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9" w:rsidRPr="00286862" w:rsidRDefault="00052EA9" w:rsidP="00BB5AC1">
      <w:pPr>
        <w:pStyle w:val="2b"/>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DA5EBB" w:rsidRPr="00253C60" w:rsidRDefault="00DA5EBB"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10</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DA5EBB" w:rsidRPr="00253C60" w:rsidRDefault="00DA5EBB" w:rsidP="00253C60">
                      <w:pPr>
                        <w:pStyle w:val="afc"/>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10</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DA5EBB" w:rsidRDefault="00DA5EBB"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DA5EBB" w:rsidRDefault="00DA5EBB" w:rsidP="00253C60">
                      <w:pPr>
                        <w:pStyle w:val="afc"/>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5E5F32" w:rsidRPr="0028686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themeColor="text1"/>
          <w:sz w:val="20"/>
          <w:szCs w:val="20"/>
        </w:rPr>
      </w:pPr>
      <w:r w:rsidRPr="00286862">
        <w:rPr>
          <w:rFonts w:ascii="Arial" w:hAnsi="Arial" w:cs="Arial"/>
          <w:color w:val="000080"/>
          <w:sz w:val="40"/>
          <w:szCs w:val="40"/>
        </w:rPr>
        <w:t>ПЕРВЫЙ РАЗДЕЛ:</w:t>
      </w:r>
    </w:p>
    <w:p w:rsidR="005E5F32" w:rsidRPr="0028686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themeColor="text1"/>
          <w:sz w:val="20"/>
          <w:szCs w:val="20"/>
        </w:rPr>
      </w:pPr>
    </w:p>
    <w:p w:rsidR="005E5F32" w:rsidRPr="00286862" w:rsidRDefault="005E5F32" w:rsidP="005E5F32">
      <w:pPr>
        <w:autoSpaceDE w:val="0"/>
        <w:autoSpaceDN w:val="0"/>
        <w:adjustRightInd w:val="0"/>
        <w:jc w:val="center"/>
        <w:rPr>
          <w:rFonts w:ascii="Arial" w:hAnsi="Arial" w:cs="Arial"/>
          <w:b/>
          <w:color w:val="000000" w:themeColor="text1"/>
          <w:sz w:val="20"/>
          <w:szCs w:val="20"/>
        </w:rPr>
      </w:pPr>
      <w:r w:rsidRPr="00286862">
        <w:rPr>
          <w:rFonts w:ascii="Arial" w:hAnsi="Arial" w:cs="Arial"/>
          <w:b/>
          <w:color w:val="000000" w:themeColor="text1"/>
          <w:sz w:val="20"/>
          <w:szCs w:val="20"/>
        </w:rPr>
        <w:t>Решения Совета Молчановского сельского поселения (четвёртого созыва)</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680622">
        <w:rPr>
          <w:rFonts w:ascii="Arial" w:hAnsi="Arial" w:cs="Arial"/>
          <w:b/>
          <w:bCs/>
          <w:sz w:val="20"/>
          <w:szCs w:val="20"/>
        </w:rPr>
        <w:t>РЕШЕНИЕ</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680622">
        <w:rPr>
          <w:rFonts w:ascii="Arial" w:hAnsi="Arial" w:cs="Arial"/>
          <w:bCs/>
          <w:sz w:val="20"/>
          <w:szCs w:val="20"/>
        </w:rPr>
        <w:t>с. Молчаново</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r w:rsidRPr="00680622">
        <w:rPr>
          <w:rFonts w:ascii="Arial" w:hAnsi="Arial" w:cs="Arial"/>
          <w:bCs/>
          <w:sz w:val="20"/>
          <w:szCs w:val="20"/>
        </w:rPr>
        <w:t>«24» февраля 2022г.</w:t>
      </w:r>
      <w:r w:rsidRPr="00680622">
        <w:rPr>
          <w:rFonts w:ascii="Arial" w:hAnsi="Arial" w:cs="Arial"/>
          <w:bCs/>
          <w:sz w:val="20"/>
          <w:szCs w:val="20"/>
        </w:rPr>
        <w:tab/>
      </w:r>
      <w:r w:rsidRPr="00680622">
        <w:rPr>
          <w:rFonts w:ascii="Arial" w:hAnsi="Arial" w:cs="Arial"/>
          <w:bCs/>
          <w:sz w:val="20"/>
          <w:szCs w:val="20"/>
        </w:rPr>
        <w:tab/>
      </w:r>
      <w:r w:rsidRPr="00680622">
        <w:rPr>
          <w:rFonts w:ascii="Arial" w:hAnsi="Arial" w:cs="Arial"/>
          <w:bCs/>
          <w:sz w:val="20"/>
          <w:szCs w:val="20"/>
        </w:rPr>
        <w:tab/>
      </w:r>
      <w:r w:rsidRPr="00680622">
        <w:rPr>
          <w:rFonts w:ascii="Arial" w:hAnsi="Arial" w:cs="Arial"/>
          <w:bCs/>
          <w:sz w:val="20"/>
          <w:szCs w:val="20"/>
        </w:rPr>
        <w:tab/>
      </w:r>
      <w:r w:rsidRPr="00680622">
        <w:rPr>
          <w:rFonts w:ascii="Arial" w:hAnsi="Arial" w:cs="Arial"/>
          <w:bCs/>
          <w:sz w:val="20"/>
          <w:szCs w:val="20"/>
        </w:rPr>
        <w:tab/>
      </w:r>
      <w:r w:rsidRPr="00680622">
        <w:rPr>
          <w:rFonts w:ascii="Arial" w:hAnsi="Arial" w:cs="Arial"/>
          <w:bCs/>
          <w:sz w:val="20"/>
          <w:szCs w:val="20"/>
        </w:rPr>
        <w:tab/>
        <w:t xml:space="preserve">                     </w:t>
      </w:r>
      <w:r w:rsidRPr="00680622">
        <w:rPr>
          <w:rFonts w:ascii="Arial" w:hAnsi="Arial" w:cs="Arial"/>
          <w:bCs/>
          <w:sz w:val="20"/>
          <w:szCs w:val="20"/>
        </w:rPr>
        <w:tab/>
      </w:r>
      <w:r w:rsidRPr="00680622">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t xml:space="preserve">    </w:t>
      </w:r>
      <w:r w:rsidRPr="00680622">
        <w:rPr>
          <w:rFonts w:ascii="Arial" w:hAnsi="Arial" w:cs="Arial"/>
          <w:bCs/>
          <w:sz w:val="20"/>
          <w:szCs w:val="20"/>
        </w:rPr>
        <w:t>№ 31</w:t>
      </w:r>
    </w:p>
    <w:p w:rsidR="00680622" w:rsidRPr="00680622" w:rsidRDefault="00680622" w:rsidP="00680622">
      <w:pPr>
        <w:pStyle w:val="a5"/>
        <w:ind w:right="-2"/>
        <w:jc w:val="left"/>
        <w:rPr>
          <w:rFonts w:ascii="Arial" w:hAnsi="Arial" w:cs="Arial"/>
          <w:sz w:val="20"/>
        </w:rPr>
      </w:pP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Arial" w:hAnsi="Arial" w:cs="Arial"/>
          <w:sz w:val="20"/>
          <w:szCs w:val="20"/>
        </w:rPr>
      </w:pPr>
      <w:r w:rsidRPr="00680622">
        <w:rPr>
          <w:rFonts w:ascii="Arial" w:hAnsi="Arial" w:cs="Arial"/>
          <w:sz w:val="20"/>
          <w:szCs w:val="20"/>
        </w:rPr>
        <w:t>О внесении изменений в 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0"/>
          <w:szCs w:val="20"/>
        </w:rPr>
      </w:pP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0"/>
          <w:szCs w:val="20"/>
        </w:rPr>
      </w:pPr>
      <w:r w:rsidRPr="00680622">
        <w:rPr>
          <w:rFonts w:ascii="Arial" w:hAnsi="Arial" w:cs="Arial"/>
          <w:sz w:val="20"/>
          <w:szCs w:val="20"/>
        </w:rPr>
        <w:t xml:space="preserve">В </w:t>
      </w:r>
      <w:proofErr w:type="gramStart"/>
      <w:r w:rsidRPr="00680622">
        <w:rPr>
          <w:rFonts w:ascii="Arial" w:hAnsi="Arial" w:cs="Arial"/>
          <w:sz w:val="20"/>
          <w:szCs w:val="20"/>
        </w:rPr>
        <w:t>соответствии</w:t>
      </w:r>
      <w:proofErr w:type="gramEnd"/>
      <w:r w:rsidRPr="00680622">
        <w:rPr>
          <w:rFonts w:ascii="Arial" w:hAnsi="Arial" w:cs="Arial"/>
          <w:sz w:val="20"/>
          <w:szCs w:val="20"/>
        </w:rPr>
        <w:t xml:space="preserve"> с Федеральным законом от 06.10.2003 № 131-ФЗ «Об общих принципах организации местного самоуправления в Российской Федерации», с Градостроительным кодексом Российской Федерации, Совет Молчановского сельского поселения </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0"/>
          <w:szCs w:val="20"/>
        </w:rPr>
      </w:pPr>
      <w:r w:rsidRPr="00680622">
        <w:rPr>
          <w:rFonts w:ascii="Arial" w:hAnsi="Arial" w:cs="Arial"/>
          <w:sz w:val="20"/>
          <w:szCs w:val="20"/>
        </w:rPr>
        <w:t>РЕШИЛ:</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0"/>
          <w:szCs w:val="20"/>
        </w:rPr>
      </w:pPr>
      <w:r w:rsidRPr="00680622">
        <w:rPr>
          <w:rFonts w:ascii="Arial" w:hAnsi="Arial" w:cs="Arial"/>
          <w:sz w:val="20"/>
          <w:szCs w:val="20"/>
        </w:rPr>
        <w:t>1. Внести следующие изменения в Правила землепользования и застройки муниципального образования Молчановское сельское поселение, утвержденные решением Совета Молчановского сельского поселения от 30 ноября 2012 года № 11 «Об утверждении Генерального плана муниципального образования Молчановское сельское поселение»:</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rPr>
          <w:rFonts w:ascii="Arial" w:hAnsi="Arial" w:cs="Arial"/>
          <w:sz w:val="20"/>
          <w:szCs w:val="20"/>
        </w:rPr>
      </w:pPr>
      <w:proofErr w:type="gramStart"/>
      <w:r w:rsidRPr="00680622">
        <w:rPr>
          <w:rFonts w:ascii="Arial" w:hAnsi="Arial" w:cs="Arial"/>
          <w:sz w:val="20"/>
          <w:szCs w:val="20"/>
        </w:rPr>
        <w:t xml:space="preserve">- Зону ландшафтных территорий (Р-5), расположенную в д. Нижняя </w:t>
      </w:r>
      <w:proofErr w:type="spellStart"/>
      <w:r w:rsidRPr="00680622">
        <w:rPr>
          <w:rFonts w:ascii="Arial" w:hAnsi="Arial" w:cs="Arial"/>
          <w:sz w:val="20"/>
          <w:szCs w:val="20"/>
        </w:rPr>
        <w:t>Фёдоровка</w:t>
      </w:r>
      <w:proofErr w:type="spellEnd"/>
      <w:r w:rsidRPr="00680622">
        <w:rPr>
          <w:rFonts w:ascii="Arial" w:hAnsi="Arial" w:cs="Arial"/>
          <w:sz w:val="20"/>
          <w:szCs w:val="20"/>
        </w:rPr>
        <w:t>, Молчановского района Томской области, по улице Зеленая, 1А, Зеленая, 1Б в, изменить на зона застройки индивидуальными жилыми домами (Ж-2);</w:t>
      </w:r>
      <w:proofErr w:type="gramEnd"/>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rPr>
          <w:rFonts w:ascii="Arial" w:hAnsi="Arial" w:cs="Arial"/>
          <w:sz w:val="20"/>
          <w:szCs w:val="20"/>
        </w:rPr>
      </w:pPr>
      <w:r w:rsidRPr="00680622">
        <w:rPr>
          <w:rFonts w:ascii="Arial" w:hAnsi="Arial" w:cs="Arial"/>
          <w:sz w:val="20"/>
          <w:szCs w:val="20"/>
        </w:rPr>
        <w:t>- Зону спортивных комплексов и сооружений (Р-2), расположенную в районе ул. Димитрова, 153 изменить на  зону застройки индивидуальными жилыми домами (Ж-2);</w:t>
      </w:r>
    </w:p>
    <w:p w:rsidR="00680622" w:rsidRPr="00680622" w:rsidRDefault="00680622" w:rsidP="0068062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426"/>
        <w:rPr>
          <w:rFonts w:ascii="Arial" w:hAnsi="Arial" w:cs="Arial"/>
          <w:sz w:val="20"/>
          <w:szCs w:val="20"/>
        </w:rPr>
      </w:pPr>
      <w:r w:rsidRPr="00680622">
        <w:rPr>
          <w:rFonts w:ascii="Arial" w:hAnsi="Arial" w:cs="Arial"/>
          <w:sz w:val="20"/>
          <w:szCs w:val="20"/>
        </w:rPr>
        <w:t>- Зону многофункциональной общественно-деловой застройки (О-1), расположенную в районе ул. Димитрова, 153 изменить на  зону застройки индивидуальными жилыми домами (Ж-2).</w:t>
      </w:r>
    </w:p>
    <w:p w:rsidR="00680622" w:rsidRPr="00680622" w:rsidRDefault="00680622" w:rsidP="00680622">
      <w:pPr>
        <w:ind w:firstLine="709"/>
        <w:jc w:val="both"/>
        <w:rPr>
          <w:rFonts w:ascii="Arial" w:hAnsi="Arial" w:cs="Arial"/>
          <w:color w:val="000000"/>
          <w:sz w:val="20"/>
          <w:szCs w:val="20"/>
        </w:rPr>
      </w:pPr>
      <w:r w:rsidRPr="00680622">
        <w:rPr>
          <w:rFonts w:ascii="Arial" w:hAnsi="Arial" w:cs="Arial"/>
          <w:sz w:val="20"/>
          <w:szCs w:val="20"/>
        </w:rPr>
        <w:t xml:space="preserve">2. </w:t>
      </w:r>
      <w:r w:rsidRPr="00680622">
        <w:rPr>
          <w:rFonts w:ascii="Arial" w:hAnsi="Arial" w:cs="Arial"/>
          <w:color w:val="000000"/>
          <w:sz w:val="20"/>
          <w:szCs w:val="2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680622">
        <w:rPr>
          <w:rFonts w:ascii="Arial" w:hAnsi="Arial" w:cs="Arial"/>
          <w:color w:val="000000"/>
          <w:sz w:val="20"/>
          <w:szCs w:val="20"/>
          <w:lang w:val="en-US"/>
        </w:rPr>
        <w:t>msp</w:t>
      </w:r>
      <w:proofErr w:type="spellEnd"/>
      <w:r w:rsidRPr="00680622">
        <w:rPr>
          <w:rFonts w:ascii="Arial" w:hAnsi="Arial" w:cs="Arial"/>
          <w:color w:val="000000"/>
          <w:sz w:val="20"/>
          <w:szCs w:val="20"/>
        </w:rPr>
        <w:t>.</w:t>
      </w:r>
      <w:proofErr w:type="spellStart"/>
      <w:r w:rsidRPr="00680622">
        <w:rPr>
          <w:rFonts w:ascii="Arial" w:hAnsi="Arial" w:cs="Arial"/>
          <w:color w:val="000000"/>
          <w:sz w:val="20"/>
          <w:szCs w:val="20"/>
          <w:lang w:val="en-US"/>
        </w:rPr>
        <w:t>tomskinvest</w:t>
      </w:r>
      <w:proofErr w:type="spellEnd"/>
      <w:r w:rsidRPr="00680622">
        <w:rPr>
          <w:rFonts w:ascii="Arial" w:hAnsi="Arial" w:cs="Arial"/>
          <w:color w:val="000000"/>
          <w:sz w:val="20"/>
          <w:szCs w:val="20"/>
        </w:rPr>
        <w:t>.</w:t>
      </w:r>
      <w:proofErr w:type="spellStart"/>
      <w:r w:rsidRPr="00680622">
        <w:rPr>
          <w:rFonts w:ascii="Arial" w:hAnsi="Arial" w:cs="Arial"/>
          <w:color w:val="000000"/>
          <w:sz w:val="20"/>
          <w:szCs w:val="20"/>
        </w:rPr>
        <w:t>ru</w:t>
      </w:r>
      <w:proofErr w:type="spellEnd"/>
      <w:r w:rsidRPr="00680622">
        <w:rPr>
          <w:rFonts w:ascii="Arial" w:hAnsi="Arial" w:cs="Arial"/>
          <w:color w:val="000000"/>
          <w:sz w:val="20"/>
          <w:szCs w:val="20"/>
        </w:rPr>
        <w:t xml:space="preserve">) после его государственной регистрации. </w:t>
      </w:r>
    </w:p>
    <w:p w:rsidR="00680622" w:rsidRPr="00680622" w:rsidRDefault="00680622" w:rsidP="00680622">
      <w:pPr>
        <w:ind w:firstLine="709"/>
        <w:jc w:val="both"/>
        <w:rPr>
          <w:rFonts w:ascii="Arial" w:hAnsi="Arial" w:cs="Arial"/>
          <w:color w:val="000000"/>
          <w:sz w:val="20"/>
          <w:szCs w:val="20"/>
        </w:rPr>
      </w:pPr>
      <w:r w:rsidRPr="00680622">
        <w:rPr>
          <w:rFonts w:ascii="Arial" w:hAnsi="Arial" w:cs="Arial"/>
          <w:color w:val="000000"/>
          <w:sz w:val="20"/>
          <w:szCs w:val="20"/>
        </w:rPr>
        <w:t>3. Настоящее решение вступает в силу после его официального опубликования.</w:t>
      </w:r>
    </w:p>
    <w:p w:rsidR="00680622" w:rsidRPr="00680622" w:rsidRDefault="00680622" w:rsidP="00680622">
      <w:pPr>
        <w:jc w:val="both"/>
        <w:rPr>
          <w:rFonts w:ascii="Arial" w:hAnsi="Arial" w:cs="Arial"/>
          <w:color w:val="000000"/>
          <w:sz w:val="20"/>
          <w:szCs w:val="20"/>
        </w:rPr>
      </w:pPr>
    </w:p>
    <w:p w:rsidR="00680622" w:rsidRPr="00680622" w:rsidRDefault="00680622" w:rsidP="00680622">
      <w:pPr>
        <w:autoSpaceDE w:val="0"/>
        <w:jc w:val="both"/>
        <w:rPr>
          <w:rFonts w:ascii="Arial" w:hAnsi="Arial" w:cs="Arial"/>
          <w:color w:val="000000"/>
          <w:sz w:val="20"/>
          <w:szCs w:val="20"/>
        </w:rPr>
      </w:pPr>
      <w:r w:rsidRPr="00680622">
        <w:rPr>
          <w:rFonts w:ascii="Arial" w:hAnsi="Arial" w:cs="Arial"/>
          <w:color w:val="000000"/>
          <w:sz w:val="20"/>
          <w:szCs w:val="20"/>
        </w:rPr>
        <w:t xml:space="preserve">Заместитель Председатель Совета </w:t>
      </w:r>
    </w:p>
    <w:p w:rsidR="00680622" w:rsidRPr="00680622" w:rsidRDefault="00680622" w:rsidP="00680622">
      <w:pPr>
        <w:autoSpaceDE w:val="0"/>
        <w:jc w:val="both"/>
        <w:rPr>
          <w:rFonts w:ascii="Arial" w:hAnsi="Arial" w:cs="Arial"/>
          <w:color w:val="000000"/>
          <w:sz w:val="20"/>
          <w:szCs w:val="20"/>
        </w:rPr>
      </w:pPr>
      <w:r w:rsidRPr="00680622">
        <w:rPr>
          <w:rFonts w:ascii="Arial" w:hAnsi="Arial" w:cs="Arial"/>
          <w:color w:val="000000"/>
          <w:sz w:val="20"/>
          <w:szCs w:val="20"/>
        </w:rPr>
        <w:t xml:space="preserve">Молчановского сельского поселения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680622">
        <w:rPr>
          <w:rFonts w:ascii="Arial" w:hAnsi="Arial" w:cs="Arial"/>
          <w:color w:val="000000"/>
          <w:sz w:val="20"/>
          <w:szCs w:val="20"/>
        </w:rPr>
        <w:t>(подпись)</w:t>
      </w:r>
      <w:r w:rsidRPr="00680622">
        <w:rPr>
          <w:rFonts w:ascii="Arial" w:hAnsi="Arial" w:cs="Arial"/>
          <w:color w:val="000000"/>
          <w:sz w:val="20"/>
          <w:szCs w:val="20"/>
        </w:rPr>
        <w:tab/>
        <w:t xml:space="preserve">     </w:t>
      </w:r>
      <w:r>
        <w:rPr>
          <w:rFonts w:ascii="Arial" w:hAnsi="Arial" w:cs="Arial"/>
          <w:color w:val="000000"/>
          <w:sz w:val="20"/>
          <w:szCs w:val="20"/>
        </w:rPr>
        <w:t xml:space="preserve">  </w:t>
      </w:r>
      <w:r w:rsidRPr="00680622">
        <w:rPr>
          <w:rFonts w:ascii="Arial" w:hAnsi="Arial" w:cs="Arial"/>
          <w:color w:val="000000"/>
          <w:sz w:val="20"/>
          <w:szCs w:val="20"/>
        </w:rPr>
        <w:t>Л. А. Садовникова</w:t>
      </w:r>
    </w:p>
    <w:p w:rsidR="00680622" w:rsidRPr="00680622" w:rsidRDefault="00680622" w:rsidP="00680622">
      <w:pPr>
        <w:autoSpaceDE w:val="0"/>
        <w:jc w:val="both"/>
        <w:rPr>
          <w:rFonts w:ascii="Arial" w:hAnsi="Arial" w:cs="Arial"/>
          <w:color w:val="000000"/>
          <w:sz w:val="20"/>
          <w:szCs w:val="20"/>
        </w:rPr>
      </w:pPr>
    </w:p>
    <w:p w:rsidR="005E5F32" w:rsidRPr="00286862" w:rsidRDefault="00680622" w:rsidP="00680622">
      <w:pPr>
        <w:autoSpaceDE w:val="0"/>
        <w:autoSpaceDN w:val="0"/>
        <w:adjustRightInd w:val="0"/>
        <w:jc w:val="center"/>
        <w:rPr>
          <w:rFonts w:ascii="Arial" w:hAnsi="Arial" w:cs="Arial"/>
          <w:b/>
          <w:bCs/>
          <w:sz w:val="20"/>
          <w:szCs w:val="20"/>
        </w:rPr>
      </w:pPr>
      <w:proofErr w:type="spellStart"/>
      <w:r w:rsidRPr="00680622">
        <w:rPr>
          <w:rFonts w:ascii="Arial" w:hAnsi="Arial" w:cs="Arial"/>
          <w:color w:val="000000"/>
          <w:sz w:val="20"/>
          <w:szCs w:val="20"/>
        </w:rPr>
        <w:t>Врио</w:t>
      </w:r>
      <w:proofErr w:type="spellEnd"/>
      <w:r w:rsidRPr="00680622">
        <w:rPr>
          <w:rFonts w:ascii="Arial" w:hAnsi="Arial" w:cs="Arial"/>
          <w:color w:val="000000"/>
          <w:sz w:val="20"/>
          <w:szCs w:val="20"/>
        </w:rPr>
        <w:t xml:space="preserve"> Главы Молчановского сельского поселения        </w:t>
      </w:r>
      <w:r w:rsidRPr="00680622">
        <w:rPr>
          <w:rFonts w:ascii="Arial" w:hAnsi="Arial" w:cs="Arial"/>
          <w:color w:val="000000"/>
          <w:sz w:val="20"/>
          <w:szCs w:val="20"/>
        </w:rPr>
        <w:tab/>
      </w:r>
      <w:r>
        <w:rPr>
          <w:rFonts w:ascii="Arial" w:hAnsi="Arial" w:cs="Arial"/>
          <w:color w:val="000000"/>
          <w:sz w:val="20"/>
          <w:szCs w:val="20"/>
        </w:rPr>
        <w:tab/>
      </w:r>
      <w:r w:rsidRPr="00680622">
        <w:rPr>
          <w:rFonts w:ascii="Arial" w:hAnsi="Arial" w:cs="Arial"/>
          <w:color w:val="000000"/>
          <w:sz w:val="20"/>
          <w:szCs w:val="20"/>
        </w:rPr>
        <w:t xml:space="preserve">(подпись)         </w:t>
      </w:r>
      <w:r>
        <w:rPr>
          <w:rFonts w:ascii="Arial" w:hAnsi="Arial" w:cs="Arial"/>
          <w:color w:val="000000"/>
          <w:sz w:val="20"/>
          <w:szCs w:val="20"/>
        </w:rPr>
        <w:tab/>
      </w:r>
      <w:r>
        <w:rPr>
          <w:rFonts w:ascii="Arial" w:hAnsi="Arial" w:cs="Arial"/>
          <w:color w:val="000000"/>
          <w:sz w:val="20"/>
          <w:szCs w:val="20"/>
        </w:rPr>
        <w:tab/>
        <w:t xml:space="preserve">  </w:t>
      </w:r>
      <w:r w:rsidRPr="00680622">
        <w:rPr>
          <w:rFonts w:ascii="Arial" w:hAnsi="Arial" w:cs="Arial"/>
          <w:color w:val="000000"/>
          <w:sz w:val="20"/>
          <w:szCs w:val="20"/>
        </w:rPr>
        <w:t xml:space="preserve">Д. В. </w:t>
      </w:r>
      <w:proofErr w:type="gramStart"/>
      <w:r w:rsidRPr="00680622">
        <w:rPr>
          <w:rFonts w:ascii="Arial" w:hAnsi="Arial" w:cs="Arial"/>
          <w:color w:val="000000"/>
          <w:sz w:val="20"/>
          <w:szCs w:val="20"/>
        </w:rPr>
        <w:t>Гришки</w:t>
      </w:r>
      <w:r w:rsidRPr="00414F1E">
        <w:rPr>
          <w:rFonts w:ascii="Arial" w:hAnsi="Arial" w:cs="Arial"/>
          <w:color w:val="000000"/>
          <w:sz w:val="20"/>
          <w:szCs w:val="20"/>
        </w:rPr>
        <w:t>н</w:t>
      </w:r>
      <w:proofErr w:type="gramEnd"/>
    </w:p>
    <w:p w:rsidR="00163B1A" w:rsidRPr="00286862" w:rsidRDefault="00163B1A" w:rsidP="00680622">
      <w:pPr>
        <w:autoSpaceDE w:val="0"/>
        <w:autoSpaceDN w:val="0"/>
        <w:adjustRightInd w:val="0"/>
        <w:rPr>
          <w:rFonts w:ascii="Arial" w:eastAsia="Courier New" w:hAnsi="Arial" w:cs="Arial"/>
          <w:color w:val="000000" w:themeColor="text1"/>
          <w:sz w:val="20"/>
        </w:rPr>
      </w:pPr>
    </w:p>
    <w:p w:rsidR="00A963FA" w:rsidRDefault="00273403" w:rsidP="005E5F3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CA1C97" w:rsidRPr="0004387D" w:rsidRDefault="00CA1C97" w:rsidP="00CA1C97">
      <w:pPr>
        <w:jc w:val="center"/>
        <w:rPr>
          <w:rFonts w:ascii="Arial" w:eastAsia="Courier New" w:hAnsi="Arial" w:cs="Arial"/>
          <w:b/>
          <w:bCs/>
          <w:sz w:val="20"/>
          <w:szCs w:val="20"/>
        </w:rPr>
      </w:pPr>
      <w:r w:rsidRPr="0004387D">
        <w:rPr>
          <w:rFonts w:ascii="Arial" w:eastAsia="Courier New" w:hAnsi="Arial" w:cs="Arial"/>
          <w:b/>
          <w:bCs/>
          <w:sz w:val="20"/>
          <w:szCs w:val="20"/>
        </w:rPr>
        <w:t>РЕШЕНИЕ</w:t>
      </w:r>
    </w:p>
    <w:p w:rsidR="00CA1C97" w:rsidRPr="0004387D" w:rsidRDefault="00CA1C97" w:rsidP="00CA1C97">
      <w:pPr>
        <w:jc w:val="center"/>
        <w:rPr>
          <w:rFonts w:ascii="Arial" w:eastAsia="Courier New" w:hAnsi="Arial" w:cs="Arial"/>
          <w:b/>
          <w:bCs/>
          <w:sz w:val="20"/>
          <w:szCs w:val="20"/>
        </w:rPr>
      </w:pPr>
    </w:p>
    <w:p w:rsidR="00CA1C97" w:rsidRPr="0004387D" w:rsidRDefault="00CA1C97" w:rsidP="00CA1C97">
      <w:pPr>
        <w:jc w:val="center"/>
        <w:rPr>
          <w:rFonts w:ascii="Arial" w:eastAsia="Courier New" w:hAnsi="Arial" w:cs="Arial"/>
          <w:bCs/>
          <w:sz w:val="20"/>
          <w:szCs w:val="20"/>
        </w:rPr>
      </w:pPr>
      <w:r w:rsidRPr="0004387D">
        <w:rPr>
          <w:rFonts w:ascii="Arial" w:eastAsia="Courier New" w:hAnsi="Arial" w:cs="Arial"/>
          <w:bCs/>
          <w:sz w:val="20"/>
          <w:szCs w:val="20"/>
        </w:rPr>
        <w:t>с. Молчаново</w:t>
      </w:r>
    </w:p>
    <w:p w:rsidR="00CA1C97" w:rsidRPr="0004387D" w:rsidRDefault="00CA1C97" w:rsidP="00CA1C97">
      <w:pPr>
        <w:jc w:val="both"/>
        <w:rPr>
          <w:rFonts w:ascii="Arial" w:eastAsia="Courier New" w:hAnsi="Arial" w:cs="Arial"/>
          <w:bCs/>
          <w:sz w:val="20"/>
          <w:szCs w:val="20"/>
        </w:rPr>
      </w:pPr>
    </w:p>
    <w:p w:rsidR="00CA1C97" w:rsidRPr="0004387D" w:rsidRDefault="00CA1C97" w:rsidP="00CA1C97">
      <w:pPr>
        <w:rPr>
          <w:rFonts w:ascii="Arial" w:eastAsia="Courier New" w:hAnsi="Arial" w:cs="Arial"/>
          <w:bCs/>
          <w:sz w:val="20"/>
          <w:szCs w:val="20"/>
        </w:rPr>
      </w:pPr>
      <w:r w:rsidRPr="0004387D">
        <w:rPr>
          <w:rFonts w:ascii="Arial" w:eastAsia="Courier New" w:hAnsi="Arial" w:cs="Arial"/>
          <w:bCs/>
          <w:sz w:val="20"/>
          <w:szCs w:val="20"/>
        </w:rPr>
        <w:t>«24» февраля 2022г.</w:t>
      </w:r>
      <w:r w:rsidRPr="0004387D">
        <w:rPr>
          <w:rFonts w:ascii="Arial" w:eastAsia="Courier New" w:hAnsi="Arial" w:cs="Arial"/>
          <w:bCs/>
          <w:sz w:val="20"/>
          <w:szCs w:val="20"/>
        </w:rPr>
        <w:tab/>
      </w:r>
      <w:r w:rsidRPr="0004387D">
        <w:rPr>
          <w:rFonts w:ascii="Arial" w:eastAsia="Courier New" w:hAnsi="Arial" w:cs="Arial"/>
          <w:bCs/>
          <w:sz w:val="20"/>
          <w:szCs w:val="20"/>
        </w:rPr>
        <w:tab/>
      </w:r>
      <w:r w:rsidRPr="0004387D">
        <w:rPr>
          <w:rFonts w:ascii="Arial" w:eastAsia="Courier New" w:hAnsi="Arial" w:cs="Arial"/>
          <w:bCs/>
          <w:sz w:val="20"/>
          <w:szCs w:val="20"/>
        </w:rPr>
        <w:tab/>
      </w:r>
      <w:r w:rsidRPr="0004387D">
        <w:rPr>
          <w:rFonts w:ascii="Arial" w:eastAsia="Courier New" w:hAnsi="Arial" w:cs="Arial"/>
          <w:bCs/>
          <w:sz w:val="20"/>
          <w:szCs w:val="20"/>
        </w:rPr>
        <w:tab/>
        <w:t xml:space="preserve">                    </w:t>
      </w:r>
      <w:r w:rsidRPr="0004387D">
        <w:rPr>
          <w:rFonts w:ascii="Arial" w:eastAsia="Courier New" w:hAnsi="Arial" w:cs="Arial"/>
          <w:bCs/>
          <w:sz w:val="20"/>
          <w:szCs w:val="20"/>
        </w:rPr>
        <w:tab/>
        <w:t xml:space="preserve">      </w:t>
      </w:r>
      <w:r w:rsidRPr="0004387D">
        <w:rPr>
          <w:rFonts w:ascii="Arial" w:eastAsia="Courier New" w:hAnsi="Arial" w:cs="Arial"/>
          <w:bCs/>
          <w:sz w:val="20"/>
          <w:szCs w:val="20"/>
        </w:rPr>
        <w:tab/>
        <w:t xml:space="preserve">            </w:t>
      </w:r>
      <w:r w:rsidRPr="0004387D">
        <w:rPr>
          <w:rFonts w:ascii="Arial" w:eastAsia="Courier New" w:hAnsi="Arial" w:cs="Arial"/>
          <w:bCs/>
          <w:sz w:val="20"/>
          <w:szCs w:val="20"/>
        </w:rPr>
        <w:tab/>
        <w:t xml:space="preserve">        </w:t>
      </w:r>
      <w:r>
        <w:rPr>
          <w:rFonts w:ascii="Arial" w:eastAsia="Courier New" w:hAnsi="Arial" w:cs="Arial"/>
          <w:bCs/>
          <w:sz w:val="20"/>
          <w:szCs w:val="20"/>
        </w:rPr>
        <w:tab/>
      </w:r>
      <w:r>
        <w:rPr>
          <w:rFonts w:ascii="Arial" w:eastAsia="Courier New" w:hAnsi="Arial" w:cs="Arial"/>
          <w:bCs/>
          <w:sz w:val="20"/>
          <w:szCs w:val="20"/>
        </w:rPr>
        <w:tab/>
      </w:r>
      <w:r>
        <w:rPr>
          <w:rFonts w:ascii="Arial" w:eastAsia="Courier New" w:hAnsi="Arial" w:cs="Arial"/>
          <w:bCs/>
          <w:sz w:val="20"/>
          <w:szCs w:val="20"/>
        </w:rPr>
        <w:tab/>
        <w:t xml:space="preserve">    </w:t>
      </w:r>
      <w:r w:rsidRPr="0004387D">
        <w:rPr>
          <w:rFonts w:ascii="Arial" w:eastAsia="Courier New" w:hAnsi="Arial" w:cs="Arial"/>
          <w:bCs/>
          <w:sz w:val="20"/>
          <w:szCs w:val="20"/>
        </w:rPr>
        <w:t>№ 32</w:t>
      </w:r>
    </w:p>
    <w:p w:rsidR="00CA1C97" w:rsidRPr="0004387D" w:rsidRDefault="00CA1C97" w:rsidP="00CA1C97">
      <w:pPr>
        <w:rPr>
          <w:rFonts w:ascii="Arial" w:eastAsia="Calibri" w:hAnsi="Arial" w:cs="Arial"/>
          <w:sz w:val="20"/>
          <w:szCs w:val="20"/>
          <w:lang w:eastAsia="en-US"/>
        </w:rPr>
      </w:pPr>
    </w:p>
    <w:p w:rsidR="00CA1C97" w:rsidRPr="0004387D" w:rsidRDefault="00CA1C97" w:rsidP="00CA1C9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0"/>
          <w:szCs w:val="20"/>
        </w:rPr>
      </w:pPr>
      <w:r w:rsidRPr="0004387D">
        <w:rPr>
          <w:rFonts w:ascii="Arial" w:hAnsi="Arial" w:cs="Arial"/>
          <w:sz w:val="20"/>
          <w:szCs w:val="20"/>
        </w:rPr>
        <w:t>О выражении согласия населения  Молчановского сельского поселения на преобразование всех сельских поселений, входящих в состав Молчановского района Томской области, путем их объединения и наделение вновь образованного муниципального образования статусом муниципального округа</w:t>
      </w:r>
    </w:p>
    <w:p w:rsidR="00CA1C97" w:rsidRPr="0004387D" w:rsidRDefault="00CA1C97" w:rsidP="00CA1C9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CA1C97" w:rsidRPr="0004387D" w:rsidRDefault="00CA1C97" w:rsidP="00CA1C97">
      <w:pPr>
        <w:pStyle w:val="aa"/>
        <w:rPr>
          <w:rFonts w:ascii="Arial" w:hAnsi="Arial" w:cs="Arial"/>
          <w:sz w:val="20"/>
          <w:szCs w:val="20"/>
        </w:rPr>
      </w:pPr>
      <w:r w:rsidRPr="0004387D">
        <w:rPr>
          <w:rFonts w:ascii="Arial" w:hAnsi="Arial" w:cs="Arial"/>
          <w:sz w:val="20"/>
          <w:szCs w:val="20"/>
        </w:rPr>
        <w:t xml:space="preserve">В </w:t>
      </w:r>
      <w:proofErr w:type="gramStart"/>
      <w:r w:rsidRPr="0004387D">
        <w:rPr>
          <w:rFonts w:ascii="Arial" w:hAnsi="Arial" w:cs="Arial"/>
          <w:sz w:val="20"/>
          <w:szCs w:val="20"/>
        </w:rPr>
        <w:t>соответствии</w:t>
      </w:r>
      <w:proofErr w:type="gramEnd"/>
      <w:r w:rsidRPr="0004387D">
        <w:rPr>
          <w:rFonts w:ascii="Arial" w:hAnsi="Arial" w:cs="Arial"/>
          <w:sz w:val="20"/>
          <w:szCs w:val="20"/>
        </w:rPr>
        <w:t xml:space="preserve"> с частью 3.1-1 статьи 13 Федерального закона от 6 октября 2003 года № 131-ФЗ «Об общих принципах организации местного самоуправления в Российской Федерации», с учетом протокола собрания № 1 о проведении публичных слушаний от 21.02.2022 года, Совет Молчановского сельского поселения</w:t>
      </w:r>
    </w:p>
    <w:p w:rsidR="00CA1C97" w:rsidRPr="0004387D" w:rsidRDefault="00CA1C97" w:rsidP="00CA1C97">
      <w:pPr>
        <w:pStyle w:val="aa"/>
        <w:rPr>
          <w:rFonts w:ascii="Arial" w:hAnsi="Arial" w:cs="Arial"/>
          <w:sz w:val="20"/>
          <w:szCs w:val="20"/>
        </w:rPr>
      </w:pPr>
      <w:r w:rsidRPr="0004387D">
        <w:rPr>
          <w:rFonts w:ascii="Arial" w:hAnsi="Arial" w:cs="Arial"/>
          <w:sz w:val="20"/>
          <w:szCs w:val="20"/>
        </w:rPr>
        <w:t>РЕШИЛ:</w:t>
      </w:r>
    </w:p>
    <w:p w:rsidR="00CA1C97" w:rsidRPr="0004387D" w:rsidRDefault="00CA1C97" w:rsidP="00CA1C97">
      <w:pPr>
        <w:widowControl w:val="0"/>
        <w:numPr>
          <w:ilvl w:val="0"/>
          <w:numId w:val="23"/>
        </w:numPr>
        <w:tabs>
          <w:tab w:val="left" w:pos="0"/>
        </w:tabs>
        <w:autoSpaceDE w:val="0"/>
        <w:autoSpaceDN w:val="0"/>
        <w:adjustRightInd w:val="0"/>
        <w:ind w:left="0" w:firstLine="709"/>
        <w:jc w:val="both"/>
        <w:rPr>
          <w:rFonts w:ascii="Arial" w:eastAsia="Courier New" w:hAnsi="Arial" w:cs="Arial"/>
          <w:sz w:val="20"/>
          <w:szCs w:val="20"/>
        </w:rPr>
      </w:pPr>
      <w:r w:rsidRPr="0004387D">
        <w:rPr>
          <w:rFonts w:ascii="Arial" w:hAnsi="Arial" w:cs="Arial"/>
          <w:sz w:val="20"/>
          <w:szCs w:val="20"/>
        </w:rPr>
        <w:t xml:space="preserve">Выразить согласие населения Молчановского сельского поселения на преобразование всех сельских поселений,  входящих в состав Молчановского района Томской области, путем объединения Молчановского сельского поселения, </w:t>
      </w:r>
      <w:proofErr w:type="spellStart"/>
      <w:r w:rsidRPr="0004387D">
        <w:rPr>
          <w:rFonts w:ascii="Arial" w:hAnsi="Arial" w:cs="Arial"/>
          <w:sz w:val="20"/>
          <w:szCs w:val="20"/>
        </w:rPr>
        <w:t>Могочинского</w:t>
      </w:r>
      <w:proofErr w:type="spellEnd"/>
      <w:r w:rsidRPr="0004387D">
        <w:rPr>
          <w:rFonts w:ascii="Arial" w:hAnsi="Arial" w:cs="Arial"/>
          <w:sz w:val="20"/>
          <w:szCs w:val="20"/>
        </w:rPr>
        <w:t xml:space="preserve"> сельского поселения, </w:t>
      </w:r>
      <w:proofErr w:type="spellStart"/>
      <w:r w:rsidRPr="0004387D">
        <w:rPr>
          <w:rFonts w:ascii="Arial" w:hAnsi="Arial" w:cs="Arial"/>
          <w:sz w:val="20"/>
          <w:szCs w:val="20"/>
        </w:rPr>
        <w:t>Наргинского</w:t>
      </w:r>
      <w:proofErr w:type="spellEnd"/>
      <w:r w:rsidRPr="0004387D">
        <w:rPr>
          <w:rFonts w:ascii="Arial" w:hAnsi="Arial" w:cs="Arial"/>
          <w:sz w:val="20"/>
          <w:szCs w:val="20"/>
        </w:rPr>
        <w:t xml:space="preserve"> сельского поселения, </w:t>
      </w:r>
      <w:proofErr w:type="spellStart"/>
      <w:r w:rsidRPr="0004387D">
        <w:rPr>
          <w:rFonts w:ascii="Arial" w:hAnsi="Arial" w:cs="Arial"/>
          <w:sz w:val="20"/>
          <w:szCs w:val="20"/>
        </w:rPr>
        <w:t>Суйгинского</w:t>
      </w:r>
      <w:proofErr w:type="spellEnd"/>
      <w:r w:rsidRPr="0004387D">
        <w:rPr>
          <w:rFonts w:ascii="Arial" w:hAnsi="Arial" w:cs="Arial"/>
          <w:sz w:val="20"/>
          <w:szCs w:val="20"/>
        </w:rPr>
        <w:t xml:space="preserve"> сельского поселения и </w:t>
      </w:r>
      <w:proofErr w:type="spellStart"/>
      <w:r w:rsidRPr="0004387D">
        <w:rPr>
          <w:rFonts w:ascii="Arial" w:hAnsi="Arial" w:cs="Arial"/>
          <w:sz w:val="20"/>
          <w:szCs w:val="20"/>
        </w:rPr>
        <w:t>Тунгусовского</w:t>
      </w:r>
      <w:proofErr w:type="spellEnd"/>
      <w:r w:rsidRPr="0004387D">
        <w:rPr>
          <w:rFonts w:ascii="Arial" w:hAnsi="Arial" w:cs="Arial"/>
          <w:sz w:val="20"/>
          <w:szCs w:val="20"/>
        </w:rPr>
        <w:t xml:space="preserve"> сельского поселения, и наделение вновь образованного муниципального образования статусом муниципального округа</w:t>
      </w:r>
      <w:r w:rsidRPr="0004387D">
        <w:rPr>
          <w:rFonts w:ascii="Arial" w:eastAsia="Courier New" w:hAnsi="Arial" w:cs="Arial"/>
          <w:sz w:val="20"/>
          <w:szCs w:val="20"/>
        </w:rPr>
        <w:t xml:space="preserve"> </w:t>
      </w:r>
    </w:p>
    <w:p w:rsidR="00CA1C97" w:rsidRPr="0004387D" w:rsidRDefault="00CA1C97" w:rsidP="00CA1C97">
      <w:pPr>
        <w:widowControl w:val="0"/>
        <w:numPr>
          <w:ilvl w:val="0"/>
          <w:numId w:val="23"/>
        </w:numPr>
        <w:tabs>
          <w:tab w:val="left" w:pos="993"/>
        </w:tabs>
        <w:suppressAutoHyphens/>
        <w:autoSpaceDE w:val="0"/>
        <w:autoSpaceDN w:val="0"/>
        <w:adjustRightInd w:val="0"/>
        <w:ind w:left="0" w:firstLine="709"/>
        <w:jc w:val="both"/>
        <w:rPr>
          <w:rFonts w:ascii="Arial" w:hAnsi="Arial" w:cs="Arial"/>
          <w:color w:val="000000"/>
          <w:sz w:val="20"/>
          <w:szCs w:val="20"/>
          <w:lang w:eastAsia="ar-SA"/>
        </w:rPr>
      </w:pPr>
      <w:r w:rsidRPr="0004387D">
        <w:rPr>
          <w:rFonts w:ascii="Arial" w:hAnsi="Arial" w:cs="Arial"/>
          <w:sz w:val="20"/>
          <w:szCs w:val="20"/>
        </w:rPr>
        <w:t>Опубликовать настоящее решение</w:t>
      </w:r>
      <w:r w:rsidRPr="0004387D">
        <w:rPr>
          <w:rFonts w:ascii="Arial" w:eastAsia="Calibri" w:hAnsi="Arial" w:cs="Arial"/>
          <w:sz w:val="20"/>
          <w:szCs w:val="20"/>
          <w:lang w:eastAsia="en-US"/>
        </w:rPr>
        <w:t xml:space="preserve">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(http://www.</w:t>
      </w:r>
      <w:hyperlink r:id="rId9" w:history="1">
        <w:r w:rsidRPr="0004387D">
          <w:rPr>
            <w:rFonts w:ascii="Arial" w:eastAsia="Calibri" w:hAnsi="Arial" w:cs="Arial"/>
            <w:sz w:val="20"/>
            <w:szCs w:val="20"/>
            <w:lang w:eastAsia="en-US"/>
          </w:rPr>
          <w:t>msp.tomskinvest.ru</w:t>
        </w:r>
      </w:hyperlink>
      <w:r w:rsidRPr="0004387D">
        <w:rPr>
          <w:rFonts w:ascii="Arial" w:eastAsia="Calibri" w:hAnsi="Arial" w:cs="Arial"/>
          <w:sz w:val="20"/>
          <w:szCs w:val="20"/>
          <w:lang w:eastAsia="en-US"/>
        </w:rPr>
        <w:t>).</w:t>
      </w:r>
    </w:p>
    <w:p w:rsidR="00CA1C97" w:rsidRPr="0004387D" w:rsidRDefault="00CA1C97" w:rsidP="00CA1C97">
      <w:pPr>
        <w:widowControl w:val="0"/>
        <w:numPr>
          <w:ilvl w:val="0"/>
          <w:numId w:val="23"/>
        </w:numPr>
        <w:tabs>
          <w:tab w:val="left" w:pos="993"/>
        </w:tabs>
        <w:suppressAutoHyphens/>
        <w:autoSpaceDE w:val="0"/>
        <w:autoSpaceDN w:val="0"/>
        <w:adjustRightInd w:val="0"/>
        <w:ind w:left="0" w:firstLine="709"/>
        <w:jc w:val="both"/>
        <w:rPr>
          <w:rFonts w:ascii="Arial" w:hAnsi="Arial" w:cs="Arial"/>
          <w:color w:val="000000"/>
          <w:sz w:val="20"/>
          <w:szCs w:val="20"/>
          <w:lang w:eastAsia="ar-SA"/>
        </w:rPr>
      </w:pPr>
      <w:r w:rsidRPr="0004387D">
        <w:rPr>
          <w:rFonts w:ascii="Arial" w:hAnsi="Arial" w:cs="Arial"/>
          <w:color w:val="000000"/>
          <w:sz w:val="20"/>
          <w:szCs w:val="20"/>
          <w:lang w:eastAsia="ar-SA"/>
        </w:rPr>
        <w:t>Настоящее решение вступает в силу после его официального опубликования.</w:t>
      </w:r>
    </w:p>
    <w:p w:rsidR="00CA1C97" w:rsidRPr="0004387D" w:rsidRDefault="00CA1C97" w:rsidP="00CA1C97">
      <w:pPr>
        <w:widowControl w:val="0"/>
        <w:numPr>
          <w:ilvl w:val="0"/>
          <w:numId w:val="23"/>
        </w:numPr>
        <w:tabs>
          <w:tab w:val="left" w:pos="993"/>
        </w:tabs>
        <w:suppressAutoHyphens/>
        <w:autoSpaceDE w:val="0"/>
        <w:autoSpaceDN w:val="0"/>
        <w:adjustRightInd w:val="0"/>
        <w:ind w:left="0" w:firstLine="709"/>
        <w:jc w:val="both"/>
        <w:rPr>
          <w:rFonts w:ascii="Arial" w:hAnsi="Arial" w:cs="Arial"/>
          <w:color w:val="000000"/>
          <w:sz w:val="20"/>
          <w:szCs w:val="20"/>
          <w:lang w:eastAsia="ar-SA"/>
        </w:rPr>
      </w:pPr>
      <w:proofErr w:type="gramStart"/>
      <w:r w:rsidRPr="0004387D">
        <w:rPr>
          <w:rFonts w:ascii="Arial" w:hAnsi="Arial" w:cs="Arial"/>
          <w:sz w:val="20"/>
          <w:szCs w:val="20"/>
        </w:rPr>
        <w:t>Контроль за</w:t>
      </w:r>
      <w:proofErr w:type="gramEnd"/>
      <w:r w:rsidRPr="0004387D">
        <w:rPr>
          <w:rFonts w:ascii="Arial" w:hAnsi="Arial" w:cs="Arial"/>
          <w:sz w:val="20"/>
          <w:szCs w:val="20"/>
        </w:rPr>
        <w:t xml:space="preserve"> исполнением настоящего решения возложить на контрольно-правовой </w:t>
      </w:r>
      <w:r w:rsidRPr="0004387D">
        <w:rPr>
          <w:rFonts w:ascii="Arial" w:hAnsi="Arial" w:cs="Arial"/>
          <w:bCs/>
          <w:sz w:val="20"/>
          <w:szCs w:val="20"/>
        </w:rPr>
        <w:t>комитет Совета Молчановского сельского поселения</w:t>
      </w:r>
      <w:r w:rsidRPr="0004387D">
        <w:rPr>
          <w:rFonts w:ascii="Arial" w:hAnsi="Arial" w:cs="Arial"/>
          <w:sz w:val="20"/>
          <w:szCs w:val="20"/>
        </w:rPr>
        <w:t>.</w:t>
      </w:r>
    </w:p>
    <w:p w:rsidR="00CA1C97" w:rsidRPr="0004387D" w:rsidRDefault="00CA1C97" w:rsidP="00CA1C97">
      <w:pPr>
        <w:widowControl w:val="0"/>
        <w:tabs>
          <w:tab w:val="left" w:pos="993"/>
        </w:tabs>
        <w:suppressAutoHyphens/>
        <w:autoSpaceDE w:val="0"/>
        <w:autoSpaceDN w:val="0"/>
        <w:adjustRightInd w:val="0"/>
        <w:ind w:left="426"/>
        <w:jc w:val="both"/>
        <w:rPr>
          <w:rFonts w:ascii="Arial" w:eastAsia="Courier New" w:hAnsi="Arial" w:cs="Arial"/>
          <w:sz w:val="20"/>
          <w:szCs w:val="20"/>
        </w:rPr>
      </w:pPr>
    </w:p>
    <w:p w:rsidR="00CA1C97" w:rsidRPr="0004387D" w:rsidRDefault="00CA1C97" w:rsidP="00CA1C97">
      <w:pPr>
        <w:rPr>
          <w:rFonts w:ascii="Arial" w:eastAsia="Courier New" w:hAnsi="Arial" w:cs="Arial"/>
          <w:sz w:val="20"/>
          <w:szCs w:val="20"/>
        </w:rPr>
      </w:pPr>
    </w:p>
    <w:p w:rsidR="00CA1C97" w:rsidRPr="0004387D" w:rsidRDefault="00CA1C97" w:rsidP="00CA1C97">
      <w:pPr>
        <w:jc w:val="both"/>
        <w:rPr>
          <w:rFonts w:ascii="Arial" w:hAnsi="Arial" w:cs="Arial"/>
          <w:sz w:val="20"/>
          <w:szCs w:val="20"/>
        </w:rPr>
      </w:pPr>
      <w:r w:rsidRPr="0004387D">
        <w:rPr>
          <w:rFonts w:ascii="Arial" w:hAnsi="Arial" w:cs="Arial"/>
          <w:sz w:val="20"/>
          <w:szCs w:val="20"/>
        </w:rPr>
        <w:t xml:space="preserve">Заместитель Председателя Совета </w:t>
      </w:r>
    </w:p>
    <w:p w:rsidR="00CA1C97" w:rsidRPr="0004387D" w:rsidRDefault="00CA1C97" w:rsidP="00CA1C97">
      <w:pPr>
        <w:jc w:val="both"/>
        <w:rPr>
          <w:rFonts w:ascii="Arial" w:hAnsi="Arial" w:cs="Arial"/>
          <w:sz w:val="20"/>
          <w:szCs w:val="20"/>
        </w:rPr>
      </w:pPr>
      <w:r w:rsidRPr="0004387D">
        <w:rPr>
          <w:rFonts w:ascii="Arial" w:hAnsi="Arial" w:cs="Arial"/>
          <w:sz w:val="20"/>
          <w:szCs w:val="20"/>
        </w:rPr>
        <w:t xml:space="preserve">Молчановского сельского поселения               </w:t>
      </w:r>
      <w:r w:rsidRPr="0004387D">
        <w:rPr>
          <w:rFonts w:ascii="Arial" w:hAnsi="Arial" w:cs="Arial"/>
          <w:sz w:val="20"/>
          <w:szCs w:val="20"/>
        </w:rPr>
        <w:tab/>
      </w:r>
      <w:r>
        <w:rPr>
          <w:rFonts w:ascii="Arial" w:hAnsi="Arial" w:cs="Arial"/>
          <w:sz w:val="20"/>
          <w:szCs w:val="20"/>
        </w:rPr>
        <w:tab/>
      </w:r>
      <w:r w:rsidRPr="0004387D">
        <w:rPr>
          <w:rFonts w:ascii="Arial" w:hAnsi="Arial" w:cs="Arial"/>
          <w:sz w:val="20"/>
          <w:szCs w:val="20"/>
        </w:rPr>
        <w:t>(подпись)</w:t>
      </w:r>
      <w:r w:rsidRPr="0004387D">
        <w:rPr>
          <w:rFonts w:ascii="Arial" w:hAnsi="Arial" w:cs="Arial"/>
          <w:sz w:val="20"/>
          <w:szCs w:val="20"/>
        </w:rPr>
        <w:tab/>
        <w:t xml:space="preserve">      </w:t>
      </w:r>
      <w:r>
        <w:rPr>
          <w:rFonts w:ascii="Arial" w:hAnsi="Arial" w:cs="Arial"/>
          <w:sz w:val="20"/>
          <w:szCs w:val="20"/>
        </w:rPr>
        <w:t xml:space="preserve"> </w:t>
      </w:r>
      <w:r>
        <w:rPr>
          <w:rFonts w:ascii="Arial" w:hAnsi="Arial" w:cs="Arial"/>
          <w:sz w:val="20"/>
          <w:szCs w:val="20"/>
        </w:rPr>
        <w:tab/>
        <w:t xml:space="preserve">       </w:t>
      </w:r>
      <w:r w:rsidRPr="0004387D">
        <w:rPr>
          <w:rFonts w:ascii="Arial" w:hAnsi="Arial" w:cs="Arial"/>
          <w:sz w:val="20"/>
          <w:szCs w:val="20"/>
        </w:rPr>
        <w:t>Л. А. Садовникова</w:t>
      </w:r>
    </w:p>
    <w:p w:rsidR="00CA1C97" w:rsidRPr="0004387D" w:rsidRDefault="00CA1C97" w:rsidP="00CA1C97">
      <w:pPr>
        <w:jc w:val="both"/>
        <w:rPr>
          <w:rFonts w:ascii="Arial" w:hAnsi="Arial" w:cs="Arial"/>
          <w:sz w:val="20"/>
          <w:szCs w:val="20"/>
        </w:rPr>
      </w:pPr>
    </w:p>
    <w:p w:rsidR="00680622" w:rsidRPr="00286862" w:rsidRDefault="00CA1C97" w:rsidP="00CA1C97">
      <w:pPr>
        <w:autoSpaceDE w:val="0"/>
        <w:autoSpaceDN w:val="0"/>
        <w:adjustRightInd w:val="0"/>
        <w:jc w:val="center"/>
        <w:rPr>
          <w:rFonts w:ascii="Arial" w:eastAsia="Courier New" w:hAnsi="Arial" w:cs="Arial"/>
          <w:color w:val="000000" w:themeColor="text1"/>
          <w:sz w:val="20"/>
        </w:rPr>
      </w:pPr>
      <w:proofErr w:type="spellStart"/>
      <w:r w:rsidRPr="0004387D">
        <w:rPr>
          <w:rFonts w:ascii="Arial" w:hAnsi="Arial" w:cs="Arial"/>
          <w:sz w:val="20"/>
          <w:szCs w:val="20"/>
        </w:rPr>
        <w:t>Врио</w:t>
      </w:r>
      <w:proofErr w:type="spellEnd"/>
      <w:r w:rsidRPr="0004387D">
        <w:rPr>
          <w:rFonts w:ascii="Arial" w:hAnsi="Arial" w:cs="Arial"/>
          <w:sz w:val="20"/>
          <w:szCs w:val="20"/>
        </w:rPr>
        <w:t xml:space="preserve"> Главы Молчановского сельского поселения</w:t>
      </w:r>
      <w:r w:rsidRPr="0004387D">
        <w:rPr>
          <w:rFonts w:ascii="Arial" w:hAnsi="Arial" w:cs="Arial"/>
          <w:sz w:val="20"/>
          <w:szCs w:val="20"/>
        </w:rPr>
        <w:tab/>
      </w:r>
      <w:r>
        <w:rPr>
          <w:rFonts w:ascii="Arial" w:hAnsi="Arial" w:cs="Arial"/>
          <w:sz w:val="20"/>
          <w:szCs w:val="20"/>
        </w:rPr>
        <w:tab/>
      </w:r>
      <w:r w:rsidRPr="0004387D">
        <w:rPr>
          <w:rFonts w:ascii="Arial" w:hAnsi="Arial" w:cs="Arial"/>
          <w:sz w:val="20"/>
          <w:szCs w:val="20"/>
        </w:rPr>
        <w:t xml:space="preserve">(подпись)         </w:t>
      </w:r>
      <w:r>
        <w:rPr>
          <w:rFonts w:ascii="Arial" w:hAnsi="Arial" w:cs="Arial"/>
          <w:sz w:val="20"/>
          <w:szCs w:val="20"/>
        </w:rPr>
        <w:tab/>
      </w:r>
      <w:r>
        <w:rPr>
          <w:rFonts w:ascii="Arial" w:hAnsi="Arial" w:cs="Arial"/>
          <w:sz w:val="20"/>
          <w:szCs w:val="20"/>
        </w:rPr>
        <w:tab/>
        <w:t xml:space="preserve">               </w:t>
      </w:r>
      <w:r w:rsidRPr="0004387D">
        <w:rPr>
          <w:rFonts w:ascii="Arial" w:hAnsi="Arial" w:cs="Arial"/>
          <w:sz w:val="20"/>
          <w:szCs w:val="20"/>
        </w:rPr>
        <w:t xml:space="preserve">Д. В. </w:t>
      </w:r>
      <w:proofErr w:type="gramStart"/>
      <w:r w:rsidRPr="0004387D">
        <w:rPr>
          <w:rFonts w:ascii="Arial" w:hAnsi="Arial" w:cs="Arial"/>
          <w:sz w:val="20"/>
          <w:szCs w:val="20"/>
        </w:rPr>
        <w:t>Гришкин</w:t>
      </w:r>
      <w:proofErr w:type="gramEnd"/>
    </w:p>
    <w:p w:rsidR="00163B1A" w:rsidRPr="00286862" w:rsidRDefault="00163B1A" w:rsidP="005E5F32">
      <w:pPr>
        <w:autoSpaceDE w:val="0"/>
        <w:autoSpaceDN w:val="0"/>
        <w:adjustRightInd w:val="0"/>
        <w:jc w:val="center"/>
        <w:rPr>
          <w:rFonts w:ascii="Arial" w:eastAsia="Courier New" w:hAnsi="Arial" w:cs="Arial"/>
          <w:color w:val="000000" w:themeColor="text1"/>
          <w:sz w:val="20"/>
        </w:rPr>
      </w:pPr>
    </w:p>
    <w:p w:rsidR="004E4DF5" w:rsidRDefault="00CA1C97" w:rsidP="00CA1C97">
      <w:pPr>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CA074C" w:rsidRPr="0081440A" w:rsidRDefault="00CA074C" w:rsidP="00CA074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81440A">
        <w:rPr>
          <w:rFonts w:ascii="Arial" w:hAnsi="Arial" w:cs="Arial"/>
          <w:b/>
          <w:bCs/>
          <w:sz w:val="20"/>
          <w:szCs w:val="20"/>
        </w:rPr>
        <w:t>РЕШЕНИЕ</w:t>
      </w:r>
    </w:p>
    <w:p w:rsidR="00CA074C" w:rsidRPr="0081440A" w:rsidRDefault="00CA074C" w:rsidP="00CA074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CA074C" w:rsidRPr="0081440A" w:rsidRDefault="00CA074C" w:rsidP="00CA074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81440A">
        <w:rPr>
          <w:rFonts w:ascii="Arial" w:hAnsi="Arial" w:cs="Arial"/>
          <w:bCs/>
          <w:sz w:val="20"/>
          <w:szCs w:val="20"/>
        </w:rPr>
        <w:t>с. Молчаново</w:t>
      </w:r>
    </w:p>
    <w:p w:rsidR="00CA074C" w:rsidRPr="0081440A" w:rsidRDefault="00CA074C" w:rsidP="00CA074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CA074C" w:rsidRPr="0081440A" w:rsidRDefault="00CA074C" w:rsidP="00CA074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0"/>
          <w:szCs w:val="20"/>
        </w:rPr>
      </w:pPr>
      <w:r w:rsidRPr="0081440A">
        <w:rPr>
          <w:rFonts w:ascii="Arial" w:hAnsi="Arial" w:cs="Arial"/>
          <w:bCs/>
          <w:sz w:val="20"/>
          <w:szCs w:val="20"/>
        </w:rPr>
        <w:t>«24» февраля  2022г.</w:t>
      </w:r>
      <w:r w:rsidRPr="0081440A">
        <w:rPr>
          <w:rFonts w:ascii="Arial" w:hAnsi="Arial" w:cs="Arial"/>
          <w:bCs/>
          <w:sz w:val="20"/>
          <w:szCs w:val="20"/>
        </w:rPr>
        <w:tab/>
      </w:r>
      <w:r w:rsidRPr="0081440A">
        <w:rPr>
          <w:rFonts w:ascii="Arial" w:hAnsi="Arial" w:cs="Arial"/>
          <w:bCs/>
          <w:sz w:val="20"/>
          <w:szCs w:val="20"/>
        </w:rPr>
        <w:tab/>
      </w:r>
      <w:r w:rsidRPr="0081440A">
        <w:rPr>
          <w:rFonts w:ascii="Arial" w:hAnsi="Arial" w:cs="Arial"/>
          <w:bCs/>
          <w:sz w:val="20"/>
          <w:szCs w:val="20"/>
        </w:rPr>
        <w:tab/>
      </w:r>
      <w:r w:rsidRPr="0081440A">
        <w:rPr>
          <w:rFonts w:ascii="Arial" w:hAnsi="Arial" w:cs="Arial"/>
          <w:bCs/>
          <w:sz w:val="20"/>
          <w:szCs w:val="20"/>
        </w:rPr>
        <w:tab/>
      </w:r>
      <w:r w:rsidRPr="0081440A">
        <w:rPr>
          <w:rFonts w:ascii="Arial" w:hAnsi="Arial" w:cs="Arial"/>
          <w:bCs/>
          <w:sz w:val="20"/>
          <w:szCs w:val="20"/>
        </w:rPr>
        <w:tab/>
        <w:t xml:space="preserve">                                     </w:t>
      </w:r>
      <w:r w:rsidRPr="0081440A">
        <w:rPr>
          <w:rFonts w:ascii="Arial" w:hAnsi="Arial" w:cs="Arial"/>
          <w:bCs/>
          <w:sz w:val="20"/>
          <w:szCs w:val="20"/>
        </w:rPr>
        <w:tab/>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sidRPr="0081440A">
        <w:rPr>
          <w:rFonts w:ascii="Arial" w:hAnsi="Arial" w:cs="Arial"/>
          <w:bCs/>
          <w:sz w:val="20"/>
          <w:szCs w:val="20"/>
        </w:rPr>
        <w:t xml:space="preserve">№ 33    </w:t>
      </w:r>
    </w:p>
    <w:p w:rsidR="00CA074C" w:rsidRPr="0081440A" w:rsidRDefault="00CA074C" w:rsidP="00CA074C">
      <w:pPr>
        <w:widowControl w:val="0"/>
        <w:autoSpaceDE w:val="0"/>
        <w:autoSpaceDN w:val="0"/>
        <w:adjustRightInd w:val="0"/>
        <w:rPr>
          <w:rFonts w:ascii="Arial" w:hAnsi="Arial" w:cs="Arial"/>
          <w:sz w:val="20"/>
          <w:szCs w:val="20"/>
        </w:rPr>
      </w:pPr>
    </w:p>
    <w:p w:rsidR="00CA074C" w:rsidRPr="0081440A" w:rsidRDefault="00CA074C" w:rsidP="00CA074C">
      <w:pPr>
        <w:tabs>
          <w:tab w:val="left" w:pos="708"/>
        </w:tabs>
        <w:ind w:firstLine="709"/>
        <w:jc w:val="center"/>
        <w:rPr>
          <w:rFonts w:ascii="Arial" w:hAnsi="Arial" w:cs="Arial"/>
          <w:bCs/>
          <w:color w:val="000000"/>
          <w:sz w:val="20"/>
          <w:szCs w:val="20"/>
        </w:rPr>
      </w:pPr>
      <w:bookmarkStart w:id="0" w:name="_Hlk79501936"/>
      <w:r w:rsidRPr="0081440A">
        <w:rPr>
          <w:rFonts w:ascii="Arial" w:hAnsi="Arial" w:cs="Arial"/>
          <w:bCs/>
          <w:color w:val="000000"/>
          <w:sz w:val="20"/>
          <w:szCs w:val="20"/>
        </w:rPr>
        <w:t xml:space="preserve">Об утверждении Перечня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«Молчановское </w:t>
      </w:r>
      <w:proofErr w:type="gramStart"/>
      <w:r w:rsidRPr="0081440A">
        <w:rPr>
          <w:rFonts w:ascii="Arial" w:hAnsi="Arial" w:cs="Arial"/>
          <w:bCs/>
          <w:color w:val="000000"/>
          <w:sz w:val="20"/>
          <w:szCs w:val="20"/>
        </w:rPr>
        <w:t>сельское</w:t>
      </w:r>
      <w:proofErr w:type="gramEnd"/>
      <w:r w:rsidRPr="0081440A">
        <w:rPr>
          <w:rFonts w:ascii="Arial" w:hAnsi="Arial" w:cs="Arial"/>
          <w:bCs/>
          <w:color w:val="000000"/>
          <w:sz w:val="20"/>
          <w:szCs w:val="20"/>
        </w:rPr>
        <w:t xml:space="preserve"> поселение»</w:t>
      </w:r>
    </w:p>
    <w:p w:rsidR="00CA074C" w:rsidRPr="0081440A" w:rsidRDefault="00CA074C" w:rsidP="00CA074C">
      <w:pPr>
        <w:tabs>
          <w:tab w:val="left" w:pos="708"/>
        </w:tabs>
        <w:ind w:firstLine="709"/>
        <w:jc w:val="center"/>
        <w:rPr>
          <w:rFonts w:ascii="Arial" w:hAnsi="Arial" w:cs="Arial"/>
          <w:bCs/>
          <w:color w:val="000000"/>
          <w:sz w:val="20"/>
          <w:szCs w:val="20"/>
        </w:rPr>
      </w:pPr>
    </w:p>
    <w:p w:rsidR="00CA074C" w:rsidRPr="0081440A" w:rsidRDefault="00CA074C" w:rsidP="00CA074C">
      <w:pPr>
        <w:tabs>
          <w:tab w:val="left" w:pos="708"/>
        </w:tabs>
        <w:ind w:firstLine="709"/>
        <w:jc w:val="both"/>
        <w:rPr>
          <w:rFonts w:ascii="Arial" w:hAnsi="Arial" w:cs="Arial"/>
          <w:sz w:val="20"/>
          <w:szCs w:val="20"/>
        </w:rPr>
      </w:pPr>
      <w:proofErr w:type="gramStart"/>
      <w:r w:rsidRPr="0081440A">
        <w:rPr>
          <w:rFonts w:ascii="Arial" w:hAnsi="Arial" w:cs="Arial"/>
          <w:color w:val="000000"/>
          <w:sz w:val="20"/>
          <w:szCs w:val="20"/>
        </w:rPr>
        <w:t>В соответствии с пунктом 19 части 1 статьи 14</w:t>
      </w:r>
      <w:r w:rsidRPr="0081440A">
        <w:rPr>
          <w:rFonts w:ascii="Arial" w:hAnsi="Arial" w:cs="Arial"/>
          <w:color w:val="000000"/>
          <w:sz w:val="20"/>
          <w:szCs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1440A">
        <w:rPr>
          <w:rFonts w:ascii="Arial" w:hAnsi="Arial" w:cs="Arial"/>
          <w:color w:val="000000"/>
          <w:sz w:val="20"/>
          <w:szCs w:val="20"/>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81440A">
        <w:rPr>
          <w:rFonts w:ascii="Arial" w:hAnsi="Arial" w:cs="Arial"/>
          <w:sz w:val="20"/>
          <w:szCs w:val="20"/>
        </w:rPr>
        <w:t>Уставом муниципального образования Молчановское сельское поселение Молчановского района Томской области, Совет Молчановского сельского поселения</w:t>
      </w:r>
      <w:proofErr w:type="gramEnd"/>
    </w:p>
    <w:p w:rsidR="00CA074C" w:rsidRPr="0081440A" w:rsidRDefault="00CA074C" w:rsidP="00CA074C">
      <w:pPr>
        <w:widowControl w:val="0"/>
        <w:tabs>
          <w:tab w:val="left" w:pos="0"/>
        </w:tabs>
        <w:autoSpaceDE w:val="0"/>
        <w:autoSpaceDN w:val="0"/>
        <w:adjustRightInd w:val="0"/>
        <w:ind w:firstLine="709"/>
        <w:jc w:val="both"/>
        <w:rPr>
          <w:rFonts w:ascii="Arial" w:hAnsi="Arial" w:cs="Arial"/>
          <w:color w:val="000000"/>
          <w:sz w:val="20"/>
          <w:szCs w:val="20"/>
        </w:rPr>
      </w:pPr>
      <w:r w:rsidRPr="0081440A">
        <w:rPr>
          <w:rFonts w:ascii="Arial" w:hAnsi="Arial" w:cs="Arial"/>
          <w:sz w:val="20"/>
          <w:szCs w:val="20"/>
        </w:rPr>
        <w:t>РЕШИЛ:</w:t>
      </w:r>
    </w:p>
    <w:p w:rsidR="00CA074C" w:rsidRPr="0081440A" w:rsidRDefault="00CA074C" w:rsidP="00CA074C">
      <w:pPr>
        <w:widowControl w:val="0"/>
        <w:autoSpaceDE w:val="0"/>
        <w:autoSpaceDN w:val="0"/>
        <w:adjustRightInd w:val="0"/>
        <w:ind w:firstLine="709"/>
        <w:jc w:val="both"/>
        <w:rPr>
          <w:rFonts w:ascii="Arial" w:hAnsi="Arial" w:cs="Arial"/>
          <w:color w:val="000000"/>
          <w:sz w:val="20"/>
          <w:szCs w:val="20"/>
        </w:rPr>
      </w:pPr>
      <w:r w:rsidRPr="0081440A">
        <w:rPr>
          <w:rFonts w:ascii="Arial" w:hAnsi="Arial" w:cs="Arial"/>
          <w:color w:val="000000"/>
          <w:sz w:val="20"/>
          <w:szCs w:val="20"/>
        </w:rPr>
        <w:t xml:space="preserve">1. Утвердить прилагаемый 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«Молчановское </w:t>
      </w:r>
      <w:proofErr w:type="gramStart"/>
      <w:r w:rsidRPr="0081440A">
        <w:rPr>
          <w:rFonts w:ascii="Arial" w:hAnsi="Arial" w:cs="Arial"/>
          <w:color w:val="000000"/>
          <w:sz w:val="20"/>
          <w:szCs w:val="20"/>
        </w:rPr>
        <w:t>сельское</w:t>
      </w:r>
      <w:proofErr w:type="gramEnd"/>
      <w:r w:rsidRPr="0081440A">
        <w:rPr>
          <w:rFonts w:ascii="Arial" w:hAnsi="Arial" w:cs="Arial"/>
          <w:color w:val="000000"/>
          <w:sz w:val="20"/>
          <w:szCs w:val="20"/>
        </w:rPr>
        <w:t xml:space="preserve"> поселение» согласно </w:t>
      </w:r>
      <w:hyperlink r:id="rId10" w:anchor="65C0IR" w:history="1">
        <w:r w:rsidRPr="0081440A">
          <w:rPr>
            <w:rFonts w:ascii="Arial" w:hAnsi="Arial" w:cs="Arial"/>
            <w:color w:val="000000"/>
            <w:sz w:val="20"/>
            <w:szCs w:val="20"/>
          </w:rPr>
          <w:t>приложению</w:t>
        </w:r>
      </w:hyperlink>
      <w:r w:rsidRPr="0081440A">
        <w:rPr>
          <w:rFonts w:ascii="Arial" w:hAnsi="Arial" w:cs="Arial"/>
          <w:color w:val="000000"/>
          <w:sz w:val="20"/>
          <w:szCs w:val="20"/>
        </w:rPr>
        <w:t>.</w:t>
      </w:r>
    </w:p>
    <w:p w:rsidR="00CA074C" w:rsidRPr="0081440A" w:rsidRDefault="00CA074C" w:rsidP="00CA074C">
      <w:pPr>
        <w:widowControl w:val="0"/>
        <w:autoSpaceDE w:val="0"/>
        <w:autoSpaceDN w:val="0"/>
        <w:adjustRightInd w:val="0"/>
        <w:ind w:firstLine="709"/>
        <w:jc w:val="both"/>
        <w:rPr>
          <w:rFonts w:ascii="Arial" w:hAnsi="Arial" w:cs="Arial"/>
          <w:color w:val="000000"/>
          <w:sz w:val="20"/>
          <w:szCs w:val="20"/>
        </w:rPr>
      </w:pPr>
      <w:r w:rsidRPr="0081440A">
        <w:rPr>
          <w:rFonts w:ascii="Arial" w:hAnsi="Arial" w:cs="Arial"/>
          <w:color w:val="000000"/>
          <w:sz w:val="20"/>
          <w:szCs w:val="20"/>
        </w:rPr>
        <w:t xml:space="preserve">2.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(http://www.msp.tomskinvest.ru). </w:t>
      </w:r>
    </w:p>
    <w:p w:rsidR="00CA074C" w:rsidRPr="0081440A" w:rsidRDefault="00CA074C" w:rsidP="00CA074C">
      <w:pPr>
        <w:widowControl w:val="0"/>
        <w:autoSpaceDE w:val="0"/>
        <w:autoSpaceDN w:val="0"/>
        <w:adjustRightInd w:val="0"/>
        <w:ind w:firstLine="709"/>
        <w:jc w:val="both"/>
        <w:rPr>
          <w:rFonts w:ascii="Arial" w:hAnsi="Arial" w:cs="Arial"/>
          <w:color w:val="000000"/>
          <w:sz w:val="20"/>
          <w:szCs w:val="20"/>
        </w:rPr>
      </w:pPr>
      <w:r w:rsidRPr="0081440A">
        <w:rPr>
          <w:rFonts w:ascii="Arial" w:hAnsi="Arial" w:cs="Arial"/>
          <w:color w:val="000000"/>
          <w:sz w:val="20"/>
          <w:szCs w:val="20"/>
        </w:rPr>
        <w:t>3. Настоящее решение вступает в силу после его официального опубликования.</w:t>
      </w:r>
    </w:p>
    <w:p w:rsidR="00CA074C" w:rsidRPr="0081440A" w:rsidRDefault="00CA074C" w:rsidP="00CA074C">
      <w:pPr>
        <w:widowControl w:val="0"/>
        <w:autoSpaceDE w:val="0"/>
        <w:autoSpaceDN w:val="0"/>
        <w:adjustRightInd w:val="0"/>
        <w:ind w:firstLine="709"/>
        <w:jc w:val="both"/>
        <w:rPr>
          <w:rFonts w:ascii="Arial" w:hAnsi="Arial" w:cs="Arial"/>
          <w:color w:val="000000"/>
          <w:sz w:val="20"/>
          <w:szCs w:val="20"/>
        </w:rPr>
      </w:pPr>
      <w:r w:rsidRPr="0081440A">
        <w:rPr>
          <w:rFonts w:ascii="Arial" w:hAnsi="Arial" w:cs="Arial"/>
          <w:color w:val="000000"/>
          <w:sz w:val="20"/>
          <w:szCs w:val="20"/>
        </w:rPr>
        <w:t xml:space="preserve">4. </w:t>
      </w:r>
      <w:proofErr w:type="gramStart"/>
      <w:r w:rsidRPr="0081440A">
        <w:rPr>
          <w:rFonts w:ascii="Arial" w:hAnsi="Arial" w:cs="Arial"/>
          <w:color w:val="000000"/>
          <w:sz w:val="20"/>
          <w:szCs w:val="20"/>
        </w:rPr>
        <w:t>Контроль за</w:t>
      </w:r>
      <w:proofErr w:type="gramEnd"/>
      <w:r w:rsidRPr="0081440A">
        <w:rPr>
          <w:rFonts w:ascii="Arial" w:hAnsi="Arial" w:cs="Arial"/>
          <w:color w:val="000000"/>
          <w:sz w:val="20"/>
          <w:szCs w:val="20"/>
        </w:rPr>
        <w:t xml:space="preserve"> исполнением настоящего решения возложить на контрольно-правовой комитет </w:t>
      </w:r>
      <w:r w:rsidRPr="0081440A">
        <w:rPr>
          <w:rFonts w:ascii="Arial" w:hAnsi="Arial" w:cs="Arial"/>
          <w:color w:val="000000"/>
          <w:sz w:val="20"/>
          <w:szCs w:val="20"/>
        </w:rPr>
        <w:lastRenderedPageBreak/>
        <w:t>Совета Молчановского сельского поселения.</w:t>
      </w:r>
    </w:p>
    <w:p w:rsidR="00CA074C" w:rsidRPr="0081440A" w:rsidRDefault="00CA074C" w:rsidP="00CA074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CA074C" w:rsidRPr="0081440A" w:rsidRDefault="00CA074C" w:rsidP="00CA074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CA074C" w:rsidRPr="0081440A" w:rsidRDefault="00CA074C" w:rsidP="00CA074C">
      <w:pPr>
        <w:jc w:val="both"/>
        <w:rPr>
          <w:rFonts w:ascii="Arial" w:hAnsi="Arial" w:cs="Arial"/>
          <w:sz w:val="20"/>
          <w:szCs w:val="20"/>
        </w:rPr>
      </w:pPr>
      <w:r w:rsidRPr="0081440A">
        <w:rPr>
          <w:rFonts w:ascii="Arial" w:hAnsi="Arial" w:cs="Arial"/>
          <w:sz w:val="20"/>
          <w:szCs w:val="20"/>
        </w:rPr>
        <w:t xml:space="preserve">Заместитель Председателя Совета </w:t>
      </w:r>
    </w:p>
    <w:p w:rsidR="00CA074C" w:rsidRPr="0081440A" w:rsidRDefault="00CA074C" w:rsidP="00CA074C">
      <w:pPr>
        <w:jc w:val="both"/>
        <w:rPr>
          <w:rFonts w:ascii="Arial" w:hAnsi="Arial" w:cs="Arial"/>
          <w:sz w:val="20"/>
          <w:szCs w:val="20"/>
        </w:rPr>
      </w:pPr>
      <w:r w:rsidRPr="0081440A">
        <w:rPr>
          <w:rFonts w:ascii="Arial" w:hAnsi="Arial" w:cs="Arial"/>
          <w:sz w:val="20"/>
          <w:szCs w:val="20"/>
        </w:rPr>
        <w:t xml:space="preserve">Молчановского сельского поселения             </w:t>
      </w:r>
      <w:r w:rsidRPr="0081440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1440A">
        <w:rPr>
          <w:rFonts w:ascii="Arial" w:hAnsi="Arial" w:cs="Arial"/>
          <w:sz w:val="20"/>
          <w:szCs w:val="20"/>
        </w:rPr>
        <w:t>(подпись)</w:t>
      </w:r>
      <w:r w:rsidRPr="0081440A">
        <w:rPr>
          <w:rFonts w:ascii="Arial" w:hAnsi="Arial" w:cs="Arial"/>
          <w:sz w:val="20"/>
          <w:szCs w:val="20"/>
        </w:rPr>
        <w:tab/>
        <w:t xml:space="preserve">       Л. А. Садовникова</w:t>
      </w:r>
    </w:p>
    <w:p w:rsidR="00CA074C" w:rsidRPr="0081440A" w:rsidRDefault="00CA074C" w:rsidP="00CA074C">
      <w:pPr>
        <w:spacing w:line="360" w:lineRule="auto"/>
        <w:jc w:val="both"/>
        <w:rPr>
          <w:rFonts w:ascii="Arial" w:hAnsi="Arial" w:cs="Arial"/>
          <w:sz w:val="20"/>
          <w:szCs w:val="20"/>
        </w:rPr>
      </w:pPr>
    </w:p>
    <w:p w:rsidR="00CA074C" w:rsidRPr="0081440A" w:rsidRDefault="00CA074C" w:rsidP="00CA074C">
      <w:pPr>
        <w:rPr>
          <w:b/>
          <w:bCs/>
          <w:sz w:val="20"/>
          <w:szCs w:val="20"/>
        </w:rPr>
      </w:pPr>
      <w:proofErr w:type="spellStart"/>
      <w:r w:rsidRPr="0081440A">
        <w:rPr>
          <w:rFonts w:ascii="Arial" w:hAnsi="Arial" w:cs="Arial"/>
          <w:sz w:val="20"/>
          <w:szCs w:val="20"/>
        </w:rPr>
        <w:t>Врио</w:t>
      </w:r>
      <w:proofErr w:type="spellEnd"/>
      <w:r w:rsidRPr="0081440A">
        <w:rPr>
          <w:rFonts w:ascii="Arial" w:hAnsi="Arial" w:cs="Arial"/>
          <w:sz w:val="20"/>
          <w:szCs w:val="20"/>
        </w:rPr>
        <w:t xml:space="preserve"> Главы Молчановского сельского поселения</w:t>
      </w:r>
      <w:r w:rsidRPr="0081440A">
        <w:rPr>
          <w:rFonts w:ascii="Arial" w:hAnsi="Arial" w:cs="Arial"/>
          <w:sz w:val="20"/>
          <w:szCs w:val="20"/>
        </w:rPr>
        <w:tab/>
      </w:r>
      <w:r w:rsidRPr="0081440A">
        <w:rPr>
          <w:rFonts w:ascii="Arial" w:hAnsi="Arial" w:cs="Arial"/>
          <w:sz w:val="20"/>
          <w:szCs w:val="20"/>
        </w:rPr>
        <w:tab/>
      </w:r>
      <w:r>
        <w:rPr>
          <w:rFonts w:ascii="Arial" w:hAnsi="Arial" w:cs="Arial"/>
          <w:sz w:val="20"/>
          <w:szCs w:val="20"/>
        </w:rPr>
        <w:tab/>
        <w:t xml:space="preserve">  </w:t>
      </w:r>
      <w:r w:rsidRPr="0081440A">
        <w:rPr>
          <w:rFonts w:ascii="Arial" w:hAnsi="Arial" w:cs="Arial"/>
          <w:sz w:val="20"/>
          <w:szCs w:val="20"/>
        </w:rPr>
        <w:t>(подпись)</w:t>
      </w:r>
      <w:r w:rsidRPr="0081440A">
        <w:rPr>
          <w:rFonts w:ascii="Arial" w:hAnsi="Arial" w:cs="Arial"/>
          <w:i/>
          <w:sz w:val="20"/>
          <w:szCs w:val="20"/>
        </w:rPr>
        <w:tab/>
        <w:t xml:space="preserve">    </w:t>
      </w:r>
      <w:r>
        <w:rPr>
          <w:rFonts w:ascii="Arial" w:hAnsi="Arial" w:cs="Arial"/>
          <w:i/>
          <w:sz w:val="20"/>
          <w:szCs w:val="20"/>
        </w:rPr>
        <w:tab/>
      </w:r>
      <w:r w:rsidRPr="0081440A">
        <w:rPr>
          <w:rFonts w:ascii="Arial" w:hAnsi="Arial" w:cs="Arial"/>
          <w:sz w:val="20"/>
          <w:szCs w:val="20"/>
        </w:rPr>
        <w:t xml:space="preserve">Д. В. </w:t>
      </w:r>
      <w:proofErr w:type="gramStart"/>
      <w:r w:rsidRPr="0081440A">
        <w:rPr>
          <w:rFonts w:ascii="Arial" w:hAnsi="Arial" w:cs="Arial"/>
          <w:sz w:val="20"/>
          <w:szCs w:val="20"/>
        </w:rPr>
        <w:t>Гришкин</w:t>
      </w:r>
      <w:proofErr w:type="gramEnd"/>
    </w:p>
    <w:p w:rsidR="00CA074C" w:rsidRPr="0081440A" w:rsidRDefault="00CA074C" w:rsidP="00CA074C">
      <w:pPr>
        <w:rPr>
          <w:b/>
          <w:bCs/>
          <w:sz w:val="20"/>
          <w:szCs w:val="20"/>
        </w:rPr>
      </w:pPr>
    </w:p>
    <w:p w:rsidR="00CA074C" w:rsidRPr="0081440A" w:rsidRDefault="00CA074C" w:rsidP="00CA074C">
      <w:pPr>
        <w:tabs>
          <w:tab w:val="num" w:pos="200"/>
        </w:tabs>
        <w:outlineLvl w:val="0"/>
        <w:rPr>
          <w:rFonts w:ascii="Arial" w:hAnsi="Arial" w:cs="Arial"/>
          <w:sz w:val="20"/>
          <w:szCs w:val="20"/>
        </w:rPr>
      </w:pPr>
    </w:p>
    <w:p w:rsidR="00CA074C" w:rsidRPr="0081440A" w:rsidRDefault="00CA074C" w:rsidP="00CA074C">
      <w:pPr>
        <w:tabs>
          <w:tab w:val="num" w:pos="200"/>
        </w:tabs>
        <w:ind w:left="4536"/>
        <w:outlineLvl w:val="0"/>
        <w:rPr>
          <w:rFonts w:ascii="Arial" w:hAnsi="Arial" w:cs="Arial"/>
          <w:sz w:val="20"/>
          <w:szCs w:val="20"/>
        </w:rPr>
      </w:pPr>
      <w:r w:rsidRPr="0081440A">
        <w:rPr>
          <w:rFonts w:ascii="Arial" w:hAnsi="Arial" w:cs="Arial"/>
          <w:sz w:val="20"/>
          <w:szCs w:val="20"/>
        </w:rPr>
        <w:t>УТВЕРЖДЕНО</w:t>
      </w:r>
    </w:p>
    <w:p w:rsidR="00CA074C" w:rsidRPr="0081440A" w:rsidRDefault="00CA074C" w:rsidP="00CA074C">
      <w:pPr>
        <w:ind w:left="4536"/>
        <w:rPr>
          <w:rFonts w:ascii="Arial" w:hAnsi="Arial" w:cs="Arial"/>
          <w:bCs/>
          <w:color w:val="000000"/>
          <w:sz w:val="20"/>
          <w:szCs w:val="20"/>
        </w:rPr>
      </w:pPr>
      <w:r w:rsidRPr="0081440A">
        <w:rPr>
          <w:rFonts w:ascii="Arial" w:hAnsi="Arial" w:cs="Arial"/>
          <w:color w:val="000000"/>
          <w:sz w:val="20"/>
          <w:szCs w:val="20"/>
        </w:rPr>
        <w:t xml:space="preserve">решением </w:t>
      </w:r>
      <w:r w:rsidRPr="0081440A">
        <w:rPr>
          <w:rFonts w:ascii="Arial" w:hAnsi="Arial" w:cs="Arial"/>
          <w:bCs/>
          <w:color w:val="000000"/>
          <w:sz w:val="20"/>
          <w:szCs w:val="20"/>
        </w:rPr>
        <w:t xml:space="preserve">Совета Молчановского </w:t>
      </w:r>
    </w:p>
    <w:p w:rsidR="00CA074C" w:rsidRPr="0081440A" w:rsidRDefault="00CA074C" w:rsidP="00CA074C">
      <w:pPr>
        <w:ind w:left="4536"/>
        <w:rPr>
          <w:rFonts w:ascii="Arial" w:hAnsi="Arial" w:cs="Arial"/>
          <w:color w:val="000000"/>
          <w:sz w:val="20"/>
          <w:szCs w:val="20"/>
        </w:rPr>
      </w:pPr>
      <w:r w:rsidRPr="0081440A">
        <w:rPr>
          <w:rFonts w:ascii="Arial" w:hAnsi="Arial" w:cs="Arial"/>
          <w:bCs/>
          <w:color w:val="000000"/>
          <w:sz w:val="20"/>
          <w:szCs w:val="20"/>
        </w:rPr>
        <w:t>сельского поселения</w:t>
      </w:r>
    </w:p>
    <w:p w:rsidR="00CA074C" w:rsidRPr="0081440A" w:rsidRDefault="00CA074C" w:rsidP="00CA074C">
      <w:pPr>
        <w:ind w:left="3828" w:firstLine="708"/>
        <w:rPr>
          <w:b/>
          <w:bCs/>
          <w:sz w:val="20"/>
          <w:szCs w:val="20"/>
        </w:rPr>
      </w:pPr>
      <w:r w:rsidRPr="0081440A">
        <w:rPr>
          <w:rFonts w:ascii="Arial" w:hAnsi="Arial" w:cs="Arial"/>
          <w:sz w:val="20"/>
          <w:szCs w:val="20"/>
        </w:rPr>
        <w:t xml:space="preserve">от «24» февраля 2022 № 33    </w:t>
      </w:r>
    </w:p>
    <w:p w:rsidR="00CA074C" w:rsidRPr="0081440A" w:rsidRDefault="00CA074C" w:rsidP="00CA074C">
      <w:pPr>
        <w:ind w:firstLine="567"/>
        <w:jc w:val="right"/>
        <w:rPr>
          <w:color w:val="000000"/>
          <w:sz w:val="20"/>
          <w:szCs w:val="20"/>
        </w:rPr>
      </w:pPr>
    </w:p>
    <w:p w:rsidR="00CA074C" w:rsidRPr="0081440A" w:rsidRDefault="00CA074C" w:rsidP="00CA074C">
      <w:pPr>
        <w:jc w:val="center"/>
        <w:rPr>
          <w:b/>
          <w:bCs/>
          <w:color w:val="000000"/>
          <w:sz w:val="20"/>
          <w:szCs w:val="20"/>
        </w:rPr>
      </w:pPr>
    </w:p>
    <w:p w:rsidR="00CA074C" w:rsidRPr="0081440A" w:rsidRDefault="00CA074C" w:rsidP="00CA074C">
      <w:pPr>
        <w:widowControl w:val="0"/>
        <w:ind w:firstLine="709"/>
        <w:jc w:val="center"/>
        <w:rPr>
          <w:rFonts w:ascii="Arial" w:hAnsi="Arial" w:cs="Arial"/>
          <w:color w:val="000000"/>
          <w:sz w:val="20"/>
          <w:szCs w:val="20"/>
        </w:rPr>
      </w:pPr>
      <w:r w:rsidRPr="0081440A">
        <w:rPr>
          <w:rFonts w:ascii="Arial" w:hAnsi="Arial" w:cs="Arial"/>
          <w:color w:val="000000"/>
          <w:sz w:val="20"/>
          <w:szCs w:val="20"/>
        </w:rPr>
        <w:t xml:space="preserve">Перечень индикаторов риска нарушения обязательных требований, проверяемых в рамках осуществления муниципального контроля в сфере благоустройства на территории муниципального образования Молчановское </w:t>
      </w:r>
      <w:proofErr w:type="gramStart"/>
      <w:r w:rsidRPr="0081440A">
        <w:rPr>
          <w:rFonts w:ascii="Arial" w:hAnsi="Arial" w:cs="Arial"/>
          <w:color w:val="000000"/>
          <w:sz w:val="20"/>
          <w:szCs w:val="20"/>
        </w:rPr>
        <w:t>сельское</w:t>
      </w:r>
      <w:proofErr w:type="gramEnd"/>
      <w:r w:rsidRPr="0081440A">
        <w:rPr>
          <w:rFonts w:ascii="Arial" w:hAnsi="Arial" w:cs="Arial"/>
          <w:color w:val="000000"/>
          <w:sz w:val="20"/>
          <w:szCs w:val="20"/>
        </w:rPr>
        <w:t xml:space="preserve"> поселение Молчановского района Томской области</w:t>
      </w:r>
    </w:p>
    <w:p w:rsidR="00CA074C" w:rsidRPr="0081440A" w:rsidRDefault="00CA074C" w:rsidP="00CA074C">
      <w:pPr>
        <w:widowControl w:val="0"/>
        <w:ind w:firstLine="567"/>
        <w:jc w:val="both"/>
        <w:rPr>
          <w:rFonts w:ascii="Arial" w:hAnsi="Arial" w:cs="Arial"/>
          <w:color w:val="000000"/>
          <w:sz w:val="20"/>
          <w:szCs w:val="20"/>
        </w:rPr>
      </w:pPr>
    </w:p>
    <w:p w:rsidR="00CA074C" w:rsidRPr="0081440A" w:rsidRDefault="00CA074C" w:rsidP="00CA074C">
      <w:pPr>
        <w:widowControl w:val="0"/>
        <w:ind w:firstLine="709"/>
        <w:jc w:val="both"/>
        <w:rPr>
          <w:rFonts w:ascii="Arial" w:hAnsi="Arial" w:cs="Arial"/>
          <w:color w:val="000000"/>
          <w:sz w:val="20"/>
          <w:szCs w:val="20"/>
        </w:rPr>
      </w:pPr>
      <w:r w:rsidRPr="0081440A">
        <w:rPr>
          <w:rFonts w:ascii="Arial" w:hAnsi="Arial" w:cs="Arial"/>
          <w:color w:val="000000"/>
          <w:sz w:val="20"/>
          <w:szCs w:val="20"/>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rsidR="00CA074C" w:rsidRPr="0081440A" w:rsidRDefault="00CA074C" w:rsidP="00CA074C">
      <w:pPr>
        <w:pStyle w:val="af6"/>
        <w:widowControl w:val="0"/>
        <w:numPr>
          <w:ilvl w:val="0"/>
          <w:numId w:val="24"/>
        </w:numPr>
        <w:tabs>
          <w:tab w:val="left" w:pos="993"/>
        </w:tabs>
        <w:autoSpaceDE w:val="0"/>
        <w:autoSpaceDN w:val="0"/>
        <w:adjustRightInd w:val="0"/>
        <w:ind w:left="0" w:firstLine="709"/>
        <w:jc w:val="both"/>
        <w:rPr>
          <w:rFonts w:ascii="Arial" w:hAnsi="Arial" w:cs="Arial"/>
          <w:color w:val="000000"/>
          <w:sz w:val="20"/>
          <w:szCs w:val="20"/>
        </w:rPr>
      </w:pPr>
      <w:r w:rsidRPr="0081440A">
        <w:rPr>
          <w:rFonts w:ascii="Arial" w:hAnsi="Arial" w:cs="Arial"/>
          <w:color w:val="000000"/>
          <w:sz w:val="20"/>
          <w:szCs w:val="20"/>
        </w:rPr>
        <w:t>Невыполнение в установленный срок законного предписания контрольного органа об устранении выявленных нарушений обязательных требований.</w:t>
      </w:r>
    </w:p>
    <w:p w:rsidR="00CA074C" w:rsidRPr="0081440A" w:rsidRDefault="00CA074C" w:rsidP="00CA074C">
      <w:pPr>
        <w:pStyle w:val="Standard"/>
        <w:widowControl/>
        <w:numPr>
          <w:ilvl w:val="0"/>
          <w:numId w:val="24"/>
        </w:numPr>
        <w:tabs>
          <w:tab w:val="left" w:pos="993"/>
        </w:tabs>
        <w:ind w:left="0" w:firstLine="709"/>
        <w:jc w:val="both"/>
        <w:rPr>
          <w:rFonts w:ascii="Arial" w:eastAsia="Times New Roman" w:hAnsi="Arial" w:cs="Arial"/>
          <w:color w:val="000000"/>
          <w:kern w:val="0"/>
          <w:sz w:val="20"/>
          <w:szCs w:val="20"/>
          <w:lang w:eastAsia="ru-RU" w:bidi="ar-SA"/>
        </w:rPr>
      </w:pPr>
      <w:r w:rsidRPr="0081440A">
        <w:rPr>
          <w:rFonts w:ascii="Arial" w:eastAsia="Times New Roman" w:hAnsi="Arial" w:cs="Arial"/>
          <w:color w:val="000000"/>
          <w:kern w:val="0"/>
          <w:sz w:val="20"/>
          <w:szCs w:val="20"/>
          <w:lang w:eastAsia="ru-RU" w:bidi="ar-SA"/>
        </w:rPr>
        <w:t>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 и риска причинения вреда (ущерба) охраняемым законом ценностям.</w:t>
      </w:r>
    </w:p>
    <w:p w:rsidR="00CA074C" w:rsidRDefault="00CA074C" w:rsidP="00CA074C">
      <w:pPr>
        <w:pStyle w:val="Standard"/>
        <w:widowControl/>
        <w:numPr>
          <w:ilvl w:val="0"/>
          <w:numId w:val="24"/>
        </w:numPr>
        <w:tabs>
          <w:tab w:val="left" w:pos="993"/>
        </w:tabs>
        <w:ind w:left="0" w:firstLine="709"/>
        <w:jc w:val="both"/>
        <w:rPr>
          <w:rFonts w:ascii="Arial" w:eastAsia="Times New Roman" w:hAnsi="Arial" w:cs="Arial"/>
          <w:color w:val="000000"/>
          <w:kern w:val="0"/>
          <w:sz w:val="20"/>
          <w:szCs w:val="20"/>
          <w:lang w:eastAsia="ru-RU" w:bidi="ar-SA"/>
        </w:rPr>
      </w:pPr>
      <w:r w:rsidRPr="0081440A">
        <w:rPr>
          <w:rFonts w:ascii="Arial" w:eastAsia="Times New Roman" w:hAnsi="Arial" w:cs="Arial"/>
          <w:color w:val="000000"/>
          <w:kern w:val="0"/>
          <w:sz w:val="20"/>
          <w:szCs w:val="20"/>
          <w:lang w:eastAsia="ru-RU" w:bidi="ar-SA"/>
        </w:rPr>
        <w:t>Получение информации об истечении сроков проведения работ в соответствии с ордером (разрешением) на проведение земляных работ, проведении работ без ордера (разрешения) на их поведение.</w:t>
      </w:r>
    </w:p>
    <w:p w:rsidR="00CA1C97" w:rsidRPr="00CA074C" w:rsidRDefault="00CA074C" w:rsidP="00CA074C">
      <w:pPr>
        <w:pStyle w:val="Standard"/>
        <w:widowControl/>
        <w:numPr>
          <w:ilvl w:val="0"/>
          <w:numId w:val="24"/>
        </w:numPr>
        <w:tabs>
          <w:tab w:val="left" w:pos="993"/>
        </w:tabs>
        <w:ind w:left="0" w:firstLine="709"/>
        <w:jc w:val="both"/>
        <w:rPr>
          <w:rFonts w:ascii="Arial" w:eastAsia="Times New Roman" w:hAnsi="Arial" w:cs="Arial"/>
          <w:color w:val="000000"/>
          <w:kern w:val="0"/>
          <w:sz w:val="20"/>
          <w:szCs w:val="20"/>
          <w:lang w:eastAsia="ru-RU" w:bidi="ar-SA"/>
        </w:rPr>
      </w:pPr>
      <w:r w:rsidRPr="00CA074C">
        <w:rPr>
          <w:rFonts w:ascii="Arial" w:eastAsia="Times New Roman" w:hAnsi="Arial" w:cs="Arial"/>
          <w:color w:val="000000"/>
          <w:kern w:val="0"/>
          <w:sz w:val="20"/>
          <w:szCs w:val="20"/>
          <w:lang w:eastAsia="ru-RU" w:bidi="ar-SA"/>
        </w:rPr>
        <w:t>Выявление признаков нарушения Правил благоустройства на территории муниципального образования Молчановское сельское поселение Молчановского района Томской области.</w:t>
      </w:r>
    </w:p>
    <w:p w:rsidR="004E4DF5" w:rsidRPr="00252B2C" w:rsidRDefault="004E4DF5" w:rsidP="004E4DF5">
      <w:pPr>
        <w:jc w:val="both"/>
        <w:rPr>
          <w:rFonts w:ascii="Arial" w:hAnsi="Arial" w:cs="Arial"/>
          <w:sz w:val="20"/>
          <w:szCs w:val="20"/>
        </w:rPr>
      </w:pPr>
    </w:p>
    <w:p w:rsidR="00163B1A" w:rsidRDefault="0012633D" w:rsidP="005E5F3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DC639F" w:rsidRPr="005571B8" w:rsidRDefault="00DC639F" w:rsidP="00DC639F">
      <w:pPr>
        <w:pStyle w:val="HTML0"/>
        <w:jc w:val="center"/>
        <w:rPr>
          <w:rFonts w:ascii="Arial" w:hAnsi="Arial" w:cs="Arial"/>
          <w:b/>
          <w:bCs/>
          <w:sz w:val="20"/>
          <w:szCs w:val="20"/>
        </w:rPr>
      </w:pPr>
      <w:r w:rsidRPr="005571B8">
        <w:rPr>
          <w:rFonts w:ascii="Arial" w:hAnsi="Arial" w:cs="Arial"/>
          <w:b/>
          <w:bCs/>
          <w:sz w:val="20"/>
          <w:szCs w:val="20"/>
        </w:rPr>
        <w:t>РЕШЕНИЕ</w:t>
      </w:r>
    </w:p>
    <w:p w:rsidR="00DC639F" w:rsidRPr="005571B8" w:rsidRDefault="00DC639F" w:rsidP="00DC639F">
      <w:pPr>
        <w:pStyle w:val="HTML0"/>
        <w:jc w:val="center"/>
        <w:rPr>
          <w:rFonts w:ascii="Arial" w:hAnsi="Arial" w:cs="Arial"/>
          <w:b/>
          <w:bCs/>
          <w:sz w:val="20"/>
          <w:szCs w:val="20"/>
        </w:rPr>
      </w:pPr>
    </w:p>
    <w:p w:rsidR="00DC639F" w:rsidRPr="005571B8" w:rsidRDefault="00DC639F" w:rsidP="00DC639F">
      <w:pPr>
        <w:pStyle w:val="HTML0"/>
        <w:jc w:val="center"/>
        <w:rPr>
          <w:rFonts w:ascii="Arial" w:hAnsi="Arial" w:cs="Arial"/>
          <w:bCs/>
          <w:sz w:val="20"/>
          <w:szCs w:val="20"/>
        </w:rPr>
      </w:pPr>
      <w:r w:rsidRPr="005571B8">
        <w:rPr>
          <w:rFonts w:ascii="Arial" w:hAnsi="Arial" w:cs="Arial"/>
          <w:bCs/>
          <w:sz w:val="20"/>
          <w:szCs w:val="20"/>
        </w:rPr>
        <w:t>с. Молчаново</w:t>
      </w:r>
    </w:p>
    <w:p w:rsidR="00DC639F" w:rsidRPr="005571B8" w:rsidRDefault="00DC639F" w:rsidP="00DC639F">
      <w:pPr>
        <w:pStyle w:val="HTML0"/>
        <w:rPr>
          <w:rFonts w:ascii="Arial" w:hAnsi="Arial" w:cs="Arial"/>
          <w:bCs/>
          <w:sz w:val="20"/>
          <w:szCs w:val="20"/>
        </w:rPr>
      </w:pPr>
    </w:p>
    <w:p w:rsidR="00DC639F" w:rsidRPr="005571B8" w:rsidRDefault="00DC639F" w:rsidP="00DC639F">
      <w:pPr>
        <w:pStyle w:val="HTML0"/>
        <w:jc w:val="left"/>
        <w:rPr>
          <w:rFonts w:ascii="Arial" w:hAnsi="Arial" w:cs="Arial"/>
          <w:bCs/>
          <w:sz w:val="20"/>
          <w:szCs w:val="20"/>
        </w:rPr>
      </w:pPr>
      <w:r w:rsidRPr="005571B8">
        <w:rPr>
          <w:rFonts w:ascii="Arial" w:hAnsi="Arial" w:cs="Arial"/>
          <w:bCs/>
          <w:sz w:val="20"/>
          <w:szCs w:val="20"/>
        </w:rPr>
        <w:t>«24» февраля 2022 г.</w:t>
      </w:r>
      <w:r w:rsidRPr="005571B8">
        <w:rPr>
          <w:rFonts w:ascii="Arial" w:hAnsi="Arial" w:cs="Arial"/>
          <w:bCs/>
          <w:sz w:val="20"/>
          <w:szCs w:val="20"/>
        </w:rPr>
        <w:tab/>
      </w:r>
      <w:r w:rsidRPr="005571B8">
        <w:rPr>
          <w:rFonts w:ascii="Arial" w:hAnsi="Arial" w:cs="Arial"/>
          <w:bCs/>
          <w:sz w:val="20"/>
          <w:szCs w:val="20"/>
        </w:rPr>
        <w:tab/>
      </w:r>
      <w:r w:rsidRPr="005571B8">
        <w:rPr>
          <w:rFonts w:ascii="Arial" w:hAnsi="Arial" w:cs="Arial"/>
          <w:bCs/>
          <w:sz w:val="20"/>
          <w:szCs w:val="20"/>
        </w:rPr>
        <w:tab/>
      </w:r>
      <w:r w:rsidRPr="005571B8">
        <w:rPr>
          <w:rFonts w:ascii="Arial" w:hAnsi="Arial" w:cs="Arial"/>
          <w:bCs/>
          <w:sz w:val="20"/>
          <w:szCs w:val="20"/>
        </w:rPr>
        <w:tab/>
      </w:r>
      <w:r w:rsidRPr="005571B8">
        <w:rPr>
          <w:rFonts w:ascii="Arial" w:hAnsi="Arial" w:cs="Arial"/>
          <w:bCs/>
          <w:sz w:val="20"/>
          <w:szCs w:val="20"/>
        </w:rPr>
        <w:tab/>
        <w:t xml:space="preserve">                                     </w:t>
      </w:r>
      <w:r>
        <w:rPr>
          <w:rFonts w:ascii="Arial" w:hAnsi="Arial" w:cs="Arial"/>
          <w:bCs/>
          <w:sz w:val="20"/>
          <w:szCs w:val="20"/>
        </w:rPr>
        <w:tab/>
        <w:t xml:space="preserve">  </w:t>
      </w:r>
      <w:r w:rsidRPr="005571B8">
        <w:rPr>
          <w:rFonts w:ascii="Arial" w:hAnsi="Arial" w:cs="Arial"/>
          <w:bCs/>
          <w:sz w:val="20"/>
          <w:szCs w:val="20"/>
        </w:rPr>
        <w:t xml:space="preserve">№   34  </w:t>
      </w:r>
    </w:p>
    <w:p w:rsidR="00DC639F" w:rsidRPr="005571B8" w:rsidRDefault="00DC639F" w:rsidP="00DC639F">
      <w:pPr>
        <w:widowControl w:val="0"/>
        <w:tabs>
          <w:tab w:val="left" w:pos="708"/>
        </w:tabs>
        <w:autoSpaceDE w:val="0"/>
        <w:autoSpaceDN w:val="0"/>
        <w:adjustRightInd w:val="0"/>
        <w:rPr>
          <w:rFonts w:ascii="Arial" w:hAnsi="Arial" w:cs="Arial"/>
          <w:sz w:val="20"/>
          <w:szCs w:val="20"/>
        </w:rPr>
      </w:pPr>
    </w:p>
    <w:p w:rsidR="00DC639F" w:rsidRPr="005571B8" w:rsidRDefault="00DC639F" w:rsidP="00DC639F">
      <w:pPr>
        <w:tabs>
          <w:tab w:val="left" w:pos="708"/>
        </w:tabs>
        <w:ind w:firstLine="709"/>
        <w:jc w:val="center"/>
        <w:rPr>
          <w:rFonts w:ascii="Arial" w:hAnsi="Arial" w:cs="Arial"/>
          <w:bCs/>
          <w:color w:val="000000"/>
          <w:sz w:val="20"/>
          <w:szCs w:val="20"/>
        </w:rPr>
      </w:pPr>
      <w:r w:rsidRPr="005571B8">
        <w:rPr>
          <w:rFonts w:ascii="Arial" w:hAnsi="Arial" w:cs="Arial"/>
          <w:bCs/>
          <w:color w:val="000000"/>
          <w:sz w:val="20"/>
          <w:szCs w:val="20"/>
        </w:rPr>
        <w:t xml:space="preserve">Об утверждении </w:t>
      </w:r>
      <w:proofErr w:type="gramStart"/>
      <w:r w:rsidRPr="005571B8">
        <w:rPr>
          <w:rFonts w:ascii="Arial" w:hAnsi="Arial" w:cs="Arial"/>
          <w:bCs/>
          <w:color w:val="000000"/>
          <w:sz w:val="20"/>
          <w:szCs w:val="20"/>
        </w:rPr>
        <w:t>Перечней индикаторов риска нарушения обязательных требований</w:t>
      </w:r>
      <w:proofErr w:type="gramEnd"/>
      <w:r w:rsidRPr="005571B8">
        <w:rPr>
          <w:rFonts w:ascii="Arial" w:hAnsi="Arial" w:cs="Arial"/>
          <w:bCs/>
          <w:color w:val="000000"/>
          <w:sz w:val="20"/>
          <w:szCs w:val="20"/>
        </w:rPr>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w:t>
      </w:r>
    </w:p>
    <w:p w:rsidR="00DC639F" w:rsidRPr="005571B8" w:rsidRDefault="00DC639F" w:rsidP="00DC639F">
      <w:pPr>
        <w:tabs>
          <w:tab w:val="left" w:pos="708"/>
        </w:tabs>
        <w:ind w:firstLine="709"/>
        <w:jc w:val="center"/>
        <w:rPr>
          <w:rFonts w:ascii="Arial" w:hAnsi="Arial" w:cs="Arial"/>
          <w:bCs/>
          <w:color w:val="000000"/>
          <w:sz w:val="20"/>
          <w:szCs w:val="20"/>
        </w:rPr>
      </w:pPr>
    </w:p>
    <w:p w:rsidR="00DC639F" w:rsidRPr="005571B8" w:rsidRDefault="00DC639F" w:rsidP="00DC639F">
      <w:pPr>
        <w:tabs>
          <w:tab w:val="left" w:pos="0"/>
        </w:tabs>
        <w:ind w:firstLine="709"/>
        <w:jc w:val="both"/>
        <w:rPr>
          <w:rFonts w:ascii="Arial" w:hAnsi="Arial" w:cs="Arial"/>
          <w:sz w:val="20"/>
          <w:szCs w:val="20"/>
        </w:rPr>
      </w:pPr>
      <w:proofErr w:type="gramStart"/>
      <w:r w:rsidRPr="005571B8">
        <w:rPr>
          <w:rFonts w:ascii="Arial" w:hAnsi="Arial" w:cs="Arial"/>
          <w:color w:val="000000"/>
          <w:sz w:val="20"/>
          <w:szCs w:val="2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5571B8">
        <w:rPr>
          <w:rFonts w:ascii="Arial" w:hAnsi="Arial" w:cs="Arial"/>
          <w:color w:val="000000"/>
          <w:sz w:val="20"/>
          <w:szCs w:val="20"/>
        </w:rPr>
        <w:t xml:space="preserve">», </w:t>
      </w:r>
      <w:r w:rsidRPr="005571B8">
        <w:rPr>
          <w:rFonts w:ascii="Arial" w:hAnsi="Arial" w:cs="Arial"/>
          <w:sz w:val="20"/>
          <w:szCs w:val="20"/>
        </w:rPr>
        <w:t xml:space="preserve">Уставом муниципального образования Молчановское </w:t>
      </w:r>
      <w:proofErr w:type="gramStart"/>
      <w:r w:rsidRPr="005571B8">
        <w:rPr>
          <w:rFonts w:ascii="Arial" w:hAnsi="Arial" w:cs="Arial"/>
          <w:sz w:val="20"/>
          <w:szCs w:val="20"/>
        </w:rPr>
        <w:t>сельское</w:t>
      </w:r>
      <w:proofErr w:type="gramEnd"/>
      <w:r w:rsidRPr="005571B8">
        <w:rPr>
          <w:rFonts w:ascii="Arial" w:hAnsi="Arial" w:cs="Arial"/>
          <w:sz w:val="20"/>
          <w:szCs w:val="20"/>
        </w:rPr>
        <w:t xml:space="preserve"> поселение Молчановского района Томской области, Совет Молчановского сельского поселения</w:t>
      </w:r>
    </w:p>
    <w:p w:rsidR="00DC639F" w:rsidRPr="005571B8" w:rsidRDefault="00DC639F" w:rsidP="00DC639F">
      <w:pPr>
        <w:widowControl w:val="0"/>
        <w:tabs>
          <w:tab w:val="left" w:pos="993"/>
        </w:tabs>
        <w:autoSpaceDE w:val="0"/>
        <w:autoSpaceDN w:val="0"/>
        <w:adjustRightInd w:val="0"/>
        <w:ind w:firstLine="709"/>
        <w:jc w:val="both"/>
        <w:rPr>
          <w:rFonts w:ascii="Arial" w:hAnsi="Arial" w:cs="Arial"/>
          <w:sz w:val="20"/>
          <w:szCs w:val="20"/>
        </w:rPr>
      </w:pPr>
      <w:r w:rsidRPr="005571B8">
        <w:rPr>
          <w:rFonts w:ascii="Arial" w:hAnsi="Arial" w:cs="Arial"/>
          <w:sz w:val="20"/>
          <w:szCs w:val="20"/>
        </w:rPr>
        <w:t>РЕШИЛ:</w:t>
      </w:r>
    </w:p>
    <w:p w:rsidR="00DC639F" w:rsidRPr="005571B8" w:rsidRDefault="00DC639F" w:rsidP="00DC639F">
      <w:pPr>
        <w:pStyle w:val="af6"/>
        <w:widowControl w:val="0"/>
        <w:numPr>
          <w:ilvl w:val="0"/>
          <w:numId w:val="25"/>
        </w:numPr>
        <w:tabs>
          <w:tab w:val="left" w:pos="708"/>
        </w:tabs>
        <w:autoSpaceDE w:val="0"/>
        <w:autoSpaceDN w:val="0"/>
        <w:adjustRightInd w:val="0"/>
        <w:ind w:left="0" w:firstLine="709"/>
        <w:jc w:val="both"/>
        <w:rPr>
          <w:rFonts w:ascii="Arial" w:hAnsi="Arial" w:cs="Arial"/>
          <w:bCs/>
          <w:color w:val="000000"/>
          <w:sz w:val="20"/>
          <w:szCs w:val="20"/>
        </w:rPr>
      </w:pPr>
      <w:r w:rsidRPr="005571B8">
        <w:rPr>
          <w:rFonts w:ascii="Arial" w:hAnsi="Arial" w:cs="Arial"/>
          <w:bCs/>
          <w:color w:val="000000"/>
          <w:sz w:val="20"/>
          <w:szCs w:val="20"/>
        </w:rPr>
        <w:t xml:space="preserve">Утвердить прилагаемый 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w:t>
      </w:r>
      <w:proofErr w:type="gramStart"/>
      <w:r w:rsidRPr="005571B8">
        <w:rPr>
          <w:rFonts w:ascii="Arial" w:hAnsi="Arial" w:cs="Arial"/>
          <w:bCs/>
          <w:color w:val="000000"/>
          <w:sz w:val="20"/>
          <w:szCs w:val="20"/>
        </w:rPr>
        <w:t>сельское</w:t>
      </w:r>
      <w:proofErr w:type="gramEnd"/>
      <w:r w:rsidRPr="005571B8">
        <w:rPr>
          <w:rFonts w:ascii="Arial" w:hAnsi="Arial" w:cs="Arial"/>
          <w:bCs/>
          <w:color w:val="000000"/>
          <w:sz w:val="20"/>
          <w:szCs w:val="20"/>
        </w:rPr>
        <w:t xml:space="preserve"> поселение Молчановского района Томской области.</w:t>
      </w:r>
    </w:p>
    <w:p w:rsidR="00DC639F" w:rsidRPr="005571B8" w:rsidRDefault="00DC639F" w:rsidP="00DC639F">
      <w:pPr>
        <w:pStyle w:val="af6"/>
        <w:widowControl w:val="0"/>
        <w:numPr>
          <w:ilvl w:val="0"/>
          <w:numId w:val="25"/>
        </w:numPr>
        <w:tabs>
          <w:tab w:val="left" w:pos="708"/>
        </w:tabs>
        <w:autoSpaceDE w:val="0"/>
        <w:autoSpaceDN w:val="0"/>
        <w:adjustRightInd w:val="0"/>
        <w:ind w:left="0" w:firstLine="709"/>
        <w:jc w:val="both"/>
        <w:rPr>
          <w:rFonts w:ascii="Arial" w:hAnsi="Arial" w:cs="Arial"/>
          <w:bCs/>
          <w:color w:val="000000"/>
          <w:sz w:val="20"/>
          <w:szCs w:val="20"/>
        </w:rPr>
      </w:pPr>
      <w:r w:rsidRPr="005571B8">
        <w:rPr>
          <w:rFonts w:ascii="Arial" w:hAnsi="Arial" w:cs="Arial"/>
          <w:bCs/>
          <w:color w:val="000000"/>
          <w:sz w:val="20"/>
          <w:szCs w:val="20"/>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5571B8">
        <w:rPr>
          <w:rFonts w:ascii="Arial" w:hAnsi="Arial" w:cs="Arial"/>
          <w:bCs/>
          <w:color w:val="000000"/>
          <w:sz w:val="20"/>
          <w:szCs w:val="20"/>
        </w:rPr>
        <w:lastRenderedPageBreak/>
        <w:t xml:space="preserve">(http://www.msp.tomskinvest.ru). </w:t>
      </w:r>
    </w:p>
    <w:p w:rsidR="00DC639F" w:rsidRPr="005571B8" w:rsidRDefault="00DC639F" w:rsidP="00DC639F">
      <w:pPr>
        <w:pStyle w:val="ConsPlusNormal"/>
        <w:numPr>
          <w:ilvl w:val="0"/>
          <w:numId w:val="25"/>
        </w:numPr>
        <w:tabs>
          <w:tab w:val="left" w:pos="360"/>
        </w:tabs>
        <w:suppressAutoHyphens/>
        <w:autoSpaceDN/>
        <w:adjustRightInd/>
        <w:ind w:left="0" w:firstLine="709"/>
        <w:jc w:val="both"/>
        <w:rPr>
          <w:bCs/>
          <w:color w:val="000000"/>
        </w:rPr>
      </w:pPr>
      <w:r w:rsidRPr="005571B8">
        <w:rPr>
          <w:bCs/>
          <w:color w:val="000000"/>
        </w:rPr>
        <w:t>Настоящее решение вступает в силу после его официального опубликования.</w:t>
      </w:r>
    </w:p>
    <w:p w:rsidR="00DC639F" w:rsidRPr="005571B8" w:rsidRDefault="00DC639F" w:rsidP="00DC639F">
      <w:pPr>
        <w:pStyle w:val="ConsPlusNormal"/>
        <w:numPr>
          <w:ilvl w:val="0"/>
          <w:numId w:val="25"/>
        </w:numPr>
        <w:tabs>
          <w:tab w:val="left" w:pos="360"/>
        </w:tabs>
        <w:suppressAutoHyphens/>
        <w:autoSpaceDN/>
        <w:adjustRightInd/>
        <w:ind w:left="0" w:firstLine="709"/>
        <w:jc w:val="both"/>
        <w:rPr>
          <w:bCs/>
          <w:color w:val="000000"/>
        </w:rPr>
      </w:pPr>
      <w:proofErr w:type="gramStart"/>
      <w:r w:rsidRPr="005571B8">
        <w:rPr>
          <w:bCs/>
          <w:color w:val="000000"/>
        </w:rPr>
        <w:t>Контроль за</w:t>
      </w:r>
      <w:proofErr w:type="gramEnd"/>
      <w:r w:rsidRPr="005571B8">
        <w:rPr>
          <w:bCs/>
          <w:color w:val="000000"/>
        </w:rPr>
        <w:t xml:space="preserve"> исполнением настоящего решения возложить на контрольно-правовой комитет Совета Молчановского сельского поселения.</w:t>
      </w:r>
    </w:p>
    <w:p w:rsidR="00DC639F" w:rsidRPr="005571B8" w:rsidRDefault="00DC639F" w:rsidP="00DC639F">
      <w:pPr>
        <w:widowControl w:val="0"/>
        <w:tabs>
          <w:tab w:val="left" w:pos="708"/>
        </w:tabs>
        <w:autoSpaceDE w:val="0"/>
        <w:autoSpaceDN w:val="0"/>
        <w:adjustRightInd w:val="0"/>
        <w:rPr>
          <w:rFonts w:ascii="Arial" w:hAnsi="Arial" w:cs="Arial"/>
          <w:sz w:val="20"/>
          <w:szCs w:val="20"/>
        </w:rPr>
      </w:pPr>
    </w:p>
    <w:p w:rsidR="00DC639F" w:rsidRPr="005571B8" w:rsidRDefault="00DC639F" w:rsidP="00DC639F">
      <w:pPr>
        <w:pStyle w:val="HTML0"/>
        <w:rPr>
          <w:rFonts w:ascii="Arial" w:hAnsi="Arial" w:cs="Arial"/>
          <w:sz w:val="20"/>
          <w:szCs w:val="20"/>
        </w:rPr>
      </w:pPr>
    </w:p>
    <w:p w:rsidR="00DC639F" w:rsidRPr="005571B8" w:rsidRDefault="00DC639F" w:rsidP="00DC639F">
      <w:pPr>
        <w:jc w:val="both"/>
        <w:rPr>
          <w:rFonts w:ascii="Arial" w:hAnsi="Arial" w:cs="Arial"/>
          <w:sz w:val="20"/>
          <w:szCs w:val="20"/>
        </w:rPr>
      </w:pPr>
      <w:r w:rsidRPr="005571B8">
        <w:rPr>
          <w:rFonts w:ascii="Arial" w:hAnsi="Arial" w:cs="Arial"/>
          <w:sz w:val="20"/>
          <w:szCs w:val="20"/>
        </w:rPr>
        <w:t xml:space="preserve">Заместитель Председателя Совета </w:t>
      </w:r>
    </w:p>
    <w:p w:rsidR="00DC639F" w:rsidRPr="005571B8" w:rsidRDefault="00DC639F" w:rsidP="00DC639F">
      <w:pPr>
        <w:jc w:val="both"/>
        <w:rPr>
          <w:rFonts w:ascii="Arial" w:hAnsi="Arial" w:cs="Arial"/>
          <w:sz w:val="20"/>
          <w:szCs w:val="20"/>
        </w:rPr>
      </w:pPr>
      <w:r w:rsidRPr="005571B8">
        <w:rPr>
          <w:rFonts w:ascii="Arial" w:hAnsi="Arial" w:cs="Arial"/>
          <w:sz w:val="20"/>
          <w:szCs w:val="20"/>
        </w:rPr>
        <w:t xml:space="preserve">Молчановского сельского поселения             </w:t>
      </w:r>
      <w:r w:rsidRPr="005571B8">
        <w:rPr>
          <w:rFonts w:ascii="Arial" w:hAnsi="Arial" w:cs="Arial"/>
          <w:sz w:val="20"/>
          <w:szCs w:val="20"/>
        </w:rPr>
        <w:tab/>
      </w:r>
      <w:r>
        <w:rPr>
          <w:rFonts w:ascii="Arial" w:hAnsi="Arial" w:cs="Arial"/>
          <w:sz w:val="20"/>
          <w:szCs w:val="20"/>
        </w:rPr>
        <w:tab/>
      </w:r>
      <w:r>
        <w:rPr>
          <w:rFonts w:ascii="Arial" w:hAnsi="Arial" w:cs="Arial"/>
          <w:sz w:val="20"/>
          <w:szCs w:val="20"/>
        </w:rPr>
        <w:tab/>
      </w:r>
      <w:r w:rsidRPr="005571B8">
        <w:rPr>
          <w:rFonts w:ascii="Arial" w:hAnsi="Arial" w:cs="Arial"/>
          <w:sz w:val="20"/>
          <w:szCs w:val="20"/>
        </w:rPr>
        <w:t>(подпись)</w:t>
      </w:r>
      <w:r w:rsidRPr="005571B8">
        <w:rPr>
          <w:rFonts w:ascii="Arial" w:hAnsi="Arial" w:cs="Arial"/>
          <w:sz w:val="20"/>
          <w:szCs w:val="20"/>
        </w:rPr>
        <w:tab/>
        <w:t xml:space="preserve">       </w:t>
      </w:r>
      <w:r>
        <w:rPr>
          <w:rFonts w:ascii="Arial" w:hAnsi="Arial" w:cs="Arial"/>
          <w:sz w:val="20"/>
          <w:szCs w:val="20"/>
        </w:rPr>
        <w:tab/>
        <w:t xml:space="preserve">       </w:t>
      </w:r>
      <w:r w:rsidRPr="005571B8">
        <w:rPr>
          <w:rFonts w:ascii="Arial" w:hAnsi="Arial" w:cs="Arial"/>
          <w:sz w:val="20"/>
          <w:szCs w:val="20"/>
        </w:rPr>
        <w:t>Л. А. Садовникова</w:t>
      </w:r>
    </w:p>
    <w:p w:rsidR="00DC639F" w:rsidRPr="005571B8" w:rsidRDefault="00DC639F" w:rsidP="00DC639F">
      <w:pPr>
        <w:spacing w:line="360" w:lineRule="auto"/>
        <w:jc w:val="both"/>
        <w:rPr>
          <w:rFonts w:ascii="Arial" w:hAnsi="Arial" w:cs="Arial"/>
          <w:sz w:val="20"/>
          <w:szCs w:val="20"/>
        </w:rPr>
      </w:pPr>
    </w:p>
    <w:p w:rsidR="00DC639F" w:rsidRPr="005571B8" w:rsidRDefault="00DC639F" w:rsidP="00DC639F">
      <w:pPr>
        <w:rPr>
          <w:rFonts w:ascii="Arial" w:hAnsi="Arial" w:cs="Arial"/>
          <w:b/>
          <w:bCs/>
          <w:sz w:val="20"/>
          <w:szCs w:val="20"/>
        </w:rPr>
      </w:pPr>
      <w:proofErr w:type="spellStart"/>
      <w:r w:rsidRPr="005571B8">
        <w:rPr>
          <w:rFonts w:ascii="Arial" w:hAnsi="Arial" w:cs="Arial"/>
          <w:sz w:val="20"/>
          <w:szCs w:val="20"/>
        </w:rPr>
        <w:t>Врио</w:t>
      </w:r>
      <w:proofErr w:type="spellEnd"/>
      <w:r w:rsidRPr="005571B8">
        <w:rPr>
          <w:rFonts w:ascii="Arial" w:hAnsi="Arial" w:cs="Arial"/>
          <w:sz w:val="20"/>
          <w:szCs w:val="20"/>
        </w:rPr>
        <w:t xml:space="preserve"> Главы Молчановского сельского поселения     </w:t>
      </w:r>
      <w:r>
        <w:rPr>
          <w:rFonts w:ascii="Arial" w:hAnsi="Arial" w:cs="Arial"/>
          <w:sz w:val="20"/>
          <w:szCs w:val="20"/>
        </w:rPr>
        <w:tab/>
      </w:r>
      <w:r>
        <w:rPr>
          <w:rFonts w:ascii="Arial" w:hAnsi="Arial" w:cs="Arial"/>
          <w:sz w:val="20"/>
          <w:szCs w:val="20"/>
        </w:rPr>
        <w:tab/>
      </w:r>
      <w:r w:rsidRPr="005571B8">
        <w:rPr>
          <w:rFonts w:ascii="Arial" w:hAnsi="Arial" w:cs="Arial"/>
          <w:sz w:val="20"/>
          <w:szCs w:val="20"/>
        </w:rPr>
        <w:t xml:space="preserve">(подпись)          </w:t>
      </w:r>
      <w:r>
        <w:rPr>
          <w:rFonts w:ascii="Arial" w:hAnsi="Arial" w:cs="Arial"/>
          <w:sz w:val="20"/>
          <w:szCs w:val="20"/>
        </w:rPr>
        <w:tab/>
      </w:r>
      <w:r>
        <w:rPr>
          <w:rFonts w:ascii="Arial" w:hAnsi="Arial" w:cs="Arial"/>
          <w:sz w:val="20"/>
          <w:szCs w:val="20"/>
        </w:rPr>
        <w:tab/>
        <w:t xml:space="preserve">   </w:t>
      </w:r>
      <w:r w:rsidRPr="005571B8">
        <w:rPr>
          <w:rFonts w:ascii="Arial" w:hAnsi="Arial" w:cs="Arial"/>
          <w:sz w:val="20"/>
          <w:szCs w:val="20"/>
        </w:rPr>
        <w:t xml:space="preserve">Д.В. </w:t>
      </w:r>
      <w:proofErr w:type="gramStart"/>
      <w:r w:rsidRPr="005571B8">
        <w:rPr>
          <w:rFonts w:ascii="Arial" w:hAnsi="Arial" w:cs="Arial"/>
          <w:sz w:val="20"/>
          <w:szCs w:val="20"/>
        </w:rPr>
        <w:t>Гришкин</w:t>
      </w:r>
      <w:proofErr w:type="gramEnd"/>
    </w:p>
    <w:p w:rsidR="00DC639F" w:rsidRPr="005571B8" w:rsidRDefault="00DC639F" w:rsidP="00DC639F">
      <w:pPr>
        <w:spacing w:line="240" w:lineRule="exact"/>
        <w:jc w:val="right"/>
        <w:rPr>
          <w:rFonts w:ascii="Arial" w:hAnsi="Arial" w:cs="Arial"/>
          <w:sz w:val="20"/>
          <w:szCs w:val="20"/>
        </w:rPr>
      </w:pPr>
    </w:p>
    <w:p w:rsidR="00DC639F" w:rsidRPr="005571B8" w:rsidRDefault="00DC639F" w:rsidP="00DC639F">
      <w:pPr>
        <w:spacing w:line="240" w:lineRule="exact"/>
        <w:jc w:val="right"/>
        <w:rPr>
          <w:rFonts w:ascii="Arial" w:hAnsi="Arial" w:cs="Arial"/>
          <w:sz w:val="20"/>
          <w:szCs w:val="20"/>
        </w:rPr>
      </w:pPr>
    </w:p>
    <w:p w:rsidR="00DC639F" w:rsidRDefault="00DC639F" w:rsidP="00DC639F">
      <w:pPr>
        <w:spacing w:line="240" w:lineRule="exact"/>
        <w:ind w:left="4956" w:firstLine="708"/>
        <w:rPr>
          <w:rFonts w:ascii="Arial" w:hAnsi="Arial" w:cs="Arial"/>
          <w:b/>
          <w:color w:val="000000"/>
          <w:sz w:val="20"/>
          <w:szCs w:val="20"/>
        </w:rPr>
      </w:pPr>
      <w:r w:rsidRPr="005571B8">
        <w:rPr>
          <w:rFonts w:ascii="Arial" w:hAnsi="Arial" w:cs="Arial"/>
          <w:sz w:val="20"/>
          <w:szCs w:val="20"/>
        </w:rPr>
        <w:t>УТВЕРЖДЕНО</w:t>
      </w:r>
    </w:p>
    <w:p w:rsidR="00DC639F" w:rsidRPr="00DC639F" w:rsidRDefault="00DC639F" w:rsidP="00DC639F">
      <w:pPr>
        <w:spacing w:line="240" w:lineRule="exact"/>
        <w:ind w:left="4956" w:firstLine="708"/>
        <w:rPr>
          <w:rFonts w:ascii="Arial" w:hAnsi="Arial" w:cs="Arial"/>
          <w:b/>
          <w:color w:val="000000"/>
          <w:sz w:val="20"/>
          <w:szCs w:val="20"/>
        </w:rPr>
      </w:pPr>
      <w:r w:rsidRPr="005571B8">
        <w:rPr>
          <w:rFonts w:ascii="Arial" w:hAnsi="Arial" w:cs="Arial"/>
          <w:color w:val="000000"/>
          <w:sz w:val="20"/>
          <w:szCs w:val="20"/>
        </w:rPr>
        <w:t xml:space="preserve">решением </w:t>
      </w:r>
      <w:r w:rsidRPr="005571B8">
        <w:rPr>
          <w:rFonts w:ascii="Arial" w:hAnsi="Arial" w:cs="Arial"/>
          <w:bCs/>
          <w:color w:val="000000"/>
          <w:sz w:val="20"/>
          <w:szCs w:val="20"/>
        </w:rPr>
        <w:t xml:space="preserve">Совета Молчановского </w:t>
      </w:r>
    </w:p>
    <w:p w:rsidR="00DC639F" w:rsidRPr="005571B8" w:rsidRDefault="00DC639F" w:rsidP="00DC639F">
      <w:pPr>
        <w:ind w:left="5244" w:firstLine="420"/>
        <w:rPr>
          <w:rFonts w:ascii="Arial" w:hAnsi="Arial" w:cs="Arial"/>
          <w:color w:val="000000"/>
          <w:sz w:val="20"/>
          <w:szCs w:val="20"/>
        </w:rPr>
      </w:pPr>
      <w:r w:rsidRPr="005571B8">
        <w:rPr>
          <w:rFonts w:ascii="Arial" w:hAnsi="Arial" w:cs="Arial"/>
          <w:bCs/>
          <w:color w:val="000000"/>
          <w:sz w:val="20"/>
          <w:szCs w:val="20"/>
        </w:rPr>
        <w:t>сельского поселения</w:t>
      </w:r>
    </w:p>
    <w:p w:rsidR="00DC639F" w:rsidRPr="005571B8" w:rsidRDefault="00DC639F" w:rsidP="00DC639F">
      <w:pPr>
        <w:tabs>
          <w:tab w:val="num" w:pos="200"/>
        </w:tabs>
        <w:ind w:left="4536"/>
        <w:outlineLvl w:val="0"/>
        <w:rPr>
          <w:rFonts w:ascii="Arial" w:hAnsi="Arial" w:cs="Arial"/>
          <w:sz w:val="20"/>
          <w:szCs w:val="20"/>
        </w:rPr>
      </w:pPr>
      <w:r w:rsidRPr="005571B8">
        <w:rPr>
          <w:rFonts w:ascii="Arial" w:hAnsi="Arial" w:cs="Arial"/>
          <w:sz w:val="20"/>
          <w:szCs w:val="20"/>
        </w:rPr>
        <w:tab/>
      </w:r>
      <w:r w:rsidRPr="005571B8">
        <w:rPr>
          <w:rFonts w:ascii="Arial" w:hAnsi="Arial" w:cs="Arial"/>
          <w:sz w:val="20"/>
          <w:szCs w:val="20"/>
        </w:rPr>
        <w:tab/>
        <w:t xml:space="preserve">от «24» февраля 2022 № 34  </w:t>
      </w:r>
    </w:p>
    <w:p w:rsidR="00DC639F" w:rsidRPr="005571B8" w:rsidRDefault="00DC639F" w:rsidP="00DC639F">
      <w:pPr>
        <w:ind w:firstLine="567"/>
        <w:jc w:val="right"/>
        <w:rPr>
          <w:rFonts w:ascii="Arial" w:hAnsi="Arial" w:cs="Arial"/>
          <w:color w:val="000000"/>
          <w:sz w:val="20"/>
          <w:szCs w:val="20"/>
        </w:rPr>
      </w:pPr>
    </w:p>
    <w:p w:rsidR="00DC639F" w:rsidRPr="005571B8" w:rsidRDefault="00DC639F" w:rsidP="00DC639F">
      <w:pPr>
        <w:ind w:firstLine="708"/>
        <w:jc w:val="center"/>
        <w:rPr>
          <w:rFonts w:ascii="Arial" w:hAnsi="Arial" w:cs="Arial"/>
          <w:color w:val="000000"/>
          <w:sz w:val="20"/>
          <w:szCs w:val="20"/>
        </w:rPr>
      </w:pPr>
      <w:r w:rsidRPr="005571B8">
        <w:rPr>
          <w:rFonts w:ascii="Arial" w:hAnsi="Arial" w:cs="Arial"/>
          <w:color w:val="000000"/>
          <w:sz w:val="20"/>
          <w:szCs w:val="20"/>
        </w:rPr>
        <w:t xml:space="preserve">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w:t>
      </w:r>
      <w:proofErr w:type="gramStart"/>
      <w:r w:rsidRPr="005571B8">
        <w:rPr>
          <w:rFonts w:ascii="Arial" w:hAnsi="Arial" w:cs="Arial"/>
          <w:color w:val="000000"/>
          <w:sz w:val="20"/>
          <w:szCs w:val="20"/>
        </w:rPr>
        <w:t>сельское</w:t>
      </w:r>
      <w:proofErr w:type="gramEnd"/>
      <w:r w:rsidRPr="005571B8">
        <w:rPr>
          <w:rFonts w:ascii="Arial" w:hAnsi="Arial" w:cs="Arial"/>
          <w:color w:val="000000"/>
          <w:sz w:val="20"/>
          <w:szCs w:val="20"/>
        </w:rPr>
        <w:t xml:space="preserve"> поселение Молчановского района Томской области</w:t>
      </w:r>
    </w:p>
    <w:p w:rsidR="00DC639F" w:rsidRPr="005571B8" w:rsidRDefault="00DC639F" w:rsidP="00DC639F">
      <w:pPr>
        <w:ind w:firstLine="708"/>
        <w:jc w:val="both"/>
        <w:rPr>
          <w:rFonts w:ascii="Arial" w:hAnsi="Arial" w:cs="Arial"/>
          <w:color w:val="000000"/>
          <w:sz w:val="20"/>
          <w:szCs w:val="20"/>
        </w:rPr>
      </w:pPr>
    </w:p>
    <w:p w:rsidR="00DC639F" w:rsidRPr="005571B8" w:rsidRDefault="00DC639F" w:rsidP="00DC639F">
      <w:pPr>
        <w:ind w:firstLine="708"/>
        <w:jc w:val="both"/>
        <w:rPr>
          <w:rFonts w:ascii="Arial" w:hAnsi="Arial" w:cs="Arial"/>
          <w:color w:val="000000"/>
          <w:sz w:val="20"/>
          <w:szCs w:val="20"/>
        </w:rPr>
      </w:pPr>
      <w:r w:rsidRPr="005571B8">
        <w:rPr>
          <w:rFonts w:ascii="Arial" w:hAnsi="Arial" w:cs="Arial"/>
          <w:color w:val="000000"/>
          <w:sz w:val="20"/>
          <w:szCs w:val="20"/>
        </w:rPr>
        <w:t>1) наличие информации о фактическом местонахождении трех и более контролируемых лиц по одному адресу;</w:t>
      </w:r>
    </w:p>
    <w:p w:rsidR="00DC639F" w:rsidRPr="005571B8" w:rsidRDefault="00DC639F" w:rsidP="00DC639F">
      <w:pPr>
        <w:ind w:firstLine="708"/>
        <w:jc w:val="both"/>
        <w:rPr>
          <w:rFonts w:ascii="Arial" w:hAnsi="Arial" w:cs="Arial"/>
          <w:color w:val="000000"/>
          <w:sz w:val="20"/>
          <w:szCs w:val="20"/>
        </w:rPr>
      </w:pPr>
      <w:r w:rsidRPr="005571B8">
        <w:rPr>
          <w:rFonts w:ascii="Arial" w:hAnsi="Arial" w:cs="Arial"/>
          <w:color w:val="000000"/>
          <w:sz w:val="20"/>
          <w:szCs w:val="20"/>
        </w:rPr>
        <w:t xml:space="preserve">2) </w:t>
      </w:r>
      <w:proofErr w:type="spellStart"/>
      <w:r w:rsidRPr="005571B8">
        <w:rPr>
          <w:rFonts w:ascii="Arial" w:hAnsi="Arial" w:cs="Arial"/>
          <w:color w:val="000000"/>
          <w:sz w:val="20"/>
          <w:szCs w:val="20"/>
        </w:rPr>
        <w:t>непредоставление</w:t>
      </w:r>
      <w:proofErr w:type="spellEnd"/>
      <w:r w:rsidRPr="005571B8">
        <w:rPr>
          <w:rFonts w:ascii="Arial" w:hAnsi="Arial" w:cs="Arial"/>
          <w:color w:val="000000"/>
          <w:sz w:val="20"/>
          <w:szCs w:val="20"/>
        </w:rPr>
        <w:t xml:space="preserve">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DC639F" w:rsidRPr="005571B8" w:rsidRDefault="00DC639F" w:rsidP="00DC639F">
      <w:pPr>
        <w:ind w:firstLine="708"/>
        <w:jc w:val="both"/>
        <w:rPr>
          <w:rFonts w:ascii="Arial" w:hAnsi="Arial" w:cs="Arial"/>
          <w:color w:val="000000"/>
          <w:sz w:val="20"/>
          <w:szCs w:val="20"/>
        </w:rPr>
      </w:pPr>
      <w:r w:rsidRPr="005571B8">
        <w:rPr>
          <w:rFonts w:ascii="Arial" w:hAnsi="Arial" w:cs="Arial"/>
          <w:color w:val="000000"/>
          <w:sz w:val="20"/>
          <w:szCs w:val="20"/>
        </w:rP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DC639F" w:rsidRPr="005571B8" w:rsidRDefault="00DC639F" w:rsidP="00DC639F">
      <w:pPr>
        <w:ind w:firstLine="708"/>
        <w:jc w:val="both"/>
        <w:rPr>
          <w:rFonts w:ascii="Arial" w:hAnsi="Arial" w:cs="Arial"/>
          <w:color w:val="000000"/>
          <w:sz w:val="20"/>
          <w:szCs w:val="20"/>
        </w:rPr>
      </w:pPr>
      <w:r w:rsidRPr="005571B8">
        <w:rPr>
          <w:rFonts w:ascii="Arial" w:hAnsi="Arial" w:cs="Arial"/>
          <w:color w:val="000000"/>
          <w:sz w:val="20"/>
          <w:szCs w:val="20"/>
        </w:rPr>
        <w:t>4) наличие информации о дорожно-транспортном происшествии, в местах совершения которого выявлены неудовлетворительные дорожные условия;</w:t>
      </w:r>
    </w:p>
    <w:p w:rsidR="00DC639F" w:rsidRDefault="00DC639F" w:rsidP="00DC639F">
      <w:pPr>
        <w:ind w:firstLine="708"/>
        <w:jc w:val="both"/>
        <w:rPr>
          <w:rFonts w:ascii="Arial" w:hAnsi="Arial" w:cs="Arial"/>
          <w:color w:val="000000"/>
          <w:sz w:val="20"/>
          <w:szCs w:val="20"/>
        </w:rPr>
      </w:pPr>
      <w:proofErr w:type="gramStart"/>
      <w:r w:rsidRPr="005571B8">
        <w:rPr>
          <w:rFonts w:ascii="Arial" w:hAnsi="Arial" w:cs="Arial"/>
          <w:color w:val="000000"/>
          <w:sz w:val="20"/>
          <w:szCs w:val="20"/>
        </w:rPr>
        <w:t>5)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w:t>
      </w:r>
      <w:proofErr w:type="gramEnd"/>
      <w:r w:rsidRPr="005571B8">
        <w:rPr>
          <w:rFonts w:ascii="Arial" w:hAnsi="Arial" w:cs="Arial"/>
          <w:color w:val="000000"/>
          <w:sz w:val="20"/>
          <w:szCs w:val="20"/>
        </w:rPr>
        <w:t xml:space="preserve"> </w:t>
      </w:r>
      <w:proofErr w:type="gramStart"/>
      <w:r w:rsidRPr="005571B8">
        <w:rPr>
          <w:rFonts w:ascii="Arial" w:hAnsi="Arial" w:cs="Arial"/>
          <w:color w:val="000000"/>
          <w:sz w:val="20"/>
          <w:szCs w:val="20"/>
        </w:rPr>
        <w:t>правонарушениях (за исключением административного наказания в виде предупреждения); вступивших в законную силу приговоров суда о привлечении к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 предусмотренного статьями 238, 2631, 2641, 266 Уголовного кодекса Российской Федерации.</w:t>
      </w:r>
      <w:proofErr w:type="gramEnd"/>
    </w:p>
    <w:p w:rsidR="0012633D" w:rsidRDefault="00DC639F" w:rsidP="00DC639F">
      <w:pPr>
        <w:ind w:firstLine="708"/>
        <w:jc w:val="both"/>
        <w:rPr>
          <w:rFonts w:ascii="Arial" w:hAnsi="Arial" w:cs="Arial"/>
          <w:color w:val="000000"/>
          <w:sz w:val="20"/>
          <w:szCs w:val="20"/>
        </w:rPr>
      </w:pPr>
      <w:r w:rsidRPr="005571B8">
        <w:rPr>
          <w:rFonts w:ascii="Arial" w:hAnsi="Arial" w:cs="Arial"/>
          <w:color w:val="000000"/>
          <w:sz w:val="20"/>
          <w:szCs w:val="20"/>
        </w:rPr>
        <w:t xml:space="preserve">2. </w:t>
      </w:r>
      <w:proofErr w:type="gramStart"/>
      <w:r w:rsidRPr="005571B8">
        <w:rPr>
          <w:rFonts w:ascii="Arial" w:hAnsi="Arial" w:cs="Arial"/>
          <w:color w:val="000000"/>
          <w:sz w:val="20"/>
          <w:szCs w:val="20"/>
        </w:rPr>
        <w:t>Выявление индикаторов риска нарушения обязательных требований осуществляется Администрацией Молчановского сельского поселения в ходе использования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w:t>
      </w:r>
      <w:proofErr w:type="gramEnd"/>
      <w:r w:rsidRPr="005571B8">
        <w:rPr>
          <w:rFonts w:ascii="Arial" w:hAnsi="Arial" w:cs="Arial"/>
          <w:color w:val="000000"/>
          <w:sz w:val="20"/>
          <w:szCs w:val="20"/>
        </w:rPr>
        <w:t xml:space="preserve"> </w:t>
      </w:r>
      <w:proofErr w:type="gramStart"/>
      <w:r w:rsidRPr="005571B8">
        <w:rPr>
          <w:rFonts w:ascii="Arial" w:hAnsi="Arial" w:cs="Arial"/>
          <w:color w:val="000000"/>
          <w:sz w:val="20"/>
          <w:szCs w:val="20"/>
        </w:rPr>
        <w:t xml:space="preserve">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5571B8">
        <w:rPr>
          <w:rFonts w:ascii="Arial" w:hAnsi="Arial" w:cs="Arial"/>
          <w:color w:val="000000"/>
          <w:sz w:val="20"/>
          <w:szCs w:val="20"/>
        </w:rPr>
        <w:t>прослеживаемость</w:t>
      </w:r>
      <w:proofErr w:type="spellEnd"/>
      <w:proofErr w:type="gramEnd"/>
      <w:r w:rsidRPr="005571B8">
        <w:rPr>
          <w:rFonts w:ascii="Arial" w:hAnsi="Arial" w:cs="Arial"/>
          <w:color w:val="000000"/>
          <w:sz w:val="20"/>
          <w:szCs w:val="20"/>
        </w:rPr>
        <w:t>, учет, автоматическую фиксацию информации, и иные сведения об объектах контроля.</w:t>
      </w:r>
    </w:p>
    <w:p w:rsidR="00DC639F" w:rsidRDefault="00DC639F" w:rsidP="00DC639F">
      <w:pPr>
        <w:ind w:firstLine="708"/>
        <w:jc w:val="both"/>
        <w:rPr>
          <w:rFonts w:ascii="Arial" w:hAnsi="Arial" w:cs="Arial"/>
          <w:color w:val="000000"/>
          <w:sz w:val="20"/>
          <w:szCs w:val="20"/>
        </w:rPr>
      </w:pPr>
    </w:p>
    <w:p w:rsidR="00884003" w:rsidRDefault="00884003" w:rsidP="00DC639F">
      <w:pPr>
        <w:ind w:firstLine="708"/>
        <w:jc w:val="both"/>
        <w:rPr>
          <w:rFonts w:ascii="Arial" w:hAnsi="Arial" w:cs="Arial"/>
          <w:color w:val="000000"/>
          <w:sz w:val="20"/>
          <w:szCs w:val="20"/>
        </w:rPr>
      </w:pPr>
    </w:p>
    <w:p w:rsidR="00884003" w:rsidRDefault="00884003" w:rsidP="00DC639F">
      <w:pPr>
        <w:ind w:firstLine="708"/>
        <w:jc w:val="both"/>
        <w:rPr>
          <w:rFonts w:ascii="Arial" w:hAnsi="Arial" w:cs="Arial"/>
          <w:color w:val="000000"/>
          <w:sz w:val="20"/>
          <w:szCs w:val="20"/>
        </w:rPr>
      </w:pPr>
    </w:p>
    <w:p w:rsidR="00884003" w:rsidRDefault="00884003" w:rsidP="00DC639F">
      <w:pPr>
        <w:ind w:firstLine="708"/>
        <w:jc w:val="both"/>
        <w:rPr>
          <w:rFonts w:ascii="Arial" w:hAnsi="Arial" w:cs="Arial"/>
          <w:color w:val="000000"/>
          <w:sz w:val="20"/>
          <w:szCs w:val="20"/>
        </w:rPr>
      </w:pPr>
    </w:p>
    <w:p w:rsidR="00884003" w:rsidRDefault="00884003" w:rsidP="00DC639F">
      <w:pPr>
        <w:ind w:firstLine="708"/>
        <w:jc w:val="center"/>
        <w:rPr>
          <w:rFonts w:ascii="Arial" w:hAnsi="Arial" w:cs="Arial"/>
          <w:color w:val="000000"/>
          <w:sz w:val="20"/>
          <w:szCs w:val="20"/>
        </w:rPr>
      </w:pPr>
    </w:p>
    <w:p w:rsidR="00DC639F" w:rsidRDefault="00DC639F" w:rsidP="00DC639F">
      <w:pPr>
        <w:ind w:firstLine="708"/>
        <w:jc w:val="center"/>
        <w:rPr>
          <w:rFonts w:ascii="Arial" w:eastAsia="Courier New" w:hAnsi="Arial" w:cs="Arial"/>
          <w:color w:val="000000" w:themeColor="text1"/>
          <w:sz w:val="20"/>
        </w:rPr>
      </w:pPr>
      <w:r w:rsidRPr="00286862">
        <w:rPr>
          <w:rFonts w:ascii="Arial" w:eastAsia="Courier New" w:hAnsi="Arial" w:cs="Arial"/>
          <w:color w:val="000000" w:themeColor="text1"/>
          <w:sz w:val="20"/>
        </w:rPr>
        <w:lastRenderedPageBreak/>
        <w:t>*  -  *  -  *</w:t>
      </w:r>
    </w:p>
    <w:p w:rsidR="00884003" w:rsidRPr="00E77916" w:rsidRDefault="00884003" w:rsidP="00884003">
      <w:pPr>
        <w:jc w:val="center"/>
        <w:rPr>
          <w:rFonts w:ascii="Arial" w:eastAsia="Courier New" w:hAnsi="Arial" w:cs="Arial"/>
          <w:b/>
          <w:bCs/>
          <w:sz w:val="20"/>
          <w:szCs w:val="20"/>
        </w:rPr>
      </w:pPr>
      <w:r w:rsidRPr="00E77916">
        <w:rPr>
          <w:rFonts w:ascii="Arial" w:eastAsia="Courier New" w:hAnsi="Arial" w:cs="Arial"/>
          <w:b/>
          <w:bCs/>
          <w:sz w:val="20"/>
          <w:szCs w:val="20"/>
        </w:rPr>
        <w:t>РЕШЕНИЕ</w:t>
      </w:r>
    </w:p>
    <w:p w:rsidR="00884003" w:rsidRPr="00E77916" w:rsidRDefault="00884003" w:rsidP="00884003">
      <w:pPr>
        <w:jc w:val="center"/>
        <w:rPr>
          <w:rFonts w:ascii="Arial" w:eastAsia="Courier New" w:hAnsi="Arial" w:cs="Arial"/>
          <w:b/>
          <w:bCs/>
          <w:sz w:val="20"/>
          <w:szCs w:val="20"/>
        </w:rPr>
      </w:pPr>
    </w:p>
    <w:p w:rsidR="00884003" w:rsidRPr="00884003" w:rsidRDefault="00884003" w:rsidP="00884003">
      <w:pPr>
        <w:jc w:val="center"/>
        <w:rPr>
          <w:rFonts w:ascii="Arial" w:eastAsia="Courier New" w:hAnsi="Arial" w:cs="Arial"/>
          <w:bCs/>
          <w:sz w:val="20"/>
          <w:szCs w:val="20"/>
        </w:rPr>
      </w:pPr>
      <w:r w:rsidRPr="00884003">
        <w:rPr>
          <w:rFonts w:ascii="Arial" w:eastAsia="Courier New" w:hAnsi="Arial" w:cs="Arial"/>
          <w:bCs/>
          <w:sz w:val="20"/>
          <w:szCs w:val="20"/>
        </w:rPr>
        <w:t>с. Молчаново</w:t>
      </w:r>
    </w:p>
    <w:p w:rsidR="00884003" w:rsidRPr="00884003" w:rsidRDefault="00884003" w:rsidP="00884003">
      <w:pPr>
        <w:jc w:val="both"/>
        <w:rPr>
          <w:rFonts w:ascii="Arial" w:eastAsia="Courier New" w:hAnsi="Arial" w:cs="Arial"/>
          <w:bCs/>
          <w:sz w:val="20"/>
          <w:szCs w:val="20"/>
        </w:rPr>
      </w:pPr>
    </w:p>
    <w:p w:rsidR="00884003" w:rsidRPr="00884003" w:rsidRDefault="00884003" w:rsidP="00884003">
      <w:pPr>
        <w:rPr>
          <w:rFonts w:ascii="Arial" w:eastAsia="Courier New" w:hAnsi="Arial" w:cs="Arial"/>
          <w:bCs/>
          <w:sz w:val="20"/>
          <w:szCs w:val="20"/>
        </w:rPr>
      </w:pPr>
      <w:r w:rsidRPr="00884003">
        <w:rPr>
          <w:rFonts w:ascii="Arial" w:eastAsia="Courier New" w:hAnsi="Arial" w:cs="Arial"/>
          <w:bCs/>
          <w:sz w:val="20"/>
          <w:szCs w:val="20"/>
        </w:rPr>
        <w:t>«24» февраля 2022г.</w:t>
      </w:r>
      <w:r w:rsidRPr="00884003">
        <w:rPr>
          <w:rFonts w:ascii="Arial" w:eastAsia="Courier New" w:hAnsi="Arial" w:cs="Arial"/>
          <w:bCs/>
          <w:sz w:val="20"/>
          <w:szCs w:val="20"/>
        </w:rPr>
        <w:tab/>
      </w:r>
      <w:r w:rsidRPr="00884003">
        <w:rPr>
          <w:rFonts w:ascii="Arial" w:eastAsia="Courier New" w:hAnsi="Arial" w:cs="Arial"/>
          <w:bCs/>
          <w:sz w:val="20"/>
          <w:szCs w:val="20"/>
        </w:rPr>
        <w:tab/>
      </w:r>
      <w:r w:rsidRPr="00884003">
        <w:rPr>
          <w:rFonts w:ascii="Arial" w:eastAsia="Courier New" w:hAnsi="Arial" w:cs="Arial"/>
          <w:bCs/>
          <w:sz w:val="20"/>
          <w:szCs w:val="20"/>
        </w:rPr>
        <w:tab/>
      </w:r>
      <w:r w:rsidRPr="00884003">
        <w:rPr>
          <w:rFonts w:ascii="Arial" w:eastAsia="Courier New" w:hAnsi="Arial" w:cs="Arial"/>
          <w:bCs/>
          <w:sz w:val="20"/>
          <w:szCs w:val="20"/>
        </w:rPr>
        <w:tab/>
        <w:t xml:space="preserve">                    </w:t>
      </w:r>
      <w:r w:rsidRPr="00884003">
        <w:rPr>
          <w:rFonts w:ascii="Arial" w:eastAsia="Courier New" w:hAnsi="Arial" w:cs="Arial"/>
          <w:bCs/>
          <w:sz w:val="20"/>
          <w:szCs w:val="20"/>
        </w:rPr>
        <w:tab/>
        <w:t xml:space="preserve">      </w:t>
      </w:r>
      <w:r w:rsidRPr="00884003">
        <w:rPr>
          <w:rFonts w:ascii="Arial" w:eastAsia="Courier New" w:hAnsi="Arial" w:cs="Arial"/>
          <w:bCs/>
          <w:sz w:val="20"/>
          <w:szCs w:val="20"/>
        </w:rPr>
        <w:tab/>
        <w:t xml:space="preserve">            </w:t>
      </w:r>
      <w:r w:rsidRPr="00884003">
        <w:rPr>
          <w:rFonts w:ascii="Arial" w:eastAsia="Courier New" w:hAnsi="Arial" w:cs="Arial"/>
          <w:bCs/>
          <w:sz w:val="20"/>
          <w:szCs w:val="20"/>
        </w:rPr>
        <w:tab/>
        <w:t xml:space="preserve">        </w:t>
      </w:r>
      <w:r w:rsidRPr="00884003">
        <w:rPr>
          <w:rFonts w:ascii="Arial" w:eastAsia="Courier New" w:hAnsi="Arial" w:cs="Arial"/>
          <w:bCs/>
          <w:sz w:val="20"/>
          <w:szCs w:val="20"/>
        </w:rPr>
        <w:tab/>
      </w:r>
      <w:r w:rsidRPr="00884003">
        <w:rPr>
          <w:rFonts w:ascii="Arial" w:eastAsia="Courier New" w:hAnsi="Arial" w:cs="Arial"/>
          <w:bCs/>
          <w:sz w:val="20"/>
          <w:szCs w:val="20"/>
        </w:rPr>
        <w:tab/>
      </w:r>
      <w:r w:rsidRPr="00884003">
        <w:rPr>
          <w:rFonts w:ascii="Arial" w:eastAsia="Courier New" w:hAnsi="Arial" w:cs="Arial"/>
          <w:bCs/>
          <w:sz w:val="20"/>
          <w:szCs w:val="20"/>
        </w:rPr>
        <w:tab/>
        <w:t xml:space="preserve">    № 35</w:t>
      </w:r>
    </w:p>
    <w:p w:rsidR="00884003" w:rsidRPr="00884003" w:rsidRDefault="00884003" w:rsidP="00884003">
      <w:pPr>
        <w:rPr>
          <w:rFonts w:ascii="Arial" w:eastAsia="Calibri" w:hAnsi="Arial" w:cs="Arial"/>
          <w:sz w:val="20"/>
          <w:szCs w:val="20"/>
          <w:lang w:eastAsia="en-US"/>
        </w:rPr>
      </w:pPr>
    </w:p>
    <w:p w:rsidR="00884003" w:rsidRPr="00884003" w:rsidRDefault="00884003" w:rsidP="00884003">
      <w:pPr>
        <w:ind w:right="426" w:firstLine="709"/>
        <w:jc w:val="center"/>
        <w:rPr>
          <w:rFonts w:ascii="Arial" w:eastAsia="Calibri" w:hAnsi="Arial" w:cs="Arial"/>
          <w:sz w:val="20"/>
          <w:szCs w:val="20"/>
          <w:lang w:eastAsia="en-US"/>
        </w:rPr>
      </w:pPr>
      <w:r w:rsidRPr="00884003">
        <w:rPr>
          <w:rFonts w:ascii="Arial" w:eastAsia="Calibri" w:hAnsi="Arial" w:cs="Arial"/>
          <w:sz w:val="20"/>
          <w:szCs w:val="20"/>
          <w:lang w:eastAsia="en-US"/>
        </w:rPr>
        <w:t xml:space="preserve">Об утверждении прогнозного </w:t>
      </w:r>
      <w:r w:rsidRPr="00884003">
        <w:rPr>
          <w:rFonts w:ascii="Arial" w:hAnsi="Arial" w:cs="Arial"/>
          <w:color w:val="000000"/>
          <w:sz w:val="20"/>
          <w:szCs w:val="20"/>
          <w:lang w:eastAsia="ar-SA"/>
        </w:rPr>
        <w:t>плана (программы)</w:t>
      </w:r>
      <w:r w:rsidRPr="00884003">
        <w:rPr>
          <w:rFonts w:ascii="Arial" w:eastAsia="Calibri" w:hAnsi="Arial" w:cs="Arial"/>
          <w:sz w:val="20"/>
          <w:szCs w:val="20"/>
          <w:lang w:eastAsia="en-US"/>
        </w:rPr>
        <w:t xml:space="preserve"> </w:t>
      </w:r>
      <w:r w:rsidRPr="00884003">
        <w:rPr>
          <w:rFonts w:ascii="Arial" w:hAnsi="Arial" w:cs="Arial"/>
          <w:color w:val="000000"/>
          <w:sz w:val="20"/>
          <w:szCs w:val="20"/>
          <w:lang w:eastAsia="ar-SA"/>
        </w:rPr>
        <w:t xml:space="preserve">приватизации муниципального имущества муниципального образования Молчановское </w:t>
      </w:r>
      <w:proofErr w:type="gramStart"/>
      <w:r w:rsidRPr="00884003">
        <w:rPr>
          <w:rFonts w:ascii="Arial" w:hAnsi="Arial" w:cs="Arial"/>
          <w:color w:val="000000"/>
          <w:sz w:val="20"/>
          <w:szCs w:val="20"/>
          <w:lang w:eastAsia="ar-SA"/>
        </w:rPr>
        <w:t>сельское</w:t>
      </w:r>
      <w:proofErr w:type="gramEnd"/>
      <w:r w:rsidRPr="00884003">
        <w:rPr>
          <w:rFonts w:ascii="Arial" w:eastAsia="Calibri" w:hAnsi="Arial" w:cs="Arial"/>
          <w:sz w:val="20"/>
          <w:szCs w:val="20"/>
          <w:lang w:eastAsia="en-US"/>
        </w:rPr>
        <w:t xml:space="preserve"> </w:t>
      </w:r>
      <w:r w:rsidRPr="00884003">
        <w:rPr>
          <w:rFonts w:ascii="Arial" w:hAnsi="Arial" w:cs="Arial"/>
          <w:color w:val="000000"/>
          <w:sz w:val="20"/>
          <w:szCs w:val="20"/>
          <w:lang w:eastAsia="ar-SA"/>
        </w:rPr>
        <w:t>поселение на 2022 год</w:t>
      </w:r>
    </w:p>
    <w:p w:rsidR="00884003" w:rsidRPr="00884003" w:rsidRDefault="00884003" w:rsidP="00884003">
      <w:pPr>
        <w:widowControl w:val="0"/>
        <w:tabs>
          <w:tab w:val="left" w:pos="993"/>
        </w:tabs>
        <w:autoSpaceDE w:val="0"/>
        <w:autoSpaceDN w:val="0"/>
        <w:adjustRightInd w:val="0"/>
        <w:rPr>
          <w:rFonts w:ascii="Arial" w:eastAsia="Calibri" w:hAnsi="Arial" w:cs="Arial"/>
          <w:sz w:val="20"/>
          <w:szCs w:val="20"/>
          <w:lang w:eastAsia="en-US"/>
        </w:rPr>
      </w:pPr>
    </w:p>
    <w:p w:rsidR="00884003" w:rsidRPr="00E77916" w:rsidRDefault="00884003" w:rsidP="00884003">
      <w:pPr>
        <w:widowControl w:val="0"/>
        <w:tabs>
          <w:tab w:val="left" w:pos="993"/>
        </w:tabs>
        <w:autoSpaceDE w:val="0"/>
        <w:autoSpaceDN w:val="0"/>
        <w:adjustRightInd w:val="0"/>
        <w:ind w:firstLine="709"/>
        <w:jc w:val="both"/>
        <w:rPr>
          <w:rFonts w:ascii="Arial" w:eastAsia="Courier New" w:hAnsi="Arial" w:cs="Arial"/>
          <w:sz w:val="20"/>
          <w:szCs w:val="20"/>
        </w:rPr>
      </w:pPr>
      <w:r w:rsidRPr="00884003">
        <w:rPr>
          <w:rFonts w:ascii="Arial" w:eastAsia="Courier New" w:hAnsi="Arial" w:cs="Arial"/>
          <w:sz w:val="20"/>
          <w:szCs w:val="20"/>
        </w:rPr>
        <w:t xml:space="preserve">В соответствии Федеральным </w:t>
      </w:r>
      <w:hyperlink r:id="rId11" w:history="1">
        <w:r w:rsidRPr="00884003">
          <w:rPr>
            <w:rStyle w:val="af"/>
            <w:rFonts w:ascii="Arial" w:eastAsia="Courier New" w:hAnsi="Arial" w:cs="Arial"/>
            <w:color w:val="000000"/>
            <w:sz w:val="20"/>
            <w:szCs w:val="20"/>
            <w:u w:val="none"/>
          </w:rPr>
          <w:t>законом</w:t>
        </w:r>
      </w:hyperlink>
      <w:r w:rsidRPr="00E77916">
        <w:rPr>
          <w:rFonts w:ascii="Arial" w:eastAsia="Courier New" w:hAnsi="Arial" w:cs="Arial"/>
          <w:sz w:val="20"/>
          <w:szCs w:val="20"/>
        </w:rPr>
        <w:t xml:space="preserve"> от 21.12.2001 № 178-ФЗ «О приватизации государственного и муниципального имущества», с целью увеличения доходной части бюджета муниципального образования Молчановское </w:t>
      </w:r>
      <w:proofErr w:type="gramStart"/>
      <w:r w:rsidRPr="00E77916">
        <w:rPr>
          <w:rFonts w:ascii="Arial" w:eastAsia="Courier New" w:hAnsi="Arial" w:cs="Arial"/>
          <w:sz w:val="20"/>
          <w:szCs w:val="20"/>
        </w:rPr>
        <w:t>сельское</w:t>
      </w:r>
      <w:proofErr w:type="gramEnd"/>
      <w:r w:rsidRPr="00E77916">
        <w:rPr>
          <w:rFonts w:ascii="Arial" w:eastAsia="Courier New" w:hAnsi="Arial" w:cs="Arial"/>
          <w:sz w:val="20"/>
          <w:szCs w:val="20"/>
        </w:rPr>
        <w:t xml:space="preserve"> поселение, Совет Молчановского сельского поселения </w:t>
      </w:r>
    </w:p>
    <w:p w:rsidR="00884003" w:rsidRPr="00E77916" w:rsidRDefault="00884003" w:rsidP="00884003">
      <w:pPr>
        <w:widowControl w:val="0"/>
        <w:tabs>
          <w:tab w:val="left" w:pos="993"/>
        </w:tabs>
        <w:autoSpaceDE w:val="0"/>
        <w:autoSpaceDN w:val="0"/>
        <w:adjustRightInd w:val="0"/>
        <w:ind w:firstLine="709"/>
        <w:jc w:val="both"/>
        <w:rPr>
          <w:rFonts w:ascii="Arial" w:eastAsia="Calibri" w:hAnsi="Arial" w:cs="Arial"/>
          <w:sz w:val="20"/>
          <w:szCs w:val="20"/>
          <w:lang w:eastAsia="en-US"/>
        </w:rPr>
      </w:pPr>
      <w:r w:rsidRPr="00E77916">
        <w:rPr>
          <w:rFonts w:ascii="Arial" w:hAnsi="Arial" w:cs="Arial"/>
          <w:sz w:val="20"/>
          <w:szCs w:val="20"/>
        </w:rPr>
        <w:t>РЕШИЛ:</w:t>
      </w:r>
    </w:p>
    <w:p w:rsidR="00884003" w:rsidRDefault="00884003" w:rsidP="00884003">
      <w:pPr>
        <w:pStyle w:val="af6"/>
        <w:widowControl w:val="0"/>
        <w:numPr>
          <w:ilvl w:val="3"/>
          <w:numId w:val="23"/>
        </w:numPr>
        <w:tabs>
          <w:tab w:val="left" w:pos="993"/>
        </w:tabs>
        <w:suppressAutoHyphens/>
        <w:autoSpaceDE w:val="0"/>
        <w:autoSpaceDN w:val="0"/>
        <w:adjustRightInd w:val="0"/>
        <w:ind w:left="0" w:firstLine="709"/>
        <w:jc w:val="both"/>
        <w:rPr>
          <w:rFonts w:ascii="Arial" w:hAnsi="Arial" w:cs="Arial"/>
          <w:color w:val="000000"/>
          <w:sz w:val="20"/>
          <w:szCs w:val="20"/>
          <w:lang w:eastAsia="ar-SA"/>
        </w:rPr>
      </w:pPr>
      <w:r w:rsidRPr="00884003">
        <w:rPr>
          <w:rFonts w:ascii="Arial" w:hAnsi="Arial" w:cs="Arial"/>
          <w:color w:val="000000"/>
          <w:sz w:val="20"/>
          <w:szCs w:val="20"/>
          <w:lang w:eastAsia="ar-SA"/>
        </w:rPr>
        <w:t xml:space="preserve">Утвердить прогнозный план (программу) приватизации муниципального имущества муниципального образования Молчановское </w:t>
      </w:r>
      <w:proofErr w:type="gramStart"/>
      <w:r w:rsidRPr="00884003">
        <w:rPr>
          <w:rFonts w:ascii="Arial" w:hAnsi="Arial" w:cs="Arial"/>
          <w:color w:val="000000"/>
          <w:sz w:val="20"/>
          <w:szCs w:val="20"/>
          <w:lang w:eastAsia="ar-SA"/>
        </w:rPr>
        <w:t>сельское</w:t>
      </w:r>
      <w:proofErr w:type="gramEnd"/>
      <w:r w:rsidRPr="00884003">
        <w:rPr>
          <w:rFonts w:ascii="Arial" w:hAnsi="Arial" w:cs="Arial"/>
          <w:color w:val="000000"/>
          <w:sz w:val="20"/>
          <w:szCs w:val="20"/>
          <w:lang w:eastAsia="ar-SA"/>
        </w:rPr>
        <w:t xml:space="preserve"> поселение на 2021 год в соответствии с приложением к настоящему решению.</w:t>
      </w:r>
    </w:p>
    <w:p w:rsidR="00884003" w:rsidRPr="00884003" w:rsidRDefault="00884003" w:rsidP="00884003">
      <w:pPr>
        <w:pStyle w:val="af6"/>
        <w:widowControl w:val="0"/>
        <w:numPr>
          <w:ilvl w:val="3"/>
          <w:numId w:val="23"/>
        </w:numPr>
        <w:tabs>
          <w:tab w:val="left" w:pos="993"/>
        </w:tabs>
        <w:suppressAutoHyphens/>
        <w:autoSpaceDE w:val="0"/>
        <w:autoSpaceDN w:val="0"/>
        <w:adjustRightInd w:val="0"/>
        <w:ind w:left="0" w:firstLine="709"/>
        <w:jc w:val="both"/>
        <w:rPr>
          <w:rFonts w:ascii="Arial" w:hAnsi="Arial" w:cs="Arial"/>
          <w:color w:val="000000"/>
          <w:sz w:val="20"/>
          <w:szCs w:val="20"/>
          <w:lang w:eastAsia="ar-SA"/>
        </w:rPr>
      </w:pPr>
      <w:r w:rsidRPr="00884003">
        <w:rPr>
          <w:rFonts w:ascii="Arial" w:hAnsi="Arial" w:cs="Arial"/>
          <w:sz w:val="20"/>
          <w:szCs w:val="20"/>
        </w:rPr>
        <w:t>Опубликовать настоящее решение</w:t>
      </w:r>
      <w:r w:rsidRPr="00884003">
        <w:rPr>
          <w:rFonts w:ascii="Arial" w:eastAsia="Calibri" w:hAnsi="Arial" w:cs="Arial"/>
          <w:sz w:val="20"/>
          <w:szCs w:val="20"/>
          <w:lang w:eastAsia="en-US"/>
        </w:rPr>
        <w:t xml:space="preserve">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(http://www.</w:t>
      </w:r>
      <w:hyperlink r:id="rId12" w:history="1">
        <w:r w:rsidRPr="00884003">
          <w:rPr>
            <w:rFonts w:ascii="Arial" w:eastAsia="Calibri" w:hAnsi="Arial" w:cs="Arial"/>
            <w:sz w:val="20"/>
            <w:szCs w:val="20"/>
            <w:lang w:eastAsia="en-US"/>
          </w:rPr>
          <w:t>msp.tomskinvest.ru</w:t>
        </w:r>
      </w:hyperlink>
      <w:r w:rsidRPr="00884003">
        <w:rPr>
          <w:rFonts w:ascii="Arial" w:eastAsia="Calibri" w:hAnsi="Arial" w:cs="Arial"/>
          <w:sz w:val="20"/>
          <w:szCs w:val="20"/>
          <w:lang w:eastAsia="en-US"/>
        </w:rPr>
        <w:t>).</w:t>
      </w:r>
    </w:p>
    <w:p w:rsidR="00884003" w:rsidRDefault="00884003" w:rsidP="00884003">
      <w:pPr>
        <w:pStyle w:val="af6"/>
        <w:widowControl w:val="0"/>
        <w:numPr>
          <w:ilvl w:val="3"/>
          <w:numId w:val="23"/>
        </w:numPr>
        <w:tabs>
          <w:tab w:val="left" w:pos="993"/>
        </w:tabs>
        <w:suppressAutoHyphens/>
        <w:autoSpaceDE w:val="0"/>
        <w:autoSpaceDN w:val="0"/>
        <w:adjustRightInd w:val="0"/>
        <w:ind w:left="0" w:firstLine="709"/>
        <w:jc w:val="both"/>
        <w:rPr>
          <w:rFonts w:ascii="Arial" w:hAnsi="Arial" w:cs="Arial"/>
          <w:color w:val="000000"/>
          <w:sz w:val="20"/>
          <w:szCs w:val="20"/>
          <w:lang w:eastAsia="ar-SA"/>
        </w:rPr>
      </w:pPr>
      <w:r w:rsidRPr="00884003">
        <w:rPr>
          <w:rFonts w:ascii="Arial" w:hAnsi="Arial" w:cs="Arial"/>
          <w:color w:val="000000"/>
          <w:sz w:val="20"/>
          <w:szCs w:val="20"/>
          <w:lang w:eastAsia="ar-SA"/>
        </w:rPr>
        <w:t>Настоящее решение вступает в силу после его официального опубликования.</w:t>
      </w:r>
    </w:p>
    <w:p w:rsidR="00884003" w:rsidRPr="00884003" w:rsidRDefault="00884003" w:rsidP="00884003">
      <w:pPr>
        <w:pStyle w:val="af6"/>
        <w:widowControl w:val="0"/>
        <w:numPr>
          <w:ilvl w:val="3"/>
          <w:numId w:val="23"/>
        </w:numPr>
        <w:tabs>
          <w:tab w:val="left" w:pos="993"/>
        </w:tabs>
        <w:suppressAutoHyphens/>
        <w:autoSpaceDE w:val="0"/>
        <w:autoSpaceDN w:val="0"/>
        <w:adjustRightInd w:val="0"/>
        <w:ind w:left="0" w:firstLine="709"/>
        <w:jc w:val="both"/>
        <w:rPr>
          <w:rFonts w:ascii="Arial" w:hAnsi="Arial" w:cs="Arial"/>
          <w:color w:val="000000"/>
          <w:sz w:val="20"/>
          <w:szCs w:val="20"/>
          <w:lang w:eastAsia="ar-SA"/>
        </w:rPr>
      </w:pPr>
      <w:proofErr w:type="gramStart"/>
      <w:r w:rsidRPr="00884003">
        <w:rPr>
          <w:rFonts w:ascii="Arial" w:hAnsi="Arial" w:cs="Arial"/>
          <w:sz w:val="20"/>
          <w:szCs w:val="20"/>
        </w:rPr>
        <w:t>Контроль за</w:t>
      </w:r>
      <w:proofErr w:type="gramEnd"/>
      <w:r w:rsidRPr="00884003">
        <w:rPr>
          <w:rFonts w:ascii="Arial" w:hAnsi="Arial" w:cs="Arial"/>
          <w:sz w:val="20"/>
          <w:szCs w:val="20"/>
        </w:rPr>
        <w:t xml:space="preserve"> исполнением настоящего решения возложить на контрольно-правовой </w:t>
      </w:r>
      <w:r w:rsidRPr="00884003">
        <w:rPr>
          <w:rFonts w:ascii="Arial" w:hAnsi="Arial" w:cs="Arial"/>
          <w:bCs/>
          <w:sz w:val="20"/>
          <w:szCs w:val="20"/>
        </w:rPr>
        <w:t>комитет Совета Молчановского сельского поселения</w:t>
      </w:r>
      <w:r w:rsidRPr="00884003">
        <w:rPr>
          <w:rFonts w:ascii="Arial" w:hAnsi="Arial" w:cs="Arial"/>
          <w:sz w:val="20"/>
          <w:szCs w:val="20"/>
        </w:rPr>
        <w:t>.</w:t>
      </w:r>
    </w:p>
    <w:p w:rsidR="00884003" w:rsidRPr="00E77916" w:rsidRDefault="00884003" w:rsidP="00884003">
      <w:pPr>
        <w:widowControl w:val="0"/>
        <w:tabs>
          <w:tab w:val="left" w:pos="993"/>
        </w:tabs>
        <w:suppressAutoHyphens/>
        <w:autoSpaceDE w:val="0"/>
        <w:autoSpaceDN w:val="0"/>
        <w:adjustRightInd w:val="0"/>
        <w:ind w:left="426"/>
        <w:jc w:val="both"/>
        <w:rPr>
          <w:rFonts w:ascii="Arial" w:eastAsia="Courier New" w:hAnsi="Arial" w:cs="Arial"/>
          <w:sz w:val="20"/>
          <w:szCs w:val="20"/>
        </w:rPr>
      </w:pPr>
    </w:p>
    <w:p w:rsidR="00884003" w:rsidRPr="00E77916" w:rsidRDefault="00884003" w:rsidP="00884003">
      <w:pPr>
        <w:rPr>
          <w:rFonts w:ascii="Arial" w:eastAsia="Courier New" w:hAnsi="Arial" w:cs="Arial"/>
          <w:sz w:val="20"/>
          <w:szCs w:val="20"/>
        </w:rPr>
      </w:pPr>
    </w:p>
    <w:p w:rsidR="00884003" w:rsidRPr="00E77916" w:rsidRDefault="00884003" w:rsidP="00884003">
      <w:pPr>
        <w:jc w:val="both"/>
        <w:rPr>
          <w:rFonts w:ascii="Arial" w:hAnsi="Arial" w:cs="Arial"/>
          <w:sz w:val="20"/>
          <w:szCs w:val="20"/>
        </w:rPr>
      </w:pPr>
      <w:r w:rsidRPr="00E77916">
        <w:rPr>
          <w:rFonts w:ascii="Arial" w:hAnsi="Arial" w:cs="Arial"/>
          <w:sz w:val="20"/>
          <w:szCs w:val="20"/>
        </w:rPr>
        <w:t xml:space="preserve">Заместитель Председателя Совета </w:t>
      </w:r>
    </w:p>
    <w:p w:rsidR="00884003" w:rsidRDefault="00884003" w:rsidP="00884003">
      <w:pPr>
        <w:jc w:val="both"/>
        <w:rPr>
          <w:rFonts w:ascii="Arial" w:hAnsi="Arial" w:cs="Arial"/>
          <w:sz w:val="20"/>
          <w:szCs w:val="20"/>
        </w:rPr>
      </w:pPr>
      <w:r w:rsidRPr="00E77916">
        <w:rPr>
          <w:rFonts w:ascii="Arial" w:hAnsi="Arial" w:cs="Arial"/>
          <w:sz w:val="20"/>
          <w:szCs w:val="20"/>
        </w:rPr>
        <w:t xml:space="preserve">Молчановского сельского поселения               </w:t>
      </w:r>
      <w:r w:rsidRPr="00E77916">
        <w:rPr>
          <w:rFonts w:ascii="Arial" w:hAnsi="Arial" w:cs="Arial"/>
          <w:sz w:val="20"/>
          <w:szCs w:val="20"/>
        </w:rPr>
        <w:tab/>
      </w:r>
      <w:r>
        <w:rPr>
          <w:rFonts w:ascii="Arial" w:hAnsi="Arial" w:cs="Arial"/>
          <w:sz w:val="20"/>
          <w:szCs w:val="20"/>
        </w:rPr>
        <w:tab/>
      </w:r>
      <w:r>
        <w:rPr>
          <w:rFonts w:ascii="Arial" w:hAnsi="Arial" w:cs="Arial"/>
          <w:sz w:val="20"/>
          <w:szCs w:val="20"/>
        </w:rPr>
        <w:tab/>
      </w:r>
      <w:r w:rsidRPr="00E77916">
        <w:rPr>
          <w:rFonts w:ascii="Arial" w:hAnsi="Arial" w:cs="Arial"/>
          <w:sz w:val="20"/>
          <w:szCs w:val="20"/>
        </w:rPr>
        <w:t>(подпись)</w:t>
      </w:r>
      <w:r w:rsidRPr="00E77916">
        <w:rPr>
          <w:rFonts w:ascii="Arial" w:hAnsi="Arial" w:cs="Arial"/>
          <w:sz w:val="20"/>
          <w:szCs w:val="20"/>
        </w:rPr>
        <w:tab/>
        <w:t xml:space="preserve">       Л. А. Садовникова</w:t>
      </w:r>
    </w:p>
    <w:p w:rsidR="00884003" w:rsidRPr="00E77916" w:rsidRDefault="00884003" w:rsidP="00884003">
      <w:pPr>
        <w:jc w:val="both"/>
        <w:rPr>
          <w:rFonts w:ascii="Arial" w:hAnsi="Arial" w:cs="Arial"/>
          <w:sz w:val="20"/>
          <w:szCs w:val="20"/>
        </w:rPr>
      </w:pPr>
    </w:p>
    <w:p w:rsidR="00DC639F" w:rsidRDefault="00884003" w:rsidP="00884003">
      <w:pPr>
        <w:rPr>
          <w:rFonts w:ascii="Arial" w:hAnsi="Arial" w:cs="Arial"/>
          <w:sz w:val="20"/>
          <w:szCs w:val="20"/>
        </w:rPr>
      </w:pPr>
      <w:proofErr w:type="spellStart"/>
      <w:r w:rsidRPr="00E77916">
        <w:rPr>
          <w:rFonts w:ascii="Arial" w:hAnsi="Arial" w:cs="Arial"/>
          <w:sz w:val="20"/>
          <w:szCs w:val="20"/>
        </w:rPr>
        <w:t>Врио</w:t>
      </w:r>
      <w:proofErr w:type="spellEnd"/>
      <w:r w:rsidRPr="00E77916">
        <w:rPr>
          <w:rFonts w:ascii="Arial" w:hAnsi="Arial" w:cs="Arial"/>
          <w:sz w:val="20"/>
          <w:szCs w:val="20"/>
        </w:rPr>
        <w:t xml:space="preserve"> Главы Молчановского сельского поселения</w:t>
      </w:r>
      <w:r w:rsidRPr="00E77916">
        <w:rPr>
          <w:rFonts w:ascii="Arial" w:hAnsi="Arial" w:cs="Arial"/>
          <w:sz w:val="20"/>
          <w:szCs w:val="20"/>
        </w:rPr>
        <w:tab/>
      </w:r>
      <w:r>
        <w:rPr>
          <w:rFonts w:ascii="Arial" w:hAnsi="Arial" w:cs="Arial"/>
          <w:sz w:val="20"/>
          <w:szCs w:val="20"/>
        </w:rPr>
        <w:tab/>
      </w:r>
      <w:r>
        <w:rPr>
          <w:rFonts w:ascii="Arial" w:hAnsi="Arial" w:cs="Arial"/>
          <w:sz w:val="20"/>
          <w:szCs w:val="20"/>
        </w:rPr>
        <w:tab/>
      </w:r>
      <w:r w:rsidRPr="00E77916">
        <w:rPr>
          <w:rFonts w:ascii="Arial" w:hAnsi="Arial" w:cs="Arial"/>
          <w:sz w:val="20"/>
          <w:szCs w:val="20"/>
        </w:rPr>
        <w:t xml:space="preserve">(подпись)         </w:t>
      </w:r>
      <w:r>
        <w:rPr>
          <w:rFonts w:ascii="Arial" w:hAnsi="Arial" w:cs="Arial"/>
          <w:sz w:val="20"/>
          <w:szCs w:val="20"/>
        </w:rPr>
        <w:tab/>
      </w:r>
      <w:r>
        <w:rPr>
          <w:rFonts w:ascii="Arial" w:hAnsi="Arial" w:cs="Arial"/>
          <w:sz w:val="20"/>
          <w:szCs w:val="20"/>
        </w:rPr>
        <w:tab/>
      </w:r>
      <w:r w:rsidRPr="00E77916">
        <w:rPr>
          <w:rFonts w:ascii="Arial" w:hAnsi="Arial" w:cs="Arial"/>
          <w:sz w:val="20"/>
          <w:szCs w:val="20"/>
        </w:rPr>
        <w:t>Д. В. Гришки</w:t>
      </w:r>
    </w:p>
    <w:p w:rsidR="007E2CAC" w:rsidRDefault="007E2CAC" w:rsidP="00884003">
      <w:pPr>
        <w:rPr>
          <w:rFonts w:ascii="Arial" w:hAnsi="Arial" w:cs="Arial"/>
          <w:sz w:val="20"/>
          <w:szCs w:val="20"/>
        </w:rPr>
      </w:pPr>
    </w:p>
    <w:p w:rsidR="007E2CAC" w:rsidRDefault="007E2CAC" w:rsidP="00884003">
      <w:pPr>
        <w:rPr>
          <w:rFonts w:ascii="Arial" w:hAnsi="Arial" w:cs="Arial"/>
          <w:sz w:val="20"/>
          <w:szCs w:val="20"/>
        </w:rPr>
      </w:pPr>
    </w:p>
    <w:p w:rsidR="007E2CAC" w:rsidRDefault="007E2CAC" w:rsidP="007E2CAC">
      <w:pPr>
        <w:autoSpaceDE w:val="0"/>
        <w:autoSpaceDN w:val="0"/>
        <w:adjustRightInd w:val="0"/>
        <w:ind w:left="9912" w:firstLine="708"/>
        <w:jc w:val="both"/>
        <w:outlineLvl w:val="0"/>
        <w:rPr>
          <w:rFonts w:ascii="Arial" w:hAnsi="Arial" w:cs="Arial"/>
        </w:rPr>
        <w:sectPr w:rsidR="007E2CAC" w:rsidSect="00D126A1">
          <w:headerReference w:type="default" r:id="rId13"/>
          <w:pgSz w:w="11906" w:h="16838"/>
          <w:pgMar w:top="1135" w:right="566" w:bottom="567" w:left="1418" w:header="709" w:footer="709" w:gutter="0"/>
          <w:cols w:space="708"/>
          <w:docGrid w:linePitch="360"/>
        </w:sectPr>
      </w:pPr>
    </w:p>
    <w:p w:rsidR="007E2CAC" w:rsidRPr="007E2CAC" w:rsidRDefault="007E2CAC" w:rsidP="007E2CAC">
      <w:pPr>
        <w:autoSpaceDE w:val="0"/>
        <w:autoSpaceDN w:val="0"/>
        <w:adjustRightInd w:val="0"/>
        <w:ind w:left="9912" w:firstLine="708"/>
        <w:jc w:val="both"/>
        <w:outlineLvl w:val="0"/>
        <w:rPr>
          <w:rFonts w:ascii="Arial" w:hAnsi="Arial" w:cs="Arial"/>
          <w:sz w:val="20"/>
          <w:szCs w:val="20"/>
        </w:rPr>
      </w:pPr>
      <w:r w:rsidRPr="007E2CAC">
        <w:rPr>
          <w:rFonts w:ascii="Arial" w:hAnsi="Arial" w:cs="Arial"/>
          <w:sz w:val="20"/>
          <w:szCs w:val="20"/>
        </w:rPr>
        <w:lastRenderedPageBreak/>
        <w:t xml:space="preserve">Приложение </w:t>
      </w:r>
      <w:proofErr w:type="gramStart"/>
      <w:r w:rsidRPr="007E2CAC">
        <w:rPr>
          <w:rFonts w:ascii="Arial" w:hAnsi="Arial" w:cs="Arial"/>
          <w:sz w:val="20"/>
          <w:szCs w:val="20"/>
        </w:rPr>
        <w:t>к</w:t>
      </w:r>
      <w:proofErr w:type="gramEnd"/>
    </w:p>
    <w:p w:rsidR="007E2CAC" w:rsidRPr="007E2CAC" w:rsidRDefault="007E2CAC" w:rsidP="007E2CAC">
      <w:pPr>
        <w:autoSpaceDE w:val="0"/>
        <w:autoSpaceDN w:val="0"/>
        <w:adjustRightInd w:val="0"/>
        <w:ind w:left="10632" w:hanging="12"/>
        <w:jc w:val="both"/>
        <w:outlineLvl w:val="0"/>
        <w:rPr>
          <w:rFonts w:ascii="Arial" w:hAnsi="Arial" w:cs="Arial"/>
          <w:sz w:val="20"/>
          <w:szCs w:val="20"/>
        </w:rPr>
      </w:pPr>
      <w:r w:rsidRPr="007E2CAC">
        <w:rPr>
          <w:rFonts w:ascii="Arial" w:hAnsi="Arial" w:cs="Arial"/>
          <w:sz w:val="20"/>
          <w:szCs w:val="20"/>
        </w:rPr>
        <w:t>решению Совета Молчановского             сельского поселения</w:t>
      </w:r>
    </w:p>
    <w:p w:rsidR="007E2CAC" w:rsidRPr="007E2CAC" w:rsidRDefault="007E2CAC" w:rsidP="007E2CAC">
      <w:pPr>
        <w:autoSpaceDE w:val="0"/>
        <w:autoSpaceDN w:val="0"/>
        <w:adjustRightInd w:val="0"/>
        <w:ind w:left="10061" w:firstLine="559"/>
        <w:jc w:val="both"/>
        <w:outlineLvl w:val="0"/>
        <w:rPr>
          <w:rFonts w:ascii="Arial" w:hAnsi="Arial" w:cs="Arial"/>
          <w:sz w:val="20"/>
          <w:szCs w:val="20"/>
        </w:rPr>
      </w:pPr>
      <w:r w:rsidRPr="007E2CAC">
        <w:rPr>
          <w:rFonts w:ascii="Arial" w:hAnsi="Arial" w:cs="Arial"/>
          <w:sz w:val="20"/>
          <w:szCs w:val="20"/>
        </w:rPr>
        <w:t>от «24» февраля 2022 г.№ 35</w:t>
      </w:r>
    </w:p>
    <w:p w:rsidR="007E2CAC" w:rsidRPr="007E2CAC" w:rsidRDefault="007E2CAC" w:rsidP="007E2CAC">
      <w:pPr>
        <w:pStyle w:val="ConsPlusNormal"/>
        <w:rPr>
          <w:color w:val="000000"/>
        </w:rPr>
      </w:pPr>
    </w:p>
    <w:p w:rsidR="007E2CAC" w:rsidRPr="007E2CAC" w:rsidRDefault="007E2CAC" w:rsidP="007E2CAC">
      <w:pPr>
        <w:pStyle w:val="ConsPlusNormal"/>
        <w:jc w:val="center"/>
        <w:rPr>
          <w:color w:val="000000"/>
        </w:rPr>
      </w:pPr>
    </w:p>
    <w:p w:rsidR="007E2CAC" w:rsidRPr="007E2CAC" w:rsidRDefault="007E2CAC" w:rsidP="007E2CAC">
      <w:pPr>
        <w:pStyle w:val="ConsPlusNormal"/>
        <w:jc w:val="center"/>
        <w:rPr>
          <w:color w:val="000000"/>
        </w:rPr>
      </w:pPr>
      <w:r w:rsidRPr="007E2CAC">
        <w:rPr>
          <w:color w:val="000000"/>
        </w:rPr>
        <w:t>ПРОГНОЗНЫЙ ПЛАН (ПРОГРАММА)</w:t>
      </w:r>
    </w:p>
    <w:p w:rsidR="007E2CAC" w:rsidRPr="007E2CAC" w:rsidRDefault="007E2CAC" w:rsidP="007E2CAC">
      <w:pPr>
        <w:pStyle w:val="ConsPlusNormal"/>
        <w:jc w:val="center"/>
        <w:rPr>
          <w:color w:val="000000"/>
        </w:rPr>
      </w:pPr>
      <w:r w:rsidRPr="007E2CAC">
        <w:rPr>
          <w:color w:val="000000"/>
        </w:rPr>
        <w:t>ПРИВАТИЗАЦИИ МУНИЦИПАЛЬНОГО ИМУЩЕСТВА</w:t>
      </w:r>
    </w:p>
    <w:p w:rsidR="007E2CAC" w:rsidRPr="007E2CAC" w:rsidRDefault="007E2CAC" w:rsidP="007E2CAC">
      <w:pPr>
        <w:pStyle w:val="ConsPlusNormal"/>
        <w:jc w:val="center"/>
        <w:rPr>
          <w:color w:val="000000"/>
        </w:rPr>
      </w:pPr>
      <w:proofErr w:type="gramStart"/>
      <w:r w:rsidRPr="007E2CAC">
        <w:rPr>
          <w:color w:val="000000"/>
        </w:rPr>
        <w:t>МУНИЦИПАЛЬНОГО</w:t>
      </w:r>
      <w:proofErr w:type="gramEnd"/>
      <w:r w:rsidRPr="007E2CAC">
        <w:rPr>
          <w:color w:val="000000"/>
        </w:rPr>
        <w:t xml:space="preserve"> ОБРАЗОВАПНИЯ МОЛЧАНОВСКОЕ СЕЛЬСКОЕ ПОСЕЛЕНИЕ</w:t>
      </w:r>
    </w:p>
    <w:p w:rsidR="007E2CAC" w:rsidRPr="007E2CAC" w:rsidRDefault="007E2CAC" w:rsidP="007E2CAC">
      <w:pPr>
        <w:pStyle w:val="ConsPlusNormal"/>
        <w:jc w:val="center"/>
        <w:rPr>
          <w:color w:val="000000"/>
        </w:rPr>
      </w:pPr>
      <w:r w:rsidRPr="007E2CAC">
        <w:rPr>
          <w:color w:val="000000"/>
        </w:rPr>
        <w:t>на 2022г</w:t>
      </w:r>
    </w:p>
    <w:p w:rsidR="007E2CAC" w:rsidRPr="007E2CAC" w:rsidRDefault="007E2CAC" w:rsidP="007E2CAC">
      <w:pPr>
        <w:pStyle w:val="ConsPlusNormal"/>
        <w:rPr>
          <w:color w:val="000000"/>
        </w:rPr>
      </w:pPr>
    </w:p>
    <w:p w:rsidR="007E2CAC" w:rsidRPr="007E2CAC" w:rsidRDefault="007E2CAC" w:rsidP="007E2CAC">
      <w:pPr>
        <w:pStyle w:val="ConsPlusNormal"/>
        <w:jc w:val="center"/>
        <w:rPr>
          <w:color w:val="000000"/>
        </w:rPr>
      </w:pPr>
      <w:r w:rsidRPr="007E2CAC">
        <w:rPr>
          <w:color w:val="000000"/>
        </w:rPr>
        <w:t>1. Основные средства</w:t>
      </w:r>
    </w:p>
    <w:p w:rsidR="007E2CAC" w:rsidRPr="007E2CAC" w:rsidRDefault="007E2CAC" w:rsidP="007E2CAC">
      <w:pPr>
        <w:autoSpaceDE w:val="0"/>
        <w:autoSpaceDN w:val="0"/>
        <w:adjustRightInd w:val="0"/>
        <w:ind w:firstLine="540"/>
        <w:rPr>
          <w:rFonts w:ascii="Arial" w:hAnsi="Arial" w:cs="Arial"/>
          <w:color w:val="000000"/>
          <w:sz w:val="20"/>
          <w:szCs w:val="20"/>
        </w:rPr>
      </w:pPr>
      <w:r w:rsidRPr="007E2CAC">
        <w:rPr>
          <w:rFonts w:ascii="Arial" w:hAnsi="Arial" w:cs="Arial"/>
          <w:color w:val="000000"/>
          <w:sz w:val="20"/>
          <w:szCs w:val="20"/>
        </w:rPr>
        <w:t>1.1. Транспортные средства.</w:t>
      </w:r>
    </w:p>
    <w:p w:rsidR="007E2CAC" w:rsidRDefault="007E2CAC" w:rsidP="007E2CAC">
      <w:pPr>
        <w:autoSpaceDE w:val="0"/>
        <w:autoSpaceDN w:val="0"/>
        <w:adjustRightInd w:val="0"/>
        <w:rPr>
          <w:rFonts w:ascii="Arial" w:hAnsi="Arial" w:cs="Arial"/>
          <w:color w:val="000000"/>
          <w:sz w:val="22"/>
          <w:szCs w:val="22"/>
        </w:rPr>
      </w:pPr>
    </w:p>
    <w:tbl>
      <w:tblPr>
        <w:tblpPr w:leftFromText="180" w:rightFromText="180" w:vertAnchor="text" w:horzAnchor="margin" w:tblpXSpec="center" w:tblpY="-19"/>
        <w:tblW w:w="13223" w:type="dxa"/>
        <w:tblLayout w:type="fixed"/>
        <w:tblCellMar>
          <w:top w:w="75" w:type="dxa"/>
          <w:left w:w="40" w:type="dxa"/>
          <w:bottom w:w="75" w:type="dxa"/>
          <w:right w:w="40" w:type="dxa"/>
        </w:tblCellMar>
        <w:tblLook w:val="0000" w:firstRow="0" w:lastRow="0" w:firstColumn="0" w:lastColumn="0" w:noHBand="0" w:noVBand="0"/>
      </w:tblPr>
      <w:tblGrid>
        <w:gridCol w:w="1251"/>
        <w:gridCol w:w="3428"/>
        <w:gridCol w:w="1905"/>
        <w:gridCol w:w="2551"/>
        <w:gridCol w:w="1701"/>
        <w:gridCol w:w="2387"/>
      </w:tblGrid>
      <w:tr w:rsidR="007E2CAC" w:rsidRPr="007E2CAC" w:rsidTr="00DA5EBB">
        <w:trPr>
          <w:trHeight w:val="258"/>
        </w:trPr>
        <w:tc>
          <w:tcPr>
            <w:tcW w:w="1251" w:type="dxa"/>
            <w:tcBorders>
              <w:top w:val="single" w:sz="8" w:space="0" w:color="auto"/>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N</w:t>
            </w:r>
          </w:p>
          <w:p w:rsidR="007E2CAC" w:rsidRPr="007E2CAC" w:rsidRDefault="007E2CAC" w:rsidP="00DA5EBB">
            <w:pPr>
              <w:autoSpaceDE w:val="0"/>
              <w:autoSpaceDN w:val="0"/>
              <w:adjustRightInd w:val="0"/>
              <w:jc w:val="center"/>
              <w:rPr>
                <w:rFonts w:ascii="Arial" w:hAnsi="Arial" w:cs="Arial"/>
                <w:color w:val="000000"/>
                <w:sz w:val="20"/>
                <w:szCs w:val="20"/>
              </w:rPr>
            </w:pPr>
            <w:proofErr w:type="gramStart"/>
            <w:r w:rsidRPr="007E2CAC">
              <w:rPr>
                <w:rFonts w:ascii="Arial" w:hAnsi="Arial" w:cs="Arial"/>
                <w:color w:val="000000"/>
                <w:sz w:val="20"/>
                <w:szCs w:val="20"/>
              </w:rPr>
              <w:t>п</w:t>
            </w:r>
            <w:proofErr w:type="gramEnd"/>
            <w:r w:rsidRPr="007E2CAC">
              <w:rPr>
                <w:rFonts w:ascii="Arial" w:hAnsi="Arial" w:cs="Arial"/>
                <w:color w:val="000000"/>
                <w:sz w:val="20"/>
                <w:szCs w:val="20"/>
              </w:rPr>
              <w:t>/п</w:t>
            </w:r>
          </w:p>
        </w:tc>
        <w:tc>
          <w:tcPr>
            <w:tcW w:w="3428" w:type="dxa"/>
            <w:tcBorders>
              <w:top w:val="single" w:sz="8" w:space="0" w:color="auto"/>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Наименование,</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назначение,</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краткая</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характеристика,</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адрес</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(местоположение)</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с указанием</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наличия</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обременения</w:t>
            </w:r>
          </w:p>
          <w:p w:rsidR="007E2CAC" w:rsidRPr="007E2CAC" w:rsidRDefault="007E2CAC" w:rsidP="00DA5EBB">
            <w:pPr>
              <w:autoSpaceDE w:val="0"/>
              <w:autoSpaceDN w:val="0"/>
              <w:adjustRightInd w:val="0"/>
              <w:jc w:val="center"/>
              <w:rPr>
                <w:rFonts w:ascii="Arial" w:hAnsi="Arial" w:cs="Arial"/>
                <w:color w:val="000000"/>
                <w:sz w:val="20"/>
                <w:szCs w:val="20"/>
              </w:rPr>
            </w:pPr>
            <w:proofErr w:type="gramStart"/>
            <w:r w:rsidRPr="007E2CAC">
              <w:rPr>
                <w:rFonts w:ascii="Arial" w:hAnsi="Arial" w:cs="Arial"/>
                <w:color w:val="000000"/>
                <w:sz w:val="20"/>
                <w:szCs w:val="20"/>
              </w:rPr>
              <w:t>(аренда,</w:t>
            </w:r>
            <w:proofErr w:type="gramEnd"/>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залог и т.д.)</w:t>
            </w:r>
          </w:p>
        </w:tc>
        <w:tc>
          <w:tcPr>
            <w:tcW w:w="1905" w:type="dxa"/>
            <w:tcBorders>
              <w:top w:val="single" w:sz="8" w:space="0" w:color="auto"/>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Год выпуска,</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приобретения</w:t>
            </w:r>
          </w:p>
          <w:p w:rsidR="007E2CAC" w:rsidRPr="007E2CAC" w:rsidRDefault="007E2CAC" w:rsidP="00DA5EBB">
            <w:pPr>
              <w:autoSpaceDE w:val="0"/>
              <w:autoSpaceDN w:val="0"/>
              <w:adjustRightInd w:val="0"/>
              <w:jc w:val="center"/>
              <w:rPr>
                <w:rFonts w:ascii="Arial" w:hAnsi="Arial" w:cs="Arial"/>
                <w:color w:val="000000"/>
                <w:sz w:val="20"/>
                <w:szCs w:val="20"/>
              </w:rPr>
            </w:pPr>
            <w:proofErr w:type="gramStart"/>
            <w:r w:rsidRPr="007E2CAC">
              <w:rPr>
                <w:rFonts w:ascii="Arial" w:hAnsi="Arial" w:cs="Arial"/>
                <w:color w:val="000000"/>
                <w:sz w:val="20"/>
                <w:szCs w:val="20"/>
              </w:rPr>
              <w:t>(сведения</w:t>
            </w:r>
            <w:proofErr w:type="gramEnd"/>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о государственной</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 xml:space="preserve">регистрации - </w:t>
            </w:r>
            <w:proofErr w:type="gramStart"/>
            <w:r w:rsidRPr="007E2CAC">
              <w:rPr>
                <w:rFonts w:ascii="Arial" w:hAnsi="Arial" w:cs="Arial"/>
                <w:color w:val="000000"/>
                <w:sz w:val="20"/>
                <w:szCs w:val="20"/>
              </w:rPr>
              <w:t>при</w:t>
            </w:r>
            <w:proofErr w:type="gramEnd"/>
          </w:p>
          <w:p w:rsidR="007E2CAC" w:rsidRPr="007E2CAC" w:rsidRDefault="007E2CAC" w:rsidP="00DA5EBB">
            <w:pPr>
              <w:autoSpaceDE w:val="0"/>
              <w:autoSpaceDN w:val="0"/>
              <w:adjustRightInd w:val="0"/>
              <w:jc w:val="center"/>
              <w:rPr>
                <w:rFonts w:ascii="Arial" w:hAnsi="Arial" w:cs="Arial"/>
                <w:color w:val="000000"/>
                <w:sz w:val="20"/>
                <w:szCs w:val="20"/>
              </w:rPr>
            </w:pPr>
            <w:proofErr w:type="gramStart"/>
            <w:r w:rsidRPr="007E2CAC">
              <w:rPr>
                <w:rFonts w:ascii="Arial" w:hAnsi="Arial" w:cs="Arial"/>
                <w:color w:val="000000"/>
                <w:sz w:val="20"/>
                <w:szCs w:val="20"/>
              </w:rPr>
              <w:t>наличии</w:t>
            </w:r>
            <w:proofErr w:type="gramEnd"/>
            <w:r w:rsidRPr="007E2CAC">
              <w:rPr>
                <w:rFonts w:ascii="Arial" w:hAnsi="Arial" w:cs="Arial"/>
                <w:color w:val="000000"/>
                <w:sz w:val="20"/>
                <w:szCs w:val="20"/>
              </w:rPr>
              <w:t>)</w:t>
            </w:r>
          </w:p>
        </w:tc>
        <w:tc>
          <w:tcPr>
            <w:tcW w:w="2551" w:type="dxa"/>
            <w:tcBorders>
              <w:top w:val="single" w:sz="8" w:space="0" w:color="auto"/>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Модель, № двигателя</w:t>
            </w:r>
          </w:p>
        </w:tc>
        <w:tc>
          <w:tcPr>
            <w:tcW w:w="1701" w:type="dxa"/>
            <w:tcBorders>
              <w:top w:val="single" w:sz="8" w:space="0" w:color="auto"/>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Идентификационный номер(</w:t>
            </w:r>
            <w:r w:rsidRPr="007E2CAC">
              <w:rPr>
                <w:rFonts w:ascii="Arial" w:hAnsi="Arial" w:cs="Arial"/>
                <w:color w:val="000000"/>
                <w:sz w:val="20"/>
                <w:szCs w:val="20"/>
                <w:lang w:val="en-US"/>
              </w:rPr>
              <w:t>VIN)</w:t>
            </w:r>
          </w:p>
          <w:p w:rsidR="007E2CAC" w:rsidRPr="007E2CAC" w:rsidRDefault="007E2CAC" w:rsidP="00DA5EBB">
            <w:pPr>
              <w:autoSpaceDE w:val="0"/>
              <w:autoSpaceDN w:val="0"/>
              <w:adjustRightInd w:val="0"/>
              <w:jc w:val="center"/>
              <w:rPr>
                <w:rFonts w:ascii="Arial" w:hAnsi="Arial" w:cs="Arial"/>
                <w:color w:val="000000"/>
                <w:sz w:val="20"/>
                <w:szCs w:val="20"/>
              </w:rPr>
            </w:pPr>
          </w:p>
        </w:tc>
        <w:tc>
          <w:tcPr>
            <w:tcW w:w="2387" w:type="dxa"/>
            <w:tcBorders>
              <w:top w:val="single" w:sz="8" w:space="0" w:color="auto"/>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Рыночная стоимость</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по расчету</w:t>
            </w:r>
          </w:p>
          <w:p w:rsidR="007E2CAC" w:rsidRPr="007E2CAC" w:rsidRDefault="007E2CAC" w:rsidP="00DA5EBB">
            <w:pPr>
              <w:autoSpaceDE w:val="0"/>
              <w:autoSpaceDN w:val="0"/>
              <w:adjustRightInd w:val="0"/>
              <w:jc w:val="center"/>
              <w:rPr>
                <w:rFonts w:ascii="Arial" w:hAnsi="Arial" w:cs="Arial"/>
                <w:color w:val="000000"/>
                <w:sz w:val="20"/>
                <w:szCs w:val="20"/>
                <w:u w:val="single"/>
              </w:rPr>
            </w:pPr>
            <w:r w:rsidRPr="007E2CAC">
              <w:rPr>
                <w:rFonts w:ascii="Arial" w:hAnsi="Arial" w:cs="Arial"/>
                <w:color w:val="000000"/>
                <w:sz w:val="20"/>
                <w:szCs w:val="20"/>
              </w:rPr>
              <w:t xml:space="preserve">на </w:t>
            </w:r>
            <w:r w:rsidRPr="007E2CAC">
              <w:rPr>
                <w:rFonts w:ascii="Arial" w:hAnsi="Arial" w:cs="Arial"/>
                <w:color w:val="000000"/>
                <w:sz w:val="20"/>
                <w:szCs w:val="20"/>
                <w:u w:val="single"/>
              </w:rPr>
              <w:t>__,00</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(руб.)</w:t>
            </w:r>
          </w:p>
        </w:tc>
      </w:tr>
      <w:tr w:rsidR="007E2CAC" w:rsidRPr="007E2CAC" w:rsidTr="00DA5EBB">
        <w:trPr>
          <w:trHeight w:val="258"/>
        </w:trPr>
        <w:tc>
          <w:tcPr>
            <w:tcW w:w="1251" w:type="dxa"/>
            <w:tcBorders>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both"/>
              <w:rPr>
                <w:rFonts w:ascii="Arial" w:hAnsi="Arial" w:cs="Arial"/>
                <w:color w:val="000000"/>
                <w:sz w:val="20"/>
                <w:szCs w:val="20"/>
              </w:rPr>
            </w:pPr>
            <w:r w:rsidRPr="007E2CAC">
              <w:rPr>
                <w:rFonts w:ascii="Arial" w:hAnsi="Arial" w:cs="Arial"/>
                <w:color w:val="000000"/>
                <w:sz w:val="20"/>
                <w:szCs w:val="20"/>
              </w:rPr>
              <w:t xml:space="preserve"> 1 </w:t>
            </w:r>
          </w:p>
        </w:tc>
        <w:tc>
          <w:tcPr>
            <w:tcW w:w="3428" w:type="dxa"/>
            <w:tcBorders>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both"/>
              <w:rPr>
                <w:rFonts w:ascii="Arial" w:hAnsi="Arial" w:cs="Arial"/>
                <w:color w:val="000000"/>
                <w:sz w:val="20"/>
                <w:szCs w:val="20"/>
              </w:rPr>
            </w:pPr>
            <w:r w:rsidRPr="007E2CAC">
              <w:rPr>
                <w:rFonts w:ascii="Arial" w:hAnsi="Arial" w:cs="Arial"/>
                <w:color w:val="000000"/>
                <w:sz w:val="20"/>
                <w:szCs w:val="20"/>
              </w:rPr>
              <w:t xml:space="preserve">        2        </w:t>
            </w:r>
          </w:p>
        </w:tc>
        <w:tc>
          <w:tcPr>
            <w:tcW w:w="1905" w:type="dxa"/>
            <w:tcBorders>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both"/>
              <w:rPr>
                <w:rFonts w:ascii="Arial" w:hAnsi="Arial" w:cs="Arial"/>
                <w:color w:val="000000"/>
                <w:sz w:val="20"/>
                <w:szCs w:val="20"/>
              </w:rPr>
            </w:pPr>
            <w:r w:rsidRPr="007E2CAC">
              <w:rPr>
                <w:rFonts w:ascii="Arial" w:hAnsi="Arial" w:cs="Arial"/>
                <w:color w:val="000000"/>
                <w:sz w:val="20"/>
                <w:szCs w:val="20"/>
              </w:rPr>
              <w:t xml:space="preserve">        3          </w:t>
            </w:r>
          </w:p>
        </w:tc>
        <w:tc>
          <w:tcPr>
            <w:tcW w:w="2551" w:type="dxa"/>
            <w:tcBorders>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both"/>
              <w:rPr>
                <w:rFonts w:ascii="Arial" w:hAnsi="Arial" w:cs="Arial"/>
                <w:color w:val="000000"/>
                <w:sz w:val="20"/>
                <w:szCs w:val="20"/>
              </w:rPr>
            </w:pPr>
          </w:p>
        </w:tc>
        <w:tc>
          <w:tcPr>
            <w:tcW w:w="1701" w:type="dxa"/>
            <w:tcBorders>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both"/>
              <w:rPr>
                <w:rFonts w:ascii="Arial" w:hAnsi="Arial" w:cs="Arial"/>
                <w:color w:val="000000"/>
                <w:sz w:val="20"/>
                <w:szCs w:val="20"/>
              </w:rPr>
            </w:pPr>
            <w:r w:rsidRPr="007E2CAC">
              <w:rPr>
                <w:rFonts w:ascii="Arial" w:hAnsi="Arial" w:cs="Arial"/>
                <w:color w:val="000000"/>
                <w:sz w:val="20"/>
                <w:szCs w:val="20"/>
              </w:rPr>
              <w:t xml:space="preserve">      4     </w:t>
            </w:r>
          </w:p>
        </w:tc>
        <w:tc>
          <w:tcPr>
            <w:tcW w:w="2387" w:type="dxa"/>
            <w:tcBorders>
              <w:left w:val="single" w:sz="8" w:space="0" w:color="auto"/>
              <w:bottom w:val="single" w:sz="8" w:space="0" w:color="auto"/>
              <w:right w:val="single" w:sz="8" w:space="0" w:color="auto"/>
            </w:tcBorders>
          </w:tcPr>
          <w:p w:rsidR="007E2CAC" w:rsidRPr="007E2CAC" w:rsidRDefault="007E2CAC" w:rsidP="00DA5EBB">
            <w:pPr>
              <w:autoSpaceDE w:val="0"/>
              <w:autoSpaceDN w:val="0"/>
              <w:adjustRightInd w:val="0"/>
              <w:jc w:val="both"/>
              <w:rPr>
                <w:rFonts w:ascii="Arial" w:hAnsi="Arial" w:cs="Arial"/>
                <w:color w:val="000000"/>
                <w:sz w:val="20"/>
                <w:szCs w:val="20"/>
              </w:rPr>
            </w:pPr>
            <w:r w:rsidRPr="007E2CAC">
              <w:rPr>
                <w:rFonts w:ascii="Arial" w:hAnsi="Arial" w:cs="Arial"/>
                <w:color w:val="000000"/>
                <w:sz w:val="20"/>
                <w:szCs w:val="20"/>
              </w:rPr>
              <w:t xml:space="preserve">      5      </w:t>
            </w:r>
          </w:p>
        </w:tc>
      </w:tr>
      <w:tr w:rsidR="007E2CAC" w:rsidRPr="007E2CAC" w:rsidTr="00DA5EBB">
        <w:trPr>
          <w:trHeight w:val="258"/>
        </w:trPr>
        <w:tc>
          <w:tcPr>
            <w:tcW w:w="1251" w:type="dxa"/>
            <w:tcBorders>
              <w:left w:val="single" w:sz="8" w:space="0" w:color="auto"/>
              <w:bottom w:val="single" w:sz="4"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lang w:val="en-US"/>
              </w:rPr>
            </w:pPr>
            <w:r w:rsidRPr="007E2CAC">
              <w:rPr>
                <w:rFonts w:ascii="Arial" w:hAnsi="Arial" w:cs="Arial"/>
                <w:color w:val="000000"/>
                <w:sz w:val="20"/>
                <w:szCs w:val="20"/>
                <w:lang w:val="en-US"/>
              </w:rPr>
              <w:t>1</w:t>
            </w:r>
          </w:p>
        </w:tc>
        <w:tc>
          <w:tcPr>
            <w:tcW w:w="3428" w:type="dxa"/>
            <w:tcBorders>
              <w:left w:val="single" w:sz="8" w:space="0" w:color="auto"/>
              <w:bottom w:val="single" w:sz="4"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Вакуумная машина КО-505А</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Государственный регистрационный знак В914РС70</w:t>
            </w:r>
          </w:p>
        </w:tc>
        <w:tc>
          <w:tcPr>
            <w:tcW w:w="1905" w:type="dxa"/>
            <w:tcBorders>
              <w:left w:val="single" w:sz="8" w:space="0" w:color="auto"/>
              <w:bottom w:val="single" w:sz="4"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2004</w:t>
            </w:r>
          </w:p>
        </w:tc>
        <w:tc>
          <w:tcPr>
            <w:tcW w:w="2551" w:type="dxa"/>
            <w:tcBorders>
              <w:left w:val="single" w:sz="8" w:space="0" w:color="auto"/>
              <w:bottom w:val="single" w:sz="4"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740.11.240.250335</w:t>
            </w:r>
          </w:p>
        </w:tc>
        <w:tc>
          <w:tcPr>
            <w:tcW w:w="1701" w:type="dxa"/>
            <w:tcBorders>
              <w:left w:val="single" w:sz="8" w:space="0" w:color="auto"/>
              <w:bottom w:val="single" w:sz="4"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lang w:val="en-US"/>
              </w:rPr>
            </w:pPr>
            <w:r w:rsidRPr="007E2CAC">
              <w:rPr>
                <w:rFonts w:ascii="Arial" w:hAnsi="Arial" w:cs="Arial"/>
                <w:color w:val="000000"/>
                <w:sz w:val="20"/>
                <w:szCs w:val="20"/>
                <w:lang w:val="en-US"/>
              </w:rPr>
              <w:t>XVL48231140000208</w:t>
            </w:r>
          </w:p>
        </w:tc>
        <w:tc>
          <w:tcPr>
            <w:tcW w:w="2387" w:type="dxa"/>
            <w:tcBorders>
              <w:left w:val="single" w:sz="8" w:space="0" w:color="auto"/>
              <w:bottom w:val="single" w:sz="4" w:space="0" w:color="auto"/>
              <w:right w:val="single" w:sz="8"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862 062.00</w:t>
            </w:r>
          </w:p>
          <w:p w:rsidR="007E2CAC" w:rsidRPr="007E2CAC" w:rsidRDefault="007E2CAC" w:rsidP="00DA5EBB">
            <w:pPr>
              <w:autoSpaceDE w:val="0"/>
              <w:autoSpaceDN w:val="0"/>
              <w:adjustRightInd w:val="0"/>
              <w:jc w:val="center"/>
              <w:rPr>
                <w:rFonts w:ascii="Arial" w:hAnsi="Arial" w:cs="Arial"/>
                <w:color w:val="000000"/>
                <w:sz w:val="20"/>
                <w:szCs w:val="20"/>
              </w:rPr>
            </w:pPr>
            <w:proofErr w:type="gramStart"/>
            <w:r w:rsidRPr="007E2CAC">
              <w:rPr>
                <w:rFonts w:ascii="Arial" w:hAnsi="Arial" w:cs="Arial"/>
                <w:color w:val="000000"/>
                <w:sz w:val="20"/>
                <w:szCs w:val="20"/>
              </w:rPr>
              <w:t>(Справка №0008.2/19 от 21.01.2019г. ООО «НЭО»</w:t>
            </w:r>
            <w:proofErr w:type="gramEnd"/>
          </w:p>
        </w:tc>
      </w:tr>
      <w:tr w:rsidR="007E2CAC" w:rsidRPr="007E2CAC" w:rsidTr="00DA5EBB">
        <w:trPr>
          <w:trHeight w:val="258"/>
        </w:trPr>
        <w:tc>
          <w:tcPr>
            <w:tcW w:w="125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Автомобиль УАЗ- 31519</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Государственный регистрационный знак О863АК70</w:t>
            </w:r>
          </w:p>
        </w:tc>
        <w:tc>
          <w:tcPr>
            <w:tcW w:w="1905"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2003</w:t>
            </w:r>
          </w:p>
        </w:tc>
        <w:tc>
          <w:tcPr>
            <w:tcW w:w="255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 xml:space="preserve">УМЗ-421800 </w:t>
            </w:r>
            <w:r w:rsidRPr="007E2CAC">
              <w:rPr>
                <w:rFonts w:ascii="Arial" w:hAnsi="Arial" w:cs="Arial"/>
                <w:color w:val="000000"/>
                <w:sz w:val="20"/>
                <w:szCs w:val="20"/>
                <w:lang w:val="en-US"/>
              </w:rPr>
              <w:t>N</w:t>
            </w:r>
            <w:r w:rsidRPr="007E2CAC">
              <w:rPr>
                <w:rFonts w:ascii="Arial" w:hAnsi="Arial" w:cs="Arial"/>
                <w:color w:val="000000"/>
                <w:sz w:val="20"/>
                <w:szCs w:val="20"/>
              </w:rPr>
              <w:t xml:space="preserve"> 310</w:t>
            </w:r>
            <w:r w:rsidRPr="007E2CAC">
              <w:rPr>
                <w:rFonts w:ascii="Arial" w:hAnsi="Arial" w:cs="Arial"/>
                <w:color w:val="000000"/>
                <w:sz w:val="20"/>
                <w:szCs w:val="20"/>
                <w:lang w:val="en-US"/>
              </w:rPr>
              <w:t>05346</w:t>
            </w:r>
          </w:p>
        </w:tc>
        <w:tc>
          <w:tcPr>
            <w:tcW w:w="170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lang w:val="en-US"/>
              </w:rPr>
            </w:pPr>
            <w:r w:rsidRPr="007E2CAC">
              <w:rPr>
                <w:rFonts w:ascii="Arial" w:hAnsi="Arial" w:cs="Arial"/>
                <w:color w:val="000000"/>
                <w:sz w:val="20"/>
                <w:szCs w:val="20"/>
                <w:lang w:val="en-US"/>
              </w:rPr>
              <w:t>XTT31519030558513</w:t>
            </w:r>
          </w:p>
        </w:tc>
        <w:tc>
          <w:tcPr>
            <w:tcW w:w="2387"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260 000.00</w:t>
            </w:r>
          </w:p>
          <w:p w:rsidR="007E2CAC" w:rsidRPr="007E2CAC" w:rsidRDefault="007E2CAC" w:rsidP="00DA5EBB">
            <w:pPr>
              <w:autoSpaceDE w:val="0"/>
              <w:autoSpaceDN w:val="0"/>
              <w:adjustRightInd w:val="0"/>
              <w:jc w:val="center"/>
              <w:rPr>
                <w:rFonts w:ascii="Arial" w:hAnsi="Arial" w:cs="Arial"/>
                <w:color w:val="000000"/>
                <w:sz w:val="20"/>
                <w:szCs w:val="20"/>
              </w:rPr>
            </w:pPr>
            <w:proofErr w:type="gramStart"/>
            <w:r w:rsidRPr="007E2CAC">
              <w:rPr>
                <w:rFonts w:ascii="Arial" w:hAnsi="Arial" w:cs="Arial"/>
                <w:color w:val="000000"/>
                <w:sz w:val="20"/>
                <w:szCs w:val="20"/>
              </w:rPr>
              <w:t>(Справка №0008.2/19 от 21.01.2019г. ООО «НЭО»</w:t>
            </w:r>
            <w:proofErr w:type="gramEnd"/>
          </w:p>
        </w:tc>
      </w:tr>
      <w:tr w:rsidR="007E2CAC" w:rsidRPr="007E2CAC" w:rsidTr="00DA5EBB">
        <w:trPr>
          <w:trHeight w:val="258"/>
        </w:trPr>
        <w:tc>
          <w:tcPr>
            <w:tcW w:w="125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lang w:val="en-US"/>
              </w:rPr>
            </w:pPr>
            <w:r w:rsidRPr="007E2CAC">
              <w:rPr>
                <w:rFonts w:ascii="Arial" w:hAnsi="Arial" w:cs="Arial"/>
                <w:color w:val="000000"/>
                <w:sz w:val="20"/>
                <w:szCs w:val="20"/>
                <w:lang w:val="en-US"/>
              </w:rPr>
              <w:t>3</w:t>
            </w:r>
          </w:p>
        </w:tc>
        <w:tc>
          <w:tcPr>
            <w:tcW w:w="3428"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Автомобиль УАЗ-3962</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 xml:space="preserve">Государственный регистрационный </w:t>
            </w:r>
            <w:r w:rsidRPr="007E2CAC">
              <w:rPr>
                <w:rFonts w:ascii="Arial" w:hAnsi="Arial" w:cs="Arial"/>
                <w:color w:val="000000"/>
                <w:sz w:val="20"/>
                <w:szCs w:val="20"/>
              </w:rPr>
              <w:lastRenderedPageBreak/>
              <w:t>знак</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А228МК70</w:t>
            </w:r>
          </w:p>
        </w:tc>
        <w:tc>
          <w:tcPr>
            <w:tcW w:w="1905"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lastRenderedPageBreak/>
              <w:t>1990</w:t>
            </w:r>
          </w:p>
        </w:tc>
        <w:tc>
          <w:tcPr>
            <w:tcW w:w="255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417800-00500891</w:t>
            </w:r>
          </w:p>
        </w:tc>
        <w:tc>
          <w:tcPr>
            <w:tcW w:w="170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lang w:val="en-US"/>
              </w:rPr>
            </w:pPr>
            <w:r w:rsidRPr="007E2CAC">
              <w:rPr>
                <w:rFonts w:ascii="Arial" w:hAnsi="Arial" w:cs="Arial"/>
                <w:color w:val="000000"/>
                <w:sz w:val="20"/>
                <w:szCs w:val="20"/>
                <w:lang w:val="en-US"/>
              </w:rPr>
              <w:t>XTT396200L0046078</w:t>
            </w:r>
          </w:p>
        </w:tc>
        <w:tc>
          <w:tcPr>
            <w:tcW w:w="2387"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12 520.00</w:t>
            </w:r>
          </w:p>
          <w:p w:rsidR="007E2CAC" w:rsidRPr="007E2CAC" w:rsidRDefault="007E2CAC" w:rsidP="00DA5EBB">
            <w:pPr>
              <w:autoSpaceDE w:val="0"/>
              <w:autoSpaceDN w:val="0"/>
              <w:adjustRightInd w:val="0"/>
              <w:jc w:val="center"/>
              <w:rPr>
                <w:rFonts w:ascii="Arial" w:hAnsi="Arial" w:cs="Arial"/>
                <w:color w:val="000000"/>
                <w:sz w:val="20"/>
                <w:szCs w:val="20"/>
              </w:rPr>
            </w:pPr>
            <w:proofErr w:type="gramStart"/>
            <w:r w:rsidRPr="007E2CAC">
              <w:rPr>
                <w:rFonts w:ascii="Arial" w:hAnsi="Arial" w:cs="Arial"/>
                <w:color w:val="000000"/>
                <w:sz w:val="20"/>
                <w:szCs w:val="20"/>
              </w:rPr>
              <w:t xml:space="preserve">(Справка №0008.2/19 от </w:t>
            </w:r>
            <w:r w:rsidRPr="007E2CAC">
              <w:rPr>
                <w:rFonts w:ascii="Arial" w:hAnsi="Arial" w:cs="Arial"/>
                <w:color w:val="000000"/>
                <w:sz w:val="20"/>
                <w:szCs w:val="20"/>
              </w:rPr>
              <w:lastRenderedPageBreak/>
              <w:t>21.01.2019г. ООО «НЭО»</w:t>
            </w:r>
            <w:proofErr w:type="gramEnd"/>
          </w:p>
        </w:tc>
      </w:tr>
      <w:tr w:rsidR="007E2CAC" w:rsidRPr="007E2CAC" w:rsidTr="00DA5EBB">
        <w:trPr>
          <w:trHeight w:val="258"/>
        </w:trPr>
        <w:tc>
          <w:tcPr>
            <w:tcW w:w="125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lang w:val="en-US"/>
              </w:rPr>
            </w:pPr>
            <w:r w:rsidRPr="007E2CAC">
              <w:rPr>
                <w:rFonts w:ascii="Arial" w:hAnsi="Arial" w:cs="Arial"/>
                <w:color w:val="000000"/>
                <w:sz w:val="20"/>
                <w:szCs w:val="20"/>
                <w:lang w:val="en-US"/>
              </w:rPr>
              <w:lastRenderedPageBreak/>
              <w:t>4</w:t>
            </w:r>
          </w:p>
        </w:tc>
        <w:tc>
          <w:tcPr>
            <w:tcW w:w="3428"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Автомобиль УАЗ-39692</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Государственный регистрационный знак</w:t>
            </w:r>
          </w:p>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Р182АХ70</w:t>
            </w:r>
          </w:p>
        </w:tc>
        <w:tc>
          <w:tcPr>
            <w:tcW w:w="1905"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1999</w:t>
            </w:r>
          </w:p>
        </w:tc>
        <w:tc>
          <w:tcPr>
            <w:tcW w:w="255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lang w:val="en-US"/>
              </w:rPr>
            </w:pPr>
            <w:r w:rsidRPr="007E2CAC">
              <w:rPr>
                <w:rFonts w:ascii="Arial" w:hAnsi="Arial" w:cs="Arial"/>
                <w:color w:val="000000"/>
                <w:sz w:val="20"/>
                <w:szCs w:val="20"/>
              </w:rPr>
              <w:t xml:space="preserve">УМЗ-4218 </w:t>
            </w:r>
            <w:r w:rsidRPr="007E2CAC">
              <w:rPr>
                <w:rFonts w:ascii="Arial" w:hAnsi="Arial" w:cs="Arial"/>
                <w:color w:val="000000"/>
                <w:sz w:val="20"/>
                <w:szCs w:val="20"/>
                <w:lang w:val="en-US"/>
              </w:rPr>
              <w:t>N X0708206</w:t>
            </w:r>
          </w:p>
        </w:tc>
        <w:tc>
          <w:tcPr>
            <w:tcW w:w="170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lang w:val="en-US"/>
              </w:rPr>
            </w:pPr>
            <w:r w:rsidRPr="007E2CAC">
              <w:rPr>
                <w:rFonts w:ascii="Arial" w:hAnsi="Arial" w:cs="Arial"/>
                <w:color w:val="000000"/>
                <w:sz w:val="20"/>
                <w:szCs w:val="20"/>
                <w:lang w:val="en-US"/>
              </w:rPr>
              <w:t>XTT396290X00229579</w:t>
            </w:r>
          </w:p>
        </w:tc>
        <w:tc>
          <w:tcPr>
            <w:tcW w:w="2387"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12 367.00</w:t>
            </w:r>
          </w:p>
          <w:p w:rsidR="007E2CAC" w:rsidRPr="007E2CAC" w:rsidRDefault="007E2CAC" w:rsidP="00DA5EBB">
            <w:pPr>
              <w:autoSpaceDE w:val="0"/>
              <w:autoSpaceDN w:val="0"/>
              <w:adjustRightInd w:val="0"/>
              <w:jc w:val="center"/>
              <w:rPr>
                <w:rFonts w:ascii="Arial" w:hAnsi="Arial" w:cs="Arial"/>
                <w:color w:val="000000"/>
                <w:sz w:val="20"/>
                <w:szCs w:val="20"/>
              </w:rPr>
            </w:pPr>
            <w:proofErr w:type="gramStart"/>
            <w:r w:rsidRPr="007E2CAC">
              <w:rPr>
                <w:rFonts w:ascii="Arial" w:hAnsi="Arial" w:cs="Arial"/>
                <w:color w:val="000000"/>
                <w:sz w:val="20"/>
                <w:szCs w:val="20"/>
              </w:rPr>
              <w:t>(Справка №0008.2/19 от 21.01.2019г. ООО «НЭО»</w:t>
            </w:r>
            <w:proofErr w:type="gramEnd"/>
          </w:p>
        </w:tc>
      </w:tr>
      <w:tr w:rsidR="007E2CAC" w:rsidRPr="007E2CAC" w:rsidTr="00DA5EBB">
        <w:trPr>
          <w:trHeight w:val="258"/>
        </w:trPr>
        <w:tc>
          <w:tcPr>
            <w:tcW w:w="1251"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p>
        </w:tc>
        <w:tc>
          <w:tcPr>
            <w:tcW w:w="9585" w:type="dxa"/>
            <w:gridSpan w:val="4"/>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 xml:space="preserve">                                                          итого</w:t>
            </w:r>
          </w:p>
        </w:tc>
        <w:tc>
          <w:tcPr>
            <w:tcW w:w="2387" w:type="dxa"/>
            <w:tcBorders>
              <w:top w:val="single" w:sz="4" w:space="0" w:color="auto"/>
              <w:left w:val="single" w:sz="4" w:space="0" w:color="auto"/>
              <w:bottom w:val="single" w:sz="4" w:space="0" w:color="auto"/>
              <w:right w:val="single" w:sz="4" w:space="0" w:color="auto"/>
            </w:tcBorders>
          </w:tcPr>
          <w:p w:rsidR="007E2CAC" w:rsidRPr="007E2CAC" w:rsidRDefault="007E2CAC" w:rsidP="00DA5EBB">
            <w:pPr>
              <w:autoSpaceDE w:val="0"/>
              <w:autoSpaceDN w:val="0"/>
              <w:adjustRightInd w:val="0"/>
              <w:jc w:val="center"/>
              <w:rPr>
                <w:rFonts w:ascii="Arial" w:hAnsi="Arial" w:cs="Arial"/>
                <w:color w:val="000000"/>
                <w:sz w:val="20"/>
                <w:szCs w:val="20"/>
              </w:rPr>
            </w:pPr>
            <w:r w:rsidRPr="007E2CAC">
              <w:rPr>
                <w:rFonts w:ascii="Arial" w:hAnsi="Arial" w:cs="Arial"/>
                <w:color w:val="000000"/>
                <w:sz w:val="20"/>
                <w:szCs w:val="20"/>
              </w:rPr>
              <w:t>1 146 949,00</w:t>
            </w:r>
          </w:p>
        </w:tc>
      </w:tr>
    </w:tbl>
    <w:p w:rsidR="007E2CAC" w:rsidRDefault="007E2CAC" w:rsidP="007E2CAC">
      <w:pPr>
        <w:autoSpaceDE w:val="0"/>
        <w:autoSpaceDN w:val="0"/>
        <w:adjustRightInd w:val="0"/>
        <w:rPr>
          <w:rFonts w:ascii="Arial" w:hAnsi="Arial" w:cs="Arial"/>
          <w:color w:val="000000"/>
          <w:sz w:val="22"/>
          <w:szCs w:val="22"/>
        </w:rPr>
        <w:sectPr w:rsidR="007E2CAC" w:rsidSect="007E2CAC">
          <w:pgSz w:w="16838" w:h="11906" w:orient="landscape"/>
          <w:pgMar w:top="567" w:right="567" w:bottom="1418" w:left="1134" w:header="709" w:footer="709" w:gutter="0"/>
          <w:cols w:space="708"/>
          <w:docGrid w:linePitch="360"/>
        </w:sectPr>
      </w:pPr>
    </w:p>
    <w:p w:rsidR="007E2CAC" w:rsidRPr="002F5463" w:rsidRDefault="007E2CAC" w:rsidP="007E2CAC">
      <w:pPr>
        <w:autoSpaceDE w:val="0"/>
        <w:autoSpaceDN w:val="0"/>
        <w:adjustRightInd w:val="0"/>
        <w:rPr>
          <w:rFonts w:ascii="Arial" w:hAnsi="Arial" w:cs="Arial"/>
          <w:color w:val="000000"/>
          <w:sz w:val="22"/>
          <w:szCs w:val="22"/>
        </w:rPr>
      </w:pPr>
    </w:p>
    <w:p w:rsidR="007E2CAC" w:rsidRPr="00DC639F" w:rsidRDefault="007E2CAC" w:rsidP="00884003">
      <w:pPr>
        <w:rPr>
          <w:rFonts w:ascii="Arial" w:hAnsi="Arial" w:cs="Arial"/>
          <w:color w:val="000000"/>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Pr="00286862" w:rsidRDefault="00690E18" w:rsidP="00986E5C">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00986E5C"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E5238F" w:rsidRPr="00286862" w:rsidRDefault="00E5238F" w:rsidP="00585C19">
      <w:pPr>
        <w:autoSpaceDE w:val="0"/>
        <w:autoSpaceDN w:val="0"/>
        <w:adjustRightInd w:val="0"/>
        <w:rPr>
          <w:rFonts w:ascii="Arial" w:hAnsi="Arial" w:cs="Arial"/>
          <w:b/>
          <w:sz w:val="20"/>
          <w:szCs w:val="20"/>
        </w:rPr>
      </w:pPr>
    </w:p>
    <w:p w:rsidR="00585C19" w:rsidRPr="00C30F1E" w:rsidRDefault="00585C19" w:rsidP="00585C19">
      <w:pPr>
        <w:jc w:val="center"/>
        <w:rPr>
          <w:rFonts w:ascii="Arial" w:hAnsi="Arial" w:cs="Arial"/>
          <w:b/>
          <w:sz w:val="20"/>
          <w:szCs w:val="20"/>
        </w:rPr>
      </w:pPr>
      <w:r w:rsidRPr="00C30F1E">
        <w:rPr>
          <w:rFonts w:ascii="Arial" w:hAnsi="Arial" w:cs="Arial"/>
          <w:b/>
          <w:sz w:val="20"/>
          <w:szCs w:val="20"/>
        </w:rPr>
        <w:t>ПОСТАНОВЛЕНИЕ</w:t>
      </w:r>
    </w:p>
    <w:p w:rsidR="00585C19" w:rsidRPr="00C30F1E" w:rsidRDefault="00585C19" w:rsidP="00585C19">
      <w:pPr>
        <w:jc w:val="center"/>
        <w:rPr>
          <w:rFonts w:ascii="Arial" w:hAnsi="Arial" w:cs="Arial"/>
          <w:b/>
          <w:sz w:val="20"/>
          <w:szCs w:val="20"/>
        </w:rPr>
      </w:pPr>
    </w:p>
    <w:p w:rsidR="00585C19" w:rsidRPr="00C30F1E" w:rsidRDefault="00585C19" w:rsidP="00585C19">
      <w:pPr>
        <w:pStyle w:val="afe"/>
        <w:tabs>
          <w:tab w:val="left" w:pos="708"/>
        </w:tabs>
        <w:spacing w:before="0" w:line="360" w:lineRule="auto"/>
        <w:rPr>
          <w:rFonts w:ascii="Arial" w:hAnsi="Arial" w:cs="Arial"/>
          <w:sz w:val="20"/>
        </w:rPr>
      </w:pPr>
      <w:r w:rsidRPr="00C30F1E">
        <w:rPr>
          <w:rFonts w:ascii="Arial" w:hAnsi="Arial" w:cs="Arial"/>
          <w:sz w:val="20"/>
        </w:rPr>
        <w:t>«01</w:t>
      </w:r>
      <w:r>
        <w:rPr>
          <w:rFonts w:ascii="Arial" w:hAnsi="Arial" w:cs="Arial"/>
          <w:sz w:val="20"/>
        </w:rPr>
        <w:t>»</w:t>
      </w:r>
      <w:r w:rsidRPr="00C30F1E">
        <w:rPr>
          <w:rFonts w:ascii="Arial" w:hAnsi="Arial" w:cs="Arial"/>
          <w:sz w:val="20"/>
        </w:rPr>
        <w:t xml:space="preserve">  февраля  2022 г.</w:t>
      </w:r>
      <w:r w:rsidRPr="00C30F1E">
        <w:rPr>
          <w:rFonts w:ascii="Arial" w:hAnsi="Arial" w:cs="Arial"/>
          <w:sz w:val="20"/>
        </w:rPr>
        <w:tab/>
      </w:r>
      <w:r w:rsidRPr="00C30F1E">
        <w:rPr>
          <w:rFonts w:ascii="Arial" w:hAnsi="Arial" w:cs="Arial"/>
          <w:sz w:val="20"/>
        </w:rPr>
        <w:tab/>
      </w:r>
      <w:r w:rsidRPr="00C30F1E">
        <w:rPr>
          <w:rFonts w:ascii="Arial" w:hAnsi="Arial" w:cs="Arial"/>
          <w:sz w:val="20"/>
        </w:rPr>
        <w:tab/>
        <w:t xml:space="preserve">           </w:t>
      </w:r>
      <w:r>
        <w:rPr>
          <w:rFonts w:ascii="Arial" w:hAnsi="Arial" w:cs="Arial"/>
          <w:sz w:val="20"/>
        </w:rPr>
        <w:tab/>
      </w:r>
      <w:r>
        <w:rPr>
          <w:rFonts w:ascii="Arial" w:hAnsi="Arial" w:cs="Arial"/>
          <w:sz w:val="20"/>
        </w:rPr>
        <w:tab/>
        <w:t xml:space="preserve">  </w:t>
      </w:r>
      <w:r w:rsidRPr="00C30F1E">
        <w:rPr>
          <w:rFonts w:ascii="Arial" w:hAnsi="Arial" w:cs="Arial"/>
          <w:sz w:val="20"/>
        </w:rPr>
        <w:t xml:space="preserve"> №  20</w:t>
      </w:r>
    </w:p>
    <w:p w:rsidR="00585C19" w:rsidRPr="00C30F1E" w:rsidRDefault="00585C19" w:rsidP="00585C19">
      <w:pPr>
        <w:jc w:val="both"/>
        <w:rPr>
          <w:rFonts w:ascii="Arial" w:hAnsi="Arial" w:cs="Arial"/>
          <w:color w:val="333333"/>
          <w:sz w:val="20"/>
          <w:szCs w:val="20"/>
        </w:rPr>
      </w:pPr>
    </w:p>
    <w:p w:rsidR="00585C19" w:rsidRPr="00C30F1E" w:rsidRDefault="00585C19" w:rsidP="00585C19">
      <w:pPr>
        <w:autoSpaceDE w:val="0"/>
        <w:autoSpaceDN w:val="0"/>
        <w:adjustRightInd w:val="0"/>
        <w:ind w:firstLine="709"/>
        <w:jc w:val="center"/>
        <w:rPr>
          <w:rFonts w:ascii="Arial" w:hAnsi="Arial" w:cs="Arial"/>
          <w:bCs/>
          <w:sz w:val="20"/>
          <w:szCs w:val="20"/>
        </w:rPr>
      </w:pPr>
      <w:r w:rsidRPr="00C30F1E">
        <w:rPr>
          <w:rFonts w:ascii="Arial" w:hAnsi="Arial" w:cs="Arial"/>
          <w:sz w:val="20"/>
          <w:szCs w:val="20"/>
        </w:rPr>
        <w:t>О внесении изменений в постановление Администрации Молчановского сельского поселения от 20.12.2018 г. № 272 «Об утверждении реестра мест (площадок) накопления твердых коммунальных отходов в Молчановском сельском поселении</w:t>
      </w:r>
      <w:r w:rsidRPr="00C30F1E">
        <w:rPr>
          <w:rFonts w:ascii="Arial" w:hAnsi="Arial" w:cs="Arial"/>
          <w:bCs/>
          <w:sz w:val="20"/>
          <w:szCs w:val="20"/>
        </w:rPr>
        <w:t>»</w:t>
      </w:r>
    </w:p>
    <w:p w:rsidR="00585C19" w:rsidRPr="00C30F1E" w:rsidRDefault="00585C19" w:rsidP="00585C19">
      <w:pPr>
        <w:jc w:val="both"/>
        <w:rPr>
          <w:rFonts w:ascii="Arial" w:hAnsi="Arial" w:cs="Arial"/>
          <w:sz w:val="20"/>
          <w:szCs w:val="20"/>
        </w:rPr>
      </w:pPr>
    </w:p>
    <w:p w:rsidR="00585C19" w:rsidRPr="00C30F1E" w:rsidRDefault="00585C19" w:rsidP="00585C19">
      <w:pPr>
        <w:jc w:val="both"/>
        <w:rPr>
          <w:rFonts w:ascii="Arial" w:hAnsi="Arial" w:cs="Arial"/>
          <w:sz w:val="20"/>
          <w:szCs w:val="20"/>
        </w:rPr>
      </w:pPr>
    </w:p>
    <w:p w:rsidR="00585C19" w:rsidRPr="00C30F1E" w:rsidRDefault="00585C19" w:rsidP="00585C19">
      <w:pPr>
        <w:autoSpaceDE w:val="0"/>
        <w:autoSpaceDN w:val="0"/>
        <w:adjustRightInd w:val="0"/>
        <w:jc w:val="both"/>
        <w:rPr>
          <w:rFonts w:ascii="Arial" w:hAnsi="Arial" w:cs="Arial"/>
          <w:bCs/>
          <w:sz w:val="20"/>
          <w:szCs w:val="20"/>
        </w:rPr>
      </w:pPr>
      <w:r w:rsidRPr="00C30F1E">
        <w:rPr>
          <w:rFonts w:ascii="Arial" w:hAnsi="Arial" w:cs="Arial"/>
          <w:sz w:val="20"/>
          <w:szCs w:val="20"/>
        </w:rPr>
        <w:tab/>
      </w:r>
      <w:proofErr w:type="gramStart"/>
      <w:r w:rsidRPr="00C30F1E">
        <w:rPr>
          <w:rFonts w:ascii="Arial" w:hAnsi="Arial" w:cs="Arial"/>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C30F1E">
        <w:rPr>
          <w:rFonts w:ascii="Arial" w:hAnsi="Arial" w:cs="Arial"/>
          <w:color w:val="000000"/>
          <w:spacing w:val="9"/>
          <w:sz w:val="20"/>
          <w:szCs w:val="20"/>
        </w:rPr>
        <w:t xml:space="preserve"> </w:t>
      </w:r>
      <w:r w:rsidRPr="00C30F1E">
        <w:rPr>
          <w:rFonts w:ascii="Arial" w:hAnsi="Arial" w:cs="Arial"/>
          <w:color w:val="000000"/>
          <w:sz w:val="20"/>
          <w:szCs w:val="20"/>
        </w:rPr>
        <w:t>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w:t>
      </w:r>
      <w:r w:rsidRPr="00C30F1E">
        <w:rPr>
          <w:rFonts w:ascii="Arial" w:hAnsi="Arial" w:cs="Arial"/>
          <w:sz w:val="20"/>
          <w:szCs w:val="20"/>
        </w:rPr>
        <w:t xml:space="preserve"> </w:t>
      </w:r>
      <w:r w:rsidRPr="00C30F1E">
        <w:rPr>
          <w:rFonts w:ascii="Arial" w:hAnsi="Arial" w:cs="Arial"/>
          <w:color w:val="000000"/>
          <w:sz w:val="20"/>
          <w:szCs w:val="20"/>
        </w:rPr>
        <w:t xml:space="preserve">Уставом муниципального образования Молчановское сельское поселение, в целях </w:t>
      </w:r>
      <w:r w:rsidRPr="00C30F1E">
        <w:rPr>
          <w:rFonts w:ascii="Arial" w:hAnsi="Arial" w:cs="Arial"/>
          <w:sz w:val="20"/>
          <w:szCs w:val="20"/>
        </w:rPr>
        <w:t>упорядочения обустройства мест (площадок) накопления твёрдых коммунальных отходов и ведения их реестра на территории</w:t>
      </w:r>
      <w:proofErr w:type="gramEnd"/>
      <w:r w:rsidRPr="00C30F1E">
        <w:rPr>
          <w:rFonts w:ascii="Arial" w:hAnsi="Arial" w:cs="Arial"/>
          <w:sz w:val="20"/>
          <w:szCs w:val="20"/>
        </w:rPr>
        <w:t xml:space="preserve"> муниципального образования Молчановское </w:t>
      </w:r>
      <w:proofErr w:type="gramStart"/>
      <w:r w:rsidRPr="00C30F1E">
        <w:rPr>
          <w:rFonts w:ascii="Arial" w:hAnsi="Arial" w:cs="Arial"/>
          <w:sz w:val="20"/>
          <w:szCs w:val="20"/>
        </w:rPr>
        <w:t>сельское</w:t>
      </w:r>
      <w:proofErr w:type="gramEnd"/>
      <w:r w:rsidRPr="00C30F1E">
        <w:rPr>
          <w:rFonts w:ascii="Arial" w:hAnsi="Arial" w:cs="Arial"/>
          <w:sz w:val="20"/>
          <w:szCs w:val="20"/>
        </w:rPr>
        <w:t xml:space="preserve"> поселение</w:t>
      </w:r>
      <w:r w:rsidRPr="00C30F1E">
        <w:rPr>
          <w:rFonts w:ascii="Arial" w:hAnsi="Arial" w:cs="Arial"/>
          <w:bCs/>
          <w:sz w:val="20"/>
          <w:szCs w:val="20"/>
        </w:rPr>
        <w:t>, постановляю</w:t>
      </w:r>
    </w:p>
    <w:p w:rsidR="00585C19" w:rsidRPr="00C30F1E" w:rsidRDefault="00585C19" w:rsidP="00585C19">
      <w:pPr>
        <w:jc w:val="both"/>
        <w:rPr>
          <w:rFonts w:ascii="Arial" w:hAnsi="Arial" w:cs="Arial"/>
          <w:sz w:val="20"/>
          <w:szCs w:val="20"/>
        </w:rPr>
      </w:pPr>
    </w:p>
    <w:p w:rsidR="00585C19" w:rsidRPr="00C30F1E" w:rsidRDefault="00585C19" w:rsidP="00585C19">
      <w:pPr>
        <w:numPr>
          <w:ilvl w:val="0"/>
          <w:numId w:val="26"/>
        </w:numPr>
        <w:autoSpaceDE w:val="0"/>
        <w:autoSpaceDN w:val="0"/>
        <w:adjustRightInd w:val="0"/>
        <w:ind w:left="0" w:firstLine="360"/>
        <w:jc w:val="both"/>
        <w:rPr>
          <w:rFonts w:ascii="Arial" w:hAnsi="Arial" w:cs="Arial"/>
          <w:sz w:val="20"/>
          <w:szCs w:val="20"/>
        </w:rPr>
      </w:pPr>
      <w:r w:rsidRPr="00C30F1E">
        <w:rPr>
          <w:rFonts w:ascii="Arial" w:hAnsi="Arial" w:cs="Arial"/>
          <w:sz w:val="20"/>
          <w:szCs w:val="20"/>
        </w:rPr>
        <w:t>Приложения к постановлению Администрации Молчановского сельского поселения от 20.12.2018 г. № 272 «Об утверждении реестра мест (площадок) накопления твердых коммунальных отходов в Молчановском сельском поселении» изложить в новой редакции согласно приложению № 1  к настоящему постановлению.</w:t>
      </w:r>
    </w:p>
    <w:p w:rsidR="00585C19" w:rsidRPr="00C30F1E" w:rsidRDefault="00585C19" w:rsidP="00585C19">
      <w:pPr>
        <w:numPr>
          <w:ilvl w:val="0"/>
          <w:numId w:val="26"/>
        </w:numPr>
        <w:autoSpaceDE w:val="0"/>
        <w:autoSpaceDN w:val="0"/>
        <w:adjustRightInd w:val="0"/>
        <w:ind w:left="0" w:firstLine="360"/>
        <w:jc w:val="both"/>
        <w:rPr>
          <w:rFonts w:ascii="Arial" w:hAnsi="Arial" w:cs="Arial"/>
          <w:sz w:val="20"/>
          <w:szCs w:val="20"/>
        </w:rPr>
      </w:pPr>
      <w:r w:rsidRPr="00C30F1E">
        <w:rPr>
          <w:rFonts w:ascii="Arial" w:hAnsi="Arial" w:cs="Arial"/>
          <w:sz w:val="20"/>
          <w:szCs w:val="20"/>
        </w:rPr>
        <w:t>Назначить ответственного за ведение реестра обустройства мест (площадок) накопления твердых коммунальных отходов на территории муниципального образования Молчановское сельское поселение, специалиста 1-й категории по вопросам благоустройства и безопасности Администрации Молчановского сельского поселения или лицо его замещающее.</w:t>
      </w:r>
    </w:p>
    <w:p w:rsidR="00585C19" w:rsidRPr="00C30F1E" w:rsidRDefault="00585C19" w:rsidP="00585C19">
      <w:pPr>
        <w:numPr>
          <w:ilvl w:val="0"/>
          <w:numId w:val="26"/>
        </w:numPr>
        <w:autoSpaceDE w:val="0"/>
        <w:autoSpaceDN w:val="0"/>
        <w:adjustRightInd w:val="0"/>
        <w:ind w:left="0" w:firstLine="360"/>
        <w:jc w:val="both"/>
        <w:rPr>
          <w:rFonts w:ascii="Arial" w:hAnsi="Arial" w:cs="Arial"/>
          <w:sz w:val="20"/>
          <w:szCs w:val="20"/>
        </w:rPr>
      </w:pPr>
      <w:r w:rsidRPr="00C30F1E">
        <w:rPr>
          <w:rFonts w:ascii="Arial" w:hAnsi="Arial" w:cs="Arial"/>
          <w:sz w:val="20"/>
          <w:szCs w:val="20"/>
        </w:rPr>
        <w:t>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14" w:history="1">
        <w:r w:rsidRPr="00C30F1E">
          <w:rPr>
            <w:rStyle w:val="af"/>
            <w:rFonts w:ascii="Arial" w:hAnsi="Arial" w:cs="Arial"/>
            <w:sz w:val="20"/>
            <w:szCs w:val="20"/>
          </w:rPr>
          <w:t>http://www.msp.tomskinvest.ru/</w:t>
        </w:r>
      </w:hyperlink>
      <w:r w:rsidRPr="00C30F1E">
        <w:rPr>
          <w:rFonts w:ascii="Arial" w:hAnsi="Arial" w:cs="Arial"/>
          <w:sz w:val="20"/>
          <w:szCs w:val="20"/>
        </w:rPr>
        <w:t xml:space="preserve">). </w:t>
      </w:r>
    </w:p>
    <w:p w:rsidR="00585C19" w:rsidRPr="00C30F1E" w:rsidRDefault="00585C19" w:rsidP="00585C19">
      <w:pPr>
        <w:numPr>
          <w:ilvl w:val="0"/>
          <w:numId w:val="26"/>
        </w:numPr>
        <w:autoSpaceDE w:val="0"/>
        <w:autoSpaceDN w:val="0"/>
        <w:adjustRightInd w:val="0"/>
        <w:ind w:left="0" w:firstLine="360"/>
        <w:jc w:val="both"/>
        <w:rPr>
          <w:rFonts w:ascii="Arial" w:hAnsi="Arial" w:cs="Arial"/>
          <w:sz w:val="20"/>
          <w:szCs w:val="20"/>
        </w:rPr>
      </w:pPr>
      <w:r w:rsidRPr="00C30F1E">
        <w:rPr>
          <w:rFonts w:ascii="Arial" w:hAnsi="Arial" w:cs="Arial"/>
          <w:sz w:val="20"/>
          <w:szCs w:val="20"/>
          <w:lang w:eastAsia="ar-SA"/>
        </w:rPr>
        <w:t>Настоящее постановление вступает в силу после его официального опубликования.</w:t>
      </w:r>
    </w:p>
    <w:p w:rsidR="00585C19" w:rsidRPr="00C30F1E" w:rsidRDefault="00585C19" w:rsidP="00585C19">
      <w:pPr>
        <w:pStyle w:val="af6"/>
        <w:tabs>
          <w:tab w:val="left" w:pos="3312"/>
        </w:tabs>
        <w:suppressAutoHyphens/>
        <w:jc w:val="both"/>
        <w:rPr>
          <w:rFonts w:ascii="Arial" w:hAnsi="Arial" w:cs="Arial"/>
          <w:sz w:val="20"/>
          <w:szCs w:val="20"/>
          <w:lang w:eastAsia="ar-SA"/>
        </w:rPr>
      </w:pPr>
      <w:r w:rsidRPr="00C30F1E">
        <w:rPr>
          <w:rFonts w:ascii="Arial" w:hAnsi="Arial" w:cs="Arial"/>
          <w:sz w:val="20"/>
          <w:szCs w:val="20"/>
          <w:lang w:eastAsia="ar-SA"/>
        </w:rPr>
        <w:tab/>
      </w:r>
    </w:p>
    <w:p w:rsidR="00585C19" w:rsidRPr="00C30F1E" w:rsidRDefault="00585C19" w:rsidP="00585C19">
      <w:pPr>
        <w:pStyle w:val="af6"/>
        <w:tabs>
          <w:tab w:val="left" w:pos="3312"/>
        </w:tabs>
        <w:suppressAutoHyphens/>
        <w:ind w:left="0"/>
        <w:jc w:val="both"/>
        <w:rPr>
          <w:rFonts w:ascii="Arial" w:hAnsi="Arial" w:cs="Arial"/>
          <w:sz w:val="20"/>
          <w:szCs w:val="20"/>
          <w:lang w:eastAsia="ar-SA"/>
        </w:rPr>
      </w:pPr>
    </w:p>
    <w:p w:rsidR="00986E5C" w:rsidRDefault="00585C19" w:rsidP="00585C19">
      <w:pPr>
        <w:autoSpaceDE w:val="0"/>
        <w:autoSpaceDN w:val="0"/>
        <w:adjustRightInd w:val="0"/>
        <w:jc w:val="center"/>
        <w:rPr>
          <w:rFonts w:ascii="Arial" w:hAnsi="Arial" w:cs="Arial"/>
          <w:sz w:val="20"/>
          <w:szCs w:val="20"/>
        </w:rPr>
      </w:pPr>
      <w:proofErr w:type="spellStart"/>
      <w:r w:rsidRPr="00C30F1E">
        <w:rPr>
          <w:rFonts w:ascii="Arial" w:hAnsi="Arial" w:cs="Arial"/>
          <w:sz w:val="20"/>
          <w:szCs w:val="20"/>
        </w:rPr>
        <w:t>Врио</w:t>
      </w:r>
      <w:proofErr w:type="spellEnd"/>
      <w:r w:rsidRPr="00C30F1E">
        <w:rPr>
          <w:rFonts w:ascii="Arial" w:hAnsi="Arial" w:cs="Arial"/>
          <w:sz w:val="20"/>
          <w:szCs w:val="20"/>
        </w:rPr>
        <w:t xml:space="preserve"> Главы Молчановского сельского поселения </w:t>
      </w:r>
      <w:r w:rsidRPr="00C30F1E">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Pr="00C30F1E">
        <w:rPr>
          <w:rFonts w:ascii="Arial" w:hAnsi="Arial" w:cs="Arial"/>
          <w:i/>
          <w:sz w:val="20"/>
          <w:szCs w:val="20"/>
        </w:rPr>
        <w:t>(подпись)</w:t>
      </w:r>
      <w:r w:rsidRPr="00C30F1E">
        <w:rPr>
          <w:rFonts w:ascii="Arial" w:hAnsi="Arial" w:cs="Arial"/>
          <w:sz w:val="20"/>
          <w:szCs w:val="20"/>
        </w:rPr>
        <w:t xml:space="preserve">              </w:t>
      </w:r>
      <w:r>
        <w:rPr>
          <w:rFonts w:ascii="Arial" w:hAnsi="Arial" w:cs="Arial"/>
          <w:sz w:val="20"/>
          <w:szCs w:val="20"/>
        </w:rPr>
        <w:tab/>
        <w:t xml:space="preserve">   </w:t>
      </w:r>
      <w:r w:rsidRPr="00C30F1E">
        <w:rPr>
          <w:rFonts w:ascii="Arial" w:hAnsi="Arial" w:cs="Arial"/>
          <w:sz w:val="20"/>
          <w:szCs w:val="20"/>
        </w:rPr>
        <w:t xml:space="preserve">Д.В. </w:t>
      </w:r>
      <w:proofErr w:type="gramStart"/>
      <w:r w:rsidRPr="00C30F1E">
        <w:rPr>
          <w:rFonts w:ascii="Arial" w:hAnsi="Arial" w:cs="Arial"/>
          <w:sz w:val="20"/>
          <w:szCs w:val="20"/>
        </w:rPr>
        <w:t>Гришкин</w:t>
      </w:r>
      <w:proofErr w:type="gramEnd"/>
    </w:p>
    <w:p w:rsidR="00585C19" w:rsidRDefault="00585C19" w:rsidP="00585C19">
      <w:pPr>
        <w:autoSpaceDE w:val="0"/>
        <w:autoSpaceDN w:val="0"/>
        <w:adjustRightInd w:val="0"/>
        <w:jc w:val="center"/>
        <w:rPr>
          <w:rFonts w:ascii="Arial" w:hAnsi="Arial" w:cs="Arial"/>
          <w:sz w:val="20"/>
          <w:szCs w:val="20"/>
        </w:rPr>
      </w:pPr>
    </w:p>
    <w:p w:rsidR="00585C19" w:rsidRPr="00286862" w:rsidRDefault="00585C19" w:rsidP="00585C19">
      <w:pPr>
        <w:autoSpaceDE w:val="0"/>
        <w:autoSpaceDN w:val="0"/>
        <w:adjustRightInd w:val="0"/>
        <w:ind w:firstLine="708"/>
        <w:jc w:val="both"/>
        <w:rPr>
          <w:rFonts w:ascii="Arial" w:hAnsi="Arial" w:cs="Arial"/>
          <w:b/>
          <w:sz w:val="20"/>
          <w:szCs w:val="20"/>
        </w:rPr>
      </w:pPr>
      <w:r>
        <w:rPr>
          <w:rFonts w:ascii="Arial" w:hAnsi="Arial" w:cs="Arial"/>
          <w:sz w:val="20"/>
          <w:szCs w:val="20"/>
        </w:rPr>
        <w:t xml:space="preserve">Приложение к настоящему постановлению размещено на официальном сайте муниципального образования Молчановское сельское поселение </w:t>
      </w:r>
      <w:hyperlink r:id="rId15" w:history="1">
        <w:r w:rsidRPr="00A565C5">
          <w:rPr>
            <w:rStyle w:val="af"/>
            <w:rFonts w:ascii="Arial" w:hAnsi="Arial" w:cs="Arial"/>
            <w:sz w:val="20"/>
            <w:szCs w:val="20"/>
          </w:rPr>
          <w:t>http://www.msp.tomskinvest.ru</w:t>
        </w:r>
      </w:hyperlink>
      <w:r>
        <w:rPr>
          <w:rFonts w:ascii="Arial" w:hAnsi="Arial" w:cs="Arial"/>
          <w:sz w:val="20"/>
          <w:szCs w:val="20"/>
        </w:rPr>
        <w:t xml:space="preserve"> </w:t>
      </w:r>
    </w:p>
    <w:p w:rsidR="00AA2534" w:rsidRDefault="0075199A" w:rsidP="004241F0">
      <w:pPr>
        <w:pStyle w:val="afe"/>
        <w:tabs>
          <w:tab w:val="clear" w:pos="6804"/>
        </w:tabs>
        <w:spacing w:before="0" w:line="360" w:lineRule="auto"/>
        <w:rPr>
          <w:rFonts w:ascii="Arial" w:eastAsia="Courier New" w:hAnsi="Arial" w:cs="Arial"/>
          <w:color w:val="000000" w:themeColor="text1"/>
          <w:sz w:val="20"/>
        </w:rPr>
      </w:pPr>
      <w:r w:rsidRPr="00FC669B">
        <w:rPr>
          <w:rFonts w:ascii="Arial" w:hAnsi="Arial"/>
          <w:sz w:val="20"/>
        </w:rPr>
        <w:t xml:space="preserve"> </w:t>
      </w:r>
    </w:p>
    <w:p w:rsidR="004F6733" w:rsidRDefault="004F6733" w:rsidP="004F6733">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703CD0" w:rsidRDefault="00703CD0" w:rsidP="00703CD0">
      <w:pPr>
        <w:jc w:val="center"/>
        <w:rPr>
          <w:rFonts w:ascii="Arial" w:hAnsi="Arial" w:cs="Arial"/>
          <w:b/>
          <w:sz w:val="20"/>
          <w:szCs w:val="20"/>
        </w:rPr>
      </w:pPr>
      <w:r w:rsidRPr="00A00737">
        <w:rPr>
          <w:rFonts w:ascii="Arial" w:hAnsi="Arial" w:cs="Arial"/>
          <w:b/>
          <w:sz w:val="20"/>
          <w:szCs w:val="20"/>
        </w:rPr>
        <w:t>ПОСТАНОВЛЕНИЕ</w:t>
      </w:r>
    </w:p>
    <w:p w:rsidR="00703CD0" w:rsidRDefault="00703CD0" w:rsidP="00703CD0">
      <w:pPr>
        <w:jc w:val="center"/>
        <w:rPr>
          <w:rFonts w:ascii="Arial" w:hAnsi="Arial" w:cs="Arial"/>
          <w:b/>
          <w:sz w:val="20"/>
          <w:szCs w:val="20"/>
        </w:rPr>
      </w:pPr>
    </w:p>
    <w:p w:rsidR="00703CD0" w:rsidRDefault="00703CD0" w:rsidP="00703CD0">
      <w:pPr>
        <w:rPr>
          <w:rFonts w:ascii="Arial" w:hAnsi="Arial" w:cs="Arial"/>
          <w:sz w:val="20"/>
          <w:szCs w:val="20"/>
        </w:rPr>
      </w:pPr>
      <w:r w:rsidRPr="00A00737">
        <w:rPr>
          <w:rFonts w:ascii="Arial" w:hAnsi="Arial" w:cs="Arial"/>
          <w:sz w:val="20"/>
          <w:szCs w:val="20"/>
        </w:rPr>
        <w:t xml:space="preserve">«17» февраля 2022 г.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A00737">
        <w:rPr>
          <w:rFonts w:ascii="Arial" w:hAnsi="Arial" w:cs="Arial"/>
          <w:sz w:val="20"/>
          <w:szCs w:val="20"/>
        </w:rPr>
        <w:t>№ 32</w:t>
      </w:r>
    </w:p>
    <w:p w:rsidR="00703CD0" w:rsidRPr="00A00737" w:rsidRDefault="00703CD0" w:rsidP="00703CD0">
      <w:pPr>
        <w:jc w:val="center"/>
        <w:rPr>
          <w:rFonts w:ascii="Arial" w:hAnsi="Arial" w:cs="Arial"/>
          <w:b/>
          <w:sz w:val="20"/>
          <w:szCs w:val="20"/>
        </w:rPr>
      </w:pPr>
    </w:p>
    <w:p w:rsidR="00703CD0" w:rsidRPr="00A00737" w:rsidRDefault="00703CD0" w:rsidP="00703CD0">
      <w:pPr>
        <w:jc w:val="center"/>
        <w:rPr>
          <w:rFonts w:ascii="Arial" w:hAnsi="Arial" w:cs="Arial"/>
          <w:sz w:val="20"/>
          <w:szCs w:val="20"/>
        </w:rPr>
      </w:pPr>
      <w:r w:rsidRPr="00A00737">
        <w:rPr>
          <w:rFonts w:ascii="Arial" w:hAnsi="Arial" w:cs="Arial"/>
          <w:sz w:val="20"/>
          <w:szCs w:val="20"/>
        </w:rPr>
        <w:t>О внесении изменения в Постановление Администрации Молчановского сельского поселения от 13.02.2019г. № 26 «О создании Единой комиссии по закупке товаров, работ, услуг администрации Молчановского сельского поселения»</w:t>
      </w:r>
    </w:p>
    <w:p w:rsidR="00703CD0" w:rsidRPr="00A00737" w:rsidRDefault="00703CD0" w:rsidP="00703CD0">
      <w:pPr>
        <w:jc w:val="center"/>
        <w:rPr>
          <w:rFonts w:ascii="Arial" w:hAnsi="Arial" w:cs="Arial"/>
          <w:b/>
          <w:sz w:val="20"/>
          <w:szCs w:val="20"/>
        </w:rPr>
      </w:pPr>
    </w:p>
    <w:p w:rsidR="00703CD0" w:rsidRPr="00A00737" w:rsidRDefault="00703CD0" w:rsidP="00703CD0">
      <w:pPr>
        <w:autoSpaceDE w:val="0"/>
        <w:autoSpaceDN w:val="0"/>
        <w:adjustRightInd w:val="0"/>
        <w:ind w:firstLine="539"/>
        <w:jc w:val="both"/>
        <w:rPr>
          <w:rFonts w:ascii="Arial" w:hAnsi="Arial" w:cs="Arial"/>
          <w:sz w:val="20"/>
          <w:szCs w:val="20"/>
        </w:rPr>
      </w:pPr>
      <w:r w:rsidRPr="00A00737">
        <w:rPr>
          <w:rFonts w:ascii="Arial" w:hAnsi="Arial" w:cs="Arial"/>
          <w:sz w:val="20"/>
          <w:szCs w:val="20"/>
        </w:rPr>
        <w:t xml:space="preserve">В </w:t>
      </w:r>
      <w:proofErr w:type="gramStart"/>
      <w:r w:rsidRPr="00A00737">
        <w:rPr>
          <w:rFonts w:ascii="Arial" w:hAnsi="Arial" w:cs="Arial"/>
          <w:sz w:val="20"/>
          <w:szCs w:val="20"/>
        </w:rPr>
        <w:t>соответствии</w:t>
      </w:r>
      <w:proofErr w:type="gramEnd"/>
      <w:r w:rsidRPr="00A00737">
        <w:rPr>
          <w:rFonts w:ascii="Arial" w:hAnsi="Arial" w:cs="Arial"/>
          <w:sz w:val="20"/>
          <w:szCs w:val="20"/>
        </w:rPr>
        <w:t xml:space="preserve"> с ч.7 ст. 39 Федерального закона от 05.04.2013 года № 44-ФЗ «О контрактной системе в сфере закупок товаров, работ, услуг для обеспечения государственных и муниципальных нужд», в связи с организационно-штатными мероприятиями Администрации Молчановского сельского поселения,</w:t>
      </w:r>
    </w:p>
    <w:p w:rsidR="00703CD0" w:rsidRPr="00A00737" w:rsidRDefault="00703CD0" w:rsidP="00703CD0">
      <w:pPr>
        <w:autoSpaceDE w:val="0"/>
        <w:autoSpaceDN w:val="0"/>
        <w:adjustRightInd w:val="0"/>
        <w:ind w:firstLine="539"/>
        <w:jc w:val="both"/>
        <w:rPr>
          <w:rFonts w:ascii="Arial" w:hAnsi="Arial" w:cs="Arial"/>
          <w:sz w:val="20"/>
          <w:szCs w:val="20"/>
        </w:rPr>
      </w:pPr>
    </w:p>
    <w:p w:rsidR="00703CD0" w:rsidRPr="00A00737" w:rsidRDefault="00703CD0" w:rsidP="00703CD0">
      <w:pPr>
        <w:jc w:val="both"/>
        <w:rPr>
          <w:rFonts w:ascii="Arial" w:hAnsi="Arial" w:cs="Arial"/>
          <w:b/>
          <w:sz w:val="20"/>
          <w:szCs w:val="20"/>
        </w:rPr>
      </w:pPr>
      <w:r w:rsidRPr="00A00737">
        <w:rPr>
          <w:rFonts w:ascii="Arial" w:hAnsi="Arial" w:cs="Arial"/>
          <w:b/>
          <w:caps/>
          <w:sz w:val="20"/>
          <w:szCs w:val="20"/>
        </w:rPr>
        <w:t>Постановляю</w:t>
      </w:r>
    </w:p>
    <w:p w:rsidR="00703CD0" w:rsidRPr="00A00737" w:rsidRDefault="00703CD0" w:rsidP="00703CD0">
      <w:pPr>
        <w:pStyle w:val="af6"/>
        <w:numPr>
          <w:ilvl w:val="0"/>
          <w:numId w:val="27"/>
        </w:numPr>
        <w:ind w:left="0" w:firstLine="708"/>
        <w:jc w:val="both"/>
        <w:rPr>
          <w:rStyle w:val="FontStyle21"/>
          <w:rFonts w:ascii="Arial" w:hAnsi="Arial" w:cs="Arial"/>
          <w:sz w:val="20"/>
          <w:szCs w:val="20"/>
        </w:rPr>
      </w:pPr>
      <w:r w:rsidRPr="00A00737">
        <w:rPr>
          <w:rStyle w:val="FontStyle21"/>
          <w:rFonts w:ascii="Arial" w:hAnsi="Arial" w:cs="Arial"/>
          <w:sz w:val="20"/>
          <w:szCs w:val="20"/>
        </w:rPr>
        <w:t>Внести в состав Единой комиссии по закупке товаров, работ, услуг администрации Молчановского сельского поселения, утвержденный постановлением Администрации Молчановского сельского поселения от 13.02.2019г. № 26 следующее изменение:</w:t>
      </w:r>
    </w:p>
    <w:p w:rsidR="00703CD0" w:rsidRPr="00A00737" w:rsidRDefault="00703CD0" w:rsidP="00703CD0">
      <w:pPr>
        <w:pStyle w:val="af6"/>
        <w:ind w:left="708"/>
        <w:jc w:val="both"/>
        <w:rPr>
          <w:rStyle w:val="FontStyle21"/>
          <w:rFonts w:ascii="Arial" w:hAnsi="Arial" w:cs="Arial"/>
          <w:sz w:val="20"/>
          <w:szCs w:val="20"/>
        </w:rPr>
      </w:pPr>
      <w:r w:rsidRPr="00A00737">
        <w:rPr>
          <w:rStyle w:val="FontStyle21"/>
          <w:rFonts w:ascii="Arial" w:hAnsi="Arial" w:cs="Arial"/>
          <w:sz w:val="20"/>
          <w:szCs w:val="20"/>
        </w:rPr>
        <w:lastRenderedPageBreak/>
        <w:t>1.1. Раздел 1 изложить в новой редакции следующего содержания:</w:t>
      </w:r>
    </w:p>
    <w:tbl>
      <w:tblPr>
        <w:tblStyle w:val="aff0"/>
        <w:tblW w:w="9947" w:type="dxa"/>
        <w:jc w:val="center"/>
        <w:tblLook w:val="04A0" w:firstRow="1" w:lastRow="0" w:firstColumn="1" w:lastColumn="0" w:noHBand="0" w:noVBand="1"/>
      </w:tblPr>
      <w:tblGrid>
        <w:gridCol w:w="2573"/>
        <w:gridCol w:w="3801"/>
        <w:gridCol w:w="3573"/>
      </w:tblGrid>
      <w:tr w:rsidR="00703CD0" w:rsidRPr="00A00737" w:rsidTr="00DA5EBB">
        <w:trPr>
          <w:jc w:val="center"/>
        </w:trPr>
        <w:tc>
          <w:tcPr>
            <w:tcW w:w="2573" w:type="dxa"/>
          </w:tcPr>
          <w:p w:rsidR="00703CD0" w:rsidRPr="00A00737" w:rsidRDefault="00703CD0" w:rsidP="00DA5EBB">
            <w:pPr>
              <w:rPr>
                <w:rFonts w:ascii="Arial" w:hAnsi="Arial" w:cs="Arial"/>
                <w:i/>
                <w:sz w:val="20"/>
                <w:szCs w:val="20"/>
              </w:rPr>
            </w:pPr>
            <w:r w:rsidRPr="00A00737">
              <w:rPr>
                <w:rFonts w:ascii="Arial" w:hAnsi="Arial" w:cs="Arial"/>
                <w:i/>
                <w:sz w:val="20"/>
                <w:szCs w:val="20"/>
              </w:rPr>
              <w:t>Председатель единой комиссии:</w:t>
            </w:r>
          </w:p>
        </w:tc>
        <w:tc>
          <w:tcPr>
            <w:tcW w:w="3801" w:type="dxa"/>
            <w:vAlign w:val="bottom"/>
          </w:tcPr>
          <w:p w:rsidR="00703CD0" w:rsidRPr="00A00737" w:rsidRDefault="00703CD0" w:rsidP="00DA5EBB">
            <w:pPr>
              <w:jc w:val="center"/>
              <w:rPr>
                <w:rFonts w:ascii="Arial" w:hAnsi="Arial" w:cs="Arial"/>
                <w:sz w:val="20"/>
                <w:szCs w:val="20"/>
              </w:rPr>
            </w:pPr>
            <w:proofErr w:type="spellStart"/>
            <w:r w:rsidRPr="00A00737">
              <w:rPr>
                <w:rFonts w:ascii="Arial" w:hAnsi="Arial" w:cs="Arial"/>
                <w:sz w:val="20"/>
                <w:szCs w:val="20"/>
              </w:rPr>
              <w:t>Врио</w:t>
            </w:r>
            <w:proofErr w:type="spellEnd"/>
            <w:r w:rsidRPr="00A00737">
              <w:rPr>
                <w:rFonts w:ascii="Arial" w:hAnsi="Arial" w:cs="Arial"/>
                <w:sz w:val="20"/>
                <w:szCs w:val="20"/>
              </w:rPr>
              <w:t xml:space="preserve"> Главы Молчановского сельского поселения</w:t>
            </w:r>
          </w:p>
          <w:p w:rsidR="00703CD0" w:rsidRPr="00A00737" w:rsidRDefault="00703CD0" w:rsidP="00DA5EBB">
            <w:pPr>
              <w:jc w:val="center"/>
              <w:rPr>
                <w:rFonts w:ascii="Arial" w:hAnsi="Arial" w:cs="Arial"/>
                <w:sz w:val="20"/>
                <w:szCs w:val="20"/>
              </w:rPr>
            </w:pPr>
          </w:p>
        </w:tc>
        <w:tc>
          <w:tcPr>
            <w:tcW w:w="3573" w:type="dxa"/>
            <w:vAlign w:val="bottom"/>
          </w:tcPr>
          <w:p w:rsidR="00703CD0" w:rsidRPr="00A00737" w:rsidRDefault="00703CD0" w:rsidP="00DA5EBB">
            <w:pPr>
              <w:jc w:val="center"/>
              <w:rPr>
                <w:rFonts w:ascii="Arial" w:hAnsi="Arial" w:cs="Arial"/>
                <w:sz w:val="20"/>
                <w:szCs w:val="20"/>
              </w:rPr>
            </w:pPr>
            <w:r w:rsidRPr="00A00737">
              <w:rPr>
                <w:rFonts w:ascii="Arial" w:hAnsi="Arial" w:cs="Arial"/>
                <w:sz w:val="20"/>
                <w:szCs w:val="20"/>
              </w:rPr>
              <w:t>Гришкин Дмитрий Владимирович</w:t>
            </w:r>
          </w:p>
        </w:tc>
      </w:tr>
      <w:tr w:rsidR="00703CD0" w:rsidRPr="00A00737" w:rsidTr="00DA5EBB">
        <w:trPr>
          <w:jc w:val="center"/>
        </w:trPr>
        <w:tc>
          <w:tcPr>
            <w:tcW w:w="2573" w:type="dxa"/>
          </w:tcPr>
          <w:p w:rsidR="00703CD0" w:rsidRPr="00A00737" w:rsidRDefault="00703CD0" w:rsidP="00DA5EBB">
            <w:pPr>
              <w:rPr>
                <w:rFonts w:ascii="Arial" w:hAnsi="Arial" w:cs="Arial"/>
                <w:i/>
                <w:sz w:val="20"/>
                <w:szCs w:val="20"/>
              </w:rPr>
            </w:pPr>
            <w:r w:rsidRPr="00A00737">
              <w:rPr>
                <w:rFonts w:ascii="Arial" w:hAnsi="Arial" w:cs="Arial"/>
                <w:i/>
                <w:sz w:val="20"/>
                <w:szCs w:val="20"/>
              </w:rPr>
              <w:t>Заместитель председателя единой комиссии:</w:t>
            </w:r>
          </w:p>
        </w:tc>
        <w:tc>
          <w:tcPr>
            <w:tcW w:w="3801" w:type="dxa"/>
            <w:vAlign w:val="bottom"/>
          </w:tcPr>
          <w:p w:rsidR="00703CD0" w:rsidRPr="00A00737" w:rsidRDefault="00703CD0" w:rsidP="00DA5EBB">
            <w:pPr>
              <w:jc w:val="center"/>
              <w:rPr>
                <w:rFonts w:ascii="Arial" w:hAnsi="Arial" w:cs="Arial"/>
                <w:sz w:val="20"/>
                <w:szCs w:val="20"/>
              </w:rPr>
            </w:pPr>
            <w:r w:rsidRPr="00A00737">
              <w:rPr>
                <w:rFonts w:ascii="Arial" w:hAnsi="Arial" w:cs="Arial"/>
                <w:sz w:val="20"/>
                <w:szCs w:val="20"/>
              </w:rPr>
              <w:t>Начальник финансового отдела администрации Молчановского сельского поселения – главный бухгалтер</w:t>
            </w:r>
          </w:p>
        </w:tc>
        <w:tc>
          <w:tcPr>
            <w:tcW w:w="3573" w:type="dxa"/>
            <w:vAlign w:val="bottom"/>
          </w:tcPr>
          <w:p w:rsidR="00703CD0" w:rsidRPr="00A00737" w:rsidRDefault="00703CD0" w:rsidP="00DA5EBB">
            <w:pPr>
              <w:jc w:val="center"/>
              <w:rPr>
                <w:rFonts w:ascii="Arial" w:hAnsi="Arial" w:cs="Arial"/>
                <w:sz w:val="20"/>
                <w:szCs w:val="20"/>
              </w:rPr>
            </w:pPr>
            <w:r w:rsidRPr="00A00737">
              <w:rPr>
                <w:rFonts w:ascii="Arial" w:hAnsi="Arial" w:cs="Arial"/>
                <w:sz w:val="20"/>
                <w:szCs w:val="20"/>
              </w:rPr>
              <w:t>Алёшина Марина Викторовна</w:t>
            </w:r>
          </w:p>
        </w:tc>
      </w:tr>
      <w:tr w:rsidR="00703CD0" w:rsidRPr="00A00737" w:rsidTr="00DA5EBB">
        <w:trPr>
          <w:jc w:val="center"/>
        </w:trPr>
        <w:tc>
          <w:tcPr>
            <w:tcW w:w="2573" w:type="dxa"/>
          </w:tcPr>
          <w:p w:rsidR="00703CD0" w:rsidRPr="00A00737" w:rsidRDefault="00703CD0" w:rsidP="00DA5EBB">
            <w:pPr>
              <w:rPr>
                <w:rFonts w:ascii="Arial" w:hAnsi="Arial" w:cs="Arial"/>
                <w:i/>
                <w:sz w:val="20"/>
                <w:szCs w:val="20"/>
              </w:rPr>
            </w:pPr>
            <w:r w:rsidRPr="00A00737">
              <w:rPr>
                <w:rFonts w:ascii="Arial" w:hAnsi="Arial" w:cs="Arial"/>
                <w:i/>
                <w:sz w:val="20"/>
                <w:szCs w:val="20"/>
              </w:rPr>
              <w:t>Члены единой комиссии:</w:t>
            </w:r>
          </w:p>
        </w:tc>
        <w:tc>
          <w:tcPr>
            <w:tcW w:w="3801" w:type="dxa"/>
            <w:vAlign w:val="bottom"/>
          </w:tcPr>
          <w:p w:rsidR="00703CD0" w:rsidRPr="00A00737" w:rsidRDefault="00703CD0" w:rsidP="00DA5EBB">
            <w:pPr>
              <w:jc w:val="center"/>
              <w:rPr>
                <w:rFonts w:ascii="Arial" w:hAnsi="Arial" w:cs="Arial"/>
                <w:sz w:val="20"/>
                <w:szCs w:val="20"/>
              </w:rPr>
            </w:pPr>
            <w:r w:rsidRPr="00A00737">
              <w:rPr>
                <w:rFonts w:ascii="Arial" w:hAnsi="Arial" w:cs="Arial"/>
                <w:sz w:val="20"/>
                <w:szCs w:val="20"/>
              </w:rPr>
              <w:t>Главный специалист по ЖКХ и управлению муниципальным имуществом</w:t>
            </w:r>
          </w:p>
        </w:tc>
        <w:tc>
          <w:tcPr>
            <w:tcW w:w="3573" w:type="dxa"/>
            <w:vAlign w:val="bottom"/>
          </w:tcPr>
          <w:p w:rsidR="00703CD0" w:rsidRPr="00A00737" w:rsidRDefault="00703CD0" w:rsidP="00DA5EBB">
            <w:pPr>
              <w:jc w:val="center"/>
              <w:rPr>
                <w:rFonts w:ascii="Arial" w:hAnsi="Arial" w:cs="Arial"/>
                <w:sz w:val="20"/>
                <w:szCs w:val="20"/>
              </w:rPr>
            </w:pPr>
            <w:r w:rsidRPr="00A00737">
              <w:rPr>
                <w:rFonts w:ascii="Arial" w:hAnsi="Arial" w:cs="Arial"/>
                <w:sz w:val="20"/>
                <w:szCs w:val="20"/>
              </w:rPr>
              <w:t>Берген Виктория Юрьевна</w:t>
            </w:r>
          </w:p>
        </w:tc>
      </w:tr>
      <w:tr w:rsidR="00703CD0" w:rsidRPr="00A00737" w:rsidTr="00DA5EBB">
        <w:trPr>
          <w:jc w:val="center"/>
        </w:trPr>
        <w:tc>
          <w:tcPr>
            <w:tcW w:w="2573" w:type="dxa"/>
          </w:tcPr>
          <w:p w:rsidR="00703CD0" w:rsidRPr="00A00737" w:rsidRDefault="00703CD0" w:rsidP="00DA5EBB">
            <w:pPr>
              <w:rPr>
                <w:rFonts w:ascii="Arial" w:hAnsi="Arial" w:cs="Arial"/>
                <w:i/>
                <w:sz w:val="20"/>
                <w:szCs w:val="20"/>
              </w:rPr>
            </w:pPr>
          </w:p>
        </w:tc>
        <w:tc>
          <w:tcPr>
            <w:tcW w:w="3801" w:type="dxa"/>
            <w:vAlign w:val="bottom"/>
          </w:tcPr>
          <w:p w:rsidR="00703CD0" w:rsidRPr="00A00737" w:rsidRDefault="00703CD0" w:rsidP="00DA5EBB">
            <w:pPr>
              <w:jc w:val="center"/>
              <w:rPr>
                <w:rFonts w:ascii="Arial" w:hAnsi="Arial" w:cs="Arial"/>
                <w:sz w:val="20"/>
                <w:szCs w:val="20"/>
              </w:rPr>
            </w:pPr>
            <w:r w:rsidRPr="00A00737">
              <w:rPr>
                <w:rFonts w:ascii="Arial" w:hAnsi="Arial" w:cs="Arial"/>
                <w:sz w:val="20"/>
                <w:szCs w:val="20"/>
              </w:rPr>
              <w:t>Главный специалист по финансовым вопросам</w:t>
            </w:r>
          </w:p>
        </w:tc>
        <w:tc>
          <w:tcPr>
            <w:tcW w:w="3573" w:type="dxa"/>
            <w:vAlign w:val="bottom"/>
          </w:tcPr>
          <w:p w:rsidR="00703CD0" w:rsidRPr="00A00737" w:rsidRDefault="00703CD0" w:rsidP="00DA5EBB">
            <w:pPr>
              <w:jc w:val="center"/>
              <w:rPr>
                <w:rFonts w:ascii="Arial" w:hAnsi="Arial" w:cs="Arial"/>
                <w:sz w:val="20"/>
                <w:szCs w:val="20"/>
              </w:rPr>
            </w:pPr>
            <w:proofErr w:type="spellStart"/>
            <w:r w:rsidRPr="00A00737">
              <w:rPr>
                <w:rFonts w:ascii="Arial" w:hAnsi="Arial" w:cs="Arial"/>
                <w:sz w:val="20"/>
                <w:szCs w:val="20"/>
              </w:rPr>
              <w:t>Галузо</w:t>
            </w:r>
            <w:proofErr w:type="spellEnd"/>
            <w:r w:rsidRPr="00A00737">
              <w:rPr>
                <w:rFonts w:ascii="Arial" w:hAnsi="Arial" w:cs="Arial"/>
                <w:sz w:val="20"/>
                <w:szCs w:val="20"/>
              </w:rPr>
              <w:t xml:space="preserve"> Валентина Александровна</w:t>
            </w:r>
          </w:p>
        </w:tc>
      </w:tr>
      <w:tr w:rsidR="00703CD0" w:rsidRPr="00A00737" w:rsidTr="00DA5EBB">
        <w:trPr>
          <w:jc w:val="center"/>
        </w:trPr>
        <w:tc>
          <w:tcPr>
            <w:tcW w:w="2573" w:type="dxa"/>
          </w:tcPr>
          <w:p w:rsidR="00703CD0" w:rsidRPr="00A00737" w:rsidRDefault="00703CD0" w:rsidP="00DA5EBB">
            <w:pPr>
              <w:rPr>
                <w:rFonts w:ascii="Arial" w:hAnsi="Arial" w:cs="Arial"/>
                <w:i/>
                <w:sz w:val="20"/>
                <w:szCs w:val="20"/>
              </w:rPr>
            </w:pPr>
          </w:p>
        </w:tc>
        <w:tc>
          <w:tcPr>
            <w:tcW w:w="3801" w:type="dxa"/>
            <w:vAlign w:val="bottom"/>
          </w:tcPr>
          <w:p w:rsidR="00703CD0" w:rsidRPr="00A00737" w:rsidRDefault="00703CD0" w:rsidP="00DA5EBB">
            <w:pPr>
              <w:jc w:val="center"/>
              <w:rPr>
                <w:rFonts w:ascii="Arial" w:hAnsi="Arial" w:cs="Arial"/>
                <w:sz w:val="20"/>
                <w:szCs w:val="20"/>
              </w:rPr>
            </w:pPr>
            <w:r w:rsidRPr="00A00737">
              <w:rPr>
                <w:rFonts w:ascii="Arial" w:hAnsi="Arial" w:cs="Arial"/>
                <w:sz w:val="20"/>
                <w:szCs w:val="20"/>
              </w:rPr>
              <w:t xml:space="preserve">Специалист 1-ой категории по архитектуре и градостроительству </w:t>
            </w:r>
          </w:p>
        </w:tc>
        <w:tc>
          <w:tcPr>
            <w:tcW w:w="3573" w:type="dxa"/>
            <w:vAlign w:val="bottom"/>
          </w:tcPr>
          <w:p w:rsidR="00703CD0" w:rsidRPr="00A00737" w:rsidRDefault="00703CD0" w:rsidP="00DA5EBB">
            <w:pPr>
              <w:jc w:val="center"/>
              <w:rPr>
                <w:rFonts w:ascii="Arial" w:hAnsi="Arial" w:cs="Arial"/>
                <w:sz w:val="20"/>
                <w:szCs w:val="20"/>
              </w:rPr>
            </w:pPr>
            <w:proofErr w:type="spellStart"/>
            <w:r w:rsidRPr="00A00737">
              <w:rPr>
                <w:rFonts w:ascii="Arial" w:hAnsi="Arial" w:cs="Arial"/>
                <w:sz w:val="20"/>
                <w:szCs w:val="20"/>
              </w:rPr>
              <w:t>Якурнова</w:t>
            </w:r>
            <w:proofErr w:type="spellEnd"/>
            <w:r w:rsidRPr="00A00737">
              <w:rPr>
                <w:rFonts w:ascii="Arial" w:hAnsi="Arial" w:cs="Arial"/>
                <w:sz w:val="20"/>
                <w:szCs w:val="20"/>
              </w:rPr>
              <w:t xml:space="preserve"> Татьяна Александровна </w:t>
            </w:r>
          </w:p>
          <w:p w:rsidR="00703CD0" w:rsidRPr="00A00737" w:rsidRDefault="00703CD0" w:rsidP="00DA5EBB">
            <w:pPr>
              <w:jc w:val="center"/>
              <w:rPr>
                <w:rFonts w:ascii="Arial" w:hAnsi="Arial" w:cs="Arial"/>
                <w:sz w:val="20"/>
                <w:szCs w:val="20"/>
              </w:rPr>
            </w:pPr>
          </w:p>
        </w:tc>
      </w:tr>
      <w:tr w:rsidR="00703CD0" w:rsidRPr="00A00737" w:rsidTr="00DA5EBB">
        <w:trPr>
          <w:jc w:val="center"/>
        </w:trPr>
        <w:tc>
          <w:tcPr>
            <w:tcW w:w="2573" w:type="dxa"/>
          </w:tcPr>
          <w:p w:rsidR="00703CD0" w:rsidRPr="00A00737" w:rsidRDefault="00703CD0" w:rsidP="00DA5EBB">
            <w:pPr>
              <w:rPr>
                <w:rFonts w:ascii="Arial" w:hAnsi="Arial" w:cs="Arial"/>
                <w:i/>
                <w:sz w:val="20"/>
                <w:szCs w:val="20"/>
              </w:rPr>
            </w:pPr>
            <w:r w:rsidRPr="00A00737">
              <w:rPr>
                <w:rFonts w:ascii="Arial" w:hAnsi="Arial" w:cs="Arial"/>
                <w:i/>
                <w:sz w:val="20"/>
                <w:szCs w:val="20"/>
              </w:rPr>
              <w:t>Секретарь единой комиссии:</w:t>
            </w:r>
          </w:p>
        </w:tc>
        <w:tc>
          <w:tcPr>
            <w:tcW w:w="3801" w:type="dxa"/>
            <w:vAlign w:val="bottom"/>
          </w:tcPr>
          <w:p w:rsidR="00703CD0" w:rsidRPr="00A00737" w:rsidRDefault="00703CD0" w:rsidP="00DA5EBB">
            <w:pPr>
              <w:jc w:val="center"/>
              <w:rPr>
                <w:rFonts w:ascii="Arial" w:hAnsi="Arial" w:cs="Arial"/>
                <w:sz w:val="20"/>
                <w:szCs w:val="20"/>
              </w:rPr>
            </w:pPr>
            <w:r w:rsidRPr="00A00737">
              <w:rPr>
                <w:rFonts w:ascii="Arial" w:hAnsi="Arial" w:cs="Arial"/>
                <w:sz w:val="20"/>
                <w:szCs w:val="20"/>
              </w:rPr>
              <w:t>Секретарь - руководителя</w:t>
            </w:r>
          </w:p>
        </w:tc>
        <w:tc>
          <w:tcPr>
            <w:tcW w:w="3573" w:type="dxa"/>
            <w:vAlign w:val="bottom"/>
          </w:tcPr>
          <w:p w:rsidR="00703CD0" w:rsidRPr="00A00737" w:rsidRDefault="00703CD0" w:rsidP="00DA5EBB">
            <w:pPr>
              <w:rPr>
                <w:rFonts w:ascii="Arial" w:hAnsi="Arial" w:cs="Arial"/>
                <w:sz w:val="20"/>
                <w:szCs w:val="20"/>
              </w:rPr>
            </w:pPr>
            <w:r w:rsidRPr="00A00737">
              <w:rPr>
                <w:rFonts w:ascii="Arial" w:hAnsi="Arial" w:cs="Arial"/>
                <w:sz w:val="20"/>
                <w:szCs w:val="20"/>
              </w:rPr>
              <w:t>Пяткова Дина Дмитриевна</w:t>
            </w:r>
          </w:p>
        </w:tc>
      </w:tr>
    </w:tbl>
    <w:p w:rsidR="00703CD0" w:rsidRPr="00A00737" w:rsidRDefault="00703CD0" w:rsidP="00703CD0">
      <w:pPr>
        <w:pStyle w:val="af6"/>
        <w:ind w:left="708"/>
        <w:jc w:val="both"/>
        <w:rPr>
          <w:rStyle w:val="FontStyle21"/>
          <w:rFonts w:ascii="Arial" w:hAnsi="Arial" w:cs="Arial"/>
          <w:sz w:val="20"/>
          <w:szCs w:val="20"/>
        </w:rPr>
      </w:pPr>
    </w:p>
    <w:p w:rsidR="00703CD0" w:rsidRPr="00A00737" w:rsidRDefault="00703CD0" w:rsidP="00703CD0">
      <w:pPr>
        <w:pStyle w:val="formattext"/>
        <w:numPr>
          <w:ilvl w:val="0"/>
          <w:numId w:val="27"/>
        </w:numPr>
        <w:spacing w:before="0" w:beforeAutospacing="0" w:after="0" w:afterAutospacing="0"/>
        <w:ind w:left="0" w:firstLine="709"/>
        <w:contextualSpacing/>
        <w:jc w:val="both"/>
        <w:rPr>
          <w:rFonts w:ascii="Arial" w:hAnsi="Arial" w:cs="Arial"/>
          <w:sz w:val="20"/>
          <w:szCs w:val="20"/>
        </w:rPr>
      </w:pPr>
      <w:r w:rsidRPr="00A00737">
        <w:rPr>
          <w:rFonts w:ascii="Arial" w:hAnsi="Arial" w:cs="Arial"/>
          <w:sz w:val="20"/>
          <w:szCs w:val="20"/>
        </w:rPr>
        <w:t>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hyperlink r:id="rId16" w:history="1">
        <w:r w:rsidRPr="00A00737">
          <w:rPr>
            <w:rStyle w:val="af"/>
            <w:rFonts w:ascii="Arial" w:hAnsi="Arial" w:cs="Arial"/>
            <w:sz w:val="20"/>
            <w:szCs w:val="20"/>
          </w:rPr>
          <w:t>http://msp.tomskinvest.ru/</w:t>
        </w:r>
      </w:hyperlink>
      <w:proofErr w:type="gramStart"/>
      <w:r w:rsidRPr="00A00737">
        <w:rPr>
          <w:rFonts w:ascii="Arial" w:hAnsi="Arial" w:cs="Arial"/>
          <w:sz w:val="20"/>
          <w:szCs w:val="20"/>
        </w:rPr>
        <w:t xml:space="preserve"> )</w:t>
      </w:r>
      <w:proofErr w:type="gramEnd"/>
      <w:r w:rsidRPr="00A00737">
        <w:rPr>
          <w:rFonts w:ascii="Arial" w:hAnsi="Arial" w:cs="Arial"/>
          <w:sz w:val="20"/>
          <w:szCs w:val="20"/>
        </w:rPr>
        <w:t>.</w:t>
      </w:r>
    </w:p>
    <w:p w:rsidR="00703CD0" w:rsidRPr="00A00737" w:rsidRDefault="00703CD0" w:rsidP="00703CD0">
      <w:pPr>
        <w:pStyle w:val="af6"/>
        <w:numPr>
          <w:ilvl w:val="0"/>
          <w:numId w:val="27"/>
        </w:numPr>
        <w:ind w:left="0" w:firstLine="709"/>
        <w:jc w:val="both"/>
        <w:rPr>
          <w:rFonts w:ascii="Arial" w:hAnsi="Arial" w:cs="Arial"/>
          <w:sz w:val="20"/>
          <w:szCs w:val="20"/>
        </w:rPr>
      </w:pPr>
      <w:r w:rsidRPr="00A00737">
        <w:rPr>
          <w:rFonts w:ascii="Arial" w:hAnsi="Arial" w:cs="Arial"/>
          <w:sz w:val="20"/>
          <w:szCs w:val="20"/>
        </w:rPr>
        <w:t xml:space="preserve">Настоящее постановление ступает в силу после его официального опубликования. </w:t>
      </w:r>
    </w:p>
    <w:p w:rsidR="00703CD0" w:rsidRDefault="00703CD0" w:rsidP="00703CD0">
      <w:pPr>
        <w:autoSpaceDE w:val="0"/>
        <w:autoSpaceDN w:val="0"/>
        <w:adjustRightInd w:val="0"/>
        <w:rPr>
          <w:b/>
          <w:sz w:val="20"/>
          <w:szCs w:val="20"/>
        </w:rPr>
      </w:pPr>
    </w:p>
    <w:p w:rsidR="007C317E" w:rsidRDefault="00703CD0" w:rsidP="00703CD0">
      <w:pPr>
        <w:autoSpaceDE w:val="0"/>
        <w:autoSpaceDN w:val="0"/>
        <w:adjustRightInd w:val="0"/>
        <w:rPr>
          <w:rFonts w:ascii="Arial" w:eastAsia="Courier New" w:hAnsi="Arial" w:cs="Arial"/>
          <w:color w:val="000000" w:themeColor="text1"/>
          <w:sz w:val="20"/>
        </w:rPr>
      </w:pPr>
      <w:proofErr w:type="spellStart"/>
      <w:r w:rsidRPr="00A00737">
        <w:rPr>
          <w:rFonts w:ascii="Arial" w:hAnsi="Arial" w:cs="Arial"/>
          <w:sz w:val="20"/>
          <w:szCs w:val="20"/>
        </w:rPr>
        <w:t>Врио</w:t>
      </w:r>
      <w:proofErr w:type="spellEnd"/>
      <w:r w:rsidRPr="00A00737">
        <w:rPr>
          <w:rFonts w:ascii="Arial" w:hAnsi="Arial" w:cs="Arial"/>
          <w:sz w:val="20"/>
          <w:szCs w:val="20"/>
        </w:rPr>
        <w:t xml:space="preserve"> Главы Молчановского сельского поселения</w:t>
      </w:r>
      <w:r w:rsidRPr="00A00737">
        <w:rPr>
          <w:rFonts w:ascii="Arial" w:hAnsi="Arial" w:cs="Arial"/>
          <w:color w:val="FFFFFF" w:themeColor="background1"/>
          <w:sz w:val="20"/>
          <w:szCs w:val="20"/>
        </w:rPr>
        <w:t xml:space="preserve"> (((((</w:t>
      </w:r>
      <w:proofErr w:type="gramStart"/>
      <w:r w:rsidRPr="00A00737">
        <w:rPr>
          <w:rFonts w:ascii="Arial" w:hAnsi="Arial" w:cs="Arial"/>
          <w:color w:val="FFFFFF" w:themeColor="background1"/>
          <w:sz w:val="20"/>
          <w:szCs w:val="20"/>
        </w:rPr>
        <w:t>п</w:t>
      </w:r>
      <w:proofErr w:type="gramEnd"/>
      <w:r w:rsidRPr="00A00737">
        <w:rPr>
          <w:rFonts w:ascii="Arial" w:hAnsi="Arial" w:cs="Arial"/>
          <w:sz w:val="20"/>
          <w:szCs w:val="20"/>
        </w:rPr>
        <w:tab/>
      </w:r>
      <w:r>
        <w:rPr>
          <w:rFonts w:ascii="Arial" w:hAnsi="Arial" w:cs="Arial"/>
          <w:sz w:val="20"/>
          <w:szCs w:val="20"/>
        </w:rPr>
        <w:tab/>
      </w:r>
      <w:r w:rsidRPr="00A00737">
        <w:rPr>
          <w:rFonts w:ascii="Arial" w:hAnsi="Arial" w:cs="Arial"/>
          <w:sz w:val="20"/>
          <w:szCs w:val="20"/>
        </w:rPr>
        <w:t>(подпись)</w:t>
      </w:r>
      <w:r w:rsidRPr="00A00737">
        <w:rPr>
          <w:rFonts w:ascii="Arial" w:hAnsi="Arial" w:cs="Arial"/>
          <w:sz w:val="20"/>
          <w:szCs w:val="20"/>
        </w:rPr>
        <w:tab/>
        <w:t xml:space="preserve">    </w:t>
      </w:r>
      <w:r>
        <w:rPr>
          <w:rFonts w:ascii="Arial" w:hAnsi="Arial" w:cs="Arial"/>
          <w:sz w:val="20"/>
          <w:szCs w:val="20"/>
        </w:rPr>
        <w:tab/>
        <w:t xml:space="preserve">  </w:t>
      </w:r>
      <w:r w:rsidRPr="00A00737">
        <w:rPr>
          <w:rFonts w:ascii="Arial" w:hAnsi="Arial" w:cs="Arial"/>
          <w:sz w:val="20"/>
          <w:szCs w:val="20"/>
        </w:rPr>
        <w:t>Д. В. Гришкин</w:t>
      </w:r>
    </w:p>
    <w:p w:rsidR="00485ACE" w:rsidRDefault="00485ACE" w:rsidP="004F6733">
      <w:pPr>
        <w:autoSpaceDE w:val="0"/>
        <w:autoSpaceDN w:val="0"/>
        <w:adjustRightInd w:val="0"/>
        <w:jc w:val="center"/>
        <w:rPr>
          <w:rFonts w:ascii="Arial" w:eastAsia="Courier New" w:hAnsi="Arial" w:cs="Arial"/>
          <w:color w:val="000000" w:themeColor="text1"/>
          <w:sz w:val="20"/>
        </w:rPr>
      </w:pPr>
    </w:p>
    <w:p w:rsidR="00485ACE" w:rsidRDefault="00485ACE" w:rsidP="00485ACE">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A7897" w:rsidRPr="009A7897" w:rsidRDefault="009A7897" w:rsidP="009A7897">
      <w:pPr>
        <w:spacing w:line="360" w:lineRule="auto"/>
        <w:jc w:val="center"/>
        <w:rPr>
          <w:rFonts w:ascii="Arial" w:hAnsi="Arial" w:cs="Arial"/>
          <w:b/>
          <w:sz w:val="20"/>
          <w:szCs w:val="20"/>
        </w:rPr>
      </w:pPr>
      <w:r w:rsidRPr="009A7897">
        <w:rPr>
          <w:rFonts w:ascii="Arial" w:hAnsi="Arial" w:cs="Arial"/>
          <w:b/>
          <w:color w:val="000000"/>
          <w:sz w:val="20"/>
          <w:szCs w:val="20"/>
        </w:rPr>
        <w:t>ПОСТАНОВЛЕНИЕ</w:t>
      </w:r>
    </w:p>
    <w:p w:rsidR="009A7897" w:rsidRPr="00762EB0" w:rsidRDefault="009A7897" w:rsidP="009A7897">
      <w:pPr>
        <w:jc w:val="center"/>
        <w:rPr>
          <w:rFonts w:ascii="Arial" w:hAnsi="Arial" w:cs="Arial"/>
          <w:b/>
          <w:sz w:val="20"/>
          <w:szCs w:val="20"/>
        </w:rPr>
      </w:pPr>
    </w:p>
    <w:p w:rsidR="009A7897" w:rsidRPr="00762EB0" w:rsidRDefault="009A7897" w:rsidP="009A7897">
      <w:pPr>
        <w:snapToGrid w:val="0"/>
        <w:rPr>
          <w:rFonts w:ascii="Arial" w:hAnsi="Arial" w:cs="Arial"/>
          <w:sz w:val="20"/>
          <w:szCs w:val="20"/>
        </w:rPr>
      </w:pPr>
      <w:r w:rsidRPr="00762EB0">
        <w:rPr>
          <w:rFonts w:ascii="Arial" w:hAnsi="Arial" w:cs="Arial"/>
          <w:sz w:val="20"/>
          <w:szCs w:val="20"/>
        </w:rPr>
        <w:t xml:space="preserve">«17» февраля 2022 г.                                                                                         </w:t>
      </w:r>
      <w:r w:rsidRPr="00762EB0">
        <w:rPr>
          <w:rFonts w:ascii="Arial" w:hAnsi="Arial" w:cs="Arial"/>
          <w:sz w:val="20"/>
          <w:szCs w:val="20"/>
        </w:rPr>
        <w:tab/>
      </w:r>
      <w:r w:rsidRPr="00762EB0">
        <w:rPr>
          <w:rFonts w:ascii="Arial" w:hAnsi="Arial" w:cs="Arial"/>
          <w:sz w:val="20"/>
          <w:szCs w:val="20"/>
        </w:rPr>
        <w:tab/>
      </w:r>
      <w:r w:rsidRPr="00762EB0">
        <w:rPr>
          <w:rFonts w:ascii="Arial" w:hAnsi="Arial" w:cs="Arial"/>
          <w:sz w:val="20"/>
          <w:szCs w:val="20"/>
        </w:rPr>
        <w:tab/>
        <w:t xml:space="preserve">         </w:t>
      </w:r>
      <w:r>
        <w:rPr>
          <w:rFonts w:ascii="Arial" w:hAnsi="Arial" w:cs="Arial"/>
          <w:sz w:val="20"/>
          <w:szCs w:val="20"/>
        </w:rPr>
        <w:tab/>
        <w:t xml:space="preserve">   </w:t>
      </w:r>
      <w:r w:rsidRPr="00762EB0">
        <w:rPr>
          <w:rFonts w:ascii="Arial" w:hAnsi="Arial" w:cs="Arial"/>
          <w:sz w:val="20"/>
          <w:szCs w:val="20"/>
        </w:rPr>
        <w:t xml:space="preserve"> № 33</w:t>
      </w:r>
    </w:p>
    <w:p w:rsidR="009A7897" w:rsidRPr="00762EB0" w:rsidRDefault="009A7897" w:rsidP="009A7897">
      <w:pPr>
        <w:snapToGrid w:val="0"/>
        <w:rPr>
          <w:rFonts w:ascii="Arial" w:hAnsi="Arial" w:cs="Arial"/>
          <w:sz w:val="20"/>
          <w:szCs w:val="20"/>
        </w:rPr>
      </w:pPr>
    </w:p>
    <w:p w:rsidR="009A7897" w:rsidRPr="00762EB0" w:rsidRDefault="009A7897" w:rsidP="009A7897">
      <w:pPr>
        <w:snapToGrid w:val="0"/>
        <w:rPr>
          <w:rFonts w:ascii="Arial" w:hAnsi="Arial" w:cs="Arial"/>
          <w:sz w:val="20"/>
          <w:szCs w:val="20"/>
          <w:u w:val="single"/>
        </w:rPr>
      </w:pPr>
    </w:p>
    <w:p w:rsidR="009A7897" w:rsidRPr="00762EB0" w:rsidRDefault="009A7897" w:rsidP="009A7897">
      <w:pPr>
        <w:jc w:val="center"/>
        <w:rPr>
          <w:rFonts w:ascii="Arial" w:hAnsi="Arial" w:cs="Arial"/>
          <w:sz w:val="20"/>
          <w:szCs w:val="20"/>
        </w:rPr>
      </w:pPr>
      <w:r w:rsidRPr="00762EB0">
        <w:rPr>
          <w:rFonts w:ascii="Arial" w:hAnsi="Arial" w:cs="Arial"/>
          <w:sz w:val="20"/>
          <w:szCs w:val="20"/>
        </w:rPr>
        <w:t>Об утверждении Положения о контрактной службе администрации Молчановского сельского поселения</w:t>
      </w:r>
    </w:p>
    <w:p w:rsidR="009A7897" w:rsidRPr="00762EB0" w:rsidRDefault="009A7897" w:rsidP="009A7897">
      <w:pPr>
        <w:rPr>
          <w:rFonts w:ascii="Arial" w:hAnsi="Arial" w:cs="Arial"/>
          <w:b/>
          <w:sz w:val="20"/>
          <w:szCs w:val="20"/>
        </w:rPr>
      </w:pPr>
    </w:p>
    <w:p w:rsidR="009A7897" w:rsidRPr="00762EB0" w:rsidRDefault="009A7897" w:rsidP="009A7897">
      <w:pPr>
        <w:autoSpaceDE w:val="0"/>
        <w:autoSpaceDN w:val="0"/>
        <w:adjustRightInd w:val="0"/>
        <w:ind w:firstLine="540"/>
        <w:jc w:val="both"/>
        <w:rPr>
          <w:rFonts w:ascii="Arial" w:hAnsi="Arial" w:cs="Arial"/>
          <w:sz w:val="20"/>
          <w:szCs w:val="20"/>
        </w:rPr>
      </w:pPr>
      <w:proofErr w:type="gramStart"/>
      <w:r w:rsidRPr="00762EB0">
        <w:rPr>
          <w:rFonts w:ascii="Arial" w:hAnsi="Arial" w:cs="Arial"/>
          <w:sz w:val="20"/>
          <w:szCs w:val="20"/>
        </w:rPr>
        <w:t>В соответствии со статьей 38 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(в редакции приказа Минфина России от 15 ноября 2021 г. № 175н), Уставом муниципального образования Молчановское сельское</w:t>
      </w:r>
      <w:proofErr w:type="gramEnd"/>
      <w:r w:rsidRPr="00762EB0">
        <w:rPr>
          <w:rFonts w:ascii="Arial" w:hAnsi="Arial" w:cs="Arial"/>
          <w:sz w:val="20"/>
          <w:szCs w:val="20"/>
        </w:rPr>
        <w:t xml:space="preserve"> поселение, и в связи с кадровыми изменениями, </w:t>
      </w:r>
    </w:p>
    <w:p w:rsidR="009A7897" w:rsidRPr="00762EB0" w:rsidRDefault="009A7897" w:rsidP="009A7897">
      <w:pPr>
        <w:ind w:left="1" w:firstLine="708"/>
        <w:jc w:val="both"/>
        <w:rPr>
          <w:rFonts w:ascii="Arial" w:hAnsi="Arial" w:cs="Arial"/>
          <w:sz w:val="20"/>
          <w:szCs w:val="20"/>
        </w:rPr>
      </w:pPr>
      <w:r w:rsidRPr="00762EB0">
        <w:rPr>
          <w:rFonts w:ascii="Arial" w:hAnsi="Arial" w:cs="Arial"/>
          <w:caps/>
          <w:sz w:val="20"/>
          <w:szCs w:val="20"/>
        </w:rPr>
        <w:t>Постановляю:</w:t>
      </w:r>
      <w:r w:rsidRPr="00762EB0">
        <w:rPr>
          <w:rFonts w:ascii="Arial" w:hAnsi="Arial" w:cs="Arial"/>
          <w:sz w:val="20"/>
          <w:szCs w:val="20"/>
        </w:rPr>
        <w:t xml:space="preserve"> </w:t>
      </w:r>
    </w:p>
    <w:p w:rsidR="009A7897" w:rsidRPr="00762EB0" w:rsidRDefault="009A7897" w:rsidP="009A7897">
      <w:pPr>
        <w:pStyle w:val="formattext"/>
        <w:numPr>
          <w:ilvl w:val="0"/>
          <w:numId w:val="29"/>
        </w:numPr>
        <w:spacing w:before="0" w:beforeAutospacing="0" w:after="0" w:afterAutospacing="0"/>
        <w:ind w:left="0" w:firstLine="708"/>
        <w:jc w:val="both"/>
        <w:rPr>
          <w:rFonts w:ascii="Arial" w:hAnsi="Arial" w:cs="Arial"/>
          <w:sz w:val="20"/>
          <w:szCs w:val="20"/>
        </w:rPr>
      </w:pPr>
      <w:r w:rsidRPr="00762EB0">
        <w:rPr>
          <w:rFonts w:ascii="Arial" w:eastAsia="SimSun" w:hAnsi="Arial" w:cs="Arial"/>
          <w:color w:val="00000A"/>
          <w:sz w:val="20"/>
          <w:szCs w:val="20"/>
          <w:lang w:eastAsia="zh-CN"/>
        </w:rPr>
        <w:t>Утвердить Положение о контрактной службе администрации Молчановского сельского поселения (Приложение №1).</w:t>
      </w:r>
    </w:p>
    <w:p w:rsidR="009A7897" w:rsidRPr="00762EB0" w:rsidRDefault="009A7897" w:rsidP="009A7897">
      <w:pPr>
        <w:pStyle w:val="formattext"/>
        <w:numPr>
          <w:ilvl w:val="0"/>
          <w:numId w:val="29"/>
        </w:numPr>
        <w:spacing w:before="0" w:beforeAutospacing="0" w:after="0" w:afterAutospacing="0"/>
        <w:ind w:left="0" w:firstLine="708"/>
        <w:jc w:val="both"/>
        <w:rPr>
          <w:rFonts w:ascii="Arial" w:hAnsi="Arial" w:cs="Arial"/>
          <w:sz w:val="20"/>
          <w:szCs w:val="20"/>
        </w:rPr>
      </w:pPr>
      <w:r w:rsidRPr="00762EB0">
        <w:rPr>
          <w:rFonts w:ascii="Arial" w:eastAsia="SimSun" w:hAnsi="Arial" w:cs="Arial"/>
          <w:color w:val="00000A"/>
          <w:sz w:val="20"/>
          <w:szCs w:val="20"/>
          <w:lang w:eastAsia="zh-CN"/>
        </w:rPr>
        <w:t>Утвердить Состав контрактной службы администрации Молчановского сельского поселения (Приложение №2).</w:t>
      </w:r>
    </w:p>
    <w:p w:rsidR="009A7897" w:rsidRPr="00762EB0" w:rsidRDefault="009A7897" w:rsidP="009A7897">
      <w:pPr>
        <w:pStyle w:val="formattext"/>
        <w:numPr>
          <w:ilvl w:val="0"/>
          <w:numId w:val="29"/>
        </w:numPr>
        <w:spacing w:before="0" w:beforeAutospacing="0" w:after="0" w:afterAutospacing="0"/>
        <w:ind w:left="0" w:firstLine="708"/>
        <w:jc w:val="both"/>
        <w:rPr>
          <w:rFonts w:ascii="Arial" w:hAnsi="Arial" w:cs="Arial"/>
          <w:color w:val="000000"/>
          <w:sz w:val="20"/>
          <w:szCs w:val="20"/>
        </w:rPr>
      </w:pPr>
      <w:r w:rsidRPr="00762EB0">
        <w:rPr>
          <w:rFonts w:ascii="Arial" w:eastAsia="SimSun" w:hAnsi="Arial" w:cs="Arial"/>
          <w:color w:val="000000"/>
          <w:sz w:val="20"/>
          <w:szCs w:val="20"/>
          <w:lang w:eastAsia="zh-CN"/>
        </w:rPr>
        <w:t xml:space="preserve">Считать утратившими силу постановление администрации Молчановского сельского поселения от 28.08.2020 г. №218 «Об утверждении Положения о контрактной службе администрации Молчановского сельского поселения».  </w:t>
      </w:r>
    </w:p>
    <w:p w:rsidR="009A7897" w:rsidRPr="00762EB0" w:rsidRDefault="009A7897" w:rsidP="009A7897">
      <w:pPr>
        <w:pStyle w:val="formattext"/>
        <w:numPr>
          <w:ilvl w:val="0"/>
          <w:numId w:val="29"/>
        </w:numPr>
        <w:spacing w:before="0" w:beforeAutospacing="0" w:after="0" w:afterAutospacing="0"/>
        <w:ind w:left="0" w:firstLine="708"/>
        <w:jc w:val="both"/>
        <w:rPr>
          <w:rFonts w:ascii="Arial" w:hAnsi="Arial" w:cs="Arial"/>
          <w:sz w:val="20"/>
          <w:szCs w:val="20"/>
        </w:rPr>
      </w:pPr>
      <w:r w:rsidRPr="00762EB0">
        <w:rPr>
          <w:rFonts w:ascii="Arial" w:hAnsi="Arial" w:cs="Arial"/>
          <w:sz w:val="20"/>
          <w:szCs w:val="20"/>
        </w:rPr>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Молчановское сельское поселение (http://www.</w:t>
      </w:r>
      <w:hyperlink r:id="rId17" w:history="1">
        <w:r w:rsidRPr="00762EB0">
          <w:rPr>
            <w:rStyle w:val="af"/>
            <w:rFonts w:ascii="Arial" w:hAnsi="Arial" w:cs="Arial"/>
            <w:sz w:val="20"/>
            <w:szCs w:val="20"/>
          </w:rPr>
          <w:t>http://msp.tomskinvest.ru/</w:t>
        </w:r>
      </w:hyperlink>
      <w:r w:rsidRPr="00762EB0">
        <w:rPr>
          <w:rFonts w:ascii="Arial" w:hAnsi="Arial" w:cs="Arial"/>
          <w:sz w:val="20"/>
          <w:szCs w:val="20"/>
        </w:rPr>
        <w:t>).</w:t>
      </w:r>
    </w:p>
    <w:p w:rsidR="009A7897" w:rsidRPr="00762EB0" w:rsidRDefault="009A7897" w:rsidP="009A7897">
      <w:pPr>
        <w:pStyle w:val="formattext"/>
        <w:numPr>
          <w:ilvl w:val="0"/>
          <w:numId w:val="29"/>
        </w:numPr>
        <w:spacing w:before="0" w:beforeAutospacing="0" w:after="0" w:afterAutospacing="0"/>
        <w:ind w:left="0" w:firstLine="708"/>
        <w:jc w:val="both"/>
        <w:rPr>
          <w:rFonts w:ascii="Arial" w:hAnsi="Arial" w:cs="Arial"/>
          <w:sz w:val="20"/>
          <w:szCs w:val="20"/>
        </w:rPr>
      </w:pPr>
      <w:r w:rsidRPr="00762EB0">
        <w:rPr>
          <w:rFonts w:ascii="Arial" w:hAnsi="Arial" w:cs="Arial"/>
          <w:sz w:val="20"/>
          <w:szCs w:val="20"/>
        </w:rPr>
        <w:t>Настоящее постановление вступает в силу после его официального опубликования.</w:t>
      </w:r>
    </w:p>
    <w:p w:rsidR="009A7897" w:rsidRPr="00762EB0" w:rsidRDefault="009A7897" w:rsidP="009A7897">
      <w:pPr>
        <w:pStyle w:val="formattext"/>
        <w:numPr>
          <w:ilvl w:val="0"/>
          <w:numId w:val="29"/>
        </w:numPr>
        <w:spacing w:before="0" w:beforeAutospacing="0" w:after="0" w:afterAutospacing="0"/>
        <w:ind w:left="0" w:firstLine="708"/>
        <w:jc w:val="both"/>
        <w:rPr>
          <w:rFonts w:ascii="Arial" w:hAnsi="Arial" w:cs="Arial"/>
          <w:sz w:val="20"/>
          <w:szCs w:val="20"/>
        </w:rPr>
      </w:pPr>
      <w:proofErr w:type="gramStart"/>
      <w:r w:rsidRPr="00762EB0">
        <w:rPr>
          <w:rFonts w:ascii="Arial" w:hAnsi="Arial" w:cs="Arial"/>
          <w:sz w:val="20"/>
          <w:szCs w:val="20"/>
        </w:rPr>
        <w:t>Контроль за</w:t>
      </w:r>
      <w:proofErr w:type="gramEnd"/>
      <w:r w:rsidRPr="00762EB0">
        <w:rPr>
          <w:rFonts w:ascii="Arial" w:hAnsi="Arial" w:cs="Arial"/>
          <w:sz w:val="20"/>
          <w:szCs w:val="20"/>
        </w:rPr>
        <w:t xml:space="preserve"> исполнением настоящего постановления оставляю за собой</w:t>
      </w:r>
    </w:p>
    <w:p w:rsidR="009A7897" w:rsidRPr="00762EB0" w:rsidRDefault="009A7897" w:rsidP="009A7897">
      <w:pPr>
        <w:jc w:val="center"/>
        <w:rPr>
          <w:b/>
          <w:sz w:val="20"/>
          <w:szCs w:val="20"/>
        </w:rPr>
      </w:pPr>
    </w:p>
    <w:p w:rsidR="009A7897" w:rsidRPr="00762EB0" w:rsidRDefault="009A7897" w:rsidP="009A7897">
      <w:pPr>
        <w:jc w:val="center"/>
        <w:rPr>
          <w:b/>
          <w:sz w:val="20"/>
          <w:szCs w:val="20"/>
        </w:rPr>
      </w:pPr>
    </w:p>
    <w:p w:rsidR="009A7897" w:rsidRPr="009A7897" w:rsidRDefault="009A7897" w:rsidP="009A7897">
      <w:pPr>
        <w:jc w:val="both"/>
        <w:rPr>
          <w:rFonts w:ascii="Arial" w:hAnsi="Arial" w:cs="Arial"/>
          <w:sz w:val="20"/>
          <w:szCs w:val="20"/>
        </w:rPr>
      </w:pPr>
      <w:proofErr w:type="spellStart"/>
      <w:r w:rsidRPr="00762EB0">
        <w:rPr>
          <w:rFonts w:ascii="Arial" w:hAnsi="Arial" w:cs="Arial"/>
          <w:sz w:val="20"/>
          <w:szCs w:val="20"/>
        </w:rPr>
        <w:t>Врио</w:t>
      </w:r>
      <w:proofErr w:type="spellEnd"/>
      <w:r w:rsidRPr="00762EB0">
        <w:rPr>
          <w:rFonts w:ascii="Arial" w:hAnsi="Arial" w:cs="Arial"/>
          <w:sz w:val="20"/>
          <w:szCs w:val="20"/>
        </w:rPr>
        <w:t xml:space="preserve"> Главы Молчановского сельского поселения          </w:t>
      </w:r>
      <w:r>
        <w:rPr>
          <w:rFonts w:ascii="Arial" w:hAnsi="Arial" w:cs="Arial"/>
          <w:sz w:val="20"/>
          <w:szCs w:val="20"/>
        </w:rPr>
        <w:tab/>
      </w:r>
      <w:r>
        <w:rPr>
          <w:rFonts w:ascii="Arial" w:hAnsi="Arial" w:cs="Arial"/>
          <w:sz w:val="20"/>
          <w:szCs w:val="20"/>
        </w:rPr>
        <w:tab/>
      </w:r>
      <w:r w:rsidRPr="00762EB0">
        <w:rPr>
          <w:rFonts w:ascii="Arial" w:hAnsi="Arial" w:cs="Arial"/>
          <w:sz w:val="20"/>
          <w:szCs w:val="20"/>
        </w:rPr>
        <w:t xml:space="preserve">(подпись)  </w:t>
      </w:r>
      <w:r w:rsidRPr="00762EB0">
        <w:rPr>
          <w:rFonts w:ascii="Arial" w:hAnsi="Arial" w:cs="Arial"/>
          <w:sz w:val="20"/>
          <w:szCs w:val="20"/>
        </w:rPr>
        <w:tab/>
        <w:t xml:space="preserve">      </w:t>
      </w:r>
      <w:r>
        <w:rPr>
          <w:rFonts w:ascii="Arial" w:hAnsi="Arial" w:cs="Arial"/>
          <w:sz w:val="20"/>
          <w:szCs w:val="20"/>
        </w:rPr>
        <w:tab/>
        <w:t xml:space="preserve">  </w:t>
      </w:r>
      <w:r w:rsidRPr="00762EB0">
        <w:rPr>
          <w:rFonts w:ascii="Arial" w:hAnsi="Arial" w:cs="Arial"/>
          <w:sz w:val="20"/>
          <w:szCs w:val="20"/>
        </w:rPr>
        <w:t xml:space="preserve">Д. В. </w:t>
      </w:r>
      <w:proofErr w:type="gramStart"/>
      <w:r w:rsidRPr="00762EB0">
        <w:rPr>
          <w:rFonts w:ascii="Arial" w:hAnsi="Arial" w:cs="Arial"/>
          <w:sz w:val="20"/>
          <w:szCs w:val="20"/>
        </w:rPr>
        <w:t>Гришкин</w:t>
      </w:r>
      <w:proofErr w:type="gramEnd"/>
    </w:p>
    <w:p w:rsidR="009A7897" w:rsidRPr="00762EB0" w:rsidRDefault="009A7897" w:rsidP="009A7897">
      <w:pPr>
        <w:tabs>
          <w:tab w:val="left" w:pos="993"/>
        </w:tabs>
        <w:jc w:val="both"/>
        <w:rPr>
          <w:sz w:val="20"/>
          <w:szCs w:val="20"/>
        </w:rPr>
      </w:pPr>
    </w:p>
    <w:p w:rsidR="009A7897" w:rsidRPr="00762EB0" w:rsidRDefault="009A7897" w:rsidP="009A7897">
      <w:pPr>
        <w:tabs>
          <w:tab w:val="left" w:pos="993"/>
        </w:tabs>
        <w:jc w:val="both"/>
        <w:rPr>
          <w:sz w:val="20"/>
          <w:szCs w:val="20"/>
        </w:rPr>
      </w:pPr>
    </w:p>
    <w:tbl>
      <w:tblPr>
        <w:tblW w:w="0" w:type="auto"/>
        <w:tblInd w:w="5637" w:type="dxa"/>
        <w:tblLook w:val="04A0" w:firstRow="1" w:lastRow="0" w:firstColumn="1" w:lastColumn="0" w:noHBand="0" w:noVBand="1"/>
      </w:tblPr>
      <w:tblGrid>
        <w:gridCol w:w="4217"/>
      </w:tblGrid>
      <w:tr w:rsidR="009A7897" w:rsidRPr="00762EB0" w:rsidTr="00DA5EBB">
        <w:tc>
          <w:tcPr>
            <w:tcW w:w="4217" w:type="dxa"/>
          </w:tcPr>
          <w:p w:rsidR="009A7897" w:rsidRPr="00762EB0" w:rsidRDefault="009A7897" w:rsidP="00DA5EBB">
            <w:pPr>
              <w:suppressAutoHyphens/>
              <w:jc w:val="both"/>
              <w:rPr>
                <w:rFonts w:ascii="Arial" w:hAnsi="Arial" w:cs="Arial"/>
                <w:sz w:val="20"/>
                <w:szCs w:val="20"/>
              </w:rPr>
            </w:pPr>
            <w:r w:rsidRPr="00762EB0">
              <w:rPr>
                <w:rFonts w:ascii="Arial" w:hAnsi="Arial" w:cs="Arial"/>
                <w:sz w:val="20"/>
                <w:szCs w:val="20"/>
              </w:rPr>
              <w:t xml:space="preserve">Приложение № 1 </w:t>
            </w:r>
          </w:p>
          <w:p w:rsidR="009A7897" w:rsidRPr="00762EB0" w:rsidRDefault="009A7897" w:rsidP="00DA5EBB">
            <w:pPr>
              <w:suppressAutoHyphens/>
              <w:jc w:val="both"/>
              <w:rPr>
                <w:rFonts w:ascii="Arial" w:hAnsi="Arial" w:cs="Arial"/>
                <w:sz w:val="20"/>
                <w:szCs w:val="20"/>
              </w:rPr>
            </w:pPr>
            <w:r w:rsidRPr="00762EB0">
              <w:rPr>
                <w:rFonts w:ascii="Arial" w:hAnsi="Arial" w:cs="Arial"/>
                <w:sz w:val="20"/>
                <w:szCs w:val="20"/>
              </w:rPr>
              <w:t xml:space="preserve">к постановлению администрации Молчановского сельского поселения </w:t>
            </w:r>
          </w:p>
          <w:p w:rsidR="009A7897" w:rsidRPr="00762EB0" w:rsidRDefault="009A7897" w:rsidP="00DA5EBB">
            <w:pPr>
              <w:suppressAutoHyphens/>
              <w:jc w:val="both"/>
              <w:rPr>
                <w:rFonts w:ascii="Arial" w:hAnsi="Arial" w:cs="Arial"/>
                <w:sz w:val="20"/>
                <w:szCs w:val="20"/>
              </w:rPr>
            </w:pPr>
            <w:r w:rsidRPr="00762EB0">
              <w:rPr>
                <w:rFonts w:ascii="Arial" w:hAnsi="Arial" w:cs="Arial"/>
                <w:sz w:val="20"/>
                <w:szCs w:val="20"/>
              </w:rPr>
              <w:t>от «17» февраля 2022 г. № 33</w:t>
            </w:r>
          </w:p>
          <w:p w:rsidR="009A7897" w:rsidRPr="00762EB0" w:rsidRDefault="009A7897" w:rsidP="00DA5EBB">
            <w:pPr>
              <w:suppressAutoHyphens/>
              <w:jc w:val="both"/>
              <w:rPr>
                <w:rFonts w:ascii="Arial" w:hAnsi="Arial" w:cs="Arial"/>
                <w:sz w:val="20"/>
                <w:szCs w:val="20"/>
              </w:rPr>
            </w:pPr>
          </w:p>
        </w:tc>
      </w:tr>
    </w:tbl>
    <w:p w:rsidR="009A7897" w:rsidRPr="00762EB0" w:rsidRDefault="009A7897" w:rsidP="009A7897">
      <w:pPr>
        <w:suppressAutoHyphens/>
        <w:rPr>
          <w:rFonts w:ascii="Arial" w:hAnsi="Arial" w:cs="Arial"/>
          <w:b/>
          <w:sz w:val="20"/>
          <w:szCs w:val="20"/>
        </w:rPr>
      </w:pPr>
    </w:p>
    <w:p w:rsidR="009A7897" w:rsidRPr="00762EB0" w:rsidRDefault="009A7897" w:rsidP="009A7897">
      <w:pPr>
        <w:suppressAutoHyphens/>
        <w:jc w:val="center"/>
        <w:rPr>
          <w:rFonts w:ascii="Arial" w:hAnsi="Arial" w:cs="Arial"/>
          <w:b/>
          <w:sz w:val="20"/>
          <w:szCs w:val="20"/>
        </w:rPr>
      </w:pPr>
      <w:r w:rsidRPr="00762EB0">
        <w:rPr>
          <w:rFonts w:ascii="Arial" w:hAnsi="Arial" w:cs="Arial"/>
          <w:b/>
          <w:sz w:val="20"/>
          <w:szCs w:val="20"/>
        </w:rPr>
        <w:t xml:space="preserve">Положение о контрактной службе  </w:t>
      </w:r>
    </w:p>
    <w:p w:rsidR="009A7897" w:rsidRPr="00762EB0" w:rsidRDefault="009A7897" w:rsidP="009A7897">
      <w:pPr>
        <w:suppressAutoHyphens/>
        <w:jc w:val="center"/>
        <w:rPr>
          <w:rFonts w:ascii="Arial" w:hAnsi="Arial" w:cs="Arial"/>
          <w:b/>
          <w:sz w:val="20"/>
          <w:szCs w:val="20"/>
        </w:rPr>
      </w:pPr>
      <w:r w:rsidRPr="00762EB0">
        <w:rPr>
          <w:rFonts w:ascii="Arial" w:hAnsi="Arial" w:cs="Arial"/>
          <w:b/>
          <w:sz w:val="20"/>
          <w:szCs w:val="20"/>
        </w:rPr>
        <w:t>администрации Молчановского сельского поселения</w:t>
      </w:r>
    </w:p>
    <w:p w:rsidR="009A7897" w:rsidRPr="00762EB0" w:rsidRDefault="009A7897" w:rsidP="009A7897">
      <w:pPr>
        <w:suppressAutoHyphens/>
        <w:jc w:val="both"/>
        <w:rPr>
          <w:rFonts w:ascii="Arial" w:hAnsi="Arial" w:cs="Arial"/>
          <w:sz w:val="20"/>
          <w:szCs w:val="20"/>
        </w:rPr>
      </w:pPr>
    </w:p>
    <w:p w:rsidR="009A7897" w:rsidRPr="00762EB0" w:rsidRDefault="009A7897" w:rsidP="009A7897">
      <w:pPr>
        <w:pStyle w:val="af6"/>
        <w:numPr>
          <w:ilvl w:val="0"/>
          <w:numId w:val="28"/>
        </w:numPr>
        <w:jc w:val="center"/>
        <w:rPr>
          <w:rFonts w:ascii="Arial" w:hAnsi="Arial" w:cs="Arial"/>
          <w:b/>
          <w:sz w:val="20"/>
          <w:szCs w:val="20"/>
        </w:rPr>
      </w:pPr>
      <w:r w:rsidRPr="00762EB0">
        <w:rPr>
          <w:rFonts w:ascii="Arial" w:hAnsi="Arial" w:cs="Arial"/>
          <w:b/>
          <w:sz w:val="20"/>
          <w:szCs w:val="20"/>
        </w:rPr>
        <w:t>Общие положения</w:t>
      </w:r>
    </w:p>
    <w:p w:rsidR="009A7897" w:rsidRPr="00762EB0" w:rsidRDefault="009A7897" w:rsidP="009A7897">
      <w:pPr>
        <w:pStyle w:val="af6"/>
        <w:rPr>
          <w:rFonts w:ascii="Arial" w:hAnsi="Arial" w:cs="Arial"/>
          <w:b/>
          <w:sz w:val="20"/>
          <w:szCs w:val="20"/>
        </w:rPr>
      </w:pPr>
    </w:p>
    <w:p w:rsidR="009A7897" w:rsidRPr="00762EB0" w:rsidRDefault="009A7897" w:rsidP="009A7897">
      <w:pPr>
        <w:suppressAutoHyphens/>
        <w:ind w:left="2" w:firstLine="709"/>
        <w:jc w:val="both"/>
        <w:rPr>
          <w:rFonts w:ascii="Arial" w:hAnsi="Arial" w:cs="Arial"/>
          <w:sz w:val="20"/>
          <w:szCs w:val="20"/>
        </w:rPr>
      </w:pPr>
      <w:r w:rsidRPr="00762EB0">
        <w:rPr>
          <w:rFonts w:ascii="Arial" w:hAnsi="Arial" w:cs="Arial"/>
          <w:sz w:val="20"/>
          <w:szCs w:val="20"/>
        </w:rPr>
        <w:t xml:space="preserve">1.1. </w:t>
      </w:r>
      <w:proofErr w:type="gramStart"/>
      <w:r w:rsidRPr="00762EB0">
        <w:rPr>
          <w:rFonts w:ascii="Arial" w:hAnsi="Arial" w:cs="Arial"/>
          <w:sz w:val="20"/>
          <w:szCs w:val="20"/>
        </w:rPr>
        <w:t xml:space="preserve">Настоящее Положение о контрактной службе администрации Молчановского сельского поселения (далее – Положение) устанавливает общие правила организации контрактной службы администрации Молчановского сельского поселения (далее – Контрактная служба), основные полномочия контрактной службы (далее - Заказчик), руководителя и работников контрактной службы при осуществлении Заказчиком деятельности, направленной на обеспечение муниципальных нужд в соответствии с Федеральным законом от 5 апреля </w:t>
      </w:r>
      <w:smartTag w:uri="urn:schemas-microsoft-com:office:smarttags" w:element="metricconverter">
        <w:smartTagPr>
          <w:attr w:name="ProductID" w:val="2013 г"/>
        </w:smartTagPr>
        <w:r w:rsidRPr="00762EB0">
          <w:rPr>
            <w:rFonts w:ascii="Arial" w:hAnsi="Arial" w:cs="Arial"/>
            <w:sz w:val="20"/>
            <w:szCs w:val="20"/>
          </w:rPr>
          <w:t>2013 г</w:t>
        </w:r>
      </w:smartTag>
      <w:r w:rsidRPr="00762EB0">
        <w:rPr>
          <w:rFonts w:ascii="Arial" w:hAnsi="Arial" w:cs="Arial"/>
          <w:sz w:val="20"/>
          <w:szCs w:val="20"/>
        </w:rPr>
        <w:t>. № 44-ФЗ «О контрактной системе в сфере</w:t>
      </w:r>
      <w:proofErr w:type="gramEnd"/>
      <w:r w:rsidRPr="00762EB0">
        <w:rPr>
          <w:rFonts w:ascii="Arial" w:hAnsi="Arial" w:cs="Arial"/>
          <w:sz w:val="20"/>
          <w:szCs w:val="20"/>
        </w:rPr>
        <w:t xml:space="preserve"> закупок товаров, работ, услуг для обеспечения государственных и муниципальных нужд» (далее - Федеральный закон). </w:t>
      </w:r>
    </w:p>
    <w:p w:rsidR="009A7897" w:rsidRPr="00762EB0" w:rsidRDefault="009A7897" w:rsidP="009A7897">
      <w:pPr>
        <w:pStyle w:val="af6"/>
        <w:ind w:left="0" w:firstLine="709"/>
        <w:jc w:val="both"/>
        <w:rPr>
          <w:rFonts w:ascii="Arial" w:hAnsi="Arial" w:cs="Arial"/>
          <w:sz w:val="20"/>
          <w:szCs w:val="20"/>
          <w:shd w:val="clear" w:color="auto" w:fill="FFFFFF"/>
        </w:rPr>
      </w:pPr>
      <w:r w:rsidRPr="00762EB0">
        <w:rPr>
          <w:rFonts w:ascii="Arial" w:hAnsi="Arial" w:cs="Arial"/>
          <w:sz w:val="20"/>
          <w:szCs w:val="20"/>
        </w:rPr>
        <w:t xml:space="preserve">1.2. </w:t>
      </w:r>
      <w:proofErr w:type="gramStart"/>
      <w:r w:rsidRPr="00762EB0">
        <w:rPr>
          <w:rFonts w:ascii="Arial" w:hAnsi="Arial" w:cs="Arial"/>
          <w:sz w:val="20"/>
          <w:szCs w:val="20"/>
          <w:shd w:val="clear" w:color="auto" w:fill="FFFFFF"/>
        </w:rPr>
        <w:t xml:space="preserve">Контрактная служба в своей деятельности руководствуется </w:t>
      </w:r>
      <w:hyperlink r:id="rId18" w:history="1">
        <w:r w:rsidRPr="00762EB0">
          <w:rPr>
            <w:rStyle w:val="af"/>
            <w:rFonts w:ascii="Arial" w:hAnsi="Arial" w:cs="Arial"/>
            <w:sz w:val="20"/>
            <w:szCs w:val="20"/>
          </w:rPr>
          <w:t>Конституцией</w:t>
        </w:r>
      </w:hyperlink>
      <w:r w:rsidRPr="00762EB0">
        <w:rPr>
          <w:rFonts w:ascii="Arial" w:hAnsi="Arial" w:cs="Arial"/>
          <w:sz w:val="20"/>
          <w:szCs w:val="20"/>
          <w:shd w:val="clear" w:color="auto" w:fill="FFFFFF"/>
        </w:rPr>
        <w:t xml:space="preserve"> Российской Федерации, Федеральным законом, </w:t>
      </w:r>
      <w:hyperlink r:id="rId19" w:anchor="block_3" w:history="1">
        <w:r w:rsidRPr="00762EB0">
          <w:rPr>
            <w:rStyle w:val="af"/>
            <w:rFonts w:ascii="Arial" w:hAnsi="Arial" w:cs="Arial"/>
            <w:sz w:val="20"/>
            <w:szCs w:val="20"/>
          </w:rPr>
          <w:t>гражданским законодательством</w:t>
        </w:r>
      </w:hyperlink>
      <w:r w:rsidRPr="00762EB0">
        <w:rPr>
          <w:rFonts w:ascii="Arial" w:hAnsi="Arial" w:cs="Arial"/>
          <w:sz w:val="20"/>
          <w:szCs w:val="20"/>
          <w:shd w:val="clear" w:color="auto" w:fill="FFFFFF"/>
        </w:rPr>
        <w:t xml:space="preserve"> Российской Федерации, </w:t>
      </w:r>
      <w:hyperlink r:id="rId20" w:anchor="block_20001" w:history="1">
        <w:r w:rsidRPr="00762EB0">
          <w:rPr>
            <w:rStyle w:val="af"/>
            <w:rFonts w:ascii="Arial" w:hAnsi="Arial" w:cs="Arial"/>
            <w:sz w:val="20"/>
            <w:szCs w:val="20"/>
          </w:rPr>
          <w:t>бюджетным законодательством</w:t>
        </w:r>
      </w:hyperlink>
      <w:r w:rsidRPr="00762EB0">
        <w:rPr>
          <w:rFonts w:ascii="Arial" w:hAnsi="Arial" w:cs="Arial"/>
          <w:sz w:val="20"/>
          <w:szCs w:val="20"/>
          <w:shd w:val="clear" w:color="auto" w:fill="FFFFFF"/>
        </w:rPr>
        <w:t xml:space="preserve">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Pr="00762EB0">
        <w:rPr>
          <w:rFonts w:ascii="Arial" w:hAnsi="Arial" w:cs="Arial"/>
          <w:sz w:val="20"/>
          <w:szCs w:val="20"/>
        </w:rPr>
        <w:t xml:space="preserve">приказом Минфина России от 31 июля 2020 г. № 158н «Об утверждении Типового положения (регламента) о контрактной службе», </w:t>
      </w:r>
      <w:r w:rsidRPr="00762EB0">
        <w:rPr>
          <w:rFonts w:ascii="Arial" w:hAnsi="Arial" w:cs="Arial"/>
          <w:sz w:val="20"/>
          <w:szCs w:val="20"/>
          <w:shd w:val="clear" w:color="auto" w:fill="FFFFFF"/>
        </w:rPr>
        <w:t>иными нормативными правовыми актами Российской Федерации</w:t>
      </w:r>
      <w:proofErr w:type="gramEnd"/>
      <w:r w:rsidRPr="00762EB0">
        <w:rPr>
          <w:rFonts w:ascii="Arial" w:hAnsi="Arial" w:cs="Arial"/>
          <w:sz w:val="20"/>
          <w:szCs w:val="20"/>
          <w:shd w:val="clear" w:color="auto" w:fill="FFFFFF"/>
        </w:rPr>
        <w:t xml:space="preserve">, а также настоящим Положением. </w:t>
      </w:r>
    </w:p>
    <w:p w:rsidR="009A7897" w:rsidRPr="00762EB0" w:rsidRDefault="009A7897" w:rsidP="009A7897">
      <w:pPr>
        <w:ind w:firstLine="709"/>
        <w:jc w:val="both"/>
        <w:rPr>
          <w:rFonts w:ascii="Arial" w:hAnsi="Arial" w:cs="Arial"/>
          <w:sz w:val="20"/>
          <w:szCs w:val="20"/>
        </w:rPr>
      </w:pPr>
      <w:r w:rsidRPr="00762EB0">
        <w:rPr>
          <w:rFonts w:ascii="Arial" w:hAnsi="Arial" w:cs="Arial"/>
          <w:sz w:val="20"/>
          <w:szCs w:val="20"/>
        </w:rPr>
        <w:t>1.3. Контрактная служба осуществляет свою деятельность во взаимодействии с другими подразделениями (службами) Заказчика.</w:t>
      </w:r>
    </w:p>
    <w:p w:rsidR="009A7897" w:rsidRPr="00762EB0" w:rsidRDefault="009A7897" w:rsidP="009A7897">
      <w:pPr>
        <w:ind w:firstLine="709"/>
        <w:jc w:val="both"/>
        <w:rPr>
          <w:rFonts w:ascii="Arial" w:hAnsi="Arial" w:cs="Arial"/>
          <w:sz w:val="20"/>
          <w:szCs w:val="20"/>
        </w:rPr>
      </w:pPr>
    </w:p>
    <w:p w:rsidR="009A7897" w:rsidRPr="00762EB0" w:rsidRDefault="009A7897" w:rsidP="009A7897">
      <w:pPr>
        <w:pStyle w:val="af6"/>
        <w:numPr>
          <w:ilvl w:val="0"/>
          <w:numId w:val="28"/>
        </w:numPr>
        <w:jc w:val="center"/>
        <w:rPr>
          <w:rFonts w:ascii="Arial" w:hAnsi="Arial" w:cs="Arial"/>
          <w:b/>
          <w:sz w:val="20"/>
          <w:szCs w:val="20"/>
        </w:rPr>
      </w:pPr>
      <w:r w:rsidRPr="00762EB0">
        <w:rPr>
          <w:rFonts w:ascii="Arial" w:hAnsi="Arial" w:cs="Arial"/>
          <w:b/>
          <w:sz w:val="20"/>
          <w:szCs w:val="20"/>
        </w:rPr>
        <w:t>Организация деятельности контрактной службы</w:t>
      </w:r>
    </w:p>
    <w:p w:rsidR="009A7897" w:rsidRPr="00762EB0" w:rsidRDefault="009A7897" w:rsidP="009A7897">
      <w:pPr>
        <w:ind w:firstLine="709"/>
        <w:jc w:val="both"/>
        <w:rPr>
          <w:rFonts w:ascii="Arial" w:hAnsi="Arial" w:cs="Arial"/>
          <w:sz w:val="20"/>
          <w:szCs w:val="20"/>
        </w:rPr>
      </w:pPr>
    </w:p>
    <w:p w:rsidR="009A7897" w:rsidRPr="00762EB0" w:rsidRDefault="009A7897" w:rsidP="009A7897">
      <w:pPr>
        <w:ind w:firstLine="709"/>
        <w:jc w:val="both"/>
        <w:rPr>
          <w:rFonts w:ascii="Arial" w:hAnsi="Arial" w:cs="Arial"/>
          <w:sz w:val="20"/>
          <w:szCs w:val="20"/>
        </w:rPr>
      </w:pPr>
      <w:r w:rsidRPr="00762EB0">
        <w:rPr>
          <w:rFonts w:ascii="Arial" w:hAnsi="Arial" w:cs="Arial"/>
          <w:sz w:val="20"/>
          <w:szCs w:val="20"/>
        </w:rPr>
        <w:t xml:space="preserve">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 </w:t>
      </w:r>
    </w:p>
    <w:p w:rsidR="009A7897" w:rsidRPr="00762EB0" w:rsidRDefault="009A7897" w:rsidP="009A7897">
      <w:pPr>
        <w:autoSpaceDE w:val="0"/>
        <w:autoSpaceDN w:val="0"/>
        <w:adjustRightInd w:val="0"/>
        <w:ind w:firstLine="709"/>
        <w:jc w:val="both"/>
        <w:rPr>
          <w:rFonts w:ascii="Arial" w:hAnsi="Arial" w:cs="Arial"/>
          <w:sz w:val="20"/>
          <w:szCs w:val="20"/>
        </w:rPr>
      </w:pPr>
      <w:r w:rsidRPr="00762EB0">
        <w:rPr>
          <w:rFonts w:ascii="Arial" w:hAnsi="Arial" w:cs="Arial"/>
          <w:sz w:val="20"/>
          <w:szCs w:val="20"/>
        </w:rPr>
        <w:t>2.2. Структура и штатная численность контрактной службы определяются руководителем Заказчика, и не может составлять менее двух человек.</w:t>
      </w:r>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2.3. Контрактную службу возглавляет Глава Молчановского сельского поселения (далее – Глава поселения), либо уполномоченное лицо, исполняющее его обязанности (полномочия).</w:t>
      </w:r>
    </w:p>
    <w:p w:rsidR="009A7897" w:rsidRPr="00762EB0" w:rsidRDefault="009A7897" w:rsidP="009A7897">
      <w:pPr>
        <w:tabs>
          <w:tab w:val="left" w:pos="851"/>
          <w:tab w:val="left" w:pos="1134"/>
          <w:tab w:val="left" w:pos="1560"/>
        </w:tabs>
        <w:ind w:firstLine="709"/>
        <w:jc w:val="both"/>
        <w:rPr>
          <w:rFonts w:ascii="Arial" w:hAnsi="Arial" w:cs="Arial"/>
          <w:sz w:val="20"/>
          <w:szCs w:val="20"/>
        </w:rPr>
      </w:pPr>
      <w:r w:rsidRPr="00762EB0">
        <w:rPr>
          <w:rFonts w:ascii="Arial" w:hAnsi="Arial" w:cs="Arial"/>
          <w:sz w:val="20"/>
          <w:szCs w:val="20"/>
        </w:rPr>
        <w:t xml:space="preserve">2.4. Руководитель  контрактной службы распределяет определенные разделом III Положения функции и полномочия между работниками контрактной службы. </w:t>
      </w:r>
    </w:p>
    <w:p w:rsidR="009A7897" w:rsidRPr="00762EB0" w:rsidRDefault="009A7897" w:rsidP="009A7897">
      <w:pPr>
        <w:tabs>
          <w:tab w:val="left" w:pos="851"/>
          <w:tab w:val="left" w:pos="1134"/>
          <w:tab w:val="left" w:pos="1560"/>
        </w:tabs>
        <w:ind w:firstLine="709"/>
        <w:jc w:val="both"/>
        <w:rPr>
          <w:rFonts w:ascii="Arial" w:hAnsi="Arial" w:cs="Arial"/>
          <w:sz w:val="20"/>
          <w:szCs w:val="20"/>
        </w:rPr>
      </w:pPr>
      <w:r w:rsidRPr="00762EB0">
        <w:rPr>
          <w:rFonts w:ascii="Arial" w:hAnsi="Arial" w:cs="Arial"/>
          <w:sz w:val="20"/>
          <w:szCs w:val="20"/>
        </w:rPr>
        <w:t xml:space="preserve">2.5. Работники Контрактной службы должны иметь высшее образование или дополнительное профессиональное образование в сфере закупок. </w:t>
      </w:r>
    </w:p>
    <w:p w:rsidR="009A7897" w:rsidRPr="00762EB0" w:rsidRDefault="009A7897" w:rsidP="009A7897">
      <w:pPr>
        <w:tabs>
          <w:tab w:val="left" w:pos="851"/>
          <w:tab w:val="left" w:pos="1134"/>
          <w:tab w:val="left" w:pos="1560"/>
        </w:tabs>
        <w:ind w:firstLine="709"/>
        <w:jc w:val="both"/>
        <w:rPr>
          <w:rFonts w:ascii="Arial" w:hAnsi="Arial" w:cs="Arial"/>
          <w:sz w:val="20"/>
          <w:szCs w:val="20"/>
        </w:rPr>
      </w:pPr>
      <w:r w:rsidRPr="00762EB0">
        <w:rPr>
          <w:rFonts w:ascii="Arial" w:hAnsi="Arial" w:cs="Arial"/>
          <w:sz w:val="20"/>
          <w:szCs w:val="20"/>
        </w:rPr>
        <w:t xml:space="preserve">2.6. </w:t>
      </w:r>
      <w:proofErr w:type="gramStart"/>
      <w:r w:rsidRPr="00762EB0">
        <w:rPr>
          <w:rFonts w:ascii="Arial" w:hAnsi="Arial" w:cs="Arial"/>
          <w:sz w:val="20"/>
          <w:szCs w:val="20"/>
        </w:rPr>
        <w:t xml:space="preserve">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 </w:t>
      </w:r>
      <w:proofErr w:type="gramEnd"/>
    </w:p>
    <w:p w:rsidR="009A7897" w:rsidRPr="00762EB0" w:rsidRDefault="009A7897" w:rsidP="009A7897">
      <w:pPr>
        <w:tabs>
          <w:tab w:val="left" w:pos="851"/>
          <w:tab w:val="left" w:pos="1134"/>
          <w:tab w:val="left" w:pos="1560"/>
        </w:tabs>
        <w:ind w:firstLine="709"/>
        <w:jc w:val="both"/>
        <w:rPr>
          <w:rFonts w:ascii="Arial" w:hAnsi="Arial" w:cs="Arial"/>
          <w:sz w:val="20"/>
          <w:szCs w:val="20"/>
        </w:rPr>
      </w:pPr>
    </w:p>
    <w:p w:rsidR="009A7897" w:rsidRPr="00762EB0" w:rsidRDefault="009A7897" w:rsidP="009A7897">
      <w:pPr>
        <w:ind w:left="360"/>
        <w:jc w:val="center"/>
        <w:rPr>
          <w:rFonts w:ascii="Arial" w:hAnsi="Arial" w:cs="Arial"/>
          <w:b/>
          <w:sz w:val="20"/>
          <w:szCs w:val="20"/>
        </w:rPr>
      </w:pPr>
      <w:r w:rsidRPr="00762EB0">
        <w:rPr>
          <w:rFonts w:ascii="Arial" w:hAnsi="Arial" w:cs="Arial"/>
          <w:b/>
          <w:sz w:val="20"/>
          <w:szCs w:val="20"/>
        </w:rPr>
        <w:t>III. Функции и полномочия Контрактной службы</w:t>
      </w:r>
    </w:p>
    <w:p w:rsidR="009A7897" w:rsidRPr="00762EB0" w:rsidRDefault="009A7897" w:rsidP="009A7897">
      <w:pPr>
        <w:ind w:left="720"/>
        <w:rPr>
          <w:rFonts w:ascii="Arial" w:hAnsi="Arial" w:cs="Arial"/>
          <w:b/>
          <w:sz w:val="20"/>
          <w:szCs w:val="20"/>
        </w:rPr>
      </w:pPr>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3. Контрактная служба осуществляет следующие функции и полномочия:</w:t>
      </w:r>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3.1. При планировании закупок:</w:t>
      </w:r>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 xml:space="preserve">3.1.1. разрабатывает план-график, осуществляет подготовку изменений в план-график (ответственный – </w:t>
      </w:r>
      <w:r w:rsidRPr="00762EB0">
        <w:rPr>
          <w:rFonts w:ascii="Arial" w:hAnsi="Arial" w:cs="Arial"/>
          <w:i/>
          <w:sz w:val="20"/>
          <w:szCs w:val="20"/>
        </w:rPr>
        <w:t>Главный специалист по финансовым вопросам</w:t>
      </w:r>
      <w:r w:rsidRPr="00762EB0">
        <w:rPr>
          <w:rFonts w:ascii="Arial" w:hAnsi="Arial" w:cs="Arial"/>
          <w:sz w:val="20"/>
          <w:szCs w:val="20"/>
        </w:rPr>
        <w:t>);</w:t>
      </w:r>
    </w:p>
    <w:p w:rsidR="009A7897" w:rsidRPr="00762EB0" w:rsidRDefault="009A7897" w:rsidP="009A7897">
      <w:pPr>
        <w:pStyle w:val="af6"/>
        <w:ind w:left="0" w:firstLine="709"/>
        <w:jc w:val="both"/>
        <w:rPr>
          <w:rFonts w:ascii="Arial" w:hAnsi="Arial" w:cs="Arial"/>
          <w:sz w:val="20"/>
          <w:szCs w:val="20"/>
        </w:rPr>
      </w:pPr>
      <w:proofErr w:type="gramStart"/>
      <w:r w:rsidRPr="00762EB0">
        <w:rPr>
          <w:rFonts w:ascii="Arial" w:hAnsi="Arial" w:cs="Arial"/>
          <w:sz w:val="20"/>
          <w:szCs w:val="20"/>
        </w:rPr>
        <w:t xml:space="preserve">3.1.2. размещает в единой информационной системе в сфере закупок (далее – единая информационная система) план - график и внесенные в него изменения (ответственный – </w:t>
      </w:r>
      <w:r w:rsidRPr="00762EB0">
        <w:rPr>
          <w:rFonts w:ascii="Arial" w:hAnsi="Arial" w:cs="Arial"/>
          <w:i/>
          <w:sz w:val="20"/>
          <w:szCs w:val="20"/>
        </w:rPr>
        <w:t>Главный специалист по финансовым вопросам</w:t>
      </w:r>
      <w:r w:rsidRPr="00762EB0">
        <w:rPr>
          <w:rFonts w:ascii="Arial" w:hAnsi="Arial" w:cs="Arial"/>
          <w:sz w:val="20"/>
          <w:szCs w:val="20"/>
        </w:rPr>
        <w:t>);</w:t>
      </w:r>
      <w:proofErr w:type="gramEnd"/>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 xml:space="preserve">3.1.3. организует общественное обсуждение закупок в случаях, предусмотренных статьей 20 Федерального закона (ответственный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 Главный специалист по финансовым вопросам</w:t>
      </w:r>
      <w:r w:rsidRPr="00762EB0">
        <w:rPr>
          <w:rFonts w:ascii="Arial" w:hAnsi="Arial" w:cs="Arial"/>
          <w:sz w:val="20"/>
          <w:szCs w:val="20"/>
        </w:rPr>
        <w:t>);</w:t>
      </w:r>
    </w:p>
    <w:p w:rsidR="009A7897" w:rsidRPr="00762EB0" w:rsidRDefault="009A7897" w:rsidP="009A7897">
      <w:pPr>
        <w:pStyle w:val="af6"/>
        <w:ind w:left="0" w:firstLine="709"/>
        <w:jc w:val="both"/>
        <w:rPr>
          <w:rFonts w:ascii="Arial" w:hAnsi="Arial" w:cs="Arial"/>
          <w:sz w:val="20"/>
          <w:szCs w:val="20"/>
        </w:rPr>
      </w:pPr>
      <w:proofErr w:type="gramStart"/>
      <w:r w:rsidRPr="00762EB0">
        <w:rPr>
          <w:rFonts w:ascii="Arial" w:hAnsi="Arial" w:cs="Arial"/>
          <w:sz w:val="20"/>
          <w:szCs w:val="20"/>
        </w:rPr>
        <w:t xml:space="preserve">3.1.4. разрабатывает требования к закупаемым Заказчиком, его подведомственными казенными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 (ответственный – </w:t>
      </w:r>
      <w:r w:rsidRPr="00762EB0">
        <w:rPr>
          <w:rFonts w:ascii="Arial" w:hAnsi="Arial" w:cs="Arial"/>
          <w:i/>
          <w:sz w:val="20"/>
          <w:szCs w:val="20"/>
        </w:rPr>
        <w:t>Первый Заместитель Главы муниципального образования Молчановского сельского</w:t>
      </w:r>
      <w:proofErr w:type="gramEnd"/>
      <w:r w:rsidRPr="00762EB0">
        <w:rPr>
          <w:rFonts w:ascii="Arial" w:hAnsi="Arial" w:cs="Arial"/>
          <w:i/>
          <w:sz w:val="20"/>
          <w:szCs w:val="20"/>
        </w:rPr>
        <w:t xml:space="preserve">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ЖКХ и управлению </w:t>
      </w:r>
      <w:r w:rsidRPr="00762EB0">
        <w:rPr>
          <w:rFonts w:ascii="Arial" w:hAnsi="Arial" w:cs="Arial"/>
          <w:i/>
          <w:sz w:val="20"/>
          <w:szCs w:val="20"/>
        </w:rPr>
        <w:lastRenderedPageBreak/>
        <w:t>муниципальным имуществом, Специалист 1 категории по архитектуре и градостроительству, Главный специалист по финансовым вопросам; Главный специалист по кадрам - юрисконсульт)</w:t>
      </w:r>
      <w:r w:rsidRPr="00762EB0">
        <w:rPr>
          <w:rFonts w:ascii="Arial" w:hAnsi="Arial" w:cs="Arial"/>
          <w:sz w:val="20"/>
          <w:szCs w:val="20"/>
        </w:rPr>
        <w:t>;</w:t>
      </w:r>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 xml:space="preserve">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(ответственный – </w:t>
      </w:r>
      <w:r w:rsidRPr="00762EB0">
        <w:rPr>
          <w:rFonts w:ascii="Arial" w:hAnsi="Arial" w:cs="Arial"/>
          <w:i/>
          <w:sz w:val="20"/>
          <w:szCs w:val="20"/>
        </w:rPr>
        <w:t>Главный специалист по финансовым вопросам</w:t>
      </w:r>
      <w:r w:rsidRPr="00762EB0">
        <w:rPr>
          <w:rFonts w:ascii="Arial" w:hAnsi="Arial" w:cs="Arial"/>
          <w:sz w:val="20"/>
          <w:szCs w:val="20"/>
        </w:rPr>
        <w:t>);</w:t>
      </w:r>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3.2. При определении поставщиков (подрядчиков, исполнителей):</w:t>
      </w:r>
    </w:p>
    <w:p w:rsidR="009A7897" w:rsidRPr="00762EB0" w:rsidRDefault="009A7897" w:rsidP="009A7897">
      <w:pPr>
        <w:pStyle w:val="afc"/>
        <w:spacing w:before="0" w:beforeAutospacing="0" w:after="0" w:afterAutospacing="0"/>
        <w:ind w:firstLine="709"/>
        <w:jc w:val="both"/>
        <w:rPr>
          <w:rFonts w:ascii="Arial" w:hAnsi="Arial" w:cs="Arial"/>
          <w:sz w:val="20"/>
          <w:szCs w:val="20"/>
        </w:rPr>
      </w:pPr>
      <w:bookmarkStart w:id="1" w:name="sub_1321"/>
      <w:proofErr w:type="gramStart"/>
      <w:r w:rsidRPr="00762EB0">
        <w:rPr>
          <w:rFonts w:ascii="Arial" w:hAnsi="Arial" w:cs="Arial"/>
          <w:sz w:val="20"/>
          <w:szCs w:val="20"/>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 (ответственные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w:t>
      </w:r>
      <w:proofErr w:type="gramEnd"/>
      <w:r w:rsidRPr="00762EB0">
        <w:rPr>
          <w:rFonts w:ascii="Arial" w:hAnsi="Arial" w:cs="Arial"/>
          <w:i/>
          <w:sz w:val="20"/>
          <w:szCs w:val="20"/>
        </w:rPr>
        <w:t xml:space="preserve">; </w:t>
      </w:r>
      <w:proofErr w:type="gramStart"/>
      <w:r w:rsidRPr="00762EB0">
        <w:rPr>
          <w:rFonts w:ascii="Arial" w:hAnsi="Arial" w:cs="Arial"/>
          <w:i/>
          <w:sz w:val="20"/>
          <w:szCs w:val="20"/>
        </w:rPr>
        <w:t>Начальник Финансового отдела Администрации Молчановского сельского поселения – главный бухгалтер, Главный специалист по финансовым вопросам; Главный специалист по кадрам - юрисконсульт)</w:t>
      </w:r>
      <w:r w:rsidRPr="00762EB0">
        <w:rPr>
          <w:rFonts w:ascii="Arial" w:hAnsi="Arial" w:cs="Arial"/>
          <w:sz w:val="20"/>
          <w:szCs w:val="20"/>
        </w:rPr>
        <w:t>;</w:t>
      </w:r>
      <w:proofErr w:type="gramEnd"/>
    </w:p>
    <w:bookmarkEnd w:id="1"/>
    <w:p w:rsidR="009A7897" w:rsidRPr="00762EB0" w:rsidRDefault="009A7897" w:rsidP="009A7897">
      <w:pPr>
        <w:pStyle w:val="afc"/>
        <w:spacing w:before="0" w:beforeAutospacing="0" w:after="0" w:afterAutospacing="0"/>
        <w:ind w:firstLine="709"/>
        <w:jc w:val="both"/>
        <w:rPr>
          <w:rFonts w:ascii="Arial" w:hAnsi="Arial" w:cs="Arial"/>
          <w:sz w:val="20"/>
          <w:szCs w:val="20"/>
        </w:rPr>
      </w:pPr>
      <w:r w:rsidRPr="00762EB0">
        <w:rPr>
          <w:rFonts w:ascii="Arial" w:hAnsi="Arial" w:cs="Arial"/>
          <w:sz w:val="20"/>
          <w:szCs w:val="20"/>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 (ответственный –</w:t>
      </w:r>
      <w:r w:rsidRPr="00762EB0">
        <w:rPr>
          <w:rFonts w:ascii="Arial" w:hAnsi="Arial" w:cs="Arial"/>
          <w:i/>
          <w:sz w:val="20"/>
          <w:szCs w:val="20"/>
        </w:rPr>
        <w:t xml:space="preserve"> Главный специалист по финансовым вопросам)</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2" w:name="sub_13221"/>
      <w:proofErr w:type="gramStart"/>
      <w:r w:rsidRPr="00762EB0">
        <w:rPr>
          <w:rFonts w:ascii="Arial" w:hAnsi="Arial" w:cs="Arial"/>
          <w:sz w:val="20"/>
          <w:szCs w:val="20"/>
        </w:rPr>
        <w:t xml:space="preserve">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w:t>
      </w:r>
      <w:proofErr w:type="gramEnd"/>
      <w:r w:rsidRPr="00762EB0">
        <w:rPr>
          <w:rFonts w:ascii="Arial" w:hAnsi="Arial" w:cs="Arial"/>
          <w:i/>
          <w:sz w:val="20"/>
          <w:szCs w:val="20"/>
        </w:rPr>
        <w:t xml:space="preserve"> </w:t>
      </w:r>
      <w:proofErr w:type="gramStart"/>
      <w:r w:rsidRPr="00762EB0">
        <w:rPr>
          <w:rFonts w:ascii="Arial" w:hAnsi="Arial" w:cs="Arial"/>
          <w:i/>
          <w:sz w:val="20"/>
          <w:szCs w:val="20"/>
        </w:rPr>
        <w:t>Главный специалист по финансовым вопросам; Главный специалист по кадрам - юрисконсульт)</w:t>
      </w:r>
      <w:r w:rsidRPr="00762EB0">
        <w:rPr>
          <w:rFonts w:ascii="Arial" w:hAnsi="Arial" w:cs="Arial"/>
          <w:sz w:val="20"/>
          <w:szCs w:val="20"/>
        </w:rPr>
        <w:t>;</w:t>
      </w:r>
      <w:proofErr w:type="gramEnd"/>
    </w:p>
    <w:p w:rsidR="009A7897" w:rsidRPr="00762EB0" w:rsidRDefault="009A7897" w:rsidP="009A7897">
      <w:pPr>
        <w:ind w:firstLine="720"/>
        <w:jc w:val="both"/>
        <w:rPr>
          <w:rFonts w:ascii="Arial" w:hAnsi="Arial" w:cs="Arial"/>
          <w:sz w:val="20"/>
          <w:szCs w:val="20"/>
        </w:rPr>
      </w:pPr>
      <w:bookmarkStart w:id="3" w:name="sub_13222"/>
      <w:bookmarkEnd w:id="2"/>
      <w:r w:rsidRPr="00762EB0">
        <w:rPr>
          <w:rFonts w:ascii="Arial" w:hAnsi="Arial" w:cs="Arial"/>
          <w:sz w:val="20"/>
          <w:szCs w:val="20"/>
        </w:rPr>
        <w:t xml:space="preserve">3.2.2.2. осуществляет описание объекта закупки (ответственные – </w:t>
      </w:r>
      <w:r w:rsidRPr="00762EB0">
        <w:rPr>
          <w:rFonts w:ascii="Arial" w:hAnsi="Arial" w:cs="Arial"/>
          <w:i/>
          <w:sz w:val="20"/>
          <w:szCs w:val="20"/>
        </w:rPr>
        <w:t xml:space="preserve">Первый Заместитель Главы муниципального образования Молчановского сельского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ЖКХ и управлению муниципальным имуществом, Специалист 1 категории по архитектуре и градостроительству, Главный специалист по финансовым вопросам; </w:t>
      </w:r>
      <w:proofErr w:type="gramStart"/>
      <w:r w:rsidRPr="00762EB0">
        <w:rPr>
          <w:rFonts w:ascii="Arial" w:hAnsi="Arial" w:cs="Arial"/>
          <w:i/>
          <w:sz w:val="20"/>
          <w:szCs w:val="20"/>
        </w:rPr>
        <w:t>Главный специалист по кадрам - юрисконсульт)</w:t>
      </w:r>
      <w:r w:rsidRPr="00762EB0">
        <w:rPr>
          <w:rFonts w:ascii="Arial" w:hAnsi="Arial" w:cs="Arial"/>
          <w:sz w:val="20"/>
          <w:szCs w:val="20"/>
        </w:rPr>
        <w:t>;</w:t>
      </w:r>
      <w:proofErr w:type="gramEnd"/>
    </w:p>
    <w:p w:rsidR="009A7897" w:rsidRPr="00762EB0" w:rsidRDefault="009A7897" w:rsidP="009A7897">
      <w:pPr>
        <w:ind w:firstLine="720"/>
        <w:jc w:val="both"/>
        <w:rPr>
          <w:rFonts w:ascii="Arial" w:hAnsi="Arial" w:cs="Arial"/>
          <w:sz w:val="20"/>
          <w:szCs w:val="20"/>
        </w:rPr>
      </w:pPr>
      <w:bookmarkStart w:id="4" w:name="sub_13223"/>
      <w:bookmarkEnd w:id="3"/>
      <w:r w:rsidRPr="00762EB0">
        <w:rPr>
          <w:rFonts w:ascii="Arial" w:hAnsi="Arial" w:cs="Arial"/>
          <w:sz w:val="20"/>
          <w:szCs w:val="20"/>
        </w:rPr>
        <w:t>3.2.2.3. указывает в извещении об осуществлении закупки информацию, предусмотренную статьей 42 Федерального закона, в том числе информацию:</w:t>
      </w:r>
    </w:p>
    <w:bookmarkEnd w:id="4"/>
    <w:p w:rsidR="009A7897" w:rsidRPr="00762EB0" w:rsidRDefault="009A7897" w:rsidP="009A7897">
      <w:pPr>
        <w:ind w:firstLine="720"/>
        <w:jc w:val="both"/>
        <w:rPr>
          <w:rFonts w:ascii="Arial" w:hAnsi="Arial" w:cs="Arial"/>
          <w:sz w:val="20"/>
          <w:szCs w:val="20"/>
        </w:rPr>
      </w:pPr>
      <w:r w:rsidRPr="00762EB0">
        <w:rPr>
          <w:rFonts w:ascii="Arial" w:hAnsi="Arial" w:cs="Arial"/>
          <w:sz w:val="20"/>
          <w:szCs w:val="20"/>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9A7897" w:rsidRPr="00762EB0" w:rsidRDefault="009A7897" w:rsidP="009A7897">
      <w:pPr>
        <w:ind w:firstLine="720"/>
        <w:jc w:val="both"/>
        <w:rPr>
          <w:rFonts w:ascii="Arial" w:hAnsi="Arial" w:cs="Arial"/>
          <w:sz w:val="20"/>
          <w:szCs w:val="20"/>
        </w:rPr>
      </w:pPr>
      <w:r w:rsidRPr="00762EB0">
        <w:rPr>
          <w:rFonts w:ascii="Arial" w:hAnsi="Arial" w:cs="Arial"/>
          <w:sz w:val="20"/>
          <w:szCs w:val="20"/>
        </w:rPr>
        <w:t>о преимуществе в отношении участников закупок, установленном в соответствии со статьей 30 Федерального закона (при необходимости);</w:t>
      </w:r>
    </w:p>
    <w:p w:rsidR="009A7897" w:rsidRPr="00762EB0" w:rsidRDefault="009A7897" w:rsidP="009A7897">
      <w:pPr>
        <w:ind w:firstLine="720"/>
        <w:jc w:val="both"/>
        <w:rPr>
          <w:rFonts w:ascii="Arial" w:hAnsi="Arial" w:cs="Arial"/>
          <w:sz w:val="20"/>
          <w:szCs w:val="20"/>
        </w:rPr>
      </w:pPr>
      <w:r w:rsidRPr="00762EB0">
        <w:rPr>
          <w:rFonts w:ascii="Arial" w:hAnsi="Arial" w:cs="Arial"/>
          <w:sz w:val="20"/>
          <w:szCs w:val="20"/>
        </w:rPr>
        <w:t>о преимуществах, предоставляемых в соответствии со статьями 28, 29 Федерального закона;</w:t>
      </w:r>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 xml:space="preserve">(ответственные – </w:t>
      </w:r>
      <w:r w:rsidRPr="00762EB0">
        <w:rPr>
          <w:rFonts w:ascii="Arial" w:hAnsi="Arial" w:cs="Arial"/>
          <w:i/>
          <w:sz w:val="20"/>
          <w:szCs w:val="20"/>
        </w:rPr>
        <w:t>Первый Заместитель Главы муниципального образования Молчановского сельского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ЖКХ и управлению муниципальным имуществом, Специалист 1 категории по архитектуре и градостроительству, Главный специалист по финансовым вопросам; Главный специалист по кадрам - юрисконсульт)</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5" w:name="sub_1323"/>
      <w:r w:rsidRPr="00762EB0">
        <w:rPr>
          <w:rFonts w:ascii="Arial" w:hAnsi="Arial" w:cs="Arial"/>
          <w:sz w:val="20"/>
          <w:szCs w:val="20"/>
        </w:rPr>
        <w:t xml:space="preserve">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6" w:name="sub_1324"/>
      <w:bookmarkEnd w:id="5"/>
      <w:proofErr w:type="gramStart"/>
      <w:r w:rsidRPr="00762EB0">
        <w:rPr>
          <w:rFonts w:ascii="Arial" w:hAnsi="Arial" w:cs="Arial"/>
          <w:sz w:val="20"/>
          <w:szCs w:val="20"/>
        </w:rPr>
        <w:t xml:space="preserve">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roofErr w:type="gramEnd"/>
    </w:p>
    <w:bookmarkEnd w:id="6"/>
    <w:p w:rsidR="009A7897" w:rsidRPr="00762EB0" w:rsidRDefault="009A7897" w:rsidP="009A7897">
      <w:pPr>
        <w:pStyle w:val="afc"/>
        <w:spacing w:before="0" w:beforeAutospacing="0" w:after="0" w:afterAutospacing="0"/>
        <w:ind w:firstLine="709"/>
        <w:jc w:val="both"/>
        <w:rPr>
          <w:rFonts w:ascii="Arial" w:hAnsi="Arial" w:cs="Arial"/>
          <w:sz w:val="20"/>
          <w:szCs w:val="20"/>
        </w:rPr>
      </w:pPr>
      <w:r w:rsidRPr="00762EB0">
        <w:rPr>
          <w:rFonts w:ascii="Arial" w:hAnsi="Arial" w:cs="Arial"/>
          <w:sz w:val="20"/>
          <w:szCs w:val="20"/>
        </w:rPr>
        <w:t xml:space="preserve">3.2.5. осуществляет оформление и размещение в единой информационной системе извещения протоколов определения поставщика (подрядчика, исполнителя)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
    <w:p w:rsidR="009A7897" w:rsidRPr="00762EB0" w:rsidRDefault="009A7897" w:rsidP="009A7897">
      <w:pPr>
        <w:pStyle w:val="afc"/>
        <w:spacing w:before="0" w:beforeAutospacing="0" w:after="0" w:afterAutospacing="0"/>
        <w:ind w:firstLine="709"/>
        <w:jc w:val="both"/>
        <w:rPr>
          <w:rFonts w:ascii="Arial" w:hAnsi="Arial" w:cs="Arial"/>
          <w:sz w:val="20"/>
          <w:szCs w:val="20"/>
        </w:rPr>
      </w:pPr>
      <w:r w:rsidRPr="00762EB0">
        <w:rPr>
          <w:rFonts w:ascii="Arial" w:hAnsi="Arial" w:cs="Arial"/>
          <w:sz w:val="20"/>
          <w:szCs w:val="20"/>
        </w:rPr>
        <w:lastRenderedPageBreak/>
        <w:t xml:space="preserve">3.2.6. осуществляет организационно-техническое обеспечение деятельности комиссий по осуществлению закупок (ответственные – </w:t>
      </w:r>
      <w:r w:rsidRPr="00762EB0">
        <w:rPr>
          <w:rFonts w:ascii="Arial" w:hAnsi="Arial" w:cs="Arial"/>
          <w:i/>
          <w:sz w:val="20"/>
          <w:szCs w:val="20"/>
        </w:rPr>
        <w:t>Первый Заместитель Главы муниципального образования Молчановского сельского поселения по ЖКХ, муниципальному имуществу и дорожному хозяйству; Главный специалист по финансовым вопросам; Главный специалист по кадрам - юрисконсульт)</w:t>
      </w:r>
      <w:r w:rsidRPr="00762EB0">
        <w:rPr>
          <w:rFonts w:ascii="Arial" w:hAnsi="Arial" w:cs="Arial"/>
          <w:sz w:val="20"/>
          <w:szCs w:val="20"/>
        </w:rPr>
        <w:t xml:space="preserve">. </w:t>
      </w:r>
    </w:p>
    <w:p w:rsidR="009A7897" w:rsidRPr="00762EB0" w:rsidRDefault="009A7897" w:rsidP="009A7897">
      <w:pPr>
        <w:pStyle w:val="afc"/>
        <w:spacing w:before="0" w:beforeAutospacing="0" w:after="0" w:afterAutospacing="0"/>
        <w:ind w:firstLine="709"/>
        <w:jc w:val="both"/>
        <w:rPr>
          <w:rFonts w:ascii="Arial" w:hAnsi="Arial" w:cs="Arial"/>
          <w:sz w:val="20"/>
          <w:szCs w:val="20"/>
        </w:rPr>
      </w:pPr>
      <w:r w:rsidRPr="00762EB0">
        <w:rPr>
          <w:rFonts w:ascii="Arial" w:hAnsi="Arial" w:cs="Arial"/>
          <w:sz w:val="20"/>
          <w:szCs w:val="20"/>
        </w:rPr>
        <w:t xml:space="preserve">3.2.7. осуществляет привлечение экспертов, экспертные организации в случаях, предусмотренных статьей 41 Федерального закона (ответственные – </w:t>
      </w:r>
      <w:r w:rsidRPr="00762EB0">
        <w:rPr>
          <w:rFonts w:ascii="Arial" w:hAnsi="Arial" w:cs="Arial"/>
          <w:i/>
          <w:sz w:val="20"/>
          <w:szCs w:val="20"/>
        </w:rPr>
        <w:t xml:space="preserve">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 </w:t>
      </w:r>
      <w:proofErr w:type="gramStart"/>
      <w:r w:rsidRPr="00762EB0">
        <w:rPr>
          <w:rFonts w:ascii="Arial" w:hAnsi="Arial" w:cs="Arial"/>
          <w:i/>
          <w:sz w:val="20"/>
          <w:szCs w:val="20"/>
        </w:rPr>
        <w:t>Начальник Финансового отдела Администрации Молчановского сельского поселения – главный бухгалтер, Главный специалист по ЖКХ и управлению муниципальным имуществом, Специалист 1 категории по архитектуре и градостроительству, Главный специалист по финансовым вопросам; Главный специалист по кадрам - юрисконсульт)</w:t>
      </w:r>
      <w:r w:rsidRPr="00762EB0">
        <w:rPr>
          <w:rFonts w:ascii="Arial" w:hAnsi="Arial" w:cs="Arial"/>
          <w:sz w:val="20"/>
          <w:szCs w:val="20"/>
        </w:rPr>
        <w:t>;</w:t>
      </w:r>
      <w:proofErr w:type="gramEnd"/>
    </w:p>
    <w:p w:rsidR="009A7897" w:rsidRPr="00762EB0" w:rsidRDefault="009A7897" w:rsidP="009A7897">
      <w:pPr>
        <w:ind w:firstLine="720"/>
        <w:jc w:val="both"/>
        <w:rPr>
          <w:rFonts w:ascii="Arial" w:hAnsi="Arial" w:cs="Arial"/>
          <w:sz w:val="20"/>
          <w:szCs w:val="20"/>
        </w:rPr>
      </w:pPr>
      <w:bookmarkStart w:id="7" w:name="sub_13435"/>
      <w:r w:rsidRPr="00762EB0">
        <w:rPr>
          <w:rFonts w:ascii="Arial" w:hAnsi="Arial" w:cs="Arial"/>
          <w:sz w:val="20"/>
          <w:szCs w:val="20"/>
        </w:rPr>
        <w:t>3.3. При заключении контрактов:</w:t>
      </w:r>
    </w:p>
    <w:p w:rsidR="009A7897" w:rsidRPr="00762EB0" w:rsidRDefault="009A7897" w:rsidP="009A7897">
      <w:pPr>
        <w:ind w:firstLine="720"/>
        <w:jc w:val="both"/>
        <w:rPr>
          <w:rFonts w:ascii="Arial" w:hAnsi="Arial" w:cs="Arial"/>
          <w:sz w:val="20"/>
          <w:szCs w:val="20"/>
        </w:rPr>
      </w:pPr>
      <w:bookmarkStart w:id="8" w:name="sub_1331"/>
      <w:bookmarkEnd w:id="7"/>
      <w:r w:rsidRPr="00762EB0">
        <w:rPr>
          <w:rFonts w:ascii="Arial" w:hAnsi="Arial" w:cs="Arial"/>
          <w:sz w:val="20"/>
          <w:szCs w:val="20"/>
        </w:rPr>
        <w:t xml:space="preserve">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9" w:name="sub_1332"/>
      <w:bookmarkEnd w:id="8"/>
      <w:r w:rsidRPr="00762EB0">
        <w:rPr>
          <w:rFonts w:ascii="Arial" w:hAnsi="Arial" w:cs="Arial"/>
          <w:sz w:val="20"/>
          <w:szCs w:val="20"/>
        </w:rPr>
        <w:t xml:space="preserve">3.3.2. осуществляет рассмотрение протокола разногласий при наличии разногласий по проекту контракта (ответственные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кадрам - юрисконсульт)</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10" w:name="sub_1333"/>
      <w:bookmarkEnd w:id="9"/>
      <w:proofErr w:type="gramStart"/>
      <w:r w:rsidRPr="00762EB0">
        <w:rPr>
          <w:rFonts w:ascii="Arial" w:hAnsi="Arial" w:cs="Arial"/>
          <w:sz w:val="20"/>
          <w:szCs w:val="20"/>
        </w:rPr>
        <w:t xml:space="preserve">3.3.3. осуществляет рассмотрение независимой гарантии, представленной в качестве обеспечения исполнения контракта (ответственные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кадрам - юрисконсульт)</w:t>
      </w:r>
      <w:r w:rsidRPr="00762EB0">
        <w:rPr>
          <w:rFonts w:ascii="Arial" w:hAnsi="Arial" w:cs="Arial"/>
          <w:sz w:val="20"/>
          <w:szCs w:val="20"/>
        </w:rPr>
        <w:t>;</w:t>
      </w:r>
      <w:proofErr w:type="gramEnd"/>
    </w:p>
    <w:p w:rsidR="009A7897" w:rsidRPr="00762EB0" w:rsidRDefault="009A7897" w:rsidP="009A7897">
      <w:pPr>
        <w:ind w:firstLine="720"/>
        <w:jc w:val="both"/>
        <w:rPr>
          <w:rFonts w:ascii="Arial" w:hAnsi="Arial" w:cs="Arial"/>
          <w:sz w:val="20"/>
          <w:szCs w:val="20"/>
        </w:rPr>
      </w:pPr>
      <w:bookmarkStart w:id="11" w:name="sub_1334"/>
      <w:bookmarkEnd w:id="10"/>
      <w:r w:rsidRPr="00762EB0">
        <w:rPr>
          <w:rFonts w:ascii="Arial" w:hAnsi="Arial" w:cs="Arial"/>
          <w:sz w:val="20"/>
          <w:szCs w:val="20"/>
        </w:rPr>
        <w:t xml:space="preserve">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12" w:name="sub_1335"/>
      <w:bookmarkEnd w:id="11"/>
      <w:r w:rsidRPr="00762EB0">
        <w:rPr>
          <w:rFonts w:ascii="Arial" w:hAnsi="Arial" w:cs="Arial"/>
          <w:sz w:val="20"/>
          <w:szCs w:val="20"/>
        </w:rPr>
        <w:t xml:space="preserve">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13" w:name="sub_1336"/>
      <w:bookmarkEnd w:id="12"/>
      <w:r w:rsidRPr="00762EB0">
        <w:rPr>
          <w:rFonts w:ascii="Arial" w:hAnsi="Arial" w:cs="Arial"/>
          <w:sz w:val="20"/>
          <w:szCs w:val="20"/>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14" w:name="sub_1337"/>
      <w:bookmarkEnd w:id="13"/>
      <w:r w:rsidRPr="00762EB0">
        <w:rPr>
          <w:rFonts w:ascii="Arial" w:hAnsi="Arial" w:cs="Arial"/>
          <w:sz w:val="20"/>
          <w:szCs w:val="20"/>
        </w:rPr>
        <w:t xml:space="preserve">3.3.7. обеспечивает хранение информации и документов в соответствии с частью 15 статьи 4 Федерального закона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
    <w:p w:rsidR="009A7897" w:rsidRPr="00762EB0" w:rsidRDefault="009A7897" w:rsidP="009A7897">
      <w:pPr>
        <w:pStyle w:val="afc"/>
        <w:spacing w:before="0" w:beforeAutospacing="0" w:after="0" w:afterAutospacing="0"/>
        <w:ind w:firstLine="709"/>
        <w:jc w:val="both"/>
        <w:rPr>
          <w:rFonts w:ascii="Arial" w:hAnsi="Arial" w:cs="Arial"/>
          <w:sz w:val="20"/>
          <w:szCs w:val="20"/>
        </w:rPr>
      </w:pPr>
      <w:bookmarkStart w:id="15" w:name="sub_1338"/>
      <w:bookmarkEnd w:id="14"/>
      <w:r w:rsidRPr="00762EB0">
        <w:rPr>
          <w:rFonts w:ascii="Arial" w:hAnsi="Arial" w:cs="Arial"/>
          <w:sz w:val="20"/>
          <w:szCs w:val="20"/>
        </w:rPr>
        <w:t xml:space="preserve">3.3.8. обеспечивает заключение контракта с участником закупки, в том </w:t>
      </w:r>
      <w:proofErr w:type="gramStart"/>
      <w:r w:rsidRPr="00762EB0">
        <w:rPr>
          <w:rFonts w:ascii="Arial" w:hAnsi="Arial" w:cs="Arial"/>
          <w:sz w:val="20"/>
          <w:szCs w:val="20"/>
        </w:rPr>
        <w:t>числе</w:t>
      </w:r>
      <w:proofErr w:type="gramEnd"/>
      <w:r w:rsidRPr="00762EB0">
        <w:rPr>
          <w:rFonts w:ascii="Arial" w:hAnsi="Arial" w:cs="Arial"/>
          <w:sz w:val="20"/>
          <w:szCs w:val="20"/>
        </w:rPr>
        <w:t xml:space="preserve"> с которым заключается контракт в случае уклонения победителя определения (поставщика (подрядчика, исполнителя) от заключения контракта (ответственные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кадрам - юрисконсульт)</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16" w:name="sub_1339"/>
      <w:bookmarkEnd w:id="15"/>
      <w:r w:rsidRPr="00762EB0">
        <w:rPr>
          <w:rFonts w:ascii="Arial" w:hAnsi="Arial" w:cs="Arial"/>
          <w:sz w:val="20"/>
          <w:szCs w:val="20"/>
        </w:rPr>
        <w:t xml:space="preserve">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17" w:name="sub_13436"/>
      <w:bookmarkEnd w:id="16"/>
      <w:r w:rsidRPr="00762EB0">
        <w:rPr>
          <w:rFonts w:ascii="Arial" w:hAnsi="Arial" w:cs="Arial"/>
          <w:sz w:val="20"/>
          <w:szCs w:val="20"/>
        </w:rPr>
        <w:t>3.4. При исполнении, изменении, расторжении контракта:</w:t>
      </w:r>
    </w:p>
    <w:p w:rsidR="009A7897" w:rsidRPr="00762EB0" w:rsidRDefault="009A7897" w:rsidP="009A7897">
      <w:pPr>
        <w:ind w:firstLine="720"/>
        <w:jc w:val="both"/>
        <w:rPr>
          <w:rFonts w:ascii="Arial" w:hAnsi="Arial" w:cs="Arial"/>
          <w:sz w:val="20"/>
          <w:szCs w:val="20"/>
        </w:rPr>
      </w:pPr>
      <w:bookmarkStart w:id="18" w:name="sub_1341"/>
      <w:bookmarkEnd w:id="17"/>
      <w:proofErr w:type="gramStart"/>
      <w:r w:rsidRPr="00762EB0">
        <w:rPr>
          <w:rFonts w:ascii="Arial" w:hAnsi="Arial" w:cs="Arial"/>
          <w:sz w:val="20"/>
          <w:szCs w:val="20"/>
        </w:rPr>
        <w:t xml:space="preserve">3.4.1. осуществляет рассмотрение независимой гарантии, представленной в качестве обеспечения гарантийного обязательства (ответственные – </w:t>
      </w:r>
      <w:r w:rsidRPr="00762EB0">
        <w:rPr>
          <w:rFonts w:ascii="Arial" w:hAnsi="Arial" w:cs="Arial"/>
          <w:i/>
          <w:sz w:val="20"/>
          <w:szCs w:val="20"/>
        </w:rPr>
        <w:t>Глава поселения,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 xml:space="preserve">; </w:t>
      </w:r>
      <w:r w:rsidRPr="00762EB0">
        <w:rPr>
          <w:rFonts w:ascii="Arial" w:hAnsi="Arial" w:cs="Arial"/>
          <w:i/>
          <w:sz w:val="20"/>
          <w:szCs w:val="20"/>
        </w:rPr>
        <w:t>Главный специалист по финансовым вопросам);</w:t>
      </w:r>
      <w:proofErr w:type="gramEnd"/>
    </w:p>
    <w:p w:rsidR="009A7897" w:rsidRPr="00762EB0" w:rsidRDefault="009A7897" w:rsidP="009A7897">
      <w:pPr>
        <w:ind w:firstLine="720"/>
        <w:jc w:val="both"/>
        <w:rPr>
          <w:rFonts w:ascii="Arial" w:hAnsi="Arial" w:cs="Arial"/>
          <w:sz w:val="20"/>
          <w:szCs w:val="20"/>
        </w:rPr>
      </w:pPr>
      <w:bookmarkStart w:id="19" w:name="sub_1342"/>
      <w:bookmarkEnd w:id="18"/>
      <w:r w:rsidRPr="00762EB0">
        <w:rPr>
          <w:rFonts w:ascii="Arial" w:hAnsi="Arial" w:cs="Arial"/>
          <w:sz w:val="20"/>
          <w:szCs w:val="20"/>
        </w:rPr>
        <w:t xml:space="preserve">3.4.2. обеспечивает исполнение условий контракта в части выплаты аванса (если контрактом предусмотрена выплата аванса) (ответственные – </w:t>
      </w:r>
      <w:r w:rsidRPr="00762EB0">
        <w:rPr>
          <w:rFonts w:ascii="Arial" w:hAnsi="Arial" w:cs="Arial"/>
          <w:i/>
          <w:sz w:val="20"/>
          <w:szCs w:val="20"/>
        </w:rPr>
        <w:t>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 xml:space="preserve">; </w:t>
      </w:r>
      <w:r w:rsidRPr="00762EB0">
        <w:rPr>
          <w:rFonts w:ascii="Arial" w:hAnsi="Arial" w:cs="Arial"/>
          <w:i/>
          <w:sz w:val="20"/>
          <w:szCs w:val="20"/>
        </w:rPr>
        <w:t>Главный специалист по финансовым вопросам);</w:t>
      </w:r>
    </w:p>
    <w:p w:rsidR="009A7897" w:rsidRPr="00762EB0" w:rsidRDefault="009A7897" w:rsidP="009A7897">
      <w:pPr>
        <w:ind w:firstLine="720"/>
        <w:jc w:val="both"/>
        <w:rPr>
          <w:rFonts w:ascii="Arial" w:hAnsi="Arial" w:cs="Arial"/>
          <w:sz w:val="20"/>
          <w:szCs w:val="20"/>
        </w:rPr>
      </w:pPr>
      <w:bookmarkStart w:id="20" w:name="sub_1343"/>
      <w:bookmarkEnd w:id="19"/>
      <w:r w:rsidRPr="00762EB0">
        <w:rPr>
          <w:rFonts w:ascii="Arial" w:hAnsi="Arial" w:cs="Arial"/>
          <w:sz w:val="20"/>
          <w:szCs w:val="20"/>
        </w:rPr>
        <w:lastRenderedPageBreak/>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9A7897" w:rsidRPr="00762EB0" w:rsidRDefault="009A7897" w:rsidP="009A7897">
      <w:pPr>
        <w:ind w:firstLine="720"/>
        <w:jc w:val="both"/>
        <w:rPr>
          <w:rFonts w:ascii="Arial" w:hAnsi="Arial" w:cs="Arial"/>
          <w:sz w:val="20"/>
          <w:szCs w:val="20"/>
        </w:rPr>
      </w:pPr>
      <w:bookmarkStart w:id="21" w:name="sub_13431"/>
      <w:bookmarkEnd w:id="20"/>
      <w:r w:rsidRPr="00762EB0">
        <w:rPr>
          <w:rFonts w:ascii="Arial" w:hAnsi="Arial" w:cs="Arial"/>
          <w:sz w:val="20"/>
          <w:szCs w:val="20"/>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9A7897" w:rsidRPr="00762EB0" w:rsidRDefault="009A7897" w:rsidP="009A7897">
      <w:pPr>
        <w:ind w:firstLine="720"/>
        <w:jc w:val="both"/>
        <w:rPr>
          <w:rFonts w:ascii="Arial" w:hAnsi="Arial" w:cs="Arial"/>
          <w:sz w:val="20"/>
          <w:szCs w:val="20"/>
        </w:rPr>
      </w:pPr>
      <w:bookmarkStart w:id="22" w:name="sub_13432"/>
      <w:bookmarkEnd w:id="21"/>
      <w:r w:rsidRPr="00762EB0">
        <w:rPr>
          <w:rFonts w:ascii="Arial" w:hAnsi="Arial" w:cs="Arial"/>
          <w:sz w:val="20"/>
          <w:szCs w:val="20"/>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9A7897" w:rsidRPr="00762EB0" w:rsidRDefault="009A7897" w:rsidP="009A7897">
      <w:pPr>
        <w:ind w:firstLine="720"/>
        <w:jc w:val="both"/>
        <w:rPr>
          <w:rFonts w:ascii="Arial" w:hAnsi="Arial" w:cs="Arial"/>
          <w:sz w:val="20"/>
          <w:szCs w:val="20"/>
        </w:rPr>
      </w:pPr>
      <w:bookmarkStart w:id="23" w:name="sub_13433"/>
      <w:bookmarkEnd w:id="22"/>
      <w:r w:rsidRPr="00762EB0">
        <w:rPr>
          <w:rFonts w:ascii="Arial" w:hAnsi="Arial" w:cs="Arial"/>
          <w:sz w:val="20"/>
          <w:szCs w:val="20"/>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9A7897" w:rsidRPr="00762EB0" w:rsidRDefault="009A7897" w:rsidP="009A7897">
      <w:pPr>
        <w:ind w:firstLine="720"/>
        <w:jc w:val="both"/>
        <w:rPr>
          <w:rFonts w:ascii="Arial" w:hAnsi="Arial" w:cs="Arial"/>
          <w:sz w:val="20"/>
          <w:szCs w:val="20"/>
        </w:rPr>
      </w:pPr>
      <w:r w:rsidRPr="00762EB0">
        <w:rPr>
          <w:rFonts w:ascii="Arial" w:hAnsi="Arial" w:cs="Arial"/>
          <w:sz w:val="20"/>
          <w:szCs w:val="20"/>
        </w:rPr>
        <w:t xml:space="preserve">(ответственные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ЖКХ и управлению муниципальным имуществом, Специалист 1 категории по архитектуре и градостроительству, Главный специалист по кадрам - юрисконсульт)</w:t>
      </w:r>
      <w:r w:rsidRPr="00762EB0">
        <w:rPr>
          <w:rFonts w:ascii="Arial" w:hAnsi="Arial" w:cs="Arial"/>
          <w:sz w:val="20"/>
          <w:szCs w:val="20"/>
        </w:rPr>
        <w:t>;</w:t>
      </w:r>
    </w:p>
    <w:p w:rsidR="009A7897" w:rsidRPr="00762EB0" w:rsidRDefault="009A7897" w:rsidP="009A7897">
      <w:pPr>
        <w:ind w:firstLine="720"/>
        <w:jc w:val="both"/>
        <w:rPr>
          <w:rFonts w:ascii="Arial" w:hAnsi="Arial" w:cs="Arial"/>
          <w:i/>
          <w:sz w:val="20"/>
          <w:szCs w:val="20"/>
        </w:rPr>
      </w:pPr>
      <w:bookmarkStart w:id="24" w:name="sub_1344"/>
      <w:bookmarkEnd w:id="23"/>
      <w:r w:rsidRPr="00762EB0">
        <w:rPr>
          <w:rFonts w:ascii="Arial" w:hAnsi="Arial" w:cs="Arial"/>
          <w:sz w:val="20"/>
          <w:szCs w:val="20"/>
        </w:rPr>
        <w:t xml:space="preserve">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 (ответственные – </w:t>
      </w:r>
      <w:r w:rsidRPr="00762EB0">
        <w:rPr>
          <w:rFonts w:ascii="Arial" w:hAnsi="Arial" w:cs="Arial"/>
          <w:i/>
          <w:sz w:val="20"/>
          <w:szCs w:val="20"/>
        </w:rPr>
        <w:t>Глава поселения,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 xml:space="preserve">; </w:t>
      </w:r>
      <w:r w:rsidRPr="00762EB0">
        <w:rPr>
          <w:rFonts w:ascii="Arial" w:hAnsi="Arial" w:cs="Arial"/>
          <w:i/>
          <w:sz w:val="20"/>
          <w:szCs w:val="20"/>
        </w:rPr>
        <w:t>Главный специалист по финансовым вопросам);</w:t>
      </w:r>
    </w:p>
    <w:p w:rsidR="009A7897" w:rsidRPr="00762EB0" w:rsidRDefault="009A7897" w:rsidP="009A7897">
      <w:pPr>
        <w:ind w:firstLine="720"/>
        <w:jc w:val="both"/>
        <w:rPr>
          <w:rFonts w:ascii="Arial" w:hAnsi="Arial" w:cs="Arial"/>
          <w:sz w:val="20"/>
          <w:szCs w:val="20"/>
        </w:rPr>
      </w:pPr>
      <w:bookmarkStart w:id="25" w:name="sub_1345"/>
      <w:bookmarkEnd w:id="24"/>
      <w:proofErr w:type="gramStart"/>
      <w:r w:rsidRPr="00762EB0">
        <w:rPr>
          <w:rFonts w:ascii="Arial" w:hAnsi="Arial" w:cs="Arial"/>
          <w:sz w:val="20"/>
          <w:szCs w:val="20"/>
        </w:rP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w:t>
      </w:r>
      <w:proofErr w:type="gramEnd"/>
    </w:p>
    <w:p w:rsidR="009A7897" w:rsidRPr="00762EB0" w:rsidRDefault="009A7897" w:rsidP="009A7897">
      <w:pPr>
        <w:ind w:firstLine="720"/>
        <w:jc w:val="both"/>
        <w:rPr>
          <w:rFonts w:ascii="Arial" w:hAnsi="Arial" w:cs="Arial"/>
          <w:sz w:val="20"/>
          <w:szCs w:val="20"/>
        </w:rPr>
      </w:pPr>
      <w:bookmarkStart w:id="26" w:name="sub_1346"/>
      <w:bookmarkEnd w:id="25"/>
      <w:proofErr w:type="gramStart"/>
      <w:r w:rsidRPr="00762EB0">
        <w:rPr>
          <w:rFonts w:ascii="Arial" w:hAnsi="Arial" w:cs="Arial"/>
          <w:sz w:val="20"/>
          <w:szCs w:val="20"/>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762EB0">
        <w:rPr>
          <w:rFonts w:ascii="Arial" w:hAnsi="Arial" w:cs="Arial"/>
          <w:sz w:val="20"/>
          <w:szCs w:val="20"/>
        </w:rPr>
        <w:t xml:space="preserve"> </w:t>
      </w:r>
      <w:proofErr w:type="gramStart"/>
      <w:r w:rsidRPr="00762EB0">
        <w:rPr>
          <w:rFonts w:ascii="Arial" w:hAnsi="Arial" w:cs="Arial"/>
          <w:sz w:val="20"/>
          <w:szCs w:val="20"/>
        </w:rPr>
        <w:t xml:space="preserve">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 (ответственные – </w:t>
      </w:r>
      <w:r w:rsidRPr="00762EB0">
        <w:rPr>
          <w:rFonts w:ascii="Arial" w:hAnsi="Arial" w:cs="Arial"/>
          <w:i/>
          <w:sz w:val="20"/>
          <w:szCs w:val="20"/>
        </w:rPr>
        <w:t>Глава поселения, Начальник Финансового отдела Администрации Молчановского сельского поселения – главный бухгалтер</w:t>
      </w:r>
      <w:r w:rsidRPr="00762EB0">
        <w:rPr>
          <w:rFonts w:ascii="Arial" w:hAnsi="Arial" w:cs="Arial"/>
          <w:sz w:val="20"/>
          <w:szCs w:val="20"/>
        </w:rPr>
        <w:t xml:space="preserve">; </w:t>
      </w:r>
      <w:r w:rsidRPr="00762EB0">
        <w:rPr>
          <w:rFonts w:ascii="Arial" w:hAnsi="Arial" w:cs="Arial"/>
          <w:i/>
          <w:sz w:val="20"/>
          <w:szCs w:val="20"/>
        </w:rPr>
        <w:t>Главный специалист по финансовым вопросам, Главный специалист по кадрам - юрисконсульт);</w:t>
      </w:r>
      <w:proofErr w:type="gramEnd"/>
    </w:p>
    <w:p w:rsidR="009A7897" w:rsidRPr="00762EB0" w:rsidRDefault="009A7897" w:rsidP="009A7897">
      <w:pPr>
        <w:ind w:firstLine="720"/>
        <w:jc w:val="both"/>
        <w:rPr>
          <w:rFonts w:ascii="Arial" w:hAnsi="Arial" w:cs="Arial"/>
          <w:sz w:val="20"/>
          <w:szCs w:val="20"/>
        </w:rPr>
      </w:pPr>
      <w:bookmarkStart w:id="27" w:name="sub_1347"/>
      <w:bookmarkEnd w:id="26"/>
      <w:proofErr w:type="gramStart"/>
      <w:r w:rsidRPr="00762EB0">
        <w:rPr>
          <w:rFonts w:ascii="Arial" w:hAnsi="Arial" w:cs="Arial"/>
          <w:sz w:val="20"/>
          <w:szCs w:val="20"/>
        </w:rPr>
        <w:t xml:space="preserve">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(ответственные – </w:t>
      </w:r>
      <w:r w:rsidRPr="00762EB0">
        <w:rPr>
          <w:rFonts w:ascii="Arial" w:hAnsi="Arial" w:cs="Arial"/>
          <w:i/>
          <w:sz w:val="20"/>
          <w:szCs w:val="20"/>
        </w:rPr>
        <w:t>Главный специалист по финансовым вопросам</w:t>
      </w:r>
      <w:proofErr w:type="gramEnd"/>
      <w:r w:rsidRPr="00762EB0">
        <w:rPr>
          <w:rFonts w:ascii="Arial" w:hAnsi="Arial" w:cs="Arial"/>
          <w:i/>
          <w:sz w:val="20"/>
          <w:szCs w:val="20"/>
        </w:rPr>
        <w:t xml:space="preserve">, </w:t>
      </w:r>
      <w:proofErr w:type="gramStart"/>
      <w:r w:rsidRPr="00762EB0">
        <w:rPr>
          <w:rFonts w:ascii="Arial" w:hAnsi="Arial" w:cs="Arial"/>
          <w:i/>
          <w:sz w:val="20"/>
          <w:szCs w:val="20"/>
        </w:rPr>
        <w:t>Главный специалист по кадрам - юрисконсульт);</w:t>
      </w:r>
      <w:proofErr w:type="gramEnd"/>
    </w:p>
    <w:p w:rsidR="009A7897" w:rsidRPr="00762EB0" w:rsidRDefault="009A7897" w:rsidP="009A7897">
      <w:pPr>
        <w:ind w:firstLine="720"/>
        <w:jc w:val="both"/>
        <w:rPr>
          <w:rFonts w:ascii="Arial" w:hAnsi="Arial" w:cs="Arial"/>
          <w:sz w:val="20"/>
          <w:szCs w:val="20"/>
        </w:rPr>
      </w:pPr>
      <w:bookmarkStart w:id="28" w:name="sub_1348"/>
      <w:bookmarkEnd w:id="27"/>
      <w:proofErr w:type="gramStart"/>
      <w:r w:rsidRPr="00762EB0">
        <w:rPr>
          <w:rFonts w:ascii="Arial" w:hAnsi="Arial" w:cs="Arial"/>
          <w:sz w:val="20"/>
          <w:szCs w:val="20"/>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(ответственные – </w:t>
      </w:r>
      <w:r w:rsidRPr="00762EB0">
        <w:rPr>
          <w:rFonts w:ascii="Arial" w:hAnsi="Arial" w:cs="Arial"/>
          <w:i/>
          <w:sz w:val="20"/>
          <w:szCs w:val="20"/>
        </w:rPr>
        <w:t>Начальник Финансового отдела Администрации Молчановского сельского поселения</w:t>
      </w:r>
      <w:proofErr w:type="gramEnd"/>
      <w:r w:rsidRPr="00762EB0">
        <w:rPr>
          <w:rFonts w:ascii="Arial" w:hAnsi="Arial" w:cs="Arial"/>
          <w:i/>
          <w:sz w:val="20"/>
          <w:szCs w:val="20"/>
        </w:rPr>
        <w:t xml:space="preserve"> – главный бухгалтер</w:t>
      </w:r>
      <w:r w:rsidRPr="00762EB0">
        <w:rPr>
          <w:rFonts w:ascii="Arial" w:hAnsi="Arial" w:cs="Arial"/>
          <w:sz w:val="20"/>
          <w:szCs w:val="20"/>
        </w:rPr>
        <w:t xml:space="preserve">; </w:t>
      </w:r>
      <w:r w:rsidRPr="00762EB0">
        <w:rPr>
          <w:rFonts w:ascii="Arial" w:hAnsi="Arial" w:cs="Arial"/>
          <w:i/>
          <w:sz w:val="20"/>
          <w:szCs w:val="20"/>
        </w:rPr>
        <w:t>Главный специалист по финансовым вопросам);</w:t>
      </w:r>
    </w:p>
    <w:bookmarkEnd w:id="28"/>
    <w:p w:rsidR="009A7897" w:rsidRPr="00762EB0" w:rsidRDefault="009A7897" w:rsidP="009A7897">
      <w:pPr>
        <w:pStyle w:val="afc"/>
        <w:spacing w:before="0" w:beforeAutospacing="0" w:after="0" w:afterAutospacing="0"/>
        <w:ind w:firstLine="709"/>
        <w:jc w:val="both"/>
        <w:rPr>
          <w:rFonts w:ascii="Arial" w:hAnsi="Arial" w:cs="Arial"/>
          <w:sz w:val="20"/>
          <w:szCs w:val="20"/>
        </w:rPr>
      </w:pPr>
      <w:r w:rsidRPr="00762EB0">
        <w:rPr>
          <w:rFonts w:ascii="Arial" w:hAnsi="Arial" w:cs="Arial"/>
          <w:sz w:val="20"/>
          <w:szCs w:val="20"/>
        </w:rPr>
        <w:t xml:space="preserve">3.4.9. обеспечивает одностороннее расторжение контракта в порядке, предусмотренном статьей 95 Федерального закона (ответственные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кадрам - юрисконсульт)</w:t>
      </w:r>
      <w:r w:rsidRPr="00762EB0">
        <w:rPr>
          <w:rFonts w:ascii="Arial" w:hAnsi="Arial" w:cs="Arial"/>
          <w:sz w:val="20"/>
          <w:szCs w:val="20"/>
        </w:rPr>
        <w:t>.</w:t>
      </w:r>
    </w:p>
    <w:p w:rsidR="009A7897" w:rsidRPr="00762EB0" w:rsidRDefault="009A7897" w:rsidP="009A7897">
      <w:pPr>
        <w:ind w:firstLine="720"/>
        <w:jc w:val="both"/>
        <w:rPr>
          <w:rFonts w:ascii="Arial" w:hAnsi="Arial" w:cs="Arial"/>
          <w:sz w:val="20"/>
          <w:szCs w:val="20"/>
        </w:rPr>
      </w:pPr>
      <w:bookmarkStart w:id="29" w:name="sub_13437"/>
      <w:r w:rsidRPr="00762EB0">
        <w:rPr>
          <w:rFonts w:ascii="Arial" w:hAnsi="Arial" w:cs="Arial"/>
          <w:sz w:val="20"/>
          <w:szCs w:val="20"/>
        </w:rPr>
        <w:t>3.5. осуществляет иные функции и полномочия, предусмотренные Федеральным законом, в том числе:</w:t>
      </w:r>
    </w:p>
    <w:p w:rsidR="009A7897" w:rsidRPr="00762EB0" w:rsidRDefault="009A7897" w:rsidP="009A7897">
      <w:pPr>
        <w:pStyle w:val="afc"/>
        <w:spacing w:before="0" w:beforeAutospacing="0" w:after="0" w:afterAutospacing="0"/>
        <w:ind w:firstLine="709"/>
        <w:jc w:val="both"/>
        <w:rPr>
          <w:rFonts w:ascii="Arial" w:hAnsi="Arial" w:cs="Arial"/>
          <w:sz w:val="20"/>
          <w:szCs w:val="20"/>
        </w:rPr>
      </w:pPr>
      <w:bookmarkStart w:id="30" w:name="sub_1351"/>
      <w:bookmarkEnd w:id="29"/>
      <w:proofErr w:type="gramStart"/>
      <w:r w:rsidRPr="00762EB0">
        <w:rPr>
          <w:rFonts w:ascii="Arial" w:hAnsi="Arial" w:cs="Arial"/>
          <w:sz w:val="20"/>
          <w:szCs w:val="20"/>
        </w:rPr>
        <w:t xml:space="preserve">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 (ответственные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w:t>
      </w:r>
      <w:proofErr w:type="gramEnd"/>
      <w:r w:rsidRPr="00762EB0">
        <w:rPr>
          <w:rFonts w:ascii="Arial" w:hAnsi="Arial" w:cs="Arial"/>
          <w:i/>
          <w:sz w:val="20"/>
          <w:szCs w:val="20"/>
        </w:rPr>
        <w:t xml:space="preserve"> </w:t>
      </w:r>
      <w:proofErr w:type="gramStart"/>
      <w:r w:rsidRPr="00762EB0">
        <w:rPr>
          <w:rFonts w:ascii="Arial" w:hAnsi="Arial" w:cs="Arial"/>
          <w:i/>
          <w:sz w:val="20"/>
          <w:szCs w:val="20"/>
        </w:rPr>
        <w:t xml:space="preserve">Начальник Финансового отдела </w:t>
      </w:r>
      <w:r w:rsidRPr="00762EB0">
        <w:rPr>
          <w:rFonts w:ascii="Arial" w:hAnsi="Arial" w:cs="Arial"/>
          <w:i/>
          <w:sz w:val="20"/>
          <w:szCs w:val="20"/>
        </w:rPr>
        <w:lastRenderedPageBreak/>
        <w:t>Администрации Молчановского сельского поселения – главный бухгалтер, Главный специалист по финансовым вопросам, Главный специалист по кадрам - юрисконсульт)</w:t>
      </w:r>
      <w:r w:rsidRPr="00762EB0">
        <w:rPr>
          <w:rFonts w:ascii="Arial" w:hAnsi="Arial" w:cs="Arial"/>
          <w:sz w:val="20"/>
          <w:szCs w:val="20"/>
        </w:rPr>
        <w:t>.</w:t>
      </w:r>
      <w:proofErr w:type="gramEnd"/>
    </w:p>
    <w:p w:rsidR="009A7897" w:rsidRPr="00762EB0" w:rsidRDefault="009A7897" w:rsidP="009A7897">
      <w:pPr>
        <w:ind w:firstLine="720"/>
        <w:jc w:val="both"/>
        <w:rPr>
          <w:rFonts w:ascii="Arial" w:hAnsi="Arial" w:cs="Arial"/>
          <w:sz w:val="20"/>
          <w:szCs w:val="20"/>
        </w:rPr>
      </w:pPr>
      <w:bookmarkStart w:id="31" w:name="sub_1352"/>
      <w:bookmarkEnd w:id="30"/>
      <w:r w:rsidRPr="00762EB0">
        <w:rPr>
          <w:rFonts w:ascii="Arial" w:hAnsi="Arial" w:cs="Arial"/>
          <w:sz w:val="20"/>
          <w:szCs w:val="20"/>
        </w:rPr>
        <w:t xml:space="preserve">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(ответственные – </w:t>
      </w:r>
      <w:r w:rsidRPr="00762EB0">
        <w:rPr>
          <w:rFonts w:ascii="Arial" w:hAnsi="Arial" w:cs="Arial"/>
          <w:i/>
          <w:sz w:val="20"/>
          <w:szCs w:val="20"/>
        </w:rPr>
        <w:t>Главный специалист по финансовым вопросам, Начальник Финансового отдела Администрации Молчановского сельского поселения – главный бухгалтер);</w:t>
      </w:r>
    </w:p>
    <w:p w:rsidR="009A7897" w:rsidRPr="00762EB0" w:rsidRDefault="009A7897" w:rsidP="009A7897">
      <w:pPr>
        <w:pStyle w:val="afc"/>
        <w:spacing w:before="0" w:beforeAutospacing="0" w:after="0" w:afterAutospacing="0"/>
        <w:ind w:firstLine="709"/>
        <w:jc w:val="both"/>
        <w:rPr>
          <w:rFonts w:ascii="Arial" w:hAnsi="Arial" w:cs="Arial"/>
          <w:sz w:val="20"/>
          <w:szCs w:val="20"/>
        </w:rPr>
      </w:pPr>
      <w:bookmarkStart w:id="32" w:name="sub_1353"/>
      <w:bookmarkEnd w:id="31"/>
      <w:r w:rsidRPr="00762EB0">
        <w:rPr>
          <w:rFonts w:ascii="Arial" w:hAnsi="Arial" w:cs="Arial"/>
          <w:sz w:val="20"/>
          <w:szCs w:val="20"/>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sidRPr="00762EB0">
        <w:rPr>
          <w:rFonts w:ascii="Arial" w:hAnsi="Arial" w:cs="Arial"/>
          <w:sz w:val="20"/>
          <w:szCs w:val="20"/>
          <w:shd w:val="clear" w:color="auto" w:fill="FFFFFF"/>
        </w:rPr>
        <w:t>банков, государственной корпорации «ВЭБ</w:t>
      </w:r>
      <w:proofErr w:type="gramStart"/>
      <w:r w:rsidRPr="00762EB0">
        <w:rPr>
          <w:rFonts w:ascii="Arial" w:hAnsi="Arial" w:cs="Arial"/>
          <w:sz w:val="20"/>
          <w:szCs w:val="20"/>
          <w:shd w:val="clear" w:color="auto" w:fill="FFFFFF"/>
        </w:rPr>
        <w:t>.Р</w:t>
      </w:r>
      <w:proofErr w:type="gramEnd"/>
      <w:r w:rsidRPr="00762EB0">
        <w:rPr>
          <w:rFonts w:ascii="Arial" w:hAnsi="Arial" w:cs="Arial"/>
          <w:sz w:val="20"/>
          <w:szCs w:val="20"/>
          <w:shd w:val="clear" w:color="auto" w:fill="FFFFFF"/>
        </w:rPr>
        <w:t>Ф», фондов содействия кредитованию (</w:t>
      </w:r>
      <w:proofErr w:type="gramStart"/>
      <w:r w:rsidRPr="00762EB0">
        <w:rPr>
          <w:rFonts w:ascii="Arial" w:hAnsi="Arial" w:cs="Arial"/>
          <w:sz w:val="20"/>
          <w:szCs w:val="20"/>
          <w:shd w:val="clear" w:color="auto" w:fill="FFFFFF"/>
        </w:rPr>
        <w:t xml:space="preserve">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762EB0">
        <w:rPr>
          <w:rFonts w:ascii="Arial" w:hAnsi="Arial" w:cs="Arial"/>
          <w:sz w:val="20"/>
          <w:szCs w:val="20"/>
        </w:rPr>
        <w:t xml:space="preserve">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Pr="00762EB0">
        <w:rPr>
          <w:rFonts w:ascii="Arial" w:hAnsi="Arial" w:cs="Arial"/>
          <w:sz w:val="20"/>
          <w:szCs w:val="20"/>
        </w:rPr>
        <w:t xml:space="preserve"> </w:t>
      </w:r>
      <w:proofErr w:type="gramStart"/>
      <w:r w:rsidRPr="00762EB0">
        <w:rPr>
          <w:rFonts w:ascii="Arial" w:hAnsi="Arial" w:cs="Arial"/>
          <w:sz w:val="20"/>
          <w:szCs w:val="20"/>
        </w:rPr>
        <w:t xml:space="preserve">рамках </w:t>
      </w:r>
      <w:proofErr w:type="spellStart"/>
      <w:r w:rsidRPr="00762EB0">
        <w:rPr>
          <w:rFonts w:ascii="Arial" w:hAnsi="Arial" w:cs="Arial"/>
          <w:sz w:val="20"/>
          <w:szCs w:val="20"/>
        </w:rPr>
        <w:t>претензионно</w:t>
      </w:r>
      <w:proofErr w:type="spellEnd"/>
      <w:r w:rsidRPr="00762EB0">
        <w:rPr>
          <w:rFonts w:ascii="Arial" w:hAnsi="Arial" w:cs="Arial"/>
          <w:sz w:val="20"/>
          <w:szCs w:val="20"/>
        </w:rPr>
        <w:t xml:space="preserve">-исковой работы (ответственные – </w:t>
      </w:r>
      <w:r w:rsidRPr="00762EB0">
        <w:rPr>
          <w:rFonts w:ascii="Arial" w:hAnsi="Arial" w:cs="Arial"/>
          <w:i/>
          <w:sz w:val="20"/>
          <w:szCs w:val="20"/>
        </w:rPr>
        <w:t>Глава поселения, Первый Заместитель Главы муниципального образования Молчановского сельского поселения по ЖКХ, муниципальному имуществу и дорожному хозяйству; Начальник Финансового отдела Администрации Молчановского сельского поселения – главный бухгалтер, Главный специалист по финансовым вопросам, Главный специалист по кадрам - юрисконсульт)</w:t>
      </w:r>
      <w:r w:rsidRPr="00762EB0">
        <w:rPr>
          <w:rFonts w:ascii="Arial" w:hAnsi="Arial" w:cs="Arial"/>
          <w:sz w:val="20"/>
          <w:szCs w:val="20"/>
        </w:rPr>
        <w:t>.</w:t>
      </w:r>
      <w:proofErr w:type="gramEnd"/>
    </w:p>
    <w:p w:rsidR="009A7897" w:rsidRPr="00762EB0" w:rsidRDefault="009A7897" w:rsidP="009A7897">
      <w:pPr>
        <w:ind w:firstLine="720"/>
        <w:jc w:val="both"/>
        <w:rPr>
          <w:rFonts w:ascii="Arial" w:hAnsi="Arial" w:cs="Arial"/>
          <w:sz w:val="20"/>
          <w:szCs w:val="20"/>
        </w:rPr>
      </w:pPr>
      <w:bookmarkStart w:id="33" w:name="sub_1355"/>
      <w:bookmarkEnd w:id="32"/>
      <w:r w:rsidRPr="00762EB0">
        <w:rPr>
          <w:rFonts w:ascii="Arial" w:hAnsi="Arial" w:cs="Arial"/>
          <w:sz w:val="20"/>
          <w:szCs w:val="20"/>
        </w:rPr>
        <w:t>3.5.4. при централизации закупок в соответствии со статьей 26 Федерального закона Контрактная служба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bookmarkEnd w:id="33"/>
      <w:r w:rsidRPr="00762EB0">
        <w:rPr>
          <w:rFonts w:ascii="Arial" w:hAnsi="Arial" w:cs="Arial"/>
          <w:sz w:val="20"/>
          <w:szCs w:val="20"/>
        </w:rPr>
        <w:t>.</w:t>
      </w:r>
    </w:p>
    <w:p w:rsidR="009A7897" w:rsidRPr="00762EB0" w:rsidRDefault="009A7897" w:rsidP="009A7897">
      <w:pPr>
        <w:pStyle w:val="af6"/>
        <w:ind w:left="0" w:firstLine="709"/>
        <w:jc w:val="both"/>
        <w:rPr>
          <w:rFonts w:ascii="Arial" w:hAnsi="Arial" w:cs="Arial"/>
          <w:sz w:val="20"/>
          <w:szCs w:val="20"/>
        </w:rPr>
      </w:pPr>
      <w:r w:rsidRPr="00762EB0">
        <w:rPr>
          <w:rFonts w:ascii="Arial" w:hAnsi="Arial" w:cs="Arial"/>
          <w:sz w:val="20"/>
          <w:szCs w:val="20"/>
        </w:rPr>
        <w:t xml:space="preserve">3.6. В </w:t>
      </w:r>
      <w:proofErr w:type="gramStart"/>
      <w:r w:rsidRPr="00762EB0">
        <w:rPr>
          <w:rFonts w:ascii="Arial" w:hAnsi="Arial" w:cs="Arial"/>
          <w:sz w:val="20"/>
          <w:szCs w:val="20"/>
        </w:rPr>
        <w:t>целях</w:t>
      </w:r>
      <w:proofErr w:type="gramEnd"/>
      <w:r w:rsidRPr="00762EB0">
        <w:rPr>
          <w:rFonts w:ascii="Arial" w:hAnsi="Arial" w:cs="Arial"/>
          <w:sz w:val="20"/>
          <w:szCs w:val="20"/>
        </w:rPr>
        <w:t xml:space="preserve"> реализации функций и полномочий, указанных в настоящем Положении, сотрудники Контрактной службы обязаны соблюдать обязательства и требования, установленные Законом о контрактной системе, в том числе:</w:t>
      </w:r>
    </w:p>
    <w:p w:rsidR="009A7897" w:rsidRPr="00762EB0" w:rsidRDefault="009A7897" w:rsidP="009A7897">
      <w:pPr>
        <w:autoSpaceDE w:val="0"/>
        <w:autoSpaceDN w:val="0"/>
        <w:adjustRightInd w:val="0"/>
        <w:ind w:firstLine="708"/>
        <w:jc w:val="both"/>
        <w:rPr>
          <w:rFonts w:ascii="Arial" w:hAnsi="Arial" w:cs="Arial"/>
          <w:sz w:val="20"/>
          <w:szCs w:val="20"/>
        </w:rPr>
      </w:pPr>
      <w:r w:rsidRPr="00762EB0">
        <w:rPr>
          <w:rFonts w:ascii="Arial" w:hAnsi="Arial" w:cs="Arial"/>
          <w:sz w:val="20"/>
          <w:szCs w:val="20"/>
        </w:rPr>
        <w:t>3.6.1. не допускать разглашения сведений, ставших им известными в ходе проведения процедур определения поставщика, кроме случаев, прямо предусмотренных законодательством Российской Федерации.</w:t>
      </w:r>
    </w:p>
    <w:p w:rsidR="009A7897" w:rsidRPr="00762EB0" w:rsidRDefault="009A7897" w:rsidP="009A7897">
      <w:pPr>
        <w:autoSpaceDE w:val="0"/>
        <w:autoSpaceDN w:val="0"/>
        <w:adjustRightInd w:val="0"/>
        <w:ind w:firstLine="708"/>
        <w:jc w:val="both"/>
        <w:rPr>
          <w:rFonts w:ascii="Arial" w:hAnsi="Arial" w:cs="Arial"/>
          <w:sz w:val="20"/>
          <w:szCs w:val="20"/>
        </w:rPr>
      </w:pPr>
      <w:r w:rsidRPr="00762EB0">
        <w:rPr>
          <w:rFonts w:ascii="Arial" w:hAnsi="Arial" w:cs="Arial"/>
          <w:sz w:val="20"/>
          <w:szCs w:val="20"/>
        </w:rPr>
        <w:t>3.6.2. не проводить переговоров с участниками закупок до выявления победителя определения поставщика, кроме случаев, прямо предусмотренных законодательством Российской Федерации.</w:t>
      </w:r>
    </w:p>
    <w:p w:rsidR="009A7897" w:rsidRPr="00762EB0" w:rsidRDefault="009A7897" w:rsidP="009A7897">
      <w:pPr>
        <w:autoSpaceDE w:val="0"/>
        <w:autoSpaceDN w:val="0"/>
        <w:adjustRightInd w:val="0"/>
        <w:ind w:firstLine="708"/>
        <w:jc w:val="both"/>
        <w:rPr>
          <w:rFonts w:ascii="Arial" w:hAnsi="Arial" w:cs="Arial"/>
          <w:sz w:val="20"/>
          <w:szCs w:val="20"/>
        </w:rPr>
      </w:pPr>
      <w:r w:rsidRPr="00762EB0">
        <w:rPr>
          <w:rFonts w:ascii="Arial" w:hAnsi="Arial" w:cs="Arial"/>
          <w:sz w:val="20"/>
          <w:szCs w:val="20"/>
        </w:rPr>
        <w:t>3.6.3. привлекать к своей работе экспертов, экспертные организации в случаях, в порядке и с учетом требований, предусмотренных действующим законодательством Российской Федерации, в том числе Законом о контрактной системе.</w:t>
      </w:r>
    </w:p>
    <w:p w:rsidR="009A7897" w:rsidRPr="00762EB0" w:rsidRDefault="009A7897" w:rsidP="009A7897">
      <w:pPr>
        <w:pStyle w:val="af6"/>
        <w:tabs>
          <w:tab w:val="left" w:pos="709"/>
        </w:tabs>
        <w:ind w:left="0"/>
        <w:jc w:val="both"/>
        <w:rPr>
          <w:rFonts w:ascii="Arial" w:hAnsi="Arial" w:cs="Arial"/>
          <w:b/>
          <w:sz w:val="20"/>
          <w:szCs w:val="20"/>
        </w:rPr>
      </w:pPr>
    </w:p>
    <w:p w:rsidR="009A7897" w:rsidRPr="00762EB0" w:rsidRDefault="009A7897" w:rsidP="009A7897">
      <w:pPr>
        <w:suppressAutoHyphens/>
        <w:jc w:val="center"/>
        <w:rPr>
          <w:rFonts w:ascii="Arial" w:hAnsi="Arial" w:cs="Arial"/>
          <w:b/>
          <w:sz w:val="20"/>
          <w:szCs w:val="20"/>
        </w:rPr>
      </w:pPr>
      <w:r w:rsidRPr="00762EB0">
        <w:rPr>
          <w:rFonts w:ascii="Arial" w:hAnsi="Arial" w:cs="Arial"/>
          <w:b/>
          <w:sz w:val="20"/>
          <w:szCs w:val="20"/>
        </w:rPr>
        <w:t>IV. Ответственность работников Контрактной службы</w:t>
      </w:r>
    </w:p>
    <w:p w:rsidR="009A7897" w:rsidRPr="00762EB0" w:rsidRDefault="009A7897" w:rsidP="009A7897">
      <w:pPr>
        <w:suppressAutoHyphens/>
        <w:ind w:firstLine="709"/>
        <w:jc w:val="both"/>
        <w:rPr>
          <w:rFonts w:ascii="Arial" w:hAnsi="Arial" w:cs="Arial"/>
          <w:sz w:val="20"/>
          <w:szCs w:val="20"/>
        </w:rPr>
      </w:pPr>
    </w:p>
    <w:p w:rsidR="009A7897" w:rsidRPr="00762EB0" w:rsidRDefault="009A7897" w:rsidP="009A7897">
      <w:pPr>
        <w:suppressAutoHyphens/>
        <w:ind w:firstLine="709"/>
        <w:jc w:val="both"/>
        <w:rPr>
          <w:rFonts w:ascii="Arial" w:hAnsi="Arial" w:cs="Arial"/>
          <w:sz w:val="20"/>
          <w:szCs w:val="20"/>
        </w:rPr>
      </w:pPr>
      <w:r w:rsidRPr="00762EB0">
        <w:rPr>
          <w:rFonts w:ascii="Arial" w:hAnsi="Arial" w:cs="Arial"/>
          <w:sz w:val="20"/>
          <w:szCs w:val="20"/>
        </w:rPr>
        <w:t xml:space="preserve"> 4.1.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Федеральным законом, 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p>
    <w:p w:rsidR="009A7897" w:rsidRPr="00762EB0" w:rsidRDefault="009A7897" w:rsidP="009A7897">
      <w:pPr>
        <w:ind w:firstLine="708"/>
        <w:jc w:val="both"/>
        <w:rPr>
          <w:rFonts w:ascii="Arial" w:hAnsi="Arial" w:cs="Arial"/>
          <w:sz w:val="20"/>
          <w:szCs w:val="20"/>
        </w:rPr>
      </w:pPr>
      <w:r w:rsidRPr="00762EB0">
        <w:rPr>
          <w:rFonts w:ascii="Arial" w:hAnsi="Arial" w:cs="Arial"/>
          <w:sz w:val="20"/>
          <w:szCs w:val="20"/>
        </w:rPr>
        <w:t>4.2. Руководитель Контрактной службы и сотрудники несут дисциплинарную, гражданско-правовую, административную, уголовную ответственность в соответствии с законодательством РФ в части функций и полномочий, возложенных на них настоящим Положением.</w:t>
      </w:r>
    </w:p>
    <w:p w:rsidR="009A7897" w:rsidRPr="00762EB0" w:rsidRDefault="009A7897" w:rsidP="009A7897">
      <w:pPr>
        <w:ind w:left="5670"/>
        <w:jc w:val="both"/>
        <w:rPr>
          <w:rFonts w:ascii="Arial" w:hAnsi="Arial" w:cs="Arial"/>
          <w:sz w:val="20"/>
          <w:szCs w:val="20"/>
        </w:rPr>
      </w:pPr>
    </w:p>
    <w:p w:rsidR="009A7897" w:rsidRPr="00762EB0" w:rsidRDefault="009A7897" w:rsidP="009A7897">
      <w:pPr>
        <w:ind w:left="5670"/>
        <w:jc w:val="both"/>
        <w:rPr>
          <w:rFonts w:ascii="Arial" w:hAnsi="Arial" w:cs="Arial"/>
          <w:sz w:val="20"/>
          <w:szCs w:val="20"/>
        </w:rPr>
      </w:pPr>
      <w:r w:rsidRPr="00762EB0">
        <w:rPr>
          <w:rFonts w:ascii="Arial" w:hAnsi="Arial" w:cs="Arial"/>
          <w:sz w:val="20"/>
          <w:szCs w:val="20"/>
        </w:rPr>
        <w:t xml:space="preserve">Приложение № 2 </w:t>
      </w:r>
    </w:p>
    <w:p w:rsidR="009A7897" w:rsidRPr="00762EB0" w:rsidRDefault="009A7897" w:rsidP="009A7897">
      <w:pPr>
        <w:ind w:left="5670"/>
        <w:jc w:val="both"/>
        <w:rPr>
          <w:rFonts w:ascii="Arial" w:hAnsi="Arial" w:cs="Arial"/>
          <w:sz w:val="20"/>
          <w:szCs w:val="20"/>
        </w:rPr>
      </w:pPr>
      <w:r w:rsidRPr="00762EB0">
        <w:rPr>
          <w:rFonts w:ascii="Arial" w:hAnsi="Arial" w:cs="Arial"/>
          <w:sz w:val="20"/>
          <w:szCs w:val="20"/>
        </w:rPr>
        <w:t xml:space="preserve">к постановлению администрации </w:t>
      </w:r>
    </w:p>
    <w:p w:rsidR="009A7897" w:rsidRPr="00762EB0" w:rsidRDefault="009A7897" w:rsidP="009A7897">
      <w:pPr>
        <w:ind w:left="5670"/>
        <w:jc w:val="both"/>
        <w:rPr>
          <w:rFonts w:ascii="Arial" w:hAnsi="Arial" w:cs="Arial"/>
          <w:sz w:val="20"/>
          <w:szCs w:val="20"/>
        </w:rPr>
      </w:pPr>
      <w:r w:rsidRPr="00762EB0">
        <w:rPr>
          <w:rFonts w:ascii="Arial" w:hAnsi="Arial" w:cs="Arial"/>
          <w:sz w:val="20"/>
          <w:szCs w:val="20"/>
        </w:rPr>
        <w:t xml:space="preserve">Молчановского сельского поселения </w:t>
      </w:r>
    </w:p>
    <w:p w:rsidR="009A7897" w:rsidRPr="00762EB0" w:rsidRDefault="009A7897" w:rsidP="009A7897">
      <w:pPr>
        <w:ind w:left="5670"/>
        <w:jc w:val="both"/>
        <w:rPr>
          <w:rFonts w:ascii="Arial" w:hAnsi="Arial" w:cs="Arial"/>
          <w:sz w:val="20"/>
          <w:szCs w:val="20"/>
        </w:rPr>
      </w:pPr>
      <w:r w:rsidRPr="00762EB0">
        <w:rPr>
          <w:rFonts w:ascii="Arial" w:hAnsi="Arial" w:cs="Arial"/>
          <w:sz w:val="20"/>
          <w:szCs w:val="20"/>
        </w:rPr>
        <w:t>от «17» февраля 2022 г. № 33</w:t>
      </w:r>
    </w:p>
    <w:p w:rsidR="009A7897" w:rsidRPr="00762EB0" w:rsidRDefault="009A7897" w:rsidP="009A7897">
      <w:pPr>
        <w:ind w:firstLine="6660"/>
        <w:jc w:val="right"/>
        <w:rPr>
          <w:rFonts w:ascii="Arial" w:hAnsi="Arial" w:cs="Arial"/>
          <w:sz w:val="20"/>
          <w:szCs w:val="20"/>
        </w:rPr>
      </w:pPr>
    </w:p>
    <w:p w:rsidR="009A7897" w:rsidRPr="00762EB0" w:rsidRDefault="009A7897" w:rsidP="009A7897">
      <w:pPr>
        <w:jc w:val="center"/>
        <w:rPr>
          <w:rFonts w:ascii="Arial" w:hAnsi="Arial" w:cs="Arial"/>
          <w:b/>
          <w:sz w:val="20"/>
          <w:szCs w:val="20"/>
        </w:rPr>
      </w:pPr>
    </w:p>
    <w:p w:rsidR="009A7897" w:rsidRPr="00762EB0" w:rsidRDefault="009A7897" w:rsidP="009A7897">
      <w:pPr>
        <w:jc w:val="center"/>
        <w:rPr>
          <w:rFonts w:ascii="Arial" w:hAnsi="Arial" w:cs="Arial"/>
          <w:b/>
          <w:sz w:val="20"/>
          <w:szCs w:val="20"/>
        </w:rPr>
      </w:pPr>
      <w:r w:rsidRPr="00762EB0">
        <w:rPr>
          <w:rFonts w:ascii="Arial" w:hAnsi="Arial" w:cs="Arial"/>
          <w:b/>
          <w:sz w:val="20"/>
          <w:szCs w:val="20"/>
        </w:rPr>
        <w:t>Состав</w:t>
      </w:r>
    </w:p>
    <w:p w:rsidR="009A7897" w:rsidRPr="00762EB0" w:rsidRDefault="009A7897" w:rsidP="009A7897">
      <w:pPr>
        <w:jc w:val="center"/>
        <w:rPr>
          <w:rFonts w:ascii="Arial" w:hAnsi="Arial" w:cs="Arial"/>
          <w:b/>
          <w:sz w:val="20"/>
          <w:szCs w:val="20"/>
        </w:rPr>
      </w:pPr>
      <w:r w:rsidRPr="00762EB0">
        <w:rPr>
          <w:rFonts w:ascii="Arial" w:hAnsi="Arial" w:cs="Arial"/>
          <w:b/>
          <w:sz w:val="20"/>
          <w:szCs w:val="20"/>
        </w:rPr>
        <w:t xml:space="preserve">контрактной службы администрации Молчановского сельского поселения </w:t>
      </w:r>
    </w:p>
    <w:p w:rsidR="009A7897" w:rsidRPr="00762EB0" w:rsidRDefault="009A7897" w:rsidP="009A7897">
      <w:pPr>
        <w:jc w:val="center"/>
        <w:rPr>
          <w:rFonts w:ascii="Arial" w:hAnsi="Arial" w:cs="Arial"/>
          <w:b/>
          <w:sz w:val="20"/>
          <w:szCs w:val="20"/>
        </w:rPr>
      </w:pPr>
    </w:p>
    <w:p w:rsidR="009A7897" w:rsidRPr="00762EB0" w:rsidRDefault="009A7897" w:rsidP="009A7897">
      <w:pPr>
        <w:jc w:val="center"/>
        <w:rPr>
          <w:rFonts w:ascii="Arial" w:hAnsi="Arial" w:cs="Arial"/>
          <w:b/>
          <w:i/>
          <w:sz w:val="20"/>
          <w:szCs w:val="20"/>
        </w:rPr>
      </w:pPr>
    </w:p>
    <w:tbl>
      <w:tblPr>
        <w:tblW w:w="9854" w:type="dxa"/>
        <w:tblLayout w:type="fixed"/>
        <w:tblLook w:val="04A0" w:firstRow="1" w:lastRow="0" w:firstColumn="1" w:lastColumn="0" w:noHBand="0" w:noVBand="1"/>
      </w:tblPr>
      <w:tblGrid>
        <w:gridCol w:w="3794"/>
        <w:gridCol w:w="6060"/>
      </w:tblGrid>
      <w:tr w:rsidR="009A7897" w:rsidRPr="00762EB0" w:rsidTr="00DA5EBB">
        <w:trPr>
          <w:trHeight w:val="357"/>
        </w:trPr>
        <w:tc>
          <w:tcPr>
            <w:tcW w:w="3794" w:type="dxa"/>
          </w:tcPr>
          <w:p w:rsidR="009A7897" w:rsidRPr="00762EB0" w:rsidRDefault="009A7897" w:rsidP="00DA5EBB">
            <w:pPr>
              <w:autoSpaceDE w:val="0"/>
              <w:autoSpaceDN w:val="0"/>
              <w:adjustRightInd w:val="0"/>
              <w:rPr>
                <w:rFonts w:ascii="Arial" w:hAnsi="Arial" w:cs="Arial"/>
                <w:sz w:val="20"/>
                <w:szCs w:val="20"/>
              </w:rPr>
            </w:pPr>
            <w:r w:rsidRPr="00762EB0">
              <w:rPr>
                <w:rFonts w:ascii="Arial" w:hAnsi="Arial" w:cs="Arial"/>
                <w:sz w:val="20"/>
                <w:szCs w:val="20"/>
              </w:rPr>
              <w:t>Руководитель контрактной службы</w:t>
            </w:r>
          </w:p>
          <w:p w:rsidR="009A7897" w:rsidRPr="00762EB0" w:rsidRDefault="009A7897" w:rsidP="00DA5EBB">
            <w:pPr>
              <w:autoSpaceDE w:val="0"/>
              <w:autoSpaceDN w:val="0"/>
              <w:adjustRightInd w:val="0"/>
              <w:rPr>
                <w:rFonts w:ascii="Arial" w:hAnsi="Arial" w:cs="Arial"/>
                <w:sz w:val="20"/>
                <w:szCs w:val="20"/>
              </w:rPr>
            </w:pPr>
          </w:p>
          <w:p w:rsidR="009A7897" w:rsidRPr="00762EB0" w:rsidRDefault="009A7897" w:rsidP="00DA5EBB">
            <w:pPr>
              <w:autoSpaceDE w:val="0"/>
              <w:autoSpaceDN w:val="0"/>
              <w:adjustRightInd w:val="0"/>
              <w:rPr>
                <w:rFonts w:ascii="Arial" w:hAnsi="Arial" w:cs="Arial"/>
                <w:sz w:val="20"/>
                <w:szCs w:val="20"/>
              </w:rPr>
            </w:pPr>
          </w:p>
        </w:tc>
        <w:tc>
          <w:tcPr>
            <w:tcW w:w="6060" w:type="dxa"/>
          </w:tcPr>
          <w:p w:rsidR="009A7897" w:rsidRPr="00762EB0" w:rsidRDefault="009A7897" w:rsidP="00DA5EBB">
            <w:pPr>
              <w:pStyle w:val="af6"/>
              <w:ind w:left="0"/>
              <w:jc w:val="both"/>
              <w:rPr>
                <w:rFonts w:ascii="Arial" w:hAnsi="Arial" w:cs="Arial"/>
                <w:sz w:val="20"/>
                <w:szCs w:val="20"/>
              </w:rPr>
            </w:pPr>
            <w:r w:rsidRPr="00762EB0">
              <w:rPr>
                <w:rFonts w:ascii="Arial" w:hAnsi="Arial" w:cs="Arial"/>
                <w:sz w:val="20"/>
                <w:szCs w:val="20"/>
              </w:rPr>
              <w:t xml:space="preserve">Глава администрации Молчановского сельского поселения </w:t>
            </w:r>
          </w:p>
        </w:tc>
      </w:tr>
      <w:tr w:rsidR="009A7897" w:rsidRPr="00762EB0" w:rsidTr="00DA5EBB">
        <w:trPr>
          <w:trHeight w:val="357"/>
        </w:trPr>
        <w:tc>
          <w:tcPr>
            <w:tcW w:w="3794" w:type="dxa"/>
          </w:tcPr>
          <w:p w:rsidR="009A7897" w:rsidRPr="00762EB0" w:rsidRDefault="009A7897" w:rsidP="00DA5EBB">
            <w:pPr>
              <w:autoSpaceDE w:val="0"/>
              <w:autoSpaceDN w:val="0"/>
              <w:adjustRightInd w:val="0"/>
              <w:rPr>
                <w:rFonts w:ascii="Arial" w:hAnsi="Arial" w:cs="Arial"/>
                <w:sz w:val="20"/>
                <w:szCs w:val="20"/>
              </w:rPr>
            </w:pPr>
            <w:r w:rsidRPr="00762EB0">
              <w:rPr>
                <w:rFonts w:ascii="Arial" w:hAnsi="Arial" w:cs="Arial"/>
                <w:sz w:val="20"/>
                <w:szCs w:val="20"/>
              </w:rPr>
              <w:t xml:space="preserve">Заместитель руководителя контрактной службы </w:t>
            </w:r>
          </w:p>
          <w:p w:rsidR="009A7897" w:rsidRPr="00762EB0" w:rsidRDefault="009A7897" w:rsidP="00DA5EBB">
            <w:pPr>
              <w:autoSpaceDE w:val="0"/>
              <w:autoSpaceDN w:val="0"/>
              <w:adjustRightInd w:val="0"/>
              <w:rPr>
                <w:rFonts w:ascii="Arial" w:hAnsi="Arial" w:cs="Arial"/>
                <w:sz w:val="20"/>
                <w:szCs w:val="20"/>
              </w:rPr>
            </w:pPr>
          </w:p>
        </w:tc>
        <w:tc>
          <w:tcPr>
            <w:tcW w:w="6060" w:type="dxa"/>
          </w:tcPr>
          <w:p w:rsidR="009A7897" w:rsidRPr="00762EB0" w:rsidRDefault="009A7897" w:rsidP="00DA5EBB">
            <w:pPr>
              <w:pStyle w:val="af6"/>
              <w:ind w:left="0"/>
              <w:jc w:val="both"/>
              <w:rPr>
                <w:rFonts w:ascii="Arial" w:hAnsi="Arial" w:cs="Arial"/>
                <w:sz w:val="20"/>
                <w:szCs w:val="20"/>
              </w:rPr>
            </w:pPr>
            <w:r w:rsidRPr="00762EB0">
              <w:rPr>
                <w:rFonts w:ascii="Arial" w:hAnsi="Arial" w:cs="Arial"/>
                <w:sz w:val="20"/>
                <w:szCs w:val="20"/>
              </w:rPr>
              <w:lastRenderedPageBreak/>
              <w:t>Начальник Финансового отдела Администрации Молчановского сельского поселения - главный бухгалтер;</w:t>
            </w:r>
          </w:p>
          <w:p w:rsidR="009A7897" w:rsidRPr="00762EB0" w:rsidRDefault="009A7897" w:rsidP="00DA5EBB">
            <w:pPr>
              <w:pStyle w:val="af6"/>
              <w:ind w:left="0"/>
              <w:jc w:val="both"/>
              <w:rPr>
                <w:rFonts w:ascii="Arial" w:hAnsi="Arial" w:cs="Arial"/>
                <w:sz w:val="20"/>
                <w:szCs w:val="20"/>
              </w:rPr>
            </w:pPr>
          </w:p>
          <w:p w:rsidR="009A7897" w:rsidRPr="00762EB0" w:rsidRDefault="009A7897" w:rsidP="00DA5EBB">
            <w:pPr>
              <w:pStyle w:val="af6"/>
              <w:ind w:left="0"/>
              <w:jc w:val="both"/>
              <w:rPr>
                <w:rFonts w:ascii="Arial" w:hAnsi="Arial" w:cs="Arial"/>
                <w:sz w:val="20"/>
                <w:szCs w:val="20"/>
              </w:rPr>
            </w:pPr>
          </w:p>
        </w:tc>
      </w:tr>
      <w:tr w:rsidR="009A7897" w:rsidRPr="00762EB0" w:rsidTr="00DA5EBB">
        <w:trPr>
          <w:trHeight w:val="1021"/>
        </w:trPr>
        <w:tc>
          <w:tcPr>
            <w:tcW w:w="3794" w:type="dxa"/>
          </w:tcPr>
          <w:p w:rsidR="009A7897" w:rsidRPr="00762EB0" w:rsidRDefault="009A7897" w:rsidP="00DA5EBB">
            <w:pPr>
              <w:autoSpaceDE w:val="0"/>
              <w:autoSpaceDN w:val="0"/>
              <w:adjustRightInd w:val="0"/>
              <w:rPr>
                <w:rFonts w:ascii="Arial" w:hAnsi="Arial" w:cs="Arial"/>
                <w:i/>
                <w:sz w:val="20"/>
                <w:szCs w:val="20"/>
              </w:rPr>
            </w:pPr>
            <w:r w:rsidRPr="00762EB0">
              <w:rPr>
                <w:rFonts w:ascii="Arial" w:hAnsi="Arial" w:cs="Arial"/>
                <w:sz w:val="20"/>
                <w:szCs w:val="20"/>
              </w:rPr>
              <w:lastRenderedPageBreak/>
              <w:t>Члены Контрактной службы</w:t>
            </w:r>
            <w:r w:rsidRPr="00762EB0">
              <w:rPr>
                <w:rFonts w:ascii="Arial" w:hAnsi="Arial" w:cs="Arial"/>
                <w:i/>
                <w:sz w:val="20"/>
                <w:szCs w:val="20"/>
              </w:rPr>
              <w:t xml:space="preserve"> </w:t>
            </w:r>
          </w:p>
          <w:p w:rsidR="009A7897" w:rsidRPr="00762EB0" w:rsidRDefault="009A7897" w:rsidP="00DA5EBB">
            <w:pPr>
              <w:jc w:val="center"/>
              <w:rPr>
                <w:rFonts w:ascii="Arial" w:hAnsi="Arial" w:cs="Arial"/>
                <w:sz w:val="20"/>
                <w:szCs w:val="20"/>
              </w:rPr>
            </w:pPr>
          </w:p>
        </w:tc>
        <w:tc>
          <w:tcPr>
            <w:tcW w:w="6060" w:type="dxa"/>
          </w:tcPr>
          <w:p w:rsidR="009A7897" w:rsidRPr="00762EB0" w:rsidRDefault="009A7897" w:rsidP="00DA5EBB">
            <w:pPr>
              <w:pStyle w:val="af6"/>
              <w:ind w:left="0"/>
              <w:jc w:val="both"/>
              <w:rPr>
                <w:rFonts w:ascii="Arial" w:hAnsi="Arial" w:cs="Arial"/>
                <w:sz w:val="20"/>
                <w:szCs w:val="20"/>
              </w:rPr>
            </w:pPr>
            <w:r w:rsidRPr="00762EB0">
              <w:rPr>
                <w:rFonts w:ascii="Arial" w:hAnsi="Arial" w:cs="Arial"/>
                <w:sz w:val="20"/>
                <w:szCs w:val="20"/>
              </w:rPr>
              <w:t>- Первый Заместитель Главы муниципального образования Молчановское сельское поселение по ЖКХ, муниципальному имуществу и дорожному хозяйству;</w:t>
            </w:r>
          </w:p>
          <w:p w:rsidR="009A7897" w:rsidRPr="00762EB0" w:rsidRDefault="009A7897" w:rsidP="00DA5EBB">
            <w:pPr>
              <w:pStyle w:val="af6"/>
              <w:ind w:left="0"/>
              <w:jc w:val="both"/>
              <w:rPr>
                <w:rFonts w:ascii="Arial" w:hAnsi="Arial" w:cs="Arial"/>
                <w:sz w:val="20"/>
                <w:szCs w:val="20"/>
              </w:rPr>
            </w:pPr>
          </w:p>
          <w:p w:rsidR="009A7897" w:rsidRPr="00762EB0" w:rsidRDefault="009A7897" w:rsidP="00DA5EBB">
            <w:pPr>
              <w:ind w:right="-27"/>
              <w:jc w:val="both"/>
              <w:rPr>
                <w:rFonts w:ascii="Arial" w:hAnsi="Arial" w:cs="Arial"/>
                <w:sz w:val="20"/>
                <w:szCs w:val="20"/>
              </w:rPr>
            </w:pPr>
            <w:r w:rsidRPr="00762EB0">
              <w:rPr>
                <w:rFonts w:ascii="Arial" w:hAnsi="Arial" w:cs="Arial"/>
                <w:sz w:val="20"/>
                <w:szCs w:val="20"/>
              </w:rPr>
              <w:t>- Главный специалист по ЖКХ и управлению муниципальным имуществом;</w:t>
            </w:r>
          </w:p>
          <w:p w:rsidR="009A7897" w:rsidRPr="00762EB0" w:rsidRDefault="009A7897" w:rsidP="00DA5EBB">
            <w:pPr>
              <w:ind w:right="-27"/>
              <w:jc w:val="both"/>
              <w:rPr>
                <w:rFonts w:ascii="Arial" w:hAnsi="Arial" w:cs="Arial"/>
                <w:sz w:val="20"/>
                <w:szCs w:val="20"/>
              </w:rPr>
            </w:pPr>
          </w:p>
          <w:p w:rsidR="009A7897" w:rsidRPr="00762EB0" w:rsidRDefault="009A7897" w:rsidP="00DA5EBB">
            <w:pPr>
              <w:ind w:right="-27"/>
              <w:jc w:val="both"/>
              <w:rPr>
                <w:rFonts w:ascii="Arial" w:hAnsi="Arial" w:cs="Arial"/>
                <w:sz w:val="20"/>
                <w:szCs w:val="20"/>
              </w:rPr>
            </w:pPr>
            <w:r w:rsidRPr="00762EB0">
              <w:rPr>
                <w:rFonts w:ascii="Arial" w:hAnsi="Arial" w:cs="Arial"/>
                <w:sz w:val="20"/>
                <w:szCs w:val="20"/>
              </w:rPr>
              <w:t xml:space="preserve">- Специалист 1-ой категории по архитектуре и градостроительству; </w:t>
            </w:r>
          </w:p>
          <w:p w:rsidR="009A7897" w:rsidRPr="00762EB0" w:rsidRDefault="009A7897" w:rsidP="00DA5EBB">
            <w:pPr>
              <w:ind w:right="-27"/>
              <w:jc w:val="both"/>
              <w:rPr>
                <w:rFonts w:ascii="Arial" w:hAnsi="Arial" w:cs="Arial"/>
                <w:sz w:val="20"/>
                <w:szCs w:val="20"/>
              </w:rPr>
            </w:pPr>
          </w:p>
          <w:p w:rsidR="009A7897" w:rsidRPr="00762EB0" w:rsidRDefault="009A7897" w:rsidP="00DA5EBB">
            <w:pPr>
              <w:ind w:right="-27"/>
              <w:jc w:val="both"/>
              <w:rPr>
                <w:rFonts w:ascii="Arial" w:hAnsi="Arial" w:cs="Arial"/>
                <w:sz w:val="20"/>
                <w:szCs w:val="20"/>
              </w:rPr>
            </w:pPr>
            <w:r w:rsidRPr="00762EB0">
              <w:rPr>
                <w:rFonts w:ascii="Arial" w:hAnsi="Arial" w:cs="Arial"/>
                <w:sz w:val="20"/>
                <w:szCs w:val="20"/>
              </w:rPr>
              <w:t xml:space="preserve">- Главный специалист по финансовым вопросам; </w:t>
            </w:r>
          </w:p>
          <w:p w:rsidR="009A7897" w:rsidRPr="00762EB0" w:rsidRDefault="009A7897" w:rsidP="00DA5EBB">
            <w:pPr>
              <w:ind w:right="-27"/>
              <w:jc w:val="both"/>
              <w:rPr>
                <w:rFonts w:ascii="Arial" w:hAnsi="Arial" w:cs="Arial"/>
                <w:sz w:val="20"/>
                <w:szCs w:val="20"/>
              </w:rPr>
            </w:pPr>
          </w:p>
          <w:p w:rsidR="009A7897" w:rsidRPr="00762EB0" w:rsidRDefault="009A7897" w:rsidP="00DA5EBB">
            <w:pPr>
              <w:ind w:right="-27"/>
              <w:jc w:val="both"/>
              <w:rPr>
                <w:rFonts w:ascii="Arial" w:hAnsi="Arial" w:cs="Arial"/>
                <w:sz w:val="20"/>
                <w:szCs w:val="20"/>
              </w:rPr>
            </w:pPr>
            <w:r w:rsidRPr="00762EB0">
              <w:rPr>
                <w:rFonts w:ascii="Arial" w:hAnsi="Arial" w:cs="Arial"/>
                <w:sz w:val="20"/>
                <w:szCs w:val="20"/>
              </w:rPr>
              <w:t>- Главный специалист по кадрам – юрисконсульт.</w:t>
            </w:r>
          </w:p>
          <w:p w:rsidR="009A7897" w:rsidRPr="00762EB0" w:rsidRDefault="009A7897" w:rsidP="00DA5EBB">
            <w:pPr>
              <w:ind w:right="-27"/>
              <w:jc w:val="both"/>
              <w:rPr>
                <w:rFonts w:ascii="Arial" w:hAnsi="Arial" w:cs="Arial"/>
                <w:sz w:val="20"/>
                <w:szCs w:val="20"/>
              </w:rPr>
            </w:pPr>
          </w:p>
          <w:p w:rsidR="009A7897" w:rsidRPr="00762EB0" w:rsidRDefault="009A7897" w:rsidP="00DA5EBB">
            <w:pPr>
              <w:jc w:val="center"/>
              <w:rPr>
                <w:rFonts w:ascii="Arial" w:hAnsi="Arial" w:cs="Arial"/>
                <w:sz w:val="20"/>
                <w:szCs w:val="20"/>
              </w:rPr>
            </w:pPr>
          </w:p>
        </w:tc>
      </w:tr>
    </w:tbl>
    <w:p w:rsidR="005A0047" w:rsidRDefault="005A0047" w:rsidP="00485ACE">
      <w:pPr>
        <w:autoSpaceDE w:val="0"/>
        <w:autoSpaceDN w:val="0"/>
        <w:adjustRightInd w:val="0"/>
        <w:jc w:val="center"/>
        <w:rPr>
          <w:rFonts w:ascii="Arial" w:eastAsia="Courier New" w:hAnsi="Arial" w:cs="Arial"/>
          <w:color w:val="000000" w:themeColor="text1"/>
          <w:sz w:val="20"/>
        </w:rPr>
      </w:pPr>
    </w:p>
    <w:p w:rsidR="00440199" w:rsidRDefault="00440199"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CA1117" w:rsidRPr="00F87C0C" w:rsidRDefault="00CA1117" w:rsidP="00CA1117">
      <w:pPr>
        <w:jc w:val="center"/>
        <w:rPr>
          <w:rFonts w:ascii="Arial" w:hAnsi="Arial" w:cs="Arial"/>
          <w:b/>
          <w:sz w:val="20"/>
          <w:szCs w:val="20"/>
        </w:rPr>
      </w:pPr>
      <w:r w:rsidRPr="00F87C0C">
        <w:rPr>
          <w:rFonts w:ascii="Arial" w:hAnsi="Arial" w:cs="Arial"/>
          <w:b/>
          <w:sz w:val="20"/>
          <w:szCs w:val="20"/>
        </w:rPr>
        <w:t>ПОСТАНОВЛЕНИЕ</w:t>
      </w:r>
    </w:p>
    <w:p w:rsidR="00CA1117" w:rsidRPr="00F87C0C" w:rsidRDefault="00CA1117" w:rsidP="00CA1117">
      <w:pPr>
        <w:pStyle w:val="afe"/>
        <w:tabs>
          <w:tab w:val="clear" w:pos="6804"/>
        </w:tabs>
        <w:spacing w:before="0" w:line="360" w:lineRule="auto"/>
        <w:rPr>
          <w:rFonts w:ascii="Arial" w:hAnsi="Arial" w:cs="Arial"/>
          <w:sz w:val="20"/>
        </w:rPr>
      </w:pPr>
      <w:r w:rsidRPr="00F87C0C">
        <w:rPr>
          <w:rFonts w:ascii="Arial" w:hAnsi="Arial" w:cs="Arial"/>
          <w:sz w:val="20"/>
        </w:rPr>
        <w:t>«24»   февраля 2022 г.</w:t>
      </w:r>
      <w:r w:rsidRPr="00F87C0C">
        <w:rPr>
          <w:rFonts w:ascii="Arial" w:hAnsi="Arial" w:cs="Arial"/>
          <w:sz w:val="20"/>
        </w:rPr>
        <w:tab/>
      </w:r>
      <w:r w:rsidRPr="00F87C0C">
        <w:rPr>
          <w:rFonts w:ascii="Arial" w:hAnsi="Arial" w:cs="Arial"/>
          <w:sz w:val="20"/>
        </w:rPr>
        <w:tab/>
      </w:r>
      <w:r w:rsidRPr="00F87C0C">
        <w:rPr>
          <w:rFonts w:ascii="Arial" w:hAnsi="Arial" w:cs="Arial"/>
          <w:sz w:val="20"/>
        </w:rPr>
        <w:tab/>
      </w:r>
      <w:r w:rsidRPr="00F87C0C">
        <w:rPr>
          <w:rFonts w:ascii="Arial" w:hAnsi="Arial" w:cs="Arial"/>
          <w:sz w:val="20"/>
        </w:rPr>
        <w:tab/>
      </w:r>
      <w:r w:rsidRPr="00F87C0C">
        <w:rPr>
          <w:rFonts w:ascii="Arial" w:hAnsi="Arial" w:cs="Arial"/>
          <w:sz w:val="20"/>
        </w:rPr>
        <w:tab/>
        <w:t xml:space="preserve">                                    </w:t>
      </w:r>
      <w:r w:rsidRPr="00F87C0C">
        <w:rPr>
          <w:rFonts w:ascii="Arial" w:hAnsi="Arial" w:cs="Arial"/>
          <w:sz w:val="20"/>
        </w:rPr>
        <w:tab/>
        <w:t xml:space="preserve">       </w:t>
      </w:r>
      <w:r>
        <w:rPr>
          <w:rFonts w:ascii="Arial" w:hAnsi="Arial" w:cs="Arial"/>
          <w:sz w:val="20"/>
        </w:rPr>
        <w:tab/>
      </w:r>
      <w:r>
        <w:rPr>
          <w:rFonts w:ascii="Arial" w:hAnsi="Arial" w:cs="Arial"/>
          <w:sz w:val="20"/>
        </w:rPr>
        <w:tab/>
        <w:t xml:space="preserve">   </w:t>
      </w:r>
      <w:r w:rsidRPr="00F87C0C">
        <w:rPr>
          <w:rFonts w:ascii="Arial" w:hAnsi="Arial" w:cs="Arial"/>
          <w:sz w:val="20"/>
        </w:rPr>
        <w:t>№  36</w:t>
      </w:r>
    </w:p>
    <w:p w:rsidR="00CA1117" w:rsidRPr="00F87C0C" w:rsidRDefault="00CA1117" w:rsidP="00CA1117">
      <w:pPr>
        <w:jc w:val="both"/>
        <w:rPr>
          <w:rFonts w:ascii="Arial" w:hAnsi="Arial" w:cs="Arial"/>
          <w:sz w:val="20"/>
          <w:szCs w:val="20"/>
        </w:rPr>
      </w:pPr>
    </w:p>
    <w:p w:rsidR="00CA1117" w:rsidRPr="00F87C0C" w:rsidRDefault="00CA1117" w:rsidP="00CA1117">
      <w:pPr>
        <w:jc w:val="center"/>
        <w:rPr>
          <w:rFonts w:ascii="Arial" w:hAnsi="Arial" w:cs="Arial"/>
          <w:sz w:val="20"/>
          <w:szCs w:val="20"/>
        </w:rPr>
      </w:pPr>
      <w:bookmarkStart w:id="34" w:name="_Hlk87436822"/>
      <w:bookmarkStart w:id="35" w:name="_Hlk82421409"/>
    </w:p>
    <w:p w:rsidR="00CA1117" w:rsidRPr="00F87C0C" w:rsidRDefault="00CA1117" w:rsidP="00CA1117">
      <w:pPr>
        <w:jc w:val="center"/>
        <w:rPr>
          <w:rFonts w:ascii="Arial" w:hAnsi="Arial" w:cs="Arial"/>
          <w:sz w:val="20"/>
          <w:szCs w:val="20"/>
        </w:rPr>
      </w:pPr>
      <w:r w:rsidRPr="00F87C0C">
        <w:rPr>
          <w:rFonts w:ascii="Arial" w:hAnsi="Arial" w:cs="Arial"/>
          <w:sz w:val="20"/>
          <w:szCs w:val="20"/>
        </w:rPr>
        <w:t xml:space="preserve">Об утверждении формы проверочного листа, используемого при осуществлении муниципального жилищного контроля </w:t>
      </w:r>
      <w:bookmarkEnd w:id="34"/>
      <w:bookmarkEnd w:id="35"/>
      <w:r w:rsidRPr="00F87C0C">
        <w:rPr>
          <w:rFonts w:ascii="Arial" w:hAnsi="Arial" w:cs="Arial"/>
          <w:sz w:val="20"/>
          <w:szCs w:val="20"/>
        </w:rPr>
        <w:t xml:space="preserve">в границах муниципального образования Молчановское </w:t>
      </w:r>
      <w:proofErr w:type="gramStart"/>
      <w:r w:rsidRPr="00F87C0C">
        <w:rPr>
          <w:rFonts w:ascii="Arial" w:hAnsi="Arial" w:cs="Arial"/>
          <w:sz w:val="20"/>
          <w:szCs w:val="20"/>
        </w:rPr>
        <w:t>сельское</w:t>
      </w:r>
      <w:proofErr w:type="gramEnd"/>
      <w:r w:rsidRPr="00F87C0C">
        <w:rPr>
          <w:rFonts w:ascii="Arial" w:hAnsi="Arial" w:cs="Arial"/>
          <w:sz w:val="20"/>
          <w:szCs w:val="20"/>
        </w:rPr>
        <w:t xml:space="preserve"> поселение Молчановского района Томской области</w:t>
      </w:r>
    </w:p>
    <w:p w:rsidR="00CA1117" w:rsidRPr="00F87C0C" w:rsidRDefault="00CA1117" w:rsidP="00CA1117">
      <w:pPr>
        <w:jc w:val="both"/>
        <w:rPr>
          <w:rFonts w:ascii="Arial" w:hAnsi="Arial" w:cs="Arial"/>
          <w:sz w:val="20"/>
          <w:szCs w:val="20"/>
        </w:rPr>
      </w:pPr>
    </w:p>
    <w:p w:rsidR="00CA1117" w:rsidRPr="00F87C0C" w:rsidRDefault="00CA1117" w:rsidP="00CA1117">
      <w:pPr>
        <w:jc w:val="both"/>
        <w:rPr>
          <w:rFonts w:ascii="Arial" w:hAnsi="Arial" w:cs="Arial"/>
          <w:sz w:val="20"/>
          <w:szCs w:val="20"/>
        </w:rPr>
      </w:pPr>
    </w:p>
    <w:p w:rsidR="00CA1117" w:rsidRPr="00F87C0C" w:rsidRDefault="00CA1117" w:rsidP="00CA1117">
      <w:pPr>
        <w:ind w:firstLine="709"/>
        <w:jc w:val="both"/>
        <w:rPr>
          <w:rFonts w:ascii="Arial" w:hAnsi="Arial" w:cs="Arial"/>
          <w:color w:val="000000"/>
          <w:sz w:val="20"/>
          <w:szCs w:val="20"/>
        </w:rPr>
      </w:pPr>
      <w:r w:rsidRPr="00F87C0C">
        <w:rPr>
          <w:rFonts w:ascii="Arial" w:hAnsi="Arial" w:cs="Arial"/>
          <w:color w:val="000000"/>
          <w:sz w:val="20"/>
          <w:szCs w:val="20"/>
        </w:rPr>
        <w:t xml:space="preserve">В соответствии со статьей 53 Федерального закона от 31.07.2020 № 248-ФЗ «О государственном контроле (надзоре) и муниципальном контроле в Российской Федерации», а также принимая во </w:t>
      </w:r>
      <w:proofErr w:type="gramStart"/>
      <w:r w:rsidRPr="00F87C0C">
        <w:rPr>
          <w:rFonts w:ascii="Arial" w:hAnsi="Arial" w:cs="Arial"/>
          <w:color w:val="000000"/>
          <w:sz w:val="20"/>
          <w:szCs w:val="20"/>
        </w:rPr>
        <w:t>внимание</w:t>
      </w:r>
      <w:proofErr w:type="gramEnd"/>
      <w:r w:rsidRPr="00F87C0C">
        <w:rPr>
          <w:rFonts w:ascii="Arial" w:hAnsi="Arial" w:cs="Arial"/>
          <w:color w:val="000000"/>
          <w:sz w:val="20"/>
          <w:szCs w:val="20"/>
        </w:rPr>
        <w:t xml:space="preserve"> вступающее в силу с 1 марта 2022 года постановление Правительства Российской Федерации от 27.10.2021 № 1844 </w:t>
      </w:r>
      <w:bookmarkStart w:id="36" w:name="_Hlk87860463"/>
      <w:r w:rsidRPr="00F87C0C">
        <w:rPr>
          <w:rFonts w:ascii="Arial" w:hAnsi="Arial" w:cs="Arial"/>
          <w:color w:val="000000"/>
          <w:sz w:val="20"/>
          <w:szCs w:val="20"/>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bookmarkEnd w:id="36"/>
    </w:p>
    <w:p w:rsidR="00CA1117" w:rsidRPr="00F87C0C" w:rsidRDefault="00CA1117" w:rsidP="00CA1117">
      <w:pPr>
        <w:ind w:firstLine="709"/>
        <w:jc w:val="both"/>
        <w:rPr>
          <w:rFonts w:ascii="Arial" w:hAnsi="Arial" w:cs="Arial"/>
          <w:color w:val="000000"/>
          <w:sz w:val="20"/>
          <w:szCs w:val="20"/>
        </w:rPr>
      </w:pPr>
    </w:p>
    <w:p w:rsidR="00CA1117" w:rsidRPr="00F87C0C" w:rsidRDefault="00CA1117" w:rsidP="00CA1117">
      <w:pPr>
        <w:ind w:firstLine="709"/>
        <w:jc w:val="both"/>
        <w:rPr>
          <w:rFonts w:ascii="Arial" w:hAnsi="Arial" w:cs="Arial"/>
          <w:sz w:val="20"/>
          <w:szCs w:val="20"/>
        </w:rPr>
      </w:pPr>
      <w:r w:rsidRPr="00F87C0C">
        <w:rPr>
          <w:rFonts w:ascii="Arial" w:hAnsi="Arial" w:cs="Arial"/>
          <w:sz w:val="20"/>
          <w:szCs w:val="20"/>
        </w:rPr>
        <w:t>ПОСТАНОВЛЯЮ:</w:t>
      </w:r>
    </w:p>
    <w:p w:rsidR="00CA1117" w:rsidRPr="00F87C0C" w:rsidRDefault="00CA1117" w:rsidP="00CA1117">
      <w:pPr>
        <w:ind w:firstLine="709"/>
        <w:jc w:val="both"/>
        <w:rPr>
          <w:rFonts w:ascii="Arial" w:hAnsi="Arial" w:cs="Arial"/>
          <w:color w:val="000000"/>
          <w:sz w:val="20"/>
          <w:szCs w:val="20"/>
        </w:rPr>
      </w:pPr>
      <w:r w:rsidRPr="00F87C0C">
        <w:rPr>
          <w:rFonts w:ascii="Arial" w:hAnsi="Arial" w:cs="Arial"/>
          <w:sz w:val="20"/>
          <w:szCs w:val="20"/>
        </w:rPr>
        <w:t xml:space="preserve">1. </w:t>
      </w:r>
      <w:r w:rsidRPr="00F87C0C">
        <w:rPr>
          <w:rFonts w:ascii="Arial" w:hAnsi="Arial" w:cs="Arial"/>
          <w:color w:val="000000"/>
          <w:sz w:val="20"/>
          <w:szCs w:val="20"/>
        </w:rPr>
        <w:t xml:space="preserve">Утвердить </w:t>
      </w:r>
      <w:bookmarkStart w:id="37" w:name="_Hlk82421551"/>
      <w:r w:rsidRPr="00F87C0C">
        <w:rPr>
          <w:rFonts w:ascii="Arial" w:hAnsi="Arial" w:cs="Arial"/>
          <w:color w:val="000000"/>
          <w:sz w:val="20"/>
          <w:szCs w:val="20"/>
        </w:rPr>
        <w:t xml:space="preserve">форму проверочного листа, используемого при осуществлении </w:t>
      </w:r>
      <w:bookmarkEnd w:id="37"/>
      <w:r w:rsidRPr="00F87C0C">
        <w:rPr>
          <w:rFonts w:ascii="Arial" w:hAnsi="Arial" w:cs="Arial"/>
          <w:color w:val="000000"/>
          <w:sz w:val="20"/>
          <w:szCs w:val="20"/>
        </w:rPr>
        <w:t xml:space="preserve">муниципального жилищного контроля в границах муниципального образования Молчановское </w:t>
      </w:r>
      <w:proofErr w:type="gramStart"/>
      <w:r w:rsidRPr="00F87C0C">
        <w:rPr>
          <w:rFonts w:ascii="Arial" w:hAnsi="Arial" w:cs="Arial"/>
          <w:color w:val="000000"/>
          <w:sz w:val="20"/>
          <w:szCs w:val="20"/>
        </w:rPr>
        <w:t>сельское</w:t>
      </w:r>
      <w:proofErr w:type="gramEnd"/>
      <w:r w:rsidRPr="00F87C0C">
        <w:rPr>
          <w:rFonts w:ascii="Arial" w:hAnsi="Arial" w:cs="Arial"/>
          <w:color w:val="000000"/>
          <w:sz w:val="20"/>
          <w:szCs w:val="20"/>
        </w:rPr>
        <w:t xml:space="preserve"> поселение Молчановского района Томской области, согласно приложению 1.</w:t>
      </w:r>
    </w:p>
    <w:p w:rsidR="00CA1117" w:rsidRPr="00F87C0C" w:rsidRDefault="00CA1117" w:rsidP="00CA1117">
      <w:pPr>
        <w:ind w:firstLine="709"/>
        <w:jc w:val="both"/>
        <w:rPr>
          <w:rFonts w:ascii="Arial" w:hAnsi="Arial" w:cs="Arial"/>
          <w:sz w:val="20"/>
          <w:szCs w:val="20"/>
        </w:rPr>
      </w:pPr>
      <w:r w:rsidRPr="00F87C0C">
        <w:rPr>
          <w:rFonts w:ascii="Arial" w:hAnsi="Arial" w:cs="Arial"/>
          <w:sz w:val="20"/>
          <w:szCs w:val="20"/>
        </w:rPr>
        <w:t>2. Опубликовать настоящее постановление</w:t>
      </w:r>
      <w:r w:rsidRPr="00F87C0C">
        <w:rPr>
          <w:rFonts w:ascii="Arial" w:eastAsia="Calibri" w:hAnsi="Arial" w:cs="Arial"/>
          <w:sz w:val="20"/>
          <w:szCs w:val="20"/>
          <w:lang w:eastAsia="en-US"/>
        </w:rPr>
        <w:t xml:space="preserve">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r w:rsidRPr="00F87C0C">
        <w:rPr>
          <w:rFonts w:ascii="Arial" w:hAnsi="Arial" w:cs="Arial"/>
          <w:sz w:val="20"/>
          <w:szCs w:val="20"/>
        </w:rPr>
        <w:t>(</w:t>
      </w:r>
      <w:r w:rsidRPr="00F87C0C">
        <w:rPr>
          <w:rFonts w:ascii="Arial" w:hAnsi="Arial" w:cs="Arial"/>
          <w:sz w:val="20"/>
          <w:szCs w:val="20"/>
          <w:lang w:val="en-US"/>
        </w:rPr>
        <w:t>http</w:t>
      </w:r>
      <w:r w:rsidRPr="00F87C0C">
        <w:rPr>
          <w:rFonts w:ascii="Arial" w:hAnsi="Arial" w:cs="Arial"/>
          <w:sz w:val="20"/>
          <w:szCs w:val="20"/>
        </w:rPr>
        <w:t>://</w:t>
      </w:r>
      <w:r w:rsidRPr="00F87C0C">
        <w:rPr>
          <w:rFonts w:ascii="Arial" w:hAnsi="Arial" w:cs="Arial"/>
          <w:sz w:val="20"/>
          <w:szCs w:val="20"/>
          <w:lang w:val="en-US"/>
        </w:rPr>
        <w:t>www</w:t>
      </w:r>
      <w:r w:rsidRPr="00F87C0C">
        <w:rPr>
          <w:rFonts w:ascii="Arial" w:hAnsi="Arial" w:cs="Arial"/>
          <w:sz w:val="20"/>
          <w:szCs w:val="20"/>
        </w:rPr>
        <w:t>.msp.tomskinvest.ru).</w:t>
      </w:r>
    </w:p>
    <w:p w:rsidR="00CA1117" w:rsidRPr="00F87C0C" w:rsidRDefault="00CA1117" w:rsidP="00CA1117">
      <w:pPr>
        <w:ind w:firstLine="709"/>
        <w:jc w:val="both"/>
        <w:rPr>
          <w:rFonts w:ascii="Arial" w:hAnsi="Arial" w:cs="Arial"/>
          <w:sz w:val="20"/>
          <w:szCs w:val="20"/>
        </w:rPr>
      </w:pPr>
      <w:r w:rsidRPr="00F87C0C">
        <w:rPr>
          <w:rFonts w:ascii="Arial" w:hAnsi="Arial" w:cs="Arial"/>
          <w:sz w:val="20"/>
          <w:szCs w:val="20"/>
        </w:rPr>
        <w:t>3. Настоящее постановление вступает в силу после его официального опубликования.</w:t>
      </w:r>
    </w:p>
    <w:p w:rsidR="00CA1117" w:rsidRPr="00F87C0C" w:rsidRDefault="00CA1117" w:rsidP="00CA1117">
      <w:pPr>
        <w:ind w:firstLine="709"/>
        <w:jc w:val="both"/>
        <w:rPr>
          <w:rFonts w:ascii="Arial" w:hAnsi="Arial" w:cs="Arial"/>
          <w:sz w:val="20"/>
          <w:szCs w:val="20"/>
        </w:rPr>
      </w:pPr>
      <w:r w:rsidRPr="00F87C0C">
        <w:rPr>
          <w:rFonts w:ascii="Arial" w:hAnsi="Arial" w:cs="Arial"/>
          <w:sz w:val="20"/>
          <w:szCs w:val="20"/>
        </w:rPr>
        <w:t xml:space="preserve">4. </w:t>
      </w:r>
      <w:proofErr w:type="gramStart"/>
      <w:r w:rsidRPr="00F87C0C">
        <w:rPr>
          <w:rFonts w:ascii="Arial" w:hAnsi="Arial" w:cs="Arial"/>
          <w:sz w:val="20"/>
          <w:szCs w:val="20"/>
        </w:rPr>
        <w:t>Контроль за</w:t>
      </w:r>
      <w:proofErr w:type="gramEnd"/>
      <w:r w:rsidRPr="00F87C0C">
        <w:rPr>
          <w:rFonts w:ascii="Arial" w:hAnsi="Arial" w:cs="Arial"/>
          <w:sz w:val="20"/>
          <w:szCs w:val="20"/>
        </w:rPr>
        <w:t xml:space="preserve"> исполнением настоящего постановления оставляю за собой.</w:t>
      </w:r>
    </w:p>
    <w:p w:rsidR="00CA1117" w:rsidRPr="00F87C0C" w:rsidRDefault="00CA1117" w:rsidP="00CA1117">
      <w:pPr>
        <w:jc w:val="both"/>
        <w:rPr>
          <w:rFonts w:ascii="Arial" w:hAnsi="Arial" w:cs="Arial"/>
          <w:color w:val="000000"/>
          <w:sz w:val="20"/>
          <w:szCs w:val="20"/>
        </w:rPr>
      </w:pPr>
    </w:p>
    <w:p w:rsidR="00CA1117" w:rsidRPr="00F87C0C" w:rsidRDefault="00CA1117" w:rsidP="00CA1117">
      <w:pPr>
        <w:jc w:val="both"/>
        <w:rPr>
          <w:rFonts w:ascii="Arial" w:hAnsi="Arial" w:cs="Arial"/>
          <w:color w:val="000000"/>
          <w:sz w:val="20"/>
          <w:szCs w:val="20"/>
        </w:rPr>
      </w:pPr>
      <w:proofErr w:type="spellStart"/>
      <w:r w:rsidRPr="00F87C0C">
        <w:rPr>
          <w:rFonts w:ascii="Arial" w:hAnsi="Arial" w:cs="Arial"/>
          <w:color w:val="000000"/>
          <w:sz w:val="20"/>
          <w:szCs w:val="20"/>
        </w:rPr>
        <w:t>Врио</w:t>
      </w:r>
      <w:proofErr w:type="spellEnd"/>
      <w:r w:rsidRPr="00F87C0C">
        <w:rPr>
          <w:rFonts w:ascii="Arial" w:hAnsi="Arial" w:cs="Arial"/>
          <w:color w:val="000000"/>
          <w:sz w:val="20"/>
          <w:szCs w:val="20"/>
        </w:rPr>
        <w:t xml:space="preserve"> Главы Молчановского сельского поселения          </w:t>
      </w:r>
      <w:r w:rsidRPr="00F87C0C">
        <w:rPr>
          <w:rFonts w:ascii="Arial" w:hAnsi="Arial" w:cs="Arial"/>
          <w:color w:val="000000"/>
          <w:sz w:val="20"/>
          <w:szCs w:val="20"/>
        </w:rPr>
        <w:tab/>
      </w:r>
      <w:r>
        <w:rPr>
          <w:rFonts w:ascii="Arial" w:hAnsi="Arial" w:cs="Arial"/>
          <w:color w:val="000000"/>
          <w:sz w:val="20"/>
          <w:szCs w:val="20"/>
        </w:rPr>
        <w:tab/>
      </w:r>
      <w:r w:rsidRPr="00F87C0C">
        <w:rPr>
          <w:rFonts w:ascii="Arial" w:hAnsi="Arial" w:cs="Arial"/>
          <w:color w:val="000000"/>
          <w:sz w:val="20"/>
          <w:szCs w:val="20"/>
        </w:rPr>
        <w:t>(подпись)</w:t>
      </w:r>
      <w:r w:rsidRPr="00F87C0C">
        <w:rPr>
          <w:rFonts w:ascii="Arial" w:hAnsi="Arial" w:cs="Arial"/>
          <w:color w:val="000000"/>
          <w:sz w:val="20"/>
          <w:szCs w:val="20"/>
        </w:rPr>
        <w:tab/>
        <w:t xml:space="preserve">    </w:t>
      </w:r>
      <w:r>
        <w:rPr>
          <w:rFonts w:ascii="Arial" w:hAnsi="Arial" w:cs="Arial"/>
          <w:color w:val="000000"/>
          <w:sz w:val="20"/>
          <w:szCs w:val="20"/>
        </w:rPr>
        <w:tab/>
        <w:t xml:space="preserve">  </w:t>
      </w:r>
      <w:r w:rsidRPr="00F87C0C">
        <w:rPr>
          <w:rFonts w:ascii="Arial" w:hAnsi="Arial" w:cs="Arial"/>
          <w:color w:val="000000"/>
          <w:sz w:val="20"/>
          <w:szCs w:val="20"/>
        </w:rPr>
        <w:t xml:space="preserve">Д. В. </w:t>
      </w:r>
      <w:proofErr w:type="gramStart"/>
      <w:r w:rsidRPr="00F87C0C">
        <w:rPr>
          <w:rFonts w:ascii="Arial" w:hAnsi="Arial" w:cs="Arial"/>
          <w:color w:val="000000"/>
          <w:sz w:val="20"/>
          <w:szCs w:val="20"/>
        </w:rPr>
        <w:t>Гришкин</w:t>
      </w:r>
      <w:proofErr w:type="gramEnd"/>
    </w:p>
    <w:p w:rsidR="00CA1117" w:rsidRPr="00F87C0C" w:rsidRDefault="00CA1117" w:rsidP="00CA1117">
      <w:pPr>
        <w:rPr>
          <w:rFonts w:ascii="Arial" w:hAnsi="Arial" w:cs="Arial"/>
          <w:sz w:val="20"/>
          <w:szCs w:val="20"/>
        </w:rPr>
      </w:pPr>
    </w:p>
    <w:p w:rsidR="00CA1117" w:rsidRPr="00F87C0C" w:rsidRDefault="00CA1117" w:rsidP="00CA1117">
      <w:pPr>
        <w:ind w:left="-567" w:firstLine="5670"/>
        <w:rPr>
          <w:rFonts w:ascii="Arial" w:hAnsi="Arial" w:cs="Arial"/>
          <w:sz w:val="20"/>
          <w:szCs w:val="20"/>
        </w:rPr>
      </w:pPr>
      <w:r w:rsidRPr="00F87C0C">
        <w:rPr>
          <w:rFonts w:ascii="Arial" w:hAnsi="Arial" w:cs="Arial"/>
          <w:sz w:val="20"/>
          <w:szCs w:val="20"/>
        </w:rPr>
        <w:br w:type="page"/>
      </w:r>
      <w:r w:rsidRPr="00F87C0C">
        <w:rPr>
          <w:rFonts w:ascii="Arial" w:hAnsi="Arial" w:cs="Arial"/>
          <w:sz w:val="20"/>
          <w:szCs w:val="20"/>
        </w:rPr>
        <w:lastRenderedPageBreak/>
        <w:t>Приложение 1</w:t>
      </w:r>
    </w:p>
    <w:p w:rsidR="00CA1117" w:rsidRPr="00F87C0C" w:rsidRDefault="00CA1117" w:rsidP="00CA1117">
      <w:pPr>
        <w:ind w:left="-567" w:firstLine="5670"/>
        <w:rPr>
          <w:rFonts w:ascii="Arial" w:hAnsi="Arial" w:cs="Arial"/>
          <w:sz w:val="20"/>
          <w:szCs w:val="20"/>
        </w:rPr>
      </w:pPr>
      <w:r w:rsidRPr="00F87C0C">
        <w:rPr>
          <w:rFonts w:ascii="Arial" w:hAnsi="Arial" w:cs="Arial"/>
          <w:sz w:val="20"/>
          <w:szCs w:val="20"/>
        </w:rPr>
        <w:t>к постановлению Администрации</w:t>
      </w:r>
    </w:p>
    <w:p w:rsidR="00CA1117" w:rsidRPr="00F87C0C" w:rsidRDefault="00CA1117" w:rsidP="00CA1117">
      <w:pPr>
        <w:ind w:left="-567" w:firstLine="5670"/>
        <w:rPr>
          <w:rFonts w:ascii="Arial" w:hAnsi="Arial" w:cs="Arial"/>
          <w:sz w:val="20"/>
          <w:szCs w:val="20"/>
        </w:rPr>
      </w:pPr>
      <w:r w:rsidRPr="00F87C0C">
        <w:rPr>
          <w:rFonts w:ascii="Arial" w:hAnsi="Arial" w:cs="Arial"/>
          <w:sz w:val="20"/>
          <w:szCs w:val="20"/>
        </w:rPr>
        <w:t>Молчановского сельского поселения</w:t>
      </w:r>
    </w:p>
    <w:p w:rsidR="00CA1117" w:rsidRPr="00F87C0C" w:rsidRDefault="00CA1117" w:rsidP="00CA1117">
      <w:pPr>
        <w:ind w:left="4248" w:firstLine="708"/>
        <w:rPr>
          <w:rFonts w:ascii="Arial" w:hAnsi="Arial" w:cs="Arial"/>
          <w:sz w:val="20"/>
          <w:szCs w:val="20"/>
        </w:rPr>
      </w:pPr>
      <w:r>
        <w:rPr>
          <w:rFonts w:ascii="Arial" w:hAnsi="Arial" w:cs="Arial"/>
          <w:sz w:val="20"/>
          <w:szCs w:val="20"/>
        </w:rPr>
        <w:t xml:space="preserve">   </w:t>
      </w:r>
      <w:r w:rsidRPr="00F87C0C">
        <w:rPr>
          <w:rFonts w:ascii="Arial" w:hAnsi="Arial" w:cs="Arial"/>
          <w:sz w:val="20"/>
          <w:szCs w:val="20"/>
        </w:rPr>
        <w:t xml:space="preserve">от «24» февраля 2022г. № 36   </w:t>
      </w:r>
    </w:p>
    <w:p w:rsidR="00CA1117" w:rsidRPr="00F87C0C" w:rsidRDefault="00CA1117" w:rsidP="00CA1117">
      <w:pPr>
        <w:rPr>
          <w:rFonts w:ascii="Arial" w:hAnsi="Arial" w:cs="Arial"/>
          <w:sz w:val="20"/>
          <w:szCs w:val="20"/>
        </w:rPr>
      </w:pPr>
    </w:p>
    <w:p w:rsidR="00CA1117" w:rsidRPr="00F87C0C" w:rsidRDefault="00CA1117" w:rsidP="00CA1117">
      <w:pPr>
        <w:jc w:val="center"/>
        <w:rPr>
          <w:rFonts w:ascii="Arial" w:hAnsi="Arial" w:cs="Arial"/>
          <w:sz w:val="20"/>
          <w:szCs w:val="20"/>
        </w:rPr>
      </w:pPr>
      <w:r w:rsidRPr="00F87C0C">
        <w:rPr>
          <w:rFonts w:ascii="Arial" w:hAnsi="Arial" w:cs="Arial"/>
          <w:sz w:val="20"/>
          <w:szCs w:val="20"/>
        </w:rPr>
        <w:t xml:space="preserve">Проверочный лист, используемый при осуществлении муниципального жилищного контроля в границах муниципального образования Молчановское </w:t>
      </w:r>
      <w:proofErr w:type="gramStart"/>
      <w:r w:rsidRPr="00F87C0C">
        <w:rPr>
          <w:rFonts w:ascii="Arial" w:hAnsi="Arial" w:cs="Arial"/>
          <w:sz w:val="20"/>
          <w:szCs w:val="20"/>
        </w:rPr>
        <w:t>сельское</w:t>
      </w:r>
      <w:proofErr w:type="gramEnd"/>
      <w:r w:rsidRPr="00F87C0C">
        <w:rPr>
          <w:rFonts w:ascii="Arial" w:hAnsi="Arial" w:cs="Arial"/>
          <w:sz w:val="20"/>
          <w:szCs w:val="20"/>
        </w:rPr>
        <w:t xml:space="preserve"> поселение Молчановского района Томской области</w:t>
      </w:r>
    </w:p>
    <w:p w:rsidR="00CA1117" w:rsidRPr="00F87C0C" w:rsidRDefault="00CA1117" w:rsidP="00CA1117">
      <w:pPr>
        <w:jc w:val="center"/>
        <w:rPr>
          <w:rFonts w:ascii="Arial" w:hAnsi="Arial" w:cs="Arial"/>
          <w:sz w:val="20"/>
          <w:szCs w:val="20"/>
        </w:rPr>
      </w:pPr>
      <w:r w:rsidRPr="00F87C0C">
        <w:rPr>
          <w:rFonts w:ascii="Arial" w:hAnsi="Arial" w:cs="Arial"/>
          <w:sz w:val="20"/>
          <w:szCs w:val="20"/>
        </w:rPr>
        <w:br/>
        <w:t>(далее также – проверочный лист)</w:t>
      </w:r>
    </w:p>
    <w:p w:rsidR="00CA1117" w:rsidRPr="00F87C0C" w:rsidRDefault="00CA1117" w:rsidP="00CA1117">
      <w:pPr>
        <w:rPr>
          <w:rFonts w:ascii="Arial" w:hAnsi="Arial" w:cs="Arial"/>
          <w:sz w:val="20"/>
          <w:szCs w:val="20"/>
        </w:rPr>
      </w:pPr>
    </w:p>
    <w:p w:rsidR="00CA1117" w:rsidRPr="00F87C0C" w:rsidRDefault="00CA1117" w:rsidP="00CA1117">
      <w:pPr>
        <w:widowControl w:val="0"/>
        <w:autoSpaceDE w:val="0"/>
        <w:autoSpaceDN w:val="0"/>
        <w:adjustRightInd w:val="0"/>
        <w:jc w:val="right"/>
        <w:textAlignment w:val="baseline"/>
        <w:rPr>
          <w:rFonts w:ascii="Arial" w:hAnsi="Arial" w:cs="Arial"/>
          <w:sz w:val="20"/>
          <w:szCs w:val="20"/>
        </w:rPr>
      </w:pPr>
      <w:r w:rsidRPr="00F87C0C">
        <w:rPr>
          <w:rFonts w:ascii="Arial" w:hAnsi="Arial" w:cs="Arial"/>
          <w:sz w:val="20"/>
          <w:szCs w:val="20"/>
        </w:rPr>
        <w:t xml:space="preserve">                                                                                              «____» ___________20 ___ г.</w:t>
      </w:r>
    </w:p>
    <w:p w:rsidR="00CA1117" w:rsidRPr="00F87C0C" w:rsidRDefault="00CA1117" w:rsidP="00CA1117">
      <w:pPr>
        <w:rPr>
          <w:rFonts w:ascii="Arial" w:hAnsi="Arial" w:cs="Arial"/>
          <w:sz w:val="20"/>
          <w:szCs w:val="20"/>
        </w:rPr>
      </w:pPr>
      <w:r w:rsidRPr="00F87C0C">
        <w:rPr>
          <w:rFonts w:ascii="Arial" w:hAnsi="Arial" w:cs="Arial"/>
          <w:sz w:val="20"/>
          <w:szCs w:val="20"/>
        </w:rPr>
        <w:t xml:space="preserve">                                                                              Дата заполнения проверочного листа</w:t>
      </w:r>
    </w:p>
    <w:p w:rsidR="00CA1117" w:rsidRPr="00F87C0C" w:rsidRDefault="00CA1117" w:rsidP="00CA1117">
      <w:pPr>
        <w:rPr>
          <w:rFonts w:ascii="Arial" w:hAnsi="Arial" w:cs="Arial"/>
          <w:sz w:val="20"/>
          <w:szCs w:val="20"/>
        </w:rPr>
      </w:pP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1. Вид    контроля,    включенный    в    единый    реестр     видов    контроля:</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____________________________________________________________________________________________________________________________________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3. Вид контрольного мероприятия: 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4. Объект муниципального контроля, в отношении которого проводится контрольное мероприятие: 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5. Фамилия, имя и отчество (при наличии) гражданина или индивидуального</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6. Место (места) проведения контрольного мероприятия с заполнением</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проверочного листа: 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____________________________________________________________________________________________________________________________________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8. Учётный номер контрольного мероприятия: 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__________________________________________________________________</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CA1117" w:rsidRPr="00F87C0C" w:rsidRDefault="00CA1117" w:rsidP="00CA11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bl>
      <w:tblPr>
        <w:tblStyle w:val="aff0"/>
        <w:tblW w:w="10603" w:type="dxa"/>
        <w:tblInd w:w="-714" w:type="dxa"/>
        <w:tblLayout w:type="fixed"/>
        <w:tblLook w:val="04A0" w:firstRow="1" w:lastRow="0" w:firstColumn="1" w:lastColumn="0" w:noHBand="0" w:noVBand="1"/>
      </w:tblPr>
      <w:tblGrid>
        <w:gridCol w:w="798"/>
        <w:gridCol w:w="3710"/>
        <w:gridCol w:w="1984"/>
        <w:gridCol w:w="851"/>
        <w:gridCol w:w="850"/>
        <w:gridCol w:w="1134"/>
        <w:gridCol w:w="1276"/>
      </w:tblGrid>
      <w:tr w:rsidR="00CA1117" w:rsidRPr="00F87C0C" w:rsidTr="00DA5EBB">
        <w:trPr>
          <w:trHeight w:val="2870"/>
        </w:trPr>
        <w:tc>
          <w:tcPr>
            <w:tcW w:w="798" w:type="dxa"/>
            <w:vMerge w:val="restart"/>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lastRenderedPageBreak/>
              <w:t xml:space="preserve">№ </w:t>
            </w:r>
            <w:proofErr w:type="gramStart"/>
            <w:r w:rsidRPr="00F87C0C">
              <w:rPr>
                <w:rFonts w:ascii="Arial" w:hAnsi="Arial" w:cs="Arial"/>
                <w:sz w:val="20"/>
                <w:szCs w:val="20"/>
              </w:rPr>
              <w:t>п</w:t>
            </w:r>
            <w:proofErr w:type="gramEnd"/>
            <w:r w:rsidRPr="00F87C0C">
              <w:rPr>
                <w:rFonts w:ascii="Arial" w:hAnsi="Arial" w:cs="Arial"/>
                <w:sz w:val="20"/>
                <w:szCs w:val="20"/>
              </w:rPr>
              <w:t>/п</w:t>
            </w:r>
          </w:p>
        </w:tc>
        <w:tc>
          <w:tcPr>
            <w:tcW w:w="3710" w:type="dxa"/>
            <w:vMerge w:val="restart"/>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1984" w:type="dxa"/>
            <w:vMerge w:val="restart"/>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2835" w:type="dxa"/>
            <w:gridSpan w:val="3"/>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Ответы на контрольные вопросы</w:t>
            </w:r>
          </w:p>
        </w:tc>
        <w:tc>
          <w:tcPr>
            <w:tcW w:w="1276" w:type="dxa"/>
            <w:vMerge w:val="restart"/>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Примечание (подлежит обязательному заполнению в случае заполнения графы «неприменимо»)</w:t>
            </w:r>
          </w:p>
        </w:tc>
      </w:tr>
      <w:tr w:rsidR="00CA1117" w:rsidRPr="00F87C0C" w:rsidTr="00DA5EBB">
        <w:tc>
          <w:tcPr>
            <w:tcW w:w="798"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3710"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да</w:t>
            </w: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нет</w:t>
            </w: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неприменимо</w:t>
            </w:r>
          </w:p>
        </w:tc>
        <w:tc>
          <w:tcPr>
            <w:tcW w:w="1276"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10603" w:type="dxa"/>
            <w:gridSpan w:val="7"/>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 xml:space="preserve">Контрольные вопросы о соблюдении обязательных требований к жилым помещениям, </w:t>
            </w:r>
            <w:r w:rsidRPr="00F87C0C">
              <w:rPr>
                <w:rFonts w:ascii="Arial" w:hAnsi="Arial" w:cs="Arial"/>
                <w:sz w:val="20"/>
                <w:szCs w:val="20"/>
              </w:rPr>
              <w:br/>
              <w:t>их использованию и содержанию</w:t>
            </w: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1</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Используется ли жилое помещение в соответствии с его назначением?</w:t>
            </w:r>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Статьи 17, 67 ЖК РФ, пункты 3 и 4 Правил</w:t>
            </w:r>
          </w:p>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 xml:space="preserve">пользования жилыми помещениями, </w:t>
            </w:r>
            <w:proofErr w:type="gramStart"/>
            <w:r w:rsidRPr="00F87C0C">
              <w:rPr>
                <w:rFonts w:ascii="Arial" w:hAnsi="Arial" w:cs="Arial"/>
                <w:sz w:val="20"/>
                <w:szCs w:val="20"/>
              </w:rPr>
              <w:t>утвержденных</w:t>
            </w:r>
            <w:proofErr w:type="gramEnd"/>
            <w:r w:rsidRPr="00F87C0C">
              <w:rPr>
                <w:rFonts w:ascii="Arial" w:hAnsi="Arial" w:cs="Arial"/>
                <w:sz w:val="20"/>
                <w:szCs w:val="20"/>
              </w:rPr>
              <w:t xml:space="preserve"> постановлением Правительства Российской Федерации от 21.01.2006 № 25 (далее – Правила № 25)</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2</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Подпункт «в» пункта 10 Правил № 25</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3</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roofErr w:type="gramStart"/>
            <w:r w:rsidRPr="00F87C0C">
              <w:rPr>
                <w:rFonts w:ascii="Arial" w:hAnsi="Arial" w:cs="Arial"/>
                <w:sz w:val="20"/>
                <w:szCs w:val="20"/>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roofErr w:type="gramEnd"/>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Пункт 6, подпункт «г» пункта 10 Правил № 25</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4</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Наниматель производит текущий ремонт жилого помещения?</w:t>
            </w:r>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Подпункт «е» пункта 10 Правил № 25</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10603" w:type="dxa"/>
            <w:gridSpan w:val="7"/>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5</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Имеется ли утвержденный решением общего собрания собственников помещений перечень (состав) общего имущества многоквартирного дома?</w:t>
            </w:r>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Статья 36 ЖК РФ, пункт 1 Правил</w:t>
            </w:r>
          </w:p>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 xml:space="preserve">содержания общего имущества в многоквартирном </w:t>
            </w:r>
            <w:r w:rsidRPr="00F87C0C">
              <w:rPr>
                <w:rFonts w:ascii="Arial" w:hAnsi="Arial" w:cs="Arial"/>
                <w:sz w:val="20"/>
                <w:szCs w:val="20"/>
              </w:rPr>
              <w:lastRenderedPageBreak/>
              <w:t xml:space="preserve">доме, </w:t>
            </w:r>
            <w:proofErr w:type="gramStart"/>
            <w:r w:rsidRPr="00F87C0C">
              <w:rPr>
                <w:rFonts w:ascii="Arial" w:hAnsi="Arial" w:cs="Arial"/>
                <w:sz w:val="20"/>
                <w:szCs w:val="20"/>
              </w:rPr>
              <w:t>утвержденных</w:t>
            </w:r>
            <w:proofErr w:type="gramEnd"/>
            <w:r w:rsidRPr="00F87C0C">
              <w:rPr>
                <w:rFonts w:ascii="Arial" w:hAnsi="Arial" w:cs="Arial"/>
                <w:sz w:val="20"/>
                <w:szCs w:val="20"/>
              </w:rPr>
              <w:t xml:space="preserve"> постановлением Правительства Российской Федерации от 13.08.2006 № 491 (далее – Правила № 491)</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lastRenderedPageBreak/>
              <w:t>6</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Заключен ли договор со специализированной организацией на проверку, очистку и (или) ремонт дымовых и вентиляционных каналов?</w:t>
            </w:r>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Часть 2.1 статьи 161 ЖК РФ; подпункт «д»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 xml:space="preserve">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proofErr w:type="gramStart"/>
            <w:r w:rsidRPr="00F87C0C">
              <w:rPr>
                <w:rFonts w:ascii="Arial" w:hAnsi="Arial" w:cs="Arial"/>
                <w:sz w:val="20"/>
                <w:szCs w:val="20"/>
              </w:rPr>
              <w:t>утвержденных</w:t>
            </w:r>
            <w:proofErr w:type="gramEnd"/>
            <w:r w:rsidRPr="00F87C0C">
              <w:rPr>
                <w:rFonts w:ascii="Arial" w:hAnsi="Arial" w:cs="Arial"/>
                <w:sz w:val="20"/>
                <w:szCs w:val="20"/>
              </w:rPr>
              <w:t xml:space="preserve"> постановлением Правительства Российской Федерации от 14.05.2013 № 410</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7</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Соблюдаются ли следующие обязательные требования по подготовке жилищного фонда к сезонной эксплуатации:</w:t>
            </w:r>
          </w:p>
        </w:tc>
        <w:tc>
          <w:tcPr>
            <w:tcW w:w="1984" w:type="dxa"/>
            <w:vMerge w:val="restart"/>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 xml:space="preserve">МДК 2-03.2003, утвержденных постановлением Госстроя РФ от </w:t>
            </w:r>
            <w:r w:rsidRPr="00F87C0C">
              <w:rPr>
                <w:rFonts w:ascii="Arial" w:hAnsi="Arial" w:cs="Arial"/>
                <w:sz w:val="20"/>
                <w:szCs w:val="20"/>
              </w:rPr>
              <w:lastRenderedPageBreak/>
              <w:t>27.09.2003 № 170 (далее – Правила № 170)</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7.1</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выявляются и устраняются неисправности фасадов?</w:t>
            </w: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7.2</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выявляются и устраняются неисправности кровли?</w:t>
            </w: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7.3</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выявляются и устраняются неисправности перекрытий?</w:t>
            </w: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7.4</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выявляются и устраняются неисправности оконных и дверных заполнений?</w:t>
            </w: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7.5</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выявляются и устраняются неисправности дымоходов, газоходов?</w:t>
            </w: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lastRenderedPageBreak/>
              <w:t>7.6</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выявляются и устраняются неисправности системы теплоснабжения?</w:t>
            </w: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lastRenderedPageBreak/>
              <w:t>7.7</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выявляются и устраняются неисправности системы водоснабжения?</w:t>
            </w: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7.8</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выявляются и устраняются неисправности системы электроснабжения?</w:t>
            </w:r>
          </w:p>
        </w:tc>
        <w:tc>
          <w:tcPr>
            <w:tcW w:w="1984" w:type="dxa"/>
            <w:vMerge/>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8</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Часть 4 статьи 36 ЖК РФ</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9</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Часть 2 статьи 40 ЖК РФ</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CA1117" w:rsidRPr="00F87C0C" w:rsidTr="00DA5EBB">
        <w:tc>
          <w:tcPr>
            <w:tcW w:w="10603" w:type="dxa"/>
            <w:gridSpan w:val="7"/>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Контрольные вопросы о соблюдении обязательных требований к формированию фондов капитального ремонта</w:t>
            </w:r>
          </w:p>
        </w:tc>
      </w:tr>
      <w:tr w:rsidR="00CA1117" w:rsidRPr="00F87C0C" w:rsidTr="00DA5EBB">
        <w:tc>
          <w:tcPr>
            <w:tcW w:w="798"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10</w:t>
            </w:r>
          </w:p>
        </w:tc>
        <w:tc>
          <w:tcPr>
            <w:tcW w:w="371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198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F87C0C">
              <w:rPr>
                <w:rFonts w:ascii="Arial" w:hAnsi="Arial" w:cs="Arial"/>
                <w:sz w:val="20"/>
                <w:szCs w:val="20"/>
              </w:rPr>
              <w:t>Часть 4.1 статьи 170 ЖК РФ</w:t>
            </w:r>
          </w:p>
        </w:tc>
        <w:tc>
          <w:tcPr>
            <w:tcW w:w="851"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850"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bl>
    <w:tbl>
      <w:tblPr>
        <w:tblW w:w="2881" w:type="dxa"/>
        <w:tblCellMar>
          <w:top w:w="15" w:type="dxa"/>
          <w:left w:w="15" w:type="dxa"/>
          <w:bottom w:w="15" w:type="dxa"/>
          <w:right w:w="15" w:type="dxa"/>
        </w:tblCellMar>
        <w:tblLook w:val="04A0" w:firstRow="1" w:lastRow="0" w:firstColumn="1" w:lastColumn="0" w:noHBand="0" w:noVBand="1"/>
      </w:tblPr>
      <w:tblGrid>
        <w:gridCol w:w="2881"/>
      </w:tblGrid>
      <w:tr w:rsidR="00CA1117" w:rsidRPr="00F87C0C" w:rsidTr="00DA5EBB">
        <w:tc>
          <w:tcPr>
            <w:tcW w:w="2881" w:type="dxa"/>
            <w:hideMark/>
          </w:tcPr>
          <w:p w:rsidR="00CA1117" w:rsidRPr="00F87C0C" w:rsidRDefault="00CA1117"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bl>
    <w:p w:rsidR="00CA1117" w:rsidRPr="00F87C0C" w:rsidRDefault="00CA1117" w:rsidP="00CA1117">
      <w:pPr>
        <w:rPr>
          <w:rFonts w:ascii="Arial" w:hAnsi="Arial" w:cs="Arial"/>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CA1117" w:rsidRPr="00F87C0C" w:rsidTr="00DA5EBB">
        <w:tc>
          <w:tcPr>
            <w:tcW w:w="5544" w:type="dxa"/>
            <w:tcBorders>
              <w:top w:val="single" w:sz="6" w:space="0" w:color="000000"/>
            </w:tcBorders>
            <w:hideMark/>
          </w:tcPr>
          <w:p w:rsidR="00CA1117" w:rsidRPr="00F87C0C" w:rsidRDefault="00CA1117" w:rsidP="00DA5EBB">
            <w:pPr>
              <w:jc w:val="center"/>
              <w:rPr>
                <w:rFonts w:ascii="Arial" w:hAnsi="Arial" w:cs="Arial"/>
                <w:sz w:val="20"/>
                <w:szCs w:val="20"/>
              </w:rPr>
            </w:pPr>
            <w:bookmarkStart w:id="38" w:name="_Hlk78455926"/>
          </w:p>
          <w:p w:rsidR="00CA1117" w:rsidRPr="00F87C0C" w:rsidRDefault="00CA1117" w:rsidP="00DA5EBB">
            <w:pPr>
              <w:jc w:val="center"/>
              <w:rPr>
                <w:rFonts w:ascii="Arial" w:hAnsi="Arial" w:cs="Arial"/>
                <w:sz w:val="20"/>
                <w:szCs w:val="20"/>
              </w:rPr>
            </w:pPr>
            <w:r w:rsidRPr="00F87C0C">
              <w:rPr>
                <w:rFonts w:ascii="Arial" w:hAnsi="Arial" w:cs="Arial"/>
                <w:sz w:val="20"/>
                <w:szCs w:val="20"/>
              </w:rPr>
              <w:t xml:space="preserve"> (должность, фамилия, инициалы должностного лица контрольного органа, проводящего контрольное мероприятие и заполняющего проверочный лист)</w:t>
            </w:r>
          </w:p>
        </w:tc>
        <w:tc>
          <w:tcPr>
            <w:tcW w:w="931" w:type="dxa"/>
            <w:hideMark/>
          </w:tcPr>
          <w:p w:rsidR="00CA1117" w:rsidRPr="00F87C0C" w:rsidRDefault="00CA1117" w:rsidP="00DA5EBB">
            <w:pPr>
              <w:rPr>
                <w:rFonts w:ascii="Arial" w:hAnsi="Arial" w:cs="Arial"/>
                <w:sz w:val="20"/>
                <w:szCs w:val="20"/>
              </w:rPr>
            </w:pPr>
            <w:r w:rsidRPr="00F87C0C">
              <w:rPr>
                <w:rFonts w:ascii="Arial" w:hAnsi="Arial" w:cs="Arial"/>
                <w:sz w:val="20"/>
                <w:szCs w:val="20"/>
              </w:rPr>
              <w:t> </w:t>
            </w:r>
          </w:p>
        </w:tc>
        <w:tc>
          <w:tcPr>
            <w:tcW w:w="2881" w:type="dxa"/>
            <w:hideMark/>
          </w:tcPr>
          <w:p w:rsidR="00CA1117" w:rsidRPr="00F87C0C" w:rsidRDefault="00CA1117" w:rsidP="00DA5EBB">
            <w:pPr>
              <w:rPr>
                <w:rFonts w:ascii="Arial" w:hAnsi="Arial" w:cs="Arial"/>
                <w:sz w:val="20"/>
                <w:szCs w:val="20"/>
              </w:rPr>
            </w:pPr>
            <w:r w:rsidRPr="00F87C0C">
              <w:rPr>
                <w:rFonts w:ascii="Arial" w:hAnsi="Arial" w:cs="Arial"/>
                <w:sz w:val="20"/>
                <w:szCs w:val="20"/>
              </w:rPr>
              <w:t> </w:t>
            </w:r>
          </w:p>
        </w:tc>
      </w:tr>
      <w:tr w:rsidR="00CA1117" w:rsidRPr="00F87C0C" w:rsidTr="00DA5EBB">
        <w:tc>
          <w:tcPr>
            <w:tcW w:w="5544" w:type="dxa"/>
            <w:hideMark/>
          </w:tcPr>
          <w:p w:rsidR="00CA1117" w:rsidRPr="00F87C0C" w:rsidRDefault="00CA1117" w:rsidP="00DA5EBB">
            <w:pPr>
              <w:rPr>
                <w:rFonts w:ascii="Arial" w:hAnsi="Arial" w:cs="Arial"/>
                <w:sz w:val="20"/>
                <w:szCs w:val="20"/>
              </w:rPr>
            </w:pPr>
            <w:r w:rsidRPr="00F87C0C">
              <w:rPr>
                <w:rFonts w:ascii="Arial" w:hAnsi="Arial" w:cs="Arial"/>
                <w:sz w:val="20"/>
                <w:szCs w:val="20"/>
              </w:rPr>
              <w:t> </w:t>
            </w:r>
          </w:p>
        </w:tc>
        <w:tc>
          <w:tcPr>
            <w:tcW w:w="931" w:type="dxa"/>
            <w:hideMark/>
          </w:tcPr>
          <w:p w:rsidR="00CA1117" w:rsidRPr="00F87C0C" w:rsidRDefault="00CA1117" w:rsidP="00DA5EBB">
            <w:pPr>
              <w:rPr>
                <w:rFonts w:ascii="Arial" w:hAnsi="Arial" w:cs="Arial"/>
                <w:sz w:val="20"/>
                <w:szCs w:val="20"/>
              </w:rPr>
            </w:pPr>
            <w:r w:rsidRPr="00F87C0C">
              <w:rPr>
                <w:rFonts w:ascii="Arial" w:hAnsi="Arial" w:cs="Arial"/>
                <w:sz w:val="20"/>
                <w:szCs w:val="20"/>
              </w:rPr>
              <w:t> </w:t>
            </w:r>
          </w:p>
        </w:tc>
        <w:tc>
          <w:tcPr>
            <w:tcW w:w="2881" w:type="dxa"/>
            <w:hideMark/>
          </w:tcPr>
          <w:p w:rsidR="00CA1117" w:rsidRPr="00F87C0C" w:rsidRDefault="00CA1117" w:rsidP="00DA5EBB">
            <w:pPr>
              <w:rPr>
                <w:rFonts w:ascii="Arial" w:hAnsi="Arial" w:cs="Arial"/>
                <w:sz w:val="20"/>
                <w:szCs w:val="20"/>
              </w:rPr>
            </w:pPr>
            <w:r w:rsidRPr="00F87C0C">
              <w:rPr>
                <w:rFonts w:ascii="Arial" w:hAnsi="Arial" w:cs="Arial"/>
                <w:sz w:val="20"/>
                <w:szCs w:val="20"/>
              </w:rPr>
              <w:t> </w:t>
            </w:r>
          </w:p>
        </w:tc>
      </w:tr>
      <w:tr w:rsidR="00CA1117" w:rsidRPr="00F87C0C" w:rsidTr="00DA5EBB">
        <w:tc>
          <w:tcPr>
            <w:tcW w:w="5544" w:type="dxa"/>
            <w:hideMark/>
          </w:tcPr>
          <w:p w:rsidR="00CA1117" w:rsidRPr="00F87C0C" w:rsidRDefault="00CA1117" w:rsidP="00DA5EBB">
            <w:pPr>
              <w:rPr>
                <w:rFonts w:ascii="Arial" w:hAnsi="Arial" w:cs="Arial"/>
                <w:sz w:val="20"/>
                <w:szCs w:val="20"/>
              </w:rPr>
            </w:pPr>
            <w:r w:rsidRPr="00F87C0C">
              <w:rPr>
                <w:rFonts w:ascii="Arial" w:hAnsi="Arial" w:cs="Arial"/>
                <w:sz w:val="20"/>
                <w:szCs w:val="20"/>
              </w:rPr>
              <w:t> </w:t>
            </w:r>
          </w:p>
        </w:tc>
        <w:tc>
          <w:tcPr>
            <w:tcW w:w="931" w:type="dxa"/>
            <w:hideMark/>
          </w:tcPr>
          <w:p w:rsidR="00CA1117" w:rsidRPr="00F87C0C" w:rsidRDefault="00CA1117" w:rsidP="00DA5EBB">
            <w:pPr>
              <w:rPr>
                <w:rFonts w:ascii="Arial" w:hAnsi="Arial" w:cs="Arial"/>
                <w:sz w:val="20"/>
                <w:szCs w:val="20"/>
              </w:rPr>
            </w:pPr>
            <w:r w:rsidRPr="00F87C0C">
              <w:rPr>
                <w:rFonts w:ascii="Arial" w:hAnsi="Arial" w:cs="Arial"/>
                <w:sz w:val="20"/>
                <w:szCs w:val="20"/>
              </w:rPr>
              <w:t> </w:t>
            </w:r>
          </w:p>
        </w:tc>
        <w:tc>
          <w:tcPr>
            <w:tcW w:w="2881" w:type="dxa"/>
            <w:tcBorders>
              <w:top w:val="single" w:sz="6" w:space="0" w:color="000000"/>
            </w:tcBorders>
            <w:hideMark/>
          </w:tcPr>
          <w:p w:rsidR="00CA1117" w:rsidRPr="00F87C0C" w:rsidRDefault="00CA1117" w:rsidP="00DA5EBB">
            <w:pPr>
              <w:jc w:val="center"/>
              <w:rPr>
                <w:rFonts w:ascii="Arial" w:hAnsi="Arial" w:cs="Arial"/>
                <w:sz w:val="20"/>
                <w:szCs w:val="20"/>
              </w:rPr>
            </w:pPr>
            <w:r w:rsidRPr="00F87C0C">
              <w:rPr>
                <w:rFonts w:ascii="Arial" w:hAnsi="Arial" w:cs="Arial"/>
                <w:sz w:val="20"/>
                <w:szCs w:val="20"/>
              </w:rPr>
              <w:t>(подпись)</w:t>
            </w:r>
          </w:p>
        </w:tc>
      </w:tr>
      <w:bookmarkEnd w:id="38"/>
    </w:tbl>
    <w:p w:rsidR="009A7897" w:rsidRDefault="009A7897" w:rsidP="00440199">
      <w:pPr>
        <w:autoSpaceDE w:val="0"/>
        <w:autoSpaceDN w:val="0"/>
        <w:adjustRightInd w:val="0"/>
        <w:jc w:val="center"/>
        <w:rPr>
          <w:rFonts w:ascii="Arial" w:eastAsia="Courier New" w:hAnsi="Arial" w:cs="Arial"/>
          <w:color w:val="000000" w:themeColor="text1"/>
          <w:sz w:val="20"/>
        </w:rPr>
      </w:pPr>
    </w:p>
    <w:p w:rsidR="009A7897" w:rsidRDefault="009A7897"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0A0D87" w:rsidRPr="0063140D" w:rsidRDefault="000A0D87" w:rsidP="000A0D87">
      <w:pPr>
        <w:jc w:val="center"/>
        <w:rPr>
          <w:rFonts w:ascii="Arial" w:hAnsi="Arial" w:cs="Arial"/>
          <w:b/>
          <w:sz w:val="20"/>
          <w:szCs w:val="20"/>
        </w:rPr>
      </w:pPr>
      <w:r w:rsidRPr="0063140D">
        <w:rPr>
          <w:rFonts w:ascii="Arial" w:hAnsi="Arial" w:cs="Arial"/>
          <w:b/>
          <w:sz w:val="20"/>
          <w:szCs w:val="20"/>
        </w:rPr>
        <w:t>ПОСТАНОВЛЕНИЕ</w:t>
      </w:r>
    </w:p>
    <w:p w:rsidR="000A0D87" w:rsidRPr="0063140D" w:rsidRDefault="000A0D87" w:rsidP="000A0D87">
      <w:pPr>
        <w:pStyle w:val="afe"/>
        <w:tabs>
          <w:tab w:val="clear" w:pos="6804"/>
        </w:tabs>
        <w:spacing w:before="0" w:line="360" w:lineRule="auto"/>
        <w:rPr>
          <w:rFonts w:ascii="Arial" w:hAnsi="Arial" w:cs="Arial"/>
          <w:sz w:val="20"/>
        </w:rPr>
      </w:pPr>
      <w:r w:rsidRPr="0063140D">
        <w:rPr>
          <w:rFonts w:ascii="Arial" w:hAnsi="Arial" w:cs="Arial"/>
          <w:sz w:val="20"/>
        </w:rPr>
        <w:t>«24» февраля 2022 г.</w:t>
      </w:r>
      <w:r w:rsidRPr="0063140D">
        <w:rPr>
          <w:rFonts w:ascii="Arial" w:hAnsi="Arial" w:cs="Arial"/>
          <w:sz w:val="20"/>
        </w:rPr>
        <w:tab/>
      </w:r>
      <w:r w:rsidRPr="0063140D">
        <w:rPr>
          <w:rFonts w:ascii="Arial" w:hAnsi="Arial" w:cs="Arial"/>
          <w:sz w:val="20"/>
        </w:rPr>
        <w:tab/>
      </w:r>
      <w:r w:rsidRPr="0063140D">
        <w:rPr>
          <w:rFonts w:ascii="Arial" w:hAnsi="Arial" w:cs="Arial"/>
          <w:sz w:val="20"/>
        </w:rPr>
        <w:tab/>
      </w:r>
      <w:r w:rsidRPr="0063140D">
        <w:rPr>
          <w:rFonts w:ascii="Arial" w:hAnsi="Arial" w:cs="Arial"/>
          <w:sz w:val="20"/>
        </w:rPr>
        <w:tab/>
      </w:r>
      <w:r w:rsidRPr="0063140D">
        <w:rPr>
          <w:rFonts w:ascii="Arial" w:hAnsi="Arial" w:cs="Arial"/>
          <w:sz w:val="20"/>
        </w:rPr>
        <w:tab/>
        <w:t xml:space="preserve">                                    </w:t>
      </w:r>
      <w:r w:rsidRPr="0063140D">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63140D">
        <w:rPr>
          <w:rFonts w:ascii="Arial" w:hAnsi="Arial" w:cs="Arial"/>
          <w:sz w:val="20"/>
        </w:rPr>
        <w:t>№  37</w:t>
      </w:r>
    </w:p>
    <w:p w:rsidR="000A0D87" w:rsidRPr="0063140D" w:rsidRDefault="000A0D87" w:rsidP="000A0D87">
      <w:pPr>
        <w:jc w:val="both"/>
        <w:rPr>
          <w:rFonts w:ascii="Arial" w:hAnsi="Arial" w:cs="Arial"/>
          <w:sz w:val="20"/>
          <w:szCs w:val="20"/>
        </w:rPr>
      </w:pPr>
    </w:p>
    <w:p w:rsidR="000A0D87" w:rsidRPr="0063140D" w:rsidRDefault="000A0D87" w:rsidP="000A0D87">
      <w:pPr>
        <w:jc w:val="center"/>
        <w:rPr>
          <w:rFonts w:ascii="Arial" w:hAnsi="Arial" w:cs="Arial"/>
          <w:sz w:val="20"/>
          <w:szCs w:val="20"/>
        </w:rPr>
      </w:pPr>
      <w:r w:rsidRPr="0063140D">
        <w:rPr>
          <w:rFonts w:ascii="Arial" w:hAnsi="Arial" w:cs="Arial"/>
          <w:sz w:val="20"/>
          <w:szCs w:val="20"/>
        </w:rPr>
        <w:t xml:space="preserve">Об утверждении </w:t>
      </w:r>
      <w:bookmarkStart w:id="39" w:name="_Hlk87436565"/>
      <w:r w:rsidRPr="0063140D">
        <w:rPr>
          <w:rFonts w:ascii="Arial" w:hAnsi="Arial" w:cs="Arial"/>
          <w:sz w:val="20"/>
          <w:szCs w:val="20"/>
        </w:rPr>
        <w:t xml:space="preserve">формы проверочного листа, используемого при осуществлении </w:t>
      </w:r>
      <w:bookmarkEnd w:id="39"/>
      <w:r w:rsidRPr="0063140D">
        <w:rPr>
          <w:rFonts w:ascii="Arial" w:hAnsi="Arial" w:cs="Arial"/>
          <w:sz w:val="20"/>
          <w:szCs w:val="20"/>
        </w:rPr>
        <w:t xml:space="preserve">муниципального земельного контроля в границах муниципального образования Молчановское </w:t>
      </w:r>
      <w:proofErr w:type="gramStart"/>
      <w:r w:rsidRPr="0063140D">
        <w:rPr>
          <w:rFonts w:ascii="Arial" w:hAnsi="Arial" w:cs="Arial"/>
          <w:sz w:val="20"/>
          <w:szCs w:val="20"/>
        </w:rPr>
        <w:t>сельское</w:t>
      </w:r>
      <w:proofErr w:type="gramEnd"/>
      <w:r w:rsidRPr="0063140D">
        <w:rPr>
          <w:rFonts w:ascii="Arial" w:hAnsi="Arial" w:cs="Arial"/>
          <w:sz w:val="20"/>
          <w:szCs w:val="20"/>
        </w:rPr>
        <w:t xml:space="preserve"> поселение Молчановского района Томской области</w:t>
      </w:r>
    </w:p>
    <w:p w:rsidR="000A0D87" w:rsidRPr="0063140D" w:rsidRDefault="000A0D87" w:rsidP="000A0D87">
      <w:pPr>
        <w:jc w:val="both"/>
        <w:rPr>
          <w:rFonts w:ascii="Arial" w:hAnsi="Arial" w:cs="Arial"/>
          <w:sz w:val="20"/>
          <w:szCs w:val="20"/>
        </w:rPr>
      </w:pPr>
    </w:p>
    <w:p w:rsidR="000A0D87" w:rsidRPr="0063140D" w:rsidRDefault="000A0D87" w:rsidP="000A0D87">
      <w:pPr>
        <w:jc w:val="both"/>
        <w:rPr>
          <w:rFonts w:ascii="Arial" w:hAnsi="Arial" w:cs="Arial"/>
          <w:sz w:val="20"/>
          <w:szCs w:val="20"/>
        </w:rPr>
      </w:pPr>
    </w:p>
    <w:p w:rsidR="000A0D87" w:rsidRPr="0063140D" w:rsidRDefault="000A0D87" w:rsidP="000A0D87">
      <w:pPr>
        <w:ind w:firstLine="709"/>
        <w:jc w:val="both"/>
        <w:rPr>
          <w:rFonts w:ascii="Arial" w:hAnsi="Arial" w:cs="Arial"/>
          <w:color w:val="000000"/>
          <w:sz w:val="20"/>
          <w:szCs w:val="20"/>
        </w:rPr>
      </w:pPr>
      <w:r w:rsidRPr="0063140D">
        <w:rPr>
          <w:rFonts w:ascii="Arial" w:hAnsi="Arial" w:cs="Arial"/>
          <w:color w:val="000000"/>
          <w:sz w:val="20"/>
          <w:szCs w:val="20"/>
        </w:rPr>
        <w:t xml:space="preserve">В соответствии со статьей 53 Федерального закона от 31.07.2020 № 248-ФЗ «О государственном контроле (надзоре) и муниципальном контроле в Российской Федерации», а также принимая во </w:t>
      </w:r>
      <w:proofErr w:type="gramStart"/>
      <w:r w:rsidRPr="0063140D">
        <w:rPr>
          <w:rFonts w:ascii="Arial" w:hAnsi="Arial" w:cs="Arial"/>
          <w:color w:val="000000"/>
          <w:sz w:val="20"/>
          <w:szCs w:val="20"/>
        </w:rPr>
        <w:t>внимание</w:t>
      </w:r>
      <w:proofErr w:type="gramEnd"/>
      <w:r w:rsidRPr="0063140D">
        <w:rPr>
          <w:rFonts w:ascii="Arial" w:hAnsi="Arial" w:cs="Arial"/>
          <w:color w:val="000000"/>
          <w:sz w:val="20"/>
          <w:szCs w:val="20"/>
        </w:rPr>
        <w:t xml:space="preserve">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0A0D87" w:rsidRPr="0063140D" w:rsidRDefault="000A0D87" w:rsidP="000A0D87">
      <w:pPr>
        <w:ind w:firstLine="709"/>
        <w:jc w:val="both"/>
        <w:rPr>
          <w:rFonts w:ascii="Arial" w:hAnsi="Arial" w:cs="Arial"/>
          <w:b/>
          <w:sz w:val="20"/>
          <w:szCs w:val="20"/>
        </w:rPr>
      </w:pPr>
      <w:r w:rsidRPr="0063140D">
        <w:rPr>
          <w:rFonts w:ascii="Arial" w:hAnsi="Arial" w:cs="Arial"/>
          <w:b/>
          <w:sz w:val="20"/>
          <w:szCs w:val="20"/>
        </w:rPr>
        <w:t>ПОСТАНОВЛЯЮ:</w:t>
      </w:r>
    </w:p>
    <w:p w:rsidR="000A0D87" w:rsidRPr="0063140D" w:rsidRDefault="000A0D87" w:rsidP="000A0D87">
      <w:pPr>
        <w:ind w:firstLine="709"/>
        <w:jc w:val="both"/>
        <w:rPr>
          <w:rFonts w:ascii="Arial" w:hAnsi="Arial" w:cs="Arial"/>
          <w:b/>
          <w:bCs/>
          <w:color w:val="000000"/>
          <w:sz w:val="20"/>
          <w:szCs w:val="20"/>
        </w:rPr>
      </w:pPr>
      <w:r w:rsidRPr="0063140D">
        <w:rPr>
          <w:rFonts w:ascii="Arial" w:hAnsi="Arial" w:cs="Arial"/>
          <w:sz w:val="20"/>
          <w:szCs w:val="20"/>
        </w:rPr>
        <w:lastRenderedPageBreak/>
        <w:t xml:space="preserve">1. </w:t>
      </w:r>
      <w:r w:rsidRPr="0063140D">
        <w:rPr>
          <w:rFonts w:ascii="Arial" w:hAnsi="Arial" w:cs="Arial"/>
          <w:color w:val="000000"/>
          <w:sz w:val="20"/>
          <w:szCs w:val="20"/>
        </w:rPr>
        <w:t xml:space="preserve">Утвердить форму проверочного листа, используемого при осуществлении муниципального земельного контроля в границах муниципального образования Молчановское </w:t>
      </w:r>
      <w:proofErr w:type="gramStart"/>
      <w:r w:rsidRPr="0063140D">
        <w:rPr>
          <w:rFonts w:ascii="Arial" w:hAnsi="Arial" w:cs="Arial"/>
          <w:color w:val="000000"/>
          <w:sz w:val="20"/>
          <w:szCs w:val="20"/>
        </w:rPr>
        <w:t>сельское</w:t>
      </w:r>
      <w:proofErr w:type="gramEnd"/>
      <w:r w:rsidRPr="0063140D">
        <w:rPr>
          <w:rFonts w:ascii="Arial" w:hAnsi="Arial" w:cs="Arial"/>
          <w:color w:val="000000"/>
          <w:sz w:val="20"/>
          <w:szCs w:val="20"/>
        </w:rPr>
        <w:t xml:space="preserve"> поселение Молчановского района Томской области, согласно приложению 1.</w:t>
      </w:r>
    </w:p>
    <w:p w:rsidR="000A0D87" w:rsidRPr="0063140D" w:rsidRDefault="000A0D87" w:rsidP="000A0D87">
      <w:pPr>
        <w:ind w:firstLine="709"/>
        <w:jc w:val="both"/>
        <w:rPr>
          <w:rFonts w:ascii="Arial" w:hAnsi="Arial" w:cs="Arial"/>
          <w:sz w:val="20"/>
          <w:szCs w:val="20"/>
        </w:rPr>
      </w:pPr>
      <w:r w:rsidRPr="0063140D">
        <w:rPr>
          <w:rFonts w:ascii="Arial" w:hAnsi="Arial" w:cs="Arial"/>
          <w:sz w:val="20"/>
          <w:szCs w:val="20"/>
        </w:rPr>
        <w:t>2. Опубликовать настоящее постановление</w:t>
      </w:r>
      <w:r w:rsidRPr="0063140D">
        <w:rPr>
          <w:rFonts w:ascii="Arial" w:eastAsia="Calibri" w:hAnsi="Arial" w:cs="Arial"/>
          <w:sz w:val="20"/>
          <w:szCs w:val="20"/>
          <w:lang w:eastAsia="en-US"/>
        </w:rPr>
        <w:t xml:space="preserve">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r w:rsidRPr="0063140D">
        <w:rPr>
          <w:rFonts w:ascii="Arial" w:hAnsi="Arial" w:cs="Arial"/>
          <w:sz w:val="20"/>
          <w:szCs w:val="20"/>
        </w:rPr>
        <w:t>(</w:t>
      </w:r>
      <w:r w:rsidRPr="0063140D">
        <w:rPr>
          <w:rFonts w:ascii="Arial" w:hAnsi="Arial" w:cs="Arial"/>
          <w:sz w:val="20"/>
          <w:szCs w:val="20"/>
          <w:lang w:val="en-US"/>
        </w:rPr>
        <w:t>http</w:t>
      </w:r>
      <w:r w:rsidRPr="0063140D">
        <w:rPr>
          <w:rFonts w:ascii="Arial" w:hAnsi="Arial" w:cs="Arial"/>
          <w:sz w:val="20"/>
          <w:szCs w:val="20"/>
        </w:rPr>
        <w:t>://</w:t>
      </w:r>
      <w:r w:rsidRPr="0063140D">
        <w:rPr>
          <w:rFonts w:ascii="Arial" w:hAnsi="Arial" w:cs="Arial"/>
          <w:sz w:val="20"/>
          <w:szCs w:val="20"/>
          <w:lang w:val="en-US"/>
        </w:rPr>
        <w:t>www</w:t>
      </w:r>
      <w:r w:rsidRPr="0063140D">
        <w:rPr>
          <w:rFonts w:ascii="Arial" w:hAnsi="Arial" w:cs="Arial"/>
          <w:sz w:val="20"/>
          <w:szCs w:val="20"/>
        </w:rPr>
        <w:t>.msp.tomskinvest.ru).</w:t>
      </w:r>
    </w:p>
    <w:p w:rsidR="000A0D87" w:rsidRPr="0063140D" w:rsidRDefault="000A0D87" w:rsidP="000A0D87">
      <w:pPr>
        <w:ind w:firstLine="709"/>
        <w:jc w:val="both"/>
        <w:rPr>
          <w:rFonts w:ascii="Arial" w:hAnsi="Arial" w:cs="Arial"/>
          <w:sz w:val="20"/>
          <w:szCs w:val="20"/>
        </w:rPr>
      </w:pPr>
      <w:r w:rsidRPr="0063140D">
        <w:rPr>
          <w:rFonts w:ascii="Arial" w:hAnsi="Arial" w:cs="Arial"/>
          <w:sz w:val="20"/>
          <w:szCs w:val="20"/>
        </w:rPr>
        <w:t>3. Настоящее постановление вступает в силу после его официального опубликования.</w:t>
      </w:r>
    </w:p>
    <w:p w:rsidR="000A0D87" w:rsidRPr="0063140D" w:rsidRDefault="000A0D87" w:rsidP="000A0D87">
      <w:pPr>
        <w:ind w:firstLine="709"/>
        <w:jc w:val="both"/>
        <w:rPr>
          <w:rFonts w:ascii="Arial" w:hAnsi="Arial" w:cs="Arial"/>
          <w:sz w:val="20"/>
          <w:szCs w:val="20"/>
        </w:rPr>
      </w:pPr>
      <w:r w:rsidRPr="0063140D">
        <w:rPr>
          <w:rFonts w:ascii="Arial" w:hAnsi="Arial" w:cs="Arial"/>
          <w:sz w:val="20"/>
          <w:szCs w:val="20"/>
        </w:rPr>
        <w:t xml:space="preserve">4. </w:t>
      </w:r>
      <w:proofErr w:type="gramStart"/>
      <w:r w:rsidRPr="0063140D">
        <w:rPr>
          <w:rFonts w:ascii="Arial" w:hAnsi="Arial" w:cs="Arial"/>
          <w:sz w:val="20"/>
          <w:szCs w:val="20"/>
        </w:rPr>
        <w:t>Контроль за</w:t>
      </w:r>
      <w:proofErr w:type="gramEnd"/>
      <w:r w:rsidRPr="0063140D">
        <w:rPr>
          <w:rFonts w:ascii="Arial" w:hAnsi="Arial" w:cs="Arial"/>
          <w:sz w:val="20"/>
          <w:szCs w:val="20"/>
        </w:rPr>
        <w:t xml:space="preserve"> исполнением настоящего постановления оставляю за собой.</w:t>
      </w:r>
    </w:p>
    <w:p w:rsidR="000A0D87" w:rsidRPr="0063140D" w:rsidRDefault="000A0D87" w:rsidP="000A0D87">
      <w:pPr>
        <w:jc w:val="both"/>
        <w:rPr>
          <w:rFonts w:ascii="Arial" w:hAnsi="Arial" w:cs="Arial"/>
          <w:color w:val="000000"/>
          <w:sz w:val="20"/>
          <w:szCs w:val="20"/>
        </w:rPr>
      </w:pPr>
    </w:p>
    <w:p w:rsidR="000A0D87" w:rsidRPr="0063140D" w:rsidRDefault="000A0D87" w:rsidP="000A0D87">
      <w:pPr>
        <w:jc w:val="both"/>
        <w:rPr>
          <w:rFonts w:ascii="Arial" w:hAnsi="Arial" w:cs="Arial"/>
          <w:color w:val="000000"/>
          <w:sz w:val="20"/>
          <w:szCs w:val="20"/>
        </w:rPr>
      </w:pPr>
      <w:proofErr w:type="spellStart"/>
      <w:r w:rsidRPr="0063140D">
        <w:rPr>
          <w:rFonts w:ascii="Arial" w:hAnsi="Arial" w:cs="Arial"/>
          <w:color w:val="000000"/>
          <w:sz w:val="20"/>
          <w:szCs w:val="20"/>
        </w:rPr>
        <w:t>Врио</w:t>
      </w:r>
      <w:proofErr w:type="spellEnd"/>
      <w:r w:rsidRPr="0063140D">
        <w:rPr>
          <w:rFonts w:ascii="Arial" w:hAnsi="Arial" w:cs="Arial"/>
          <w:color w:val="000000"/>
          <w:sz w:val="20"/>
          <w:szCs w:val="20"/>
        </w:rPr>
        <w:t xml:space="preserve"> Главы Молчановского сельского поселения          </w:t>
      </w:r>
      <w:r w:rsidRPr="0063140D">
        <w:rPr>
          <w:rFonts w:ascii="Arial" w:hAnsi="Arial" w:cs="Arial"/>
          <w:color w:val="000000"/>
          <w:sz w:val="20"/>
          <w:szCs w:val="20"/>
        </w:rPr>
        <w:tab/>
      </w:r>
      <w:r>
        <w:rPr>
          <w:rFonts w:ascii="Arial" w:hAnsi="Arial" w:cs="Arial"/>
          <w:color w:val="000000"/>
          <w:sz w:val="20"/>
          <w:szCs w:val="20"/>
        </w:rPr>
        <w:tab/>
      </w:r>
      <w:r w:rsidRPr="0063140D">
        <w:rPr>
          <w:rFonts w:ascii="Arial" w:hAnsi="Arial" w:cs="Arial"/>
          <w:color w:val="000000"/>
          <w:sz w:val="20"/>
          <w:szCs w:val="20"/>
        </w:rPr>
        <w:t>(подпись)</w:t>
      </w:r>
      <w:r w:rsidRPr="0063140D">
        <w:rPr>
          <w:rFonts w:ascii="Arial" w:hAnsi="Arial" w:cs="Arial"/>
          <w:color w:val="000000"/>
          <w:sz w:val="20"/>
          <w:szCs w:val="20"/>
        </w:rPr>
        <w:tab/>
        <w:t xml:space="preserve">    </w:t>
      </w:r>
      <w:r>
        <w:rPr>
          <w:rFonts w:ascii="Arial" w:hAnsi="Arial" w:cs="Arial"/>
          <w:color w:val="000000"/>
          <w:sz w:val="20"/>
          <w:szCs w:val="20"/>
        </w:rPr>
        <w:tab/>
        <w:t xml:space="preserve">  </w:t>
      </w:r>
      <w:r w:rsidRPr="0063140D">
        <w:rPr>
          <w:rFonts w:ascii="Arial" w:hAnsi="Arial" w:cs="Arial"/>
          <w:color w:val="000000"/>
          <w:sz w:val="20"/>
          <w:szCs w:val="20"/>
        </w:rPr>
        <w:t xml:space="preserve">Д. В. </w:t>
      </w:r>
      <w:proofErr w:type="gramStart"/>
      <w:r w:rsidRPr="0063140D">
        <w:rPr>
          <w:rFonts w:ascii="Arial" w:hAnsi="Arial" w:cs="Arial"/>
          <w:color w:val="000000"/>
          <w:sz w:val="20"/>
          <w:szCs w:val="20"/>
        </w:rPr>
        <w:t>Гришкин</w:t>
      </w:r>
      <w:proofErr w:type="gramEnd"/>
    </w:p>
    <w:p w:rsidR="000A0D87" w:rsidRPr="0063140D" w:rsidRDefault="000A0D87" w:rsidP="000A0D87">
      <w:pPr>
        <w:rPr>
          <w:rFonts w:ascii="Arial" w:hAnsi="Arial" w:cs="Arial"/>
          <w:sz w:val="20"/>
          <w:szCs w:val="20"/>
        </w:rPr>
      </w:pPr>
    </w:p>
    <w:p w:rsidR="000A0D87" w:rsidRPr="0063140D" w:rsidRDefault="000A0D87" w:rsidP="000A0D87">
      <w:pPr>
        <w:ind w:left="-567" w:firstLine="5670"/>
        <w:rPr>
          <w:rFonts w:ascii="Arial" w:hAnsi="Arial" w:cs="Arial"/>
          <w:sz w:val="20"/>
          <w:szCs w:val="20"/>
        </w:rPr>
      </w:pPr>
      <w:r w:rsidRPr="0063140D">
        <w:rPr>
          <w:rFonts w:ascii="Arial" w:hAnsi="Arial" w:cs="Arial"/>
          <w:sz w:val="20"/>
          <w:szCs w:val="20"/>
        </w:rPr>
        <w:br w:type="page"/>
      </w:r>
      <w:r w:rsidRPr="0063140D">
        <w:rPr>
          <w:rFonts w:ascii="Arial" w:hAnsi="Arial" w:cs="Arial"/>
          <w:sz w:val="20"/>
          <w:szCs w:val="20"/>
        </w:rPr>
        <w:lastRenderedPageBreak/>
        <w:t>Приложение 1</w:t>
      </w:r>
    </w:p>
    <w:p w:rsidR="000A0D87" w:rsidRPr="0063140D" w:rsidRDefault="000A0D87" w:rsidP="000A0D87">
      <w:pPr>
        <w:ind w:left="-567" w:firstLine="5670"/>
        <w:rPr>
          <w:rFonts w:ascii="Arial" w:hAnsi="Arial" w:cs="Arial"/>
          <w:sz w:val="20"/>
          <w:szCs w:val="20"/>
        </w:rPr>
      </w:pPr>
      <w:r w:rsidRPr="0063140D">
        <w:rPr>
          <w:rFonts w:ascii="Arial" w:hAnsi="Arial" w:cs="Arial"/>
          <w:sz w:val="20"/>
          <w:szCs w:val="20"/>
        </w:rPr>
        <w:t>к постановлению Администрации</w:t>
      </w:r>
    </w:p>
    <w:p w:rsidR="000A0D87" w:rsidRPr="0063140D" w:rsidRDefault="000A0D87" w:rsidP="000A0D87">
      <w:pPr>
        <w:ind w:left="-567" w:firstLine="5670"/>
        <w:rPr>
          <w:rFonts w:ascii="Arial" w:hAnsi="Arial" w:cs="Arial"/>
          <w:sz w:val="20"/>
          <w:szCs w:val="20"/>
        </w:rPr>
      </w:pPr>
      <w:r w:rsidRPr="0063140D">
        <w:rPr>
          <w:rFonts w:ascii="Arial" w:hAnsi="Arial" w:cs="Arial"/>
          <w:sz w:val="20"/>
          <w:szCs w:val="20"/>
        </w:rPr>
        <w:t>Молчановского сельского поселения</w:t>
      </w:r>
    </w:p>
    <w:p w:rsidR="000A0D87" w:rsidRPr="0063140D" w:rsidRDefault="000A0D87" w:rsidP="000A0D87">
      <w:pPr>
        <w:ind w:left="4394" w:firstLine="709"/>
        <w:rPr>
          <w:rFonts w:ascii="Arial" w:hAnsi="Arial" w:cs="Arial"/>
          <w:sz w:val="20"/>
          <w:szCs w:val="20"/>
        </w:rPr>
      </w:pPr>
      <w:r w:rsidRPr="0063140D">
        <w:rPr>
          <w:rFonts w:ascii="Arial" w:hAnsi="Arial" w:cs="Arial"/>
          <w:sz w:val="20"/>
          <w:szCs w:val="20"/>
        </w:rPr>
        <w:t xml:space="preserve">от «24»  февраля 2022г. № 37 </w:t>
      </w:r>
    </w:p>
    <w:p w:rsidR="000A0D87" w:rsidRPr="0063140D" w:rsidRDefault="000A0D87" w:rsidP="000A0D87">
      <w:pPr>
        <w:rPr>
          <w:rFonts w:ascii="Arial" w:hAnsi="Arial" w:cs="Arial"/>
          <w:sz w:val="20"/>
          <w:szCs w:val="20"/>
        </w:rPr>
      </w:pPr>
    </w:p>
    <w:p w:rsidR="000A0D87" w:rsidRPr="0063140D" w:rsidRDefault="000A0D87" w:rsidP="000A0D87">
      <w:pPr>
        <w:jc w:val="center"/>
        <w:rPr>
          <w:rFonts w:ascii="Arial" w:hAnsi="Arial" w:cs="Arial"/>
          <w:sz w:val="20"/>
          <w:szCs w:val="20"/>
        </w:rPr>
      </w:pPr>
      <w:r w:rsidRPr="0063140D">
        <w:rPr>
          <w:rFonts w:ascii="Arial" w:hAnsi="Arial" w:cs="Arial"/>
          <w:sz w:val="20"/>
          <w:szCs w:val="20"/>
        </w:rPr>
        <w:t xml:space="preserve">Проверочный лист, используемый при осуществлении муниципального земельного контроля в границах муниципального образования Молчановское </w:t>
      </w:r>
      <w:proofErr w:type="gramStart"/>
      <w:r w:rsidRPr="0063140D">
        <w:rPr>
          <w:rFonts w:ascii="Arial" w:hAnsi="Arial" w:cs="Arial"/>
          <w:sz w:val="20"/>
          <w:szCs w:val="20"/>
        </w:rPr>
        <w:t>сельское</w:t>
      </w:r>
      <w:proofErr w:type="gramEnd"/>
      <w:r w:rsidRPr="0063140D">
        <w:rPr>
          <w:rFonts w:ascii="Arial" w:hAnsi="Arial" w:cs="Arial"/>
          <w:sz w:val="20"/>
          <w:szCs w:val="20"/>
        </w:rPr>
        <w:t xml:space="preserve"> поселение Молчановского района Томской области</w:t>
      </w:r>
      <w:r w:rsidRPr="0063140D">
        <w:rPr>
          <w:rFonts w:ascii="Arial" w:hAnsi="Arial" w:cs="Arial"/>
          <w:sz w:val="20"/>
          <w:szCs w:val="20"/>
        </w:rPr>
        <w:br/>
        <w:t>(далее также – проверочный лист)</w:t>
      </w:r>
    </w:p>
    <w:p w:rsidR="000A0D87" w:rsidRPr="0063140D" w:rsidRDefault="000A0D87" w:rsidP="000A0D87">
      <w:pPr>
        <w:rPr>
          <w:rFonts w:ascii="Arial" w:hAnsi="Arial" w:cs="Arial"/>
          <w:sz w:val="20"/>
          <w:szCs w:val="20"/>
        </w:rPr>
      </w:pPr>
    </w:p>
    <w:p w:rsidR="000A0D87" w:rsidRPr="0063140D" w:rsidRDefault="000A0D87" w:rsidP="000A0D87">
      <w:pPr>
        <w:widowControl w:val="0"/>
        <w:autoSpaceDE w:val="0"/>
        <w:autoSpaceDN w:val="0"/>
        <w:adjustRightInd w:val="0"/>
        <w:jc w:val="right"/>
        <w:textAlignment w:val="baseline"/>
        <w:rPr>
          <w:rFonts w:ascii="Arial" w:hAnsi="Arial" w:cs="Arial"/>
          <w:sz w:val="20"/>
          <w:szCs w:val="20"/>
        </w:rPr>
      </w:pPr>
      <w:r w:rsidRPr="0063140D">
        <w:rPr>
          <w:rFonts w:ascii="Arial" w:hAnsi="Arial" w:cs="Arial"/>
          <w:sz w:val="20"/>
          <w:szCs w:val="20"/>
        </w:rPr>
        <w:t xml:space="preserve">                                                                                              «____» ___________20 ___ г.</w:t>
      </w:r>
    </w:p>
    <w:p w:rsidR="000A0D87" w:rsidRPr="0063140D" w:rsidRDefault="000A0D87" w:rsidP="000A0D87">
      <w:pPr>
        <w:rPr>
          <w:rFonts w:ascii="Arial" w:hAnsi="Arial" w:cs="Arial"/>
          <w:sz w:val="20"/>
          <w:szCs w:val="20"/>
        </w:rPr>
      </w:pPr>
      <w:r w:rsidRPr="0063140D">
        <w:rPr>
          <w:rFonts w:ascii="Arial" w:hAnsi="Arial" w:cs="Arial"/>
          <w:sz w:val="20"/>
          <w:szCs w:val="20"/>
        </w:rPr>
        <w:t xml:space="preserve">                                                                              Дата заполнения проверочного листа</w:t>
      </w:r>
    </w:p>
    <w:p w:rsidR="000A0D87" w:rsidRPr="0063140D" w:rsidRDefault="000A0D87" w:rsidP="000A0D87">
      <w:pPr>
        <w:rPr>
          <w:rFonts w:ascii="Arial" w:hAnsi="Arial" w:cs="Arial"/>
          <w:sz w:val="20"/>
          <w:szCs w:val="20"/>
        </w:rPr>
      </w:pP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1. Вид    контроля,    включенный    в    единый    реестр     видов    контроля:</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____________________________________________________________________________________________________________________________________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3. Вид контрольного мероприятия: 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4. Объект муниципального контроля, в отношении которого проводится контрольное мероприятие: 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5. Фамилия, имя и отчество (при наличии) гражданина или индивидуального</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6. Место (места) проведения контрольного мероприятия с заполнением</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проверочного листа: 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____________________________________________________________________________________________________________________________________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8. Учётный номер контрольного мероприятия: 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__________________________________________________________________</w:t>
      </w:r>
    </w:p>
    <w:p w:rsidR="000A0D87" w:rsidRPr="0063140D" w:rsidRDefault="000A0D87" w:rsidP="000A0D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63140D">
        <w:rPr>
          <w:rFonts w:ascii="Arial" w:hAnsi="Arial" w:cs="Arial"/>
          <w:sz w:val="20"/>
          <w:szCs w:val="20"/>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0A0D87" w:rsidRPr="0063140D" w:rsidRDefault="000A0D87" w:rsidP="000A0D87">
      <w:pPr>
        <w:rPr>
          <w:rFonts w:ascii="Arial" w:hAnsi="Arial" w:cs="Arial"/>
          <w:sz w:val="20"/>
          <w:szCs w:val="20"/>
        </w:rPr>
      </w:pPr>
    </w:p>
    <w:tbl>
      <w:tblPr>
        <w:tblStyle w:val="aff0"/>
        <w:tblW w:w="10238" w:type="dxa"/>
        <w:tblInd w:w="-714" w:type="dxa"/>
        <w:tblLayout w:type="fixed"/>
        <w:tblLook w:val="04A0" w:firstRow="1" w:lastRow="0" w:firstColumn="1" w:lastColumn="0" w:noHBand="0" w:noVBand="1"/>
      </w:tblPr>
      <w:tblGrid>
        <w:gridCol w:w="550"/>
        <w:gridCol w:w="2824"/>
        <w:gridCol w:w="2410"/>
        <w:gridCol w:w="850"/>
        <w:gridCol w:w="851"/>
        <w:gridCol w:w="1134"/>
        <w:gridCol w:w="1619"/>
      </w:tblGrid>
      <w:tr w:rsidR="000A0D87" w:rsidRPr="0063140D" w:rsidTr="00DA5EBB">
        <w:trPr>
          <w:trHeight w:val="2870"/>
        </w:trPr>
        <w:tc>
          <w:tcPr>
            <w:tcW w:w="550" w:type="dxa"/>
            <w:vMerge w:val="restart"/>
          </w:tcPr>
          <w:p w:rsidR="000A0D87" w:rsidRPr="0063140D" w:rsidRDefault="000A0D87" w:rsidP="00DA5EBB">
            <w:pPr>
              <w:jc w:val="center"/>
              <w:rPr>
                <w:rFonts w:ascii="Arial" w:hAnsi="Arial" w:cs="Arial"/>
                <w:sz w:val="20"/>
                <w:szCs w:val="20"/>
              </w:rPr>
            </w:pPr>
            <w:r w:rsidRPr="0063140D">
              <w:rPr>
                <w:rFonts w:ascii="Arial" w:hAnsi="Arial" w:cs="Arial"/>
                <w:sz w:val="20"/>
                <w:szCs w:val="20"/>
              </w:rPr>
              <w:lastRenderedPageBreak/>
              <w:t xml:space="preserve">№ </w:t>
            </w:r>
            <w:proofErr w:type="gramStart"/>
            <w:r w:rsidRPr="0063140D">
              <w:rPr>
                <w:rFonts w:ascii="Arial" w:hAnsi="Arial" w:cs="Arial"/>
                <w:sz w:val="20"/>
                <w:szCs w:val="20"/>
              </w:rPr>
              <w:t>п</w:t>
            </w:r>
            <w:proofErr w:type="gramEnd"/>
            <w:r w:rsidRPr="0063140D">
              <w:rPr>
                <w:rFonts w:ascii="Arial" w:hAnsi="Arial" w:cs="Arial"/>
                <w:sz w:val="20"/>
                <w:szCs w:val="20"/>
              </w:rPr>
              <w:t>/п</w:t>
            </w:r>
          </w:p>
        </w:tc>
        <w:tc>
          <w:tcPr>
            <w:tcW w:w="2824" w:type="dxa"/>
            <w:vMerge w:val="restart"/>
          </w:tcPr>
          <w:p w:rsidR="000A0D87" w:rsidRPr="0063140D" w:rsidRDefault="000A0D87" w:rsidP="00DA5EBB">
            <w:pPr>
              <w:jc w:val="center"/>
              <w:rPr>
                <w:rFonts w:ascii="Arial" w:hAnsi="Arial" w:cs="Arial"/>
                <w:sz w:val="20"/>
                <w:szCs w:val="20"/>
              </w:rPr>
            </w:pPr>
            <w:r w:rsidRPr="0063140D">
              <w:rPr>
                <w:rFonts w:ascii="Arial" w:hAnsi="Arial" w:cs="Arial"/>
                <w:sz w:val="20"/>
                <w:szCs w:val="20"/>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410" w:type="dxa"/>
            <w:vMerge w:val="restart"/>
          </w:tcPr>
          <w:p w:rsidR="000A0D87" w:rsidRPr="0063140D" w:rsidRDefault="000A0D87" w:rsidP="00DA5EBB">
            <w:pPr>
              <w:jc w:val="center"/>
              <w:rPr>
                <w:rFonts w:ascii="Arial" w:hAnsi="Arial" w:cs="Arial"/>
                <w:sz w:val="20"/>
                <w:szCs w:val="20"/>
              </w:rPr>
            </w:pPr>
            <w:r w:rsidRPr="0063140D">
              <w:rPr>
                <w:rFonts w:ascii="Arial" w:hAnsi="Arial" w:cs="Arial"/>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2835" w:type="dxa"/>
            <w:gridSpan w:val="3"/>
          </w:tcPr>
          <w:p w:rsidR="000A0D87" w:rsidRPr="0063140D" w:rsidRDefault="000A0D87" w:rsidP="00DA5EBB">
            <w:pPr>
              <w:jc w:val="center"/>
              <w:rPr>
                <w:rFonts w:ascii="Arial" w:hAnsi="Arial" w:cs="Arial"/>
                <w:sz w:val="20"/>
                <w:szCs w:val="20"/>
              </w:rPr>
            </w:pPr>
            <w:r w:rsidRPr="0063140D">
              <w:rPr>
                <w:rFonts w:ascii="Arial" w:hAnsi="Arial" w:cs="Arial"/>
                <w:sz w:val="20"/>
                <w:szCs w:val="20"/>
              </w:rPr>
              <w:t>Ответы на контрольные вопросы</w:t>
            </w:r>
          </w:p>
        </w:tc>
        <w:tc>
          <w:tcPr>
            <w:tcW w:w="1619" w:type="dxa"/>
            <w:vMerge w:val="restart"/>
          </w:tcPr>
          <w:p w:rsidR="000A0D87" w:rsidRPr="0063140D" w:rsidRDefault="000A0D87" w:rsidP="00DA5EBB">
            <w:pPr>
              <w:jc w:val="center"/>
              <w:rPr>
                <w:rFonts w:ascii="Arial" w:hAnsi="Arial" w:cs="Arial"/>
                <w:sz w:val="20"/>
                <w:szCs w:val="20"/>
              </w:rPr>
            </w:pPr>
            <w:r w:rsidRPr="0063140D">
              <w:rPr>
                <w:rFonts w:ascii="Arial" w:hAnsi="Arial" w:cs="Arial"/>
                <w:sz w:val="20"/>
                <w:szCs w:val="20"/>
              </w:rPr>
              <w:t>Примечание (подлежит обязательному заполнению в случае заполнения графы «неприменимо»)</w:t>
            </w:r>
          </w:p>
        </w:tc>
      </w:tr>
      <w:tr w:rsidR="000A0D87" w:rsidRPr="0063140D" w:rsidTr="00DA5EBB">
        <w:tc>
          <w:tcPr>
            <w:tcW w:w="550" w:type="dxa"/>
            <w:vMerge/>
          </w:tcPr>
          <w:p w:rsidR="000A0D87" w:rsidRPr="0063140D" w:rsidRDefault="000A0D87" w:rsidP="00DA5EBB">
            <w:pPr>
              <w:jc w:val="center"/>
              <w:rPr>
                <w:rFonts w:ascii="Arial" w:hAnsi="Arial" w:cs="Arial"/>
                <w:sz w:val="20"/>
                <w:szCs w:val="20"/>
              </w:rPr>
            </w:pPr>
          </w:p>
        </w:tc>
        <w:tc>
          <w:tcPr>
            <w:tcW w:w="2824" w:type="dxa"/>
            <w:vMerge/>
          </w:tcPr>
          <w:p w:rsidR="000A0D87" w:rsidRPr="0063140D" w:rsidRDefault="000A0D87" w:rsidP="00DA5EBB">
            <w:pPr>
              <w:rPr>
                <w:rFonts w:ascii="Arial" w:hAnsi="Arial" w:cs="Arial"/>
                <w:sz w:val="20"/>
                <w:szCs w:val="20"/>
              </w:rPr>
            </w:pPr>
          </w:p>
        </w:tc>
        <w:tc>
          <w:tcPr>
            <w:tcW w:w="2410" w:type="dxa"/>
            <w:vMerge/>
          </w:tcPr>
          <w:p w:rsidR="000A0D87" w:rsidRPr="0063140D" w:rsidRDefault="000A0D87" w:rsidP="00DA5EBB">
            <w:pPr>
              <w:rPr>
                <w:rFonts w:ascii="Arial" w:hAnsi="Arial" w:cs="Arial"/>
                <w:sz w:val="20"/>
                <w:szCs w:val="20"/>
              </w:rPr>
            </w:pPr>
          </w:p>
        </w:tc>
        <w:tc>
          <w:tcPr>
            <w:tcW w:w="850" w:type="dxa"/>
          </w:tcPr>
          <w:p w:rsidR="000A0D87" w:rsidRPr="0063140D" w:rsidRDefault="000A0D87" w:rsidP="00DA5EBB">
            <w:pPr>
              <w:jc w:val="center"/>
              <w:rPr>
                <w:rFonts w:ascii="Arial" w:hAnsi="Arial" w:cs="Arial"/>
                <w:sz w:val="20"/>
                <w:szCs w:val="20"/>
              </w:rPr>
            </w:pPr>
            <w:r w:rsidRPr="0063140D">
              <w:rPr>
                <w:rFonts w:ascii="Arial" w:hAnsi="Arial" w:cs="Arial"/>
                <w:sz w:val="20"/>
                <w:szCs w:val="20"/>
              </w:rPr>
              <w:t>да</w:t>
            </w:r>
          </w:p>
        </w:tc>
        <w:tc>
          <w:tcPr>
            <w:tcW w:w="851" w:type="dxa"/>
          </w:tcPr>
          <w:p w:rsidR="000A0D87" w:rsidRPr="0063140D" w:rsidRDefault="000A0D87" w:rsidP="00DA5EBB">
            <w:pPr>
              <w:jc w:val="center"/>
              <w:rPr>
                <w:rFonts w:ascii="Arial" w:hAnsi="Arial" w:cs="Arial"/>
                <w:sz w:val="20"/>
                <w:szCs w:val="20"/>
              </w:rPr>
            </w:pPr>
            <w:r w:rsidRPr="0063140D">
              <w:rPr>
                <w:rFonts w:ascii="Arial" w:hAnsi="Arial" w:cs="Arial"/>
                <w:sz w:val="20"/>
                <w:szCs w:val="20"/>
              </w:rPr>
              <w:t>нет</w:t>
            </w:r>
          </w:p>
        </w:tc>
        <w:tc>
          <w:tcPr>
            <w:tcW w:w="1134" w:type="dxa"/>
          </w:tcPr>
          <w:p w:rsidR="000A0D87" w:rsidRPr="0063140D" w:rsidRDefault="000A0D87" w:rsidP="00DA5EBB">
            <w:pPr>
              <w:jc w:val="center"/>
              <w:rPr>
                <w:rFonts w:ascii="Arial" w:hAnsi="Arial" w:cs="Arial"/>
                <w:sz w:val="20"/>
                <w:szCs w:val="20"/>
              </w:rPr>
            </w:pPr>
            <w:r w:rsidRPr="0063140D">
              <w:rPr>
                <w:rFonts w:ascii="Arial" w:hAnsi="Arial" w:cs="Arial"/>
                <w:sz w:val="20"/>
                <w:szCs w:val="20"/>
              </w:rPr>
              <w:t>неприменимо</w:t>
            </w:r>
          </w:p>
        </w:tc>
        <w:tc>
          <w:tcPr>
            <w:tcW w:w="1619" w:type="dxa"/>
            <w:vMerge/>
          </w:tcPr>
          <w:p w:rsidR="000A0D87" w:rsidRPr="0063140D" w:rsidRDefault="000A0D87" w:rsidP="00DA5EBB">
            <w:pPr>
              <w:jc w:val="center"/>
              <w:rPr>
                <w:rFonts w:ascii="Arial" w:hAnsi="Arial" w:cs="Arial"/>
                <w:sz w:val="20"/>
                <w:szCs w:val="20"/>
              </w:rPr>
            </w:pPr>
          </w:p>
        </w:tc>
      </w:tr>
      <w:tr w:rsidR="000A0D87" w:rsidRPr="0063140D" w:rsidTr="00DA5EBB">
        <w:tc>
          <w:tcPr>
            <w:tcW w:w="550" w:type="dxa"/>
          </w:tcPr>
          <w:p w:rsidR="000A0D87" w:rsidRPr="0063140D" w:rsidRDefault="000A0D87" w:rsidP="00DA5EBB">
            <w:pPr>
              <w:jc w:val="center"/>
              <w:rPr>
                <w:rFonts w:ascii="Arial" w:hAnsi="Arial" w:cs="Arial"/>
                <w:sz w:val="20"/>
                <w:szCs w:val="20"/>
              </w:rPr>
            </w:pPr>
            <w:r w:rsidRPr="0063140D">
              <w:rPr>
                <w:rFonts w:ascii="Arial" w:hAnsi="Arial" w:cs="Arial"/>
                <w:sz w:val="20"/>
                <w:szCs w:val="20"/>
              </w:rPr>
              <w:t>1</w:t>
            </w:r>
          </w:p>
        </w:tc>
        <w:tc>
          <w:tcPr>
            <w:tcW w:w="2824" w:type="dxa"/>
          </w:tcPr>
          <w:p w:rsidR="000A0D87" w:rsidRPr="0063140D" w:rsidRDefault="000A0D87" w:rsidP="00DA5EBB">
            <w:pPr>
              <w:jc w:val="both"/>
              <w:rPr>
                <w:rFonts w:ascii="Arial" w:hAnsi="Arial" w:cs="Arial"/>
                <w:sz w:val="20"/>
                <w:szCs w:val="20"/>
              </w:rPr>
            </w:pPr>
            <w:r w:rsidRPr="0063140D">
              <w:rPr>
                <w:rFonts w:ascii="Arial" w:hAnsi="Arial" w:cs="Arial"/>
                <w:sz w:val="20"/>
                <w:szCs w:val="20"/>
              </w:rPr>
              <w:t>Имеются ли признаки самовольного занятия земель, земельного участка или части земельного участка (например, ограждение или иные объекты, принадлежащие контролируемому лицу, размещены за пределами земельного участка, на которое у контролируемого лица имеются предусмотренные законодательством права)?</w:t>
            </w:r>
          </w:p>
        </w:tc>
        <w:tc>
          <w:tcPr>
            <w:tcW w:w="2410" w:type="dxa"/>
          </w:tcPr>
          <w:p w:rsidR="000A0D87" w:rsidRPr="0063140D" w:rsidRDefault="000A0D87" w:rsidP="00DA5EBB">
            <w:pPr>
              <w:rPr>
                <w:rFonts w:ascii="Arial" w:hAnsi="Arial" w:cs="Arial"/>
                <w:sz w:val="20"/>
                <w:szCs w:val="20"/>
              </w:rPr>
            </w:pPr>
            <w:r w:rsidRPr="0063140D">
              <w:rPr>
                <w:rFonts w:ascii="Arial" w:hAnsi="Arial" w:cs="Arial"/>
                <w:sz w:val="20"/>
                <w:szCs w:val="20"/>
              </w:rPr>
              <w:t>Подпункт 2 пункта 1 статьи 60, пункт 2 статьи 72, пункт 2 статьи 76 Земельного кодекса Российской Федерации от 25.10.2001 № 136-ФЗ, статья 7.1  Кодекса Российской Федерации об административных правонарушениях от 30.12.2001 № 195-ФЗ</w:t>
            </w:r>
          </w:p>
          <w:p w:rsidR="000A0D87" w:rsidRPr="0063140D" w:rsidRDefault="000A0D87" w:rsidP="00DA5EBB">
            <w:pPr>
              <w:jc w:val="center"/>
              <w:rPr>
                <w:rFonts w:ascii="Arial" w:hAnsi="Arial" w:cs="Arial"/>
                <w:sz w:val="20"/>
                <w:szCs w:val="20"/>
              </w:rPr>
            </w:pPr>
          </w:p>
        </w:tc>
        <w:tc>
          <w:tcPr>
            <w:tcW w:w="850" w:type="dxa"/>
          </w:tcPr>
          <w:p w:rsidR="000A0D87" w:rsidRPr="0063140D" w:rsidRDefault="000A0D87" w:rsidP="00DA5EBB">
            <w:pPr>
              <w:jc w:val="center"/>
              <w:rPr>
                <w:rFonts w:ascii="Arial" w:hAnsi="Arial" w:cs="Arial"/>
                <w:sz w:val="20"/>
                <w:szCs w:val="20"/>
              </w:rPr>
            </w:pPr>
          </w:p>
        </w:tc>
        <w:tc>
          <w:tcPr>
            <w:tcW w:w="851" w:type="dxa"/>
          </w:tcPr>
          <w:p w:rsidR="000A0D87" w:rsidRPr="0063140D" w:rsidRDefault="000A0D87" w:rsidP="00DA5EBB">
            <w:pPr>
              <w:rPr>
                <w:rFonts w:ascii="Arial" w:hAnsi="Arial" w:cs="Arial"/>
                <w:sz w:val="20"/>
                <w:szCs w:val="20"/>
              </w:rPr>
            </w:pPr>
          </w:p>
        </w:tc>
        <w:tc>
          <w:tcPr>
            <w:tcW w:w="1134" w:type="dxa"/>
          </w:tcPr>
          <w:p w:rsidR="000A0D87" w:rsidRPr="0063140D" w:rsidRDefault="000A0D87" w:rsidP="00DA5EBB">
            <w:pPr>
              <w:jc w:val="center"/>
              <w:rPr>
                <w:rFonts w:ascii="Arial" w:hAnsi="Arial" w:cs="Arial"/>
                <w:sz w:val="20"/>
                <w:szCs w:val="20"/>
              </w:rPr>
            </w:pPr>
          </w:p>
        </w:tc>
        <w:tc>
          <w:tcPr>
            <w:tcW w:w="1619" w:type="dxa"/>
          </w:tcPr>
          <w:p w:rsidR="000A0D87" w:rsidRPr="0063140D" w:rsidRDefault="000A0D87" w:rsidP="00DA5EBB">
            <w:pPr>
              <w:jc w:val="center"/>
              <w:rPr>
                <w:rFonts w:ascii="Arial" w:hAnsi="Arial" w:cs="Arial"/>
                <w:sz w:val="20"/>
                <w:szCs w:val="20"/>
              </w:rPr>
            </w:pPr>
          </w:p>
        </w:tc>
      </w:tr>
      <w:tr w:rsidR="000A0D87" w:rsidRPr="0063140D" w:rsidTr="00DA5EBB">
        <w:tc>
          <w:tcPr>
            <w:tcW w:w="550" w:type="dxa"/>
          </w:tcPr>
          <w:p w:rsidR="000A0D87" w:rsidRPr="0063140D" w:rsidRDefault="000A0D87" w:rsidP="00DA5EBB">
            <w:pPr>
              <w:jc w:val="center"/>
              <w:rPr>
                <w:rFonts w:ascii="Arial" w:hAnsi="Arial" w:cs="Arial"/>
                <w:sz w:val="20"/>
                <w:szCs w:val="20"/>
              </w:rPr>
            </w:pPr>
            <w:r w:rsidRPr="0063140D">
              <w:rPr>
                <w:rFonts w:ascii="Arial" w:hAnsi="Arial" w:cs="Arial"/>
                <w:sz w:val="20"/>
                <w:szCs w:val="20"/>
              </w:rPr>
              <w:t>2</w:t>
            </w:r>
          </w:p>
        </w:tc>
        <w:tc>
          <w:tcPr>
            <w:tcW w:w="2824" w:type="dxa"/>
          </w:tcPr>
          <w:p w:rsidR="000A0D87" w:rsidRPr="0063140D" w:rsidRDefault="000A0D87" w:rsidP="00DA5EBB">
            <w:pPr>
              <w:jc w:val="both"/>
              <w:rPr>
                <w:rFonts w:ascii="Arial" w:hAnsi="Arial" w:cs="Arial"/>
                <w:sz w:val="20"/>
                <w:szCs w:val="20"/>
              </w:rPr>
            </w:pPr>
            <w:r w:rsidRPr="0063140D">
              <w:rPr>
                <w:rFonts w:ascii="Arial" w:hAnsi="Arial" w:cs="Arial"/>
                <w:sz w:val="20"/>
                <w:szCs w:val="20"/>
              </w:rPr>
              <w:t xml:space="preserve">Используется ли земля, земельный участок или часть земельного участка, </w:t>
            </w:r>
          </w:p>
          <w:p w:rsidR="000A0D87" w:rsidRPr="0063140D" w:rsidRDefault="000A0D87" w:rsidP="00DA5EBB">
            <w:pPr>
              <w:jc w:val="both"/>
              <w:rPr>
                <w:rFonts w:ascii="Arial" w:hAnsi="Arial" w:cs="Arial"/>
                <w:sz w:val="20"/>
                <w:szCs w:val="20"/>
              </w:rPr>
            </w:pPr>
            <w:r w:rsidRPr="0063140D">
              <w:rPr>
                <w:rFonts w:ascii="Arial" w:hAnsi="Arial" w:cs="Arial"/>
                <w:sz w:val="20"/>
                <w:szCs w:val="20"/>
              </w:rPr>
              <w:t xml:space="preserve">на </w:t>
            </w:r>
            <w:proofErr w:type="gramStart"/>
            <w:r w:rsidRPr="0063140D">
              <w:rPr>
                <w:rFonts w:ascii="Arial" w:hAnsi="Arial" w:cs="Arial"/>
                <w:sz w:val="20"/>
                <w:szCs w:val="20"/>
              </w:rPr>
              <w:t>которую</w:t>
            </w:r>
            <w:proofErr w:type="gramEnd"/>
            <w:r w:rsidRPr="0063140D">
              <w:rPr>
                <w:rFonts w:ascii="Arial" w:hAnsi="Arial" w:cs="Arial"/>
                <w:sz w:val="20"/>
                <w:szCs w:val="20"/>
              </w:rPr>
              <w:t xml:space="preserve"> (который) у контролируемого лица имеются предусмотренные законодательством права, по целевому назначению в соответствии с её (его) принадлежностью к той или иной категории земель и разрешенным использованием? </w:t>
            </w:r>
          </w:p>
        </w:tc>
        <w:tc>
          <w:tcPr>
            <w:tcW w:w="2410" w:type="dxa"/>
          </w:tcPr>
          <w:p w:rsidR="000A0D87" w:rsidRPr="0063140D" w:rsidRDefault="000A0D87" w:rsidP="00DA5EBB">
            <w:pPr>
              <w:rPr>
                <w:rFonts w:ascii="Arial" w:hAnsi="Arial" w:cs="Arial"/>
                <w:sz w:val="20"/>
                <w:szCs w:val="20"/>
              </w:rPr>
            </w:pPr>
            <w:r w:rsidRPr="0063140D">
              <w:rPr>
                <w:rFonts w:ascii="Arial" w:hAnsi="Arial" w:cs="Arial"/>
                <w:sz w:val="20"/>
                <w:szCs w:val="20"/>
              </w:rPr>
              <w:t>Пункт 1 статьи 40, пункт 2 статьи 72 Земельного кодекса Российской Федерации от 25.10.2001 № 136-ФЗ, часть 1 статьи 8.8 Кодекса Российской Федерации об административных правонарушениях от 30.12.2001 № 195-ФЗ</w:t>
            </w:r>
          </w:p>
          <w:p w:rsidR="000A0D87" w:rsidRPr="0063140D" w:rsidRDefault="000A0D87" w:rsidP="00DA5EBB">
            <w:pPr>
              <w:rPr>
                <w:rFonts w:ascii="Arial" w:hAnsi="Arial" w:cs="Arial"/>
                <w:sz w:val="20"/>
                <w:szCs w:val="20"/>
              </w:rPr>
            </w:pPr>
          </w:p>
        </w:tc>
        <w:tc>
          <w:tcPr>
            <w:tcW w:w="850" w:type="dxa"/>
          </w:tcPr>
          <w:p w:rsidR="000A0D87" w:rsidRPr="0063140D" w:rsidRDefault="000A0D87" w:rsidP="00DA5EBB">
            <w:pPr>
              <w:jc w:val="center"/>
              <w:rPr>
                <w:rFonts w:ascii="Arial" w:hAnsi="Arial" w:cs="Arial"/>
                <w:sz w:val="20"/>
                <w:szCs w:val="20"/>
              </w:rPr>
            </w:pPr>
          </w:p>
        </w:tc>
        <w:tc>
          <w:tcPr>
            <w:tcW w:w="851" w:type="dxa"/>
          </w:tcPr>
          <w:p w:rsidR="000A0D87" w:rsidRPr="0063140D" w:rsidRDefault="000A0D87" w:rsidP="00DA5EBB">
            <w:pPr>
              <w:rPr>
                <w:rFonts w:ascii="Arial" w:hAnsi="Arial" w:cs="Arial"/>
                <w:sz w:val="20"/>
                <w:szCs w:val="20"/>
              </w:rPr>
            </w:pPr>
          </w:p>
        </w:tc>
        <w:tc>
          <w:tcPr>
            <w:tcW w:w="1134" w:type="dxa"/>
          </w:tcPr>
          <w:p w:rsidR="000A0D87" w:rsidRPr="0063140D" w:rsidRDefault="000A0D87" w:rsidP="00DA5EBB">
            <w:pPr>
              <w:jc w:val="center"/>
              <w:rPr>
                <w:rFonts w:ascii="Arial" w:hAnsi="Arial" w:cs="Arial"/>
                <w:sz w:val="20"/>
                <w:szCs w:val="20"/>
              </w:rPr>
            </w:pPr>
          </w:p>
        </w:tc>
        <w:tc>
          <w:tcPr>
            <w:tcW w:w="1619" w:type="dxa"/>
          </w:tcPr>
          <w:p w:rsidR="000A0D87" w:rsidRPr="0063140D" w:rsidRDefault="000A0D87" w:rsidP="00DA5EBB">
            <w:pPr>
              <w:jc w:val="center"/>
              <w:rPr>
                <w:rFonts w:ascii="Arial" w:hAnsi="Arial" w:cs="Arial"/>
                <w:sz w:val="20"/>
                <w:szCs w:val="20"/>
              </w:rPr>
            </w:pPr>
          </w:p>
        </w:tc>
      </w:tr>
      <w:tr w:rsidR="000A0D87" w:rsidRPr="0063140D" w:rsidTr="00DA5EBB">
        <w:tc>
          <w:tcPr>
            <w:tcW w:w="550" w:type="dxa"/>
          </w:tcPr>
          <w:p w:rsidR="000A0D87" w:rsidRPr="0063140D" w:rsidRDefault="000A0D87" w:rsidP="00DA5EBB">
            <w:pPr>
              <w:jc w:val="center"/>
              <w:rPr>
                <w:rFonts w:ascii="Arial" w:hAnsi="Arial" w:cs="Arial"/>
                <w:sz w:val="20"/>
                <w:szCs w:val="20"/>
              </w:rPr>
            </w:pPr>
            <w:r w:rsidRPr="0063140D">
              <w:rPr>
                <w:rFonts w:ascii="Arial" w:hAnsi="Arial" w:cs="Arial"/>
                <w:sz w:val="20"/>
                <w:szCs w:val="20"/>
              </w:rPr>
              <w:t>3</w:t>
            </w:r>
          </w:p>
        </w:tc>
        <w:tc>
          <w:tcPr>
            <w:tcW w:w="2824" w:type="dxa"/>
          </w:tcPr>
          <w:p w:rsidR="000A0D87" w:rsidRPr="0063140D" w:rsidRDefault="000A0D87" w:rsidP="00DA5EBB">
            <w:pPr>
              <w:jc w:val="both"/>
              <w:rPr>
                <w:rFonts w:ascii="Arial" w:hAnsi="Arial" w:cs="Arial"/>
                <w:sz w:val="20"/>
                <w:szCs w:val="20"/>
              </w:rPr>
            </w:pPr>
            <w:r w:rsidRPr="0063140D">
              <w:rPr>
                <w:rFonts w:ascii="Arial" w:hAnsi="Arial" w:cs="Arial"/>
                <w:sz w:val="20"/>
                <w:szCs w:val="20"/>
              </w:rPr>
              <w:t>Используется ли</w:t>
            </w:r>
          </w:p>
          <w:p w:rsidR="000A0D87" w:rsidRPr="0063140D" w:rsidRDefault="000A0D87" w:rsidP="00DA5EBB">
            <w:pPr>
              <w:jc w:val="both"/>
              <w:rPr>
                <w:rFonts w:ascii="Arial" w:hAnsi="Arial" w:cs="Arial"/>
                <w:sz w:val="20"/>
                <w:szCs w:val="20"/>
              </w:rPr>
            </w:pPr>
            <w:r w:rsidRPr="0063140D">
              <w:rPr>
                <w:rFonts w:ascii="Arial" w:hAnsi="Arial" w:cs="Arial"/>
                <w:sz w:val="20"/>
                <w:szCs w:val="20"/>
              </w:rPr>
              <w:t xml:space="preserve">предназначенная для жилищного или иного строительства, садоводства, огородничества земля, земельный участок или часть земельного участка, </w:t>
            </w:r>
          </w:p>
          <w:p w:rsidR="000A0D87" w:rsidRPr="0063140D" w:rsidRDefault="000A0D87" w:rsidP="00DA5EBB">
            <w:pPr>
              <w:rPr>
                <w:rFonts w:ascii="Arial" w:hAnsi="Arial" w:cs="Arial"/>
                <w:sz w:val="20"/>
                <w:szCs w:val="20"/>
              </w:rPr>
            </w:pPr>
            <w:r w:rsidRPr="0063140D">
              <w:rPr>
                <w:rFonts w:ascii="Arial" w:hAnsi="Arial" w:cs="Arial"/>
                <w:sz w:val="20"/>
                <w:szCs w:val="20"/>
              </w:rPr>
              <w:t xml:space="preserve">на </w:t>
            </w:r>
            <w:proofErr w:type="gramStart"/>
            <w:r w:rsidRPr="0063140D">
              <w:rPr>
                <w:rFonts w:ascii="Arial" w:hAnsi="Arial" w:cs="Arial"/>
                <w:sz w:val="20"/>
                <w:szCs w:val="20"/>
              </w:rPr>
              <w:t>которую</w:t>
            </w:r>
            <w:proofErr w:type="gramEnd"/>
            <w:r w:rsidRPr="0063140D">
              <w:rPr>
                <w:rFonts w:ascii="Arial" w:hAnsi="Arial" w:cs="Arial"/>
                <w:sz w:val="20"/>
                <w:szCs w:val="20"/>
              </w:rPr>
              <w:t xml:space="preserve"> (который) у контролируемого лица имеются предусмотренные законодательством права, в указанных целях в течение установленного законодательством срока (в течение трех лет, если более длительный срок не установлен федеральным законом)? </w:t>
            </w:r>
          </w:p>
        </w:tc>
        <w:tc>
          <w:tcPr>
            <w:tcW w:w="2410" w:type="dxa"/>
          </w:tcPr>
          <w:p w:rsidR="000A0D87" w:rsidRPr="0063140D" w:rsidRDefault="000A0D87" w:rsidP="00DA5EBB">
            <w:pPr>
              <w:rPr>
                <w:rFonts w:ascii="Arial" w:hAnsi="Arial" w:cs="Arial"/>
                <w:sz w:val="20"/>
                <w:szCs w:val="20"/>
              </w:rPr>
            </w:pPr>
            <w:r w:rsidRPr="0063140D">
              <w:rPr>
                <w:rFonts w:ascii="Arial" w:hAnsi="Arial" w:cs="Arial"/>
                <w:sz w:val="20"/>
                <w:szCs w:val="20"/>
              </w:rPr>
              <w:t>Абзац второй статьи 42, абзац шестой подпункта 1 пункта 2 статьи 45, пункт 2 статьи 72 Земельного кодекса Российской Федерации от 25.10.2001 № 136-ФЗ, статья 284 Части первой Гражданского кодекса Российской Федерации от 30.11.1994 № 51-ФЗ, часть 3 статьи 8.8  Кодекса Российской Федерации об административных правонарушениях от 30.12.2001 № 195-ФЗ</w:t>
            </w:r>
          </w:p>
        </w:tc>
        <w:tc>
          <w:tcPr>
            <w:tcW w:w="850" w:type="dxa"/>
          </w:tcPr>
          <w:p w:rsidR="000A0D87" w:rsidRPr="0063140D" w:rsidRDefault="000A0D87" w:rsidP="00DA5EBB">
            <w:pPr>
              <w:jc w:val="center"/>
              <w:rPr>
                <w:rFonts w:ascii="Arial" w:hAnsi="Arial" w:cs="Arial"/>
                <w:sz w:val="20"/>
                <w:szCs w:val="20"/>
              </w:rPr>
            </w:pPr>
          </w:p>
        </w:tc>
        <w:tc>
          <w:tcPr>
            <w:tcW w:w="851" w:type="dxa"/>
          </w:tcPr>
          <w:p w:rsidR="000A0D87" w:rsidRPr="0063140D" w:rsidRDefault="000A0D87" w:rsidP="00DA5EBB">
            <w:pPr>
              <w:rPr>
                <w:rFonts w:ascii="Arial" w:hAnsi="Arial" w:cs="Arial"/>
                <w:sz w:val="20"/>
                <w:szCs w:val="20"/>
              </w:rPr>
            </w:pPr>
          </w:p>
        </w:tc>
        <w:tc>
          <w:tcPr>
            <w:tcW w:w="1134" w:type="dxa"/>
          </w:tcPr>
          <w:p w:rsidR="000A0D87" w:rsidRPr="0063140D" w:rsidRDefault="000A0D87" w:rsidP="00DA5EBB">
            <w:pPr>
              <w:jc w:val="center"/>
              <w:rPr>
                <w:rFonts w:ascii="Arial" w:hAnsi="Arial" w:cs="Arial"/>
                <w:sz w:val="20"/>
                <w:szCs w:val="20"/>
              </w:rPr>
            </w:pPr>
          </w:p>
        </w:tc>
        <w:tc>
          <w:tcPr>
            <w:tcW w:w="1619" w:type="dxa"/>
          </w:tcPr>
          <w:p w:rsidR="000A0D87" w:rsidRPr="0063140D" w:rsidRDefault="000A0D87" w:rsidP="00DA5EBB">
            <w:pPr>
              <w:jc w:val="center"/>
              <w:rPr>
                <w:rFonts w:ascii="Arial" w:hAnsi="Arial" w:cs="Arial"/>
                <w:sz w:val="20"/>
                <w:szCs w:val="20"/>
              </w:rPr>
            </w:pPr>
          </w:p>
        </w:tc>
      </w:tr>
      <w:tr w:rsidR="000A0D87" w:rsidRPr="0063140D" w:rsidTr="00DA5EBB">
        <w:tc>
          <w:tcPr>
            <w:tcW w:w="550" w:type="dxa"/>
          </w:tcPr>
          <w:p w:rsidR="000A0D87" w:rsidRPr="0063140D" w:rsidRDefault="000A0D87" w:rsidP="00DA5EBB">
            <w:pPr>
              <w:jc w:val="center"/>
              <w:rPr>
                <w:rFonts w:ascii="Arial" w:hAnsi="Arial" w:cs="Arial"/>
                <w:sz w:val="20"/>
                <w:szCs w:val="20"/>
              </w:rPr>
            </w:pPr>
            <w:r w:rsidRPr="0063140D">
              <w:rPr>
                <w:rFonts w:ascii="Arial" w:hAnsi="Arial" w:cs="Arial"/>
                <w:sz w:val="20"/>
                <w:szCs w:val="20"/>
              </w:rPr>
              <w:t>4</w:t>
            </w:r>
          </w:p>
        </w:tc>
        <w:tc>
          <w:tcPr>
            <w:tcW w:w="2824" w:type="dxa"/>
          </w:tcPr>
          <w:p w:rsidR="000A0D87" w:rsidRPr="0063140D" w:rsidRDefault="000A0D87" w:rsidP="00DA5EBB">
            <w:pPr>
              <w:pStyle w:val="ConsPlusNormal"/>
              <w:ind w:firstLine="0"/>
            </w:pPr>
            <w:r w:rsidRPr="0063140D">
              <w:t>Исполнены ли обязанности по приведению земли,</w:t>
            </w:r>
          </w:p>
          <w:p w:rsidR="000A0D87" w:rsidRPr="0063140D" w:rsidRDefault="000A0D87" w:rsidP="00DA5EBB">
            <w:pPr>
              <w:jc w:val="both"/>
              <w:rPr>
                <w:rFonts w:ascii="Arial" w:hAnsi="Arial" w:cs="Arial"/>
                <w:sz w:val="20"/>
                <w:szCs w:val="20"/>
              </w:rPr>
            </w:pPr>
            <w:r w:rsidRPr="0063140D">
              <w:rPr>
                <w:rFonts w:ascii="Arial" w:hAnsi="Arial" w:cs="Arial"/>
                <w:sz w:val="20"/>
                <w:szCs w:val="20"/>
              </w:rPr>
              <w:lastRenderedPageBreak/>
              <w:t>земельного участка или части земельного участка, на которую (который) у контролируемого лица имеются предусмотренные законодательством права,</w:t>
            </w:r>
          </w:p>
          <w:p w:rsidR="000A0D87" w:rsidRPr="0063140D" w:rsidRDefault="000A0D87" w:rsidP="00DA5EBB">
            <w:pPr>
              <w:pStyle w:val="ConsPlusNormal"/>
              <w:ind w:firstLine="0"/>
            </w:pPr>
            <w:r w:rsidRPr="0063140D">
              <w:t xml:space="preserve">в состояние, пригодное для использования по целевому назначению? </w:t>
            </w:r>
          </w:p>
          <w:p w:rsidR="000A0D87" w:rsidRPr="0063140D" w:rsidRDefault="000A0D87" w:rsidP="00DA5EBB">
            <w:pPr>
              <w:pStyle w:val="ConsPlusNormal"/>
              <w:ind w:firstLine="0"/>
            </w:pPr>
          </w:p>
        </w:tc>
        <w:tc>
          <w:tcPr>
            <w:tcW w:w="2410" w:type="dxa"/>
          </w:tcPr>
          <w:p w:rsidR="000A0D87" w:rsidRPr="0063140D" w:rsidRDefault="000A0D87" w:rsidP="00DA5EBB">
            <w:pPr>
              <w:rPr>
                <w:rFonts w:ascii="Arial" w:hAnsi="Arial" w:cs="Arial"/>
                <w:sz w:val="20"/>
                <w:szCs w:val="20"/>
              </w:rPr>
            </w:pPr>
            <w:r w:rsidRPr="0063140D">
              <w:rPr>
                <w:rFonts w:ascii="Arial" w:hAnsi="Arial" w:cs="Arial"/>
                <w:sz w:val="20"/>
                <w:szCs w:val="20"/>
              </w:rPr>
              <w:lastRenderedPageBreak/>
              <w:t xml:space="preserve">Пункт 5 статьи 13, пункт 1 статьи 39.35, </w:t>
            </w:r>
            <w:r w:rsidRPr="0063140D">
              <w:rPr>
                <w:rFonts w:ascii="Arial" w:hAnsi="Arial" w:cs="Arial"/>
                <w:sz w:val="20"/>
                <w:szCs w:val="20"/>
              </w:rPr>
              <w:lastRenderedPageBreak/>
              <w:t>пункт 8 статьи 39.50, абзац пятый подпункта 1 пункта 2 статьи 45,пункт 2 статьи 72, пункт 3 статьи 76 Земельного кодекса Российской Федерации от 25.10.2001 № 136-ФЗ, часть 4 статьи 8.8  Кодекса Российской Федерации об административных правонарушениях от 30.12.2001 № 195-ФЗ</w:t>
            </w:r>
          </w:p>
        </w:tc>
        <w:tc>
          <w:tcPr>
            <w:tcW w:w="850" w:type="dxa"/>
          </w:tcPr>
          <w:p w:rsidR="000A0D87" w:rsidRPr="0063140D" w:rsidRDefault="000A0D87" w:rsidP="00DA5EBB">
            <w:pPr>
              <w:jc w:val="center"/>
              <w:rPr>
                <w:rFonts w:ascii="Arial" w:hAnsi="Arial" w:cs="Arial"/>
                <w:sz w:val="20"/>
                <w:szCs w:val="20"/>
              </w:rPr>
            </w:pPr>
          </w:p>
        </w:tc>
        <w:tc>
          <w:tcPr>
            <w:tcW w:w="851" w:type="dxa"/>
          </w:tcPr>
          <w:p w:rsidR="000A0D87" w:rsidRPr="0063140D" w:rsidRDefault="000A0D87" w:rsidP="00DA5EBB">
            <w:pPr>
              <w:rPr>
                <w:rFonts w:ascii="Arial" w:hAnsi="Arial" w:cs="Arial"/>
                <w:sz w:val="20"/>
                <w:szCs w:val="20"/>
              </w:rPr>
            </w:pPr>
          </w:p>
        </w:tc>
        <w:tc>
          <w:tcPr>
            <w:tcW w:w="1134" w:type="dxa"/>
          </w:tcPr>
          <w:p w:rsidR="000A0D87" w:rsidRPr="0063140D" w:rsidRDefault="000A0D87" w:rsidP="00DA5EBB">
            <w:pPr>
              <w:jc w:val="center"/>
              <w:rPr>
                <w:rFonts w:ascii="Arial" w:hAnsi="Arial" w:cs="Arial"/>
                <w:sz w:val="20"/>
                <w:szCs w:val="20"/>
              </w:rPr>
            </w:pPr>
          </w:p>
        </w:tc>
        <w:tc>
          <w:tcPr>
            <w:tcW w:w="1619" w:type="dxa"/>
          </w:tcPr>
          <w:p w:rsidR="000A0D87" w:rsidRPr="0063140D" w:rsidRDefault="000A0D87" w:rsidP="00DA5EBB">
            <w:pPr>
              <w:jc w:val="center"/>
              <w:rPr>
                <w:rFonts w:ascii="Arial" w:hAnsi="Arial" w:cs="Arial"/>
                <w:sz w:val="20"/>
                <w:szCs w:val="20"/>
              </w:rPr>
            </w:pPr>
          </w:p>
        </w:tc>
      </w:tr>
      <w:tr w:rsidR="000A0D87" w:rsidRPr="0063140D" w:rsidTr="00DA5EBB">
        <w:tc>
          <w:tcPr>
            <w:tcW w:w="550" w:type="dxa"/>
          </w:tcPr>
          <w:p w:rsidR="000A0D87" w:rsidRPr="0063140D" w:rsidRDefault="000A0D87" w:rsidP="00DA5EBB">
            <w:pPr>
              <w:jc w:val="center"/>
              <w:rPr>
                <w:rFonts w:ascii="Arial" w:hAnsi="Arial" w:cs="Arial"/>
                <w:sz w:val="20"/>
                <w:szCs w:val="20"/>
              </w:rPr>
            </w:pPr>
            <w:r w:rsidRPr="0063140D">
              <w:rPr>
                <w:rFonts w:ascii="Arial" w:hAnsi="Arial" w:cs="Arial"/>
                <w:sz w:val="20"/>
                <w:szCs w:val="20"/>
              </w:rPr>
              <w:lastRenderedPageBreak/>
              <w:t>5</w:t>
            </w:r>
          </w:p>
        </w:tc>
        <w:tc>
          <w:tcPr>
            <w:tcW w:w="2824" w:type="dxa"/>
          </w:tcPr>
          <w:p w:rsidR="000A0D87" w:rsidRPr="0063140D" w:rsidRDefault="000A0D87" w:rsidP="00DA5EBB">
            <w:pPr>
              <w:pStyle w:val="ConsPlusNormal"/>
              <w:ind w:firstLine="0"/>
            </w:pPr>
            <w:r w:rsidRPr="0063140D">
              <w:t>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w:t>
            </w:r>
          </w:p>
          <w:p w:rsidR="000A0D87" w:rsidRPr="0063140D" w:rsidRDefault="000A0D87" w:rsidP="00DA5EBB">
            <w:pPr>
              <w:jc w:val="both"/>
              <w:rPr>
                <w:rFonts w:ascii="Arial" w:hAnsi="Arial" w:cs="Arial"/>
                <w:sz w:val="20"/>
                <w:szCs w:val="20"/>
              </w:rPr>
            </w:pPr>
          </w:p>
        </w:tc>
        <w:tc>
          <w:tcPr>
            <w:tcW w:w="2410" w:type="dxa"/>
          </w:tcPr>
          <w:p w:rsidR="000A0D87" w:rsidRPr="0063140D" w:rsidRDefault="000A0D87" w:rsidP="00DA5EBB">
            <w:pPr>
              <w:rPr>
                <w:rFonts w:ascii="Arial" w:hAnsi="Arial" w:cs="Arial"/>
                <w:sz w:val="20"/>
                <w:szCs w:val="20"/>
              </w:rPr>
            </w:pPr>
            <w:r w:rsidRPr="0063140D">
              <w:rPr>
                <w:rFonts w:ascii="Arial" w:hAnsi="Arial" w:cs="Arial"/>
                <w:sz w:val="20"/>
                <w:szCs w:val="20"/>
              </w:rPr>
              <w:t>Пункт 2 статьи 72 Земельного кодекса Российской Федерации от 25.10.2001 № 136-ФЗ, часть 1 статьи 19.5 Кодекса Российской Федерации об административных правонарушениях от 30.12.2001 № 195-ФЗ</w:t>
            </w:r>
          </w:p>
        </w:tc>
        <w:tc>
          <w:tcPr>
            <w:tcW w:w="850" w:type="dxa"/>
          </w:tcPr>
          <w:p w:rsidR="000A0D87" w:rsidRPr="0063140D" w:rsidRDefault="000A0D87" w:rsidP="00DA5EBB">
            <w:pPr>
              <w:jc w:val="center"/>
              <w:rPr>
                <w:rFonts w:ascii="Arial" w:hAnsi="Arial" w:cs="Arial"/>
                <w:sz w:val="20"/>
                <w:szCs w:val="20"/>
              </w:rPr>
            </w:pPr>
          </w:p>
        </w:tc>
        <w:tc>
          <w:tcPr>
            <w:tcW w:w="851" w:type="dxa"/>
          </w:tcPr>
          <w:p w:rsidR="000A0D87" w:rsidRPr="0063140D" w:rsidRDefault="000A0D87" w:rsidP="00DA5EBB">
            <w:pPr>
              <w:rPr>
                <w:rFonts w:ascii="Arial" w:hAnsi="Arial" w:cs="Arial"/>
                <w:sz w:val="20"/>
                <w:szCs w:val="20"/>
              </w:rPr>
            </w:pPr>
          </w:p>
        </w:tc>
        <w:tc>
          <w:tcPr>
            <w:tcW w:w="1134" w:type="dxa"/>
          </w:tcPr>
          <w:p w:rsidR="000A0D87" w:rsidRPr="0063140D" w:rsidRDefault="000A0D87" w:rsidP="00DA5EBB">
            <w:pPr>
              <w:jc w:val="center"/>
              <w:rPr>
                <w:rFonts w:ascii="Arial" w:hAnsi="Arial" w:cs="Arial"/>
                <w:sz w:val="20"/>
                <w:szCs w:val="20"/>
              </w:rPr>
            </w:pPr>
          </w:p>
        </w:tc>
        <w:tc>
          <w:tcPr>
            <w:tcW w:w="1619" w:type="dxa"/>
          </w:tcPr>
          <w:p w:rsidR="000A0D87" w:rsidRPr="0063140D" w:rsidRDefault="000A0D87" w:rsidP="00DA5EBB">
            <w:pPr>
              <w:jc w:val="center"/>
              <w:rPr>
                <w:rFonts w:ascii="Arial" w:hAnsi="Arial" w:cs="Arial"/>
                <w:sz w:val="20"/>
                <w:szCs w:val="20"/>
              </w:rPr>
            </w:pPr>
          </w:p>
        </w:tc>
      </w:tr>
    </w:tbl>
    <w:p w:rsidR="000A0D87" w:rsidRPr="0063140D" w:rsidRDefault="000A0D87" w:rsidP="000A0D87">
      <w:pPr>
        <w:rPr>
          <w:rFonts w:ascii="Arial" w:hAnsi="Arial" w:cs="Arial"/>
          <w:sz w:val="20"/>
          <w:szCs w:val="20"/>
        </w:rPr>
      </w:pPr>
    </w:p>
    <w:p w:rsidR="000A0D87" w:rsidRPr="0063140D" w:rsidRDefault="000A0D87" w:rsidP="000A0D87">
      <w:pPr>
        <w:rPr>
          <w:rFonts w:ascii="Arial" w:hAnsi="Arial" w:cs="Arial"/>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0A0D87" w:rsidRPr="0063140D" w:rsidTr="00DA5EBB">
        <w:tc>
          <w:tcPr>
            <w:tcW w:w="5544" w:type="dxa"/>
            <w:tcBorders>
              <w:top w:val="single" w:sz="6" w:space="0" w:color="000000"/>
            </w:tcBorders>
            <w:hideMark/>
          </w:tcPr>
          <w:p w:rsidR="000A0D87" w:rsidRPr="0063140D" w:rsidRDefault="000A0D87" w:rsidP="00DA5EBB">
            <w:pPr>
              <w:jc w:val="center"/>
              <w:rPr>
                <w:rFonts w:ascii="Arial" w:hAnsi="Arial" w:cs="Arial"/>
                <w:sz w:val="20"/>
                <w:szCs w:val="20"/>
              </w:rPr>
            </w:pPr>
          </w:p>
          <w:p w:rsidR="000A0D87" w:rsidRPr="0063140D" w:rsidRDefault="000A0D87" w:rsidP="00DA5EBB">
            <w:pPr>
              <w:jc w:val="center"/>
              <w:rPr>
                <w:rFonts w:ascii="Arial" w:hAnsi="Arial" w:cs="Arial"/>
                <w:sz w:val="20"/>
                <w:szCs w:val="20"/>
              </w:rPr>
            </w:pPr>
            <w:r w:rsidRPr="0063140D">
              <w:rPr>
                <w:rFonts w:ascii="Arial" w:hAnsi="Arial" w:cs="Arial"/>
                <w:sz w:val="20"/>
                <w:szCs w:val="20"/>
              </w:rPr>
              <w:t xml:space="preserve"> (должность, фамилия, инициалы должностного лица контрольного органа, </w:t>
            </w:r>
            <w:proofErr w:type="spellStart"/>
            <w:r w:rsidRPr="0063140D">
              <w:rPr>
                <w:rFonts w:ascii="Arial" w:hAnsi="Arial" w:cs="Arial"/>
                <w:sz w:val="20"/>
                <w:szCs w:val="20"/>
              </w:rPr>
              <w:t>роводящего</w:t>
            </w:r>
            <w:proofErr w:type="spellEnd"/>
            <w:r w:rsidRPr="0063140D">
              <w:rPr>
                <w:rFonts w:ascii="Arial" w:hAnsi="Arial" w:cs="Arial"/>
                <w:sz w:val="20"/>
                <w:szCs w:val="20"/>
              </w:rPr>
              <w:t xml:space="preserve"> контрольное мероприятие и заполняющего проверочный лист)</w:t>
            </w:r>
          </w:p>
        </w:tc>
        <w:tc>
          <w:tcPr>
            <w:tcW w:w="931" w:type="dxa"/>
            <w:hideMark/>
          </w:tcPr>
          <w:p w:rsidR="000A0D87" w:rsidRPr="0063140D" w:rsidRDefault="000A0D87" w:rsidP="00DA5EBB">
            <w:pPr>
              <w:rPr>
                <w:rFonts w:ascii="Arial" w:hAnsi="Arial" w:cs="Arial"/>
                <w:sz w:val="20"/>
                <w:szCs w:val="20"/>
              </w:rPr>
            </w:pPr>
            <w:r w:rsidRPr="0063140D">
              <w:rPr>
                <w:rFonts w:ascii="Arial" w:hAnsi="Arial" w:cs="Arial"/>
                <w:sz w:val="20"/>
                <w:szCs w:val="20"/>
              </w:rPr>
              <w:t> </w:t>
            </w:r>
          </w:p>
        </w:tc>
        <w:tc>
          <w:tcPr>
            <w:tcW w:w="2881" w:type="dxa"/>
            <w:hideMark/>
          </w:tcPr>
          <w:p w:rsidR="000A0D87" w:rsidRPr="0063140D" w:rsidRDefault="000A0D87" w:rsidP="00DA5EBB">
            <w:pPr>
              <w:rPr>
                <w:rFonts w:ascii="Arial" w:hAnsi="Arial" w:cs="Arial"/>
                <w:sz w:val="20"/>
                <w:szCs w:val="20"/>
              </w:rPr>
            </w:pPr>
            <w:r w:rsidRPr="0063140D">
              <w:rPr>
                <w:rFonts w:ascii="Arial" w:hAnsi="Arial" w:cs="Arial"/>
                <w:sz w:val="20"/>
                <w:szCs w:val="20"/>
              </w:rPr>
              <w:t> </w:t>
            </w:r>
          </w:p>
        </w:tc>
      </w:tr>
      <w:tr w:rsidR="000A0D87" w:rsidRPr="0063140D" w:rsidTr="00DA5EBB">
        <w:tc>
          <w:tcPr>
            <w:tcW w:w="5544" w:type="dxa"/>
            <w:hideMark/>
          </w:tcPr>
          <w:p w:rsidR="000A0D87" w:rsidRPr="0063140D" w:rsidRDefault="000A0D87" w:rsidP="00DA5EBB">
            <w:pPr>
              <w:rPr>
                <w:rFonts w:ascii="Arial" w:hAnsi="Arial" w:cs="Arial"/>
                <w:sz w:val="20"/>
                <w:szCs w:val="20"/>
              </w:rPr>
            </w:pPr>
            <w:r w:rsidRPr="0063140D">
              <w:rPr>
                <w:rFonts w:ascii="Arial" w:hAnsi="Arial" w:cs="Arial"/>
                <w:sz w:val="20"/>
                <w:szCs w:val="20"/>
              </w:rPr>
              <w:t> </w:t>
            </w:r>
          </w:p>
        </w:tc>
        <w:tc>
          <w:tcPr>
            <w:tcW w:w="931" w:type="dxa"/>
            <w:hideMark/>
          </w:tcPr>
          <w:p w:rsidR="000A0D87" w:rsidRPr="0063140D" w:rsidRDefault="000A0D87" w:rsidP="00DA5EBB">
            <w:pPr>
              <w:rPr>
                <w:rFonts w:ascii="Arial" w:hAnsi="Arial" w:cs="Arial"/>
                <w:sz w:val="20"/>
                <w:szCs w:val="20"/>
              </w:rPr>
            </w:pPr>
            <w:r w:rsidRPr="0063140D">
              <w:rPr>
                <w:rFonts w:ascii="Arial" w:hAnsi="Arial" w:cs="Arial"/>
                <w:sz w:val="20"/>
                <w:szCs w:val="20"/>
              </w:rPr>
              <w:t> </w:t>
            </w:r>
          </w:p>
        </w:tc>
        <w:tc>
          <w:tcPr>
            <w:tcW w:w="2881" w:type="dxa"/>
            <w:hideMark/>
          </w:tcPr>
          <w:p w:rsidR="000A0D87" w:rsidRPr="0063140D" w:rsidRDefault="000A0D87" w:rsidP="00DA5EBB">
            <w:pPr>
              <w:rPr>
                <w:rFonts w:ascii="Arial" w:hAnsi="Arial" w:cs="Arial"/>
                <w:sz w:val="20"/>
                <w:szCs w:val="20"/>
              </w:rPr>
            </w:pPr>
            <w:r w:rsidRPr="0063140D">
              <w:rPr>
                <w:rFonts w:ascii="Arial" w:hAnsi="Arial" w:cs="Arial"/>
                <w:sz w:val="20"/>
                <w:szCs w:val="20"/>
              </w:rPr>
              <w:t> </w:t>
            </w:r>
          </w:p>
        </w:tc>
      </w:tr>
      <w:tr w:rsidR="000A0D87" w:rsidRPr="0063140D" w:rsidTr="00DA5EBB">
        <w:tc>
          <w:tcPr>
            <w:tcW w:w="5544" w:type="dxa"/>
            <w:hideMark/>
          </w:tcPr>
          <w:p w:rsidR="000A0D87" w:rsidRPr="0063140D" w:rsidRDefault="000A0D87" w:rsidP="00DA5EBB">
            <w:pPr>
              <w:rPr>
                <w:rFonts w:ascii="Arial" w:hAnsi="Arial" w:cs="Arial"/>
                <w:sz w:val="20"/>
                <w:szCs w:val="20"/>
              </w:rPr>
            </w:pPr>
            <w:r w:rsidRPr="0063140D">
              <w:rPr>
                <w:rFonts w:ascii="Arial" w:hAnsi="Arial" w:cs="Arial"/>
                <w:sz w:val="20"/>
                <w:szCs w:val="20"/>
              </w:rPr>
              <w:t> </w:t>
            </w:r>
          </w:p>
        </w:tc>
        <w:tc>
          <w:tcPr>
            <w:tcW w:w="931" w:type="dxa"/>
            <w:hideMark/>
          </w:tcPr>
          <w:p w:rsidR="000A0D87" w:rsidRPr="0063140D" w:rsidRDefault="000A0D87" w:rsidP="00DA5EBB">
            <w:pPr>
              <w:rPr>
                <w:rFonts w:ascii="Arial" w:hAnsi="Arial" w:cs="Arial"/>
                <w:sz w:val="20"/>
                <w:szCs w:val="20"/>
              </w:rPr>
            </w:pPr>
            <w:r w:rsidRPr="0063140D">
              <w:rPr>
                <w:rFonts w:ascii="Arial" w:hAnsi="Arial" w:cs="Arial"/>
                <w:sz w:val="20"/>
                <w:szCs w:val="20"/>
              </w:rPr>
              <w:t> </w:t>
            </w:r>
          </w:p>
        </w:tc>
        <w:tc>
          <w:tcPr>
            <w:tcW w:w="2881" w:type="dxa"/>
            <w:tcBorders>
              <w:top w:val="single" w:sz="6" w:space="0" w:color="000000"/>
            </w:tcBorders>
            <w:hideMark/>
          </w:tcPr>
          <w:p w:rsidR="000A0D87" w:rsidRPr="0063140D" w:rsidRDefault="000A0D87" w:rsidP="00DA5EBB">
            <w:pPr>
              <w:jc w:val="center"/>
              <w:rPr>
                <w:rFonts w:ascii="Arial" w:hAnsi="Arial" w:cs="Arial"/>
                <w:sz w:val="20"/>
                <w:szCs w:val="20"/>
              </w:rPr>
            </w:pPr>
            <w:r w:rsidRPr="0063140D">
              <w:rPr>
                <w:rFonts w:ascii="Arial" w:hAnsi="Arial" w:cs="Arial"/>
                <w:sz w:val="20"/>
                <w:szCs w:val="20"/>
              </w:rPr>
              <w:t>(подпись)</w:t>
            </w:r>
          </w:p>
        </w:tc>
      </w:tr>
    </w:tbl>
    <w:p w:rsidR="000A0D87" w:rsidRDefault="000A0D87" w:rsidP="00440199">
      <w:pPr>
        <w:autoSpaceDE w:val="0"/>
        <w:autoSpaceDN w:val="0"/>
        <w:adjustRightInd w:val="0"/>
        <w:jc w:val="center"/>
        <w:rPr>
          <w:rFonts w:ascii="Arial" w:eastAsia="Courier New" w:hAnsi="Arial" w:cs="Arial"/>
          <w:color w:val="000000" w:themeColor="text1"/>
          <w:sz w:val="20"/>
        </w:rPr>
      </w:pPr>
    </w:p>
    <w:p w:rsidR="009A7897" w:rsidRDefault="009A7897"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AF5124" w:rsidRPr="00D04126" w:rsidRDefault="00AF5124" w:rsidP="00AF5124">
      <w:pPr>
        <w:jc w:val="center"/>
        <w:rPr>
          <w:rFonts w:ascii="Arial" w:hAnsi="Arial" w:cs="Arial"/>
          <w:b/>
          <w:sz w:val="20"/>
          <w:szCs w:val="20"/>
        </w:rPr>
      </w:pPr>
      <w:r w:rsidRPr="00D04126">
        <w:rPr>
          <w:rFonts w:ascii="Arial" w:hAnsi="Arial" w:cs="Arial"/>
          <w:b/>
          <w:sz w:val="20"/>
          <w:szCs w:val="20"/>
        </w:rPr>
        <w:t>ПОСТАНОВЛЕНИЕ</w:t>
      </w:r>
    </w:p>
    <w:p w:rsidR="00AF5124" w:rsidRPr="00D04126" w:rsidRDefault="00AF5124" w:rsidP="00AF5124">
      <w:pPr>
        <w:pStyle w:val="afe"/>
        <w:tabs>
          <w:tab w:val="clear" w:pos="6804"/>
        </w:tabs>
        <w:spacing w:before="0" w:line="360" w:lineRule="auto"/>
        <w:rPr>
          <w:rFonts w:ascii="Arial" w:hAnsi="Arial" w:cs="Arial"/>
          <w:sz w:val="20"/>
        </w:rPr>
      </w:pPr>
      <w:r w:rsidRPr="00D04126">
        <w:rPr>
          <w:rFonts w:ascii="Arial" w:hAnsi="Arial" w:cs="Arial"/>
          <w:sz w:val="20"/>
        </w:rPr>
        <w:t>«24» февраля 2022 г.</w:t>
      </w:r>
      <w:r w:rsidRPr="00D04126">
        <w:rPr>
          <w:rFonts w:ascii="Arial" w:hAnsi="Arial" w:cs="Arial"/>
          <w:sz w:val="20"/>
        </w:rPr>
        <w:tab/>
      </w:r>
      <w:r w:rsidRPr="00D04126">
        <w:rPr>
          <w:rFonts w:ascii="Arial" w:hAnsi="Arial" w:cs="Arial"/>
          <w:sz w:val="20"/>
        </w:rPr>
        <w:tab/>
      </w:r>
      <w:r w:rsidRPr="00D04126">
        <w:rPr>
          <w:rFonts w:ascii="Arial" w:hAnsi="Arial" w:cs="Arial"/>
          <w:sz w:val="20"/>
        </w:rPr>
        <w:tab/>
      </w:r>
      <w:r w:rsidRPr="00D04126">
        <w:rPr>
          <w:rFonts w:ascii="Arial" w:hAnsi="Arial" w:cs="Arial"/>
          <w:sz w:val="20"/>
        </w:rPr>
        <w:tab/>
      </w:r>
      <w:r w:rsidRPr="00D04126">
        <w:rPr>
          <w:rFonts w:ascii="Arial" w:hAnsi="Arial" w:cs="Arial"/>
          <w:sz w:val="20"/>
        </w:rPr>
        <w:tab/>
        <w:t xml:space="preserve">                                     </w:t>
      </w:r>
      <w:r w:rsidRPr="00D04126">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D04126">
        <w:rPr>
          <w:rFonts w:ascii="Arial" w:hAnsi="Arial" w:cs="Arial"/>
          <w:sz w:val="20"/>
        </w:rPr>
        <w:t>№ 38</w:t>
      </w:r>
    </w:p>
    <w:p w:rsidR="00AF5124" w:rsidRPr="00D04126" w:rsidRDefault="00AF5124" w:rsidP="00AF5124">
      <w:pPr>
        <w:jc w:val="both"/>
        <w:rPr>
          <w:rFonts w:ascii="Arial" w:hAnsi="Arial" w:cs="Arial"/>
          <w:sz w:val="20"/>
          <w:szCs w:val="20"/>
        </w:rPr>
      </w:pPr>
    </w:p>
    <w:p w:rsidR="00AF5124" w:rsidRPr="00D04126" w:rsidRDefault="00AF5124" w:rsidP="00AF5124">
      <w:pPr>
        <w:jc w:val="center"/>
        <w:rPr>
          <w:rFonts w:ascii="Arial" w:hAnsi="Arial" w:cs="Arial"/>
          <w:sz w:val="20"/>
          <w:szCs w:val="20"/>
        </w:rPr>
      </w:pPr>
    </w:p>
    <w:p w:rsidR="00AF5124" w:rsidRPr="00D04126" w:rsidRDefault="00AF5124" w:rsidP="00AF5124">
      <w:pPr>
        <w:jc w:val="center"/>
        <w:rPr>
          <w:rFonts w:ascii="Arial" w:hAnsi="Arial" w:cs="Arial"/>
          <w:sz w:val="20"/>
          <w:szCs w:val="20"/>
        </w:rPr>
      </w:pPr>
      <w:r w:rsidRPr="00D04126">
        <w:rPr>
          <w:rFonts w:ascii="Arial" w:hAnsi="Arial" w:cs="Arial"/>
          <w:sz w:val="20"/>
          <w:szCs w:val="20"/>
        </w:rPr>
        <w:t xml:space="preserve">Об утверждении формы проверочного листа, используемого при осуществлении муниципального контроля в сфере благоустройства в границах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p w:rsidR="00AF5124" w:rsidRPr="00D04126" w:rsidRDefault="00AF5124" w:rsidP="00AF5124">
      <w:pPr>
        <w:jc w:val="both"/>
        <w:rPr>
          <w:rFonts w:ascii="Arial" w:hAnsi="Arial" w:cs="Arial"/>
          <w:sz w:val="20"/>
          <w:szCs w:val="20"/>
        </w:rPr>
      </w:pPr>
    </w:p>
    <w:p w:rsidR="00AF5124" w:rsidRPr="00D04126" w:rsidRDefault="00AF5124" w:rsidP="00AF5124">
      <w:pPr>
        <w:jc w:val="both"/>
        <w:rPr>
          <w:rFonts w:ascii="Arial" w:hAnsi="Arial" w:cs="Arial"/>
          <w:sz w:val="20"/>
          <w:szCs w:val="20"/>
        </w:rPr>
      </w:pPr>
    </w:p>
    <w:p w:rsidR="00AF5124" w:rsidRPr="00D04126" w:rsidRDefault="00AF5124" w:rsidP="00AF5124">
      <w:pPr>
        <w:ind w:firstLine="709"/>
        <w:jc w:val="both"/>
        <w:rPr>
          <w:rFonts w:ascii="Arial" w:hAnsi="Arial" w:cs="Arial"/>
          <w:color w:val="000000"/>
          <w:sz w:val="20"/>
          <w:szCs w:val="20"/>
        </w:rPr>
      </w:pPr>
      <w:r w:rsidRPr="00D04126">
        <w:rPr>
          <w:rFonts w:ascii="Arial" w:hAnsi="Arial" w:cs="Arial"/>
          <w:color w:val="000000"/>
          <w:sz w:val="20"/>
          <w:szCs w:val="20"/>
        </w:rPr>
        <w:t xml:space="preserve">В соответствии со статьей 53 Федерального закона от 31.07.2020 № 248-ФЗ «О государственном контроле (надзоре) и муниципальном контроле в Российской Федерации», а также принимая во </w:t>
      </w:r>
      <w:proofErr w:type="gramStart"/>
      <w:r w:rsidRPr="00D04126">
        <w:rPr>
          <w:rFonts w:ascii="Arial" w:hAnsi="Arial" w:cs="Arial"/>
          <w:color w:val="000000"/>
          <w:sz w:val="20"/>
          <w:szCs w:val="20"/>
        </w:rPr>
        <w:t>внимание</w:t>
      </w:r>
      <w:proofErr w:type="gramEnd"/>
      <w:r w:rsidRPr="00D04126">
        <w:rPr>
          <w:rFonts w:ascii="Arial" w:hAnsi="Arial" w:cs="Arial"/>
          <w:color w:val="000000"/>
          <w:sz w:val="20"/>
          <w:szCs w:val="20"/>
        </w:rPr>
        <w:t xml:space="preserve">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AF5124" w:rsidRPr="00D04126" w:rsidRDefault="00AF5124" w:rsidP="00AF5124">
      <w:pPr>
        <w:ind w:firstLine="709"/>
        <w:jc w:val="both"/>
        <w:rPr>
          <w:rFonts w:ascii="Arial" w:hAnsi="Arial" w:cs="Arial"/>
          <w:b/>
          <w:sz w:val="20"/>
          <w:szCs w:val="20"/>
        </w:rPr>
      </w:pPr>
      <w:r w:rsidRPr="00D04126">
        <w:rPr>
          <w:rFonts w:ascii="Arial" w:hAnsi="Arial" w:cs="Arial"/>
          <w:b/>
          <w:sz w:val="20"/>
          <w:szCs w:val="20"/>
        </w:rPr>
        <w:t>ПОСТАНОВЛЯЮ:</w:t>
      </w:r>
    </w:p>
    <w:p w:rsidR="00AF5124" w:rsidRPr="00D04126" w:rsidRDefault="00AF5124" w:rsidP="00AF5124">
      <w:pPr>
        <w:ind w:firstLine="709"/>
        <w:jc w:val="both"/>
        <w:rPr>
          <w:rFonts w:ascii="Arial" w:hAnsi="Arial" w:cs="Arial"/>
          <w:color w:val="000000"/>
          <w:sz w:val="20"/>
          <w:szCs w:val="20"/>
        </w:rPr>
      </w:pPr>
      <w:r w:rsidRPr="00D04126">
        <w:rPr>
          <w:rFonts w:ascii="Arial" w:hAnsi="Arial" w:cs="Arial"/>
          <w:sz w:val="20"/>
          <w:szCs w:val="20"/>
        </w:rPr>
        <w:t xml:space="preserve">1. </w:t>
      </w:r>
      <w:r w:rsidRPr="00D04126">
        <w:rPr>
          <w:rFonts w:ascii="Arial" w:hAnsi="Arial" w:cs="Arial"/>
          <w:color w:val="000000"/>
          <w:sz w:val="20"/>
          <w:szCs w:val="20"/>
        </w:rPr>
        <w:t xml:space="preserve">Утвердить форму проверочного листа, используемого при осуществлении муниципального контроля в сфере благоустройства в границах муниципального образования Молчановское </w:t>
      </w:r>
      <w:proofErr w:type="gramStart"/>
      <w:r w:rsidRPr="00D04126">
        <w:rPr>
          <w:rFonts w:ascii="Arial" w:hAnsi="Arial" w:cs="Arial"/>
          <w:color w:val="000000"/>
          <w:sz w:val="20"/>
          <w:szCs w:val="20"/>
        </w:rPr>
        <w:t>сельское</w:t>
      </w:r>
      <w:proofErr w:type="gramEnd"/>
      <w:r w:rsidRPr="00D04126">
        <w:rPr>
          <w:rFonts w:ascii="Arial" w:hAnsi="Arial" w:cs="Arial"/>
          <w:color w:val="000000"/>
          <w:sz w:val="20"/>
          <w:szCs w:val="20"/>
        </w:rPr>
        <w:t xml:space="preserve"> поселение Молчановского района Томской области, согласно приложению 1.</w:t>
      </w:r>
    </w:p>
    <w:p w:rsidR="00AF5124" w:rsidRPr="00D04126" w:rsidRDefault="00AF5124" w:rsidP="00AF5124">
      <w:pPr>
        <w:ind w:firstLine="709"/>
        <w:jc w:val="both"/>
        <w:rPr>
          <w:rFonts w:ascii="Arial" w:hAnsi="Arial" w:cs="Arial"/>
          <w:sz w:val="20"/>
          <w:szCs w:val="20"/>
        </w:rPr>
      </w:pPr>
      <w:r w:rsidRPr="00D04126">
        <w:rPr>
          <w:rFonts w:ascii="Arial" w:hAnsi="Arial" w:cs="Arial"/>
          <w:sz w:val="20"/>
          <w:szCs w:val="20"/>
        </w:rPr>
        <w:t>2. Опубликовать настоящее постановление</w:t>
      </w:r>
      <w:r w:rsidRPr="00D04126">
        <w:rPr>
          <w:rFonts w:ascii="Arial" w:eastAsia="Calibri" w:hAnsi="Arial" w:cs="Arial"/>
          <w:sz w:val="20"/>
          <w:szCs w:val="20"/>
          <w:lang w:eastAsia="en-US"/>
        </w:rPr>
        <w:t xml:space="preserve">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r w:rsidRPr="00D04126">
        <w:rPr>
          <w:rFonts w:ascii="Arial" w:hAnsi="Arial" w:cs="Arial"/>
          <w:sz w:val="20"/>
          <w:szCs w:val="20"/>
        </w:rPr>
        <w:t>(</w:t>
      </w:r>
      <w:r w:rsidRPr="00D04126">
        <w:rPr>
          <w:rFonts w:ascii="Arial" w:hAnsi="Arial" w:cs="Arial"/>
          <w:sz w:val="20"/>
          <w:szCs w:val="20"/>
          <w:lang w:val="en-US"/>
        </w:rPr>
        <w:t>http</w:t>
      </w:r>
      <w:r w:rsidRPr="00D04126">
        <w:rPr>
          <w:rFonts w:ascii="Arial" w:hAnsi="Arial" w:cs="Arial"/>
          <w:sz w:val="20"/>
          <w:szCs w:val="20"/>
        </w:rPr>
        <w:t>://</w:t>
      </w:r>
      <w:r w:rsidRPr="00D04126">
        <w:rPr>
          <w:rFonts w:ascii="Arial" w:hAnsi="Arial" w:cs="Arial"/>
          <w:sz w:val="20"/>
          <w:szCs w:val="20"/>
          <w:lang w:val="en-US"/>
        </w:rPr>
        <w:t>www</w:t>
      </w:r>
      <w:r w:rsidRPr="00D04126">
        <w:rPr>
          <w:rFonts w:ascii="Arial" w:hAnsi="Arial" w:cs="Arial"/>
          <w:sz w:val="20"/>
          <w:szCs w:val="20"/>
        </w:rPr>
        <w:t>.msp.tomskinvest.ru).</w:t>
      </w:r>
    </w:p>
    <w:p w:rsidR="00AF5124" w:rsidRPr="00D04126" w:rsidRDefault="00AF5124" w:rsidP="00AF5124">
      <w:pPr>
        <w:ind w:firstLine="709"/>
        <w:jc w:val="both"/>
        <w:rPr>
          <w:rFonts w:ascii="Arial" w:hAnsi="Arial" w:cs="Arial"/>
          <w:sz w:val="20"/>
          <w:szCs w:val="20"/>
        </w:rPr>
      </w:pPr>
      <w:r w:rsidRPr="00D04126">
        <w:rPr>
          <w:rFonts w:ascii="Arial" w:hAnsi="Arial" w:cs="Arial"/>
          <w:sz w:val="20"/>
          <w:szCs w:val="20"/>
        </w:rPr>
        <w:t>3. Настоящее постановление вступает в силу после его официального опубликования.</w:t>
      </w:r>
    </w:p>
    <w:p w:rsidR="00AF5124" w:rsidRPr="00D04126" w:rsidRDefault="00AF5124" w:rsidP="00AF5124">
      <w:pPr>
        <w:ind w:firstLine="709"/>
        <w:jc w:val="both"/>
        <w:rPr>
          <w:rFonts w:ascii="Arial" w:hAnsi="Arial" w:cs="Arial"/>
          <w:sz w:val="20"/>
          <w:szCs w:val="20"/>
        </w:rPr>
      </w:pPr>
      <w:r w:rsidRPr="00D04126">
        <w:rPr>
          <w:rFonts w:ascii="Arial" w:hAnsi="Arial" w:cs="Arial"/>
          <w:sz w:val="20"/>
          <w:szCs w:val="20"/>
        </w:rPr>
        <w:t xml:space="preserve">4. </w:t>
      </w:r>
      <w:proofErr w:type="gramStart"/>
      <w:r w:rsidRPr="00D04126">
        <w:rPr>
          <w:rFonts w:ascii="Arial" w:hAnsi="Arial" w:cs="Arial"/>
          <w:sz w:val="20"/>
          <w:szCs w:val="20"/>
        </w:rPr>
        <w:t>Контроль за</w:t>
      </w:r>
      <w:proofErr w:type="gramEnd"/>
      <w:r w:rsidRPr="00D04126">
        <w:rPr>
          <w:rFonts w:ascii="Arial" w:hAnsi="Arial" w:cs="Arial"/>
          <w:sz w:val="20"/>
          <w:szCs w:val="20"/>
        </w:rPr>
        <w:t xml:space="preserve"> исполнением настоящего постановления оставляю за собой.</w:t>
      </w:r>
    </w:p>
    <w:p w:rsidR="00AF5124" w:rsidRPr="00D04126" w:rsidRDefault="00AF5124" w:rsidP="00AF5124">
      <w:pPr>
        <w:ind w:firstLine="709"/>
        <w:jc w:val="both"/>
        <w:rPr>
          <w:rFonts w:ascii="Arial" w:hAnsi="Arial" w:cs="Arial"/>
          <w:sz w:val="20"/>
          <w:szCs w:val="20"/>
        </w:rPr>
      </w:pPr>
    </w:p>
    <w:p w:rsidR="00AF5124" w:rsidRPr="00D04126" w:rsidRDefault="00AF5124" w:rsidP="00AF5124">
      <w:pPr>
        <w:jc w:val="both"/>
        <w:rPr>
          <w:rFonts w:ascii="Arial" w:hAnsi="Arial" w:cs="Arial"/>
          <w:sz w:val="20"/>
          <w:szCs w:val="20"/>
        </w:rPr>
      </w:pPr>
    </w:p>
    <w:p w:rsidR="00AF5124" w:rsidRPr="00D04126" w:rsidRDefault="00AF5124" w:rsidP="00AF5124">
      <w:pPr>
        <w:jc w:val="both"/>
        <w:rPr>
          <w:rFonts w:ascii="Arial" w:hAnsi="Arial" w:cs="Arial"/>
          <w:color w:val="000000"/>
          <w:sz w:val="20"/>
          <w:szCs w:val="20"/>
        </w:rPr>
      </w:pPr>
    </w:p>
    <w:p w:rsidR="00AF5124" w:rsidRPr="00D04126" w:rsidRDefault="00AF5124" w:rsidP="00AF5124">
      <w:pPr>
        <w:jc w:val="both"/>
        <w:rPr>
          <w:rFonts w:ascii="Arial" w:hAnsi="Arial" w:cs="Arial"/>
          <w:color w:val="000000"/>
          <w:sz w:val="20"/>
          <w:szCs w:val="20"/>
        </w:rPr>
      </w:pPr>
    </w:p>
    <w:p w:rsidR="00AF5124" w:rsidRPr="00D04126" w:rsidRDefault="00AF5124" w:rsidP="00AF5124">
      <w:pPr>
        <w:jc w:val="both"/>
        <w:rPr>
          <w:rFonts w:ascii="Arial" w:hAnsi="Arial" w:cs="Arial"/>
          <w:color w:val="000000"/>
          <w:sz w:val="20"/>
          <w:szCs w:val="20"/>
        </w:rPr>
      </w:pPr>
      <w:proofErr w:type="spellStart"/>
      <w:r w:rsidRPr="00D04126">
        <w:rPr>
          <w:rFonts w:ascii="Arial" w:hAnsi="Arial" w:cs="Arial"/>
          <w:color w:val="000000"/>
          <w:sz w:val="20"/>
          <w:szCs w:val="20"/>
        </w:rPr>
        <w:lastRenderedPageBreak/>
        <w:t>Врио</w:t>
      </w:r>
      <w:proofErr w:type="spellEnd"/>
      <w:r w:rsidRPr="00D04126">
        <w:rPr>
          <w:rFonts w:ascii="Arial" w:hAnsi="Arial" w:cs="Arial"/>
          <w:color w:val="000000"/>
          <w:sz w:val="20"/>
          <w:szCs w:val="20"/>
        </w:rPr>
        <w:t xml:space="preserve"> Главы Молчановского сельского поселения          </w:t>
      </w:r>
      <w:r w:rsidRPr="00D04126">
        <w:rPr>
          <w:rFonts w:ascii="Arial" w:hAnsi="Arial" w:cs="Arial"/>
          <w:color w:val="000000"/>
          <w:sz w:val="20"/>
          <w:szCs w:val="20"/>
        </w:rPr>
        <w:tab/>
      </w:r>
      <w:r>
        <w:rPr>
          <w:rFonts w:ascii="Arial" w:hAnsi="Arial" w:cs="Arial"/>
          <w:color w:val="000000"/>
          <w:sz w:val="20"/>
          <w:szCs w:val="20"/>
        </w:rPr>
        <w:tab/>
      </w:r>
      <w:r w:rsidRPr="00D04126">
        <w:rPr>
          <w:rFonts w:ascii="Arial" w:hAnsi="Arial" w:cs="Arial"/>
          <w:color w:val="000000"/>
          <w:sz w:val="20"/>
          <w:szCs w:val="20"/>
        </w:rPr>
        <w:t>(подпись)</w:t>
      </w:r>
      <w:r w:rsidRPr="00D04126">
        <w:rPr>
          <w:rFonts w:ascii="Arial" w:hAnsi="Arial" w:cs="Arial"/>
          <w:color w:val="000000"/>
          <w:sz w:val="20"/>
          <w:szCs w:val="20"/>
        </w:rPr>
        <w:tab/>
        <w:t xml:space="preserve">    </w:t>
      </w:r>
      <w:r>
        <w:rPr>
          <w:rFonts w:ascii="Arial" w:hAnsi="Arial" w:cs="Arial"/>
          <w:color w:val="000000"/>
          <w:sz w:val="20"/>
          <w:szCs w:val="20"/>
        </w:rPr>
        <w:tab/>
        <w:t xml:space="preserve">  </w:t>
      </w:r>
      <w:r w:rsidRPr="00D04126">
        <w:rPr>
          <w:rFonts w:ascii="Arial" w:hAnsi="Arial" w:cs="Arial"/>
          <w:color w:val="000000"/>
          <w:sz w:val="20"/>
          <w:szCs w:val="20"/>
        </w:rPr>
        <w:t xml:space="preserve">Д. В. </w:t>
      </w:r>
      <w:proofErr w:type="gramStart"/>
      <w:r w:rsidRPr="00D04126">
        <w:rPr>
          <w:rFonts w:ascii="Arial" w:hAnsi="Arial" w:cs="Arial"/>
          <w:color w:val="000000"/>
          <w:sz w:val="20"/>
          <w:szCs w:val="20"/>
        </w:rPr>
        <w:t>Гришкин</w:t>
      </w:r>
      <w:proofErr w:type="gramEnd"/>
    </w:p>
    <w:p w:rsidR="00AF5124" w:rsidRPr="00D04126" w:rsidRDefault="00AF5124" w:rsidP="00AF5124">
      <w:pPr>
        <w:rPr>
          <w:rFonts w:ascii="Arial" w:hAnsi="Arial" w:cs="Arial"/>
          <w:sz w:val="20"/>
          <w:szCs w:val="20"/>
        </w:rPr>
      </w:pPr>
    </w:p>
    <w:p w:rsidR="00AF5124" w:rsidRPr="00D04126" w:rsidRDefault="00AF5124" w:rsidP="00AF5124">
      <w:pPr>
        <w:ind w:left="-567" w:firstLine="5670"/>
        <w:rPr>
          <w:rFonts w:ascii="Arial" w:hAnsi="Arial" w:cs="Arial"/>
          <w:sz w:val="20"/>
          <w:szCs w:val="20"/>
        </w:rPr>
      </w:pPr>
      <w:r w:rsidRPr="00D04126">
        <w:rPr>
          <w:rFonts w:ascii="Arial" w:hAnsi="Arial" w:cs="Arial"/>
          <w:sz w:val="20"/>
          <w:szCs w:val="20"/>
        </w:rPr>
        <w:br w:type="page"/>
      </w:r>
      <w:r w:rsidRPr="00D04126">
        <w:rPr>
          <w:rFonts w:ascii="Arial" w:hAnsi="Arial" w:cs="Arial"/>
          <w:sz w:val="20"/>
          <w:szCs w:val="20"/>
        </w:rPr>
        <w:lastRenderedPageBreak/>
        <w:t>Приложение 1</w:t>
      </w:r>
    </w:p>
    <w:p w:rsidR="00AF5124" w:rsidRPr="00D04126" w:rsidRDefault="00AF5124" w:rsidP="00AF5124">
      <w:pPr>
        <w:ind w:left="-567" w:firstLine="5670"/>
        <w:rPr>
          <w:rFonts w:ascii="Arial" w:hAnsi="Arial" w:cs="Arial"/>
          <w:sz w:val="20"/>
          <w:szCs w:val="20"/>
        </w:rPr>
      </w:pPr>
      <w:r w:rsidRPr="00D04126">
        <w:rPr>
          <w:rFonts w:ascii="Arial" w:hAnsi="Arial" w:cs="Arial"/>
          <w:sz w:val="20"/>
          <w:szCs w:val="20"/>
        </w:rPr>
        <w:t>к постановлению Администрации</w:t>
      </w:r>
    </w:p>
    <w:p w:rsidR="00AF5124" w:rsidRPr="00D04126" w:rsidRDefault="00AF5124" w:rsidP="00AF5124">
      <w:pPr>
        <w:ind w:left="-567" w:firstLine="5670"/>
        <w:rPr>
          <w:rFonts w:ascii="Arial" w:hAnsi="Arial" w:cs="Arial"/>
          <w:sz w:val="20"/>
          <w:szCs w:val="20"/>
        </w:rPr>
      </w:pPr>
      <w:r w:rsidRPr="00D04126">
        <w:rPr>
          <w:rFonts w:ascii="Arial" w:hAnsi="Arial" w:cs="Arial"/>
          <w:sz w:val="20"/>
          <w:szCs w:val="20"/>
        </w:rPr>
        <w:t>Молчановского сельского поселения</w:t>
      </w:r>
    </w:p>
    <w:p w:rsidR="00AF5124" w:rsidRPr="00D04126" w:rsidRDefault="00AF5124" w:rsidP="00AF5124">
      <w:pPr>
        <w:ind w:left="4247" w:firstLine="709"/>
        <w:rPr>
          <w:rFonts w:ascii="Arial" w:hAnsi="Arial" w:cs="Arial"/>
          <w:sz w:val="20"/>
          <w:szCs w:val="20"/>
        </w:rPr>
      </w:pPr>
      <w:r>
        <w:rPr>
          <w:rFonts w:ascii="Arial" w:hAnsi="Arial" w:cs="Arial"/>
          <w:sz w:val="20"/>
          <w:szCs w:val="20"/>
        </w:rPr>
        <w:t xml:space="preserve">   </w:t>
      </w:r>
      <w:r w:rsidRPr="00D04126">
        <w:rPr>
          <w:rFonts w:ascii="Arial" w:hAnsi="Arial" w:cs="Arial"/>
          <w:sz w:val="20"/>
          <w:szCs w:val="20"/>
        </w:rPr>
        <w:t xml:space="preserve">от «24» февраля 2022г. № 38    </w:t>
      </w:r>
    </w:p>
    <w:p w:rsidR="00AF5124" w:rsidRPr="00D04126" w:rsidRDefault="00AF5124" w:rsidP="00AF5124">
      <w:pPr>
        <w:rPr>
          <w:rFonts w:ascii="Arial" w:hAnsi="Arial" w:cs="Arial"/>
          <w:sz w:val="20"/>
          <w:szCs w:val="20"/>
        </w:rPr>
      </w:pPr>
    </w:p>
    <w:p w:rsidR="00AF5124" w:rsidRPr="00D04126" w:rsidRDefault="00AF5124" w:rsidP="00AF5124">
      <w:pPr>
        <w:jc w:val="center"/>
        <w:rPr>
          <w:rFonts w:ascii="Arial" w:hAnsi="Arial" w:cs="Arial"/>
          <w:sz w:val="20"/>
          <w:szCs w:val="20"/>
        </w:rPr>
      </w:pPr>
      <w:r w:rsidRPr="00D04126">
        <w:rPr>
          <w:rFonts w:ascii="Arial" w:hAnsi="Arial" w:cs="Arial"/>
          <w:sz w:val="20"/>
          <w:szCs w:val="20"/>
        </w:rPr>
        <w:t xml:space="preserve">Проверочный лист, используемый при осуществлении муниципального контроля в сфере благоустройства в границах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p w:rsidR="00AF5124" w:rsidRPr="00D04126" w:rsidRDefault="00AF5124" w:rsidP="00AF5124">
      <w:pPr>
        <w:jc w:val="center"/>
        <w:rPr>
          <w:rFonts w:ascii="Arial" w:hAnsi="Arial" w:cs="Arial"/>
          <w:sz w:val="20"/>
          <w:szCs w:val="20"/>
        </w:rPr>
      </w:pPr>
      <w:r w:rsidRPr="00D04126">
        <w:rPr>
          <w:rFonts w:ascii="Arial" w:hAnsi="Arial" w:cs="Arial"/>
          <w:sz w:val="20"/>
          <w:szCs w:val="20"/>
        </w:rPr>
        <w:br/>
        <w:t>(далее также – проверочный лист)</w:t>
      </w:r>
    </w:p>
    <w:p w:rsidR="00AF5124" w:rsidRPr="00D04126" w:rsidRDefault="00AF5124" w:rsidP="00AF5124">
      <w:pPr>
        <w:rPr>
          <w:rFonts w:ascii="Arial" w:hAnsi="Arial" w:cs="Arial"/>
          <w:sz w:val="20"/>
          <w:szCs w:val="20"/>
        </w:rPr>
      </w:pPr>
    </w:p>
    <w:p w:rsidR="00AF5124" w:rsidRPr="00D04126" w:rsidRDefault="00AF5124" w:rsidP="00AF5124">
      <w:pPr>
        <w:widowControl w:val="0"/>
        <w:autoSpaceDE w:val="0"/>
        <w:autoSpaceDN w:val="0"/>
        <w:adjustRightInd w:val="0"/>
        <w:jc w:val="right"/>
        <w:textAlignment w:val="baseline"/>
        <w:rPr>
          <w:rFonts w:ascii="Arial" w:hAnsi="Arial" w:cs="Arial"/>
          <w:sz w:val="20"/>
          <w:szCs w:val="20"/>
        </w:rPr>
      </w:pPr>
      <w:r w:rsidRPr="00D04126">
        <w:rPr>
          <w:rFonts w:ascii="Arial" w:hAnsi="Arial" w:cs="Arial"/>
          <w:sz w:val="20"/>
          <w:szCs w:val="20"/>
        </w:rPr>
        <w:t xml:space="preserve">                                                                                              «____» ___________20 ___ г.</w:t>
      </w:r>
    </w:p>
    <w:p w:rsidR="00AF5124" w:rsidRPr="00D04126" w:rsidRDefault="00AF5124" w:rsidP="00AF5124">
      <w:pPr>
        <w:rPr>
          <w:rFonts w:ascii="Arial" w:hAnsi="Arial" w:cs="Arial"/>
          <w:sz w:val="20"/>
          <w:szCs w:val="20"/>
        </w:rPr>
      </w:pPr>
      <w:r w:rsidRPr="00D04126">
        <w:rPr>
          <w:rFonts w:ascii="Arial" w:hAnsi="Arial" w:cs="Arial"/>
          <w:sz w:val="20"/>
          <w:szCs w:val="20"/>
        </w:rPr>
        <w:t xml:space="preserve">                                                                              Дата заполнения проверочного листа</w:t>
      </w:r>
    </w:p>
    <w:p w:rsidR="00AF5124" w:rsidRPr="00D04126" w:rsidRDefault="00AF5124" w:rsidP="00AF5124">
      <w:pPr>
        <w:rPr>
          <w:rFonts w:ascii="Arial" w:hAnsi="Arial" w:cs="Arial"/>
          <w:sz w:val="20"/>
          <w:szCs w:val="20"/>
        </w:rPr>
      </w:pP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1. Вид    контроля,    включенный    в    единый    реестр     видов    контроля:</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____________________________________________________________________________________________________________________________________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3. Вид контрольного мероприятия: 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4. Объект муниципального контроля, в отношении которого проводится контрольное мероприятие: 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5. Фамилия, имя и отчество (при наличии) гражданина или индивидуального</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6. Место (места) проведения контрольного мероприятия с заполнением</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проверочного листа: 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____________________________________________________________________________________________________________________________________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8. Учётный номер контрольного мероприятия: 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__________________________________________________________________</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bl>
      <w:tblPr>
        <w:tblStyle w:val="aff0"/>
        <w:tblW w:w="10603" w:type="dxa"/>
        <w:tblInd w:w="-714" w:type="dxa"/>
        <w:tblLayout w:type="fixed"/>
        <w:tblLook w:val="04A0" w:firstRow="1" w:lastRow="0" w:firstColumn="1" w:lastColumn="0" w:noHBand="0" w:noVBand="1"/>
      </w:tblPr>
      <w:tblGrid>
        <w:gridCol w:w="684"/>
        <w:gridCol w:w="3399"/>
        <w:gridCol w:w="2409"/>
        <w:gridCol w:w="709"/>
        <w:gridCol w:w="992"/>
        <w:gridCol w:w="1134"/>
        <w:gridCol w:w="1276"/>
      </w:tblGrid>
      <w:tr w:rsidR="00AF5124" w:rsidRPr="00D04126" w:rsidTr="00DA5EBB">
        <w:trPr>
          <w:trHeight w:val="2870"/>
        </w:trPr>
        <w:tc>
          <w:tcPr>
            <w:tcW w:w="684" w:type="dxa"/>
            <w:vMerge w:val="restart"/>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lastRenderedPageBreak/>
              <w:t xml:space="preserve">№ </w:t>
            </w:r>
            <w:proofErr w:type="gramStart"/>
            <w:r w:rsidRPr="00D04126">
              <w:rPr>
                <w:rFonts w:ascii="Arial" w:hAnsi="Arial" w:cs="Arial"/>
                <w:sz w:val="20"/>
                <w:szCs w:val="20"/>
              </w:rPr>
              <w:t>п</w:t>
            </w:r>
            <w:proofErr w:type="gramEnd"/>
            <w:r w:rsidRPr="00D04126">
              <w:rPr>
                <w:rFonts w:ascii="Arial" w:hAnsi="Arial" w:cs="Arial"/>
                <w:sz w:val="20"/>
                <w:szCs w:val="20"/>
              </w:rPr>
              <w:t>/п</w:t>
            </w:r>
          </w:p>
        </w:tc>
        <w:tc>
          <w:tcPr>
            <w:tcW w:w="3399" w:type="dxa"/>
            <w:vMerge w:val="restart"/>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409" w:type="dxa"/>
            <w:vMerge w:val="restart"/>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2835" w:type="dxa"/>
            <w:gridSpan w:val="3"/>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Ответы на контрольные вопросы</w:t>
            </w:r>
          </w:p>
        </w:tc>
        <w:tc>
          <w:tcPr>
            <w:tcW w:w="1276" w:type="dxa"/>
            <w:vMerge w:val="restart"/>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Примечание (подлежит обязательному заполнению в случае заполнения графы «неприменимо»)</w:t>
            </w:r>
          </w:p>
        </w:tc>
      </w:tr>
      <w:tr w:rsidR="00AF5124" w:rsidRPr="00D04126" w:rsidTr="00DA5EBB">
        <w:tc>
          <w:tcPr>
            <w:tcW w:w="684" w:type="dxa"/>
            <w:vMerge/>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3399" w:type="dxa"/>
            <w:vMerge/>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2409" w:type="dxa"/>
            <w:vMerge/>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да</w:t>
            </w: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нет</w:t>
            </w: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неприменимо</w:t>
            </w:r>
          </w:p>
        </w:tc>
        <w:tc>
          <w:tcPr>
            <w:tcW w:w="1276" w:type="dxa"/>
            <w:vMerge/>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10603" w:type="dxa"/>
            <w:gridSpan w:val="7"/>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1. Контрольные вопросы применительно к содержанию прилегающих территорий</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68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1.1</w:t>
            </w:r>
          </w:p>
        </w:tc>
        <w:tc>
          <w:tcPr>
            <w:tcW w:w="339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roofErr w:type="gramStart"/>
            <w:r w:rsidRPr="00D04126">
              <w:rPr>
                <w:rFonts w:ascii="Arial" w:hAnsi="Arial" w:cs="Arial"/>
                <w:sz w:val="20"/>
                <w:szCs w:val="20"/>
              </w:rPr>
              <w:t xml:space="preserve">Очищается ли контролируемым лицом (собственник </w:t>
            </w:r>
            <w:bookmarkStart w:id="40" w:name="_Hlk22210955"/>
            <w:r w:rsidRPr="00D04126">
              <w:rPr>
                <w:rFonts w:ascii="Arial" w:hAnsi="Arial" w:cs="Arial"/>
                <w:sz w:val="20"/>
                <w:szCs w:val="20"/>
              </w:rPr>
              <w:t>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bookmarkEnd w:id="40"/>
            <w:proofErr w:type="gramEnd"/>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прилегающая территория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41" w:name="_Hlk14965574"/>
            <w:r w:rsidRPr="00D04126">
              <w:rPr>
                <w:rFonts w:ascii="Arial" w:hAnsi="Arial" w:cs="Arial"/>
                <w:sz w:val="20"/>
                <w:szCs w:val="20"/>
              </w:rPr>
              <w:t>?</w:t>
            </w:r>
            <w:bookmarkEnd w:id="41"/>
            <w:r w:rsidRPr="00D04126">
              <w:rPr>
                <w:rFonts w:ascii="Arial" w:hAnsi="Arial" w:cs="Arial"/>
                <w:sz w:val="20"/>
                <w:szCs w:val="20"/>
              </w:rPr>
              <w:t xml:space="preserve"> </w:t>
            </w:r>
          </w:p>
        </w:tc>
        <w:tc>
          <w:tcPr>
            <w:tcW w:w="24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Правила благоустройства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68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1.2</w:t>
            </w:r>
          </w:p>
        </w:tc>
        <w:tc>
          <w:tcPr>
            <w:tcW w:w="339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roofErr w:type="gramStart"/>
            <w:r w:rsidRPr="00D04126">
              <w:rPr>
                <w:rFonts w:ascii="Arial" w:hAnsi="Arial" w:cs="Arial"/>
                <w:sz w:val="20"/>
                <w:szCs w:val="20"/>
              </w:rPr>
              <w:t>Очищается ли контролируемым лицом (собственник и (или) иной законный владелец здания, строения, сооружения, земельного участка, нестационарного объекта (за исключением собственника или иного законного владельца помещения в многоквартирном доме, земельный участок под которым не образован или образован по границам такого дома)</w:t>
            </w:r>
            <w:proofErr w:type="gramEnd"/>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прилегающая территория, за исключением цветников и газонов, от снега и наледи для обеспечения свободного и безопасного прохода граждан? </w:t>
            </w:r>
          </w:p>
        </w:tc>
        <w:tc>
          <w:tcPr>
            <w:tcW w:w="24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Правила благоустройства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10603" w:type="dxa"/>
            <w:gridSpan w:val="7"/>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2. Контрольные вопросы применительно к иным территориям, элементам и объектам благоустройства</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68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2.1</w:t>
            </w:r>
          </w:p>
        </w:tc>
        <w:tc>
          <w:tcPr>
            <w:tcW w:w="339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Установлены ли контролируемым лицом ограждения, препятствующие свободному доступу маломобильных групп населения к объектам образования, здравоохранения, </w:t>
            </w:r>
            <w:r w:rsidRPr="00D04126">
              <w:rPr>
                <w:rFonts w:ascii="Arial" w:hAnsi="Arial" w:cs="Arial"/>
                <w:sz w:val="20"/>
                <w:szCs w:val="20"/>
              </w:rPr>
              <w:lastRenderedPageBreak/>
              <w:t xml:space="preserve">культуры, физической культуры и спорта, социального обслуживания населения? </w:t>
            </w:r>
          </w:p>
        </w:tc>
        <w:tc>
          <w:tcPr>
            <w:tcW w:w="24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lastRenderedPageBreak/>
              <w:t xml:space="preserve">Правила благоустройства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w:t>
            </w:r>
            <w:r w:rsidRPr="00D04126">
              <w:rPr>
                <w:rFonts w:ascii="Arial" w:hAnsi="Arial" w:cs="Arial"/>
                <w:sz w:val="20"/>
                <w:szCs w:val="20"/>
              </w:rPr>
              <w:lastRenderedPageBreak/>
              <w:t>Молчановского района Томской области</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68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lastRenderedPageBreak/>
              <w:t>2.2</w:t>
            </w:r>
          </w:p>
        </w:tc>
        <w:tc>
          <w:tcPr>
            <w:tcW w:w="339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Повреждены ли (уничтожены ли) контролируемым лицом специальные знаки, надписи, содержащие информацию, необходимую для эксплуатации инженерных сооружений?</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24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Правила благоустройства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68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2.3</w:t>
            </w:r>
          </w:p>
        </w:tc>
        <w:tc>
          <w:tcPr>
            <w:tcW w:w="339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Осуществлены ли контролируемым лицом земляные работы без разрешения на их осуществление? </w:t>
            </w:r>
          </w:p>
        </w:tc>
        <w:tc>
          <w:tcPr>
            <w:tcW w:w="24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Правила благоустройства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68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2.4</w:t>
            </w:r>
          </w:p>
        </w:tc>
        <w:tc>
          <w:tcPr>
            <w:tcW w:w="339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Созданы ли контролируемым лицом при осуществлении земляных работ препятствия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w:t>
            </w:r>
          </w:p>
        </w:tc>
        <w:tc>
          <w:tcPr>
            <w:tcW w:w="24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Правила благоустройства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68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2.5</w:t>
            </w:r>
          </w:p>
        </w:tc>
        <w:tc>
          <w:tcPr>
            <w:tcW w:w="339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Осуществлена ли контролируемым лицом очистка от снега, наледи и сосулек кровли здания (сооружения), в отношении которого </w:t>
            </w:r>
            <w:proofErr w:type="gramStart"/>
            <w:r w:rsidRPr="00D04126">
              <w:rPr>
                <w:rFonts w:ascii="Arial" w:hAnsi="Arial" w:cs="Arial"/>
                <w:sz w:val="20"/>
                <w:szCs w:val="20"/>
              </w:rPr>
              <w:t>контролируемое</w:t>
            </w:r>
            <w:proofErr w:type="gramEnd"/>
            <w:r w:rsidRPr="00D04126">
              <w:rPr>
                <w:rFonts w:ascii="Arial" w:hAnsi="Arial" w:cs="Arial"/>
                <w:sz w:val="20"/>
                <w:szCs w:val="20"/>
              </w:rPr>
              <w:t xml:space="preserve"> лиц несёт соответствующую обязанность в соответствии с законодательством?</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24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Правила благоустройства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r w:rsidR="00AF5124" w:rsidRPr="00D04126" w:rsidTr="00DA5EBB">
        <w:tc>
          <w:tcPr>
            <w:tcW w:w="68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2.6</w:t>
            </w:r>
          </w:p>
        </w:tc>
        <w:tc>
          <w:tcPr>
            <w:tcW w:w="339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Допущены ли контролируемым лицом выпас сельскохозяйственных животных и птиц на территориях общего пользования, в границах полосы отвода автомобильной дороги либо оставление их без присмотра или без привязи при осуществлении прогона и выпаса? </w:t>
            </w:r>
          </w:p>
        </w:tc>
        <w:tc>
          <w:tcPr>
            <w:tcW w:w="24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04126">
              <w:rPr>
                <w:rFonts w:ascii="Arial" w:hAnsi="Arial" w:cs="Arial"/>
                <w:sz w:val="20"/>
                <w:szCs w:val="20"/>
              </w:rPr>
              <w:t xml:space="preserve">Правила благоустройства муниципального образования Молчановское </w:t>
            </w:r>
            <w:proofErr w:type="gramStart"/>
            <w:r w:rsidRPr="00D04126">
              <w:rPr>
                <w:rFonts w:ascii="Arial" w:hAnsi="Arial" w:cs="Arial"/>
                <w:sz w:val="20"/>
                <w:szCs w:val="20"/>
              </w:rPr>
              <w:t>сельское</w:t>
            </w:r>
            <w:proofErr w:type="gramEnd"/>
            <w:r w:rsidRPr="00D04126">
              <w:rPr>
                <w:rFonts w:ascii="Arial" w:hAnsi="Arial" w:cs="Arial"/>
                <w:sz w:val="20"/>
                <w:szCs w:val="20"/>
              </w:rPr>
              <w:t xml:space="preserve"> поселение Молчановского района Томской области</w:t>
            </w:r>
          </w:p>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709"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992"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134"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c>
          <w:tcPr>
            <w:tcW w:w="1276" w:type="dxa"/>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bl>
    <w:p w:rsidR="00AF5124" w:rsidRPr="00D04126" w:rsidRDefault="00AF5124" w:rsidP="00AF51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bl>
      <w:tblPr>
        <w:tblW w:w="2881" w:type="dxa"/>
        <w:tblCellMar>
          <w:top w:w="15" w:type="dxa"/>
          <w:left w:w="15" w:type="dxa"/>
          <w:bottom w:w="15" w:type="dxa"/>
          <w:right w:w="15" w:type="dxa"/>
        </w:tblCellMar>
        <w:tblLook w:val="04A0" w:firstRow="1" w:lastRow="0" w:firstColumn="1" w:lastColumn="0" w:noHBand="0" w:noVBand="1"/>
      </w:tblPr>
      <w:tblGrid>
        <w:gridCol w:w="2881"/>
      </w:tblGrid>
      <w:tr w:rsidR="00AF5124" w:rsidRPr="00D04126" w:rsidTr="00DA5EBB">
        <w:tc>
          <w:tcPr>
            <w:tcW w:w="2881" w:type="dxa"/>
            <w:hideMark/>
          </w:tcPr>
          <w:p w:rsidR="00AF5124" w:rsidRPr="00D04126" w:rsidRDefault="00AF5124" w:rsidP="00DA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c>
      </w:tr>
    </w:tbl>
    <w:p w:rsidR="00AF5124" w:rsidRPr="00D04126" w:rsidRDefault="00AF5124" w:rsidP="00AF5124">
      <w:pPr>
        <w:rPr>
          <w:rFonts w:ascii="Arial" w:hAnsi="Arial" w:cs="Arial"/>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AF5124" w:rsidRPr="00D04126" w:rsidTr="00DA5EBB">
        <w:tc>
          <w:tcPr>
            <w:tcW w:w="5544" w:type="dxa"/>
            <w:tcBorders>
              <w:top w:val="single" w:sz="6" w:space="0" w:color="000000"/>
            </w:tcBorders>
            <w:hideMark/>
          </w:tcPr>
          <w:p w:rsidR="00AF5124" w:rsidRPr="00D04126" w:rsidRDefault="00AF5124" w:rsidP="00DA5EBB">
            <w:pPr>
              <w:jc w:val="center"/>
              <w:rPr>
                <w:rFonts w:ascii="Arial" w:hAnsi="Arial" w:cs="Arial"/>
                <w:sz w:val="20"/>
                <w:szCs w:val="20"/>
              </w:rPr>
            </w:pPr>
          </w:p>
          <w:p w:rsidR="00AF5124" w:rsidRPr="00D04126" w:rsidRDefault="00AF5124" w:rsidP="00DA5EBB">
            <w:pPr>
              <w:jc w:val="center"/>
              <w:rPr>
                <w:rFonts w:ascii="Arial" w:hAnsi="Arial" w:cs="Arial"/>
                <w:sz w:val="20"/>
                <w:szCs w:val="20"/>
              </w:rPr>
            </w:pPr>
            <w:r w:rsidRPr="00D04126">
              <w:rPr>
                <w:rFonts w:ascii="Arial" w:hAnsi="Arial" w:cs="Arial"/>
                <w:sz w:val="20"/>
                <w:szCs w:val="20"/>
              </w:rPr>
              <w:t xml:space="preserve"> (должность, фамилия, инициалы должностного лица контрольного органа, проводящего контрольное мероприятие и заполняющего проверочный лист)</w:t>
            </w:r>
          </w:p>
        </w:tc>
        <w:tc>
          <w:tcPr>
            <w:tcW w:w="931" w:type="dxa"/>
            <w:hideMark/>
          </w:tcPr>
          <w:p w:rsidR="00AF5124" w:rsidRPr="00D04126" w:rsidRDefault="00AF5124" w:rsidP="00DA5EBB">
            <w:pPr>
              <w:rPr>
                <w:rFonts w:ascii="Arial" w:hAnsi="Arial" w:cs="Arial"/>
                <w:sz w:val="20"/>
                <w:szCs w:val="20"/>
              </w:rPr>
            </w:pPr>
            <w:r w:rsidRPr="00D04126">
              <w:rPr>
                <w:rFonts w:ascii="Arial" w:hAnsi="Arial" w:cs="Arial"/>
                <w:sz w:val="20"/>
                <w:szCs w:val="20"/>
              </w:rPr>
              <w:t> </w:t>
            </w:r>
          </w:p>
        </w:tc>
        <w:tc>
          <w:tcPr>
            <w:tcW w:w="2881" w:type="dxa"/>
            <w:hideMark/>
          </w:tcPr>
          <w:p w:rsidR="00AF5124" w:rsidRPr="00D04126" w:rsidRDefault="00AF5124" w:rsidP="00DA5EBB">
            <w:pPr>
              <w:rPr>
                <w:rFonts w:ascii="Arial" w:hAnsi="Arial" w:cs="Arial"/>
                <w:sz w:val="20"/>
                <w:szCs w:val="20"/>
              </w:rPr>
            </w:pPr>
            <w:r w:rsidRPr="00D04126">
              <w:rPr>
                <w:rFonts w:ascii="Arial" w:hAnsi="Arial" w:cs="Arial"/>
                <w:sz w:val="20"/>
                <w:szCs w:val="20"/>
              </w:rPr>
              <w:t> </w:t>
            </w:r>
          </w:p>
        </w:tc>
      </w:tr>
      <w:tr w:rsidR="00AF5124" w:rsidRPr="00D04126" w:rsidTr="00DA5EBB">
        <w:tc>
          <w:tcPr>
            <w:tcW w:w="5544" w:type="dxa"/>
            <w:hideMark/>
          </w:tcPr>
          <w:p w:rsidR="00AF5124" w:rsidRPr="00D04126" w:rsidRDefault="00AF5124" w:rsidP="00DA5EBB">
            <w:pPr>
              <w:rPr>
                <w:rFonts w:ascii="Arial" w:hAnsi="Arial" w:cs="Arial"/>
                <w:sz w:val="20"/>
                <w:szCs w:val="20"/>
              </w:rPr>
            </w:pPr>
            <w:r w:rsidRPr="00D04126">
              <w:rPr>
                <w:rFonts w:ascii="Arial" w:hAnsi="Arial" w:cs="Arial"/>
                <w:sz w:val="20"/>
                <w:szCs w:val="20"/>
              </w:rPr>
              <w:t> </w:t>
            </w:r>
          </w:p>
        </w:tc>
        <w:tc>
          <w:tcPr>
            <w:tcW w:w="931" w:type="dxa"/>
            <w:hideMark/>
          </w:tcPr>
          <w:p w:rsidR="00AF5124" w:rsidRPr="00D04126" w:rsidRDefault="00AF5124" w:rsidP="00DA5EBB">
            <w:pPr>
              <w:rPr>
                <w:rFonts w:ascii="Arial" w:hAnsi="Arial" w:cs="Arial"/>
                <w:sz w:val="20"/>
                <w:szCs w:val="20"/>
              </w:rPr>
            </w:pPr>
            <w:r w:rsidRPr="00D04126">
              <w:rPr>
                <w:rFonts w:ascii="Arial" w:hAnsi="Arial" w:cs="Arial"/>
                <w:sz w:val="20"/>
                <w:szCs w:val="20"/>
              </w:rPr>
              <w:t> </w:t>
            </w:r>
          </w:p>
        </w:tc>
        <w:tc>
          <w:tcPr>
            <w:tcW w:w="2881" w:type="dxa"/>
            <w:hideMark/>
          </w:tcPr>
          <w:p w:rsidR="00AF5124" w:rsidRPr="00D04126" w:rsidRDefault="00AF5124" w:rsidP="00DA5EBB">
            <w:pPr>
              <w:rPr>
                <w:rFonts w:ascii="Arial" w:hAnsi="Arial" w:cs="Arial"/>
                <w:sz w:val="20"/>
                <w:szCs w:val="20"/>
              </w:rPr>
            </w:pPr>
            <w:r w:rsidRPr="00D04126">
              <w:rPr>
                <w:rFonts w:ascii="Arial" w:hAnsi="Arial" w:cs="Arial"/>
                <w:sz w:val="20"/>
                <w:szCs w:val="20"/>
              </w:rPr>
              <w:t> </w:t>
            </w:r>
          </w:p>
        </w:tc>
      </w:tr>
      <w:tr w:rsidR="00AF5124" w:rsidRPr="00D04126" w:rsidTr="00DA5EBB">
        <w:tc>
          <w:tcPr>
            <w:tcW w:w="5544" w:type="dxa"/>
            <w:hideMark/>
          </w:tcPr>
          <w:p w:rsidR="00AF5124" w:rsidRPr="00D04126" w:rsidRDefault="00AF5124" w:rsidP="00DA5EBB">
            <w:pPr>
              <w:rPr>
                <w:rFonts w:ascii="Arial" w:hAnsi="Arial" w:cs="Arial"/>
                <w:sz w:val="20"/>
                <w:szCs w:val="20"/>
              </w:rPr>
            </w:pPr>
            <w:r w:rsidRPr="00D04126">
              <w:rPr>
                <w:rFonts w:ascii="Arial" w:hAnsi="Arial" w:cs="Arial"/>
                <w:sz w:val="20"/>
                <w:szCs w:val="20"/>
              </w:rPr>
              <w:t> </w:t>
            </w:r>
          </w:p>
        </w:tc>
        <w:tc>
          <w:tcPr>
            <w:tcW w:w="931" w:type="dxa"/>
            <w:hideMark/>
          </w:tcPr>
          <w:p w:rsidR="00AF5124" w:rsidRPr="00D04126" w:rsidRDefault="00AF5124" w:rsidP="00DA5EBB">
            <w:pPr>
              <w:rPr>
                <w:rFonts w:ascii="Arial" w:hAnsi="Arial" w:cs="Arial"/>
                <w:sz w:val="20"/>
                <w:szCs w:val="20"/>
              </w:rPr>
            </w:pPr>
            <w:r w:rsidRPr="00D04126">
              <w:rPr>
                <w:rFonts w:ascii="Arial" w:hAnsi="Arial" w:cs="Arial"/>
                <w:sz w:val="20"/>
                <w:szCs w:val="20"/>
              </w:rPr>
              <w:t> </w:t>
            </w:r>
          </w:p>
        </w:tc>
        <w:tc>
          <w:tcPr>
            <w:tcW w:w="2881" w:type="dxa"/>
            <w:tcBorders>
              <w:top w:val="single" w:sz="6" w:space="0" w:color="000000"/>
            </w:tcBorders>
            <w:hideMark/>
          </w:tcPr>
          <w:p w:rsidR="00AF5124" w:rsidRPr="00D04126" w:rsidRDefault="00AF5124" w:rsidP="00DA5EBB">
            <w:pPr>
              <w:jc w:val="center"/>
              <w:rPr>
                <w:rFonts w:ascii="Arial" w:hAnsi="Arial" w:cs="Arial"/>
                <w:sz w:val="20"/>
                <w:szCs w:val="20"/>
              </w:rPr>
            </w:pPr>
            <w:r w:rsidRPr="00D04126">
              <w:rPr>
                <w:rFonts w:ascii="Arial" w:hAnsi="Arial" w:cs="Arial"/>
                <w:sz w:val="20"/>
                <w:szCs w:val="20"/>
              </w:rPr>
              <w:t>(подпись)</w:t>
            </w:r>
          </w:p>
        </w:tc>
      </w:tr>
    </w:tbl>
    <w:p w:rsidR="000A0D87" w:rsidRDefault="000A0D87" w:rsidP="00440199">
      <w:pPr>
        <w:autoSpaceDE w:val="0"/>
        <w:autoSpaceDN w:val="0"/>
        <w:adjustRightInd w:val="0"/>
        <w:jc w:val="center"/>
        <w:rPr>
          <w:rFonts w:ascii="Arial" w:eastAsia="Courier New" w:hAnsi="Arial" w:cs="Arial"/>
          <w:color w:val="000000" w:themeColor="text1"/>
          <w:sz w:val="20"/>
        </w:rPr>
      </w:pPr>
    </w:p>
    <w:p w:rsidR="00280B93" w:rsidRDefault="00280B93" w:rsidP="00440199">
      <w:pPr>
        <w:autoSpaceDE w:val="0"/>
        <w:autoSpaceDN w:val="0"/>
        <w:adjustRightInd w:val="0"/>
        <w:jc w:val="center"/>
        <w:rPr>
          <w:rFonts w:ascii="Arial" w:eastAsia="Courier New" w:hAnsi="Arial" w:cs="Arial"/>
          <w:color w:val="000000" w:themeColor="text1"/>
          <w:sz w:val="20"/>
        </w:rPr>
      </w:pPr>
    </w:p>
    <w:p w:rsidR="00280B93" w:rsidRDefault="00280B93" w:rsidP="00440199">
      <w:pPr>
        <w:autoSpaceDE w:val="0"/>
        <w:autoSpaceDN w:val="0"/>
        <w:adjustRightInd w:val="0"/>
        <w:jc w:val="center"/>
        <w:rPr>
          <w:rFonts w:ascii="Arial" w:eastAsia="Courier New" w:hAnsi="Arial" w:cs="Arial"/>
          <w:color w:val="000000" w:themeColor="text1"/>
          <w:sz w:val="20"/>
        </w:rPr>
      </w:pPr>
    </w:p>
    <w:p w:rsidR="00280B93" w:rsidRDefault="00280B93" w:rsidP="00440199">
      <w:pPr>
        <w:autoSpaceDE w:val="0"/>
        <w:autoSpaceDN w:val="0"/>
        <w:adjustRightInd w:val="0"/>
        <w:jc w:val="center"/>
        <w:rPr>
          <w:rFonts w:ascii="Arial" w:eastAsia="Courier New" w:hAnsi="Arial" w:cs="Arial"/>
          <w:color w:val="000000" w:themeColor="text1"/>
          <w:sz w:val="20"/>
        </w:rPr>
      </w:pPr>
    </w:p>
    <w:p w:rsidR="009A7897" w:rsidRDefault="009A7897"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lastRenderedPageBreak/>
        <w:t>*  -  *  -  *</w:t>
      </w:r>
    </w:p>
    <w:p w:rsidR="00280B93" w:rsidRPr="000B6D2E" w:rsidRDefault="00280B93" w:rsidP="00280B93">
      <w:pPr>
        <w:jc w:val="center"/>
        <w:rPr>
          <w:rFonts w:ascii="Arial" w:hAnsi="Arial" w:cs="Arial"/>
          <w:b/>
          <w:sz w:val="20"/>
          <w:szCs w:val="20"/>
        </w:rPr>
      </w:pPr>
      <w:r w:rsidRPr="000B6D2E">
        <w:rPr>
          <w:rFonts w:ascii="Arial" w:hAnsi="Arial" w:cs="Arial"/>
          <w:b/>
          <w:sz w:val="20"/>
          <w:szCs w:val="20"/>
        </w:rPr>
        <w:t>ПОСТАНОВЛЕНИЕ</w:t>
      </w:r>
    </w:p>
    <w:p w:rsidR="00280B93" w:rsidRPr="000B6D2E" w:rsidRDefault="00280B93" w:rsidP="00280B93">
      <w:pPr>
        <w:pStyle w:val="afe"/>
        <w:tabs>
          <w:tab w:val="clear" w:pos="6804"/>
        </w:tabs>
        <w:spacing w:before="0" w:line="360" w:lineRule="auto"/>
        <w:rPr>
          <w:rFonts w:ascii="Arial" w:hAnsi="Arial" w:cs="Arial"/>
          <w:sz w:val="20"/>
        </w:rPr>
      </w:pPr>
      <w:r w:rsidRPr="000B6D2E">
        <w:rPr>
          <w:rFonts w:ascii="Arial" w:hAnsi="Arial" w:cs="Arial"/>
          <w:sz w:val="20"/>
        </w:rPr>
        <w:t>«24» февраля 2022 г.</w:t>
      </w:r>
      <w:r w:rsidRPr="000B6D2E">
        <w:rPr>
          <w:rFonts w:ascii="Arial" w:hAnsi="Arial" w:cs="Arial"/>
          <w:sz w:val="20"/>
        </w:rPr>
        <w:tab/>
      </w:r>
      <w:r w:rsidRPr="000B6D2E">
        <w:rPr>
          <w:rFonts w:ascii="Arial" w:hAnsi="Arial" w:cs="Arial"/>
          <w:sz w:val="20"/>
        </w:rPr>
        <w:tab/>
      </w:r>
      <w:r w:rsidRPr="000B6D2E">
        <w:rPr>
          <w:rFonts w:ascii="Arial" w:hAnsi="Arial" w:cs="Arial"/>
          <w:sz w:val="20"/>
        </w:rPr>
        <w:tab/>
      </w:r>
      <w:r w:rsidRPr="000B6D2E">
        <w:rPr>
          <w:rFonts w:ascii="Arial" w:hAnsi="Arial" w:cs="Arial"/>
          <w:sz w:val="20"/>
        </w:rPr>
        <w:tab/>
      </w:r>
      <w:r w:rsidRPr="000B6D2E">
        <w:rPr>
          <w:rFonts w:ascii="Arial" w:hAnsi="Arial" w:cs="Arial"/>
          <w:sz w:val="20"/>
        </w:rPr>
        <w:tab/>
        <w:t xml:space="preserve">                                       </w:t>
      </w:r>
      <w:r w:rsidRPr="000B6D2E">
        <w:rPr>
          <w:rFonts w:ascii="Arial" w:hAnsi="Arial" w:cs="Arial"/>
          <w:sz w:val="20"/>
        </w:rPr>
        <w:tab/>
        <w:t xml:space="preserve">       </w:t>
      </w:r>
      <w:r>
        <w:rPr>
          <w:rFonts w:ascii="Arial" w:hAnsi="Arial" w:cs="Arial"/>
          <w:sz w:val="20"/>
        </w:rPr>
        <w:tab/>
      </w:r>
      <w:r>
        <w:rPr>
          <w:rFonts w:ascii="Arial" w:hAnsi="Arial" w:cs="Arial"/>
          <w:sz w:val="20"/>
        </w:rPr>
        <w:tab/>
        <w:t xml:space="preserve">   </w:t>
      </w:r>
      <w:r w:rsidRPr="000B6D2E">
        <w:rPr>
          <w:rFonts w:ascii="Arial" w:hAnsi="Arial" w:cs="Arial"/>
          <w:sz w:val="20"/>
        </w:rPr>
        <w:t xml:space="preserve"> № 39 </w:t>
      </w:r>
    </w:p>
    <w:p w:rsidR="00280B93" w:rsidRPr="000B6D2E" w:rsidRDefault="00280B93" w:rsidP="00280B93">
      <w:pPr>
        <w:jc w:val="both"/>
        <w:rPr>
          <w:rFonts w:ascii="Arial" w:hAnsi="Arial" w:cs="Arial"/>
          <w:sz w:val="20"/>
          <w:szCs w:val="20"/>
        </w:rPr>
      </w:pPr>
    </w:p>
    <w:p w:rsidR="00280B93" w:rsidRPr="000B6D2E" w:rsidRDefault="00280B93" w:rsidP="00280B93">
      <w:pPr>
        <w:jc w:val="center"/>
        <w:rPr>
          <w:rFonts w:ascii="Arial" w:hAnsi="Arial" w:cs="Arial"/>
          <w:sz w:val="20"/>
          <w:szCs w:val="20"/>
        </w:rPr>
      </w:pPr>
    </w:p>
    <w:p w:rsidR="00280B93" w:rsidRPr="000B6D2E" w:rsidRDefault="00280B93" w:rsidP="00280B93">
      <w:pPr>
        <w:jc w:val="center"/>
        <w:rPr>
          <w:rFonts w:ascii="Arial" w:hAnsi="Arial" w:cs="Arial"/>
          <w:sz w:val="20"/>
          <w:szCs w:val="20"/>
        </w:rPr>
      </w:pPr>
      <w:r w:rsidRPr="000B6D2E">
        <w:rPr>
          <w:rFonts w:ascii="Arial" w:hAnsi="Arial" w:cs="Arial"/>
          <w:sz w:val="20"/>
          <w:szCs w:val="20"/>
        </w:rPr>
        <w:t xml:space="preserve">Об утверждении формы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Молчановское </w:t>
      </w:r>
      <w:proofErr w:type="gramStart"/>
      <w:r w:rsidRPr="000B6D2E">
        <w:rPr>
          <w:rFonts w:ascii="Arial" w:hAnsi="Arial" w:cs="Arial"/>
          <w:sz w:val="20"/>
          <w:szCs w:val="20"/>
        </w:rPr>
        <w:t>сельское</w:t>
      </w:r>
      <w:proofErr w:type="gramEnd"/>
      <w:r w:rsidRPr="000B6D2E">
        <w:rPr>
          <w:rFonts w:ascii="Arial" w:hAnsi="Arial" w:cs="Arial"/>
          <w:sz w:val="20"/>
          <w:szCs w:val="20"/>
        </w:rPr>
        <w:t xml:space="preserve"> поселение Молчановского района Томской области</w:t>
      </w:r>
    </w:p>
    <w:p w:rsidR="00280B93" w:rsidRPr="000B6D2E" w:rsidRDefault="00280B93" w:rsidP="00280B93">
      <w:pPr>
        <w:jc w:val="both"/>
        <w:rPr>
          <w:rFonts w:ascii="Arial" w:hAnsi="Arial" w:cs="Arial"/>
          <w:sz w:val="20"/>
          <w:szCs w:val="20"/>
        </w:rPr>
      </w:pPr>
    </w:p>
    <w:p w:rsidR="00280B93" w:rsidRPr="000B6D2E" w:rsidRDefault="00280B93" w:rsidP="00280B93">
      <w:pPr>
        <w:jc w:val="both"/>
        <w:rPr>
          <w:rFonts w:ascii="Arial" w:hAnsi="Arial" w:cs="Arial"/>
          <w:sz w:val="20"/>
          <w:szCs w:val="20"/>
        </w:rPr>
      </w:pPr>
    </w:p>
    <w:p w:rsidR="00280B93" w:rsidRPr="000B6D2E" w:rsidRDefault="00280B93" w:rsidP="00280B93">
      <w:pPr>
        <w:ind w:firstLine="709"/>
        <w:jc w:val="both"/>
        <w:rPr>
          <w:rFonts w:ascii="Arial" w:hAnsi="Arial" w:cs="Arial"/>
          <w:color w:val="000000"/>
          <w:sz w:val="20"/>
          <w:szCs w:val="20"/>
        </w:rPr>
      </w:pPr>
      <w:r w:rsidRPr="000B6D2E">
        <w:rPr>
          <w:rFonts w:ascii="Arial" w:hAnsi="Arial" w:cs="Arial"/>
          <w:color w:val="000000"/>
          <w:sz w:val="20"/>
          <w:szCs w:val="20"/>
        </w:rPr>
        <w:t xml:space="preserve">В соответствии со статьей 53 Федерального закона от 31.07.2020 № 248-ФЗ «О государственном контроле (надзоре) и муниципальном контроле в Российской Федерации», а также принимая во </w:t>
      </w:r>
      <w:proofErr w:type="gramStart"/>
      <w:r w:rsidRPr="000B6D2E">
        <w:rPr>
          <w:rFonts w:ascii="Arial" w:hAnsi="Arial" w:cs="Arial"/>
          <w:color w:val="000000"/>
          <w:sz w:val="20"/>
          <w:szCs w:val="20"/>
        </w:rPr>
        <w:t>внимание</w:t>
      </w:r>
      <w:proofErr w:type="gramEnd"/>
      <w:r w:rsidRPr="000B6D2E">
        <w:rPr>
          <w:rFonts w:ascii="Arial" w:hAnsi="Arial" w:cs="Arial"/>
          <w:color w:val="000000"/>
          <w:sz w:val="20"/>
          <w:szCs w:val="20"/>
        </w:rPr>
        <w:t xml:space="preserve"> вступающее в силу с 1 марта 2022 года 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
    <w:p w:rsidR="00280B93" w:rsidRPr="000B6D2E" w:rsidRDefault="00280B93" w:rsidP="00280B93">
      <w:pPr>
        <w:ind w:firstLine="709"/>
        <w:jc w:val="both"/>
        <w:rPr>
          <w:rFonts w:ascii="Arial" w:hAnsi="Arial" w:cs="Arial"/>
          <w:b/>
          <w:sz w:val="20"/>
          <w:szCs w:val="20"/>
        </w:rPr>
      </w:pPr>
      <w:r w:rsidRPr="000B6D2E">
        <w:rPr>
          <w:rFonts w:ascii="Arial" w:hAnsi="Arial" w:cs="Arial"/>
          <w:b/>
          <w:sz w:val="20"/>
          <w:szCs w:val="20"/>
        </w:rPr>
        <w:t>ПОСТАНОВЛЯЮ:</w:t>
      </w:r>
    </w:p>
    <w:p w:rsidR="00280B93" w:rsidRPr="000B6D2E" w:rsidRDefault="00280B93" w:rsidP="00280B93">
      <w:pPr>
        <w:ind w:firstLine="709"/>
        <w:jc w:val="both"/>
        <w:rPr>
          <w:rFonts w:ascii="Arial" w:hAnsi="Arial" w:cs="Arial"/>
          <w:color w:val="000000"/>
          <w:sz w:val="20"/>
          <w:szCs w:val="20"/>
        </w:rPr>
      </w:pPr>
      <w:r w:rsidRPr="000B6D2E">
        <w:rPr>
          <w:rFonts w:ascii="Arial" w:hAnsi="Arial" w:cs="Arial"/>
          <w:sz w:val="20"/>
          <w:szCs w:val="20"/>
        </w:rPr>
        <w:t xml:space="preserve">1. </w:t>
      </w:r>
      <w:r w:rsidRPr="000B6D2E">
        <w:rPr>
          <w:rFonts w:ascii="Arial" w:hAnsi="Arial" w:cs="Arial"/>
          <w:color w:val="000000"/>
          <w:sz w:val="20"/>
          <w:szCs w:val="20"/>
        </w:rPr>
        <w:t xml:space="preserve">Утвердить форму проверочного листа, используемого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Молчановское </w:t>
      </w:r>
      <w:proofErr w:type="gramStart"/>
      <w:r w:rsidRPr="000B6D2E">
        <w:rPr>
          <w:rFonts w:ascii="Arial" w:hAnsi="Arial" w:cs="Arial"/>
          <w:color w:val="000000"/>
          <w:sz w:val="20"/>
          <w:szCs w:val="20"/>
        </w:rPr>
        <w:t>сельское</w:t>
      </w:r>
      <w:proofErr w:type="gramEnd"/>
      <w:r w:rsidRPr="000B6D2E">
        <w:rPr>
          <w:rFonts w:ascii="Arial" w:hAnsi="Arial" w:cs="Arial"/>
          <w:color w:val="000000"/>
          <w:sz w:val="20"/>
          <w:szCs w:val="20"/>
        </w:rPr>
        <w:t xml:space="preserve"> поселение Молчановского района Томской области, согласно приложению 1.</w:t>
      </w:r>
    </w:p>
    <w:p w:rsidR="00280B93" w:rsidRPr="000B6D2E" w:rsidRDefault="00280B93" w:rsidP="00280B93">
      <w:pPr>
        <w:ind w:firstLine="709"/>
        <w:jc w:val="both"/>
        <w:rPr>
          <w:rFonts w:ascii="Arial" w:hAnsi="Arial" w:cs="Arial"/>
          <w:sz w:val="20"/>
          <w:szCs w:val="20"/>
        </w:rPr>
      </w:pPr>
      <w:r w:rsidRPr="000B6D2E">
        <w:rPr>
          <w:rFonts w:ascii="Arial" w:hAnsi="Arial" w:cs="Arial"/>
          <w:sz w:val="20"/>
          <w:szCs w:val="20"/>
        </w:rPr>
        <w:t>2. Опубликовать настоящее постановление</w:t>
      </w:r>
      <w:r w:rsidRPr="000B6D2E">
        <w:rPr>
          <w:rFonts w:ascii="Arial" w:eastAsia="Calibri" w:hAnsi="Arial" w:cs="Arial"/>
          <w:sz w:val="20"/>
          <w:szCs w:val="20"/>
          <w:lang w:eastAsia="en-US"/>
        </w:rPr>
        <w:t xml:space="preserve">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r w:rsidRPr="000B6D2E">
        <w:rPr>
          <w:rFonts w:ascii="Arial" w:hAnsi="Arial" w:cs="Arial"/>
          <w:sz w:val="20"/>
          <w:szCs w:val="20"/>
        </w:rPr>
        <w:t>(</w:t>
      </w:r>
      <w:r w:rsidRPr="000B6D2E">
        <w:rPr>
          <w:rFonts w:ascii="Arial" w:hAnsi="Arial" w:cs="Arial"/>
          <w:sz w:val="20"/>
          <w:szCs w:val="20"/>
          <w:lang w:val="en-US"/>
        </w:rPr>
        <w:t>http</w:t>
      </w:r>
      <w:r w:rsidRPr="000B6D2E">
        <w:rPr>
          <w:rFonts w:ascii="Arial" w:hAnsi="Arial" w:cs="Arial"/>
          <w:sz w:val="20"/>
          <w:szCs w:val="20"/>
        </w:rPr>
        <w:t>://</w:t>
      </w:r>
      <w:r w:rsidRPr="000B6D2E">
        <w:rPr>
          <w:rFonts w:ascii="Arial" w:hAnsi="Arial" w:cs="Arial"/>
          <w:sz w:val="20"/>
          <w:szCs w:val="20"/>
          <w:lang w:val="en-US"/>
        </w:rPr>
        <w:t>www</w:t>
      </w:r>
      <w:r w:rsidRPr="000B6D2E">
        <w:rPr>
          <w:rFonts w:ascii="Arial" w:hAnsi="Arial" w:cs="Arial"/>
          <w:sz w:val="20"/>
          <w:szCs w:val="20"/>
        </w:rPr>
        <w:t>.msp.tomskinvest.ru).</w:t>
      </w:r>
    </w:p>
    <w:p w:rsidR="00280B93" w:rsidRPr="000B6D2E" w:rsidRDefault="00280B93" w:rsidP="00280B93">
      <w:pPr>
        <w:ind w:firstLine="709"/>
        <w:jc w:val="both"/>
        <w:rPr>
          <w:rFonts w:ascii="Arial" w:hAnsi="Arial" w:cs="Arial"/>
          <w:sz w:val="20"/>
          <w:szCs w:val="20"/>
        </w:rPr>
      </w:pPr>
      <w:r w:rsidRPr="000B6D2E">
        <w:rPr>
          <w:rFonts w:ascii="Arial" w:hAnsi="Arial" w:cs="Arial"/>
          <w:sz w:val="20"/>
          <w:szCs w:val="20"/>
        </w:rPr>
        <w:t>3. Настоящее постановление вступает в силу после его официального опубликования.</w:t>
      </w:r>
    </w:p>
    <w:p w:rsidR="00280B93" w:rsidRPr="000B6D2E" w:rsidRDefault="00280B93" w:rsidP="00280B93">
      <w:pPr>
        <w:ind w:firstLine="709"/>
        <w:jc w:val="both"/>
        <w:rPr>
          <w:rFonts w:ascii="Arial" w:hAnsi="Arial" w:cs="Arial"/>
          <w:sz w:val="20"/>
          <w:szCs w:val="20"/>
        </w:rPr>
      </w:pPr>
      <w:r w:rsidRPr="000B6D2E">
        <w:rPr>
          <w:rFonts w:ascii="Arial" w:hAnsi="Arial" w:cs="Arial"/>
          <w:sz w:val="20"/>
          <w:szCs w:val="20"/>
        </w:rPr>
        <w:t xml:space="preserve">4. </w:t>
      </w:r>
      <w:proofErr w:type="gramStart"/>
      <w:r w:rsidRPr="000B6D2E">
        <w:rPr>
          <w:rFonts w:ascii="Arial" w:hAnsi="Arial" w:cs="Arial"/>
          <w:sz w:val="20"/>
          <w:szCs w:val="20"/>
        </w:rPr>
        <w:t>Контроль за</w:t>
      </w:r>
      <w:proofErr w:type="gramEnd"/>
      <w:r w:rsidRPr="000B6D2E">
        <w:rPr>
          <w:rFonts w:ascii="Arial" w:hAnsi="Arial" w:cs="Arial"/>
          <w:sz w:val="20"/>
          <w:szCs w:val="20"/>
        </w:rPr>
        <w:t xml:space="preserve"> исполнением настоящего постановления оставляю за собой.</w:t>
      </w:r>
    </w:p>
    <w:p w:rsidR="00280B93" w:rsidRPr="000B6D2E" w:rsidRDefault="00280B93" w:rsidP="00280B93">
      <w:pPr>
        <w:jc w:val="both"/>
        <w:rPr>
          <w:rFonts w:ascii="Arial" w:hAnsi="Arial" w:cs="Arial"/>
          <w:color w:val="000000"/>
          <w:sz w:val="20"/>
          <w:szCs w:val="20"/>
        </w:rPr>
      </w:pPr>
    </w:p>
    <w:p w:rsidR="00280B93" w:rsidRPr="000B6D2E" w:rsidRDefault="00280B93" w:rsidP="00280B93">
      <w:pPr>
        <w:jc w:val="both"/>
        <w:rPr>
          <w:rFonts w:ascii="Arial" w:hAnsi="Arial" w:cs="Arial"/>
          <w:color w:val="000000"/>
          <w:sz w:val="20"/>
          <w:szCs w:val="20"/>
        </w:rPr>
      </w:pPr>
      <w:proofErr w:type="spellStart"/>
      <w:r w:rsidRPr="000B6D2E">
        <w:rPr>
          <w:rFonts w:ascii="Arial" w:hAnsi="Arial" w:cs="Arial"/>
          <w:color w:val="000000"/>
          <w:sz w:val="20"/>
          <w:szCs w:val="20"/>
        </w:rPr>
        <w:t>Врио</w:t>
      </w:r>
      <w:proofErr w:type="spellEnd"/>
      <w:r w:rsidRPr="000B6D2E">
        <w:rPr>
          <w:rFonts w:ascii="Arial" w:hAnsi="Arial" w:cs="Arial"/>
          <w:color w:val="000000"/>
          <w:sz w:val="20"/>
          <w:szCs w:val="20"/>
        </w:rPr>
        <w:t xml:space="preserve"> Главы Молчановского сельского поселения          </w:t>
      </w:r>
      <w:r w:rsidRPr="000B6D2E">
        <w:rPr>
          <w:rFonts w:ascii="Arial" w:hAnsi="Arial" w:cs="Arial"/>
          <w:color w:val="000000"/>
          <w:sz w:val="20"/>
          <w:szCs w:val="20"/>
        </w:rPr>
        <w:tab/>
      </w:r>
      <w:r>
        <w:rPr>
          <w:rFonts w:ascii="Arial" w:hAnsi="Arial" w:cs="Arial"/>
          <w:color w:val="000000"/>
          <w:sz w:val="20"/>
          <w:szCs w:val="20"/>
        </w:rPr>
        <w:tab/>
      </w:r>
      <w:r w:rsidRPr="000B6D2E">
        <w:rPr>
          <w:rFonts w:ascii="Arial" w:hAnsi="Arial" w:cs="Arial"/>
          <w:color w:val="000000"/>
          <w:sz w:val="20"/>
          <w:szCs w:val="20"/>
        </w:rPr>
        <w:t xml:space="preserve">(подпись)        </w:t>
      </w:r>
      <w:r>
        <w:rPr>
          <w:rFonts w:ascii="Arial" w:hAnsi="Arial" w:cs="Arial"/>
          <w:color w:val="000000"/>
          <w:sz w:val="20"/>
          <w:szCs w:val="20"/>
        </w:rPr>
        <w:tab/>
      </w:r>
      <w:r>
        <w:rPr>
          <w:rFonts w:ascii="Arial" w:hAnsi="Arial" w:cs="Arial"/>
          <w:color w:val="000000"/>
          <w:sz w:val="20"/>
          <w:szCs w:val="20"/>
        </w:rPr>
        <w:tab/>
        <w:t xml:space="preserve"> </w:t>
      </w:r>
      <w:r w:rsidRPr="000B6D2E">
        <w:rPr>
          <w:rFonts w:ascii="Arial" w:hAnsi="Arial" w:cs="Arial"/>
          <w:color w:val="000000"/>
          <w:sz w:val="20"/>
          <w:szCs w:val="20"/>
        </w:rPr>
        <w:t xml:space="preserve"> Д. В. </w:t>
      </w:r>
      <w:proofErr w:type="gramStart"/>
      <w:r w:rsidRPr="000B6D2E">
        <w:rPr>
          <w:rFonts w:ascii="Arial" w:hAnsi="Arial" w:cs="Arial"/>
          <w:color w:val="000000"/>
          <w:sz w:val="20"/>
          <w:szCs w:val="20"/>
        </w:rPr>
        <w:t>Гришкин</w:t>
      </w:r>
      <w:proofErr w:type="gramEnd"/>
    </w:p>
    <w:p w:rsidR="00280B93" w:rsidRPr="000B6D2E" w:rsidRDefault="00280B93" w:rsidP="00280B93">
      <w:pPr>
        <w:rPr>
          <w:rFonts w:ascii="Arial" w:hAnsi="Arial" w:cs="Arial"/>
          <w:sz w:val="20"/>
          <w:szCs w:val="20"/>
        </w:rPr>
      </w:pPr>
    </w:p>
    <w:p w:rsidR="00280B93" w:rsidRPr="000B6D2E" w:rsidRDefault="00280B93" w:rsidP="00280B93">
      <w:pPr>
        <w:ind w:left="-567" w:firstLine="5670"/>
        <w:rPr>
          <w:rFonts w:ascii="Arial" w:hAnsi="Arial" w:cs="Arial"/>
          <w:sz w:val="20"/>
          <w:szCs w:val="20"/>
        </w:rPr>
      </w:pPr>
      <w:r w:rsidRPr="000B6D2E">
        <w:rPr>
          <w:rFonts w:ascii="Arial" w:hAnsi="Arial" w:cs="Arial"/>
          <w:sz w:val="20"/>
          <w:szCs w:val="20"/>
        </w:rPr>
        <w:br w:type="page"/>
      </w:r>
      <w:r w:rsidRPr="000B6D2E">
        <w:rPr>
          <w:rFonts w:ascii="Arial" w:hAnsi="Arial" w:cs="Arial"/>
          <w:sz w:val="20"/>
          <w:szCs w:val="20"/>
        </w:rPr>
        <w:lastRenderedPageBreak/>
        <w:t>Приложение 1</w:t>
      </w:r>
    </w:p>
    <w:p w:rsidR="00280B93" w:rsidRPr="000B6D2E" w:rsidRDefault="00280B93" w:rsidP="00280B93">
      <w:pPr>
        <w:ind w:left="-567" w:firstLine="5670"/>
        <w:rPr>
          <w:rFonts w:ascii="Arial" w:hAnsi="Arial" w:cs="Arial"/>
          <w:sz w:val="20"/>
          <w:szCs w:val="20"/>
        </w:rPr>
      </w:pPr>
      <w:r w:rsidRPr="000B6D2E">
        <w:rPr>
          <w:rFonts w:ascii="Arial" w:hAnsi="Arial" w:cs="Arial"/>
          <w:sz w:val="20"/>
          <w:szCs w:val="20"/>
        </w:rPr>
        <w:t>к постановлению Администрации</w:t>
      </w:r>
    </w:p>
    <w:p w:rsidR="00280B93" w:rsidRPr="000B6D2E" w:rsidRDefault="00280B93" w:rsidP="00280B93">
      <w:pPr>
        <w:ind w:left="-567" w:firstLine="5670"/>
        <w:rPr>
          <w:rFonts w:ascii="Arial" w:hAnsi="Arial" w:cs="Arial"/>
          <w:sz w:val="20"/>
          <w:szCs w:val="20"/>
        </w:rPr>
      </w:pPr>
      <w:r w:rsidRPr="000B6D2E">
        <w:rPr>
          <w:rFonts w:ascii="Arial" w:hAnsi="Arial" w:cs="Arial"/>
          <w:sz w:val="20"/>
          <w:szCs w:val="20"/>
        </w:rPr>
        <w:t>Молчановского сельского поселения</w:t>
      </w:r>
    </w:p>
    <w:p w:rsidR="00280B93" w:rsidRPr="000B6D2E" w:rsidRDefault="00280B93" w:rsidP="00280B93">
      <w:pPr>
        <w:ind w:left="4247" w:firstLine="709"/>
        <w:rPr>
          <w:rFonts w:ascii="Arial" w:hAnsi="Arial" w:cs="Arial"/>
          <w:sz w:val="20"/>
          <w:szCs w:val="20"/>
        </w:rPr>
      </w:pPr>
      <w:r>
        <w:rPr>
          <w:rFonts w:ascii="Arial" w:hAnsi="Arial" w:cs="Arial"/>
          <w:sz w:val="20"/>
          <w:szCs w:val="20"/>
        </w:rPr>
        <w:t xml:space="preserve">   </w:t>
      </w:r>
      <w:r w:rsidRPr="000B6D2E">
        <w:rPr>
          <w:rFonts w:ascii="Arial" w:hAnsi="Arial" w:cs="Arial"/>
          <w:sz w:val="20"/>
          <w:szCs w:val="20"/>
        </w:rPr>
        <w:t>от «24» февраля 2022г. № 39</w:t>
      </w:r>
    </w:p>
    <w:p w:rsidR="00280B93" w:rsidRPr="000B6D2E" w:rsidRDefault="00280B93" w:rsidP="00280B93">
      <w:pPr>
        <w:rPr>
          <w:rFonts w:ascii="Arial" w:hAnsi="Arial" w:cs="Arial"/>
          <w:sz w:val="20"/>
          <w:szCs w:val="20"/>
        </w:rPr>
      </w:pPr>
    </w:p>
    <w:p w:rsidR="00280B93" w:rsidRPr="000B6D2E" w:rsidRDefault="00280B93" w:rsidP="00280B93">
      <w:pPr>
        <w:jc w:val="center"/>
        <w:rPr>
          <w:rFonts w:ascii="Arial" w:hAnsi="Arial" w:cs="Arial"/>
          <w:sz w:val="20"/>
          <w:szCs w:val="20"/>
        </w:rPr>
      </w:pPr>
      <w:r w:rsidRPr="000B6D2E">
        <w:rPr>
          <w:rFonts w:ascii="Arial" w:hAnsi="Arial" w:cs="Arial"/>
          <w:sz w:val="20"/>
          <w:szCs w:val="20"/>
        </w:rPr>
        <w:t xml:space="preserve">Проверочный лист, используемый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Молчановское </w:t>
      </w:r>
      <w:proofErr w:type="gramStart"/>
      <w:r w:rsidRPr="000B6D2E">
        <w:rPr>
          <w:rFonts w:ascii="Arial" w:hAnsi="Arial" w:cs="Arial"/>
          <w:sz w:val="20"/>
          <w:szCs w:val="20"/>
        </w:rPr>
        <w:t>сельское</w:t>
      </w:r>
      <w:proofErr w:type="gramEnd"/>
      <w:r w:rsidRPr="000B6D2E">
        <w:rPr>
          <w:rFonts w:ascii="Arial" w:hAnsi="Arial" w:cs="Arial"/>
          <w:sz w:val="20"/>
          <w:szCs w:val="20"/>
        </w:rPr>
        <w:t xml:space="preserve"> поселение Молчановского района Томской области</w:t>
      </w:r>
    </w:p>
    <w:p w:rsidR="00280B93" w:rsidRPr="000B6D2E" w:rsidRDefault="00280B93" w:rsidP="00280B93">
      <w:pPr>
        <w:jc w:val="center"/>
        <w:rPr>
          <w:rFonts w:ascii="Arial" w:hAnsi="Arial" w:cs="Arial"/>
          <w:sz w:val="20"/>
          <w:szCs w:val="20"/>
        </w:rPr>
      </w:pPr>
      <w:r w:rsidRPr="000B6D2E">
        <w:rPr>
          <w:rFonts w:ascii="Arial" w:hAnsi="Arial" w:cs="Arial"/>
          <w:sz w:val="20"/>
          <w:szCs w:val="20"/>
        </w:rPr>
        <w:br/>
        <w:t>(далее также – проверочный лист)</w:t>
      </w:r>
    </w:p>
    <w:p w:rsidR="00280B93" w:rsidRPr="000B6D2E" w:rsidRDefault="00280B93" w:rsidP="00280B93">
      <w:pPr>
        <w:rPr>
          <w:rFonts w:ascii="Arial" w:hAnsi="Arial" w:cs="Arial"/>
          <w:sz w:val="20"/>
          <w:szCs w:val="20"/>
        </w:rPr>
      </w:pPr>
    </w:p>
    <w:p w:rsidR="00280B93" w:rsidRPr="000B6D2E" w:rsidRDefault="00280B93" w:rsidP="00280B93">
      <w:pPr>
        <w:widowControl w:val="0"/>
        <w:autoSpaceDE w:val="0"/>
        <w:autoSpaceDN w:val="0"/>
        <w:adjustRightInd w:val="0"/>
        <w:jc w:val="right"/>
        <w:textAlignment w:val="baseline"/>
        <w:rPr>
          <w:rFonts w:ascii="Arial" w:hAnsi="Arial" w:cs="Arial"/>
          <w:sz w:val="20"/>
          <w:szCs w:val="20"/>
        </w:rPr>
      </w:pPr>
      <w:r w:rsidRPr="000B6D2E">
        <w:rPr>
          <w:rFonts w:ascii="Arial" w:hAnsi="Arial" w:cs="Arial"/>
          <w:sz w:val="20"/>
          <w:szCs w:val="20"/>
        </w:rPr>
        <w:t xml:space="preserve">                                                                                              «____» ___________20 ___ г.</w:t>
      </w:r>
    </w:p>
    <w:p w:rsidR="00280B93" w:rsidRPr="000B6D2E" w:rsidRDefault="00280B93" w:rsidP="00280B93">
      <w:pPr>
        <w:rPr>
          <w:rFonts w:ascii="Arial" w:hAnsi="Arial" w:cs="Arial"/>
          <w:sz w:val="20"/>
          <w:szCs w:val="20"/>
        </w:rPr>
      </w:pPr>
      <w:r w:rsidRPr="000B6D2E">
        <w:rPr>
          <w:rFonts w:ascii="Arial" w:hAnsi="Arial" w:cs="Arial"/>
          <w:sz w:val="20"/>
          <w:szCs w:val="20"/>
        </w:rPr>
        <w:t xml:space="preserve">                                                                              Дата заполнения проверочного листа</w:t>
      </w:r>
    </w:p>
    <w:p w:rsidR="00280B93" w:rsidRPr="000B6D2E" w:rsidRDefault="00280B93" w:rsidP="00280B93">
      <w:pPr>
        <w:rPr>
          <w:rFonts w:ascii="Arial" w:hAnsi="Arial" w:cs="Arial"/>
          <w:sz w:val="20"/>
          <w:szCs w:val="20"/>
        </w:rPr>
      </w:pP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1. Вид    контроля,    включенный    в    единый    реестр     видов    контроля:</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2.  Наименование    контрольного    органа и    реквизиты    нормативного правового акта об утверждении формы проверочного листа: 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____________________________________________________________________________________________________________________________________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3. Вид контрольного мероприятия: 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4. Объект муниципального контроля, в отношении которого проводится контрольное мероприятие: 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5. Фамилия, имя и отчество (при наличии) гражданина или индивидуального</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6. Место (места) проведения контрольного мероприятия с заполнением</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проверочного листа: 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______________________________________________________________________________________________________________________________________________________________________________________________________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7.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____________________________________________________________________________________________________________________________________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8. Учётный номер контрольного мероприятия: 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__________________________________________________________________</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0B6D2E">
        <w:rPr>
          <w:rFonts w:ascii="Arial" w:hAnsi="Arial" w:cs="Arial"/>
          <w:sz w:val="20"/>
          <w:szCs w:val="20"/>
        </w:rPr>
        <w:t>9.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tbl>
      <w:tblPr>
        <w:tblStyle w:val="aff0"/>
        <w:tblW w:w="10297" w:type="dxa"/>
        <w:tblInd w:w="-714" w:type="dxa"/>
        <w:tblLayout w:type="fixed"/>
        <w:tblLook w:val="04A0" w:firstRow="1" w:lastRow="0" w:firstColumn="1" w:lastColumn="0" w:noHBand="0" w:noVBand="1"/>
      </w:tblPr>
      <w:tblGrid>
        <w:gridCol w:w="726"/>
        <w:gridCol w:w="3357"/>
        <w:gridCol w:w="2551"/>
        <w:gridCol w:w="709"/>
        <w:gridCol w:w="850"/>
        <w:gridCol w:w="993"/>
        <w:gridCol w:w="1078"/>
        <w:gridCol w:w="33"/>
      </w:tblGrid>
      <w:tr w:rsidR="00280B93" w:rsidRPr="000B6D2E" w:rsidTr="00DA5EBB">
        <w:trPr>
          <w:trHeight w:val="2870"/>
        </w:trPr>
        <w:tc>
          <w:tcPr>
            <w:tcW w:w="726" w:type="dxa"/>
            <w:vMerge w:val="restart"/>
          </w:tcPr>
          <w:p w:rsidR="00280B93" w:rsidRPr="000B6D2E" w:rsidRDefault="00280B93" w:rsidP="00DA5EBB">
            <w:pPr>
              <w:jc w:val="center"/>
              <w:rPr>
                <w:rFonts w:ascii="Arial" w:hAnsi="Arial" w:cs="Arial"/>
                <w:sz w:val="20"/>
                <w:szCs w:val="20"/>
              </w:rPr>
            </w:pPr>
            <w:r w:rsidRPr="000B6D2E">
              <w:rPr>
                <w:rFonts w:ascii="Arial" w:hAnsi="Arial" w:cs="Arial"/>
                <w:sz w:val="20"/>
                <w:szCs w:val="20"/>
              </w:rPr>
              <w:lastRenderedPageBreak/>
              <w:t xml:space="preserve">№ </w:t>
            </w:r>
            <w:proofErr w:type="gramStart"/>
            <w:r w:rsidRPr="000B6D2E">
              <w:rPr>
                <w:rFonts w:ascii="Arial" w:hAnsi="Arial" w:cs="Arial"/>
                <w:sz w:val="20"/>
                <w:szCs w:val="20"/>
              </w:rPr>
              <w:t>п</w:t>
            </w:r>
            <w:proofErr w:type="gramEnd"/>
            <w:r w:rsidRPr="000B6D2E">
              <w:rPr>
                <w:rFonts w:ascii="Arial" w:hAnsi="Arial" w:cs="Arial"/>
                <w:sz w:val="20"/>
                <w:szCs w:val="20"/>
              </w:rPr>
              <w:t>/п</w:t>
            </w:r>
          </w:p>
        </w:tc>
        <w:tc>
          <w:tcPr>
            <w:tcW w:w="3357" w:type="dxa"/>
            <w:vMerge w:val="restart"/>
          </w:tcPr>
          <w:p w:rsidR="00280B93" w:rsidRPr="000B6D2E" w:rsidRDefault="00280B93" w:rsidP="00DA5EBB">
            <w:pPr>
              <w:jc w:val="center"/>
              <w:rPr>
                <w:rFonts w:ascii="Arial" w:hAnsi="Arial" w:cs="Arial"/>
                <w:sz w:val="20"/>
                <w:szCs w:val="20"/>
              </w:rPr>
            </w:pPr>
            <w:r w:rsidRPr="000B6D2E">
              <w:rPr>
                <w:rFonts w:ascii="Arial" w:hAnsi="Arial" w:cs="Arial"/>
                <w:sz w:val="20"/>
                <w:szCs w:val="20"/>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551" w:type="dxa"/>
            <w:vMerge w:val="restart"/>
          </w:tcPr>
          <w:p w:rsidR="00280B93" w:rsidRPr="000B6D2E" w:rsidRDefault="00280B93" w:rsidP="00DA5EBB">
            <w:pPr>
              <w:jc w:val="center"/>
              <w:rPr>
                <w:rFonts w:ascii="Arial" w:hAnsi="Arial" w:cs="Arial"/>
                <w:sz w:val="20"/>
                <w:szCs w:val="20"/>
              </w:rPr>
            </w:pPr>
            <w:r w:rsidRPr="000B6D2E">
              <w:rPr>
                <w:rFonts w:ascii="Arial" w:hAnsi="Arial" w:cs="Arial"/>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2552" w:type="dxa"/>
            <w:gridSpan w:val="3"/>
          </w:tcPr>
          <w:p w:rsidR="00280B93" w:rsidRPr="000B6D2E" w:rsidRDefault="00280B93" w:rsidP="00DA5EBB">
            <w:pPr>
              <w:jc w:val="center"/>
              <w:rPr>
                <w:rFonts w:ascii="Arial" w:hAnsi="Arial" w:cs="Arial"/>
                <w:sz w:val="20"/>
                <w:szCs w:val="20"/>
              </w:rPr>
            </w:pPr>
            <w:r w:rsidRPr="000B6D2E">
              <w:rPr>
                <w:rFonts w:ascii="Arial" w:hAnsi="Arial" w:cs="Arial"/>
                <w:sz w:val="20"/>
                <w:szCs w:val="20"/>
              </w:rPr>
              <w:t>Ответы на контрольные вопросы</w:t>
            </w:r>
          </w:p>
        </w:tc>
        <w:tc>
          <w:tcPr>
            <w:tcW w:w="1111" w:type="dxa"/>
            <w:gridSpan w:val="2"/>
            <w:vMerge w:val="restart"/>
          </w:tcPr>
          <w:p w:rsidR="00280B93" w:rsidRPr="000B6D2E" w:rsidRDefault="00280B93" w:rsidP="00DA5EBB">
            <w:pPr>
              <w:jc w:val="center"/>
              <w:rPr>
                <w:rFonts w:ascii="Arial" w:hAnsi="Arial" w:cs="Arial"/>
                <w:sz w:val="20"/>
                <w:szCs w:val="20"/>
              </w:rPr>
            </w:pPr>
            <w:r w:rsidRPr="000B6D2E">
              <w:rPr>
                <w:rFonts w:ascii="Arial" w:hAnsi="Arial" w:cs="Arial"/>
                <w:sz w:val="20"/>
                <w:szCs w:val="20"/>
              </w:rPr>
              <w:t>Примечание (подлежит обязательному заполнению в случае заполнения графы «неприменимо»)</w:t>
            </w:r>
          </w:p>
        </w:tc>
      </w:tr>
      <w:tr w:rsidR="00280B93" w:rsidRPr="000B6D2E" w:rsidTr="00DA5EBB">
        <w:tc>
          <w:tcPr>
            <w:tcW w:w="726" w:type="dxa"/>
            <w:vMerge/>
          </w:tcPr>
          <w:p w:rsidR="00280B93" w:rsidRPr="000B6D2E" w:rsidRDefault="00280B93" w:rsidP="00DA5EBB">
            <w:pPr>
              <w:jc w:val="center"/>
              <w:rPr>
                <w:rFonts w:ascii="Arial" w:hAnsi="Arial" w:cs="Arial"/>
                <w:sz w:val="20"/>
                <w:szCs w:val="20"/>
              </w:rPr>
            </w:pPr>
          </w:p>
        </w:tc>
        <w:tc>
          <w:tcPr>
            <w:tcW w:w="3357" w:type="dxa"/>
            <w:vMerge/>
          </w:tcPr>
          <w:p w:rsidR="00280B93" w:rsidRPr="000B6D2E" w:rsidRDefault="00280B93" w:rsidP="00DA5EBB">
            <w:pPr>
              <w:rPr>
                <w:rFonts w:ascii="Arial" w:hAnsi="Arial" w:cs="Arial"/>
                <w:sz w:val="20"/>
                <w:szCs w:val="20"/>
              </w:rPr>
            </w:pPr>
          </w:p>
        </w:tc>
        <w:tc>
          <w:tcPr>
            <w:tcW w:w="2551" w:type="dxa"/>
            <w:vMerge/>
          </w:tcPr>
          <w:p w:rsidR="00280B93" w:rsidRPr="000B6D2E" w:rsidRDefault="00280B93" w:rsidP="00DA5EBB">
            <w:pPr>
              <w:rPr>
                <w:rFonts w:ascii="Arial" w:hAnsi="Arial" w:cs="Arial"/>
                <w:sz w:val="20"/>
                <w:szCs w:val="20"/>
              </w:rPr>
            </w:pPr>
          </w:p>
        </w:tc>
        <w:tc>
          <w:tcPr>
            <w:tcW w:w="709"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да</w:t>
            </w:r>
          </w:p>
        </w:tc>
        <w:tc>
          <w:tcPr>
            <w:tcW w:w="850"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нет</w:t>
            </w:r>
          </w:p>
        </w:tc>
        <w:tc>
          <w:tcPr>
            <w:tcW w:w="993"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неприменимо</w:t>
            </w:r>
          </w:p>
        </w:tc>
        <w:tc>
          <w:tcPr>
            <w:tcW w:w="1111" w:type="dxa"/>
            <w:gridSpan w:val="2"/>
            <w:vMerge/>
          </w:tcPr>
          <w:p w:rsidR="00280B93" w:rsidRPr="000B6D2E" w:rsidRDefault="00280B93" w:rsidP="00DA5EBB">
            <w:pPr>
              <w:jc w:val="center"/>
              <w:rPr>
                <w:rFonts w:ascii="Arial" w:hAnsi="Arial" w:cs="Arial"/>
                <w:sz w:val="20"/>
                <w:szCs w:val="20"/>
              </w:rPr>
            </w:pPr>
          </w:p>
        </w:tc>
      </w:tr>
      <w:tr w:rsidR="00280B93" w:rsidRPr="000B6D2E" w:rsidTr="00DA5EBB">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1</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Объекты дорожного сервиса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(далее – местная автомобильная дорога)?</w:t>
            </w:r>
          </w:p>
        </w:tc>
        <w:tc>
          <w:tcPr>
            <w:tcW w:w="2551" w:type="dxa"/>
          </w:tcPr>
          <w:p w:rsidR="00280B93" w:rsidRPr="000B6D2E" w:rsidRDefault="00280B93" w:rsidP="00DA5EBB">
            <w:pPr>
              <w:rPr>
                <w:rFonts w:ascii="Arial" w:hAnsi="Arial" w:cs="Arial"/>
                <w:sz w:val="20"/>
                <w:szCs w:val="20"/>
              </w:rPr>
            </w:pPr>
            <w:r w:rsidRPr="000B6D2E">
              <w:rPr>
                <w:rFonts w:ascii="Arial" w:hAnsi="Arial" w:cs="Arial"/>
                <w:sz w:val="20"/>
                <w:szCs w:val="20"/>
              </w:rPr>
              <w:t xml:space="preserve">Часть 6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w:t>
            </w: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111" w:type="dxa"/>
            <w:gridSpan w:val="2"/>
          </w:tcPr>
          <w:p w:rsidR="00280B93" w:rsidRPr="000B6D2E" w:rsidRDefault="00280B93" w:rsidP="00DA5EBB">
            <w:pPr>
              <w:rPr>
                <w:rFonts w:ascii="Arial" w:hAnsi="Arial" w:cs="Arial"/>
                <w:sz w:val="20"/>
                <w:szCs w:val="20"/>
              </w:rPr>
            </w:pPr>
          </w:p>
        </w:tc>
      </w:tr>
      <w:tr w:rsidR="00280B93" w:rsidRPr="000B6D2E" w:rsidTr="00DA5EBB">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2</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 xml:space="preserve">Соблюдается ли запрет на осуществление в границах полосы отвода местной автомобильной дороги следующих действий: </w:t>
            </w:r>
          </w:p>
        </w:tc>
        <w:tc>
          <w:tcPr>
            <w:tcW w:w="2551" w:type="dxa"/>
            <w:vMerge w:val="restart"/>
          </w:tcPr>
          <w:p w:rsidR="00280B93" w:rsidRPr="000B6D2E" w:rsidRDefault="00280B93" w:rsidP="00DA5EBB">
            <w:pPr>
              <w:rPr>
                <w:rFonts w:ascii="Arial" w:hAnsi="Arial" w:cs="Arial"/>
                <w:sz w:val="20"/>
                <w:szCs w:val="20"/>
              </w:rPr>
            </w:pPr>
            <w:r w:rsidRPr="000B6D2E">
              <w:rPr>
                <w:rFonts w:ascii="Arial" w:hAnsi="Arial" w:cs="Arial"/>
                <w:sz w:val="20"/>
                <w:szCs w:val="20"/>
              </w:rPr>
              <w:t>Часть 3 статьи 25 Федерального закона № 257-ФЗ</w:t>
            </w: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111" w:type="dxa"/>
            <w:gridSpan w:val="2"/>
          </w:tcPr>
          <w:p w:rsidR="00280B93" w:rsidRPr="000B6D2E" w:rsidRDefault="00280B93" w:rsidP="00DA5EBB">
            <w:pPr>
              <w:rPr>
                <w:rFonts w:ascii="Arial" w:hAnsi="Arial" w:cs="Arial"/>
                <w:sz w:val="20"/>
                <w:szCs w:val="20"/>
              </w:rPr>
            </w:pPr>
          </w:p>
        </w:tc>
      </w:tr>
      <w:tr w:rsidR="00280B93" w:rsidRPr="000B6D2E" w:rsidTr="00DA5EBB">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 xml:space="preserve">2.1 </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 xml:space="preserve">на выполнение работ, не связанных со строительством, с реконструкцией, капитальным ремонтом, ремонтом и содержанием местной автомобильной дороги, а также с размещением объектов дорожного сервиса? </w:t>
            </w:r>
          </w:p>
        </w:tc>
        <w:tc>
          <w:tcPr>
            <w:tcW w:w="2551" w:type="dxa"/>
            <w:vMerge/>
          </w:tcPr>
          <w:p w:rsidR="00280B93" w:rsidRPr="000B6D2E" w:rsidRDefault="00280B93" w:rsidP="00DA5EBB">
            <w:pPr>
              <w:rPr>
                <w:rFonts w:ascii="Arial" w:hAnsi="Arial" w:cs="Arial"/>
                <w:sz w:val="20"/>
                <w:szCs w:val="20"/>
              </w:rPr>
            </w:pP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111" w:type="dxa"/>
            <w:gridSpan w:val="2"/>
          </w:tcPr>
          <w:p w:rsidR="00280B93" w:rsidRPr="000B6D2E" w:rsidRDefault="00280B93" w:rsidP="00DA5EBB">
            <w:pPr>
              <w:rPr>
                <w:rFonts w:ascii="Arial" w:hAnsi="Arial" w:cs="Arial"/>
                <w:sz w:val="20"/>
                <w:szCs w:val="20"/>
              </w:rPr>
            </w:pPr>
          </w:p>
        </w:tc>
      </w:tr>
      <w:tr w:rsidR="00280B93" w:rsidRPr="000B6D2E" w:rsidTr="00DA5EBB">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2.2</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 xml:space="preserve">на размещение зданий, строений, сооружений и других объектов, не предназначенных для обслуживания местной автомобильной дороги, ее строительства, реконструкции, капитального ремонта, ремонта и содержания и не относящихся к объектам дорожного сервиса? </w:t>
            </w:r>
          </w:p>
        </w:tc>
        <w:tc>
          <w:tcPr>
            <w:tcW w:w="2551" w:type="dxa"/>
            <w:vMerge/>
          </w:tcPr>
          <w:p w:rsidR="00280B93" w:rsidRPr="000B6D2E" w:rsidRDefault="00280B93" w:rsidP="00DA5EBB">
            <w:pPr>
              <w:rPr>
                <w:rFonts w:ascii="Arial" w:hAnsi="Arial" w:cs="Arial"/>
                <w:sz w:val="20"/>
                <w:szCs w:val="20"/>
              </w:rPr>
            </w:pP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111" w:type="dxa"/>
            <w:gridSpan w:val="2"/>
          </w:tcPr>
          <w:p w:rsidR="00280B93" w:rsidRPr="000B6D2E" w:rsidRDefault="00280B93" w:rsidP="00DA5EBB">
            <w:pPr>
              <w:rPr>
                <w:rFonts w:ascii="Arial" w:hAnsi="Arial" w:cs="Arial"/>
                <w:sz w:val="20"/>
                <w:szCs w:val="20"/>
              </w:rPr>
            </w:pPr>
          </w:p>
        </w:tc>
      </w:tr>
      <w:tr w:rsidR="00280B93" w:rsidRPr="000B6D2E" w:rsidTr="00DA5EBB">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2.3</w:t>
            </w:r>
          </w:p>
        </w:tc>
        <w:tc>
          <w:tcPr>
            <w:tcW w:w="3357" w:type="dxa"/>
          </w:tcPr>
          <w:p w:rsidR="00280B93" w:rsidRPr="000B6D2E" w:rsidRDefault="00280B93" w:rsidP="00DA5EBB">
            <w:pPr>
              <w:jc w:val="both"/>
              <w:rPr>
                <w:rFonts w:ascii="Arial" w:hAnsi="Arial" w:cs="Arial"/>
                <w:sz w:val="20"/>
                <w:szCs w:val="20"/>
              </w:rPr>
            </w:pPr>
            <w:proofErr w:type="gramStart"/>
            <w:r w:rsidRPr="000B6D2E">
              <w:rPr>
                <w:rFonts w:ascii="Arial" w:hAnsi="Arial" w:cs="Arial"/>
                <w:sz w:val="20"/>
                <w:szCs w:val="20"/>
              </w:rPr>
              <w:t>на распашку</w:t>
            </w:r>
            <w:proofErr w:type="gramEnd"/>
            <w:r w:rsidRPr="000B6D2E">
              <w:rPr>
                <w:rFonts w:ascii="Arial" w:hAnsi="Arial" w:cs="Arial"/>
                <w:sz w:val="20"/>
                <w:szCs w:val="20"/>
              </w:rPr>
              <w:t xml:space="preserve">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местной автомобильной дороги или ремонту местной автомобильной дороги, ее участков? </w:t>
            </w:r>
          </w:p>
        </w:tc>
        <w:tc>
          <w:tcPr>
            <w:tcW w:w="2551" w:type="dxa"/>
            <w:vMerge/>
          </w:tcPr>
          <w:p w:rsidR="00280B93" w:rsidRPr="000B6D2E" w:rsidRDefault="00280B93" w:rsidP="00DA5EBB">
            <w:pPr>
              <w:rPr>
                <w:rFonts w:ascii="Arial" w:hAnsi="Arial" w:cs="Arial"/>
                <w:sz w:val="20"/>
                <w:szCs w:val="20"/>
              </w:rPr>
            </w:pP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111" w:type="dxa"/>
            <w:gridSpan w:val="2"/>
          </w:tcPr>
          <w:p w:rsidR="00280B93" w:rsidRPr="000B6D2E" w:rsidRDefault="00280B93" w:rsidP="00DA5EBB">
            <w:pPr>
              <w:rPr>
                <w:rFonts w:ascii="Arial" w:hAnsi="Arial" w:cs="Arial"/>
                <w:sz w:val="20"/>
                <w:szCs w:val="20"/>
              </w:rPr>
            </w:pPr>
          </w:p>
        </w:tc>
      </w:tr>
      <w:tr w:rsidR="00280B93" w:rsidRPr="000B6D2E" w:rsidTr="00DA5EBB">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2.4</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 xml:space="preserve">на выпас животных, а также их прогон через местную </w:t>
            </w:r>
            <w:r w:rsidRPr="000B6D2E">
              <w:rPr>
                <w:rFonts w:ascii="Arial" w:hAnsi="Arial" w:cs="Arial"/>
                <w:sz w:val="20"/>
                <w:szCs w:val="20"/>
              </w:rPr>
              <w:lastRenderedPageBreak/>
              <w:t xml:space="preserve">автомобильную дорогу вне специально установленных мест, согласованных с владельцем местной автомобильной дороги? </w:t>
            </w:r>
          </w:p>
        </w:tc>
        <w:tc>
          <w:tcPr>
            <w:tcW w:w="2551" w:type="dxa"/>
            <w:vMerge/>
          </w:tcPr>
          <w:p w:rsidR="00280B93" w:rsidRPr="000B6D2E" w:rsidRDefault="00280B93" w:rsidP="00DA5EBB">
            <w:pPr>
              <w:rPr>
                <w:rFonts w:ascii="Arial" w:hAnsi="Arial" w:cs="Arial"/>
                <w:sz w:val="20"/>
                <w:szCs w:val="20"/>
              </w:rPr>
            </w:pP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111" w:type="dxa"/>
            <w:gridSpan w:val="2"/>
          </w:tcPr>
          <w:p w:rsidR="00280B93" w:rsidRPr="000B6D2E" w:rsidRDefault="00280B93" w:rsidP="00DA5EBB">
            <w:pPr>
              <w:rPr>
                <w:rFonts w:ascii="Arial" w:hAnsi="Arial" w:cs="Arial"/>
                <w:sz w:val="20"/>
                <w:szCs w:val="20"/>
              </w:rPr>
            </w:pPr>
          </w:p>
        </w:tc>
      </w:tr>
      <w:tr w:rsidR="00280B93" w:rsidRPr="000B6D2E" w:rsidTr="00DA5EBB">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lastRenderedPageBreak/>
              <w:t>2.5</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 xml:space="preserve">на установку рекламных конструкций, не соответствующих требованиям технических регламентов и (или) нормативным правовым актам о безопасности дорожного движения? </w:t>
            </w:r>
          </w:p>
        </w:tc>
        <w:tc>
          <w:tcPr>
            <w:tcW w:w="2551" w:type="dxa"/>
            <w:vMerge/>
          </w:tcPr>
          <w:p w:rsidR="00280B93" w:rsidRPr="000B6D2E" w:rsidRDefault="00280B93" w:rsidP="00DA5EBB">
            <w:pPr>
              <w:rPr>
                <w:rFonts w:ascii="Arial" w:hAnsi="Arial" w:cs="Arial"/>
                <w:sz w:val="20"/>
                <w:szCs w:val="20"/>
              </w:rPr>
            </w:pP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111" w:type="dxa"/>
            <w:gridSpan w:val="2"/>
          </w:tcPr>
          <w:p w:rsidR="00280B93" w:rsidRPr="000B6D2E" w:rsidRDefault="00280B93" w:rsidP="00DA5EBB">
            <w:pPr>
              <w:rPr>
                <w:rFonts w:ascii="Arial" w:hAnsi="Arial" w:cs="Arial"/>
                <w:sz w:val="20"/>
                <w:szCs w:val="20"/>
              </w:rPr>
            </w:pPr>
          </w:p>
        </w:tc>
      </w:tr>
      <w:tr w:rsidR="00280B93" w:rsidRPr="000B6D2E" w:rsidTr="00DA5EBB">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2.6</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 xml:space="preserve">на установку информационных щитов и указателей, не имеющих отношения к обеспечению безопасности дорожного движения или осуществлению дорожной деятельности? </w:t>
            </w:r>
          </w:p>
        </w:tc>
        <w:tc>
          <w:tcPr>
            <w:tcW w:w="2551" w:type="dxa"/>
            <w:vMerge/>
          </w:tcPr>
          <w:p w:rsidR="00280B93" w:rsidRPr="000B6D2E" w:rsidRDefault="00280B93" w:rsidP="00DA5EBB">
            <w:pPr>
              <w:rPr>
                <w:rFonts w:ascii="Arial" w:hAnsi="Arial" w:cs="Arial"/>
                <w:sz w:val="20"/>
                <w:szCs w:val="20"/>
              </w:rPr>
            </w:pP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111" w:type="dxa"/>
            <w:gridSpan w:val="2"/>
          </w:tcPr>
          <w:p w:rsidR="00280B93" w:rsidRPr="000B6D2E" w:rsidRDefault="00280B93" w:rsidP="00DA5EBB">
            <w:pPr>
              <w:rPr>
                <w:rFonts w:ascii="Arial" w:hAnsi="Arial" w:cs="Arial"/>
                <w:sz w:val="20"/>
                <w:szCs w:val="20"/>
              </w:rPr>
            </w:pPr>
          </w:p>
        </w:tc>
      </w:tr>
      <w:tr w:rsidR="00280B93" w:rsidRPr="000B6D2E" w:rsidTr="00DA5EBB">
        <w:trPr>
          <w:gridAfter w:val="1"/>
          <w:wAfter w:w="33" w:type="dxa"/>
        </w:trPr>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3</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 xml:space="preserve">Выполняется ли лицом, в интересах которого установлен сервитут в отношении земельного участка в границах полосы отвода местной автомобильной дороги, обязанность по приведению такого земельного участка в состояние, пригодное для его использования в соответствии с разрешенным использованием, после прекращения действия указанного сервитута? </w:t>
            </w:r>
          </w:p>
        </w:tc>
        <w:tc>
          <w:tcPr>
            <w:tcW w:w="2551" w:type="dxa"/>
          </w:tcPr>
          <w:p w:rsidR="00280B93" w:rsidRPr="000B6D2E" w:rsidRDefault="00280B93" w:rsidP="00DA5EBB">
            <w:pPr>
              <w:rPr>
                <w:rFonts w:ascii="Arial" w:hAnsi="Arial" w:cs="Arial"/>
                <w:sz w:val="20"/>
                <w:szCs w:val="20"/>
              </w:rPr>
            </w:pPr>
            <w:r w:rsidRPr="000B6D2E">
              <w:rPr>
                <w:rFonts w:ascii="Arial" w:hAnsi="Arial" w:cs="Arial"/>
                <w:sz w:val="20"/>
                <w:szCs w:val="20"/>
              </w:rPr>
              <w:t>Часть 4.11 статьи 25 Федерального закона № 257-ФЗ</w:t>
            </w: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078" w:type="dxa"/>
          </w:tcPr>
          <w:p w:rsidR="00280B93" w:rsidRPr="000B6D2E" w:rsidRDefault="00280B93" w:rsidP="00DA5EBB">
            <w:pPr>
              <w:rPr>
                <w:rFonts w:ascii="Arial" w:hAnsi="Arial" w:cs="Arial"/>
                <w:sz w:val="20"/>
                <w:szCs w:val="20"/>
              </w:rPr>
            </w:pPr>
          </w:p>
        </w:tc>
      </w:tr>
      <w:tr w:rsidR="00280B93" w:rsidRPr="000B6D2E" w:rsidTr="00DA5EBB">
        <w:trPr>
          <w:gridAfter w:val="1"/>
          <w:wAfter w:w="33" w:type="dxa"/>
        </w:trPr>
        <w:tc>
          <w:tcPr>
            <w:tcW w:w="726" w:type="dxa"/>
          </w:tcPr>
          <w:p w:rsidR="00280B93" w:rsidRPr="000B6D2E" w:rsidRDefault="00280B93" w:rsidP="00DA5EBB">
            <w:pPr>
              <w:jc w:val="center"/>
              <w:rPr>
                <w:rFonts w:ascii="Arial" w:hAnsi="Arial" w:cs="Arial"/>
                <w:sz w:val="20"/>
                <w:szCs w:val="20"/>
              </w:rPr>
            </w:pPr>
            <w:r w:rsidRPr="000B6D2E">
              <w:rPr>
                <w:rFonts w:ascii="Arial" w:hAnsi="Arial" w:cs="Arial"/>
                <w:sz w:val="20"/>
                <w:szCs w:val="20"/>
              </w:rPr>
              <w:t>4</w:t>
            </w:r>
          </w:p>
        </w:tc>
        <w:tc>
          <w:tcPr>
            <w:tcW w:w="3357" w:type="dxa"/>
          </w:tcPr>
          <w:p w:rsidR="00280B93" w:rsidRPr="000B6D2E" w:rsidRDefault="00280B93" w:rsidP="00DA5EBB">
            <w:pPr>
              <w:jc w:val="both"/>
              <w:rPr>
                <w:rFonts w:ascii="Arial" w:hAnsi="Arial" w:cs="Arial"/>
                <w:sz w:val="20"/>
                <w:szCs w:val="20"/>
              </w:rPr>
            </w:pPr>
            <w:r w:rsidRPr="000B6D2E">
              <w:rPr>
                <w:rFonts w:ascii="Arial" w:hAnsi="Arial" w:cs="Arial"/>
                <w:sz w:val="20"/>
                <w:szCs w:val="20"/>
              </w:rPr>
              <w:t xml:space="preserve">Выдано ли специальное разрешение на движение по местной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w:t>
            </w:r>
          </w:p>
        </w:tc>
        <w:tc>
          <w:tcPr>
            <w:tcW w:w="2551" w:type="dxa"/>
          </w:tcPr>
          <w:p w:rsidR="00280B93" w:rsidRPr="000B6D2E" w:rsidRDefault="00280B93" w:rsidP="00DA5EBB">
            <w:pPr>
              <w:rPr>
                <w:rFonts w:ascii="Arial" w:hAnsi="Arial" w:cs="Arial"/>
                <w:sz w:val="20"/>
                <w:szCs w:val="20"/>
              </w:rPr>
            </w:pPr>
            <w:r w:rsidRPr="000B6D2E">
              <w:rPr>
                <w:rFonts w:ascii="Arial" w:hAnsi="Arial" w:cs="Arial"/>
                <w:sz w:val="20"/>
                <w:szCs w:val="20"/>
              </w:rPr>
              <w:t>Части 2, 10 статьи 31 Федерального закона № 257-ФЗ, пункт 2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 67</w:t>
            </w:r>
          </w:p>
        </w:tc>
        <w:tc>
          <w:tcPr>
            <w:tcW w:w="709" w:type="dxa"/>
          </w:tcPr>
          <w:p w:rsidR="00280B93" w:rsidRPr="000B6D2E" w:rsidRDefault="00280B93" w:rsidP="00DA5EBB">
            <w:pPr>
              <w:rPr>
                <w:rFonts w:ascii="Arial" w:hAnsi="Arial" w:cs="Arial"/>
                <w:sz w:val="20"/>
                <w:szCs w:val="20"/>
              </w:rPr>
            </w:pPr>
          </w:p>
        </w:tc>
        <w:tc>
          <w:tcPr>
            <w:tcW w:w="850" w:type="dxa"/>
          </w:tcPr>
          <w:p w:rsidR="00280B93" w:rsidRPr="000B6D2E" w:rsidRDefault="00280B93" w:rsidP="00DA5EBB">
            <w:pPr>
              <w:rPr>
                <w:rFonts w:ascii="Arial" w:hAnsi="Arial" w:cs="Arial"/>
                <w:sz w:val="20"/>
                <w:szCs w:val="20"/>
              </w:rPr>
            </w:pPr>
          </w:p>
        </w:tc>
        <w:tc>
          <w:tcPr>
            <w:tcW w:w="993" w:type="dxa"/>
          </w:tcPr>
          <w:p w:rsidR="00280B93" w:rsidRPr="000B6D2E" w:rsidRDefault="00280B93" w:rsidP="00DA5EBB">
            <w:pPr>
              <w:rPr>
                <w:rFonts w:ascii="Arial" w:hAnsi="Arial" w:cs="Arial"/>
                <w:sz w:val="20"/>
                <w:szCs w:val="20"/>
              </w:rPr>
            </w:pPr>
          </w:p>
        </w:tc>
        <w:tc>
          <w:tcPr>
            <w:tcW w:w="1078" w:type="dxa"/>
          </w:tcPr>
          <w:p w:rsidR="00280B93" w:rsidRPr="000B6D2E" w:rsidRDefault="00280B93" w:rsidP="00DA5EBB">
            <w:pPr>
              <w:rPr>
                <w:rFonts w:ascii="Arial" w:hAnsi="Arial" w:cs="Arial"/>
                <w:sz w:val="20"/>
                <w:szCs w:val="20"/>
              </w:rPr>
            </w:pPr>
          </w:p>
        </w:tc>
      </w:tr>
    </w:tbl>
    <w:p w:rsidR="00280B93" w:rsidRPr="000B6D2E" w:rsidRDefault="00280B93" w:rsidP="00280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280B93" w:rsidRPr="000B6D2E" w:rsidRDefault="00280B93" w:rsidP="00280B93">
      <w:pPr>
        <w:rPr>
          <w:rFonts w:ascii="Arial" w:hAnsi="Arial" w:cs="Arial"/>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280B93" w:rsidRPr="000B6D2E" w:rsidTr="00DA5EBB">
        <w:tc>
          <w:tcPr>
            <w:tcW w:w="5544" w:type="dxa"/>
            <w:tcBorders>
              <w:top w:val="single" w:sz="6" w:space="0" w:color="000000"/>
            </w:tcBorders>
            <w:hideMark/>
          </w:tcPr>
          <w:p w:rsidR="00280B93" w:rsidRPr="000B6D2E" w:rsidRDefault="00280B93" w:rsidP="00DA5EBB">
            <w:pPr>
              <w:jc w:val="center"/>
              <w:rPr>
                <w:rFonts w:ascii="Arial" w:hAnsi="Arial" w:cs="Arial"/>
                <w:sz w:val="20"/>
                <w:szCs w:val="20"/>
              </w:rPr>
            </w:pPr>
          </w:p>
          <w:p w:rsidR="00280B93" w:rsidRPr="000B6D2E" w:rsidRDefault="00280B93" w:rsidP="00DA5EBB">
            <w:pPr>
              <w:jc w:val="center"/>
              <w:rPr>
                <w:rFonts w:ascii="Arial" w:hAnsi="Arial" w:cs="Arial"/>
                <w:sz w:val="20"/>
                <w:szCs w:val="20"/>
              </w:rPr>
            </w:pPr>
            <w:r w:rsidRPr="000B6D2E">
              <w:rPr>
                <w:rFonts w:ascii="Arial" w:hAnsi="Arial" w:cs="Arial"/>
                <w:sz w:val="20"/>
                <w:szCs w:val="20"/>
              </w:rPr>
              <w:t xml:space="preserve"> (должность, фамилия, инициалы должностного лица контрольного органа, проводящего контрольное мероприятие и заполняющего проверочный лист)</w:t>
            </w:r>
          </w:p>
        </w:tc>
        <w:tc>
          <w:tcPr>
            <w:tcW w:w="931" w:type="dxa"/>
            <w:hideMark/>
          </w:tcPr>
          <w:p w:rsidR="00280B93" w:rsidRPr="000B6D2E" w:rsidRDefault="00280B93" w:rsidP="00DA5EBB">
            <w:pPr>
              <w:rPr>
                <w:rFonts w:ascii="Arial" w:hAnsi="Arial" w:cs="Arial"/>
                <w:sz w:val="20"/>
                <w:szCs w:val="20"/>
              </w:rPr>
            </w:pPr>
            <w:r w:rsidRPr="000B6D2E">
              <w:rPr>
                <w:rFonts w:ascii="Arial" w:hAnsi="Arial" w:cs="Arial"/>
                <w:sz w:val="20"/>
                <w:szCs w:val="20"/>
              </w:rPr>
              <w:t> </w:t>
            </w:r>
          </w:p>
        </w:tc>
        <w:tc>
          <w:tcPr>
            <w:tcW w:w="2881" w:type="dxa"/>
            <w:hideMark/>
          </w:tcPr>
          <w:p w:rsidR="00280B93" w:rsidRPr="000B6D2E" w:rsidRDefault="00280B93" w:rsidP="00DA5EBB">
            <w:pPr>
              <w:rPr>
                <w:rFonts w:ascii="Arial" w:hAnsi="Arial" w:cs="Arial"/>
                <w:sz w:val="20"/>
                <w:szCs w:val="20"/>
              </w:rPr>
            </w:pPr>
            <w:r w:rsidRPr="000B6D2E">
              <w:rPr>
                <w:rFonts w:ascii="Arial" w:hAnsi="Arial" w:cs="Arial"/>
                <w:sz w:val="20"/>
                <w:szCs w:val="20"/>
              </w:rPr>
              <w:t> </w:t>
            </w:r>
          </w:p>
        </w:tc>
      </w:tr>
      <w:tr w:rsidR="00280B93" w:rsidRPr="000B6D2E" w:rsidTr="00DA5EBB">
        <w:tc>
          <w:tcPr>
            <w:tcW w:w="5544" w:type="dxa"/>
            <w:hideMark/>
          </w:tcPr>
          <w:p w:rsidR="00280B93" w:rsidRPr="000B6D2E" w:rsidRDefault="00280B93" w:rsidP="00DA5EBB">
            <w:pPr>
              <w:rPr>
                <w:rFonts w:ascii="Arial" w:hAnsi="Arial" w:cs="Arial"/>
                <w:sz w:val="20"/>
                <w:szCs w:val="20"/>
              </w:rPr>
            </w:pPr>
            <w:r w:rsidRPr="000B6D2E">
              <w:rPr>
                <w:rFonts w:ascii="Arial" w:hAnsi="Arial" w:cs="Arial"/>
                <w:sz w:val="20"/>
                <w:szCs w:val="20"/>
              </w:rPr>
              <w:t> </w:t>
            </w:r>
          </w:p>
        </w:tc>
        <w:tc>
          <w:tcPr>
            <w:tcW w:w="931" w:type="dxa"/>
            <w:hideMark/>
          </w:tcPr>
          <w:p w:rsidR="00280B93" w:rsidRPr="000B6D2E" w:rsidRDefault="00280B93" w:rsidP="00DA5EBB">
            <w:pPr>
              <w:rPr>
                <w:rFonts w:ascii="Arial" w:hAnsi="Arial" w:cs="Arial"/>
                <w:sz w:val="20"/>
                <w:szCs w:val="20"/>
              </w:rPr>
            </w:pPr>
            <w:r w:rsidRPr="000B6D2E">
              <w:rPr>
                <w:rFonts w:ascii="Arial" w:hAnsi="Arial" w:cs="Arial"/>
                <w:sz w:val="20"/>
                <w:szCs w:val="20"/>
              </w:rPr>
              <w:t> </w:t>
            </w:r>
          </w:p>
        </w:tc>
        <w:tc>
          <w:tcPr>
            <w:tcW w:w="2881" w:type="dxa"/>
            <w:hideMark/>
          </w:tcPr>
          <w:p w:rsidR="00280B93" w:rsidRPr="000B6D2E" w:rsidRDefault="00280B93" w:rsidP="00DA5EBB">
            <w:pPr>
              <w:rPr>
                <w:rFonts w:ascii="Arial" w:hAnsi="Arial" w:cs="Arial"/>
                <w:sz w:val="20"/>
                <w:szCs w:val="20"/>
              </w:rPr>
            </w:pPr>
            <w:r w:rsidRPr="000B6D2E">
              <w:rPr>
                <w:rFonts w:ascii="Arial" w:hAnsi="Arial" w:cs="Arial"/>
                <w:sz w:val="20"/>
                <w:szCs w:val="20"/>
              </w:rPr>
              <w:t> </w:t>
            </w:r>
          </w:p>
        </w:tc>
      </w:tr>
      <w:tr w:rsidR="00280B93" w:rsidRPr="000B6D2E" w:rsidTr="00DA5EBB">
        <w:tc>
          <w:tcPr>
            <w:tcW w:w="5544" w:type="dxa"/>
            <w:hideMark/>
          </w:tcPr>
          <w:p w:rsidR="00280B93" w:rsidRPr="000B6D2E" w:rsidRDefault="00280B93" w:rsidP="00DA5EBB">
            <w:pPr>
              <w:rPr>
                <w:rFonts w:ascii="Arial" w:hAnsi="Arial" w:cs="Arial"/>
                <w:sz w:val="20"/>
                <w:szCs w:val="20"/>
              </w:rPr>
            </w:pPr>
            <w:r w:rsidRPr="000B6D2E">
              <w:rPr>
                <w:rFonts w:ascii="Arial" w:hAnsi="Arial" w:cs="Arial"/>
                <w:sz w:val="20"/>
                <w:szCs w:val="20"/>
              </w:rPr>
              <w:t> </w:t>
            </w:r>
          </w:p>
        </w:tc>
        <w:tc>
          <w:tcPr>
            <w:tcW w:w="931" w:type="dxa"/>
            <w:hideMark/>
          </w:tcPr>
          <w:p w:rsidR="00280B93" w:rsidRPr="000B6D2E" w:rsidRDefault="00280B93" w:rsidP="00DA5EBB">
            <w:pPr>
              <w:rPr>
                <w:rFonts w:ascii="Arial" w:hAnsi="Arial" w:cs="Arial"/>
                <w:sz w:val="20"/>
                <w:szCs w:val="20"/>
              </w:rPr>
            </w:pPr>
            <w:r w:rsidRPr="000B6D2E">
              <w:rPr>
                <w:rFonts w:ascii="Arial" w:hAnsi="Arial" w:cs="Arial"/>
                <w:sz w:val="20"/>
                <w:szCs w:val="20"/>
              </w:rPr>
              <w:t> </w:t>
            </w:r>
          </w:p>
        </w:tc>
        <w:tc>
          <w:tcPr>
            <w:tcW w:w="2881" w:type="dxa"/>
            <w:tcBorders>
              <w:top w:val="single" w:sz="6" w:space="0" w:color="000000"/>
            </w:tcBorders>
            <w:hideMark/>
          </w:tcPr>
          <w:p w:rsidR="00280B93" w:rsidRPr="000B6D2E" w:rsidRDefault="00280B93" w:rsidP="00DA5EBB">
            <w:pPr>
              <w:jc w:val="center"/>
              <w:rPr>
                <w:rFonts w:ascii="Arial" w:hAnsi="Arial" w:cs="Arial"/>
                <w:sz w:val="20"/>
                <w:szCs w:val="20"/>
              </w:rPr>
            </w:pPr>
            <w:r w:rsidRPr="000B6D2E">
              <w:rPr>
                <w:rFonts w:ascii="Arial" w:hAnsi="Arial" w:cs="Arial"/>
                <w:sz w:val="20"/>
                <w:szCs w:val="20"/>
              </w:rPr>
              <w:t>(подпись)</w:t>
            </w:r>
          </w:p>
        </w:tc>
      </w:tr>
    </w:tbl>
    <w:p w:rsidR="00AF5124" w:rsidRDefault="00AF5124" w:rsidP="00440199">
      <w:pPr>
        <w:autoSpaceDE w:val="0"/>
        <w:autoSpaceDN w:val="0"/>
        <w:adjustRightInd w:val="0"/>
        <w:jc w:val="center"/>
        <w:rPr>
          <w:rFonts w:ascii="Arial" w:eastAsia="Courier New" w:hAnsi="Arial" w:cs="Arial"/>
          <w:color w:val="000000" w:themeColor="text1"/>
          <w:sz w:val="20"/>
        </w:rPr>
      </w:pPr>
    </w:p>
    <w:p w:rsidR="009A7897" w:rsidRDefault="009A7897" w:rsidP="00440199">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DA5EBB" w:rsidRPr="00F9107D" w:rsidRDefault="00DA5EBB" w:rsidP="00DA5EBB">
      <w:pPr>
        <w:spacing w:line="360" w:lineRule="auto"/>
        <w:jc w:val="center"/>
        <w:rPr>
          <w:rFonts w:ascii="Arial" w:hAnsi="Arial" w:cs="Arial"/>
          <w:sz w:val="20"/>
          <w:szCs w:val="20"/>
        </w:rPr>
      </w:pPr>
      <w:r w:rsidRPr="00F9107D">
        <w:rPr>
          <w:rFonts w:ascii="Arial" w:hAnsi="Arial" w:cs="Arial"/>
          <w:color w:val="000000"/>
          <w:sz w:val="20"/>
          <w:szCs w:val="20"/>
        </w:rPr>
        <w:t>РАСПОРЯЖЕНИЕ</w:t>
      </w:r>
    </w:p>
    <w:p w:rsidR="00DA5EBB" w:rsidRPr="00F9107D" w:rsidRDefault="00DA5EBB" w:rsidP="00DA5EBB">
      <w:pPr>
        <w:jc w:val="center"/>
        <w:rPr>
          <w:rFonts w:ascii="Arial" w:hAnsi="Arial" w:cs="Arial"/>
          <w:b/>
          <w:sz w:val="20"/>
          <w:szCs w:val="20"/>
        </w:rPr>
      </w:pPr>
    </w:p>
    <w:p w:rsidR="00DA5EBB" w:rsidRPr="00F9107D" w:rsidRDefault="00DA5EBB" w:rsidP="00DA5EBB">
      <w:pPr>
        <w:snapToGrid w:val="0"/>
        <w:rPr>
          <w:rFonts w:ascii="Arial" w:hAnsi="Arial" w:cs="Arial"/>
          <w:sz w:val="20"/>
          <w:szCs w:val="20"/>
        </w:rPr>
      </w:pPr>
      <w:r w:rsidRPr="00F9107D">
        <w:rPr>
          <w:rFonts w:ascii="Arial" w:hAnsi="Arial" w:cs="Arial"/>
          <w:sz w:val="20"/>
          <w:szCs w:val="20"/>
        </w:rPr>
        <w:t xml:space="preserve">«21» февраля 2022 г.                                                                                        </w:t>
      </w:r>
      <w:r w:rsidRPr="00F9107D">
        <w:rPr>
          <w:rFonts w:ascii="Arial" w:hAnsi="Arial" w:cs="Arial"/>
          <w:sz w:val="20"/>
          <w:szCs w:val="20"/>
        </w:rPr>
        <w:tab/>
        <w:t xml:space="preserve">        </w:t>
      </w:r>
      <w:r w:rsidR="00F15EAA">
        <w:rPr>
          <w:rFonts w:ascii="Arial" w:hAnsi="Arial" w:cs="Arial"/>
          <w:sz w:val="20"/>
          <w:szCs w:val="20"/>
        </w:rPr>
        <w:tab/>
      </w:r>
      <w:r w:rsidR="00F15EAA">
        <w:rPr>
          <w:rFonts w:ascii="Arial" w:hAnsi="Arial" w:cs="Arial"/>
          <w:sz w:val="20"/>
          <w:szCs w:val="20"/>
        </w:rPr>
        <w:tab/>
      </w:r>
      <w:r w:rsidR="00F15EAA">
        <w:rPr>
          <w:rFonts w:ascii="Arial" w:hAnsi="Arial" w:cs="Arial"/>
          <w:sz w:val="20"/>
          <w:szCs w:val="20"/>
        </w:rPr>
        <w:tab/>
        <w:t xml:space="preserve">    </w:t>
      </w:r>
      <w:r w:rsidRPr="00F9107D">
        <w:rPr>
          <w:rFonts w:ascii="Arial" w:hAnsi="Arial" w:cs="Arial"/>
          <w:sz w:val="20"/>
          <w:szCs w:val="20"/>
        </w:rPr>
        <w:t>№ 03</w:t>
      </w:r>
    </w:p>
    <w:p w:rsidR="00DA5EBB" w:rsidRPr="00F9107D" w:rsidRDefault="00DA5EBB" w:rsidP="00DA5EBB">
      <w:pPr>
        <w:snapToGrid w:val="0"/>
        <w:rPr>
          <w:rFonts w:ascii="Arial" w:hAnsi="Arial" w:cs="Arial"/>
          <w:sz w:val="20"/>
          <w:szCs w:val="20"/>
        </w:rPr>
      </w:pPr>
    </w:p>
    <w:p w:rsidR="00DA5EBB" w:rsidRPr="00F9107D" w:rsidRDefault="00DA5EBB" w:rsidP="00DA5EBB">
      <w:pPr>
        <w:pStyle w:val="ConsPlusTitle"/>
        <w:jc w:val="center"/>
        <w:rPr>
          <w:rFonts w:ascii="Arial" w:hAnsi="Arial" w:cs="Arial"/>
          <w:b w:val="0"/>
          <w:sz w:val="20"/>
          <w:szCs w:val="20"/>
          <w:lang w:eastAsia="en-US"/>
        </w:rPr>
      </w:pPr>
      <w:r w:rsidRPr="00F9107D">
        <w:rPr>
          <w:rFonts w:ascii="Arial" w:hAnsi="Arial" w:cs="Arial"/>
          <w:b w:val="0"/>
          <w:sz w:val="20"/>
          <w:szCs w:val="20"/>
          <w:lang w:eastAsia="en-US"/>
        </w:rPr>
        <w:t>Об организации системы внутреннего обеспечения соответствия</w:t>
      </w:r>
    </w:p>
    <w:p w:rsidR="00DA5EBB" w:rsidRPr="00F9107D" w:rsidRDefault="00DA5EBB" w:rsidP="00DA5EBB">
      <w:pPr>
        <w:pStyle w:val="ConsPlusTitle"/>
        <w:jc w:val="center"/>
        <w:rPr>
          <w:rFonts w:ascii="Arial" w:hAnsi="Arial" w:cs="Arial"/>
          <w:b w:val="0"/>
          <w:sz w:val="20"/>
          <w:szCs w:val="20"/>
          <w:lang w:eastAsia="en-US"/>
        </w:rPr>
      </w:pPr>
      <w:r w:rsidRPr="00F9107D">
        <w:rPr>
          <w:rFonts w:ascii="Arial" w:hAnsi="Arial" w:cs="Arial"/>
          <w:b w:val="0"/>
          <w:sz w:val="20"/>
          <w:szCs w:val="20"/>
          <w:lang w:eastAsia="en-US"/>
        </w:rPr>
        <w:t xml:space="preserve">требованиям антимонопольного законодательства </w:t>
      </w:r>
      <w:proofErr w:type="gramStart"/>
      <w:r w:rsidRPr="00F9107D">
        <w:rPr>
          <w:rFonts w:ascii="Arial" w:hAnsi="Arial" w:cs="Arial"/>
          <w:b w:val="0"/>
          <w:sz w:val="20"/>
          <w:szCs w:val="20"/>
          <w:lang w:eastAsia="en-US"/>
        </w:rPr>
        <w:t>в</w:t>
      </w:r>
      <w:proofErr w:type="gramEnd"/>
    </w:p>
    <w:p w:rsidR="00DA5EBB" w:rsidRPr="00F9107D" w:rsidRDefault="00DA5EBB" w:rsidP="00DA5EBB">
      <w:pPr>
        <w:pStyle w:val="ConsPlusTitle"/>
        <w:jc w:val="center"/>
        <w:rPr>
          <w:rFonts w:ascii="Arial" w:hAnsi="Arial" w:cs="Arial"/>
          <w:b w:val="0"/>
          <w:sz w:val="20"/>
          <w:szCs w:val="20"/>
        </w:rPr>
      </w:pPr>
      <w:r w:rsidRPr="00F9107D">
        <w:rPr>
          <w:rFonts w:ascii="Arial" w:hAnsi="Arial" w:cs="Arial"/>
          <w:b w:val="0"/>
          <w:sz w:val="20"/>
          <w:szCs w:val="20"/>
          <w:lang w:eastAsia="en-US"/>
        </w:rPr>
        <w:t xml:space="preserve"> </w:t>
      </w:r>
      <w:r w:rsidRPr="00F9107D">
        <w:rPr>
          <w:rFonts w:ascii="Arial" w:hAnsi="Arial" w:cs="Arial"/>
          <w:b w:val="0"/>
          <w:sz w:val="20"/>
          <w:szCs w:val="20"/>
        </w:rPr>
        <w:t>Администрации Молчановского сельского поселения</w:t>
      </w:r>
    </w:p>
    <w:p w:rsidR="00DA5EBB" w:rsidRPr="00F9107D" w:rsidRDefault="00DA5EBB" w:rsidP="00DA5EBB">
      <w:pPr>
        <w:autoSpaceDE w:val="0"/>
        <w:autoSpaceDN w:val="0"/>
        <w:adjustRightInd w:val="0"/>
        <w:ind w:firstLine="540"/>
        <w:jc w:val="both"/>
        <w:rPr>
          <w:rFonts w:ascii="Arial" w:hAnsi="Arial" w:cs="Arial"/>
          <w:sz w:val="20"/>
          <w:szCs w:val="20"/>
        </w:rPr>
      </w:pPr>
    </w:p>
    <w:p w:rsidR="00DA5EBB" w:rsidRPr="00F9107D" w:rsidRDefault="00DA5EBB" w:rsidP="00DA5EBB">
      <w:pPr>
        <w:autoSpaceDE w:val="0"/>
        <w:autoSpaceDN w:val="0"/>
        <w:adjustRightInd w:val="0"/>
        <w:ind w:firstLine="540"/>
        <w:jc w:val="both"/>
        <w:rPr>
          <w:rFonts w:ascii="Arial" w:hAnsi="Arial" w:cs="Arial"/>
          <w:sz w:val="20"/>
          <w:szCs w:val="20"/>
        </w:rPr>
      </w:pPr>
      <w:proofErr w:type="gramStart"/>
      <w:r w:rsidRPr="00F9107D">
        <w:rPr>
          <w:rFonts w:ascii="Arial" w:hAnsi="Arial" w:cs="Arial"/>
          <w:sz w:val="20"/>
          <w:szCs w:val="20"/>
        </w:rPr>
        <w:t xml:space="preserve">Во исполнение </w:t>
      </w:r>
      <w:hyperlink r:id="rId21" w:history="1">
        <w:r w:rsidRPr="00F9107D">
          <w:rPr>
            <w:rFonts w:ascii="Arial" w:hAnsi="Arial" w:cs="Arial"/>
            <w:sz w:val="20"/>
            <w:szCs w:val="20"/>
          </w:rPr>
          <w:t>Указа</w:t>
        </w:r>
      </w:hyperlink>
      <w:r w:rsidRPr="00F9107D">
        <w:rPr>
          <w:rFonts w:ascii="Arial" w:hAnsi="Arial" w:cs="Arial"/>
          <w:sz w:val="20"/>
          <w:szCs w:val="20"/>
        </w:rPr>
        <w:t xml:space="preserve"> Президента Российской Федерации от 21.12.2017 № 618 «Об основных направлениях государственной политики по развитию конкуренции», </w:t>
      </w:r>
      <w:hyperlink r:id="rId22" w:history="1">
        <w:r w:rsidRPr="00F9107D">
          <w:rPr>
            <w:rFonts w:ascii="Arial" w:hAnsi="Arial" w:cs="Arial"/>
            <w:sz w:val="20"/>
            <w:szCs w:val="20"/>
          </w:rPr>
          <w:t>распоряжения</w:t>
        </w:r>
      </w:hyperlink>
      <w:r w:rsidRPr="00F9107D">
        <w:rPr>
          <w:rFonts w:ascii="Arial" w:hAnsi="Arial" w:cs="Arial"/>
          <w:sz w:val="20"/>
          <w:szCs w:val="20"/>
        </w:rPr>
        <w:t xml:space="preserve"> Правительства </w:t>
      </w:r>
      <w:r w:rsidRPr="00F9107D">
        <w:rPr>
          <w:rFonts w:ascii="Arial" w:hAnsi="Arial" w:cs="Arial"/>
          <w:sz w:val="20"/>
          <w:szCs w:val="20"/>
        </w:rPr>
        <w:lastRenderedPageBreak/>
        <w:t>Российской Федерации от 18.10.2018 № 2258-р, а также в соответствии с распоряжением Губернатора Томской области от 27.02.2019 № 44-р «О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w:t>
      </w:r>
      <w:proofErr w:type="gramEnd"/>
    </w:p>
    <w:p w:rsidR="00DA5EBB" w:rsidRPr="00F9107D" w:rsidRDefault="00DA5EBB" w:rsidP="00DA5EBB">
      <w:pPr>
        <w:pStyle w:val="af6"/>
        <w:numPr>
          <w:ilvl w:val="0"/>
          <w:numId w:val="30"/>
        </w:numPr>
        <w:tabs>
          <w:tab w:val="left" w:pos="993"/>
        </w:tabs>
        <w:autoSpaceDE w:val="0"/>
        <w:autoSpaceDN w:val="0"/>
        <w:adjustRightInd w:val="0"/>
        <w:spacing w:before="260"/>
        <w:ind w:left="0" w:firstLine="567"/>
        <w:jc w:val="both"/>
        <w:rPr>
          <w:rFonts w:ascii="Arial" w:hAnsi="Arial" w:cs="Arial"/>
          <w:sz w:val="20"/>
          <w:szCs w:val="20"/>
          <w:lang w:eastAsia="en-US"/>
        </w:rPr>
      </w:pPr>
      <w:r w:rsidRPr="00F9107D">
        <w:rPr>
          <w:rFonts w:ascii="Arial" w:hAnsi="Arial" w:cs="Arial"/>
          <w:color w:val="000000"/>
          <w:sz w:val="20"/>
          <w:szCs w:val="20"/>
        </w:rPr>
        <w:t xml:space="preserve">Утвердить Положение об организации в </w:t>
      </w:r>
      <w:r w:rsidRPr="00F9107D">
        <w:rPr>
          <w:rFonts w:ascii="Arial" w:hAnsi="Arial" w:cs="Arial"/>
          <w:color w:val="000000"/>
          <w:sz w:val="20"/>
          <w:szCs w:val="20"/>
          <w:lang w:eastAsia="en-US"/>
        </w:rPr>
        <w:t>Администрации Молчановского сельского поселения</w:t>
      </w:r>
      <w:r w:rsidRPr="00F9107D">
        <w:rPr>
          <w:rFonts w:ascii="Arial" w:hAnsi="Arial" w:cs="Arial"/>
          <w:color w:val="000000"/>
          <w:sz w:val="20"/>
          <w:szCs w:val="20"/>
        </w:rPr>
        <w:t xml:space="preserve"> системы внутреннего обеспечения соответствия требованиям антимонопольного законодательства (далее – </w:t>
      </w:r>
      <w:proofErr w:type="gramStart"/>
      <w:r w:rsidRPr="00F9107D">
        <w:rPr>
          <w:rFonts w:ascii="Arial" w:hAnsi="Arial" w:cs="Arial"/>
          <w:color w:val="000000"/>
          <w:sz w:val="20"/>
          <w:szCs w:val="20"/>
        </w:rPr>
        <w:t>антимонопольный</w:t>
      </w:r>
      <w:proofErr w:type="gramEnd"/>
      <w:r w:rsidRPr="00F9107D">
        <w:rPr>
          <w:rFonts w:ascii="Arial" w:hAnsi="Arial" w:cs="Arial"/>
          <w:color w:val="000000"/>
          <w:sz w:val="20"/>
          <w:szCs w:val="20"/>
        </w:rPr>
        <w:t xml:space="preserve"> </w:t>
      </w:r>
      <w:proofErr w:type="spellStart"/>
      <w:r w:rsidRPr="00F9107D">
        <w:rPr>
          <w:rFonts w:ascii="Arial" w:hAnsi="Arial" w:cs="Arial"/>
          <w:color w:val="000000"/>
          <w:sz w:val="20"/>
          <w:szCs w:val="20"/>
        </w:rPr>
        <w:t>комплаенс</w:t>
      </w:r>
      <w:proofErr w:type="spellEnd"/>
      <w:r w:rsidRPr="00F9107D">
        <w:rPr>
          <w:rFonts w:ascii="Arial" w:hAnsi="Arial" w:cs="Arial"/>
          <w:color w:val="000000"/>
          <w:sz w:val="20"/>
          <w:szCs w:val="20"/>
        </w:rPr>
        <w:t>) согласно приложению к настоящему распоряжению.</w:t>
      </w:r>
    </w:p>
    <w:p w:rsidR="00DA5EBB" w:rsidRPr="00F9107D" w:rsidRDefault="00DA5EBB" w:rsidP="00DA5EBB">
      <w:pPr>
        <w:pStyle w:val="af6"/>
        <w:numPr>
          <w:ilvl w:val="0"/>
          <w:numId w:val="30"/>
        </w:numPr>
        <w:tabs>
          <w:tab w:val="left" w:pos="993"/>
        </w:tabs>
        <w:autoSpaceDE w:val="0"/>
        <w:autoSpaceDN w:val="0"/>
        <w:adjustRightInd w:val="0"/>
        <w:spacing w:before="260"/>
        <w:ind w:left="0" w:firstLine="567"/>
        <w:jc w:val="both"/>
        <w:rPr>
          <w:rFonts w:ascii="Arial" w:hAnsi="Arial" w:cs="Arial"/>
          <w:sz w:val="20"/>
          <w:szCs w:val="20"/>
          <w:lang w:eastAsia="en-US"/>
        </w:rPr>
      </w:pPr>
      <w:r w:rsidRPr="00F9107D">
        <w:rPr>
          <w:rFonts w:ascii="Arial" w:hAnsi="Arial" w:cs="Arial"/>
          <w:sz w:val="20"/>
          <w:szCs w:val="20"/>
          <w:lang w:eastAsia="en-US"/>
        </w:rPr>
        <w:t>Определить Финансовый отдел Администрации Молчановского сельского поселения уполномоченным подразделением, ответственным за внедрение и функционирование системы внутреннего обеспечения соответствия требованиям антимонопольного законодательства в Администрации Молчановского сельского поселения.</w:t>
      </w:r>
    </w:p>
    <w:p w:rsidR="00DA5EBB" w:rsidRPr="00F9107D" w:rsidRDefault="00DA5EBB" w:rsidP="00DA5EBB">
      <w:pPr>
        <w:pStyle w:val="formattext"/>
        <w:numPr>
          <w:ilvl w:val="0"/>
          <w:numId w:val="30"/>
        </w:numPr>
        <w:tabs>
          <w:tab w:val="left" w:pos="993"/>
        </w:tabs>
        <w:spacing w:before="0" w:beforeAutospacing="0" w:after="0" w:afterAutospacing="0"/>
        <w:ind w:left="0" w:firstLine="567"/>
        <w:jc w:val="both"/>
        <w:rPr>
          <w:rFonts w:ascii="Arial" w:hAnsi="Arial" w:cs="Arial"/>
          <w:sz w:val="20"/>
          <w:szCs w:val="20"/>
        </w:rPr>
      </w:pPr>
      <w:r w:rsidRPr="00F9107D">
        <w:rPr>
          <w:rFonts w:ascii="Arial" w:hAnsi="Arial" w:cs="Arial"/>
          <w:sz w:val="20"/>
          <w:szCs w:val="20"/>
        </w:rPr>
        <w:t>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муниципального образования Молчановское сельское поселение (http://www.</w:t>
      </w:r>
      <w:hyperlink r:id="rId23" w:history="1">
        <w:r w:rsidRPr="00F9107D">
          <w:rPr>
            <w:rStyle w:val="af"/>
            <w:rFonts w:ascii="Arial" w:hAnsi="Arial" w:cs="Arial"/>
            <w:sz w:val="20"/>
            <w:szCs w:val="20"/>
          </w:rPr>
          <w:t>http://msp.tomskinvest.ru/</w:t>
        </w:r>
      </w:hyperlink>
      <w:r w:rsidRPr="00F9107D">
        <w:rPr>
          <w:rFonts w:ascii="Arial" w:hAnsi="Arial" w:cs="Arial"/>
          <w:sz w:val="20"/>
          <w:szCs w:val="20"/>
        </w:rPr>
        <w:t>).</w:t>
      </w:r>
    </w:p>
    <w:p w:rsidR="00DA5EBB" w:rsidRPr="00F9107D" w:rsidRDefault="00DA5EBB" w:rsidP="00DA5EBB">
      <w:pPr>
        <w:pStyle w:val="formattext"/>
        <w:numPr>
          <w:ilvl w:val="0"/>
          <w:numId w:val="30"/>
        </w:numPr>
        <w:tabs>
          <w:tab w:val="left" w:pos="993"/>
        </w:tabs>
        <w:spacing w:before="0" w:beforeAutospacing="0" w:after="0" w:afterAutospacing="0"/>
        <w:ind w:left="0" w:firstLine="567"/>
        <w:jc w:val="both"/>
        <w:rPr>
          <w:rFonts w:ascii="Arial" w:hAnsi="Arial" w:cs="Arial"/>
          <w:sz w:val="20"/>
          <w:szCs w:val="20"/>
        </w:rPr>
      </w:pPr>
      <w:r w:rsidRPr="00F9107D">
        <w:rPr>
          <w:rFonts w:ascii="Arial" w:hAnsi="Arial" w:cs="Arial"/>
          <w:sz w:val="20"/>
          <w:szCs w:val="20"/>
        </w:rPr>
        <w:t>Настоящее постановление вступает в силу после его официального опубликования.</w:t>
      </w:r>
    </w:p>
    <w:p w:rsidR="00DA5EBB" w:rsidRPr="00F9107D" w:rsidRDefault="00DA5EBB" w:rsidP="00DA5EBB">
      <w:pPr>
        <w:pStyle w:val="formattext"/>
        <w:numPr>
          <w:ilvl w:val="0"/>
          <w:numId w:val="30"/>
        </w:numPr>
        <w:tabs>
          <w:tab w:val="left" w:pos="993"/>
        </w:tabs>
        <w:spacing w:before="0" w:beforeAutospacing="0" w:after="0" w:afterAutospacing="0"/>
        <w:ind w:left="0" w:firstLine="567"/>
        <w:jc w:val="both"/>
        <w:rPr>
          <w:rFonts w:ascii="Arial" w:hAnsi="Arial" w:cs="Arial"/>
          <w:sz w:val="20"/>
          <w:szCs w:val="20"/>
        </w:rPr>
      </w:pPr>
      <w:proofErr w:type="gramStart"/>
      <w:r w:rsidRPr="00F9107D">
        <w:rPr>
          <w:rFonts w:ascii="Arial" w:hAnsi="Arial" w:cs="Arial"/>
          <w:sz w:val="20"/>
          <w:szCs w:val="20"/>
        </w:rPr>
        <w:t>Контроль за</w:t>
      </w:r>
      <w:proofErr w:type="gramEnd"/>
      <w:r w:rsidRPr="00F9107D">
        <w:rPr>
          <w:rFonts w:ascii="Arial" w:hAnsi="Arial" w:cs="Arial"/>
          <w:sz w:val="20"/>
          <w:szCs w:val="20"/>
        </w:rPr>
        <w:t xml:space="preserve"> исполнением настоящего постановления оставляю за собой</w:t>
      </w:r>
    </w:p>
    <w:p w:rsidR="00DA5EBB" w:rsidRPr="00F9107D" w:rsidRDefault="00DA5EBB" w:rsidP="00DA5EBB">
      <w:pPr>
        <w:suppressAutoHyphens/>
        <w:ind w:firstLine="567"/>
        <w:jc w:val="both"/>
        <w:rPr>
          <w:rFonts w:ascii="Arial" w:hAnsi="Arial" w:cs="Arial"/>
          <w:sz w:val="20"/>
          <w:szCs w:val="20"/>
          <w:lang w:eastAsia="ar-SA"/>
        </w:rPr>
      </w:pPr>
    </w:p>
    <w:p w:rsidR="00DA5EBB" w:rsidRPr="00F9107D" w:rsidRDefault="00DA5EBB" w:rsidP="00DA5EBB">
      <w:pPr>
        <w:jc w:val="both"/>
        <w:rPr>
          <w:rFonts w:ascii="Arial" w:hAnsi="Arial" w:cs="Arial"/>
          <w:sz w:val="20"/>
          <w:szCs w:val="20"/>
        </w:rPr>
      </w:pPr>
      <w:proofErr w:type="spellStart"/>
      <w:r w:rsidRPr="00F9107D">
        <w:rPr>
          <w:rFonts w:ascii="Arial" w:hAnsi="Arial" w:cs="Arial"/>
          <w:sz w:val="20"/>
          <w:szCs w:val="20"/>
        </w:rPr>
        <w:t>Врио</w:t>
      </w:r>
      <w:proofErr w:type="spellEnd"/>
      <w:r w:rsidRPr="00F9107D">
        <w:rPr>
          <w:rFonts w:ascii="Arial" w:hAnsi="Arial" w:cs="Arial"/>
          <w:sz w:val="20"/>
          <w:szCs w:val="20"/>
        </w:rPr>
        <w:t xml:space="preserve"> Главы Молчановского сельского поселения                </w:t>
      </w:r>
      <w:r w:rsidR="00F15EAA">
        <w:rPr>
          <w:rFonts w:ascii="Arial" w:hAnsi="Arial" w:cs="Arial"/>
          <w:sz w:val="20"/>
          <w:szCs w:val="20"/>
        </w:rPr>
        <w:tab/>
      </w:r>
      <w:r w:rsidR="00F15EAA">
        <w:rPr>
          <w:rFonts w:ascii="Arial" w:hAnsi="Arial" w:cs="Arial"/>
          <w:sz w:val="20"/>
          <w:szCs w:val="20"/>
        </w:rPr>
        <w:tab/>
      </w:r>
      <w:r w:rsidRPr="00F9107D">
        <w:rPr>
          <w:rFonts w:ascii="Arial" w:hAnsi="Arial" w:cs="Arial"/>
          <w:sz w:val="20"/>
          <w:szCs w:val="20"/>
        </w:rPr>
        <w:t>(подпись)</w:t>
      </w:r>
      <w:r w:rsidRPr="00F9107D">
        <w:rPr>
          <w:rFonts w:ascii="Arial" w:hAnsi="Arial" w:cs="Arial"/>
          <w:sz w:val="20"/>
          <w:szCs w:val="20"/>
        </w:rPr>
        <w:tab/>
        <w:t xml:space="preserve">    </w:t>
      </w:r>
      <w:r w:rsidR="00F15EAA">
        <w:rPr>
          <w:rFonts w:ascii="Arial" w:hAnsi="Arial" w:cs="Arial"/>
          <w:sz w:val="20"/>
          <w:szCs w:val="20"/>
        </w:rPr>
        <w:tab/>
        <w:t xml:space="preserve">  </w:t>
      </w:r>
      <w:r w:rsidRPr="00F9107D">
        <w:rPr>
          <w:rFonts w:ascii="Arial" w:hAnsi="Arial" w:cs="Arial"/>
          <w:sz w:val="20"/>
          <w:szCs w:val="20"/>
        </w:rPr>
        <w:t xml:space="preserve">Д. В. </w:t>
      </w:r>
      <w:proofErr w:type="gramStart"/>
      <w:r w:rsidRPr="00F9107D">
        <w:rPr>
          <w:rFonts w:ascii="Arial" w:hAnsi="Arial" w:cs="Arial"/>
          <w:sz w:val="20"/>
          <w:szCs w:val="20"/>
        </w:rPr>
        <w:t>Гришкин</w:t>
      </w:r>
      <w:proofErr w:type="gramEnd"/>
    </w:p>
    <w:p w:rsidR="00DA5EBB" w:rsidRPr="00F9107D" w:rsidRDefault="00DA5EBB" w:rsidP="00DA5EBB">
      <w:pPr>
        <w:suppressAutoHyphens/>
        <w:snapToGrid w:val="0"/>
        <w:rPr>
          <w:rFonts w:ascii="Arial" w:hAnsi="Arial" w:cs="Arial"/>
          <w:color w:val="000000"/>
          <w:sz w:val="20"/>
          <w:szCs w:val="20"/>
          <w:lang w:eastAsia="ar-SA"/>
        </w:rPr>
      </w:pPr>
    </w:p>
    <w:p w:rsidR="00DA5EBB" w:rsidRPr="00F9107D" w:rsidRDefault="00DA5EBB" w:rsidP="00DA5EBB">
      <w:pPr>
        <w:suppressAutoHyphens/>
        <w:ind w:left="6096"/>
        <w:jc w:val="both"/>
        <w:rPr>
          <w:rFonts w:ascii="Arial" w:hAnsi="Arial" w:cs="Arial"/>
          <w:sz w:val="20"/>
          <w:szCs w:val="20"/>
        </w:rPr>
      </w:pPr>
    </w:p>
    <w:p w:rsidR="00DA5EBB" w:rsidRPr="00F9107D" w:rsidRDefault="00DA5EBB" w:rsidP="00DA5EBB">
      <w:pPr>
        <w:suppressAutoHyphens/>
        <w:ind w:left="6096"/>
        <w:jc w:val="both"/>
        <w:rPr>
          <w:rFonts w:ascii="Arial" w:hAnsi="Arial" w:cs="Arial"/>
          <w:sz w:val="20"/>
          <w:szCs w:val="20"/>
        </w:rPr>
      </w:pPr>
      <w:r w:rsidRPr="00F9107D">
        <w:rPr>
          <w:rFonts w:ascii="Arial" w:hAnsi="Arial" w:cs="Arial"/>
          <w:sz w:val="20"/>
          <w:szCs w:val="20"/>
        </w:rPr>
        <w:t xml:space="preserve">Приложение 1 </w:t>
      </w:r>
    </w:p>
    <w:p w:rsidR="00DA5EBB" w:rsidRPr="00F9107D" w:rsidRDefault="00DA5EBB" w:rsidP="00DA5EBB">
      <w:pPr>
        <w:suppressAutoHyphens/>
        <w:ind w:left="6096"/>
        <w:jc w:val="both"/>
        <w:rPr>
          <w:rFonts w:ascii="Arial" w:hAnsi="Arial" w:cs="Arial"/>
          <w:sz w:val="20"/>
          <w:szCs w:val="20"/>
        </w:rPr>
      </w:pPr>
      <w:r w:rsidRPr="00F9107D">
        <w:rPr>
          <w:rFonts w:ascii="Arial" w:hAnsi="Arial" w:cs="Arial"/>
          <w:sz w:val="20"/>
          <w:szCs w:val="20"/>
        </w:rPr>
        <w:t xml:space="preserve">к распоряжению администрации Молчановского сельского поселения </w:t>
      </w:r>
    </w:p>
    <w:p w:rsidR="00DA5EBB" w:rsidRPr="00F9107D" w:rsidRDefault="00DA5EBB" w:rsidP="00DA5EBB">
      <w:pPr>
        <w:suppressAutoHyphens/>
        <w:ind w:left="6096"/>
        <w:jc w:val="both"/>
        <w:rPr>
          <w:rFonts w:ascii="Arial" w:hAnsi="Arial" w:cs="Arial"/>
          <w:sz w:val="20"/>
          <w:szCs w:val="20"/>
        </w:rPr>
      </w:pPr>
      <w:r w:rsidRPr="00F9107D">
        <w:rPr>
          <w:rFonts w:ascii="Arial" w:hAnsi="Arial" w:cs="Arial"/>
          <w:sz w:val="20"/>
          <w:szCs w:val="20"/>
        </w:rPr>
        <w:t>от «21» февраля 2022 г.№ 03</w:t>
      </w:r>
    </w:p>
    <w:p w:rsidR="00DA5EBB" w:rsidRPr="00F9107D" w:rsidRDefault="00DA5EBB" w:rsidP="00DA5EBB">
      <w:pPr>
        <w:widowControl w:val="0"/>
        <w:autoSpaceDE w:val="0"/>
        <w:autoSpaceDN w:val="0"/>
        <w:ind w:firstLine="709"/>
        <w:jc w:val="center"/>
        <w:rPr>
          <w:rFonts w:ascii="Arial" w:hAnsi="Arial" w:cs="Arial"/>
          <w:sz w:val="20"/>
          <w:szCs w:val="20"/>
        </w:rPr>
      </w:pPr>
    </w:p>
    <w:p w:rsidR="00DA5EBB" w:rsidRPr="00F9107D" w:rsidRDefault="00DA5EBB" w:rsidP="00DA5EBB">
      <w:pPr>
        <w:widowControl w:val="0"/>
        <w:autoSpaceDE w:val="0"/>
        <w:autoSpaceDN w:val="0"/>
        <w:ind w:firstLine="709"/>
        <w:jc w:val="center"/>
        <w:rPr>
          <w:rFonts w:ascii="Arial" w:hAnsi="Arial" w:cs="Arial"/>
          <w:sz w:val="20"/>
          <w:szCs w:val="20"/>
        </w:rPr>
      </w:pPr>
    </w:p>
    <w:p w:rsidR="00DA5EBB" w:rsidRPr="00F9107D" w:rsidRDefault="00DA5EBB" w:rsidP="00DA5EBB">
      <w:pPr>
        <w:widowControl w:val="0"/>
        <w:autoSpaceDE w:val="0"/>
        <w:autoSpaceDN w:val="0"/>
        <w:ind w:firstLine="709"/>
        <w:jc w:val="center"/>
        <w:rPr>
          <w:rFonts w:ascii="Arial" w:hAnsi="Arial" w:cs="Arial"/>
          <w:sz w:val="20"/>
          <w:szCs w:val="20"/>
        </w:rPr>
      </w:pPr>
    </w:p>
    <w:p w:rsidR="00DA5EBB" w:rsidRPr="00F9107D" w:rsidRDefault="00DA5EBB" w:rsidP="00DA5EBB">
      <w:pPr>
        <w:widowControl w:val="0"/>
        <w:autoSpaceDE w:val="0"/>
        <w:autoSpaceDN w:val="0"/>
        <w:ind w:firstLine="709"/>
        <w:jc w:val="center"/>
        <w:rPr>
          <w:rFonts w:ascii="Arial" w:hAnsi="Arial" w:cs="Arial"/>
          <w:sz w:val="20"/>
          <w:szCs w:val="20"/>
        </w:rPr>
      </w:pPr>
      <w:r w:rsidRPr="00F9107D">
        <w:rPr>
          <w:rFonts w:ascii="Arial" w:hAnsi="Arial" w:cs="Arial"/>
          <w:sz w:val="20"/>
          <w:szCs w:val="20"/>
        </w:rPr>
        <w:t>Положение</w:t>
      </w:r>
    </w:p>
    <w:p w:rsidR="00DA5EBB" w:rsidRPr="00F9107D" w:rsidRDefault="00DA5EBB" w:rsidP="00DA5EBB">
      <w:pPr>
        <w:widowControl w:val="0"/>
        <w:autoSpaceDE w:val="0"/>
        <w:autoSpaceDN w:val="0"/>
        <w:ind w:firstLine="709"/>
        <w:jc w:val="center"/>
        <w:rPr>
          <w:rFonts w:ascii="Arial" w:hAnsi="Arial" w:cs="Arial"/>
          <w:sz w:val="20"/>
          <w:szCs w:val="20"/>
        </w:rPr>
      </w:pPr>
      <w:r w:rsidRPr="00F9107D">
        <w:rPr>
          <w:rFonts w:ascii="Arial" w:hAnsi="Arial" w:cs="Arial"/>
          <w:sz w:val="20"/>
          <w:szCs w:val="20"/>
        </w:rPr>
        <w:t>об организации системы внутреннего обеспечения соответствия</w:t>
      </w:r>
    </w:p>
    <w:p w:rsidR="00DA5EBB" w:rsidRPr="00F9107D" w:rsidRDefault="00DA5EBB" w:rsidP="00DA5EBB">
      <w:pPr>
        <w:widowControl w:val="0"/>
        <w:autoSpaceDE w:val="0"/>
        <w:autoSpaceDN w:val="0"/>
        <w:ind w:firstLine="709"/>
        <w:jc w:val="center"/>
        <w:rPr>
          <w:rFonts w:ascii="Arial" w:hAnsi="Arial" w:cs="Arial"/>
          <w:sz w:val="20"/>
          <w:szCs w:val="20"/>
        </w:rPr>
      </w:pPr>
      <w:r w:rsidRPr="00F9107D">
        <w:rPr>
          <w:rFonts w:ascii="Arial" w:hAnsi="Arial" w:cs="Arial"/>
          <w:sz w:val="20"/>
          <w:szCs w:val="20"/>
        </w:rPr>
        <w:t>требованиям антимонопольного законодательства</w:t>
      </w:r>
    </w:p>
    <w:p w:rsidR="00DA5EBB" w:rsidRPr="00F9107D" w:rsidRDefault="00DA5EBB" w:rsidP="00DA5EBB">
      <w:pPr>
        <w:widowControl w:val="0"/>
        <w:autoSpaceDE w:val="0"/>
        <w:autoSpaceDN w:val="0"/>
        <w:ind w:firstLine="709"/>
        <w:jc w:val="center"/>
        <w:rPr>
          <w:rFonts w:ascii="Arial" w:hAnsi="Arial" w:cs="Arial"/>
          <w:sz w:val="20"/>
          <w:szCs w:val="20"/>
        </w:rPr>
      </w:pPr>
      <w:r w:rsidRPr="00F9107D">
        <w:rPr>
          <w:rFonts w:ascii="Arial" w:hAnsi="Arial" w:cs="Arial"/>
          <w:sz w:val="20"/>
          <w:szCs w:val="20"/>
        </w:rPr>
        <w:t>в Администрации Молчановского сельского поселения</w:t>
      </w:r>
    </w:p>
    <w:p w:rsidR="00DA5EBB" w:rsidRPr="00F9107D" w:rsidRDefault="00DA5EBB" w:rsidP="00DA5EBB">
      <w:pPr>
        <w:widowControl w:val="0"/>
        <w:autoSpaceDE w:val="0"/>
        <w:autoSpaceDN w:val="0"/>
        <w:ind w:firstLine="709"/>
        <w:jc w:val="center"/>
        <w:rPr>
          <w:rFonts w:ascii="Arial" w:hAnsi="Arial" w:cs="Arial"/>
          <w:sz w:val="20"/>
          <w:szCs w:val="20"/>
        </w:rPr>
      </w:pPr>
    </w:p>
    <w:p w:rsidR="00DA5EBB" w:rsidRPr="00F9107D" w:rsidRDefault="00DA5EBB" w:rsidP="00DA5EBB">
      <w:pPr>
        <w:keepNext/>
        <w:numPr>
          <w:ilvl w:val="0"/>
          <w:numId w:val="40"/>
        </w:numPr>
        <w:shd w:val="clear" w:color="auto" w:fill="FFFFFF"/>
        <w:tabs>
          <w:tab w:val="left" w:pos="787"/>
        </w:tabs>
        <w:ind w:left="0" w:firstLine="0"/>
        <w:jc w:val="center"/>
        <w:outlineLvl w:val="4"/>
        <w:rPr>
          <w:rFonts w:ascii="Arial" w:hAnsi="Arial" w:cs="Arial"/>
          <w:sz w:val="20"/>
          <w:szCs w:val="20"/>
        </w:rPr>
      </w:pPr>
      <w:r w:rsidRPr="00F9107D">
        <w:rPr>
          <w:rFonts w:ascii="Arial" w:hAnsi="Arial" w:cs="Arial"/>
          <w:sz w:val="20"/>
          <w:szCs w:val="20"/>
        </w:rPr>
        <w:t>Общие положения</w:t>
      </w:r>
    </w:p>
    <w:p w:rsidR="00DA5EBB" w:rsidRPr="00F9107D" w:rsidRDefault="00DA5EBB" w:rsidP="00DA5EBB">
      <w:pPr>
        <w:ind w:firstLine="709"/>
        <w:jc w:val="center"/>
        <w:rPr>
          <w:rFonts w:ascii="Arial" w:hAnsi="Arial" w:cs="Arial"/>
          <w:sz w:val="20"/>
          <w:szCs w:val="20"/>
        </w:rPr>
      </w:pPr>
    </w:p>
    <w:p w:rsidR="00DA5EBB" w:rsidRPr="00F9107D" w:rsidRDefault="00DA5EBB" w:rsidP="00DA5EBB">
      <w:pPr>
        <w:numPr>
          <w:ilvl w:val="0"/>
          <w:numId w:val="41"/>
        </w:numPr>
        <w:tabs>
          <w:tab w:val="left" w:pos="1134"/>
        </w:tabs>
        <w:autoSpaceDE w:val="0"/>
        <w:autoSpaceDN w:val="0"/>
        <w:adjustRightInd w:val="0"/>
        <w:ind w:left="0" w:firstLine="709"/>
        <w:contextualSpacing/>
        <w:jc w:val="both"/>
        <w:rPr>
          <w:rFonts w:ascii="Arial" w:hAnsi="Arial" w:cs="Arial"/>
          <w:sz w:val="20"/>
          <w:szCs w:val="20"/>
        </w:rPr>
      </w:pPr>
      <w:r w:rsidRPr="00F9107D">
        <w:rPr>
          <w:rFonts w:ascii="Arial" w:hAnsi="Arial" w:cs="Arial"/>
          <w:sz w:val="20"/>
          <w:szCs w:val="20"/>
        </w:rPr>
        <w:t xml:space="preserve">Настоящее Положение устанавливает порядок организации и функционирования в Администрации Молчановского сельского поселения системы внутреннего обеспечения соответствия требованиям антимонопольного законодательства (далее - антимонопольный </w:t>
      </w:r>
      <w:proofErr w:type="spellStart"/>
      <w:r w:rsidRPr="00F9107D">
        <w:rPr>
          <w:rFonts w:ascii="Arial" w:hAnsi="Arial" w:cs="Arial"/>
          <w:sz w:val="20"/>
          <w:szCs w:val="20"/>
        </w:rPr>
        <w:t>комплаенс</w:t>
      </w:r>
      <w:proofErr w:type="spellEnd"/>
      <w:r w:rsidRPr="00F9107D">
        <w:rPr>
          <w:rFonts w:ascii="Arial" w:hAnsi="Arial" w:cs="Arial"/>
          <w:sz w:val="20"/>
          <w:szCs w:val="20"/>
        </w:rPr>
        <w:t>).</w:t>
      </w:r>
    </w:p>
    <w:p w:rsidR="00DA5EBB" w:rsidRPr="00F9107D" w:rsidRDefault="00DA5EBB" w:rsidP="00DA5EBB">
      <w:pPr>
        <w:numPr>
          <w:ilvl w:val="0"/>
          <w:numId w:val="41"/>
        </w:numPr>
        <w:tabs>
          <w:tab w:val="left" w:pos="1134"/>
        </w:tabs>
        <w:autoSpaceDE w:val="0"/>
        <w:autoSpaceDN w:val="0"/>
        <w:adjustRightInd w:val="0"/>
        <w:ind w:left="0" w:firstLine="709"/>
        <w:contextualSpacing/>
        <w:jc w:val="both"/>
        <w:rPr>
          <w:rFonts w:ascii="Arial" w:hAnsi="Arial" w:cs="Arial"/>
          <w:sz w:val="20"/>
          <w:szCs w:val="20"/>
        </w:rPr>
      </w:pPr>
      <w:r w:rsidRPr="00F9107D">
        <w:rPr>
          <w:rFonts w:ascii="Arial" w:hAnsi="Arial" w:cs="Arial"/>
          <w:sz w:val="20"/>
          <w:szCs w:val="20"/>
        </w:rPr>
        <w:t>Термины и понятия, используемые в настоящем Положении, применяются в том же значении,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утвержденных распоряжением Правительства Российской Федерации от 18 октября 2018 года № 2258-р.</w:t>
      </w:r>
    </w:p>
    <w:p w:rsidR="00DA5EBB" w:rsidRPr="00F9107D" w:rsidRDefault="00DA5EBB" w:rsidP="00DA5EBB">
      <w:pPr>
        <w:numPr>
          <w:ilvl w:val="0"/>
          <w:numId w:val="41"/>
        </w:numPr>
        <w:autoSpaceDE w:val="0"/>
        <w:autoSpaceDN w:val="0"/>
        <w:adjustRightInd w:val="0"/>
        <w:ind w:left="0" w:firstLine="709"/>
        <w:contextualSpacing/>
        <w:jc w:val="both"/>
        <w:rPr>
          <w:rFonts w:ascii="Arial" w:hAnsi="Arial" w:cs="Arial"/>
          <w:sz w:val="20"/>
          <w:szCs w:val="20"/>
        </w:rPr>
      </w:pPr>
      <w:r w:rsidRPr="00F9107D">
        <w:rPr>
          <w:rFonts w:ascii="Arial" w:hAnsi="Arial" w:cs="Arial"/>
          <w:sz w:val="20"/>
          <w:szCs w:val="20"/>
        </w:rPr>
        <w:t xml:space="preserve">Задачи </w:t>
      </w:r>
      <w:proofErr w:type="gramStart"/>
      <w:r w:rsidRPr="00F9107D">
        <w:rPr>
          <w:rFonts w:ascii="Arial" w:hAnsi="Arial" w:cs="Arial"/>
          <w:sz w:val="20"/>
          <w:szCs w:val="20"/>
        </w:rPr>
        <w:t>антимонопольного</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numPr>
          <w:ilvl w:val="0"/>
          <w:numId w:val="31"/>
        </w:numPr>
        <w:tabs>
          <w:tab w:val="left" w:pos="567"/>
          <w:tab w:val="left" w:pos="851"/>
        </w:tabs>
        <w:autoSpaceDE w:val="0"/>
        <w:autoSpaceDN w:val="0"/>
        <w:ind w:left="0" w:firstLine="709"/>
        <w:jc w:val="both"/>
        <w:rPr>
          <w:rFonts w:ascii="Arial" w:hAnsi="Arial" w:cs="Arial"/>
          <w:sz w:val="20"/>
          <w:szCs w:val="20"/>
        </w:rPr>
      </w:pPr>
      <w:r w:rsidRPr="00F9107D">
        <w:rPr>
          <w:rFonts w:ascii="Arial" w:hAnsi="Arial" w:cs="Arial"/>
          <w:sz w:val="20"/>
          <w:szCs w:val="20"/>
        </w:rPr>
        <w:t>выявление рисков нарушения антимонопольного законодательства;</w:t>
      </w:r>
    </w:p>
    <w:p w:rsidR="00DA5EBB" w:rsidRPr="00F9107D" w:rsidRDefault="00DA5EBB" w:rsidP="00DA5EBB">
      <w:pPr>
        <w:widowControl w:val="0"/>
        <w:numPr>
          <w:ilvl w:val="0"/>
          <w:numId w:val="31"/>
        </w:numPr>
        <w:tabs>
          <w:tab w:val="left" w:pos="567"/>
          <w:tab w:val="left" w:pos="851"/>
        </w:tabs>
        <w:autoSpaceDE w:val="0"/>
        <w:autoSpaceDN w:val="0"/>
        <w:ind w:left="0" w:firstLine="709"/>
        <w:jc w:val="both"/>
        <w:rPr>
          <w:rFonts w:ascii="Arial" w:hAnsi="Arial" w:cs="Arial"/>
          <w:sz w:val="20"/>
          <w:szCs w:val="20"/>
        </w:rPr>
      </w:pPr>
      <w:r w:rsidRPr="00F9107D">
        <w:rPr>
          <w:rFonts w:ascii="Arial" w:hAnsi="Arial" w:cs="Arial"/>
          <w:sz w:val="20"/>
          <w:szCs w:val="20"/>
        </w:rPr>
        <w:t>управление рисками нарушения антимонопольного законодательства;</w:t>
      </w:r>
    </w:p>
    <w:p w:rsidR="00DA5EBB" w:rsidRPr="00F9107D" w:rsidRDefault="00DA5EBB" w:rsidP="00DA5EBB">
      <w:pPr>
        <w:widowControl w:val="0"/>
        <w:numPr>
          <w:ilvl w:val="0"/>
          <w:numId w:val="31"/>
        </w:numPr>
        <w:tabs>
          <w:tab w:val="left" w:pos="567"/>
          <w:tab w:val="left" w:pos="851"/>
        </w:tabs>
        <w:autoSpaceDE w:val="0"/>
        <w:autoSpaceDN w:val="0"/>
        <w:ind w:left="0" w:firstLine="709"/>
        <w:jc w:val="both"/>
        <w:rPr>
          <w:rFonts w:ascii="Arial" w:hAnsi="Arial" w:cs="Arial"/>
          <w:sz w:val="20"/>
          <w:szCs w:val="20"/>
        </w:rPr>
      </w:pPr>
      <w:proofErr w:type="gramStart"/>
      <w:r w:rsidRPr="00F9107D">
        <w:rPr>
          <w:rFonts w:ascii="Arial" w:hAnsi="Arial" w:cs="Arial"/>
          <w:sz w:val="20"/>
          <w:szCs w:val="20"/>
        </w:rPr>
        <w:t>контроль за</w:t>
      </w:r>
      <w:proofErr w:type="gramEnd"/>
      <w:r w:rsidRPr="00F9107D">
        <w:rPr>
          <w:rFonts w:ascii="Arial" w:hAnsi="Arial" w:cs="Arial"/>
          <w:sz w:val="20"/>
          <w:szCs w:val="20"/>
        </w:rPr>
        <w:t xml:space="preserve"> соответствием деятельности Администрации Молчановского сельского поселения требованиям антимонопольного законодательства;</w:t>
      </w:r>
    </w:p>
    <w:p w:rsidR="00DA5EBB" w:rsidRPr="00F9107D" w:rsidRDefault="00DA5EBB" w:rsidP="00DA5EBB">
      <w:pPr>
        <w:widowControl w:val="0"/>
        <w:numPr>
          <w:ilvl w:val="0"/>
          <w:numId w:val="31"/>
        </w:numPr>
        <w:tabs>
          <w:tab w:val="left" w:pos="567"/>
          <w:tab w:val="left" w:pos="851"/>
        </w:tabs>
        <w:autoSpaceDE w:val="0"/>
        <w:autoSpaceDN w:val="0"/>
        <w:ind w:left="0" w:firstLine="709"/>
        <w:jc w:val="both"/>
        <w:rPr>
          <w:rFonts w:ascii="Arial" w:hAnsi="Arial" w:cs="Arial"/>
          <w:sz w:val="20"/>
          <w:szCs w:val="20"/>
        </w:rPr>
      </w:pPr>
      <w:r w:rsidRPr="00F9107D">
        <w:rPr>
          <w:rFonts w:ascii="Arial" w:hAnsi="Arial" w:cs="Arial"/>
          <w:sz w:val="20"/>
          <w:szCs w:val="20"/>
        </w:rPr>
        <w:t xml:space="preserve">оценка эффективности функционирования в Администрации Молчановского сельского поселения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numPr>
          <w:ilvl w:val="0"/>
          <w:numId w:val="41"/>
        </w:numPr>
        <w:autoSpaceDE w:val="0"/>
        <w:autoSpaceDN w:val="0"/>
        <w:ind w:left="0" w:firstLine="709"/>
        <w:jc w:val="both"/>
        <w:rPr>
          <w:rFonts w:ascii="Arial" w:hAnsi="Arial" w:cs="Arial"/>
          <w:sz w:val="20"/>
          <w:szCs w:val="20"/>
        </w:rPr>
      </w:pPr>
      <w:r w:rsidRPr="00F9107D">
        <w:rPr>
          <w:rFonts w:ascii="Arial" w:hAnsi="Arial" w:cs="Arial"/>
          <w:sz w:val="20"/>
          <w:szCs w:val="20"/>
        </w:rPr>
        <w:t xml:space="preserve">Принципы </w:t>
      </w:r>
      <w:proofErr w:type="gramStart"/>
      <w:r w:rsidRPr="00F9107D">
        <w:rPr>
          <w:rFonts w:ascii="Arial" w:hAnsi="Arial" w:cs="Arial"/>
          <w:sz w:val="20"/>
          <w:szCs w:val="20"/>
        </w:rPr>
        <w:t>антимонопольного</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numPr>
          <w:ilvl w:val="0"/>
          <w:numId w:val="32"/>
        </w:numPr>
        <w:tabs>
          <w:tab w:val="left" w:pos="851"/>
        </w:tabs>
        <w:autoSpaceDE w:val="0"/>
        <w:autoSpaceDN w:val="0"/>
        <w:ind w:left="0" w:firstLine="709"/>
        <w:jc w:val="both"/>
        <w:rPr>
          <w:rFonts w:ascii="Arial" w:hAnsi="Arial" w:cs="Arial"/>
          <w:sz w:val="20"/>
          <w:szCs w:val="20"/>
        </w:rPr>
      </w:pPr>
      <w:r w:rsidRPr="00F9107D">
        <w:rPr>
          <w:rFonts w:ascii="Arial" w:hAnsi="Arial" w:cs="Arial"/>
          <w:sz w:val="20"/>
          <w:szCs w:val="20"/>
        </w:rPr>
        <w:t xml:space="preserve">заинтересованность руководства Администрации Молчановского сельского поселения в эффективности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numPr>
          <w:ilvl w:val="0"/>
          <w:numId w:val="32"/>
        </w:numPr>
        <w:tabs>
          <w:tab w:val="left" w:pos="851"/>
        </w:tabs>
        <w:autoSpaceDE w:val="0"/>
        <w:autoSpaceDN w:val="0"/>
        <w:ind w:left="0" w:firstLine="709"/>
        <w:jc w:val="both"/>
        <w:rPr>
          <w:rFonts w:ascii="Arial" w:hAnsi="Arial" w:cs="Arial"/>
          <w:sz w:val="20"/>
          <w:szCs w:val="20"/>
        </w:rPr>
      </w:pPr>
      <w:r w:rsidRPr="00F9107D">
        <w:rPr>
          <w:rFonts w:ascii="Arial" w:hAnsi="Arial" w:cs="Arial"/>
          <w:sz w:val="20"/>
          <w:szCs w:val="20"/>
        </w:rPr>
        <w:t>регулярность оценки рисков нарушения антимонопольного законодательства;</w:t>
      </w:r>
    </w:p>
    <w:p w:rsidR="00DA5EBB" w:rsidRPr="00F9107D" w:rsidRDefault="00DA5EBB" w:rsidP="00DA5EBB">
      <w:pPr>
        <w:widowControl w:val="0"/>
        <w:numPr>
          <w:ilvl w:val="0"/>
          <w:numId w:val="32"/>
        </w:numPr>
        <w:tabs>
          <w:tab w:val="left" w:pos="851"/>
        </w:tabs>
        <w:autoSpaceDE w:val="0"/>
        <w:autoSpaceDN w:val="0"/>
        <w:ind w:left="0" w:firstLine="709"/>
        <w:jc w:val="both"/>
        <w:rPr>
          <w:rFonts w:ascii="Arial" w:hAnsi="Arial" w:cs="Arial"/>
          <w:sz w:val="20"/>
          <w:szCs w:val="20"/>
        </w:rPr>
      </w:pPr>
      <w:r w:rsidRPr="00F9107D">
        <w:rPr>
          <w:rFonts w:ascii="Arial" w:hAnsi="Arial" w:cs="Arial"/>
          <w:sz w:val="20"/>
          <w:szCs w:val="20"/>
        </w:rPr>
        <w:t xml:space="preserve">информационная открытость функционирования в Администрации Молчановского сельского поселения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numPr>
          <w:ilvl w:val="0"/>
          <w:numId w:val="32"/>
        </w:numPr>
        <w:tabs>
          <w:tab w:val="left" w:pos="851"/>
        </w:tabs>
        <w:autoSpaceDE w:val="0"/>
        <w:autoSpaceDN w:val="0"/>
        <w:ind w:left="0" w:firstLine="709"/>
        <w:jc w:val="both"/>
        <w:rPr>
          <w:rFonts w:ascii="Arial" w:hAnsi="Arial" w:cs="Arial"/>
          <w:sz w:val="20"/>
          <w:szCs w:val="20"/>
        </w:rPr>
      </w:pPr>
      <w:r w:rsidRPr="00F9107D">
        <w:rPr>
          <w:rFonts w:ascii="Arial" w:hAnsi="Arial" w:cs="Arial"/>
          <w:sz w:val="20"/>
          <w:szCs w:val="20"/>
        </w:rPr>
        <w:t xml:space="preserve">непрерывность функционирования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numPr>
          <w:ilvl w:val="0"/>
          <w:numId w:val="32"/>
        </w:numPr>
        <w:tabs>
          <w:tab w:val="left" w:pos="851"/>
        </w:tabs>
        <w:autoSpaceDE w:val="0"/>
        <w:autoSpaceDN w:val="0"/>
        <w:ind w:left="0" w:firstLine="709"/>
        <w:jc w:val="both"/>
        <w:rPr>
          <w:rFonts w:ascii="Arial" w:hAnsi="Arial" w:cs="Arial"/>
          <w:sz w:val="20"/>
          <w:szCs w:val="20"/>
        </w:rPr>
      </w:pPr>
      <w:r w:rsidRPr="00F9107D">
        <w:rPr>
          <w:rFonts w:ascii="Arial" w:hAnsi="Arial" w:cs="Arial"/>
          <w:sz w:val="20"/>
          <w:szCs w:val="20"/>
        </w:rPr>
        <w:t xml:space="preserve">совершенствование </w:t>
      </w:r>
      <w:proofErr w:type="gramStart"/>
      <w:r w:rsidRPr="00F9107D">
        <w:rPr>
          <w:rFonts w:ascii="Arial" w:hAnsi="Arial" w:cs="Arial"/>
          <w:sz w:val="20"/>
          <w:szCs w:val="20"/>
        </w:rPr>
        <w:t>антимонопольного</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autoSpaceDE w:val="0"/>
        <w:autoSpaceDN w:val="0"/>
        <w:ind w:firstLine="709"/>
        <w:jc w:val="both"/>
        <w:rPr>
          <w:rFonts w:ascii="Arial" w:hAnsi="Arial" w:cs="Arial"/>
          <w:sz w:val="20"/>
          <w:szCs w:val="20"/>
        </w:rPr>
      </w:pPr>
    </w:p>
    <w:p w:rsidR="00DA5EBB" w:rsidRPr="00F9107D" w:rsidRDefault="00DA5EBB" w:rsidP="00DA5EBB">
      <w:pPr>
        <w:keepNext/>
        <w:shd w:val="clear" w:color="auto" w:fill="FFFFFF"/>
        <w:tabs>
          <w:tab w:val="left" w:pos="787"/>
        </w:tabs>
        <w:jc w:val="center"/>
        <w:outlineLvl w:val="4"/>
        <w:rPr>
          <w:rFonts w:ascii="Arial" w:hAnsi="Arial" w:cs="Arial"/>
          <w:sz w:val="20"/>
          <w:szCs w:val="20"/>
        </w:rPr>
      </w:pPr>
      <w:r w:rsidRPr="00F9107D">
        <w:rPr>
          <w:rFonts w:ascii="Arial" w:hAnsi="Arial" w:cs="Arial"/>
          <w:sz w:val="20"/>
          <w:szCs w:val="20"/>
        </w:rPr>
        <w:t xml:space="preserve">II. Организация </w:t>
      </w:r>
      <w:proofErr w:type="gramStart"/>
      <w:r w:rsidRPr="00F9107D">
        <w:rPr>
          <w:rFonts w:ascii="Arial" w:hAnsi="Arial" w:cs="Arial"/>
          <w:sz w:val="20"/>
          <w:szCs w:val="20"/>
        </w:rPr>
        <w:t>антимонопольного</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комплаенса</w:t>
      </w:r>
      <w:proofErr w:type="spellEnd"/>
    </w:p>
    <w:p w:rsidR="00DA5EBB" w:rsidRPr="00F9107D" w:rsidRDefault="00DA5EBB" w:rsidP="00DA5EBB">
      <w:pPr>
        <w:widowControl w:val="0"/>
        <w:autoSpaceDE w:val="0"/>
        <w:autoSpaceDN w:val="0"/>
        <w:ind w:firstLine="709"/>
        <w:jc w:val="both"/>
        <w:rPr>
          <w:rFonts w:ascii="Arial" w:hAnsi="Arial" w:cs="Arial"/>
          <w:sz w:val="20"/>
          <w:szCs w:val="20"/>
        </w:rPr>
      </w:pP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 xml:space="preserve">Общий контроль организации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 xml:space="preserve"> и обеспечения его функционирования осуществляется Главой Молчановского сельского поселения, который:</w:t>
      </w:r>
    </w:p>
    <w:p w:rsidR="00DA5EBB" w:rsidRPr="00F9107D" w:rsidRDefault="00DA5EBB" w:rsidP="00DA5EBB">
      <w:pPr>
        <w:widowControl w:val="0"/>
        <w:numPr>
          <w:ilvl w:val="0"/>
          <w:numId w:val="33"/>
        </w:numPr>
        <w:tabs>
          <w:tab w:val="left" w:pos="993"/>
        </w:tabs>
        <w:autoSpaceDE w:val="0"/>
        <w:autoSpaceDN w:val="0"/>
        <w:ind w:left="0" w:firstLine="709"/>
        <w:jc w:val="both"/>
        <w:rPr>
          <w:rFonts w:ascii="Arial" w:hAnsi="Arial" w:cs="Arial"/>
          <w:sz w:val="20"/>
          <w:szCs w:val="20"/>
        </w:rPr>
      </w:pPr>
      <w:proofErr w:type="gramStart"/>
      <w:r w:rsidRPr="00F9107D">
        <w:rPr>
          <w:rFonts w:ascii="Arial" w:hAnsi="Arial" w:cs="Arial"/>
          <w:sz w:val="20"/>
          <w:szCs w:val="20"/>
        </w:rPr>
        <w:t xml:space="preserve">принимает внутренние документы Администрации Молчановского сельского поселения, </w:t>
      </w:r>
      <w:r w:rsidRPr="00F9107D">
        <w:rPr>
          <w:rFonts w:ascii="Arial" w:hAnsi="Arial" w:cs="Arial"/>
          <w:sz w:val="20"/>
          <w:szCs w:val="20"/>
        </w:rPr>
        <w:lastRenderedPageBreak/>
        <w:t xml:space="preserve">регламентирующие реализацию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roofErr w:type="gramEnd"/>
    </w:p>
    <w:p w:rsidR="00DA5EBB" w:rsidRPr="00F9107D" w:rsidRDefault="00DA5EBB" w:rsidP="00DA5EBB">
      <w:pPr>
        <w:widowControl w:val="0"/>
        <w:numPr>
          <w:ilvl w:val="0"/>
          <w:numId w:val="33"/>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применяет предусмотренные законодательством Российской Федерации меры ответственности за неисполнение муниципальными служащими и специалистами Администрации Молчановского сельского поселения настоящего Положения;</w:t>
      </w:r>
    </w:p>
    <w:p w:rsidR="00DA5EBB" w:rsidRPr="00F9107D" w:rsidRDefault="00DA5EBB" w:rsidP="00DA5EBB">
      <w:pPr>
        <w:widowControl w:val="0"/>
        <w:numPr>
          <w:ilvl w:val="0"/>
          <w:numId w:val="33"/>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рассматривает материалы, отчеты и результаты периодических оценок эффективности функционирования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 xml:space="preserve"> и принимает меры, направленные на устранение выявленных недостатков;</w:t>
      </w:r>
    </w:p>
    <w:p w:rsidR="00DA5EBB" w:rsidRPr="00F9107D" w:rsidRDefault="00DA5EBB" w:rsidP="00DA5EBB">
      <w:pPr>
        <w:widowControl w:val="0"/>
        <w:numPr>
          <w:ilvl w:val="0"/>
          <w:numId w:val="33"/>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осуществляет контроль за устранением выявленных недостатков </w:t>
      </w:r>
      <w:proofErr w:type="gramStart"/>
      <w:r w:rsidRPr="00F9107D">
        <w:rPr>
          <w:rFonts w:ascii="Arial" w:hAnsi="Arial" w:cs="Arial"/>
          <w:sz w:val="20"/>
          <w:szCs w:val="20"/>
        </w:rPr>
        <w:t>антимонопольного</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numPr>
          <w:ilvl w:val="0"/>
          <w:numId w:val="33"/>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 определяет уполномоченное подразделение, ответственное за организацию и функционирование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 xml:space="preserve"> в Администрации Молчановского сельского поселения.</w:t>
      </w:r>
    </w:p>
    <w:p w:rsidR="00DA5EBB" w:rsidRPr="00F9107D" w:rsidRDefault="00DA5EBB" w:rsidP="00DA5EBB">
      <w:pPr>
        <w:widowControl w:val="0"/>
        <w:numPr>
          <w:ilvl w:val="0"/>
          <w:numId w:val="41"/>
        </w:numPr>
        <w:autoSpaceDE w:val="0"/>
        <w:autoSpaceDN w:val="0"/>
        <w:ind w:left="0" w:firstLine="709"/>
        <w:jc w:val="both"/>
        <w:rPr>
          <w:rFonts w:ascii="Arial" w:hAnsi="Arial" w:cs="Arial"/>
          <w:sz w:val="20"/>
          <w:szCs w:val="20"/>
        </w:rPr>
      </w:pPr>
      <w:r w:rsidRPr="00F9107D">
        <w:rPr>
          <w:rFonts w:ascii="Arial" w:hAnsi="Arial" w:cs="Arial"/>
          <w:sz w:val="20"/>
          <w:szCs w:val="20"/>
        </w:rPr>
        <w:t>Функции финансового отдела Администрации Молчановского сельского поселения (далее - уполномоченное подразделение):</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указанных рисков;</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консультирование муниципальных служащих и специалистов Администрации Молчановского сельского поселения по вопросам, связанным с соблюдением антимонопольного законодательства и антимонопольным </w:t>
      </w:r>
      <w:proofErr w:type="spellStart"/>
      <w:r w:rsidRPr="00F9107D">
        <w:rPr>
          <w:rFonts w:ascii="Arial" w:hAnsi="Arial" w:cs="Arial"/>
          <w:sz w:val="20"/>
          <w:szCs w:val="20"/>
        </w:rPr>
        <w:t>комплаенсом</w:t>
      </w:r>
      <w:proofErr w:type="spellEnd"/>
      <w:r w:rsidRPr="00F9107D">
        <w:rPr>
          <w:rFonts w:ascii="Arial" w:hAnsi="Arial" w:cs="Arial"/>
          <w:sz w:val="20"/>
          <w:szCs w:val="20"/>
        </w:rPr>
        <w:t>;</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организация взаимодействия со структурными подразделениями Администрации Молчановского сельского поселения по вопросам, связанным </w:t>
      </w:r>
      <w:proofErr w:type="gramStart"/>
      <w:r w:rsidRPr="00F9107D">
        <w:rPr>
          <w:rFonts w:ascii="Arial" w:hAnsi="Arial" w:cs="Arial"/>
          <w:sz w:val="20"/>
          <w:szCs w:val="20"/>
        </w:rPr>
        <w:t>с</w:t>
      </w:r>
      <w:proofErr w:type="gramEnd"/>
      <w:r w:rsidRPr="00F9107D">
        <w:rPr>
          <w:rFonts w:ascii="Arial" w:hAnsi="Arial" w:cs="Arial"/>
          <w:sz w:val="20"/>
          <w:szCs w:val="20"/>
        </w:rPr>
        <w:t xml:space="preserve"> антимонопольным </w:t>
      </w:r>
      <w:proofErr w:type="spellStart"/>
      <w:r w:rsidRPr="00F9107D">
        <w:rPr>
          <w:rFonts w:ascii="Arial" w:hAnsi="Arial" w:cs="Arial"/>
          <w:sz w:val="20"/>
          <w:szCs w:val="20"/>
        </w:rPr>
        <w:t>комплаенсом</w:t>
      </w:r>
      <w:proofErr w:type="spellEnd"/>
      <w:r w:rsidRPr="00F9107D">
        <w:rPr>
          <w:rFonts w:ascii="Arial" w:hAnsi="Arial" w:cs="Arial"/>
          <w:sz w:val="20"/>
          <w:szCs w:val="20"/>
        </w:rPr>
        <w:t>;</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проведение проверок, связанных с нарушениями, выявленными в ходе контроля соответствия деятельности муниципальных служащих и специалистов Администрации Молчановского сельского поселения требованиям антимонопольного законодательства, в порядке, установленном действующим законодательством;</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организация внутренних расследований, связанных с функционированием </w:t>
      </w:r>
      <w:proofErr w:type="gramStart"/>
      <w:r w:rsidRPr="00F9107D">
        <w:rPr>
          <w:rFonts w:ascii="Arial" w:hAnsi="Arial" w:cs="Arial"/>
          <w:sz w:val="20"/>
          <w:szCs w:val="20"/>
        </w:rPr>
        <w:t>антимонопольного</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комплаенса</w:t>
      </w:r>
      <w:proofErr w:type="spellEnd"/>
      <w:r w:rsidRPr="00F9107D">
        <w:rPr>
          <w:rFonts w:ascii="Arial" w:hAnsi="Arial" w:cs="Arial"/>
          <w:sz w:val="20"/>
          <w:szCs w:val="20"/>
        </w:rPr>
        <w:t>, и участие в них;</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информирование Главы Молчановского сельского поселения о документах Администрации Молчановского сельского поселения, которые могут повлечь нарушение антимонопольного законодательства;</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определение и внесение на утверждение Главе Молчановского сельского поселения плановых значений показателей эффективности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осуществление деятельности по выполнению плана мероприятий по снижению рисков нарушения антимонопольного законодательства в деятельности Администрации Молчановского сельского поселения в соответствии с Приложением № 3 к настоящему Положению;</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осуществление мониторинга исполнения мероприятий по снижению рисков нарушения антимонопольного законодательства в Администрации Молчановского сельского поселения;</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 подготовка проекта доклада об </w:t>
      </w:r>
      <w:proofErr w:type="gramStart"/>
      <w:r w:rsidRPr="00F9107D">
        <w:rPr>
          <w:rFonts w:ascii="Arial" w:hAnsi="Arial" w:cs="Arial"/>
          <w:sz w:val="20"/>
          <w:szCs w:val="20"/>
        </w:rPr>
        <w:t>антимонопольном</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комплаенсе</w:t>
      </w:r>
      <w:proofErr w:type="spellEnd"/>
      <w:r w:rsidRPr="00F9107D">
        <w:rPr>
          <w:rFonts w:ascii="Arial" w:hAnsi="Arial" w:cs="Arial"/>
          <w:sz w:val="20"/>
          <w:szCs w:val="20"/>
        </w:rPr>
        <w:t xml:space="preserve"> и представление его Главе Молчановского сельского поселения и в Администрацию Молчановского района для рассмотрения и утверждения Рабочей группой по развитию конкуренции в Томской области;</w:t>
      </w:r>
    </w:p>
    <w:p w:rsidR="00DA5EBB" w:rsidRPr="00F9107D" w:rsidRDefault="00DA5EBB" w:rsidP="00DA5EBB">
      <w:pPr>
        <w:widowControl w:val="0"/>
        <w:numPr>
          <w:ilvl w:val="0"/>
          <w:numId w:val="34"/>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 мониторинг и анализ практики применения антимонопольного законодательства в Администрации Молчановского сельского поселения.</w:t>
      </w:r>
    </w:p>
    <w:p w:rsidR="00DA5EBB" w:rsidRPr="00F9107D" w:rsidRDefault="00DA5EBB" w:rsidP="00DA5EBB">
      <w:pPr>
        <w:widowControl w:val="0"/>
        <w:tabs>
          <w:tab w:val="left" w:pos="993"/>
        </w:tabs>
        <w:autoSpaceDE w:val="0"/>
        <w:autoSpaceDN w:val="0"/>
        <w:ind w:firstLine="709"/>
        <w:jc w:val="both"/>
        <w:rPr>
          <w:rFonts w:ascii="Arial" w:hAnsi="Arial" w:cs="Arial"/>
          <w:sz w:val="20"/>
          <w:szCs w:val="20"/>
        </w:rPr>
      </w:pPr>
    </w:p>
    <w:p w:rsidR="00DA5EBB" w:rsidRPr="00F9107D" w:rsidRDefault="00DA5EBB" w:rsidP="00DA5EBB">
      <w:pPr>
        <w:keepNext/>
        <w:shd w:val="clear" w:color="auto" w:fill="FFFFFF"/>
        <w:tabs>
          <w:tab w:val="left" w:pos="787"/>
        </w:tabs>
        <w:jc w:val="center"/>
        <w:outlineLvl w:val="4"/>
        <w:rPr>
          <w:rFonts w:ascii="Arial" w:hAnsi="Arial" w:cs="Arial"/>
          <w:sz w:val="20"/>
          <w:szCs w:val="20"/>
        </w:rPr>
      </w:pPr>
      <w:r w:rsidRPr="00F9107D">
        <w:rPr>
          <w:rFonts w:ascii="Arial" w:hAnsi="Arial" w:cs="Arial"/>
          <w:sz w:val="20"/>
          <w:szCs w:val="20"/>
        </w:rPr>
        <w:t xml:space="preserve">III. Выявление и оценка рисков нарушения антимонопольного </w:t>
      </w:r>
    </w:p>
    <w:p w:rsidR="00DA5EBB" w:rsidRPr="00F9107D" w:rsidRDefault="00DA5EBB" w:rsidP="00DA5EBB">
      <w:pPr>
        <w:widowControl w:val="0"/>
        <w:autoSpaceDE w:val="0"/>
        <w:autoSpaceDN w:val="0"/>
        <w:jc w:val="center"/>
        <w:rPr>
          <w:rFonts w:ascii="Arial" w:hAnsi="Arial" w:cs="Arial"/>
          <w:sz w:val="20"/>
          <w:szCs w:val="20"/>
        </w:rPr>
      </w:pPr>
      <w:r w:rsidRPr="00F9107D">
        <w:rPr>
          <w:rFonts w:ascii="Arial" w:hAnsi="Arial" w:cs="Arial"/>
          <w:sz w:val="20"/>
          <w:szCs w:val="20"/>
        </w:rPr>
        <w:t>законодательства Администрацией Молчановского сельского поселения</w:t>
      </w:r>
    </w:p>
    <w:p w:rsidR="00DA5EBB" w:rsidRPr="00F9107D" w:rsidRDefault="00DA5EBB" w:rsidP="00DA5EBB">
      <w:pPr>
        <w:widowControl w:val="0"/>
        <w:autoSpaceDE w:val="0"/>
        <w:autoSpaceDN w:val="0"/>
        <w:ind w:firstLine="709"/>
        <w:jc w:val="center"/>
        <w:rPr>
          <w:rFonts w:ascii="Arial" w:hAnsi="Arial" w:cs="Arial"/>
          <w:sz w:val="20"/>
          <w:szCs w:val="20"/>
        </w:rPr>
      </w:pP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 xml:space="preserve">В </w:t>
      </w:r>
      <w:proofErr w:type="gramStart"/>
      <w:r w:rsidRPr="00F9107D">
        <w:rPr>
          <w:rFonts w:ascii="Arial" w:hAnsi="Arial" w:cs="Arial"/>
          <w:sz w:val="20"/>
          <w:szCs w:val="20"/>
        </w:rPr>
        <w:t>целях</w:t>
      </w:r>
      <w:proofErr w:type="gramEnd"/>
      <w:r w:rsidRPr="00F9107D">
        <w:rPr>
          <w:rFonts w:ascii="Arial" w:hAnsi="Arial" w:cs="Arial"/>
          <w:sz w:val="20"/>
          <w:szCs w:val="20"/>
        </w:rPr>
        <w:t xml:space="preserve"> выявления рисков нарушений антимонопольного законодательства уполномоченным подразделением проводится:</w:t>
      </w:r>
    </w:p>
    <w:p w:rsidR="00DA5EBB" w:rsidRPr="00F9107D" w:rsidRDefault="00DA5EBB" w:rsidP="00DA5EBB">
      <w:pPr>
        <w:widowControl w:val="0"/>
        <w:numPr>
          <w:ilvl w:val="0"/>
          <w:numId w:val="35"/>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анализ выявленных нарушений антимонопольного законодательства в деятельности Администрации Молчановского сельского поселения за предыдущие три года (наличие предостережений, предупреждений, штрафов, жалоб, возбужденных дел);</w:t>
      </w:r>
    </w:p>
    <w:p w:rsidR="00DA5EBB" w:rsidRPr="00F9107D" w:rsidRDefault="00DA5EBB" w:rsidP="00DA5EBB">
      <w:pPr>
        <w:widowControl w:val="0"/>
        <w:numPr>
          <w:ilvl w:val="0"/>
          <w:numId w:val="35"/>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анализ нормативных правовых актов и проектов нормативных правовых актов Администрации Молчановского сельского поселения, которые могут иметь признаки нарушения антимонопольного законодательства;</w:t>
      </w:r>
    </w:p>
    <w:p w:rsidR="00DA5EBB" w:rsidRPr="00F9107D" w:rsidRDefault="00DA5EBB" w:rsidP="00DA5EBB">
      <w:pPr>
        <w:widowControl w:val="0"/>
        <w:numPr>
          <w:ilvl w:val="0"/>
          <w:numId w:val="35"/>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мониторинг и анализ практики применения Администрацией Молчановского сельского поселения антимонопольного законодательства;</w:t>
      </w:r>
    </w:p>
    <w:p w:rsidR="00DA5EBB" w:rsidRPr="00F9107D" w:rsidRDefault="00DA5EBB" w:rsidP="00DA5EBB">
      <w:pPr>
        <w:widowControl w:val="0"/>
        <w:numPr>
          <w:ilvl w:val="0"/>
          <w:numId w:val="35"/>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w:t>
      </w: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При проведении (не реже одного раза в год) уполномоченным подразделением анализа выявленных нарушений антимонопольного законодательства (наличие предостережений, предупреждений, штрафов, жалоб, возбужденных дел) реализуются мероприятия:</w:t>
      </w:r>
    </w:p>
    <w:p w:rsidR="00DA5EBB" w:rsidRPr="00F9107D" w:rsidRDefault="00DA5EBB" w:rsidP="00DA5EBB">
      <w:pPr>
        <w:widowControl w:val="0"/>
        <w:numPr>
          <w:ilvl w:val="0"/>
          <w:numId w:val="36"/>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сбор в структурных подразделениях Администрации Молчановского сельского поселения сведений о наличии нарушений антимонопольного законодательства;</w:t>
      </w:r>
    </w:p>
    <w:p w:rsidR="00DA5EBB" w:rsidRPr="00F9107D" w:rsidRDefault="00DA5EBB" w:rsidP="00DA5EBB">
      <w:pPr>
        <w:widowControl w:val="0"/>
        <w:numPr>
          <w:ilvl w:val="0"/>
          <w:numId w:val="36"/>
        </w:numPr>
        <w:tabs>
          <w:tab w:val="left" w:pos="1134"/>
        </w:tabs>
        <w:autoSpaceDE w:val="0"/>
        <w:autoSpaceDN w:val="0"/>
        <w:ind w:left="0" w:firstLine="709"/>
        <w:jc w:val="both"/>
        <w:rPr>
          <w:rFonts w:ascii="Arial" w:hAnsi="Arial" w:cs="Arial"/>
          <w:sz w:val="20"/>
          <w:szCs w:val="20"/>
        </w:rPr>
      </w:pPr>
      <w:proofErr w:type="gramStart"/>
      <w:r w:rsidRPr="00F9107D">
        <w:rPr>
          <w:rFonts w:ascii="Arial" w:hAnsi="Arial" w:cs="Arial"/>
          <w:sz w:val="20"/>
          <w:szCs w:val="20"/>
        </w:rPr>
        <w:lastRenderedPageBreak/>
        <w:t>составление перечня нарушений антимонопольного законодательства в Администрации Молчановского сельского поселения, который содержит классифицированные по сферам деятельности Администрации Молчановского сельского поселения сведения о выявленных нарушениях антимонопольного законодательства (отдельно по каждому нарушению) и информацию о нарушении (с указанием нарушенной нормы антимонопольного законодательства, краткого изложения сути нарушения, последствий нарушения антимонопольного законодательства и результата рассмотрения нарушения антимонопольным органом), позицию антимонопольного органа, сведения о мерах</w:t>
      </w:r>
      <w:proofErr w:type="gramEnd"/>
      <w:r w:rsidRPr="00F9107D">
        <w:rPr>
          <w:rFonts w:ascii="Arial" w:hAnsi="Arial" w:cs="Arial"/>
          <w:sz w:val="20"/>
          <w:szCs w:val="20"/>
        </w:rPr>
        <w:t xml:space="preserve"> по устранению нарушения, а также о мерах, направленных на недопущение повторения нарушения.</w:t>
      </w: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При проведении (не реже одного раза в год) уполномоченным подразделением анализа нормативных правовых актов Администрации Молчановского сельского поселения, а также проектов нормативных правовых актов, которые могут иметь признаки нарушения антимонопольного законодательства, реализуются мероприятия:</w:t>
      </w:r>
    </w:p>
    <w:p w:rsidR="00DA5EBB" w:rsidRPr="00F9107D" w:rsidRDefault="00DA5EBB" w:rsidP="00DA5EBB">
      <w:pPr>
        <w:widowControl w:val="0"/>
        <w:numPr>
          <w:ilvl w:val="0"/>
          <w:numId w:val="37"/>
        </w:numPr>
        <w:tabs>
          <w:tab w:val="left" w:pos="993"/>
        </w:tabs>
        <w:autoSpaceDE w:val="0"/>
        <w:autoSpaceDN w:val="0"/>
        <w:ind w:left="0" w:firstLine="709"/>
        <w:jc w:val="both"/>
        <w:rPr>
          <w:rFonts w:ascii="Arial" w:hAnsi="Arial" w:cs="Arial"/>
          <w:sz w:val="20"/>
          <w:szCs w:val="20"/>
        </w:rPr>
      </w:pPr>
      <w:proofErr w:type="gramStart"/>
      <w:r w:rsidRPr="00F9107D">
        <w:rPr>
          <w:rFonts w:ascii="Arial" w:hAnsi="Arial" w:cs="Arial"/>
          <w:sz w:val="20"/>
          <w:szCs w:val="20"/>
        </w:rPr>
        <w:t>разработка и размещение на официальном сайте муниципального образования Молчановское сельское поселение (http://www.</w:t>
      </w:r>
      <w:hyperlink r:id="rId24" w:history="1">
        <w:r w:rsidRPr="00F9107D">
          <w:rPr>
            <w:rStyle w:val="af"/>
            <w:rFonts w:ascii="Arial" w:hAnsi="Arial" w:cs="Arial"/>
            <w:sz w:val="20"/>
            <w:szCs w:val="20"/>
          </w:rPr>
          <w:t>http://msp.tomskinvest.ru/</w:t>
        </w:r>
      </w:hyperlink>
      <w:r w:rsidRPr="00F9107D">
        <w:rPr>
          <w:rFonts w:ascii="Arial" w:hAnsi="Arial" w:cs="Arial"/>
          <w:sz w:val="20"/>
          <w:szCs w:val="20"/>
        </w:rPr>
        <w:t>) исчерпывающего перечня нормативных правовых актов Администрации Молчановского сельского поселения с приложением к нему текстов таких актов, за исключением нормативных правовых актов, содержащих сведения, относящиеся к охраняемой законом тайне, а также уведомления о начале сбора замечаний и предложений организаций и граждан по перечню актов;</w:t>
      </w:r>
      <w:proofErr w:type="gramEnd"/>
    </w:p>
    <w:p w:rsidR="00DA5EBB" w:rsidRPr="00F9107D" w:rsidRDefault="00DA5EBB" w:rsidP="00DA5EBB">
      <w:pPr>
        <w:widowControl w:val="0"/>
        <w:numPr>
          <w:ilvl w:val="0"/>
          <w:numId w:val="37"/>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 xml:space="preserve">перечень нормативных правовых актов Администрации Молчановского сельского поселения с приложением к нему текстов таких актов размещается на официальном сайте муниципального образования Молчановское </w:t>
      </w:r>
      <w:proofErr w:type="gramStart"/>
      <w:r w:rsidRPr="00F9107D">
        <w:rPr>
          <w:rFonts w:ascii="Arial" w:hAnsi="Arial" w:cs="Arial"/>
          <w:sz w:val="20"/>
          <w:szCs w:val="20"/>
        </w:rPr>
        <w:t>сельское</w:t>
      </w:r>
      <w:proofErr w:type="gramEnd"/>
      <w:r w:rsidRPr="00F9107D">
        <w:rPr>
          <w:rFonts w:ascii="Arial" w:hAnsi="Arial" w:cs="Arial"/>
          <w:sz w:val="20"/>
          <w:szCs w:val="20"/>
        </w:rPr>
        <w:t xml:space="preserve"> поселение для обсуждения проектов и действующих нормативных актов на срок не менее семи дней;</w:t>
      </w:r>
    </w:p>
    <w:p w:rsidR="00DA5EBB" w:rsidRPr="00F9107D" w:rsidRDefault="00DA5EBB" w:rsidP="00DA5EBB">
      <w:pPr>
        <w:widowControl w:val="0"/>
        <w:numPr>
          <w:ilvl w:val="0"/>
          <w:numId w:val="37"/>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сбор и анализ представленных замечаний и предложений организаций и граждан по перечню нормативных правовых актов;</w:t>
      </w:r>
    </w:p>
    <w:p w:rsidR="00DA5EBB" w:rsidRPr="00F9107D" w:rsidRDefault="00DA5EBB" w:rsidP="00DA5EBB">
      <w:pPr>
        <w:widowControl w:val="0"/>
        <w:numPr>
          <w:ilvl w:val="0"/>
          <w:numId w:val="37"/>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представление Главе Молчановского сельского поселения сводного доклада с обоснованием целесообразности (нецелесообразности) внесения изменений в нормативные правовые акты Администрации Молчановского сельского поселения, которые могут иметь признаки нарушения антимонопольного законодательства.</w:t>
      </w: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При проведении анализа проектов нормативных правовых актов Администрации Молчановского сельского поселения реализуются мероприятия:</w:t>
      </w:r>
    </w:p>
    <w:p w:rsidR="00DA5EBB" w:rsidRPr="00F9107D" w:rsidRDefault="00DA5EBB" w:rsidP="00DA5EBB">
      <w:pPr>
        <w:widowControl w:val="0"/>
        <w:numPr>
          <w:ilvl w:val="0"/>
          <w:numId w:val="38"/>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размещение на официальном сайте муниципального образования Молчановского сельского поселения проекта нормативного правового акта Администрации Молчановского сельского поселения с необходимым обоснованием реализации предлагаемых решений, в том числе их влияния на конкуренцию;</w:t>
      </w:r>
    </w:p>
    <w:p w:rsidR="00DA5EBB" w:rsidRPr="00F9107D" w:rsidRDefault="00DA5EBB" w:rsidP="00DA5EBB">
      <w:pPr>
        <w:widowControl w:val="0"/>
        <w:numPr>
          <w:ilvl w:val="0"/>
          <w:numId w:val="38"/>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проекты нормативных правовых актов размещаются на официальном сайте муниципального образования Молчановского сельского поселения на срок не менее семи дней;</w:t>
      </w:r>
    </w:p>
    <w:p w:rsidR="00DA5EBB" w:rsidRPr="00F9107D" w:rsidRDefault="00DA5EBB" w:rsidP="00DA5EBB">
      <w:pPr>
        <w:widowControl w:val="0"/>
        <w:numPr>
          <w:ilvl w:val="0"/>
          <w:numId w:val="38"/>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сбор и оценка поступивших от организаций и граждан замечаний и предложений по проекту нормативного правового акта.</w:t>
      </w: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При проведении мониторинга и анализа практики применения антимонопольного законодательства в Администрации Молчановского сельского поселения уполномоченным подразделением реализуются мероприятия:</w:t>
      </w:r>
    </w:p>
    <w:p w:rsidR="00DA5EBB" w:rsidRPr="00F9107D" w:rsidRDefault="00DA5EBB" w:rsidP="00DA5EBB">
      <w:pPr>
        <w:widowControl w:val="0"/>
        <w:numPr>
          <w:ilvl w:val="0"/>
          <w:numId w:val="39"/>
        </w:numPr>
        <w:tabs>
          <w:tab w:val="left" w:pos="993"/>
        </w:tabs>
        <w:autoSpaceDE w:val="0"/>
        <w:autoSpaceDN w:val="0"/>
        <w:ind w:left="0" w:firstLine="709"/>
        <w:jc w:val="both"/>
        <w:rPr>
          <w:rFonts w:ascii="Arial" w:hAnsi="Arial" w:cs="Arial"/>
          <w:sz w:val="20"/>
          <w:szCs w:val="20"/>
        </w:rPr>
      </w:pPr>
      <w:bookmarkStart w:id="42" w:name="P108"/>
      <w:bookmarkEnd w:id="42"/>
      <w:r w:rsidRPr="00F9107D">
        <w:rPr>
          <w:rFonts w:ascii="Arial" w:hAnsi="Arial" w:cs="Arial"/>
          <w:sz w:val="20"/>
          <w:szCs w:val="20"/>
        </w:rPr>
        <w:t>осуществление на постоянной основе сбора сведений, в том числе в структурных подразделениях, о правоприменительной практике;</w:t>
      </w:r>
    </w:p>
    <w:p w:rsidR="00DA5EBB" w:rsidRPr="00F9107D" w:rsidRDefault="00DA5EBB" w:rsidP="00DA5EBB">
      <w:pPr>
        <w:widowControl w:val="0"/>
        <w:numPr>
          <w:ilvl w:val="0"/>
          <w:numId w:val="39"/>
        </w:numPr>
        <w:tabs>
          <w:tab w:val="left" w:pos="993"/>
        </w:tabs>
        <w:autoSpaceDE w:val="0"/>
        <w:autoSpaceDN w:val="0"/>
        <w:ind w:left="0" w:firstLine="709"/>
        <w:jc w:val="both"/>
        <w:rPr>
          <w:rFonts w:ascii="Arial" w:hAnsi="Arial" w:cs="Arial"/>
          <w:sz w:val="20"/>
          <w:szCs w:val="20"/>
        </w:rPr>
      </w:pPr>
      <w:r w:rsidRPr="00F9107D">
        <w:rPr>
          <w:rFonts w:ascii="Arial" w:hAnsi="Arial" w:cs="Arial"/>
          <w:sz w:val="20"/>
          <w:szCs w:val="20"/>
        </w:rPr>
        <w:t>подготовка по итогам сбора информации, предусмотренной подпунктом «а» настоящего пункта, аналитической справки об изменениях и основных аспектах правоприменительной практики в Администрации Молчановского сельского поселения.</w:t>
      </w: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Выявляемые риски нарушения антимонопольного законодательства распределяются уполномоченным подразделением по уровням в соответствии с Приложением № 1 к настоящему Положению.</w:t>
      </w:r>
    </w:p>
    <w:p w:rsidR="00DA5EBB" w:rsidRPr="00F9107D" w:rsidRDefault="00DA5EBB" w:rsidP="00DA5EBB">
      <w:pPr>
        <w:widowControl w:val="0"/>
        <w:tabs>
          <w:tab w:val="left" w:pos="1134"/>
        </w:tabs>
        <w:autoSpaceDE w:val="0"/>
        <w:autoSpaceDN w:val="0"/>
        <w:ind w:firstLine="709"/>
        <w:jc w:val="both"/>
        <w:rPr>
          <w:rFonts w:ascii="Arial" w:hAnsi="Arial" w:cs="Arial"/>
          <w:sz w:val="20"/>
          <w:szCs w:val="20"/>
        </w:rPr>
      </w:pPr>
    </w:p>
    <w:p w:rsidR="00DA5EBB" w:rsidRPr="00F9107D" w:rsidRDefault="00DA5EBB" w:rsidP="00DA5EBB">
      <w:pPr>
        <w:keepNext/>
        <w:shd w:val="clear" w:color="auto" w:fill="FFFFFF"/>
        <w:tabs>
          <w:tab w:val="left" w:pos="787"/>
        </w:tabs>
        <w:jc w:val="center"/>
        <w:outlineLvl w:val="4"/>
        <w:rPr>
          <w:rFonts w:ascii="Arial" w:hAnsi="Arial" w:cs="Arial"/>
          <w:sz w:val="20"/>
          <w:szCs w:val="20"/>
          <w:shd w:val="clear" w:color="auto" w:fill="FFFFFF"/>
        </w:rPr>
      </w:pPr>
      <w:r w:rsidRPr="00F9107D">
        <w:rPr>
          <w:rFonts w:ascii="Arial" w:hAnsi="Arial" w:cs="Arial"/>
          <w:sz w:val="20"/>
          <w:szCs w:val="20"/>
        </w:rPr>
        <w:t xml:space="preserve">IV. </w:t>
      </w:r>
      <w:r w:rsidRPr="00F9107D">
        <w:rPr>
          <w:rFonts w:ascii="Arial" w:hAnsi="Arial" w:cs="Arial"/>
          <w:sz w:val="20"/>
          <w:szCs w:val="20"/>
          <w:shd w:val="clear" w:color="auto" w:fill="FFFFFF"/>
        </w:rPr>
        <w:t xml:space="preserve">Мероприятия по снижению рисков нарушения антимонопольного </w:t>
      </w:r>
    </w:p>
    <w:p w:rsidR="00DA5EBB" w:rsidRPr="00F9107D" w:rsidRDefault="00DA5EBB" w:rsidP="00DA5EBB">
      <w:pPr>
        <w:keepNext/>
        <w:shd w:val="clear" w:color="auto" w:fill="FFFFFF"/>
        <w:tabs>
          <w:tab w:val="left" w:pos="787"/>
        </w:tabs>
        <w:jc w:val="center"/>
        <w:outlineLvl w:val="4"/>
        <w:rPr>
          <w:rFonts w:ascii="Arial" w:hAnsi="Arial" w:cs="Arial"/>
          <w:sz w:val="20"/>
          <w:szCs w:val="20"/>
          <w:shd w:val="clear" w:color="auto" w:fill="FFFFFF"/>
        </w:rPr>
      </w:pPr>
      <w:r w:rsidRPr="00F9107D">
        <w:rPr>
          <w:rFonts w:ascii="Arial" w:hAnsi="Arial" w:cs="Arial"/>
          <w:sz w:val="20"/>
          <w:szCs w:val="20"/>
          <w:shd w:val="clear" w:color="auto" w:fill="FFFFFF"/>
        </w:rPr>
        <w:t>законодательства Администрации Молчановского сельского поселения</w:t>
      </w:r>
    </w:p>
    <w:p w:rsidR="00DA5EBB" w:rsidRPr="00F9107D" w:rsidRDefault="00DA5EBB" w:rsidP="00DA5EBB">
      <w:pPr>
        <w:ind w:firstLine="709"/>
        <w:rPr>
          <w:rFonts w:ascii="Arial" w:hAnsi="Arial" w:cs="Arial"/>
          <w:sz w:val="20"/>
          <w:szCs w:val="20"/>
        </w:rPr>
      </w:pP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 xml:space="preserve">В </w:t>
      </w:r>
      <w:proofErr w:type="gramStart"/>
      <w:r w:rsidRPr="00F9107D">
        <w:rPr>
          <w:rFonts w:ascii="Arial" w:hAnsi="Arial" w:cs="Arial"/>
          <w:sz w:val="20"/>
          <w:szCs w:val="20"/>
        </w:rPr>
        <w:t>целях</w:t>
      </w:r>
      <w:proofErr w:type="gramEnd"/>
      <w:r w:rsidRPr="00F9107D">
        <w:rPr>
          <w:rFonts w:ascii="Arial" w:hAnsi="Arial" w:cs="Arial"/>
          <w:sz w:val="20"/>
          <w:szCs w:val="20"/>
        </w:rPr>
        <w:t xml:space="preserve"> снижения рисков нарушения антимонопольного законодательства уполномоченное подразделение ежегодно разрабатывает мероприятия по снижению рисков нарушения антимонопольного законодательства.</w:t>
      </w: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Мониторинг исполнения мероприятий по снижению рисков нарушения антимонопольного законодательства Администрации Молчановского сельского поселения на постоянной основе осуществляет уполномоченное подразделение.</w:t>
      </w: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 xml:space="preserve">Информация об исполнении мероприятий по снижению рисков нарушения антимонопольного законодательства Администрации Молчановского сельского поселения подлежит включению в доклад </w:t>
      </w:r>
      <w:proofErr w:type="gramStart"/>
      <w:r w:rsidRPr="00F9107D">
        <w:rPr>
          <w:rFonts w:ascii="Arial" w:hAnsi="Arial" w:cs="Arial"/>
          <w:sz w:val="20"/>
          <w:szCs w:val="20"/>
        </w:rPr>
        <w:t>об</w:t>
      </w:r>
      <w:proofErr w:type="gramEnd"/>
      <w:r w:rsidRPr="00F9107D">
        <w:rPr>
          <w:rFonts w:ascii="Arial" w:hAnsi="Arial" w:cs="Arial"/>
          <w:sz w:val="20"/>
          <w:szCs w:val="20"/>
        </w:rPr>
        <w:t xml:space="preserve"> антимонопольном </w:t>
      </w:r>
      <w:proofErr w:type="spellStart"/>
      <w:r w:rsidRPr="00F9107D">
        <w:rPr>
          <w:rFonts w:ascii="Arial" w:hAnsi="Arial" w:cs="Arial"/>
          <w:sz w:val="20"/>
          <w:szCs w:val="20"/>
        </w:rPr>
        <w:t>комплаенсе</w:t>
      </w:r>
      <w:proofErr w:type="spellEnd"/>
      <w:r w:rsidRPr="00F9107D">
        <w:rPr>
          <w:rFonts w:ascii="Arial" w:hAnsi="Arial" w:cs="Arial"/>
          <w:sz w:val="20"/>
          <w:szCs w:val="20"/>
        </w:rPr>
        <w:t>.</w:t>
      </w:r>
    </w:p>
    <w:p w:rsidR="00DA5EBB" w:rsidRPr="00F9107D" w:rsidRDefault="00DA5EBB" w:rsidP="00DA5EBB">
      <w:pPr>
        <w:widowControl w:val="0"/>
        <w:autoSpaceDE w:val="0"/>
        <w:autoSpaceDN w:val="0"/>
        <w:ind w:firstLine="709"/>
        <w:jc w:val="both"/>
        <w:rPr>
          <w:rFonts w:ascii="Arial" w:hAnsi="Arial" w:cs="Arial"/>
          <w:sz w:val="20"/>
          <w:szCs w:val="20"/>
        </w:rPr>
      </w:pPr>
    </w:p>
    <w:p w:rsidR="00DA5EBB" w:rsidRPr="00F9107D" w:rsidRDefault="00DA5EBB" w:rsidP="00DA5EBB">
      <w:pPr>
        <w:keepNext/>
        <w:shd w:val="clear" w:color="auto" w:fill="FFFFFF"/>
        <w:tabs>
          <w:tab w:val="left" w:pos="787"/>
        </w:tabs>
        <w:jc w:val="center"/>
        <w:outlineLvl w:val="4"/>
        <w:rPr>
          <w:rFonts w:ascii="Arial" w:hAnsi="Arial" w:cs="Arial"/>
          <w:sz w:val="20"/>
          <w:szCs w:val="20"/>
        </w:rPr>
      </w:pPr>
      <w:r w:rsidRPr="00F9107D">
        <w:rPr>
          <w:rFonts w:ascii="Arial" w:hAnsi="Arial" w:cs="Arial"/>
          <w:sz w:val="20"/>
          <w:szCs w:val="20"/>
        </w:rPr>
        <w:lastRenderedPageBreak/>
        <w:t xml:space="preserve">V. Оценка эффективности функционирования антимонопольного </w:t>
      </w:r>
      <w:proofErr w:type="spellStart"/>
      <w:r w:rsidRPr="00F9107D">
        <w:rPr>
          <w:rFonts w:ascii="Arial" w:hAnsi="Arial" w:cs="Arial"/>
          <w:sz w:val="20"/>
          <w:szCs w:val="20"/>
        </w:rPr>
        <w:t>комплаенса</w:t>
      </w:r>
      <w:proofErr w:type="spellEnd"/>
    </w:p>
    <w:p w:rsidR="00DA5EBB" w:rsidRPr="00F9107D" w:rsidRDefault="00DA5EBB" w:rsidP="00DA5EBB">
      <w:pPr>
        <w:widowControl w:val="0"/>
        <w:autoSpaceDE w:val="0"/>
        <w:autoSpaceDN w:val="0"/>
        <w:ind w:firstLine="709"/>
        <w:jc w:val="both"/>
        <w:rPr>
          <w:rFonts w:ascii="Arial" w:hAnsi="Arial" w:cs="Arial"/>
          <w:sz w:val="20"/>
          <w:szCs w:val="20"/>
        </w:rPr>
      </w:pP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 xml:space="preserve">Плановые значения показателей эффективности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 xml:space="preserve"> устанавливаются уполномоченным подразделением и утверждаются Главой Молчановского сельского поселения на отчетный год.</w:t>
      </w:r>
    </w:p>
    <w:p w:rsidR="00DA5EBB" w:rsidRPr="00F9107D" w:rsidRDefault="00DA5EBB" w:rsidP="00DA5EBB">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 xml:space="preserve">Уполномоченное подразделение ежегодно проводит оценку достижения показателей эффективности и функционирования антимонопольного </w:t>
      </w:r>
      <w:proofErr w:type="spellStart"/>
      <w:r w:rsidRPr="00F9107D">
        <w:rPr>
          <w:rFonts w:ascii="Arial" w:hAnsi="Arial" w:cs="Arial"/>
          <w:sz w:val="20"/>
          <w:szCs w:val="20"/>
        </w:rPr>
        <w:t>комплаенса</w:t>
      </w:r>
      <w:proofErr w:type="spellEnd"/>
      <w:r w:rsidRPr="00F9107D">
        <w:rPr>
          <w:rFonts w:ascii="Arial" w:hAnsi="Arial" w:cs="Arial"/>
          <w:sz w:val="20"/>
          <w:szCs w:val="20"/>
        </w:rPr>
        <w:t xml:space="preserve"> в соответствии с Приложением № 2 к настоящему Положению.</w:t>
      </w:r>
    </w:p>
    <w:p w:rsidR="00DA5EBB" w:rsidRPr="00F9107D" w:rsidRDefault="00DA5EBB" w:rsidP="00DA5EBB">
      <w:pPr>
        <w:widowControl w:val="0"/>
        <w:tabs>
          <w:tab w:val="left" w:pos="1134"/>
        </w:tabs>
        <w:autoSpaceDE w:val="0"/>
        <w:autoSpaceDN w:val="0"/>
        <w:ind w:firstLine="709"/>
        <w:jc w:val="center"/>
        <w:rPr>
          <w:rFonts w:ascii="Arial" w:hAnsi="Arial" w:cs="Arial"/>
          <w:sz w:val="20"/>
          <w:szCs w:val="20"/>
        </w:rPr>
      </w:pPr>
    </w:p>
    <w:p w:rsidR="00DA5EBB" w:rsidRPr="00F9107D" w:rsidRDefault="00DA5EBB" w:rsidP="00DA5EBB">
      <w:pPr>
        <w:widowControl w:val="0"/>
        <w:tabs>
          <w:tab w:val="left" w:pos="1134"/>
        </w:tabs>
        <w:autoSpaceDE w:val="0"/>
        <w:autoSpaceDN w:val="0"/>
        <w:jc w:val="center"/>
        <w:rPr>
          <w:rFonts w:ascii="Arial" w:hAnsi="Arial" w:cs="Arial"/>
          <w:sz w:val="20"/>
          <w:szCs w:val="20"/>
        </w:rPr>
      </w:pPr>
      <w:r w:rsidRPr="00F9107D">
        <w:rPr>
          <w:rFonts w:ascii="Arial" w:hAnsi="Arial" w:cs="Arial"/>
          <w:sz w:val="20"/>
          <w:szCs w:val="20"/>
        </w:rPr>
        <w:t xml:space="preserve">VI. Доклад об </w:t>
      </w:r>
      <w:proofErr w:type="gramStart"/>
      <w:r w:rsidRPr="00F9107D">
        <w:rPr>
          <w:rFonts w:ascii="Arial" w:hAnsi="Arial" w:cs="Arial"/>
          <w:sz w:val="20"/>
          <w:szCs w:val="20"/>
        </w:rPr>
        <w:t>антимонопольном</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комплаенсе</w:t>
      </w:r>
      <w:proofErr w:type="spellEnd"/>
    </w:p>
    <w:p w:rsidR="00DA5EBB" w:rsidRPr="00F9107D" w:rsidRDefault="00DA5EBB" w:rsidP="00DA5EBB">
      <w:pPr>
        <w:widowControl w:val="0"/>
        <w:autoSpaceDE w:val="0"/>
        <w:autoSpaceDN w:val="0"/>
        <w:ind w:firstLine="709"/>
        <w:jc w:val="both"/>
        <w:rPr>
          <w:rFonts w:ascii="Arial" w:hAnsi="Arial" w:cs="Arial"/>
          <w:sz w:val="20"/>
          <w:szCs w:val="20"/>
        </w:rPr>
      </w:pPr>
    </w:p>
    <w:p w:rsidR="00F15EAA" w:rsidRDefault="00DA5EBB" w:rsidP="00F15EAA">
      <w:pPr>
        <w:widowControl w:val="0"/>
        <w:numPr>
          <w:ilvl w:val="0"/>
          <w:numId w:val="41"/>
        </w:numPr>
        <w:tabs>
          <w:tab w:val="left" w:pos="1134"/>
        </w:tabs>
        <w:autoSpaceDE w:val="0"/>
        <w:autoSpaceDN w:val="0"/>
        <w:ind w:left="0" w:firstLine="709"/>
        <w:jc w:val="both"/>
        <w:rPr>
          <w:rFonts w:ascii="Arial" w:hAnsi="Arial" w:cs="Arial"/>
          <w:sz w:val="20"/>
          <w:szCs w:val="20"/>
        </w:rPr>
      </w:pPr>
      <w:r w:rsidRPr="00F9107D">
        <w:rPr>
          <w:rFonts w:ascii="Arial" w:hAnsi="Arial" w:cs="Arial"/>
          <w:sz w:val="20"/>
          <w:szCs w:val="20"/>
        </w:rPr>
        <w:t xml:space="preserve">Уполномоченное подразделение представляет на подпись Главе Молчановского сельского поселения проект доклада об </w:t>
      </w:r>
      <w:proofErr w:type="gramStart"/>
      <w:r w:rsidRPr="00F9107D">
        <w:rPr>
          <w:rFonts w:ascii="Arial" w:hAnsi="Arial" w:cs="Arial"/>
          <w:sz w:val="20"/>
          <w:szCs w:val="20"/>
        </w:rPr>
        <w:t>антимонопольном</w:t>
      </w:r>
      <w:proofErr w:type="gramEnd"/>
      <w:r w:rsidRPr="00F9107D">
        <w:rPr>
          <w:rFonts w:ascii="Arial" w:hAnsi="Arial" w:cs="Arial"/>
          <w:sz w:val="20"/>
          <w:szCs w:val="20"/>
        </w:rPr>
        <w:t xml:space="preserve"> </w:t>
      </w:r>
      <w:proofErr w:type="spellStart"/>
      <w:r w:rsidRPr="00F9107D">
        <w:rPr>
          <w:rFonts w:ascii="Arial" w:hAnsi="Arial" w:cs="Arial"/>
          <w:sz w:val="20"/>
          <w:szCs w:val="20"/>
        </w:rPr>
        <w:t>комплаенсе.</w:t>
      </w:r>
      <w:proofErr w:type="spellEnd"/>
    </w:p>
    <w:p w:rsidR="006C4985" w:rsidRPr="00F15EAA" w:rsidRDefault="00DA5EBB" w:rsidP="00F15EAA">
      <w:pPr>
        <w:widowControl w:val="0"/>
        <w:numPr>
          <w:ilvl w:val="0"/>
          <w:numId w:val="41"/>
        </w:numPr>
        <w:tabs>
          <w:tab w:val="left" w:pos="1134"/>
        </w:tabs>
        <w:autoSpaceDE w:val="0"/>
        <w:autoSpaceDN w:val="0"/>
        <w:ind w:left="0" w:firstLine="709"/>
        <w:jc w:val="both"/>
        <w:rPr>
          <w:rFonts w:ascii="Arial" w:hAnsi="Arial" w:cs="Arial"/>
          <w:sz w:val="20"/>
          <w:szCs w:val="20"/>
        </w:rPr>
      </w:pPr>
      <w:r w:rsidRPr="00F15EAA">
        <w:rPr>
          <w:rFonts w:ascii="Arial" w:hAnsi="Arial" w:cs="Arial"/>
          <w:sz w:val="20"/>
          <w:szCs w:val="20"/>
        </w:rPr>
        <w:t xml:space="preserve">Уполномоченное подразделение направляет доклад об </w:t>
      </w:r>
      <w:proofErr w:type="gramStart"/>
      <w:r w:rsidRPr="00F15EAA">
        <w:rPr>
          <w:rFonts w:ascii="Arial" w:hAnsi="Arial" w:cs="Arial"/>
          <w:sz w:val="20"/>
          <w:szCs w:val="20"/>
        </w:rPr>
        <w:t>антимонопольном</w:t>
      </w:r>
      <w:proofErr w:type="gramEnd"/>
      <w:r w:rsidRPr="00F15EAA">
        <w:rPr>
          <w:rFonts w:ascii="Arial" w:hAnsi="Arial" w:cs="Arial"/>
          <w:sz w:val="20"/>
          <w:szCs w:val="20"/>
        </w:rPr>
        <w:t xml:space="preserve"> </w:t>
      </w:r>
      <w:proofErr w:type="spellStart"/>
      <w:r w:rsidRPr="00F15EAA">
        <w:rPr>
          <w:rFonts w:ascii="Arial" w:hAnsi="Arial" w:cs="Arial"/>
          <w:sz w:val="20"/>
          <w:szCs w:val="20"/>
        </w:rPr>
        <w:t>комплаенсе</w:t>
      </w:r>
      <w:proofErr w:type="spellEnd"/>
      <w:r w:rsidRPr="00F15EAA">
        <w:rPr>
          <w:rFonts w:ascii="Arial" w:hAnsi="Arial" w:cs="Arial"/>
          <w:sz w:val="20"/>
          <w:szCs w:val="20"/>
        </w:rPr>
        <w:t xml:space="preserve"> в Администрацию Молчановского района ежегодно, в срок до 25 января года, следующего за отчетным.</w:t>
      </w:r>
    </w:p>
    <w:p w:rsidR="00531A74" w:rsidRPr="00286862" w:rsidRDefault="00D80F85" w:rsidP="00BB5AC1">
      <w:pPr>
        <w:pStyle w:val="HTML0"/>
        <w:rPr>
          <w:rFonts w:ascii="Arial" w:hAnsi="Arial" w:cs="Arial"/>
          <w:b/>
          <w:bCs/>
          <w:color w:val="000000" w:themeColor="text1"/>
          <w:sz w:val="20"/>
          <w:szCs w:val="20"/>
        </w:rPr>
      </w:pPr>
      <w:bookmarkStart w:id="43" w:name="_GoBack"/>
      <w:bookmarkEnd w:id="43"/>
      <w:r w:rsidRPr="00286862">
        <w:rPr>
          <w:rFonts w:ascii="Arial" w:hAnsi="Arial" w:cs="Arial"/>
          <w:b/>
          <w:bCs/>
          <w:color w:val="000000" w:themeColor="text1"/>
          <w:sz w:val="20"/>
          <w:szCs w:val="20"/>
        </w:rPr>
        <w:t>_________________________________________________________________________________________</w:t>
      </w:r>
    </w:p>
    <w:p w:rsidR="000870F3" w:rsidRPr="00286862" w:rsidRDefault="000870F3"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sym w:font="Symbol" w:char="00E3"/>
      </w:r>
      <w:r w:rsidRPr="00286862">
        <w:rPr>
          <w:rFonts w:ascii="Arial" w:hAnsi="Arial" w:cs="Arial"/>
          <w:b/>
          <w:bCs/>
          <w:color w:val="000000" w:themeColor="text1"/>
          <w:sz w:val="20"/>
          <w:szCs w:val="20"/>
        </w:rPr>
        <w:t xml:space="preserve"> Информационный бюллетень муниципальных правовых актов Молчановского сельского поселения</w:t>
      </w:r>
    </w:p>
    <w:p w:rsidR="000870F3" w:rsidRPr="00286862" w:rsidRDefault="000870F3" w:rsidP="00BB5AC1">
      <w:pPr>
        <w:pStyle w:val="HTML0"/>
        <w:ind w:right="27"/>
        <w:rPr>
          <w:rFonts w:ascii="Arial" w:hAnsi="Arial" w:cs="Arial"/>
          <w:color w:val="000000" w:themeColor="text1"/>
          <w:sz w:val="20"/>
          <w:szCs w:val="20"/>
        </w:rPr>
      </w:pPr>
      <w:r w:rsidRPr="00286862">
        <w:rPr>
          <w:rFonts w:ascii="Arial" w:hAnsi="Arial" w:cs="Arial"/>
          <w:color w:val="000000" w:themeColor="text1"/>
          <w:sz w:val="20"/>
          <w:szCs w:val="20"/>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Ответственный за издание:</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Главный специалист по кадрам – юрисконсульт </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Серканова Э. З.</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Адрес издания: 636330 с. Молчаново, Томской области, ул. Димитрова, 51 тел: 21-5-86</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Изготовлено с машинописных листов. </w:t>
      </w:r>
    </w:p>
    <w:p w:rsidR="000870F3" w:rsidRPr="00286862" w:rsidRDefault="000870F3" w:rsidP="00BB5AC1">
      <w:pPr>
        <w:pStyle w:val="HTML0"/>
        <w:jc w:val="left"/>
        <w:rPr>
          <w:rFonts w:ascii="Arial" w:hAnsi="Arial" w:cs="Arial"/>
          <w:color w:val="000000" w:themeColor="text1"/>
          <w:sz w:val="20"/>
          <w:szCs w:val="20"/>
        </w:rPr>
        <w:sectPr w:rsidR="000870F3" w:rsidRPr="00286862" w:rsidSect="00D126A1">
          <w:pgSz w:w="11906" w:h="16838"/>
          <w:pgMar w:top="1135" w:right="566" w:bottom="567" w:left="1418" w:header="709" w:footer="709" w:gutter="0"/>
          <w:cols w:space="708"/>
          <w:docGrid w:linePitch="360"/>
        </w:sectPr>
      </w:pPr>
      <w:r w:rsidRPr="00286862">
        <w:rPr>
          <w:rFonts w:ascii="Arial" w:hAnsi="Arial" w:cs="Arial"/>
          <w:color w:val="000000" w:themeColor="text1"/>
          <w:sz w:val="20"/>
          <w:szCs w:val="20"/>
        </w:rPr>
        <w:t xml:space="preserve">Отпечатано </w:t>
      </w:r>
      <w:r w:rsidR="004241F0">
        <w:rPr>
          <w:rFonts w:ascii="Arial" w:hAnsi="Arial" w:cs="Arial"/>
          <w:color w:val="000000" w:themeColor="text1"/>
          <w:sz w:val="20"/>
          <w:szCs w:val="20"/>
        </w:rPr>
        <w:t>28</w:t>
      </w:r>
      <w:r w:rsidR="000254B6">
        <w:rPr>
          <w:rFonts w:ascii="Arial" w:hAnsi="Arial" w:cs="Arial"/>
          <w:color w:val="000000" w:themeColor="text1"/>
          <w:sz w:val="20"/>
          <w:szCs w:val="20"/>
        </w:rPr>
        <w:t xml:space="preserve"> </w:t>
      </w:r>
      <w:r w:rsidR="004241F0">
        <w:rPr>
          <w:rFonts w:ascii="Arial" w:hAnsi="Arial" w:cs="Arial"/>
          <w:color w:val="000000" w:themeColor="text1"/>
          <w:sz w:val="20"/>
          <w:szCs w:val="20"/>
        </w:rPr>
        <w:t>февраля</w:t>
      </w:r>
      <w:r w:rsidRPr="00286862">
        <w:rPr>
          <w:rFonts w:ascii="Arial" w:hAnsi="Arial" w:cs="Arial"/>
          <w:color w:val="000000" w:themeColor="text1"/>
          <w:sz w:val="20"/>
          <w:szCs w:val="20"/>
        </w:rPr>
        <w:t xml:space="preserve"> 20</w:t>
      </w:r>
      <w:r w:rsidR="001C7D8E" w:rsidRPr="00286862">
        <w:rPr>
          <w:rFonts w:ascii="Arial" w:hAnsi="Arial" w:cs="Arial"/>
          <w:color w:val="000000" w:themeColor="text1"/>
          <w:sz w:val="20"/>
          <w:szCs w:val="20"/>
        </w:rPr>
        <w:t>2</w:t>
      </w:r>
      <w:r w:rsidR="004241F0">
        <w:rPr>
          <w:rFonts w:ascii="Arial" w:hAnsi="Arial" w:cs="Arial"/>
          <w:color w:val="000000" w:themeColor="text1"/>
          <w:sz w:val="20"/>
          <w:szCs w:val="20"/>
        </w:rPr>
        <w:t>2</w:t>
      </w:r>
      <w:r w:rsidRPr="00286862">
        <w:rPr>
          <w:rFonts w:ascii="Arial" w:hAnsi="Arial" w:cs="Arial"/>
          <w:color w:val="000000" w:themeColor="text1"/>
          <w:sz w:val="20"/>
          <w:szCs w:val="20"/>
        </w:rPr>
        <w:t xml:space="preserve"> г. Тираж 1</w:t>
      </w:r>
      <w:r w:rsidR="001C7D8E" w:rsidRPr="00286862">
        <w:rPr>
          <w:rFonts w:ascii="Arial" w:hAnsi="Arial" w:cs="Arial"/>
          <w:color w:val="000000" w:themeColor="text1"/>
          <w:sz w:val="20"/>
          <w:szCs w:val="20"/>
        </w:rPr>
        <w:t>4</w:t>
      </w:r>
      <w:r w:rsidRPr="00286862">
        <w:rPr>
          <w:rFonts w:ascii="Arial" w:hAnsi="Arial" w:cs="Arial"/>
          <w:color w:val="000000" w:themeColor="text1"/>
          <w:sz w:val="20"/>
          <w:szCs w:val="20"/>
        </w:rPr>
        <w:t xml:space="preserve"> экземпляро</w:t>
      </w:r>
      <w:r w:rsidR="00440B37">
        <w:rPr>
          <w:rFonts w:ascii="Arial" w:hAnsi="Arial" w:cs="Arial"/>
          <w:color w:val="000000" w:themeColor="text1"/>
          <w:sz w:val="20"/>
          <w:szCs w:val="20"/>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25"/>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BB" w:rsidRDefault="00DA5EBB" w:rsidP="00253C60">
      <w:r>
        <w:separator/>
      </w:r>
    </w:p>
  </w:endnote>
  <w:endnote w:type="continuationSeparator" w:id="0">
    <w:p w:rsidR="00DA5EBB" w:rsidRDefault="00DA5EBB"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BB" w:rsidRDefault="00DA5EBB" w:rsidP="00253C60">
      <w:r>
        <w:separator/>
      </w:r>
    </w:p>
  </w:footnote>
  <w:footnote w:type="continuationSeparator" w:id="0">
    <w:p w:rsidR="00DA5EBB" w:rsidRDefault="00DA5EBB"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BB" w:rsidRPr="00F83007" w:rsidRDefault="00DA5EBB" w:rsidP="00F83007">
    <w:pPr>
      <w:pStyle w:val="af8"/>
      <w:tabs>
        <w:tab w:val="left" w:pos="690"/>
        <w:tab w:val="center" w:pos="4961"/>
      </w:tabs>
      <w:rPr>
        <w:b/>
      </w:rPr>
    </w:pPr>
    <w:r>
      <w:tab/>
    </w:r>
    <w:r w:rsidRPr="00F83007">
      <w:rPr>
        <w:rFonts w:ascii="Arial" w:hAnsi="Arial" w:cs="Arial"/>
        <w:b/>
        <w:sz w:val="18"/>
        <w:szCs w:val="18"/>
      </w:rPr>
      <w:t xml:space="preserve">№ </w:t>
    </w:r>
    <w:r>
      <w:rPr>
        <w:rFonts w:ascii="Arial" w:hAnsi="Arial" w:cs="Arial"/>
        <w:b/>
        <w:sz w:val="18"/>
        <w:szCs w:val="18"/>
      </w:rPr>
      <w:t>10 от 28.02.2022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DA5EBB" w:rsidRPr="00757DB0" w:rsidRDefault="00DA5EBB" w:rsidP="00273403">
    <w:pPr>
      <w:pStyle w:val="af8"/>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BB" w:rsidRPr="00253C60" w:rsidRDefault="00DA5EBB">
    <w:pPr>
      <w:pStyle w:val="af8"/>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F54E2A"/>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9">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1">
    <w:nsid w:val="07BE3FC5"/>
    <w:multiLevelType w:val="hybridMultilevel"/>
    <w:tmpl w:val="BCF8F9AE"/>
    <w:lvl w:ilvl="0" w:tplc="C48005FA">
      <w:start w:val="1"/>
      <w:numFmt w:val="decimal"/>
      <w:lvlText w:val="%1."/>
      <w:lvlJc w:val="left"/>
      <w:pPr>
        <w:ind w:left="1068" w:hanging="360"/>
      </w:pPr>
      <w:rPr>
        <w:rFonts w:eastAsia="SimSun" w:hint="default"/>
        <w:color w:val="00000A"/>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C40672"/>
    <w:multiLevelType w:val="hybridMultilevel"/>
    <w:tmpl w:val="DAE41836"/>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C0A573F"/>
    <w:multiLevelType w:val="hybridMultilevel"/>
    <w:tmpl w:val="CF1621DC"/>
    <w:lvl w:ilvl="0" w:tplc="B54A5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1CC85F6A"/>
    <w:multiLevelType w:val="hybridMultilevel"/>
    <w:tmpl w:val="F73EA5E8"/>
    <w:lvl w:ilvl="0" w:tplc="B0F41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1F4672C8"/>
    <w:multiLevelType w:val="hybridMultilevel"/>
    <w:tmpl w:val="4126D03C"/>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6472AFA"/>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19">
    <w:nsid w:val="2D414D9D"/>
    <w:multiLevelType w:val="hybridMultilevel"/>
    <w:tmpl w:val="F072FB20"/>
    <w:lvl w:ilvl="0" w:tplc="95B84E5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2D9269DC"/>
    <w:multiLevelType w:val="hybridMultilevel"/>
    <w:tmpl w:val="9B4EA3A6"/>
    <w:lvl w:ilvl="0" w:tplc="8E389E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1A0DAD"/>
    <w:multiLevelType w:val="hybridMultilevel"/>
    <w:tmpl w:val="AD449BDA"/>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05B4DEE"/>
    <w:multiLevelType w:val="hybridMultilevel"/>
    <w:tmpl w:val="CBE8400C"/>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0AC716E"/>
    <w:multiLevelType w:val="hybridMultilevel"/>
    <w:tmpl w:val="D472D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364BFA"/>
    <w:multiLevelType w:val="hybridMultilevel"/>
    <w:tmpl w:val="FDEE59DA"/>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8E72AF9"/>
    <w:multiLevelType w:val="hybridMultilevel"/>
    <w:tmpl w:val="A24CADE0"/>
    <w:lvl w:ilvl="0" w:tplc="A40248B2">
      <w:start w:val="1"/>
      <w:numFmt w:val="upperRoman"/>
      <w:lvlText w:val="%1."/>
      <w:lvlJc w:val="left"/>
      <w:pPr>
        <w:ind w:left="1147" w:hanging="72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6">
    <w:nsid w:val="3C943C87"/>
    <w:multiLevelType w:val="hybridMultilevel"/>
    <w:tmpl w:val="BC882136"/>
    <w:lvl w:ilvl="0" w:tplc="8F7063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F9F0A46"/>
    <w:multiLevelType w:val="hybridMultilevel"/>
    <w:tmpl w:val="C7CC96A0"/>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1AB058C"/>
    <w:multiLevelType w:val="hybridMultilevel"/>
    <w:tmpl w:val="6CD49ABE"/>
    <w:lvl w:ilvl="0" w:tplc="16423BB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1BF7B7F"/>
    <w:multiLevelType w:val="hybridMultilevel"/>
    <w:tmpl w:val="14346FE8"/>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31">
    <w:nsid w:val="456B4B3F"/>
    <w:multiLevelType w:val="hybridMultilevel"/>
    <w:tmpl w:val="6D70C378"/>
    <w:lvl w:ilvl="0" w:tplc="25F6B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5811F28"/>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33">
    <w:nsid w:val="48297DAE"/>
    <w:multiLevelType w:val="hybridMultilevel"/>
    <w:tmpl w:val="BC1C0612"/>
    <w:lvl w:ilvl="0" w:tplc="E166B992">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4CD433A9"/>
    <w:multiLevelType w:val="hybridMultilevel"/>
    <w:tmpl w:val="12A6BB7E"/>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4157A12"/>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37">
    <w:nsid w:val="56D27C27"/>
    <w:multiLevelType w:val="multilevel"/>
    <w:tmpl w:val="ACCE0F36"/>
    <w:lvl w:ilvl="0">
      <w:start w:val="1"/>
      <w:numFmt w:val="decimal"/>
      <w:lvlText w:val="%1."/>
      <w:lvlJc w:val="left"/>
      <w:pPr>
        <w:ind w:left="1113" w:hanging="405"/>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8">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64B54C77"/>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40">
    <w:nsid w:val="67737702"/>
    <w:multiLevelType w:val="hybridMultilevel"/>
    <w:tmpl w:val="7368E054"/>
    <w:lvl w:ilvl="0" w:tplc="5A0A88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8D34739"/>
    <w:multiLevelType w:val="hybridMultilevel"/>
    <w:tmpl w:val="9702A740"/>
    <w:lvl w:ilvl="0" w:tplc="1DB06BC4">
      <w:start w:val="1"/>
      <w:numFmt w:val="decimal"/>
      <w:lvlText w:val="%1)"/>
      <w:lvlJc w:val="left"/>
      <w:pPr>
        <w:ind w:left="1069" w:hanging="360"/>
      </w:pPr>
      <w:rPr>
        <w:rFonts w:eastAsia="PMingLiU"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CAD7F7B"/>
    <w:multiLevelType w:val="hybridMultilevel"/>
    <w:tmpl w:val="465E15E6"/>
    <w:lvl w:ilvl="0" w:tplc="BCDCCE06">
      <w:start w:val="1"/>
      <w:numFmt w:val="decimal"/>
      <w:lvlText w:val="%1)"/>
      <w:lvlJc w:val="left"/>
      <w:pPr>
        <w:ind w:left="1069" w:hanging="360"/>
      </w:pPr>
      <w:rPr>
        <w:rFonts w:eastAsia="PMingLiU"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4CC042B"/>
    <w:multiLevelType w:val="hybridMultilevel"/>
    <w:tmpl w:val="2C30A84E"/>
    <w:lvl w:ilvl="0" w:tplc="070CA99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73328E3"/>
    <w:multiLevelType w:val="hybridMultilevel"/>
    <w:tmpl w:val="2A2429F4"/>
    <w:lvl w:ilvl="0" w:tplc="B3B0FD40">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ED336A0"/>
    <w:multiLevelType w:val="hybridMultilevel"/>
    <w:tmpl w:val="12222700"/>
    <w:lvl w:ilvl="0" w:tplc="D646DF90">
      <w:start w:val="1"/>
      <w:numFmt w:val="decimal"/>
      <w:lvlText w:val="%1."/>
      <w:lvlJc w:val="left"/>
      <w:pPr>
        <w:ind w:left="735" w:hanging="375"/>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F292389"/>
    <w:multiLevelType w:val="hybridMultilevel"/>
    <w:tmpl w:val="10283A48"/>
    <w:lvl w:ilvl="0" w:tplc="A7F85C9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30"/>
  </w:num>
  <w:num w:numId="3">
    <w:abstractNumId w:val="7"/>
  </w:num>
  <w:num w:numId="4">
    <w:abstractNumId w:val="12"/>
  </w:num>
  <w:num w:numId="5">
    <w:abstractNumId w:val="10"/>
  </w:num>
  <w:num w:numId="6">
    <w:abstractNumId w:val="35"/>
  </w:num>
  <w:num w:numId="7">
    <w:abstractNumId w:val="38"/>
  </w:num>
  <w:num w:numId="8">
    <w:abstractNumId w:val="32"/>
  </w:num>
  <w:num w:numId="9">
    <w:abstractNumId w:val="39"/>
  </w:num>
  <w:num w:numId="10">
    <w:abstractNumId w:val="18"/>
  </w:num>
  <w:num w:numId="11">
    <w:abstractNumId w:val="8"/>
  </w:num>
  <w:num w:numId="12">
    <w:abstractNumId w:val="36"/>
  </w:num>
  <w:num w:numId="13">
    <w:abstractNumId w:val="19"/>
  </w:num>
  <w:num w:numId="14">
    <w:abstractNumId w:val="40"/>
  </w:num>
  <w:num w:numId="15">
    <w:abstractNumId w:val="14"/>
  </w:num>
  <w:num w:numId="16">
    <w:abstractNumId w:val="41"/>
  </w:num>
  <w:num w:numId="17">
    <w:abstractNumId w:val="26"/>
  </w:num>
  <w:num w:numId="18">
    <w:abstractNumId w:val="42"/>
  </w:num>
  <w:num w:numId="19">
    <w:abstractNumId w:val="44"/>
  </w:num>
  <w:num w:numId="20">
    <w:abstractNumId w:val="23"/>
  </w:num>
  <w:num w:numId="21">
    <w:abstractNumId w:val="31"/>
  </w:num>
  <w:num w:numId="22">
    <w:abstractNumId w:val="16"/>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4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0"/>
  </w:num>
  <w:num w:numId="29">
    <w:abstractNumId w:val="11"/>
  </w:num>
  <w:num w:numId="30">
    <w:abstractNumId w:val="33"/>
  </w:num>
  <w:num w:numId="31">
    <w:abstractNumId w:val="29"/>
  </w:num>
  <w:num w:numId="32">
    <w:abstractNumId w:val="24"/>
  </w:num>
  <w:num w:numId="33">
    <w:abstractNumId w:val="21"/>
  </w:num>
  <w:num w:numId="34">
    <w:abstractNumId w:val="13"/>
  </w:num>
  <w:num w:numId="35">
    <w:abstractNumId w:val="46"/>
  </w:num>
  <w:num w:numId="36">
    <w:abstractNumId w:val="22"/>
  </w:num>
  <w:num w:numId="37">
    <w:abstractNumId w:val="27"/>
  </w:num>
  <w:num w:numId="38">
    <w:abstractNumId w:val="34"/>
  </w:num>
  <w:num w:numId="39">
    <w:abstractNumId w:val="17"/>
  </w:num>
  <w:num w:numId="40">
    <w:abstractNumId w:val="25"/>
  </w:num>
  <w:num w:numId="41">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9A6"/>
    <w:rsid w:val="000C7F68"/>
    <w:rsid w:val="000D4F3F"/>
    <w:rsid w:val="000E4D2D"/>
    <w:rsid w:val="000E503A"/>
    <w:rsid w:val="000E5A14"/>
    <w:rsid w:val="000F063D"/>
    <w:rsid w:val="000F63AD"/>
    <w:rsid w:val="000F675C"/>
    <w:rsid w:val="000F7CEF"/>
    <w:rsid w:val="00100DD5"/>
    <w:rsid w:val="00100E55"/>
    <w:rsid w:val="00107D9E"/>
    <w:rsid w:val="001100E3"/>
    <w:rsid w:val="0011023B"/>
    <w:rsid w:val="001124D3"/>
    <w:rsid w:val="00113C48"/>
    <w:rsid w:val="001201AD"/>
    <w:rsid w:val="0012603E"/>
    <w:rsid w:val="0012633D"/>
    <w:rsid w:val="00126CFD"/>
    <w:rsid w:val="00142EC8"/>
    <w:rsid w:val="00144415"/>
    <w:rsid w:val="00153C84"/>
    <w:rsid w:val="00155D6D"/>
    <w:rsid w:val="00160B58"/>
    <w:rsid w:val="00163B1A"/>
    <w:rsid w:val="00165FCA"/>
    <w:rsid w:val="0016608B"/>
    <w:rsid w:val="00172054"/>
    <w:rsid w:val="00175BFE"/>
    <w:rsid w:val="00181EF1"/>
    <w:rsid w:val="00187162"/>
    <w:rsid w:val="00190012"/>
    <w:rsid w:val="0019173E"/>
    <w:rsid w:val="00194492"/>
    <w:rsid w:val="001A12A9"/>
    <w:rsid w:val="001A6D45"/>
    <w:rsid w:val="001B34EA"/>
    <w:rsid w:val="001B638C"/>
    <w:rsid w:val="001C0AA6"/>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63449"/>
    <w:rsid w:val="0027307E"/>
    <w:rsid w:val="00273403"/>
    <w:rsid w:val="00276BC4"/>
    <w:rsid w:val="00280B93"/>
    <w:rsid w:val="002856DB"/>
    <w:rsid w:val="0028627A"/>
    <w:rsid w:val="00286862"/>
    <w:rsid w:val="00297E99"/>
    <w:rsid w:val="002B4473"/>
    <w:rsid w:val="002B515A"/>
    <w:rsid w:val="002C07ED"/>
    <w:rsid w:val="002C1787"/>
    <w:rsid w:val="002D258F"/>
    <w:rsid w:val="002D3C16"/>
    <w:rsid w:val="002E771F"/>
    <w:rsid w:val="003016CC"/>
    <w:rsid w:val="003053B6"/>
    <w:rsid w:val="00326645"/>
    <w:rsid w:val="00335BEE"/>
    <w:rsid w:val="00337288"/>
    <w:rsid w:val="00340BD0"/>
    <w:rsid w:val="003425F2"/>
    <w:rsid w:val="0035035F"/>
    <w:rsid w:val="00351442"/>
    <w:rsid w:val="00353252"/>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75E7"/>
    <w:rsid w:val="0042149B"/>
    <w:rsid w:val="00422D49"/>
    <w:rsid w:val="004241F0"/>
    <w:rsid w:val="004252A9"/>
    <w:rsid w:val="004303DC"/>
    <w:rsid w:val="00431D5E"/>
    <w:rsid w:val="00433DBC"/>
    <w:rsid w:val="0043495A"/>
    <w:rsid w:val="00440199"/>
    <w:rsid w:val="00440B37"/>
    <w:rsid w:val="0044686C"/>
    <w:rsid w:val="00451327"/>
    <w:rsid w:val="00453087"/>
    <w:rsid w:val="00454A9A"/>
    <w:rsid w:val="00464C2F"/>
    <w:rsid w:val="00470AC1"/>
    <w:rsid w:val="0048234F"/>
    <w:rsid w:val="004824BD"/>
    <w:rsid w:val="00483369"/>
    <w:rsid w:val="00483BC5"/>
    <w:rsid w:val="00485ACE"/>
    <w:rsid w:val="00492269"/>
    <w:rsid w:val="00493317"/>
    <w:rsid w:val="004A490A"/>
    <w:rsid w:val="004A70CA"/>
    <w:rsid w:val="004B1504"/>
    <w:rsid w:val="004C0A73"/>
    <w:rsid w:val="004C39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7ED7"/>
    <w:rsid w:val="005104D3"/>
    <w:rsid w:val="0051371C"/>
    <w:rsid w:val="00514956"/>
    <w:rsid w:val="00517BB0"/>
    <w:rsid w:val="0052072F"/>
    <w:rsid w:val="00522EE8"/>
    <w:rsid w:val="00531A74"/>
    <w:rsid w:val="005411F5"/>
    <w:rsid w:val="00541C75"/>
    <w:rsid w:val="0054697A"/>
    <w:rsid w:val="005546FE"/>
    <w:rsid w:val="00555556"/>
    <w:rsid w:val="00556CED"/>
    <w:rsid w:val="00560CE8"/>
    <w:rsid w:val="00563B66"/>
    <w:rsid w:val="005679A5"/>
    <w:rsid w:val="00571712"/>
    <w:rsid w:val="00574797"/>
    <w:rsid w:val="00584777"/>
    <w:rsid w:val="00585C19"/>
    <w:rsid w:val="00587A48"/>
    <w:rsid w:val="00593319"/>
    <w:rsid w:val="005A0047"/>
    <w:rsid w:val="005A54E5"/>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600D08"/>
    <w:rsid w:val="00604424"/>
    <w:rsid w:val="00605C16"/>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300C"/>
    <w:rsid w:val="006F031C"/>
    <w:rsid w:val="006F19B8"/>
    <w:rsid w:val="00703CD0"/>
    <w:rsid w:val="00705988"/>
    <w:rsid w:val="00716656"/>
    <w:rsid w:val="00726BB8"/>
    <w:rsid w:val="007310E3"/>
    <w:rsid w:val="00731372"/>
    <w:rsid w:val="007404EF"/>
    <w:rsid w:val="00743C9A"/>
    <w:rsid w:val="007514B7"/>
    <w:rsid w:val="0075199A"/>
    <w:rsid w:val="00754B03"/>
    <w:rsid w:val="00761C32"/>
    <w:rsid w:val="00761C7C"/>
    <w:rsid w:val="007623FE"/>
    <w:rsid w:val="00765A3A"/>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202"/>
    <w:rsid w:val="007E0D7E"/>
    <w:rsid w:val="007E2CAC"/>
    <w:rsid w:val="007E3551"/>
    <w:rsid w:val="007F27D4"/>
    <w:rsid w:val="007F4972"/>
    <w:rsid w:val="008029DC"/>
    <w:rsid w:val="00803429"/>
    <w:rsid w:val="00810828"/>
    <w:rsid w:val="00814316"/>
    <w:rsid w:val="00814E8F"/>
    <w:rsid w:val="00821081"/>
    <w:rsid w:val="00823C0B"/>
    <w:rsid w:val="00830E3A"/>
    <w:rsid w:val="00836927"/>
    <w:rsid w:val="008438B0"/>
    <w:rsid w:val="00847240"/>
    <w:rsid w:val="00860794"/>
    <w:rsid w:val="00865F00"/>
    <w:rsid w:val="0087074A"/>
    <w:rsid w:val="00871AEB"/>
    <w:rsid w:val="00871CB0"/>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362B1"/>
    <w:rsid w:val="00946992"/>
    <w:rsid w:val="009505BA"/>
    <w:rsid w:val="00950EE8"/>
    <w:rsid w:val="00951477"/>
    <w:rsid w:val="00952915"/>
    <w:rsid w:val="009546A9"/>
    <w:rsid w:val="00963E35"/>
    <w:rsid w:val="00970888"/>
    <w:rsid w:val="009717FF"/>
    <w:rsid w:val="00972710"/>
    <w:rsid w:val="00975863"/>
    <w:rsid w:val="00982DA5"/>
    <w:rsid w:val="00983732"/>
    <w:rsid w:val="00986E5C"/>
    <w:rsid w:val="0099770F"/>
    <w:rsid w:val="009A5450"/>
    <w:rsid w:val="009A76C0"/>
    <w:rsid w:val="009A7897"/>
    <w:rsid w:val="009B3F28"/>
    <w:rsid w:val="009B4548"/>
    <w:rsid w:val="009C10AC"/>
    <w:rsid w:val="009C1352"/>
    <w:rsid w:val="009C283D"/>
    <w:rsid w:val="009C4706"/>
    <w:rsid w:val="009C4FB1"/>
    <w:rsid w:val="009C5A1A"/>
    <w:rsid w:val="009D139A"/>
    <w:rsid w:val="009D3FD7"/>
    <w:rsid w:val="009E11B3"/>
    <w:rsid w:val="009E2308"/>
    <w:rsid w:val="009F2EAC"/>
    <w:rsid w:val="00A17230"/>
    <w:rsid w:val="00A20411"/>
    <w:rsid w:val="00A209E0"/>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074C"/>
    <w:rsid w:val="00CA1117"/>
    <w:rsid w:val="00CA1C97"/>
    <w:rsid w:val="00CA5065"/>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A5EBB"/>
    <w:rsid w:val="00DB1734"/>
    <w:rsid w:val="00DB4E13"/>
    <w:rsid w:val="00DB6165"/>
    <w:rsid w:val="00DB6E36"/>
    <w:rsid w:val="00DC639F"/>
    <w:rsid w:val="00DC63A5"/>
    <w:rsid w:val="00DC7815"/>
    <w:rsid w:val="00DE09F7"/>
    <w:rsid w:val="00DE1207"/>
    <w:rsid w:val="00DE1350"/>
    <w:rsid w:val="00DE38F7"/>
    <w:rsid w:val="00DF2BBF"/>
    <w:rsid w:val="00DF48E1"/>
    <w:rsid w:val="00DF565A"/>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15EAA"/>
    <w:rsid w:val="00F20375"/>
    <w:rsid w:val="00F20982"/>
    <w:rsid w:val="00F20DE5"/>
    <w:rsid w:val="00F21148"/>
    <w:rsid w:val="00F2121D"/>
    <w:rsid w:val="00F26987"/>
    <w:rsid w:val="00F26E04"/>
    <w:rsid w:val="00F304A0"/>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0">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semiHidden/>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semiHidden/>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semiHidden/>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rsid w:val="00052EA9"/>
    <w:rPr>
      <w:rFonts w:ascii="Tahoma" w:eastAsia="Times New Roman" w:hAnsi="Tahoma" w:cs="Tahoma"/>
      <w:sz w:val="16"/>
      <w:szCs w:val="16"/>
      <w:lang w:eastAsia="ar-SA"/>
    </w:rPr>
  </w:style>
  <w:style w:type="paragraph" w:styleId="ad">
    <w:name w:val="Balloon Text"/>
    <w:basedOn w:val="a0"/>
    <w:link w:val="ac"/>
    <w:semiHidden/>
    <w:rsid w:val="00052EA9"/>
    <w:pPr>
      <w:suppressAutoHyphens/>
    </w:pPr>
    <w:rPr>
      <w:rFonts w:ascii="Tahoma" w:hAnsi="Tahoma" w:cs="Tahoma"/>
      <w:sz w:val="16"/>
      <w:szCs w:val="16"/>
      <w:lang w:eastAsia="ar-SA"/>
    </w:rPr>
  </w:style>
  <w:style w:type="paragraph" w:customStyle="1" w:styleId="ConsPlusTitle">
    <w:name w:val="ConsPlusTitle"/>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rsid w:val="00052EA9"/>
    <w:rPr>
      <w:rFonts w:ascii="Courier New" w:eastAsia="Calibri" w:hAnsi="Courier New" w:cs="Courier New"/>
      <w:sz w:val="24"/>
      <w:szCs w:val="24"/>
      <w:lang w:eastAsia="ru-RU"/>
    </w:rPr>
  </w:style>
  <w:style w:type="paragraph" w:styleId="HTML0">
    <w:name w:val="HTML Preformatted"/>
    <w:aliases w:val=" Знак"/>
    <w:basedOn w:val="a0"/>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uiPriority w:val="99"/>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link w:val="af7"/>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8">
    <w:name w:val="header"/>
    <w:basedOn w:val="a0"/>
    <w:link w:val="af9"/>
    <w:uiPriority w:val="99"/>
    <w:unhideWhenUsed/>
    <w:rsid w:val="00253C60"/>
    <w:pPr>
      <w:tabs>
        <w:tab w:val="center" w:pos="4677"/>
        <w:tab w:val="right" w:pos="9355"/>
      </w:tabs>
    </w:pPr>
  </w:style>
  <w:style w:type="character" w:customStyle="1" w:styleId="af9">
    <w:name w:val="Верхний колонтитул Знак"/>
    <w:basedOn w:val="a1"/>
    <w:link w:val="af8"/>
    <w:uiPriority w:val="99"/>
    <w:rsid w:val="00253C60"/>
    <w:rPr>
      <w:rFonts w:ascii="Times New Roman" w:eastAsia="Times New Roman" w:hAnsi="Times New Roman" w:cs="Times New Roman"/>
      <w:sz w:val="24"/>
      <w:szCs w:val="24"/>
      <w:lang w:eastAsia="ru-RU"/>
    </w:rPr>
  </w:style>
  <w:style w:type="paragraph" w:styleId="afa">
    <w:name w:val="footer"/>
    <w:basedOn w:val="a0"/>
    <w:link w:val="afb"/>
    <w:unhideWhenUsed/>
    <w:rsid w:val="00253C60"/>
    <w:pPr>
      <w:tabs>
        <w:tab w:val="center" w:pos="4677"/>
        <w:tab w:val="right" w:pos="9355"/>
      </w:tabs>
    </w:pPr>
  </w:style>
  <w:style w:type="character" w:customStyle="1" w:styleId="afb">
    <w:name w:val="Нижний колонтитул Знак"/>
    <w:basedOn w:val="a1"/>
    <w:link w:val="afa"/>
    <w:rsid w:val="00253C60"/>
    <w:rPr>
      <w:rFonts w:ascii="Times New Roman" w:eastAsia="Times New Roman" w:hAnsi="Times New Roman" w:cs="Times New Roman"/>
      <w:sz w:val="24"/>
      <w:szCs w:val="24"/>
      <w:lang w:eastAsia="ru-RU"/>
    </w:rPr>
  </w:style>
  <w:style w:type="paragraph" w:styleId="afc">
    <w:name w:val="Normal (Web)"/>
    <w:aliases w:val="Обычный (веб) Знак Знак,Знак Знак Знак,Знак Знак"/>
    <w:basedOn w:val="a0"/>
    <w:link w:val="afd"/>
    <w:uiPriority w:val="99"/>
    <w:unhideWhenUsed/>
    <w:rsid w:val="00253C60"/>
    <w:pPr>
      <w:spacing w:before="100" w:beforeAutospacing="1" w:after="100" w:afterAutospacing="1"/>
    </w:pPr>
    <w:rPr>
      <w:rFonts w:eastAsiaTheme="minorEastAsia"/>
    </w:rPr>
  </w:style>
  <w:style w:type="paragraph" w:customStyle="1" w:styleId="afe">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0">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1">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2">
    <w:name w:val="Абзац"/>
    <w:basedOn w:val="a0"/>
    <w:link w:val="aff3"/>
    <w:rsid w:val="00CD3703"/>
    <w:pPr>
      <w:spacing w:before="120" w:after="60"/>
      <w:ind w:firstLine="567"/>
      <w:jc w:val="both"/>
    </w:pPr>
  </w:style>
  <w:style w:type="character" w:customStyle="1" w:styleId="aff3">
    <w:name w:val="Абзац Знак"/>
    <w:link w:val="aff2"/>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4">
    <w:name w:val="Обычный текст"/>
    <w:basedOn w:val="a0"/>
    <w:link w:val="aff5"/>
    <w:qFormat/>
    <w:rsid w:val="0021523D"/>
    <w:pPr>
      <w:ind w:firstLine="709"/>
      <w:jc w:val="both"/>
    </w:pPr>
    <w:rPr>
      <w:sz w:val="28"/>
      <w:szCs w:val="28"/>
    </w:rPr>
  </w:style>
  <w:style w:type="character" w:customStyle="1" w:styleId="aff5">
    <w:name w:val="Обычный текст Знак"/>
    <w:link w:val="aff4"/>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6">
    <w:name w:val="annotation reference"/>
    <w:uiPriority w:val="99"/>
    <w:semiHidden/>
    <w:unhideWhenUsed/>
    <w:rsid w:val="00DA49C5"/>
    <w:rPr>
      <w:sz w:val="16"/>
      <w:szCs w:val="16"/>
    </w:rPr>
  </w:style>
  <w:style w:type="character" w:styleId="aff7">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8">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9">
    <w:name w:val="Цветовое выделение"/>
    <w:uiPriority w:val="99"/>
    <w:rsid w:val="005D4DA7"/>
    <w:rPr>
      <w:b/>
      <w:color w:val="26282F"/>
    </w:rPr>
  </w:style>
  <w:style w:type="character" w:customStyle="1" w:styleId="affa">
    <w:name w:val="Гипертекстовая ссылка"/>
    <w:uiPriority w:val="99"/>
    <w:rsid w:val="005D4DA7"/>
    <w:rPr>
      <w:rFonts w:cs="Times New Roman"/>
      <w:b/>
      <w:color w:val="106BBE"/>
    </w:rPr>
  </w:style>
  <w:style w:type="paragraph" w:customStyle="1" w:styleId="affb">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c">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d">
    <w:name w:val="annotation text"/>
    <w:basedOn w:val="a0"/>
    <w:link w:val="affe"/>
    <w:uiPriority w:val="99"/>
    <w:semiHidden/>
    <w:unhideWhenUsed/>
    <w:rsid w:val="003F1723"/>
    <w:pPr>
      <w:spacing w:after="200"/>
    </w:pPr>
    <w:rPr>
      <w:rFonts w:ascii="Calibri" w:hAnsi="Calibri"/>
      <w:sz w:val="20"/>
      <w:szCs w:val="20"/>
    </w:rPr>
  </w:style>
  <w:style w:type="character" w:customStyle="1" w:styleId="affe">
    <w:name w:val="Текст примечания Знак"/>
    <w:basedOn w:val="a1"/>
    <w:link w:val="affd"/>
    <w:uiPriority w:val="99"/>
    <w:semiHidden/>
    <w:rsid w:val="003F1723"/>
    <w:rPr>
      <w:rFonts w:ascii="Calibri" w:eastAsia="Times New Roman" w:hAnsi="Calibri" w:cs="Times New Roman"/>
      <w:sz w:val="20"/>
      <w:szCs w:val="20"/>
      <w:lang w:eastAsia="ru-RU"/>
    </w:rPr>
  </w:style>
  <w:style w:type="paragraph" w:styleId="afff">
    <w:name w:val="annotation subject"/>
    <w:basedOn w:val="affd"/>
    <w:next w:val="affd"/>
    <w:link w:val="afff0"/>
    <w:uiPriority w:val="99"/>
    <w:semiHidden/>
    <w:unhideWhenUsed/>
    <w:rsid w:val="003F1723"/>
    <w:rPr>
      <w:b/>
      <w:bCs/>
    </w:rPr>
  </w:style>
  <w:style w:type="character" w:customStyle="1" w:styleId="afff0">
    <w:name w:val="Тема примечания Знак"/>
    <w:basedOn w:val="affe"/>
    <w:link w:val="afff"/>
    <w:uiPriority w:val="99"/>
    <w:semiHidden/>
    <w:rsid w:val="003F1723"/>
    <w:rPr>
      <w:rFonts w:ascii="Calibri" w:eastAsia="Times New Roman" w:hAnsi="Calibri" w:cs="Times New Roman"/>
      <w:b/>
      <w:bCs/>
      <w:sz w:val="20"/>
      <w:szCs w:val="20"/>
      <w:lang w:eastAsia="ru-RU"/>
    </w:rPr>
  </w:style>
  <w:style w:type="paragraph" w:styleId="afff1">
    <w:name w:val="footnote text"/>
    <w:basedOn w:val="a0"/>
    <w:link w:val="afff2"/>
    <w:unhideWhenUsed/>
    <w:rsid w:val="003F1723"/>
    <w:rPr>
      <w:rFonts w:ascii="Calibri" w:hAnsi="Calibri"/>
      <w:sz w:val="20"/>
      <w:szCs w:val="20"/>
    </w:rPr>
  </w:style>
  <w:style w:type="character" w:customStyle="1" w:styleId="afff2">
    <w:name w:val="Текст сноски Знак"/>
    <w:basedOn w:val="a1"/>
    <w:link w:val="afff1"/>
    <w:rsid w:val="003F1723"/>
    <w:rPr>
      <w:rFonts w:ascii="Calibri" w:eastAsia="Times New Roman" w:hAnsi="Calibri" w:cs="Times New Roman"/>
      <w:sz w:val="20"/>
      <w:szCs w:val="20"/>
      <w:lang w:eastAsia="ru-RU"/>
    </w:rPr>
  </w:style>
  <w:style w:type="character" w:styleId="afff3">
    <w:name w:val="footnote reference"/>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4">
    <w:name w:val="page number"/>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5">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6">
    <w:name w:val="????? ?????/???? ????"/>
    <w:rsid w:val="00175BFE"/>
    <w:rPr>
      <w:rFonts w:eastAsia="Times New Roman" w:cs="Times New Roman"/>
    </w:rPr>
  </w:style>
  <w:style w:type="character" w:customStyle="1" w:styleId="afff7">
    <w:name w:val="???? ?????/???? ????"/>
    <w:rsid w:val="00175BFE"/>
    <w:rPr>
      <w:rFonts w:eastAsia="Times New Roman" w:cs="Times New Roman"/>
      <w:b/>
      <w:bCs/>
    </w:rPr>
  </w:style>
  <w:style w:type="character" w:customStyle="1" w:styleId="afff8">
    <w:name w:val="??????? ?????????? ????"/>
    <w:rsid w:val="00175BFE"/>
    <w:rPr>
      <w:rFonts w:eastAsia="Times New Roman"/>
    </w:rPr>
  </w:style>
  <w:style w:type="character" w:customStyle="1" w:styleId="afff9">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a">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b">
    <w:name w:val="Таблица"/>
    <w:basedOn w:val="a0"/>
    <w:rsid w:val="005E7275"/>
    <w:pPr>
      <w:widowControl w:val="0"/>
      <w:spacing w:line="264" w:lineRule="auto"/>
      <w:jc w:val="both"/>
    </w:pPr>
    <w:rPr>
      <w:szCs w:val="20"/>
    </w:rPr>
  </w:style>
  <w:style w:type="paragraph" w:customStyle="1" w:styleId="afffc">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d">
    <w:name w:val="Plain Text"/>
    <w:basedOn w:val="a0"/>
    <w:link w:val="afffe"/>
    <w:rsid w:val="005E7275"/>
    <w:rPr>
      <w:rFonts w:ascii="Courier New" w:hAnsi="Courier New"/>
      <w:sz w:val="20"/>
      <w:szCs w:val="20"/>
    </w:rPr>
  </w:style>
  <w:style w:type="character" w:customStyle="1" w:styleId="afffe">
    <w:name w:val="Текст Знак"/>
    <w:basedOn w:val="a1"/>
    <w:link w:val="afffd"/>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0">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1">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0"/>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d">
    <w:name w:val="Обычный (веб) Знак"/>
    <w:aliases w:val="Обычный (веб) Знак Знак Знак,Знак Знак Знак Знак1,Знак Знак Знак2"/>
    <w:link w:val="afc"/>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 w:type="paragraph" w:customStyle="1" w:styleId="1ffb">
    <w:name w:val="Знак1 Знак Знак Знак"/>
    <w:basedOn w:val="a0"/>
    <w:rsid w:val="004E4DF5"/>
    <w:rPr>
      <w:rFonts w:ascii="Verdana" w:hAnsi="Verdana" w:cs="Verdana"/>
      <w:sz w:val="20"/>
      <w:szCs w:val="20"/>
      <w:lang w:val="en-US" w:eastAsia="en-US"/>
    </w:rPr>
  </w:style>
  <w:style w:type="paragraph" w:customStyle="1" w:styleId="1ffc">
    <w:name w:val="Знак Знак Знак1"/>
    <w:basedOn w:val="a0"/>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0"/>
    <w:rsid w:val="004E4DF5"/>
    <w:pPr>
      <w:spacing w:after="200" w:line="276" w:lineRule="auto"/>
      <w:ind w:left="720"/>
      <w:contextualSpacing/>
    </w:pPr>
    <w:rPr>
      <w:rFonts w:ascii="Calibri" w:hAnsi="Calibri"/>
      <w:sz w:val="22"/>
      <w:szCs w:val="22"/>
    </w:rPr>
  </w:style>
  <w:style w:type="paragraph" w:customStyle="1" w:styleId="1ffd">
    <w:name w:val="Знак Знак Знак1 Знак Знак Знак Знак"/>
    <w:basedOn w:val="a0"/>
    <w:rsid w:val="004E4DF5"/>
    <w:pPr>
      <w:spacing w:before="100" w:beforeAutospacing="1" w:after="100" w:afterAutospacing="1"/>
    </w:pPr>
    <w:rPr>
      <w:rFonts w:ascii="Tahoma" w:hAnsi="Tahoma"/>
      <w:sz w:val="20"/>
      <w:szCs w:val="20"/>
      <w:lang w:val="en-US" w:eastAsia="en-US"/>
    </w:rPr>
  </w:style>
  <w:style w:type="character" w:customStyle="1" w:styleId="af7">
    <w:name w:val="Абзац списка Знак"/>
    <w:link w:val="af6"/>
    <w:uiPriority w:val="34"/>
    <w:locked/>
    <w:rsid w:val="00CA074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base.garant.ru/10103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888C45A6AB7C44DF122823CC712CCE41859CB782E861DFB2618218B2C9C903F5278727766EF48304B9457B7F13DFCF" TargetMode="External"/><Relationship Id="rId7" Type="http://schemas.openxmlformats.org/officeDocument/2006/relationships/footnotes" Target="footnotes.xml"/><Relationship Id="rId12" Type="http://schemas.openxmlformats.org/officeDocument/2006/relationships/hyperlink" Target="http://msp.tomskinvest.ru" TargetMode="External"/><Relationship Id="rId17" Type="http://schemas.openxmlformats.org/officeDocument/2006/relationships/hyperlink" Target="http://msp.tomskinvest.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sp.tomskinvest.ru/" TargetMode="External"/><Relationship Id="rId20" Type="http://schemas.openxmlformats.org/officeDocument/2006/relationships/hyperlink" Target="https://base.garant.ru/12112604/435d49aa60fa32fdf7eb2bd99b4e78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0FC5B9F8269062E7E38982FB79F7AD73865146A2C402CBB1C63B9F9692E739ECEA8F61119B8EC6TEZFF" TargetMode="External"/><Relationship Id="rId24" Type="http://schemas.openxmlformats.org/officeDocument/2006/relationships/hyperlink" Target="http://msp.tomskinvest.ru/" TargetMode="External"/><Relationship Id="rId5" Type="http://schemas.openxmlformats.org/officeDocument/2006/relationships/settings" Target="settings.xml"/><Relationship Id="rId15" Type="http://schemas.openxmlformats.org/officeDocument/2006/relationships/hyperlink" Target="http://www.msp.tomskinvest.ru" TargetMode="External"/><Relationship Id="rId23" Type="http://schemas.openxmlformats.org/officeDocument/2006/relationships/hyperlink" Target="http://msp.tomskinvest.ru/" TargetMode="External"/><Relationship Id="rId10" Type="http://schemas.openxmlformats.org/officeDocument/2006/relationships/hyperlink" Target="https://docs.cntd.ru/document/573798705" TargetMode="External"/><Relationship Id="rId19" Type="http://schemas.openxmlformats.org/officeDocument/2006/relationships/hyperlink" Target="https://base.garant.ru/10164072/5ac206a89ea76855804609cd950fcaf7/" TargetMode="External"/><Relationship Id="rId4" Type="http://schemas.microsoft.com/office/2007/relationships/stylesWithEffects" Target="stylesWithEffects.xml"/><Relationship Id="rId9" Type="http://schemas.openxmlformats.org/officeDocument/2006/relationships/hyperlink" Target="http://msp.tomskinvest.ru" TargetMode="External"/><Relationship Id="rId14" Type="http://schemas.openxmlformats.org/officeDocument/2006/relationships/hyperlink" Target="http://www.msp.tomskinvest.ru/" TargetMode="External"/><Relationship Id="rId22" Type="http://schemas.openxmlformats.org/officeDocument/2006/relationships/hyperlink" Target="consultantplus://offline/ref=7888C45A6AB7C44DF122823CC712CCE41951C77C2F841DFB2618218B2C9C903F5278727766EF48304B9457B7F13DF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3A7F-9B4E-48E4-BD49-470A66F3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14624</Words>
  <Characters>83359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18</cp:revision>
  <cp:lastPrinted>2018-12-17T09:17:00Z</cp:lastPrinted>
  <dcterms:created xsi:type="dcterms:W3CDTF">2022-02-28T12:10:00Z</dcterms:created>
  <dcterms:modified xsi:type="dcterms:W3CDTF">2022-02-28T12:32:00Z</dcterms:modified>
</cp:coreProperties>
</file>