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A9" w:rsidRPr="00286862" w:rsidRDefault="00052EA9" w:rsidP="00BB5AC1">
      <w:pPr>
        <w:pStyle w:val="2b"/>
        <w:rPr>
          <w:rFonts w:ascii="Arial" w:hAnsi="Arial" w:cs="Arial"/>
        </w:rPr>
      </w:pPr>
      <w:r w:rsidRPr="00286862">
        <w:rPr>
          <w:rFonts w:ascii="Arial" w:hAnsi="Arial" w:cs="Arial"/>
        </w:rPr>
        <w:t xml:space="preserve">ТОМСКАЯ ОБЛАСТЬ </w:t>
      </w:r>
      <w:r w:rsidR="00253C60" w:rsidRPr="00286862">
        <w:rPr>
          <w:rFonts w:ascii="Arial" w:hAnsi="Arial" w:cs="Arial"/>
        </w:rPr>
        <w:t>МОЛЧАНОВСКИЙ</w:t>
      </w:r>
      <w:r w:rsidRPr="00286862">
        <w:rPr>
          <w:rFonts w:ascii="Arial" w:hAnsi="Arial" w:cs="Arial"/>
        </w:rPr>
        <w:t xml:space="preserve"> РАЙОН</w:t>
      </w:r>
    </w:p>
    <w:p w:rsidR="00052EA9" w:rsidRPr="00286862" w:rsidRDefault="00052EA9" w:rsidP="00BB5AC1">
      <w:pPr>
        <w:jc w:val="center"/>
        <w:rPr>
          <w:rFonts w:ascii="Arial" w:hAnsi="Arial" w:cs="Arial"/>
          <w:b/>
          <w:color w:val="000000" w:themeColor="text1"/>
        </w:rPr>
      </w:pPr>
      <w:r w:rsidRPr="00286862">
        <w:rPr>
          <w:rFonts w:ascii="Arial" w:hAnsi="Arial" w:cs="Arial"/>
          <w:b/>
          <w:color w:val="000000" w:themeColor="text1"/>
        </w:rPr>
        <w:t xml:space="preserve">Муниципальное </w:t>
      </w:r>
      <w:r w:rsidR="00253C60" w:rsidRPr="00286862">
        <w:rPr>
          <w:rFonts w:ascii="Arial" w:hAnsi="Arial" w:cs="Arial"/>
          <w:b/>
          <w:color w:val="000000" w:themeColor="text1"/>
        </w:rPr>
        <w:t>образование Молчановское</w:t>
      </w:r>
      <w:r w:rsidRPr="00286862">
        <w:rPr>
          <w:rFonts w:ascii="Arial" w:hAnsi="Arial" w:cs="Arial"/>
          <w:b/>
          <w:color w:val="000000" w:themeColor="text1"/>
        </w:rPr>
        <w:t xml:space="preserve"> сельское поселение</w:t>
      </w:r>
    </w:p>
    <w:p w:rsidR="00052EA9" w:rsidRPr="00286862" w:rsidRDefault="00052EA9" w:rsidP="00BB5AC1">
      <w:pPr>
        <w:jc w:val="center"/>
        <w:rPr>
          <w:rFonts w:ascii="Arial" w:hAnsi="Arial" w:cs="Arial"/>
          <w:color w:val="000000" w:themeColor="text1"/>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5DDBB4FE" wp14:editId="50BB4CD7">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785496" w:rsidRPr="00253C60" w:rsidRDefault="00785496" w:rsidP="00253C60">
                            <w:pPr>
                              <w:pStyle w:val="afb"/>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sidR="00D513DB">
                              <w:rPr>
                                <w:rFonts w:ascii="Monotype Corsiva" w:hAnsi="Monotype Corsiva" w:cs="Arial"/>
                                <w:b/>
                                <w:bCs/>
                                <w:color w:val="0066CC"/>
                                <w:sz w:val="50"/>
                                <w:szCs w:val="50"/>
                              </w:rPr>
                              <w:t xml:space="preserve"> № 11</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785496" w:rsidRPr="00253C60" w:rsidRDefault="00785496" w:rsidP="00253C60">
                      <w:pPr>
                        <w:pStyle w:val="afb"/>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sidR="00D513DB">
                        <w:rPr>
                          <w:rFonts w:ascii="Monotype Corsiva" w:hAnsi="Monotype Corsiva" w:cs="Arial"/>
                          <w:b/>
                          <w:bCs/>
                          <w:color w:val="0066CC"/>
                          <w:sz w:val="50"/>
                          <w:szCs w:val="50"/>
                        </w:rPr>
                        <w:t xml:space="preserve"> № 11</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3C7FA268" wp14:editId="07864281">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785496" w:rsidRDefault="00785496" w:rsidP="00253C60">
                            <w:pPr>
                              <w:pStyle w:val="afb"/>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785496" w:rsidRDefault="00785496" w:rsidP="00253C60">
                      <w:pPr>
                        <w:pStyle w:val="afb"/>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r w:rsidR="00253C60" w:rsidRPr="00286862">
        <w:rPr>
          <w:rFonts w:ascii="Arial" w:hAnsi="Arial" w:cs="Arial"/>
          <w:color w:val="000000" w:themeColor="text1"/>
        </w:rPr>
        <w:t>Молчановского</w:t>
      </w:r>
      <w:r w:rsidRPr="00286862">
        <w:rPr>
          <w:rFonts w:ascii="Arial" w:hAnsi="Arial" w:cs="Arial"/>
          <w:color w:val="000000" w:themeColor="text1"/>
        </w:rPr>
        <w:t xml:space="preserve"> сельского поселения</w:t>
      </w:r>
    </w:p>
    <w:p w:rsidR="00052CFE"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7728" behindDoc="0" locked="0" layoutInCell="1" allowOverlap="1" wp14:anchorId="6B3AD488" wp14:editId="4AF867DB">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BE6B54" w:rsidRDefault="00BE6B54" w:rsidP="00BB5AC1">
      <w:pPr>
        <w:pStyle w:val="HTML0"/>
        <w:rPr>
          <w:rFonts w:ascii="Arial" w:hAnsi="Arial" w:cs="Arial"/>
          <w:b/>
          <w:color w:val="000000" w:themeColor="text1"/>
          <w:sz w:val="20"/>
          <w:szCs w:val="20"/>
        </w:rPr>
      </w:pPr>
    </w:p>
    <w:p w:rsidR="00CA6B1C" w:rsidRPr="00286862" w:rsidRDefault="00CA6B1C" w:rsidP="00CA6B1C">
      <w:pPr>
        <w:pStyle w:val="HTML0"/>
        <w:jc w:val="center"/>
        <w:rPr>
          <w:rFonts w:ascii="Arial" w:hAnsi="Arial" w:cs="Arial"/>
          <w:b/>
          <w:color w:val="000000" w:themeColor="text1"/>
          <w:sz w:val="20"/>
          <w:szCs w:val="20"/>
        </w:rPr>
      </w:pPr>
      <w:r w:rsidRPr="00286862">
        <w:rPr>
          <w:rFonts w:ascii="Arial" w:hAnsi="Arial" w:cs="Arial"/>
          <w:b/>
          <w:color w:val="000000" w:themeColor="text1"/>
          <w:sz w:val="20"/>
          <w:szCs w:val="20"/>
        </w:rPr>
        <w:t>Решения Совета Молчановского сельского поселения (</w:t>
      </w:r>
      <w:r>
        <w:rPr>
          <w:rFonts w:ascii="Arial" w:hAnsi="Arial" w:cs="Arial"/>
          <w:b/>
          <w:color w:val="000000" w:themeColor="text1"/>
          <w:sz w:val="20"/>
          <w:szCs w:val="20"/>
        </w:rPr>
        <w:t>пятого</w:t>
      </w:r>
      <w:r w:rsidRPr="00286862">
        <w:rPr>
          <w:rFonts w:ascii="Arial" w:hAnsi="Arial" w:cs="Arial"/>
          <w:b/>
          <w:color w:val="000000" w:themeColor="text1"/>
          <w:sz w:val="20"/>
          <w:szCs w:val="20"/>
        </w:rPr>
        <w:t xml:space="preserve"> созыва)</w:t>
      </w: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p>
    <w:p w:rsidR="00BA50C4" w:rsidRPr="00BA50C4" w:rsidRDefault="00BA50C4" w:rsidP="00BA50C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r w:rsidRPr="00BA50C4">
        <w:rPr>
          <w:rFonts w:ascii="Arial" w:hAnsi="Arial" w:cs="Arial"/>
          <w:b/>
          <w:bCs/>
          <w:sz w:val="20"/>
          <w:szCs w:val="20"/>
        </w:rPr>
        <w:t>РЕШЕНИЕ</w:t>
      </w:r>
    </w:p>
    <w:p w:rsidR="00BA50C4" w:rsidRPr="00BA50C4" w:rsidRDefault="00BA50C4" w:rsidP="00BA50C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p>
    <w:p w:rsidR="00BA50C4" w:rsidRPr="00BA50C4" w:rsidRDefault="00BA50C4" w:rsidP="00BA50C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0"/>
          <w:szCs w:val="20"/>
        </w:rPr>
      </w:pPr>
      <w:r w:rsidRPr="00BA50C4">
        <w:rPr>
          <w:rFonts w:ascii="Arial" w:hAnsi="Arial" w:cs="Arial"/>
          <w:bCs/>
          <w:sz w:val="20"/>
          <w:szCs w:val="20"/>
        </w:rPr>
        <w:t>с. Молчаново</w:t>
      </w:r>
    </w:p>
    <w:p w:rsidR="00BA50C4" w:rsidRPr="00BA50C4" w:rsidRDefault="00BA50C4" w:rsidP="00BA50C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BA50C4" w:rsidRPr="00BA50C4" w:rsidRDefault="00BA50C4" w:rsidP="00BA50C4">
      <w:pPr>
        <w:jc w:val="center"/>
        <w:rPr>
          <w:rFonts w:ascii="Arial" w:eastAsia="Courier New" w:hAnsi="Arial" w:cs="Arial"/>
          <w:bCs/>
          <w:sz w:val="20"/>
          <w:szCs w:val="20"/>
        </w:rPr>
      </w:pPr>
    </w:p>
    <w:p w:rsidR="00BA50C4" w:rsidRPr="00BA50C4" w:rsidRDefault="00BA50C4" w:rsidP="00BA50C4">
      <w:pPr>
        <w:rPr>
          <w:rFonts w:ascii="Arial" w:eastAsia="Courier New" w:hAnsi="Arial" w:cs="Arial"/>
          <w:bCs/>
          <w:sz w:val="20"/>
          <w:szCs w:val="20"/>
        </w:rPr>
      </w:pPr>
    </w:p>
    <w:p w:rsidR="00BA50C4" w:rsidRPr="00BA50C4" w:rsidRDefault="0087077D" w:rsidP="00BA50C4">
      <w:pPr>
        <w:rPr>
          <w:rFonts w:ascii="Arial" w:eastAsia="Courier New" w:hAnsi="Arial" w:cs="Arial"/>
          <w:bCs/>
          <w:sz w:val="20"/>
          <w:szCs w:val="20"/>
        </w:rPr>
      </w:pPr>
      <w:r>
        <w:rPr>
          <w:rFonts w:ascii="Arial" w:eastAsia="Courier New" w:hAnsi="Arial" w:cs="Arial"/>
          <w:bCs/>
          <w:sz w:val="20"/>
          <w:szCs w:val="20"/>
        </w:rPr>
        <w:t>«24» февраля 2022</w:t>
      </w:r>
      <w:r w:rsidR="00BA50C4" w:rsidRPr="00BA50C4">
        <w:rPr>
          <w:rFonts w:ascii="Arial" w:eastAsia="Courier New" w:hAnsi="Arial" w:cs="Arial"/>
          <w:bCs/>
          <w:sz w:val="20"/>
          <w:szCs w:val="20"/>
        </w:rPr>
        <w:t>г.</w:t>
      </w:r>
      <w:r w:rsidR="00BA50C4" w:rsidRPr="00BA50C4">
        <w:rPr>
          <w:rFonts w:ascii="Arial" w:eastAsia="Courier New" w:hAnsi="Arial" w:cs="Arial"/>
          <w:bCs/>
          <w:sz w:val="20"/>
          <w:szCs w:val="20"/>
        </w:rPr>
        <w:tab/>
      </w:r>
      <w:r w:rsidR="00BA50C4" w:rsidRPr="00BA50C4">
        <w:rPr>
          <w:rFonts w:ascii="Arial" w:eastAsia="Courier New" w:hAnsi="Arial" w:cs="Arial"/>
          <w:bCs/>
          <w:sz w:val="20"/>
          <w:szCs w:val="20"/>
        </w:rPr>
        <w:tab/>
      </w:r>
      <w:r w:rsidR="00BA50C4" w:rsidRPr="00BA50C4">
        <w:rPr>
          <w:rFonts w:ascii="Arial" w:eastAsia="Courier New" w:hAnsi="Arial" w:cs="Arial"/>
          <w:bCs/>
          <w:sz w:val="20"/>
          <w:szCs w:val="20"/>
        </w:rPr>
        <w:tab/>
      </w:r>
      <w:r w:rsidR="00BA50C4" w:rsidRPr="00BA50C4">
        <w:rPr>
          <w:rFonts w:ascii="Arial" w:eastAsia="Courier New" w:hAnsi="Arial" w:cs="Arial"/>
          <w:bCs/>
          <w:sz w:val="20"/>
          <w:szCs w:val="20"/>
        </w:rPr>
        <w:tab/>
      </w:r>
      <w:r w:rsidR="00BA50C4" w:rsidRPr="00BA50C4">
        <w:rPr>
          <w:rFonts w:ascii="Arial" w:eastAsia="Courier New" w:hAnsi="Arial" w:cs="Arial"/>
          <w:bCs/>
          <w:sz w:val="20"/>
          <w:szCs w:val="20"/>
        </w:rPr>
        <w:tab/>
      </w:r>
      <w:r w:rsidR="00BA50C4" w:rsidRPr="00BA50C4">
        <w:rPr>
          <w:rFonts w:ascii="Arial" w:eastAsia="Courier New" w:hAnsi="Arial" w:cs="Arial"/>
          <w:bCs/>
          <w:sz w:val="20"/>
          <w:szCs w:val="20"/>
        </w:rPr>
        <w:tab/>
        <w:t xml:space="preserve">                    </w:t>
      </w:r>
      <w:r w:rsidR="00BA50C4" w:rsidRPr="00BA50C4">
        <w:rPr>
          <w:rFonts w:ascii="Arial" w:eastAsia="Courier New" w:hAnsi="Arial" w:cs="Arial"/>
          <w:bCs/>
          <w:sz w:val="20"/>
          <w:szCs w:val="20"/>
        </w:rPr>
        <w:tab/>
        <w:t xml:space="preserve">      </w:t>
      </w:r>
      <w:r w:rsidR="00BA50C4" w:rsidRPr="00BA50C4">
        <w:rPr>
          <w:rFonts w:ascii="Arial" w:eastAsia="Courier New" w:hAnsi="Arial" w:cs="Arial"/>
          <w:bCs/>
          <w:sz w:val="20"/>
          <w:szCs w:val="20"/>
        </w:rPr>
        <w:tab/>
        <w:t xml:space="preserve">                </w:t>
      </w:r>
      <w:r w:rsidR="00BA50C4">
        <w:rPr>
          <w:rFonts w:ascii="Arial" w:eastAsia="Courier New" w:hAnsi="Arial" w:cs="Arial"/>
          <w:bCs/>
          <w:sz w:val="20"/>
          <w:szCs w:val="20"/>
        </w:rPr>
        <w:tab/>
        <w:t xml:space="preserve">    </w:t>
      </w:r>
      <w:r>
        <w:rPr>
          <w:rFonts w:ascii="Arial" w:eastAsia="Courier New" w:hAnsi="Arial" w:cs="Arial"/>
          <w:bCs/>
          <w:sz w:val="20"/>
          <w:szCs w:val="20"/>
        </w:rPr>
        <w:t>№ 30</w:t>
      </w:r>
    </w:p>
    <w:p w:rsidR="00BA50C4" w:rsidRPr="00BA50C4" w:rsidRDefault="00BA50C4" w:rsidP="00BA50C4">
      <w:pPr>
        <w:rPr>
          <w:rFonts w:ascii="Arial" w:eastAsia="Calibri" w:hAnsi="Arial" w:cs="Arial"/>
          <w:sz w:val="20"/>
          <w:szCs w:val="20"/>
          <w:lang w:eastAsia="en-US"/>
        </w:rPr>
      </w:pPr>
    </w:p>
    <w:p w:rsidR="0087077D" w:rsidRPr="0087077D" w:rsidRDefault="0087077D" w:rsidP="0087077D">
      <w:pPr>
        <w:jc w:val="both"/>
        <w:rPr>
          <w:rFonts w:ascii="Arial" w:hAnsi="Arial" w:cs="Arial"/>
          <w:color w:val="000000"/>
          <w:sz w:val="20"/>
          <w:szCs w:val="20"/>
        </w:rPr>
      </w:pP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 xml:space="preserve">О внесении изменений в Устав муниципального образования Молчановское </w:t>
      </w:r>
      <w:proofErr w:type="gramStart"/>
      <w:r w:rsidRPr="0087077D">
        <w:rPr>
          <w:rFonts w:ascii="Arial" w:hAnsi="Arial" w:cs="Arial"/>
          <w:color w:val="000000"/>
          <w:sz w:val="20"/>
          <w:szCs w:val="20"/>
        </w:rPr>
        <w:t>сельское</w:t>
      </w:r>
      <w:proofErr w:type="gramEnd"/>
      <w:r w:rsidRPr="0087077D">
        <w:rPr>
          <w:rFonts w:ascii="Arial" w:hAnsi="Arial" w:cs="Arial"/>
          <w:color w:val="000000"/>
          <w:sz w:val="20"/>
          <w:szCs w:val="20"/>
        </w:rPr>
        <w:t xml:space="preserve"> поселение Молчановского района Томской области</w:t>
      </w:r>
    </w:p>
    <w:p w:rsidR="0087077D" w:rsidRPr="0087077D" w:rsidRDefault="0087077D" w:rsidP="0087077D">
      <w:pPr>
        <w:ind w:firstLine="709"/>
        <w:jc w:val="both"/>
        <w:rPr>
          <w:rFonts w:ascii="Arial" w:hAnsi="Arial" w:cs="Arial"/>
          <w:color w:val="000000"/>
          <w:sz w:val="20"/>
          <w:szCs w:val="20"/>
        </w:rPr>
      </w:pP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 xml:space="preserve">В </w:t>
      </w:r>
      <w:proofErr w:type="gramStart"/>
      <w:r w:rsidRPr="0087077D">
        <w:rPr>
          <w:rFonts w:ascii="Arial" w:hAnsi="Arial" w:cs="Arial"/>
          <w:color w:val="000000"/>
          <w:sz w:val="20"/>
          <w:szCs w:val="20"/>
        </w:rPr>
        <w:t>целях</w:t>
      </w:r>
      <w:proofErr w:type="gramEnd"/>
      <w:r w:rsidRPr="0087077D">
        <w:rPr>
          <w:rFonts w:ascii="Arial" w:hAnsi="Arial" w:cs="Arial"/>
          <w:color w:val="000000"/>
          <w:sz w:val="20"/>
          <w:szCs w:val="20"/>
        </w:rPr>
        <w:t xml:space="preserve"> приведения в соответствие с законодательством Российской Федерации Совет Молчановского сельского поселения</w:t>
      </w: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РЕШИЛ:</w:t>
      </w: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 xml:space="preserve">1. Внести в Устав муниципального образования Молчановское </w:t>
      </w:r>
      <w:proofErr w:type="gramStart"/>
      <w:r w:rsidRPr="0087077D">
        <w:rPr>
          <w:rFonts w:ascii="Arial" w:hAnsi="Arial" w:cs="Arial"/>
          <w:color w:val="000000"/>
          <w:sz w:val="20"/>
          <w:szCs w:val="20"/>
        </w:rPr>
        <w:t>сельское</w:t>
      </w:r>
      <w:proofErr w:type="gramEnd"/>
      <w:r w:rsidRPr="0087077D">
        <w:rPr>
          <w:rFonts w:ascii="Arial" w:hAnsi="Arial" w:cs="Arial"/>
          <w:color w:val="000000"/>
          <w:sz w:val="20"/>
          <w:szCs w:val="20"/>
        </w:rPr>
        <w:t xml:space="preserve"> поселение Молчановского района Томской области, утвержденный решением Совета Молчановского сельского поселения от 27.03.2015 № 96, следующие изменения:</w:t>
      </w: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1) часть 3 статьи 21 дополнить подпунктом 1.2 следующего содержания:</w:t>
      </w: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«1.2. Избрание Главы Молчановского сельского поселения из числа кандидатов, представленных конкурсной комиссией по результатам конкурса</w:t>
      </w:r>
      <w:proofErr w:type="gramStart"/>
      <w:r w:rsidRPr="0087077D">
        <w:rPr>
          <w:rFonts w:ascii="Arial" w:hAnsi="Arial" w:cs="Arial"/>
          <w:color w:val="000000"/>
          <w:sz w:val="20"/>
          <w:szCs w:val="20"/>
        </w:rPr>
        <w:t>.»;</w:t>
      </w:r>
      <w:proofErr w:type="gramEnd"/>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2) часть 2 статьи 27 изложить в новой редакции:</w:t>
      </w: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Порядок проведения конкурса по отбору кандидатур на должность Главы поселения устанавливается Советом поселения.</w:t>
      </w: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Общее число членов конкурсной комиссии устанавливается решением Совета поселения.</w:t>
      </w: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 xml:space="preserve">В муниципальном образовании Молчановское сельское поселение половина членов конкурсной комиссии назначается Советом поселения, другая половина </w:t>
      </w:r>
      <w:proofErr w:type="gramStart"/>
      <w:r w:rsidRPr="0087077D">
        <w:rPr>
          <w:rFonts w:ascii="Arial" w:hAnsi="Arial" w:cs="Arial"/>
          <w:color w:val="000000"/>
          <w:sz w:val="20"/>
          <w:szCs w:val="20"/>
        </w:rPr>
        <w:t>–Г</w:t>
      </w:r>
      <w:proofErr w:type="gramEnd"/>
      <w:r w:rsidRPr="0087077D">
        <w:rPr>
          <w:rFonts w:ascii="Arial" w:hAnsi="Arial" w:cs="Arial"/>
          <w:color w:val="000000"/>
          <w:sz w:val="20"/>
          <w:szCs w:val="20"/>
        </w:rPr>
        <w:t>лавой Молчановского района Томской области.»;</w:t>
      </w: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3) в статье 27:</w:t>
      </w: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а) часть 3 изложить в новой редакции:</w:t>
      </w: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Глава поселения вступает в должность со дня, следующего за днем официального опубликовани</w:t>
      </w:r>
      <w:proofErr w:type="gramStart"/>
      <w:r w:rsidRPr="0087077D">
        <w:rPr>
          <w:rFonts w:ascii="Arial" w:hAnsi="Arial" w:cs="Arial"/>
          <w:color w:val="000000"/>
          <w:sz w:val="20"/>
          <w:szCs w:val="20"/>
        </w:rPr>
        <w:t>я(</w:t>
      </w:r>
      <w:proofErr w:type="gramEnd"/>
      <w:r w:rsidRPr="0087077D">
        <w:rPr>
          <w:rFonts w:ascii="Arial" w:hAnsi="Arial" w:cs="Arial"/>
          <w:color w:val="000000"/>
          <w:sz w:val="20"/>
          <w:szCs w:val="20"/>
        </w:rPr>
        <w:t>обнародования) решения Совета поселения о его избрании Главой поселения.»;</w:t>
      </w: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б</w:t>
      </w:r>
      <w:proofErr w:type="gramStart"/>
      <w:r w:rsidRPr="0087077D">
        <w:rPr>
          <w:rFonts w:ascii="Arial" w:hAnsi="Arial" w:cs="Arial"/>
          <w:color w:val="000000"/>
          <w:sz w:val="20"/>
          <w:szCs w:val="20"/>
        </w:rPr>
        <w:t>)д</w:t>
      </w:r>
      <w:proofErr w:type="gramEnd"/>
      <w:r w:rsidRPr="0087077D">
        <w:rPr>
          <w:rFonts w:ascii="Arial" w:hAnsi="Arial" w:cs="Arial"/>
          <w:color w:val="000000"/>
          <w:sz w:val="20"/>
          <w:szCs w:val="20"/>
        </w:rPr>
        <w:t>ополнить часть 3.1 следующего содержания:</w:t>
      </w: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lastRenderedPageBreak/>
        <w:t xml:space="preserve">«3.1. </w:t>
      </w:r>
      <w:proofErr w:type="gramStart"/>
      <w:r w:rsidRPr="0087077D">
        <w:rPr>
          <w:rFonts w:ascii="Arial" w:hAnsi="Arial" w:cs="Arial"/>
          <w:color w:val="000000"/>
          <w:sz w:val="20"/>
          <w:szCs w:val="20"/>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7077D">
        <w:rPr>
          <w:rFonts w:ascii="Arial" w:hAnsi="Arial" w:cs="Arial"/>
          <w:color w:val="000000"/>
          <w:sz w:val="20"/>
          <w:szCs w:val="20"/>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Об общих принципах организации местного самоуправления в Российской Федерации», иными федеральными законами</w:t>
      </w:r>
      <w:proofErr w:type="gramStart"/>
      <w:r w:rsidRPr="0087077D">
        <w:rPr>
          <w:rFonts w:ascii="Arial" w:hAnsi="Arial" w:cs="Arial"/>
          <w:color w:val="000000"/>
          <w:sz w:val="20"/>
          <w:szCs w:val="20"/>
        </w:rPr>
        <w:t>.».</w:t>
      </w:r>
      <w:proofErr w:type="gramEnd"/>
    </w:p>
    <w:p w:rsid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2. Направить настоящее решение на государственную регистрацию в порядке,</w:t>
      </w:r>
    </w:p>
    <w:p w:rsidR="0087077D" w:rsidRPr="0087077D" w:rsidRDefault="0087077D" w:rsidP="0087077D">
      <w:pPr>
        <w:jc w:val="both"/>
        <w:rPr>
          <w:rFonts w:ascii="Arial" w:hAnsi="Arial" w:cs="Arial"/>
          <w:color w:val="000000"/>
          <w:sz w:val="20"/>
          <w:szCs w:val="20"/>
        </w:rPr>
      </w:pPr>
      <w:r w:rsidRPr="0087077D">
        <w:rPr>
          <w:rFonts w:ascii="Arial" w:hAnsi="Arial" w:cs="Arial"/>
          <w:color w:val="000000"/>
          <w:sz w:val="20"/>
          <w:szCs w:val="20"/>
        </w:rPr>
        <w:t>предусм</w:t>
      </w:r>
      <w:r w:rsidR="00D62C10">
        <w:rPr>
          <w:rFonts w:ascii="Arial" w:hAnsi="Arial" w:cs="Arial"/>
          <w:color w:val="000000"/>
          <w:sz w:val="20"/>
          <w:szCs w:val="20"/>
        </w:rPr>
        <w:t xml:space="preserve">отренном Федеральным законом от </w:t>
      </w:r>
      <w:r w:rsidR="005A7AD4">
        <w:rPr>
          <w:rFonts w:ascii="Arial" w:hAnsi="Arial" w:cs="Arial"/>
          <w:color w:val="000000"/>
          <w:sz w:val="20"/>
          <w:szCs w:val="20"/>
        </w:rPr>
        <w:t xml:space="preserve">21 июля 2005 года </w:t>
      </w:r>
      <w:bookmarkStart w:id="0" w:name="_GoBack"/>
      <w:bookmarkEnd w:id="0"/>
      <w:r w:rsidRPr="0087077D">
        <w:rPr>
          <w:rFonts w:ascii="Arial" w:hAnsi="Arial" w:cs="Arial"/>
          <w:color w:val="000000"/>
          <w:sz w:val="20"/>
          <w:szCs w:val="20"/>
        </w:rPr>
        <w:t>№ 97-ФЗ«О государственной регистрации уставов муниципальных образований».</w:t>
      </w: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3. 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w:t>
      </w:r>
      <w:proofErr w:type="spellStart"/>
      <w:r w:rsidRPr="0087077D">
        <w:rPr>
          <w:rFonts w:ascii="Arial" w:hAnsi="Arial" w:cs="Arial"/>
          <w:color w:val="000000"/>
          <w:sz w:val="20"/>
          <w:szCs w:val="20"/>
          <w:lang w:val="en-US"/>
        </w:rPr>
        <w:t>msp</w:t>
      </w:r>
      <w:proofErr w:type="spellEnd"/>
      <w:r w:rsidRPr="0087077D">
        <w:rPr>
          <w:rFonts w:ascii="Arial" w:hAnsi="Arial" w:cs="Arial"/>
          <w:color w:val="000000"/>
          <w:sz w:val="20"/>
          <w:szCs w:val="20"/>
        </w:rPr>
        <w:t>.</w:t>
      </w:r>
      <w:proofErr w:type="spellStart"/>
      <w:r w:rsidRPr="0087077D">
        <w:rPr>
          <w:rFonts w:ascii="Arial" w:hAnsi="Arial" w:cs="Arial"/>
          <w:color w:val="000000"/>
          <w:sz w:val="20"/>
          <w:szCs w:val="20"/>
          <w:lang w:val="en-US"/>
        </w:rPr>
        <w:t>tomskinvest</w:t>
      </w:r>
      <w:proofErr w:type="spellEnd"/>
      <w:r w:rsidRPr="0087077D">
        <w:rPr>
          <w:rFonts w:ascii="Arial" w:hAnsi="Arial" w:cs="Arial"/>
          <w:color w:val="000000"/>
          <w:sz w:val="20"/>
          <w:szCs w:val="20"/>
        </w:rPr>
        <w:t>.</w:t>
      </w:r>
      <w:proofErr w:type="spellStart"/>
      <w:r w:rsidRPr="0087077D">
        <w:rPr>
          <w:rFonts w:ascii="Arial" w:hAnsi="Arial" w:cs="Arial"/>
          <w:color w:val="000000"/>
          <w:sz w:val="20"/>
          <w:szCs w:val="20"/>
        </w:rPr>
        <w:t>ru</w:t>
      </w:r>
      <w:proofErr w:type="spellEnd"/>
      <w:r w:rsidRPr="0087077D">
        <w:rPr>
          <w:rFonts w:ascii="Arial" w:hAnsi="Arial" w:cs="Arial"/>
          <w:color w:val="000000"/>
          <w:sz w:val="20"/>
          <w:szCs w:val="20"/>
        </w:rPr>
        <w:t xml:space="preserve">) после его государственной регистрации. </w:t>
      </w:r>
    </w:p>
    <w:p w:rsidR="0087077D" w:rsidRPr="0087077D" w:rsidRDefault="0087077D" w:rsidP="0087077D">
      <w:pPr>
        <w:ind w:firstLine="709"/>
        <w:jc w:val="both"/>
        <w:rPr>
          <w:rFonts w:ascii="Arial" w:hAnsi="Arial" w:cs="Arial"/>
          <w:color w:val="000000"/>
          <w:sz w:val="20"/>
          <w:szCs w:val="20"/>
        </w:rPr>
      </w:pPr>
      <w:r w:rsidRPr="0087077D">
        <w:rPr>
          <w:rFonts w:ascii="Arial" w:hAnsi="Arial" w:cs="Arial"/>
          <w:color w:val="000000"/>
          <w:sz w:val="20"/>
          <w:szCs w:val="20"/>
        </w:rPr>
        <w:t>4. Настоящее решение вступает в силу после его официального опубликования.</w:t>
      </w:r>
    </w:p>
    <w:p w:rsidR="0087077D" w:rsidRPr="0087077D" w:rsidRDefault="0087077D" w:rsidP="0087077D">
      <w:pPr>
        <w:ind w:firstLine="709"/>
        <w:jc w:val="both"/>
        <w:rPr>
          <w:rFonts w:ascii="Arial" w:hAnsi="Arial" w:cs="Arial"/>
          <w:color w:val="000000"/>
          <w:sz w:val="20"/>
          <w:szCs w:val="20"/>
        </w:rPr>
      </w:pPr>
    </w:p>
    <w:p w:rsidR="0087077D" w:rsidRPr="0087077D" w:rsidRDefault="0087077D" w:rsidP="0087077D">
      <w:pPr>
        <w:ind w:firstLine="709"/>
        <w:jc w:val="both"/>
        <w:rPr>
          <w:rFonts w:ascii="Arial" w:hAnsi="Arial" w:cs="Arial"/>
          <w:color w:val="000000"/>
          <w:sz w:val="20"/>
          <w:szCs w:val="20"/>
        </w:rPr>
      </w:pPr>
    </w:p>
    <w:p w:rsidR="0087077D" w:rsidRPr="0087077D" w:rsidRDefault="0087077D" w:rsidP="0087077D">
      <w:pPr>
        <w:jc w:val="both"/>
        <w:rPr>
          <w:rFonts w:ascii="Arial" w:hAnsi="Arial" w:cs="Arial"/>
          <w:color w:val="000000"/>
          <w:sz w:val="20"/>
          <w:szCs w:val="20"/>
        </w:rPr>
      </w:pPr>
      <w:r w:rsidRPr="0087077D">
        <w:rPr>
          <w:rFonts w:ascii="Arial" w:hAnsi="Arial" w:cs="Arial"/>
          <w:color w:val="000000"/>
          <w:sz w:val="20"/>
          <w:szCs w:val="20"/>
        </w:rPr>
        <w:t xml:space="preserve">Заместитель Председателя Совета </w:t>
      </w:r>
    </w:p>
    <w:p w:rsidR="0087077D" w:rsidRPr="0087077D" w:rsidRDefault="0087077D" w:rsidP="0087077D">
      <w:pPr>
        <w:jc w:val="both"/>
        <w:rPr>
          <w:rFonts w:ascii="Arial" w:hAnsi="Arial" w:cs="Arial"/>
          <w:color w:val="000000"/>
          <w:sz w:val="20"/>
          <w:szCs w:val="20"/>
        </w:rPr>
      </w:pPr>
      <w:r w:rsidRPr="0087077D">
        <w:rPr>
          <w:rFonts w:ascii="Arial" w:hAnsi="Arial" w:cs="Arial"/>
          <w:color w:val="000000"/>
          <w:sz w:val="20"/>
          <w:szCs w:val="20"/>
        </w:rPr>
        <w:t xml:space="preserve">Молчановского сельского поселения                 </w:t>
      </w:r>
      <w:r>
        <w:rPr>
          <w:rFonts w:ascii="Arial" w:hAnsi="Arial" w:cs="Arial"/>
          <w:color w:val="000000"/>
          <w:sz w:val="20"/>
          <w:szCs w:val="20"/>
        </w:rPr>
        <w:t xml:space="preserve">    </w:t>
      </w:r>
      <w:r w:rsidRPr="0087077D">
        <w:rPr>
          <w:rFonts w:ascii="Arial" w:hAnsi="Arial" w:cs="Arial"/>
          <w:color w:val="000000"/>
          <w:sz w:val="20"/>
          <w:szCs w:val="20"/>
        </w:rPr>
        <w:t xml:space="preserve">  </w:t>
      </w:r>
      <w:r>
        <w:rPr>
          <w:rFonts w:ascii="Arial" w:hAnsi="Arial" w:cs="Arial"/>
          <w:color w:val="000000"/>
          <w:sz w:val="20"/>
          <w:szCs w:val="20"/>
        </w:rPr>
        <w:t xml:space="preserve"> </w:t>
      </w:r>
      <w:r w:rsidRPr="0087077D">
        <w:rPr>
          <w:rFonts w:ascii="Arial" w:hAnsi="Arial" w:cs="Arial"/>
          <w:color w:val="000000"/>
          <w:sz w:val="20"/>
          <w:szCs w:val="20"/>
        </w:rPr>
        <w:t>(подпись)</w:t>
      </w:r>
      <w:r w:rsidRPr="0087077D">
        <w:rPr>
          <w:rFonts w:ascii="Arial" w:hAnsi="Arial" w:cs="Arial"/>
          <w:color w:val="000000"/>
          <w:sz w:val="20"/>
          <w:szCs w:val="20"/>
        </w:rPr>
        <w:tab/>
      </w:r>
      <w:r w:rsidRPr="0087077D">
        <w:rPr>
          <w:rFonts w:ascii="Arial" w:hAnsi="Arial" w:cs="Arial"/>
          <w:color w:val="000000"/>
          <w:sz w:val="20"/>
          <w:szCs w:val="20"/>
        </w:rPr>
        <w:tab/>
      </w:r>
      <w:r w:rsidRPr="0087077D">
        <w:rPr>
          <w:rFonts w:ascii="Arial" w:hAnsi="Arial" w:cs="Arial"/>
          <w:color w:val="000000"/>
          <w:sz w:val="20"/>
          <w:szCs w:val="20"/>
        </w:rPr>
        <w:tab/>
        <w:t xml:space="preserve">       Л. А. Садовникова</w:t>
      </w:r>
    </w:p>
    <w:p w:rsidR="0087077D" w:rsidRPr="0087077D" w:rsidRDefault="0087077D" w:rsidP="0087077D">
      <w:pPr>
        <w:ind w:firstLine="709"/>
        <w:jc w:val="both"/>
        <w:rPr>
          <w:rFonts w:ascii="Arial" w:hAnsi="Arial" w:cs="Arial"/>
          <w:color w:val="000000"/>
          <w:sz w:val="20"/>
          <w:szCs w:val="20"/>
        </w:rPr>
      </w:pPr>
    </w:p>
    <w:p w:rsidR="0087077D" w:rsidRPr="0087077D" w:rsidRDefault="0087077D" w:rsidP="0087077D">
      <w:pPr>
        <w:ind w:firstLine="709"/>
        <w:jc w:val="both"/>
        <w:rPr>
          <w:rFonts w:ascii="Arial" w:hAnsi="Arial" w:cs="Arial"/>
          <w:color w:val="000000"/>
          <w:sz w:val="20"/>
          <w:szCs w:val="20"/>
        </w:rPr>
      </w:pPr>
    </w:p>
    <w:p w:rsidR="0087077D" w:rsidRPr="0087077D" w:rsidRDefault="0087077D" w:rsidP="0087077D">
      <w:pPr>
        <w:jc w:val="both"/>
        <w:rPr>
          <w:rFonts w:ascii="Arial" w:hAnsi="Arial" w:cs="Arial"/>
          <w:color w:val="000000"/>
          <w:sz w:val="20"/>
          <w:szCs w:val="20"/>
        </w:rPr>
      </w:pPr>
      <w:proofErr w:type="spellStart"/>
      <w:r>
        <w:rPr>
          <w:rFonts w:ascii="Arial" w:hAnsi="Arial" w:cs="Arial"/>
          <w:color w:val="000000"/>
          <w:sz w:val="20"/>
          <w:szCs w:val="20"/>
        </w:rPr>
        <w:t>И.о</w:t>
      </w:r>
      <w:proofErr w:type="spellEnd"/>
      <w:r>
        <w:rPr>
          <w:rFonts w:ascii="Arial" w:hAnsi="Arial" w:cs="Arial"/>
          <w:color w:val="000000"/>
          <w:sz w:val="20"/>
          <w:szCs w:val="20"/>
        </w:rPr>
        <w:t>.</w:t>
      </w:r>
      <w:r w:rsidRPr="0087077D">
        <w:rPr>
          <w:rFonts w:ascii="Arial" w:hAnsi="Arial" w:cs="Arial"/>
          <w:color w:val="000000"/>
          <w:sz w:val="20"/>
          <w:szCs w:val="20"/>
        </w:rPr>
        <w:t xml:space="preserve"> Главы Молчановского сельского п</w:t>
      </w:r>
      <w:r>
        <w:rPr>
          <w:rFonts w:ascii="Arial" w:hAnsi="Arial" w:cs="Arial"/>
          <w:color w:val="000000"/>
          <w:sz w:val="20"/>
          <w:szCs w:val="20"/>
        </w:rPr>
        <w:t xml:space="preserve">оселения   </w:t>
      </w:r>
      <w:r w:rsidRPr="0087077D">
        <w:rPr>
          <w:rFonts w:ascii="Arial" w:hAnsi="Arial" w:cs="Arial"/>
          <w:color w:val="000000"/>
          <w:sz w:val="20"/>
          <w:szCs w:val="20"/>
        </w:rPr>
        <w:t xml:space="preserve"> (подпись)        </w:t>
      </w:r>
      <w:r w:rsidRPr="0087077D">
        <w:rPr>
          <w:rFonts w:ascii="Arial" w:hAnsi="Arial" w:cs="Arial"/>
          <w:color w:val="000000"/>
          <w:sz w:val="20"/>
          <w:szCs w:val="20"/>
        </w:rPr>
        <w:tab/>
      </w:r>
      <w:r w:rsidRPr="0087077D">
        <w:rPr>
          <w:rFonts w:ascii="Arial" w:hAnsi="Arial" w:cs="Arial"/>
          <w:color w:val="000000"/>
          <w:sz w:val="20"/>
          <w:szCs w:val="20"/>
        </w:rPr>
        <w:tab/>
        <w:t xml:space="preserve">    Д. В. </w:t>
      </w:r>
      <w:proofErr w:type="gramStart"/>
      <w:r w:rsidRPr="0087077D">
        <w:rPr>
          <w:rFonts w:ascii="Arial" w:hAnsi="Arial" w:cs="Arial"/>
          <w:color w:val="000000"/>
          <w:sz w:val="20"/>
          <w:szCs w:val="20"/>
        </w:rPr>
        <w:t>Гришкин</w:t>
      </w:r>
      <w:proofErr w:type="gramEnd"/>
    </w:p>
    <w:p w:rsidR="00BA50C4" w:rsidRDefault="00BA50C4" w:rsidP="00BA50C4">
      <w:pPr>
        <w:ind w:firstLine="709"/>
        <w:jc w:val="both"/>
        <w:rPr>
          <w:rFonts w:ascii="Arial" w:hAnsi="Arial" w:cs="Arial"/>
          <w:color w:val="000000"/>
          <w:sz w:val="20"/>
          <w:szCs w:val="20"/>
        </w:rPr>
      </w:pPr>
    </w:p>
    <w:p w:rsidR="00D513DB" w:rsidRPr="00BA50C4" w:rsidRDefault="00D513DB" w:rsidP="00BA50C4">
      <w:pPr>
        <w:ind w:firstLine="709"/>
        <w:jc w:val="both"/>
        <w:rPr>
          <w:rFonts w:ascii="Arial" w:hAnsi="Arial" w:cs="Arial"/>
          <w:color w:val="000000"/>
          <w:sz w:val="20"/>
          <w:szCs w:val="20"/>
        </w:rPr>
      </w:pPr>
    </w:p>
    <w:p w:rsidR="00D80F85" w:rsidRDefault="00D80F85" w:rsidP="003C76E3">
      <w:pPr>
        <w:rPr>
          <w:rFonts w:ascii="Arial" w:hAnsi="Arial" w:cs="Arial"/>
          <w:color w:val="000000"/>
          <w:sz w:val="20"/>
          <w:szCs w:val="20"/>
        </w:rPr>
      </w:pPr>
    </w:p>
    <w:p w:rsidR="0087077D" w:rsidRPr="003C76E3" w:rsidRDefault="0087077D" w:rsidP="003C76E3">
      <w:pPr>
        <w:rPr>
          <w:rFonts w:ascii="Arial" w:hAnsi="Arial" w:cs="Arial"/>
          <w:color w:val="000000" w:themeColor="text1"/>
          <w:sz w:val="20"/>
          <w:szCs w:val="20"/>
        </w:rPr>
      </w:pPr>
    </w:p>
    <w:p w:rsidR="00531A74" w:rsidRPr="00286862" w:rsidRDefault="00D80F85" w:rsidP="00BB5AC1">
      <w:pPr>
        <w:pStyle w:val="HTML0"/>
        <w:rPr>
          <w:rFonts w:ascii="Arial" w:hAnsi="Arial" w:cs="Arial"/>
          <w:b/>
          <w:bCs/>
          <w:color w:val="000000" w:themeColor="text1"/>
          <w:sz w:val="20"/>
          <w:szCs w:val="20"/>
        </w:rPr>
      </w:pPr>
      <w:r w:rsidRPr="00286862">
        <w:rPr>
          <w:rFonts w:ascii="Arial" w:hAnsi="Arial" w:cs="Arial"/>
          <w:b/>
          <w:bCs/>
          <w:color w:val="000000" w:themeColor="text1"/>
          <w:sz w:val="20"/>
          <w:szCs w:val="20"/>
        </w:rPr>
        <w:t>_________________________________________________________________________________________</w:t>
      </w:r>
    </w:p>
    <w:p w:rsidR="000870F3" w:rsidRPr="00286862" w:rsidRDefault="000870F3" w:rsidP="00BB5AC1">
      <w:pPr>
        <w:pStyle w:val="HTML0"/>
        <w:rPr>
          <w:rFonts w:ascii="Arial" w:hAnsi="Arial" w:cs="Arial"/>
          <w:b/>
          <w:bCs/>
          <w:color w:val="000000" w:themeColor="text1"/>
          <w:sz w:val="20"/>
          <w:szCs w:val="20"/>
        </w:rPr>
      </w:pPr>
      <w:r w:rsidRPr="00286862">
        <w:rPr>
          <w:rFonts w:ascii="Arial" w:hAnsi="Arial" w:cs="Arial"/>
          <w:b/>
          <w:bCs/>
          <w:color w:val="000000" w:themeColor="text1"/>
          <w:sz w:val="20"/>
          <w:szCs w:val="20"/>
        </w:rPr>
        <w:sym w:font="Symbol" w:char="00E3"/>
      </w:r>
      <w:r w:rsidRPr="00286862">
        <w:rPr>
          <w:rFonts w:ascii="Arial" w:hAnsi="Arial" w:cs="Arial"/>
          <w:b/>
          <w:bCs/>
          <w:color w:val="000000" w:themeColor="text1"/>
          <w:sz w:val="20"/>
          <w:szCs w:val="20"/>
        </w:rPr>
        <w:t xml:space="preserve"> Информационный бюллетень муниципальных правовых актов Молчановского сельского поселения</w:t>
      </w:r>
    </w:p>
    <w:p w:rsidR="000870F3" w:rsidRPr="00286862" w:rsidRDefault="000870F3" w:rsidP="00BB5AC1">
      <w:pPr>
        <w:pStyle w:val="HTML0"/>
        <w:ind w:right="27"/>
        <w:rPr>
          <w:rFonts w:ascii="Arial" w:hAnsi="Arial" w:cs="Arial"/>
          <w:color w:val="000000" w:themeColor="text1"/>
          <w:sz w:val="20"/>
          <w:szCs w:val="20"/>
        </w:rPr>
      </w:pPr>
      <w:r w:rsidRPr="00286862">
        <w:rPr>
          <w:rFonts w:ascii="Arial" w:hAnsi="Arial" w:cs="Arial"/>
          <w:color w:val="000000" w:themeColor="text1"/>
          <w:sz w:val="20"/>
          <w:szCs w:val="20"/>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286862" w:rsidRDefault="000870F3" w:rsidP="00BB5AC1">
      <w:pPr>
        <w:pStyle w:val="HTML0"/>
        <w:rPr>
          <w:rFonts w:ascii="Arial" w:hAnsi="Arial" w:cs="Arial"/>
          <w:color w:val="000000" w:themeColor="text1"/>
          <w:sz w:val="20"/>
          <w:szCs w:val="20"/>
        </w:rPr>
      </w:pPr>
      <w:proofErr w:type="gramStart"/>
      <w:r w:rsidRPr="00286862">
        <w:rPr>
          <w:rFonts w:ascii="Arial" w:hAnsi="Arial" w:cs="Arial"/>
          <w:color w:val="000000" w:themeColor="text1"/>
          <w:sz w:val="20"/>
          <w:szCs w:val="20"/>
        </w:rPr>
        <w:t>Ответственный</w:t>
      </w:r>
      <w:proofErr w:type="gramEnd"/>
      <w:r w:rsidRPr="00286862">
        <w:rPr>
          <w:rFonts w:ascii="Arial" w:hAnsi="Arial" w:cs="Arial"/>
          <w:color w:val="000000" w:themeColor="text1"/>
          <w:sz w:val="20"/>
          <w:szCs w:val="20"/>
        </w:rPr>
        <w:t xml:space="preserve"> за издание:</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 xml:space="preserve">Главный специалист по кадрам – юрисконсульт </w:t>
      </w:r>
    </w:p>
    <w:p w:rsidR="000870F3" w:rsidRPr="00286862" w:rsidRDefault="00D62C10" w:rsidP="00BB5AC1">
      <w:pPr>
        <w:pStyle w:val="HTML0"/>
        <w:rPr>
          <w:rFonts w:ascii="Arial" w:hAnsi="Arial" w:cs="Arial"/>
          <w:color w:val="000000" w:themeColor="text1"/>
          <w:sz w:val="20"/>
          <w:szCs w:val="20"/>
        </w:rPr>
      </w:pPr>
      <w:proofErr w:type="spellStart"/>
      <w:r>
        <w:rPr>
          <w:rFonts w:ascii="Arial" w:hAnsi="Arial" w:cs="Arial"/>
          <w:color w:val="000000" w:themeColor="text1"/>
          <w:sz w:val="20"/>
          <w:szCs w:val="20"/>
        </w:rPr>
        <w:t>Санец</w:t>
      </w:r>
      <w:proofErr w:type="spellEnd"/>
      <w:r>
        <w:rPr>
          <w:rFonts w:ascii="Arial" w:hAnsi="Arial" w:cs="Arial"/>
          <w:color w:val="000000" w:themeColor="text1"/>
          <w:sz w:val="20"/>
          <w:szCs w:val="20"/>
        </w:rPr>
        <w:t xml:space="preserve"> И.П.</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Адрес издания: 636330 с. Молчаново, Томской области, ул. Димитрова, 51 тел: 21-5-86</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 xml:space="preserve">Изготовлено с машинописных листов. </w:t>
      </w:r>
    </w:p>
    <w:p w:rsidR="000870F3" w:rsidRPr="00286862" w:rsidRDefault="000870F3" w:rsidP="00BB5AC1">
      <w:pPr>
        <w:pStyle w:val="HTML0"/>
        <w:jc w:val="left"/>
        <w:rPr>
          <w:rFonts w:ascii="Arial" w:hAnsi="Arial" w:cs="Arial"/>
          <w:color w:val="000000" w:themeColor="text1"/>
          <w:sz w:val="20"/>
          <w:szCs w:val="20"/>
        </w:rPr>
        <w:sectPr w:rsidR="000870F3" w:rsidRPr="00286862" w:rsidSect="00D126A1">
          <w:headerReference w:type="default" r:id="rId9"/>
          <w:pgSz w:w="11906" w:h="16838"/>
          <w:pgMar w:top="1135" w:right="566" w:bottom="567" w:left="1418" w:header="709" w:footer="709" w:gutter="0"/>
          <w:cols w:space="708"/>
          <w:docGrid w:linePitch="360"/>
        </w:sectPr>
      </w:pPr>
      <w:r w:rsidRPr="00286862">
        <w:rPr>
          <w:rFonts w:ascii="Arial" w:hAnsi="Arial" w:cs="Arial"/>
          <w:color w:val="000000" w:themeColor="text1"/>
          <w:sz w:val="20"/>
          <w:szCs w:val="20"/>
        </w:rPr>
        <w:t xml:space="preserve">Отпечатано </w:t>
      </w:r>
      <w:r w:rsidR="00BD3019">
        <w:rPr>
          <w:rFonts w:ascii="Arial" w:hAnsi="Arial" w:cs="Arial"/>
          <w:color w:val="000000" w:themeColor="text1"/>
          <w:sz w:val="20"/>
          <w:szCs w:val="20"/>
        </w:rPr>
        <w:t>2</w:t>
      </w:r>
      <w:r w:rsidR="00D62C10">
        <w:rPr>
          <w:rFonts w:ascii="Arial" w:hAnsi="Arial" w:cs="Arial"/>
          <w:color w:val="000000" w:themeColor="text1"/>
          <w:sz w:val="20"/>
          <w:szCs w:val="20"/>
        </w:rPr>
        <w:t>8</w:t>
      </w:r>
      <w:r w:rsidR="000254B6">
        <w:rPr>
          <w:rFonts w:ascii="Arial" w:hAnsi="Arial" w:cs="Arial"/>
          <w:color w:val="000000" w:themeColor="text1"/>
          <w:sz w:val="20"/>
          <w:szCs w:val="20"/>
        </w:rPr>
        <w:t xml:space="preserve"> </w:t>
      </w:r>
      <w:r w:rsidR="00D62C10">
        <w:rPr>
          <w:rFonts w:ascii="Arial" w:hAnsi="Arial" w:cs="Arial"/>
          <w:color w:val="000000" w:themeColor="text1"/>
          <w:sz w:val="20"/>
          <w:szCs w:val="20"/>
        </w:rPr>
        <w:t xml:space="preserve">марта </w:t>
      </w:r>
      <w:r w:rsidRPr="00286862">
        <w:rPr>
          <w:rFonts w:ascii="Arial" w:hAnsi="Arial" w:cs="Arial"/>
          <w:color w:val="000000" w:themeColor="text1"/>
          <w:sz w:val="20"/>
          <w:szCs w:val="20"/>
        </w:rPr>
        <w:t xml:space="preserve"> 20</w:t>
      </w:r>
      <w:r w:rsidR="001C7D8E" w:rsidRPr="00286862">
        <w:rPr>
          <w:rFonts w:ascii="Arial" w:hAnsi="Arial" w:cs="Arial"/>
          <w:color w:val="000000" w:themeColor="text1"/>
          <w:sz w:val="20"/>
          <w:szCs w:val="20"/>
        </w:rPr>
        <w:t>2</w:t>
      </w:r>
      <w:r w:rsidR="00BD3019">
        <w:rPr>
          <w:rFonts w:ascii="Arial" w:hAnsi="Arial" w:cs="Arial"/>
          <w:color w:val="000000" w:themeColor="text1"/>
          <w:sz w:val="20"/>
          <w:szCs w:val="20"/>
        </w:rPr>
        <w:t>2</w:t>
      </w:r>
      <w:r w:rsidRPr="00286862">
        <w:rPr>
          <w:rFonts w:ascii="Arial" w:hAnsi="Arial" w:cs="Arial"/>
          <w:color w:val="000000" w:themeColor="text1"/>
          <w:sz w:val="20"/>
          <w:szCs w:val="20"/>
        </w:rPr>
        <w:t xml:space="preserve"> г. Тираж 1</w:t>
      </w:r>
      <w:r w:rsidR="001C7D8E" w:rsidRPr="00286862">
        <w:rPr>
          <w:rFonts w:ascii="Arial" w:hAnsi="Arial" w:cs="Arial"/>
          <w:color w:val="000000" w:themeColor="text1"/>
          <w:sz w:val="20"/>
          <w:szCs w:val="20"/>
        </w:rPr>
        <w:t>4</w:t>
      </w:r>
      <w:r w:rsidRPr="00286862">
        <w:rPr>
          <w:rFonts w:ascii="Arial" w:hAnsi="Arial" w:cs="Arial"/>
          <w:color w:val="000000" w:themeColor="text1"/>
          <w:sz w:val="20"/>
          <w:szCs w:val="20"/>
        </w:rPr>
        <w:t xml:space="preserve"> экземпляро</w:t>
      </w:r>
      <w:r w:rsidR="00440B37">
        <w:rPr>
          <w:rFonts w:ascii="Arial" w:hAnsi="Arial" w:cs="Arial"/>
          <w:color w:val="000000" w:themeColor="text1"/>
          <w:sz w:val="20"/>
          <w:szCs w:val="20"/>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10"/>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496" w:rsidRDefault="00785496" w:rsidP="00253C60">
      <w:r>
        <w:separator/>
      </w:r>
    </w:p>
  </w:endnote>
  <w:endnote w:type="continuationSeparator" w:id="0">
    <w:p w:rsidR="00785496" w:rsidRDefault="00785496"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496" w:rsidRDefault="00785496" w:rsidP="00253C60">
      <w:r>
        <w:separator/>
      </w:r>
    </w:p>
  </w:footnote>
  <w:footnote w:type="continuationSeparator" w:id="0">
    <w:p w:rsidR="00785496" w:rsidRDefault="00785496"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96" w:rsidRPr="00F83007" w:rsidRDefault="00785496" w:rsidP="00F83007">
    <w:pPr>
      <w:pStyle w:val="af7"/>
      <w:tabs>
        <w:tab w:val="left" w:pos="690"/>
        <w:tab w:val="center" w:pos="4961"/>
      </w:tabs>
      <w:rPr>
        <w:b/>
      </w:rPr>
    </w:pPr>
    <w:r>
      <w:tab/>
    </w:r>
    <w:r w:rsidRPr="00F83007">
      <w:rPr>
        <w:rFonts w:ascii="Arial" w:hAnsi="Arial" w:cs="Arial"/>
        <w:b/>
        <w:sz w:val="18"/>
        <w:szCs w:val="18"/>
      </w:rPr>
      <w:t xml:space="preserve">№ </w:t>
    </w:r>
    <w:r w:rsidR="00D513DB">
      <w:rPr>
        <w:rFonts w:ascii="Arial" w:hAnsi="Arial" w:cs="Arial"/>
        <w:b/>
        <w:sz w:val="18"/>
        <w:szCs w:val="18"/>
      </w:rPr>
      <w:t>11</w:t>
    </w:r>
    <w:r>
      <w:rPr>
        <w:rFonts w:ascii="Arial" w:hAnsi="Arial" w:cs="Arial"/>
        <w:b/>
        <w:sz w:val="18"/>
        <w:szCs w:val="18"/>
      </w:rPr>
      <w:t xml:space="preserve"> от </w:t>
    </w:r>
    <w:r w:rsidR="00D513DB">
      <w:rPr>
        <w:rFonts w:ascii="Arial" w:hAnsi="Arial" w:cs="Arial"/>
        <w:b/>
        <w:sz w:val="18"/>
        <w:szCs w:val="18"/>
      </w:rPr>
      <w:t>28.03</w:t>
    </w:r>
    <w:r w:rsidR="00BD3019">
      <w:rPr>
        <w:rFonts w:ascii="Arial" w:hAnsi="Arial" w:cs="Arial"/>
        <w:b/>
        <w:sz w:val="18"/>
        <w:szCs w:val="18"/>
      </w:rPr>
      <w:t>.2022</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785496" w:rsidRPr="00757DB0" w:rsidRDefault="00785496" w:rsidP="00273403">
    <w:pPr>
      <w:pStyle w:val="af7"/>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96" w:rsidRPr="00253C60" w:rsidRDefault="00785496">
    <w:pPr>
      <w:pStyle w:val="af7"/>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1DE40B3"/>
    <w:multiLevelType w:val="hybridMultilevel"/>
    <w:tmpl w:val="45926746"/>
    <w:lvl w:ilvl="0" w:tplc="6C101E9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9">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E6A3A"/>
    <w:multiLevelType w:val="hybridMultilevel"/>
    <w:tmpl w:val="1162228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2">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F4136BA"/>
    <w:multiLevelType w:val="hybridMultilevel"/>
    <w:tmpl w:val="8AA69F14"/>
    <w:lvl w:ilvl="0" w:tplc="1826B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4725AE8"/>
    <w:multiLevelType w:val="hybridMultilevel"/>
    <w:tmpl w:val="60621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F842AF"/>
    <w:multiLevelType w:val="hybridMultilevel"/>
    <w:tmpl w:val="B3DEEDF4"/>
    <w:lvl w:ilvl="0" w:tplc="A52AABA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9B0FD5"/>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2FB62157"/>
    <w:multiLevelType w:val="hybridMultilevel"/>
    <w:tmpl w:val="40A20600"/>
    <w:lvl w:ilvl="0" w:tplc="2DFA5ED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EB397C"/>
    <w:multiLevelType w:val="hybridMultilevel"/>
    <w:tmpl w:val="F3140A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24E1A2B"/>
    <w:multiLevelType w:val="hybridMultilevel"/>
    <w:tmpl w:val="C6B0E600"/>
    <w:lvl w:ilvl="0" w:tplc="8E7A4F4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6AA4D52"/>
    <w:multiLevelType w:val="multilevel"/>
    <w:tmpl w:val="97A059E6"/>
    <w:lvl w:ilvl="0">
      <w:start w:val="1"/>
      <w:numFmt w:val="decimal"/>
      <w:lvlText w:val="%1."/>
      <w:lvlJc w:val="left"/>
      <w:pPr>
        <w:ind w:left="1035" w:hanging="6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9C14DDB"/>
    <w:multiLevelType w:val="hybridMultilevel"/>
    <w:tmpl w:val="1F8A6076"/>
    <w:lvl w:ilvl="0" w:tplc="E7D6AE6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D76D5F"/>
    <w:multiLevelType w:val="hybridMultilevel"/>
    <w:tmpl w:val="D85CBE38"/>
    <w:lvl w:ilvl="0" w:tplc="17764C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1051996"/>
    <w:multiLevelType w:val="hybridMultilevel"/>
    <w:tmpl w:val="BBCC0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25">
    <w:nsid w:val="437A50A8"/>
    <w:multiLevelType w:val="hybridMultilevel"/>
    <w:tmpl w:val="CBFC3C26"/>
    <w:lvl w:ilvl="0" w:tplc="B3E25816">
      <w:start w:val="2"/>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5811F28"/>
    <w:multiLevelType w:val="hybridMultilevel"/>
    <w:tmpl w:val="F7F06E20"/>
    <w:lvl w:ilvl="0" w:tplc="5672D2E6">
      <w:start w:val="3"/>
      <w:numFmt w:val="decimal"/>
      <w:lvlText w:val="%1."/>
      <w:lvlJc w:val="left"/>
      <w:pPr>
        <w:ind w:left="1933" w:hanging="360"/>
      </w:pPr>
      <w:rPr>
        <w:rFonts w:ascii="Arial" w:hAnsi="Arial" w:cs="Arial" w:hint="default"/>
        <w:color w:val="auto"/>
        <w:sz w:val="20"/>
        <w:szCs w:val="20"/>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27">
    <w:nsid w:val="47EA2DF7"/>
    <w:multiLevelType w:val="hybridMultilevel"/>
    <w:tmpl w:val="520E6A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71D3935"/>
    <w:multiLevelType w:val="hybridMultilevel"/>
    <w:tmpl w:val="03E4A1DA"/>
    <w:lvl w:ilvl="0" w:tplc="FBBCFA8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BF923B8"/>
    <w:multiLevelType w:val="hybridMultilevel"/>
    <w:tmpl w:val="FD7E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48C1F11"/>
    <w:multiLevelType w:val="hybridMultilevel"/>
    <w:tmpl w:val="BBCC0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7974C2"/>
    <w:multiLevelType w:val="hybridMultilevel"/>
    <w:tmpl w:val="21226C8C"/>
    <w:lvl w:ilvl="0" w:tplc="FE046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0820D4E"/>
    <w:multiLevelType w:val="hybridMultilevel"/>
    <w:tmpl w:val="1CEAB682"/>
    <w:lvl w:ilvl="0" w:tplc="C5B8CE34">
      <w:start w:val="1"/>
      <w:numFmt w:val="decimal"/>
      <w:lvlText w:val="%1."/>
      <w:lvlJc w:val="left"/>
      <w:pPr>
        <w:ind w:left="365" w:hanging="360"/>
      </w:pPr>
      <w:rPr>
        <w:rFonts w:eastAsia="Times New Roman" w:hint="default"/>
        <w:b/>
      </w:rPr>
    </w:lvl>
    <w:lvl w:ilvl="1" w:tplc="04190019">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5">
    <w:nsid w:val="71977FB6"/>
    <w:multiLevelType w:val="hybridMultilevel"/>
    <w:tmpl w:val="E8AEF65C"/>
    <w:lvl w:ilvl="0" w:tplc="195407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4257601"/>
    <w:multiLevelType w:val="hybridMultilevel"/>
    <w:tmpl w:val="F6081540"/>
    <w:lvl w:ilvl="0" w:tplc="265CE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4F36D10"/>
    <w:multiLevelType w:val="hybridMultilevel"/>
    <w:tmpl w:val="2D56A5F0"/>
    <w:lvl w:ilvl="0" w:tplc="1DD4CE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54C427F"/>
    <w:multiLevelType w:val="hybridMultilevel"/>
    <w:tmpl w:val="B9B4C4BA"/>
    <w:lvl w:ilvl="0" w:tplc="8FA8C11A">
      <w:start w:val="1"/>
      <w:numFmt w:val="decimal"/>
      <w:lvlText w:val="%1."/>
      <w:lvlJc w:val="left"/>
      <w:pPr>
        <w:ind w:left="1573" w:hanging="10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2"/>
  </w:num>
  <w:num w:numId="2">
    <w:abstractNumId w:val="24"/>
  </w:num>
  <w:num w:numId="3">
    <w:abstractNumId w:val="7"/>
  </w:num>
  <w:num w:numId="4">
    <w:abstractNumId w:val="9"/>
  </w:num>
  <w:num w:numId="5">
    <w:abstractNumId w:val="8"/>
  </w:num>
  <w:num w:numId="6">
    <w:abstractNumId w:val="28"/>
  </w:num>
  <w:num w:numId="7">
    <w:abstractNumId w:val="31"/>
  </w:num>
  <w:num w:numId="8">
    <w:abstractNumId w:val="22"/>
  </w:num>
  <w:num w:numId="9">
    <w:abstractNumId w:val="19"/>
  </w:num>
  <w:num w:numId="10">
    <w:abstractNumId w:val="25"/>
  </w:num>
  <w:num w:numId="11">
    <w:abstractNumId w:val="26"/>
  </w:num>
  <w:num w:numId="12">
    <w:abstractNumId w:val="0"/>
  </w:num>
  <w:num w:numId="13">
    <w:abstractNumId w:val="1"/>
  </w:num>
  <w:num w:numId="14">
    <w:abstractNumId w:val="2"/>
  </w:num>
  <w:num w:numId="15">
    <w:abstractNumId w:val="3"/>
  </w:num>
  <w:num w:numId="16">
    <w:abstractNumId w:val="4"/>
  </w:num>
  <w:num w:numId="17">
    <w:abstractNumId w:val="5"/>
  </w:num>
  <w:num w:numId="18">
    <w:abstractNumId w:val="32"/>
  </w:num>
  <w:num w:numId="19">
    <w:abstractNumId w:val="16"/>
  </w:num>
  <w:num w:numId="20">
    <w:abstractNumId w:val="29"/>
  </w:num>
  <w:num w:numId="21">
    <w:abstractNumId w:val="35"/>
  </w:num>
  <w:num w:numId="22">
    <w:abstractNumId w:val="37"/>
  </w:num>
  <w:num w:numId="23">
    <w:abstractNumId w:val="23"/>
  </w:num>
  <w:num w:numId="24">
    <w:abstractNumId w:val="34"/>
  </w:num>
  <w:num w:numId="25">
    <w:abstractNumId w:val="27"/>
  </w:num>
  <w:num w:numId="26">
    <w:abstractNumId w:val="18"/>
  </w:num>
  <w:num w:numId="27">
    <w:abstractNumId w:val="30"/>
  </w:num>
  <w:num w:numId="28">
    <w:abstractNumId w:val="14"/>
  </w:num>
  <w:num w:numId="29">
    <w:abstractNumId w:val="10"/>
  </w:num>
  <w:num w:numId="30">
    <w:abstractNumId w:val="21"/>
  </w:num>
  <w:num w:numId="31">
    <w:abstractNumId w:val="38"/>
  </w:num>
  <w:num w:numId="3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0"/>
  </w:num>
  <w:num w:numId="35">
    <w:abstractNumId w:val="15"/>
  </w:num>
  <w:num w:numId="36">
    <w:abstractNumId w:val="6"/>
  </w:num>
  <w:num w:numId="37">
    <w:abstractNumId w:val="17"/>
  </w:num>
  <w:num w:numId="38">
    <w:abstractNumId w:val="36"/>
  </w:num>
  <w:num w:numId="39">
    <w:abstractNumId w:val="33"/>
  </w:num>
  <w:num w:numId="4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6245"/>
    <w:rsid w:val="000214E0"/>
    <w:rsid w:val="00024579"/>
    <w:rsid w:val="000254B6"/>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4361"/>
    <w:rsid w:val="000B2914"/>
    <w:rsid w:val="000C3AD7"/>
    <w:rsid w:val="000C55A6"/>
    <w:rsid w:val="000C69A6"/>
    <w:rsid w:val="000C7F68"/>
    <w:rsid w:val="000D4F3F"/>
    <w:rsid w:val="000E4D2D"/>
    <w:rsid w:val="000E503A"/>
    <w:rsid w:val="000E5A14"/>
    <w:rsid w:val="000F063D"/>
    <w:rsid w:val="000F63AD"/>
    <w:rsid w:val="000F675C"/>
    <w:rsid w:val="000F7CEF"/>
    <w:rsid w:val="00100DD5"/>
    <w:rsid w:val="00100E55"/>
    <w:rsid w:val="00107D9E"/>
    <w:rsid w:val="001100E3"/>
    <w:rsid w:val="0011023B"/>
    <w:rsid w:val="001124D3"/>
    <w:rsid w:val="00113C48"/>
    <w:rsid w:val="001201AD"/>
    <w:rsid w:val="0012603E"/>
    <w:rsid w:val="00126CFD"/>
    <w:rsid w:val="00142EC8"/>
    <w:rsid w:val="00144415"/>
    <w:rsid w:val="00153C84"/>
    <w:rsid w:val="00155D6D"/>
    <w:rsid w:val="00163B1A"/>
    <w:rsid w:val="00165FCA"/>
    <w:rsid w:val="0016608B"/>
    <w:rsid w:val="00172054"/>
    <w:rsid w:val="00175BFE"/>
    <w:rsid w:val="00181EF1"/>
    <w:rsid w:val="00185E63"/>
    <w:rsid w:val="00187162"/>
    <w:rsid w:val="00190012"/>
    <w:rsid w:val="0019173E"/>
    <w:rsid w:val="00194492"/>
    <w:rsid w:val="001A12A9"/>
    <w:rsid w:val="001A6D45"/>
    <w:rsid w:val="001B34EA"/>
    <w:rsid w:val="001B638C"/>
    <w:rsid w:val="001C0AA6"/>
    <w:rsid w:val="001C7D8E"/>
    <w:rsid w:val="001D1795"/>
    <w:rsid w:val="001E554F"/>
    <w:rsid w:val="001E5772"/>
    <w:rsid w:val="001E64E6"/>
    <w:rsid w:val="001E6E10"/>
    <w:rsid w:val="001F13AB"/>
    <w:rsid w:val="0020167C"/>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535E"/>
    <w:rsid w:val="00235383"/>
    <w:rsid w:val="002377CF"/>
    <w:rsid w:val="00237968"/>
    <w:rsid w:val="00243D43"/>
    <w:rsid w:val="002464F6"/>
    <w:rsid w:val="00250125"/>
    <w:rsid w:val="002506BC"/>
    <w:rsid w:val="0025070F"/>
    <w:rsid w:val="00253C60"/>
    <w:rsid w:val="00253D30"/>
    <w:rsid w:val="00253EF2"/>
    <w:rsid w:val="0027307E"/>
    <w:rsid w:val="00273403"/>
    <w:rsid w:val="00276BC4"/>
    <w:rsid w:val="0028627A"/>
    <w:rsid w:val="00286862"/>
    <w:rsid w:val="00297E99"/>
    <w:rsid w:val="002B4473"/>
    <w:rsid w:val="002B515A"/>
    <w:rsid w:val="002C07ED"/>
    <w:rsid w:val="002C1787"/>
    <w:rsid w:val="002D258F"/>
    <w:rsid w:val="002D3C16"/>
    <w:rsid w:val="002E771F"/>
    <w:rsid w:val="003016CC"/>
    <w:rsid w:val="003053B6"/>
    <w:rsid w:val="00326645"/>
    <w:rsid w:val="00335BEE"/>
    <w:rsid w:val="00337288"/>
    <w:rsid w:val="00340BD0"/>
    <w:rsid w:val="003425F2"/>
    <w:rsid w:val="0035035F"/>
    <w:rsid w:val="00354097"/>
    <w:rsid w:val="00354E1A"/>
    <w:rsid w:val="0036390A"/>
    <w:rsid w:val="003649F6"/>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5D9"/>
    <w:rsid w:val="003C76E3"/>
    <w:rsid w:val="003D3394"/>
    <w:rsid w:val="003D6854"/>
    <w:rsid w:val="003D72D5"/>
    <w:rsid w:val="003E17BF"/>
    <w:rsid w:val="003E2E35"/>
    <w:rsid w:val="003E427F"/>
    <w:rsid w:val="003E4FFB"/>
    <w:rsid w:val="003E61CC"/>
    <w:rsid w:val="003E748B"/>
    <w:rsid w:val="003F1723"/>
    <w:rsid w:val="003F3987"/>
    <w:rsid w:val="003F4CF9"/>
    <w:rsid w:val="003F55E2"/>
    <w:rsid w:val="00400FC6"/>
    <w:rsid w:val="00402A3C"/>
    <w:rsid w:val="00405843"/>
    <w:rsid w:val="00405A9C"/>
    <w:rsid w:val="004175E7"/>
    <w:rsid w:val="0042149B"/>
    <w:rsid w:val="00422D49"/>
    <w:rsid w:val="004252A9"/>
    <w:rsid w:val="004303DC"/>
    <w:rsid w:val="00431D5E"/>
    <w:rsid w:val="00433DBC"/>
    <w:rsid w:val="0043495A"/>
    <w:rsid w:val="00440B37"/>
    <w:rsid w:val="0044686C"/>
    <w:rsid w:val="00451327"/>
    <w:rsid w:val="00453087"/>
    <w:rsid w:val="00454A9A"/>
    <w:rsid w:val="00464C2F"/>
    <w:rsid w:val="00470AC1"/>
    <w:rsid w:val="0048234F"/>
    <w:rsid w:val="004824BD"/>
    <w:rsid w:val="00483369"/>
    <w:rsid w:val="00483BC5"/>
    <w:rsid w:val="00492269"/>
    <w:rsid w:val="00493317"/>
    <w:rsid w:val="004A490A"/>
    <w:rsid w:val="004A70CA"/>
    <w:rsid w:val="004B1504"/>
    <w:rsid w:val="004C0A73"/>
    <w:rsid w:val="004C390A"/>
    <w:rsid w:val="004D0D36"/>
    <w:rsid w:val="004D356C"/>
    <w:rsid w:val="004D7BB0"/>
    <w:rsid w:val="004E14A2"/>
    <w:rsid w:val="004E5616"/>
    <w:rsid w:val="004F2C76"/>
    <w:rsid w:val="004F2FB7"/>
    <w:rsid w:val="004F37E1"/>
    <w:rsid w:val="004F6B52"/>
    <w:rsid w:val="00500AD3"/>
    <w:rsid w:val="00501BD3"/>
    <w:rsid w:val="005037BA"/>
    <w:rsid w:val="005041D8"/>
    <w:rsid w:val="00507ED7"/>
    <w:rsid w:val="005104D3"/>
    <w:rsid w:val="0051371C"/>
    <w:rsid w:val="00514956"/>
    <w:rsid w:val="00517BB0"/>
    <w:rsid w:val="0052072F"/>
    <w:rsid w:val="00522EE8"/>
    <w:rsid w:val="00531A74"/>
    <w:rsid w:val="005411F5"/>
    <w:rsid w:val="00541C75"/>
    <w:rsid w:val="0054697A"/>
    <w:rsid w:val="00555556"/>
    <w:rsid w:val="00556CED"/>
    <w:rsid w:val="00560CE8"/>
    <w:rsid w:val="00563B66"/>
    <w:rsid w:val="005679A5"/>
    <w:rsid w:val="00571712"/>
    <w:rsid w:val="00574797"/>
    <w:rsid w:val="00584777"/>
    <w:rsid w:val="00587A48"/>
    <w:rsid w:val="00593319"/>
    <w:rsid w:val="005A54E5"/>
    <w:rsid w:val="005A7AD4"/>
    <w:rsid w:val="005B011C"/>
    <w:rsid w:val="005B13FD"/>
    <w:rsid w:val="005B2534"/>
    <w:rsid w:val="005C0BF8"/>
    <w:rsid w:val="005C2839"/>
    <w:rsid w:val="005C4075"/>
    <w:rsid w:val="005C4989"/>
    <w:rsid w:val="005D408B"/>
    <w:rsid w:val="005D4DA7"/>
    <w:rsid w:val="005E5F32"/>
    <w:rsid w:val="005E6B00"/>
    <w:rsid w:val="005E7275"/>
    <w:rsid w:val="005F039B"/>
    <w:rsid w:val="005F0CB5"/>
    <w:rsid w:val="005F2292"/>
    <w:rsid w:val="005F4B7B"/>
    <w:rsid w:val="00600D08"/>
    <w:rsid w:val="00604424"/>
    <w:rsid w:val="00614976"/>
    <w:rsid w:val="0061515D"/>
    <w:rsid w:val="00617025"/>
    <w:rsid w:val="0063128E"/>
    <w:rsid w:val="006316B0"/>
    <w:rsid w:val="00632524"/>
    <w:rsid w:val="006343DD"/>
    <w:rsid w:val="00635C9F"/>
    <w:rsid w:val="006363BC"/>
    <w:rsid w:val="0063778A"/>
    <w:rsid w:val="0063780C"/>
    <w:rsid w:val="00640169"/>
    <w:rsid w:val="0064408D"/>
    <w:rsid w:val="0064687A"/>
    <w:rsid w:val="006555D9"/>
    <w:rsid w:val="006569B5"/>
    <w:rsid w:val="006628A8"/>
    <w:rsid w:val="00671AFE"/>
    <w:rsid w:val="00674F95"/>
    <w:rsid w:val="00680924"/>
    <w:rsid w:val="0068558C"/>
    <w:rsid w:val="00685F30"/>
    <w:rsid w:val="0068624A"/>
    <w:rsid w:val="00690E18"/>
    <w:rsid w:val="006A0696"/>
    <w:rsid w:val="006A2EDA"/>
    <w:rsid w:val="006A3935"/>
    <w:rsid w:val="006A5032"/>
    <w:rsid w:val="006A5DD3"/>
    <w:rsid w:val="006B34A0"/>
    <w:rsid w:val="006B39C0"/>
    <w:rsid w:val="006C51CE"/>
    <w:rsid w:val="006C5754"/>
    <w:rsid w:val="006C5F3F"/>
    <w:rsid w:val="006C5FB0"/>
    <w:rsid w:val="006D07FD"/>
    <w:rsid w:val="006E300C"/>
    <w:rsid w:val="006F031C"/>
    <w:rsid w:val="006F19B8"/>
    <w:rsid w:val="00705988"/>
    <w:rsid w:val="00716656"/>
    <w:rsid w:val="00726BB8"/>
    <w:rsid w:val="007310E3"/>
    <w:rsid w:val="00731372"/>
    <w:rsid w:val="007404EF"/>
    <w:rsid w:val="00743C9A"/>
    <w:rsid w:val="007514B7"/>
    <w:rsid w:val="00754B03"/>
    <w:rsid w:val="00761C7C"/>
    <w:rsid w:val="00765A3A"/>
    <w:rsid w:val="00776AC1"/>
    <w:rsid w:val="007813AA"/>
    <w:rsid w:val="0078340E"/>
    <w:rsid w:val="007853E0"/>
    <w:rsid w:val="00785496"/>
    <w:rsid w:val="00785D07"/>
    <w:rsid w:val="00792C38"/>
    <w:rsid w:val="00793C25"/>
    <w:rsid w:val="007A2715"/>
    <w:rsid w:val="007B2D5C"/>
    <w:rsid w:val="007B63B1"/>
    <w:rsid w:val="007C69AA"/>
    <w:rsid w:val="007D08A4"/>
    <w:rsid w:val="007E0202"/>
    <w:rsid w:val="007E0D7E"/>
    <w:rsid w:val="007E3551"/>
    <w:rsid w:val="007F27D4"/>
    <w:rsid w:val="007F4972"/>
    <w:rsid w:val="008029DC"/>
    <w:rsid w:val="00803429"/>
    <w:rsid w:val="00810828"/>
    <w:rsid w:val="00814316"/>
    <w:rsid w:val="00814E8F"/>
    <w:rsid w:val="00821081"/>
    <w:rsid w:val="00823C0B"/>
    <w:rsid w:val="00830E3A"/>
    <w:rsid w:val="00836927"/>
    <w:rsid w:val="008438B0"/>
    <w:rsid w:val="00847240"/>
    <w:rsid w:val="00860794"/>
    <w:rsid w:val="00865F00"/>
    <w:rsid w:val="0087074A"/>
    <w:rsid w:val="0087077D"/>
    <w:rsid w:val="00870BD6"/>
    <w:rsid w:val="00871AEB"/>
    <w:rsid w:val="00871CB0"/>
    <w:rsid w:val="0087507B"/>
    <w:rsid w:val="00876FA3"/>
    <w:rsid w:val="00882989"/>
    <w:rsid w:val="00887DE5"/>
    <w:rsid w:val="00891C90"/>
    <w:rsid w:val="00892CBF"/>
    <w:rsid w:val="008934FE"/>
    <w:rsid w:val="0089433E"/>
    <w:rsid w:val="00896003"/>
    <w:rsid w:val="008963D7"/>
    <w:rsid w:val="008C0F2D"/>
    <w:rsid w:val="008C33E9"/>
    <w:rsid w:val="008C5976"/>
    <w:rsid w:val="008D52CA"/>
    <w:rsid w:val="008D60C1"/>
    <w:rsid w:val="008D6ADF"/>
    <w:rsid w:val="008D6D3A"/>
    <w:rsid w:val="008E56A5"/>
    <w:rsid w:val="008E7546"/>
    <w:rsid w:val="008F171D"/>
    <w:rsid w:val="008F3B38"/>
    <w:rsid w:val="008F42AA"/>
    <w:rsid w:val="008F4EF2"/>
    <w:rsid w:val="008F782A"/>
    <w:rsid w:val="00907A15"/>
    <w:rsid w:val="00917200"/>
    <w:rsid w:val="00925640"/>
    <w:rsid w:val="009267A5"/>
    <w:rsid w:val="0093068F"/>
    <w:rsid w:val="00932F1E"/>
    <w:rsid w:val="009353BC"/>
    <w:rsid w:val="00946992"/>
    <w:rsid w:val="009505BA"/>
    <w:rsid w:val="00950EE8"/>
    <w:rsid w:val="00951477"/>
    <w:rsid w:val="00952915"/>
    <w:rsid w:val="009543C4"/>
    <w:rsid w:val="009546A9"/>
    <w:rsid w:val="00963E35"/>
    <w:rsid w:val="00970888"/>
    <w:rsid w:val="009717FF"/>
    <w:rsid w:val="00972710"/>
    <w:rsid w:val="00975863"/>
    <w:rsid w:val="00982DA5"/>
    <w:rsid w:val="00986E5C"/>
    <w:rsid w:val="009A5450"/>
    <w:rsid w:val="009A76C0"/>
    <w:rsid w:val="009B3F28"/>
    <w:rsid w:val="009B4548"/>
    <w:rsid w:val="009C10AC"/>
    <w:rsid w:val="009C283D"/>
    <w:rsid w:val="009C4706"/>
    <w:rsid w:val="009C4FB1"/>
    <w:rsid w:val="009C5A1A"/>
    <w:rsid w:val="009D139A"/>
    <w:rsid w:val="009D3FD7"/>
    <w:rsid w:val="009E11B3"/>
    <w:rsid w:val="009E2308"/>
    <w:rsid w:val="009F2EAC"/>
    <w:rsid w:val="00A17230"/>
    <w:rsid w:val="00A20411"/>
    <w:rsid w:val="00A209E0"/>
    <w:rsid w:val="00A4195F"/>
    <w:rsid w:val="00A421BC"/>
    <w:rsid w:val="00A46281"/>
    <w:rsid w:val="00A50B09"/>
    <w:rsid w:val="00A5290F"/>
    <w:rsid w:val="00A553C8"/>
    <w:rsid w:val="00A61849"/>
    <w:rsid w:val="00A6483B"/>
    <w:rsid w:val="00A66CD6"/>
    <w:rsid w:val="00A738BE"/>
    <w:rsid w:val="00A7425C"/>
    <w:rsid w:val="00A763C8"/>
    <w:rsid w:val="00A81FCB"/>
    <w:rsid w:val="00A830DD"/>
    <w:rsid w:val="00A963FA"/>
    <w:rsid w:val="00AA02C7"/>
    <w:rsid w:val="00AA0A98"/>
    <w:rsid w:val="00AA23DA"/>
    <w:rsid w:val="00AA7C50"/>
    <w:rsid w:val="00AB1AB3"/>
    <w:rsid w:val="00AB619F"/>
    <w:rsid w:val="00AC3106"/>
    <w:rsid w:val="00AC6D6B"/>
    <w:rsid w:val="00AD05C8"/>
    <w:rsid w:val="00AD0806"/>
    <w:rsid w:val="00AD086A"/>
    <w:rsid w:val="00AD7B6C"/>
    <w:rsid w:val="00AE4E4C"/>
    <w:rsid w:val="00AF0D48"/>
    <w:rsid w:val="00AF35D4"/>
    <w:rsid w:val="00AF39FD"/>
    <w:rsid w:val="00B002A7"/>
    <w:rsid w:val="00B0201D"/>
    <w:rsid w:val="00B053EB"/>
    <w:rsid w:val="00B07D33"/>
    <w:rsid w:val="00B10E68"/>
    <w:rsid w:val="00B33BF6"/>
    <w:rsid w:val="00B47145"/>
    <w:rsid w:val="00B61472"/>
    <w:rsid w:val="00B6273A"/>
    <w:rsid w:val="00B71375"/>
    <w:rsid w:val="00B7157E"/>
    <w:rsid w:val="00B7289E"/>
    <w:rsid w:val="00B76D6F"/>
    <w:rsid w:val="00B76F0D"/>
    <w:rsid w:val="00B77B66"/>
    <w:rsid w:val="00B92F2E"/>
    <w:rsid w:val="00B962AE"/>
    <w:rsid w:val="00B97516"/>
    <w:rsid w:val="00BA153C"/>
    <w:rsid w:val="00BA3686"/>
    <w:rsid w:val="00BA50C4"/>
    <w:rsid w:val="00BA5C26"/>
    <w:rsid w:val="00BB31E2"/>
    <w:rsid w:val="00BB5AC1"/>
    <w:rsid w:val="00BC698B"/>
    <w:rsid w:val="00BD18AE"/>
    <w:rsid w:val="00BD2D9E"/>
    <w:rsid w:val="00BD3019"/>
    <w:rsid w:val="00BE14A2"/>
    <w:rsid w:val="00BE66F4"/>
    <w:rsid w:val="00BE6B54"/>
    <w:rsid w:val="00BF6CB9"/>
    <w:rsid w:val="00C00DFC"/>
    <w:rsid w:val="00C03DDE"/>
    <w:rsid w:val="00C04774"/>
    <w:rsid w:val="00C07D3B"/>
    <w:rsid w:val="00C10184"/>
    <w:rsid w:val="00C2143F"/>
    <w:rsid w:val="00C25044"/>
    <w:rsid w:val="00C27969"/>
    <w:rsid w:val="00C610C6"/>
    <w:rsid w:val="00C63C85"/>
    <w:rsid w:val="00C7581A"/>
    <w:rsid w:val="00C76CC0"/>
    <w:rsid w:val="00C80DAD"/>
    <w:rsid w:val="00C81890"/>
    <w:rsid w:val="00C86897"/>
    <w:rsid w:val="00C91DC0"/>
    <w:rsid w:val="00C92BAC"/>
    <w:rsid w:val="00CA5065"/>
    <w:rsid w:val="00CA6B1C"/>
    <w:rsid w:val="00CA7B64"/>
    <w:rsid w:val="00CB0659"/>
    <w:rsid w:val="00CB3733"/>
    <w:rsid w:val="00CB3BD1"/>
    <w:rsid w:val="00CB4114"/>
    <w:rsid w:val="00CB4A62"/>
    <w:rsid w:val="00CC0397"/>
    <w:rsid w:val="00CC273B"/>
    <w:rsid w:val="00CD3703"/>
    <w:rsid w:val="00CD40EC"/>
    <w:rsid w:val="00CE348A"/>
    <w:rsid w:val="00CE38EB"/>
    <w:rsid w:val="00CE5780"/>
    <w:rsid w:val="00CE5E57"/>
    <w:rsid w:val="00CF2D77"/>
    <w:rsid w:val="00CF4922"/>
    <w:rsid w:val="00D022EE"/>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45D80"/>
    <w:rsid w:val="00D513DB"/>
    <w:rsid w:val="00D5389F"/>
    <w:rsid w:val="00D53B7B"/>
    <w:rsid w:val="00D53F25"/>
    <w:rsid w:val="00D61A36"/>
    <w:rsid w:val="00D62C10"/>
    <w:rsid w:val="00D677D1"/>
    <w:rsid w:val="00D678DF"/>
    <w:rsid w:val="00D74ACA"/>
    <w:rsid w:val="00D80F85"/>
    <w:rsid w:val="00D835CD"/>
    <w:rsid w:val="00D92C07"/>
    <w:rsid w:val="00D94577"/>
    <w:rsid w:val="00D97BFF"/>
    <w:rsid w:val="00DA3556"/>
    <w:rsid w:val="00DA49C5"/>
    <w:rsid w:val="00DB1734"/>
    <w:rsid w:val="00DB4E13"/>
    <w:rsid w:val="00DB6165"/>
    <w:rsid w:val="00DB6E36"/>
    <w:rsid w:val="00DC63A5"/>
    <w:rsid w:val="00DC7815"/>
    <w:rsid w:val="00DE09F7"/>
    <w:rsid w:val="00DE1207"/>
    <w:rsid w:val="00DE1350"/>
    <w:rsid w:val="00DE38F7"/>
    <w:rsid w:val="00DF2BBF"/>
    <w:rsid w:val="00DF48E1"/>
    <w:rsid w:val="00DF565A"/>
    <w:rsid w:val="00E072D2"/>
    <w:rsid w:val="00E11316"/>
    <w:rsid w:val="00E11CA5"/>
    <w:rsid w:val="00E12B76"/>
    <w:rsid w:val="00E168B3"/>
    <w:rsid w:val="00E170DC"/>
    <w:rsid w:val="00E17865"/>
    <w:rsid w:val="00E21DD4"/>
    <w:rsid w:val="00E251F4"/>
    <w:rsid w:val="00E26466"/>
    <w:rsid w:val="00E30A64"/>
    <w:rsid w:val="00E34642"/>
    <w:rsid w:val="00E41950"/>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52EE"/>
    <w:rsid w:val="00EA2026"/>
    <w:rsid w:val="00EA4C05"/>
    <w:rsid w:val="00EC725C"/>
    <w:rsid w:val="00ED006F"/>
    <w:rsid w:val="00ED1BAB"/>
    <w:rsid w:val="00ED5DB5"/>
    <w:rsid w:val="00ED74B7"/>
    <w:rsid w:val="00ED7853"/>
    <w:rsid w:val="00EE6A52"/>
    <w:rsid w:val="00EF2608"/>
    <w:rsid w:val="00F023B1"/>
    <w:rsid w:val="00F0383A"/>
    <w:rsid w:val="00F03FD1"/>
    <w:rsid w:val="00F067BB"/>
    <w:rsid w:val="00F111A3"/>
    <w:rsid w:val="00F1449B"/>
    <w:rsid w:val="00F20375"/>
    <w:rsid w:val="00F20982"/>
    <w:rsid w:val="00F20DE5"/>
    <w:rsid w:val="00F21148"/>
    <w:rsid w:val="00F2121D"/>
    <w:rsid w:val="00F26987"/>
    <w:rsid w:val="00F26E04"/>
    <w:rsid w:val="00F30E0F"/>
    <w:rsid w:val="00F32EC0"/>
    <w:rsid w:val="00F36767"/>
    <w:rsid w:val="00F37C5E"/>
    <w:rsid w:val="00F40327"/>
    <w:rsid w:val="00F433AE"/>
    <w:rsid w:val="00F45C5C"/>
    <w:rsid w:val="00F46A1B"/>
    <w:rsid w:val="00F54A7D"/>
    <w:rsid w:val="00F70E60"/>
    <w:rsid w:val="00F722A7"/>
    <w:rsid w:val="00F762A2"/>
    <w:rsid w:val="00F76EAC"/>
    <w:rsid w:val="00F8285C"/>
    <w:rsid w:val="00F83007"/>
    <w:rsid w:val="00F85D4B"/>
    <w:rsid w:val="00F86377"/>
    <w:rsid w:val="00F908CA"/>
    <w:rsid w:val="00F925AD"/>
    <w:rsid w:val="00F95277"/>
    <w:rsid w:val="00F97ED7"/>
    <w:rsid w:val="00FA0CC4"/>
    <w:rsid w:val="00FA3048"/>
    <w:rsid w:val="00FC7ED8"/>
    <w:rsid w:val="00FD3452"/>
    <w:rsid w:val="00FE420A"/>
    <w:rsid w:val="00FE5553"/>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index heading" w:uiPriority="0"/>
    <w:lsdException w:name="caption" w:uiPriority="0" w:qFormat="1"/>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uiPriority w:val="99"/>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7">
    <w:name w:val="header"/>
    <w:basedOn w:val="a0"/>
    <w:link w:val="af8"/>
    <w:uiPriority w:val="99"/>
    <w:unhideWhenUsed/>
    <w:rsid w:val="00253C60"/>
    <w:pPr>
      <w:tabs>
        <w:tab w:val="center" w:pos="4677"/>
        <w:tab w:val="right" w:pos="9355"/>
      </w:tabs>
    </w:pPr>
  </w:style>
  <w:style w:type="character" w:customStyle="1" w:styleId="af8">
    <w:name w:val="Верхний колонтитул Знак"/>
    <w:basedOn w:val="a1"/>
    <w:link w:val="af7"/>
    <w:uiPriority w:val="99"/>
    <w:rsid w:val="00253C60"/>
    <w:rPr>
      <w:rFonts w:ascii="Times New Roman" w:eastAsia="Times New Roman" w:hAnsi="Times New Roman" w:cs="Times New Roman"/>
      <w:sz w:val="24"/>
      <w:szCs w:val="24"/>
      <w:lang w:eastAsia="ru-RU"/>
    </w:rPr>
  </w:style>
  <w:style w:type="paragraph" w:styleId="af9">
    <w:name w:val="footer"/>
    <w:basedOn w:val="a0"/>
    <w:link w:val="afa"/>
    <w:uiPriority w:val="99"/>
    <w:unhideWhenUsed/>
    <w:rsid w:val="00253C60"/>
    <w:pPr>
      <w:tabs>
        <w:tab w:val="center" w:pos="4677"/>
        <w:tab w:val="right" w:pos="9355"/>
      </w:tabs>
    </w:pPr>
  </w:style>
  <w:style w:type="character" w:customStyle="1" w:styleId="afa">
    <w:name w:val="Нижний колонтитул Знак"/>
    <w:basedOn w:val="a1"/>
    <w:link w:val="af9"/>
    <w:uiPriority w:val="99"/>
    <w:rsid w:val="00253C60"/>
    <w:rPr>
      <w:rFonts w:ascii="Times New Roman" w:eastAsia="Times New Roman" w:hAnsi="Times New Roman" w:cs="Times New Roman"/>
      <w:sz w:val="24"/>
      <w:szCs w:val="24"/>
      <w:lang w:eastAsia="ru-RU"/>
    </w:rPr>
  </w:style>
  <w:style w:type="paragraph" w:styleId="afb">
    <w:name w:val="Normal (Web)"/>
    <w:aliases w:val="Обычный (веб) Знак Знак,Знак Знак Знак,Знак Знак"/>
    <w:basedOn w:val="a0"/>
    <w:link w:val="afc"/>
    <w:uiPriority w:val="99"/>
    <w:unhideWhenUsed/>
    <w:rsid w:val="00253C60"/>
    <w:pPr>
      <w:spacing w:before="100" w:beforeAutospacing="1" w:after="100" w:afterAutospacing="1"/>
    </w:pPr>
    <w:rPr>
      <w:rFonts w:eastAsiaTheme="minorEastAsia"/>
    </w:rPr>
  </w:style>
  <w:style w:type="paragraph" w:customStyle="1" w:styleId="afd">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f">
    <w:name w:val="Table Grid"/>
    <w:basedOn w:val="a2"/>
    <w:uiPriority w:val="3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0">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1">
    <w:name w:val="Абзац"/>
    <w:basedOn w:val="a0"/>
    <w:link w:val="aff2"/>
    <w:rsid w:val="00CD3703"/>
    <w:pPr>
      <w:spacing w:before="120" w:after="60"/>
      <w:ind w:firstLine="567"/>
      <w:jc w:val="both"/>
    </w:pPr>
  </w:style>
  <w:style w:type="character" w:customStyle="1" w:styleId="aff2">
    <w:name w:val="Абзац Знак"/>
    <w:link w:val="aff1"/>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3">
    <w:name w:val="Обычный текст"/>
    <w:basedOn w:val="a0"/>
    <w:link w:val="aff4"/>
    <w:qFormat/>
    <w:rsid w:val="0021523D"/>
    <w:pPr>
      <w:ind w:firstLine="709"/>
      <w:jc w:val="both"/>
    </w:pPr>
    <w:rPr>
      <w:sz w:val="28"/>
      <w:szCs w:val="28"/>
    </w:rPr>
  </w:style>
  <w:style w:type="character" w:customStyle="1" w:styleId="aff4">
    <w:name w:val="Обычный текст Знак"/>
    <w:link w:val="aff3"/>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5">
    <w:name w:val="annotation reference"/>
    <w:uiPriority w:val="99"/>
    <w:semiHidden/>
    <w:unhideWhenUsed/>
    <w:rsid w:val="00DA49C5"/>
    <w:rPr>
      <w:sz w:val="16"/>
      <w:szCs w:val="16"/>
    </w:rPr>
  </w:style>
  <w:style w:type="character" w:styleId="aff6">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7">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8">
    <w:name w:val="Цветовое выделение"/>
    <w:rsid w:val="005D4DA7"/>
    <w:rPr>
      <w:b/>
      <w:color w:val="26282F"/>
    </w:rPr>
  </w:style>
  <w:style w:type="character" w:customStyle="1" w:styleId="aff9">
    <w:name w:val="Гипертекстовая ссылка"/>
    <w:rsid w:val="005D4DA7"/>
    <w:rPr>
      <w:rFonts w:cs="Times New Roman"/>
      <w:b/>
      <w:color w:val="106BBE"/>
    </w:rPr>
  </w:style>
  <w:style w:type="paragraph" w:customStyle="1" w:styleId="affa">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c">
    <w:name w:val="annotation text"/>
    <w:basedOn w:val="a0"/>
    <w:link w:val="affd"/>
    <w:uiPriority w:val="99"/>
    <w:semiHidden/>
    <w:unhideWhenUsed/>
    <w:rsid w:val="003F1723"/>
    <w:pPr>
      <w:spacing w:after="200"/>
    </w:pPr>
    <w:rPr>
      <w:rFonts w:ascii="Calibri" w:hAnsi="Calibri"/>
      <w:sz w:val="20"/>
      <w:szCs w:val="20"/>
    </w:rPr>
  </w:style>
  <w:style w:type="character" w:customStyle="1" w:styleId="affd">
    <w:name w:val="Текст примечания Знак"/>
    <w:basedOn w:val="a1"/>
    <w:link w:val="affc"/>
    <w:uiPriority w:val="99"/>
    <w:semiHidden/>
    <w:rsid w:val="003F1723"/>
    <w:rPr>
      <w:rFonts w:ascii="Calibri" w:eastAsia="Times New Roman" w:hAnsi="Calibri" w:cs="Times New Roman"/>
      <w:sz w:val="20"/>
      <w:szCs w:val="20"/>
      <w:lang w:eastAsia="ru-RU"/>
    </w:rPr>
  </w:style>
  <w:style w:type="paragraph" w:styleId="affe">
    <w:name w:val="annotation subject"/>
    <w:basedOn w:val="affc"/>
    <w:next w:val="affc"/>
    <w:link w:val="afff"/>
    <w:uiPriority w:val="99"/>
    <w:semiHidden/>
    <w:unhideWhenUsed/>
    <w:rsid w:val="003F1723"/>
    <w:rPr>
      <w:b/>
      <w:bCs/>
    </w:rPr>
  </w:style>
  <w:style w:type="character" w:customStyle="1" w:styleId="afff">
    <w:name w:val="Тема примечания Знак"/>
    <w:basedOn w:val="affd"/>
    <w:link w:val="affe"/>
    <w:uiPriority w:val="99"/>
    <w:semiHidden/>
    <w:rsid w:val="003F1723"/>
    <w:rPr>
      <w:rFonts w:ascii="Calibri" w:eastAsia="Times New Roman" w:hAnsi="Calibri" w:cs="Times New Roman"/>
      <w:b/>
      <w:bCs/>
      <w:sz w:val="20"/>
      <w:szCs w:val="20"/>
      <w:lang w:eastAsia="ru-RU"/>
    </w:rPr>
  </w:style>
  <w:style w:type="paragraph" w:styleId="afff0">
    <w:name w:val="footnote text"/>
    <w:basedOn w:val="a0"/>
    <w:link w:val="afff1"/>
    <w:uiPriority w:val="99"/>
    <w:unhideWhenUsed/>
    <w:rsid w:val="003F1723"/>
    <w:rPr>
      <w:rFonts w:ascii="Calibri" w:hAnsi="Calibri"/>
      <w:sz w:val="20"/>
      <w:szCs w:val="20"/>
    </w:rPr>
  </w:style>
  <w:style w:type="character" w:customStyle="1" w:styleId="afff1">
    <w:name w:val="Текст сноски Знак"/>
    <w:basedOn w:val="a1"/>
    <w:link w:val="afff0"/>
    <w:uiPriority w:val="99"/>
    <w:rsid w:val="003F1723"/>
    <w:rPr>
      <w:rFonts w:ascii="Calibri" w:eastAsia="Times New Roman" w:hAnsi="Calibri" w:cs="Times New Roman"/>
      <w:sz w:val="20"/>
      <w:szCs w:val="20"/>
      <w:lang w:eastAsia="ru-RU"/>
    </w:rPr>
  </w:style>
  <w:style w:type="character" w:styleId="afff2">
    <w:name w:val="footnote reference"/>
    <w:uiPriority w:val="99"/>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3">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4">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5">
    <w:name w:val="????? ?????/???? ????"/>
    <w:rsid w:val="00175BFE"/>
    <w:rPr>
      <w:rFonts w:eastAsia="Times New Roman" w:cs="Times New Roman"/>
    </w:rPr>
  </w:style>
  <w:style w:type="character" w:customStyle="1" w:styleId="afff6">
    <w:name w:val="???? ?????/???? ????"/>
    <w:rsid w:val="00175BFE"/>
    <w:rPr>
      <w:rFonts w:eastAsia="Times New Roman" w:cs="Times New Roman"/>
      <w:b/>
      <w:bCs/>
    </w:rPr>
  </w:style>
  <w:style w:type="character" w:customStyle="1" w:styleId="afff7">
    <w:name w:val="??????? ?????????? ????"/>
    <w:rsid w:val="00175BFE"/>
    <w:rPr>
      <w:rFonts w:eastAsia="Times New Roman"/>
    </w:rPr>
  </w:style>
  <w:style w:type="character" w:customStyle="1" w:styleId="afff8">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9">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a">
    <w:name w:val="Таблица"/>
    <w:basedOn w:val="a0"/>
    <w:rsid w:val="005E7275"/>
    <w:pPr>
      <w:widowControl w:val="0"/>
      <w:spacing w:line="264" w:lineRule="auto"/>
      <w:jc w:val="both"/>
    </w:pPr>
    <w:rPr>
      <w:szCs w:val="20"/>
    </w:rPr>
  </w:style>
  <w:style w:type="paragraph" w:customStyle="1" w:styleId="afffb">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c">
    <w:name w:val="Plain Text"/>
    <w:basedOn w:val="a0"/>
    <w:link w:val="afffd"/>
    <w:rsid w:val="005E7275"/>
    <w:rPr>
      <w:rFonts w:ascii="Courier New" w:hAnsi="Courier New"/>
      <w:sz w:val="20"/>
      <w:szCs w:val="20"/>
    </w:rPr>
  </w:style>
  <w:style w:type="character" w:customStyle="1" w:styleId="afffd">
    <w:name w:val="Текст Знак"/>
    <w:basedOn w:val="a1"/>
    <w:link w:val="afffc"/>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e">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0">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c">
    <w:name w:val="Обычный (веб) Знак"/>
    <w:aliases w:val="Обычный (веб) Знак Знак Знак,Знак Знак Знак Знак1,Знак Знак Знак2"/>
    <w:link w:val="afb"/>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 Знак Знак1 Знак Знак Знак Знак"/>
    <w:basedOn w:val="a0"/>
    <w:rsid w:val="00CA6B1C"/>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index heading" w:uiPriority="0"/>
    <w:lsdException w:name="caption" w:uiPriority="0" w:qFormat="1"/>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uiPriority w:val="99"/>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7">
    <w:name w:val="header"/>
    <w:basedOn w:val="a0"/>
    <w:link w:val="af8"/>
    <w:uiPriority w:val="99"/>
    <w:unhideWhenUsed/>
    <w:rsid w:val="00253C60"/>
    <w:pPr>
      <w:tabs>
        <w:tab w:val="center" w:pos="4677"/>
        <w:tab w:val="right" w:pos="9355"/>
      </w:tabs>
    </w:pPr>
  </w:style>
  <w:style w:type="character" w:customStyle="1" w:styleId="af8">
    <w:name w:val="Верхний колонтитул Знак"/>
    <w:basedOn w:val="a1"/>
    <w:link w:val="af7"/>
    <w:uiPriority w:val="99"/>
    <w:rsid w:val="00253C60"/>
    <w:rPr>
      <w:rFonts w:ascii="Times New Roman" w:eastAsia="Times New Roman" w:hAnsi="Times New Roman" w:cs="Times New Roman"/>
      <w:sz w:val="24"/>
      <w:szCs w:val="24"/>
      <w:lang w:eastAsia="ru-RU"/>
    </w:rPr>
  </w:style>
  <w:style w:type="paragraph" w:styleId="af9">
    <w:name w:val="footer"/>
    <w:basedOn w:val="a0"/>
    <w:link w:val="afa"/>
    <w:uiPriority w:val="99"/>
    <w:unhideWhenUsed/>
    <w:rsid w:val="00253C60"/>
    <w:pPr>
      <w:tabs>
        <w:tab w:val="center" w:pos="4677"/>
        <w:tab w:val="right" w:pos="9355"/>
      </w:tabs>
    </w:pPr>
  </w:style>
  <w:style w:type="character" w:customStyle="1" w:styleId="afa">
    <w:name w:val="Нижний колонтитул Знак"/>
    <w:basedOn w:val="a1"/>
    <w:link w:val="af9"/>
    <w:uiPriority w:val="99"/>
    <w:rsid w:val="00253C60"/>
    <w:rPr>
      <w:rFonts w:ascii="Times New Roman" w:eastAsia="Times New Roman" w:hAnsi="Times New Roman" w:cs="Times New Roman"/>
      <w:sz w:val="24"/>
      <w:szCs w:val="24"/>
      <w:lang w:eastAsia="ru-RU"/>
    </w:rPr>
  </w:style>
  <w:style w:type="paragraph" w:styleId="afb">
    <w:name w:val="Normal (Web)"/>
    <w:aliases w:val="Обычный (веб) Знак Знак,Знак Знак Знак,Знак Знак"/>
    <w:basedOn w:val="a0"/>
    <w:link w:val="afc"/>
    <w:uiPriority w:val="99"/>
    <w:unhideWhenUsed/>
    <w:rsid w:val="00253C60"/>
    <w:pPr>
      <w:spacing w:before="100" w:beforeAutospacing="1" w:after="100" w:afterAutospacing="1"/>
    </w:pPr>
    <w:rPr>
      <w:rFonts w:eastAsiaTheme="minorEastAsia"/>
    </w:rPr>
  </w:style>
  <w:style w:type="paragraph" w:customStyle="1" w:styleId="afd">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f">
    <w:name w:val="Table Grid"/>
    <w:basedOn w:val="a2"/>
    <w:uiPriority w:val="3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0">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1">
    <w:name w:val="Абзац"/>
    <w:basedOn w:val="a0"/>
    <w:link w:val="aff2"/>
    <w:rsid w:val="00CD3703"/>
    <w:pPr>
      <w:spacing w:before="120" w:after="60"/>
      <w:ind w:firstLine="567"/>
      <w:jc w:val="both"/>
    </w:pPr>
  </w:style>
  <w:style w:type="character" w:customStyle="1" w:styleId="aff2">
    <w:name w:val="Абзац Знак"/>
    <w:link w:val="aff1"/>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3">
    <w:name w:val="Обычный текст"/>
    <w:basedOn w:val="a0"/>
    <w:link w:val="aff4"/>
    <w:qFormat/>
    <w:rsid w:val="0021523D"/>
    <w:pPr>
      <w:ind w:firstLine="709"/>
      <w:jc w:val="both"/>
    </w:pPr>
    <w:rPr>
      <w:sz w:val="28"/>
      <w:szCs w:val="28"/>
    </w:rPr>
  </w:style>
  <w:style w:type="character" w:customStyle="1" w:styleId="aff4">
    <w:name w:val="Обычный текст Знак"/>
    <w:link w:val="aff3"/>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5">
    <w:name w:val="annotation reference"/>
    <w:uiPriority w:val="99"/>
    <w:semiHidden/>
    <w:unhideWhenUsed/>
    <w:rsid w:val="00DA49C5"/>
    <w:rPr>
      <w:sz w:val="16"/>
      <w:szCs w:val="16"/>
    </w:rPr>
  </w:style>
  <w:style w:type="character" w:styleId="aff6">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7">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8">
    <w:name w:val="Цветовое выделение"/>
    <w:rsid w:val="005D4DA7"/>
    <w:rPr>
      <w:b/>
      <w:color w:val="26282F"/>
    </w:rPr>
  </w:style>
  <w:style w:type="character" w:customStyle="1" w:styleId="aff9">
    <w:name w:val="Гипертекстовая ссылка"/>
    <w:rsid w:val="005D4DA7"/>
    <w:rPr>
      <w:rFonts w:cs="Times New Roman"/>
      <w:b/>
      <w:color w:val="106BBE"/>
    </w:rPr>
  </w:style>
  <w:style w:type="paragraph" w:customStyle="1" w:styleId="affa">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c">
    <w:name w:val="annotation text"/>
    <w:basedOn w:val="a0"/>
    <w:link w:val="affd"/>
    <w:uiPriority w:val="99"/>
    <w:semiHidden/>
    <w:unhideWhenUsed/>
    <w:rsid w:val="003F1723"/>
    <w:pPr>
      <w:spacing w:after="200"/>
    </w:pPr>
    <w:rPr>
      <w:rFonts w:ascii="Calibri" w:hAnsi="Calibri"/>
      <w:sz w:val="20"/>
      <w:szCs w:val="20"/>
    </w:rPr>
  </w:style>
  <w:style w:type="character" w:customStyle="1" w:styleId="affd">
    <w:name w:val="Текст примечания Знак"/>
    <w:basedOn w:val="a1"/>
    <w:link w:val="affc"/>
    <w:uiPriority w:val="99"/>
    <w:semiHidden/>
    <w:rsid w:val="003F1723"/>
    <w:rPr>
      <w:rFonts w:ascii="Calibri" w:eastAsia="Times New Roman" w:hAnsi="Calibri" w:cs="Times New Roman"/>
      <w:sz w:val="20"/>
      <w:szCs w:val="20"/>
      <w:lang w:eastAsia="ru-RU"/>
    </w:rPr>
  </w:style>
  <w:style w:type="paragraph" w:styleId="affe">
    <w:name w:val="annotation subject"/>
    <w:basedOn w:val="affc"/>
    <w:next w:val="affc"/>
    <w:link w:val="afff"/>
    <w:uiPriority w:val="99"/>
    <w:semiHidden/>
    <w:unhideWhenUsed/>
    <w:rsid w:val="003F1723"/>
    <w:rPr>
      <w:b/>
      <w:bCs/>
    </w:rPr>
  </w:style>
  <w:style w:type="character" w:customStyle="1" w:styleId="afff">
    <w:name w:val="Тема примечания Знак"/>
    <w:basedOn w:val="affd"/>
    <w:link w:val="affe"/>
    <w:uiPriority w:val="99"/>
    <w:semiHidden/>
    <w:rsid w:val="003F1723"/>
    <w:rPr>
      <w:rFonts w:ascii="Calibri" w:eastAsia="Times New Roman" w:hAnsi="Calibri" w:cs="Times New Roman"/>
      <w:b/>
      <w:bCs/>
      <w:sz w:val="20"/>
      <w:szCs w:val="20"/>
      <w:lang w:eastAsia="ru-RU"/>
    </w:rPr>
  </w:style>
  <w:style w:type="paragraph" w:styleId="afff0">
    <w:name w:val="footnote text"/>
    <w:basedOn w:val="a0"/>
    <w:link w:val="afff1"/>
    <w:uiPriority w:val="99"/>
    <w:unhideWhenUsed/>
    <w:rsid w:val="003F1723"/>
    <w:rPr>
      <w:rFonts w:ascii="Calibri" w:hAnsi="Calibri"/>
      <w:sz w:val="20"/>
      <w:szCs w:val="20"/>
    </w:rPr>
  </w:style>
  <w:style w:type="character" w:customStyle="1" w:styleId="afff1">
    <w:name w:val="Текст сноски Знак"/>
    <w:basedOn w:val="a1"/>
    <w:link w:val="afff0"/>
    <w:uiPriority w:val="99"/>
    <w:rsid w:val="003F1723"/>
    <w:rPr>
      <w:rFonts w:ascii="Calibri" w:eastAsia="Times New Roman" w:hAnsi="Calibri" w:cs="Times New Roman"/>
      <w:sz w:val="20"/>
      <w:szCs w:val="20"/>
      <w:lang w:eastAsia="ru-RU"/>
    </w:rPr>
  </w:style>
  <w:style w:type="character" w:styleId="afff2">
    <w:name w:val="footnote reference"/>
    <w:uiPriority w:val="99"/>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3">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4">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5">
    <w:name w:val="????? ?????/???? ????"/>
    <w:rsid w:val="00175BFE"/>
    <w:rPr>
      <w:rFonts w:eastAsia="Times New Roman" w:cs="Times New Roman"/>
    </w:rPr>
  </w:style>
  <w:style w:type="character" w:customStyle="1" w:styleId="afff6">
    <w:name w:val="???? ?????/???? ????"/>
    <w:rsid w:val="00175BFE"/>
    <w:rPr>
      <w:rFonts w:eastAsia="Times New Roman" w:cs="Times New Roman"/>
      <w:b/>
      <w:bCs/>
    </w:rPr>
  </w:style>
  <w:style w:type="character" w:customStyle="1" w:styleId="afff7">
    <w:name w:val="??????? ?????????? ????"/>
    <w:rsid w:val="00175BFE"/>
    <w:rPr>
      <w:rFonts w:eastAsia="Times New Roman"/>
    </w:rPr>
  </w:style>
  <w:style w:type="character" w:customStyle="1" w:styleId="afff8">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9">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a">
    <w:name w:val="Таблица"/>
    <w:basedOn w:val="a0"/>
    <w:rsid w:val="005E7275"/>
    <w:pPr>
      <w:widowControl w:val="0"/>
      <w:spacing w:line="264" w:lineRule="auto"/>
      <w:jc w:val="both"/>
    </w:pPr>
    <w:rPr>
      <w:szCs w:val="20"/>
    </w:rPr>
  </w:style>
  <w:style w:type="paragraph" w:customStyle="1" w:styleId="afffb">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c">
    <w:name w:val="Plain Text"/>
    <w:basedOn w:val="a0"/>
    <w:link w:val="afffd"/>
    <w:rsid w:val="005E7275"/>
    <w:rPr>
      <w:rFonts w:ascii="Courier New" w:hAnsi="Courier New"/>
      <w:sz w:val="20"/>
      <w:szCs w:val="20"/>
    </w:rPr>
  </w:style>
  <w:style w:type="character" w:customStyle="1" w:styleId="afffd">
    <w:name w:val="Текст Знак"/>
    <w:basedOn w:val="a1"/>
    <w:link w:val="afffc"/>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e">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0">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c">
    <w:name w:val="Обычный (веб) Знак"/>
    <w:aliases w:val="Обычный (веб) Знак Знак Знак,Знак Знак Знак Знак1,Знак Знак Знак2"/>
    <w:link w:val="afb"/>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 Знак Знак1 Знак Знак Знак Знак"/>
    <w:basedOn w:val="a0"/>
    <w:rsid w:val="00CA6B1C"/>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559773">
      <w:bodyDiv w:val="1"/>
      <w:marLeft w:val="0"/>
      <w:marRight w:val="0"/>
      <w:marTop w:val="0"/>
      <w:marBottom w:val="0"/>
      <w:divBdr>
        <w:top w:val="none" w:sz="0" w:space="0" w:color="auto"/>
        <w:left w:val="none" w:sz="0" w:space="0" w:color="auto"/>
        <w:bottom w:val="none" w:sz="0" w:space="0" w:color="auto"/>
        <w:right w:val="none" w:sz="0" w:space="0" w:color="auto"/>
      </w:divBdr>
    </w:div>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BDD5-F21E-480D-813B-62545EE2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2018-12-17T09:17:00Z</cp:lastPrinted>
  <dcterms:created xsi:type="dcterms:W3CDTF">2022-03-25T05:17:00Z</dcterms:created>
  <dcterms:modified xsi:type="dcterms:W3CDTF">2022-03-25T05:27:00Z</dcterms:modified>
</cp:coreProperties>
</file>