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0C" w:rsidRDefault="00B1640C" w:rsidP="00B1640C">
      <w:pPr>
        <w:pStyle w:val="2b"/>
      </w:pPr>
    </w:p>
    <w:p w:rsidR="00B1640C" w:rsidRDefault="00B1640C" w:rsidP="00B1640C">
      <w:pPr>
        <w:pStyle w:val="2b"/>
      </w:pPr>
      <w:r w:rsidRPr="00B1640C">
        <w:rPr>
          <w:sz w:val="28"/>
        </w:rPr>
        <w:tab/>
      </w:r>
    </w:p>
    <w:p w:rsidR="00052EA9" w:rsidRPr="00456AF3" w:rsidRDefault="00052EA9" w:rsidP="00B1640C">
      <w:pPr>
        <w:pStyle w:val="2b"/>
      </w:pPr>
      <w:r w:rsidRPr="00456AF3">
        <w:t xml:space="preserve">ТОМСКАЯ ОБЛАСТЬ </w:t>
      </w:r>
      <w:r w:rsidR="00253C60" w:rsidRPr="00456AF3">
        <w:t>МОЛЧАНОВСКИЙ</w:t>
      </w:r>
      <w:r w:rsidRPr="00456AF3">
        <w:t xml:space="preserve"> РАЙОН</w:t>
      </w:r>
    </w:p>
    <w:p w:rsidR="00052EA9" w:rsidRPr="00456AF3" w:rsidRDefault="00052EA9" w:rsidP="00BB5AC1">
      <w:pPr>
        <w:jc w:val="center"/>
        <w:rPr>
          <w:rFonts w:ascii="Arial" w:hAnsi="Arial" w:cs="Arial"/>
          <w:b/>
          <w:color w:val="000000" w:themeColor="text1"/>
          <w:sz w:val="20"/>
          <w:szCs w:val="20"/>
        </w:rPr>
      </w:pPr>
      <w:r w:rsidRPr="00456AF3">
        <w:rPr>
          <w:rFonts w:ascii="Arial" w:hAnsi="Arial" w:cs="Arial"/>
          <w:b/>
          <w:color w:val="000000" w:themeColor="text1"/>
          <w:sz w:val="20"/>
          <w:szCs w:val="20"/>
        </w:rPr>
        <w:t xml:space="preserve">Муниципальное </w:t>
      </w:r>
      <w:r w:rsidR="00253C60" w:rsidRPr="00456AF3">
        <w:rPr>
          <w:rFonts w:ascii="Arial" w:hAnsi="Arial" w:cs="Arial"/>
          <w:b/>
          <w:color w:val="000000" w:themeColor="text1"/>
          <w:sz w:val="20"/>
          <w:szCs w:val="20"/>
        </w:rPr>
        <w:t>образование Молчановское</w:t>
      </w:r>
      <w:r w:rsidRPr="00456AF3">
        <w:rPr>
          <w:rFonts w:ascii="Arial" w:hAnsi="Arial" w:cs="Arial"/>
          <w:b/>
          <w:color w:val="000000" w:themeColor="text1"/>
          <w:sz w:val="20"/>
          <w:szCs w:val="20"/>
        </w:rPr>
        <w:t xml:space="preserve"> сельское поселение</w:t>
      </w:r>
    </w:p>
    <w:p w:rsidR="00052EA9" w:rsidRPr="00456AF3" w:rsidRDefault="00052EA9" w:rsidP="00BB5AC1">
      <w:pPr>
        <w:jc w:val="center"/>
        <w:rPr>
          <w:rFonts w:ascii="Arial" w:hAnsi="Arial" w:cs="Arial"/>
          <w:color w:val="000000" w:themeColor="text1"/>
          <w:sz w:val="20"/>
          <w:szCs w:val="20"/>
        </w:rPr>
      </w:pPr>
      <w:bookmarkStart w:id="0" w:name="_GoBack"/>
      <w:bookmarkEnd w:id="0"/>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4DE7388E" wp14:editId="3A71742E">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801688" w:rsidRPr="00253C60" w:rsidRDefault="00801688"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12</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801688" w:rsidRPr="00253C60" w:rsidRDefault="00801688"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12</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2D82E553" wp14:editId="11A4681D">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801688" w:rsidRDefault="00801688"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801688" w:rsidRDefault="00801688"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 xml:space="preserve">правовых актов органов местного самоуправления </w:t>
      </w:r>
      <w:r w:rsidR="00253C60" w:rsidRPr="00286862">
        <w:rPr>
          <w:rFonts w:ascii="Arial" w:hAnsi="Arial" w:cs="Arial"/>
          <w:color w:val="000000" w:themeColor="text1"/>
        </w:rPr>
        <w:t>Молчановского</w:t>
      </w:r>
      <w:r w:rsidRPr="00286862">
        <w:rPr>
          <w:rFonts w:ascii="Arial" w:hAnsi="Arial" w:cs="Arial"/>
          <w:color w:val="000000" w:themeColor="text1"/>
        </w:rPr>
        <w:t xml:space="preserve"> сельского поселения</w:t>
      </w:r>
    </w:p>
    <w:p w:rsidR="00052CFE"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7728" behindDoc="0" locked="0" layoutInCell="1" allowOverlap="1" wp14:anchorId="6B3AD488" wp14:editId="4AF867DB">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BE6B54" w:rsidRPr="00286862" w:rsidRDefault="00BE6B54" w:rsidP="00BB5AC1">
      <w:pPr>
        <w:pStyle w:val="HTML0"/>
        <w:rPr>
          <w:rFonts w:ascii="Arial" w:hAnsi="Arial" w:cs="Arial"/>
          <w:b/>
          <w:color w:val="000000" w:themeColor="text1"/>
          <w:sz w:val="20"/>
          <w:szCs w:val="20"/>
        </w:rPr>
      </w:pPr>
    </w:p>
    <w:p w:rsidR="005E5F32" w:rsidRPr="00286862" w:rsidRDefault="005E5F32" w:rsidP="005E5F3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themeColor="text1"/>
          <w:sz w:val="20"/>
          <w:szCs w:val="20"/>
        </w:rPr>
      </w:pPr>
      <w:r w:rsidRPr="00286862">
        <w:rPr>
          <w:rFonts w:ascii="Arial" w:hAnsi="Arial" w:cs="Arial"/>
          <w:color w:val="000080"/>
          <w:sz w:val="40"/>
          <w:szCs w:val="40"/>
        </w:rPr>
        <w:t>ПЕРВЫЙ РАЗДЕЛ:</w:t>
      </w:r>
    </w:p>
    <w:p w:rsidR="005E5F32" w:rsidRPr="00286862" w:rsidRDefault="005E5F32" w:rsidP="005E5F3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color w:val="000000" w:themeColor="text1"/>
          <w:sz w:val="20"/>
          <w:szCs w:val="20"/>
        </w:rPr>
      </w:pPr>
    </w:p>
    <w:p w:rsidR="005E5F32" w:rsidRPr="00286862" w:rsidRDefault="005E5F32" w:rsidP="005E5F32">
      <w:pPr>
        <w:autoSpaceDE w:val="0"/>
        <w:autoSpaceDN w:val="0"/>
        <w:adjustRightInd w:val="0"/>
        <w:jc w:val="center"/>
        <w:rPr>
          <w:rFonts w:ascii="Arial" w:hAnsi="Arial" w:cs="Arial"/>
          <w:b/>
          <w:color w:val="000000" w:themeColor="text1"/>
          <w:sz w:val="20"/>
          <w:szCs w:val="20"/>
        </w:rPr>
      </w:pPr>
      <w:r w:rsidRPr="00286862">
        <w:rPr>
          <w:rFonts w:ascii="Arial" w:hAnsi="Arial" w:cs="Arial"/>
          <w:b/>
          <w:color w:val="000000" w:themeColor="text1"/>
          <w:sz w:val="20"/>
          <w:szCs w:val="20"/>
        </w:rPr>
        <w:t>Решения Совета Молчановского сельского поселения (четвёртого созыва)</w:t>
      </w: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p>
    <w:p w:rsidR="00680622" w:rsidRPr="00680622"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r w:rsidRPr="00680622">
        <w:rPr>
          <w:rFonts w:ascii="Arial" w:hAnsi="Arial" w:cs="Arial"/>
          <w:b/>
          <w:bCs/>
          <w:sz w:val="20"/>
          <w:szCs w:val="20"/>
        </w:rPr>
        <w:t>РЕШЕНИЕ</w:t>
      </w:r>
    </w:p>
    <w:p w:rsidR="00680622" w:rsidRPr="00680622"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0"/>
          <w:szCs w:val="20"/>
        </w:rPr>
      </w:pPr>
    </w:p>
    <w:p w:rsidR="00680622" w:rsidRPr="00680622"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0"/>
          <w:szCs w:val="20"/>
        </w:rPr>
      </w:pPr>
      <w:r w:rsidRPr="00680622">
        <w:rPr>
          <w:rFonts w:ascii="Arial" w:hAnsi="Arial" w:cs="Arial"/>
          <w:bCs/>
          <w:sz w:val="20"/>
          <w:szCs w:val="20"/>
        </w:rPr>
        <w:t>с. Молчаново</w:t>
      </w:r>
    </w:p>
    <w:p w:rsidR="00680622" w:rsidRPr="00680622"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680622" w:rsidRDefault="00A1459C"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r>
        <w:rPr>
          <w:rFonts w:ascii="Arial" w:hAnsi="Arial" w:cs="Arial"/>
          <w:bCs/>
          <w:sz w:val="20"/>
          <w:szCs w:val="20"/>
        </w:rPr>
        <w:t>«31</w:t>
      </w:r>
      <w:r w:rsidR="00680622" w:rsidRPr="00680622">
        <w:rPr>
          <w:rFonts w:ascii="Arial" w:hAnsi="Arial" w:cs="Arial"/>
          <w:bCs/>
          <w:sz w:val="20"/>
          <w:szCs w:val="20"/>
        </w:rPr>
        <w:t xml:space="preserve">» </w:t>
      </w:r>
      <w:r>
        <w:rPr>
          <w:rFonts w:ascii="Arial" w:hAnsi="Arial" w:cs="Arial"/>
          <w:bCs/>
          <w:sz w:val="20"/>
          <w:szCs w:val="20"/>
        </w:rPr>
        <w:t>марта</w:t>
      </w:r>
      <w:r w:rsidR="00680622" w:rsidRPr="00680622">
        <w:rPr>
          <w:rFonts w:ascii="Arial" w:hAnsi="Arial" w:cs="Arial"/>
          <w:bCs/>
          <w:sz w:val="20"/>
          <w:szCs w:val="20"/>
        </w:rPr>
        <w:t xml:space="preserve"> 2022г.</w:t>
      </w:r>
      <w:r w:rsidR="00680622" w:rsidRPr="00680622">
        <w:rPr>
          <w:rFonts w:ascii="Arial" w:hAnsi="Arial" w:cs="Arial"/>
          <w:bCs/>
          <w:sz w:val="20"/>
          <w:szCs w:val="20"/>
        </w:rPr>
        <w:tab/>
      </w:r>
      <w:r w:rsidR="00680622" w:rsidRPr="00680622">
        <w:rPr>
          <w:rFonts w:ascii="Arial" w:hAnsi="Arial" w:cs="Arial"/>
          <w:bCs/>
          <w:sz w:val="20"/>
          <w:szCs w:val="20"/>
        </w:rPr>
        <w:tab/>
      </w:r>
      <w:r w:rsidR="00680622" w:rsidRPr="00680622">
        <w:rPr>
          <w:rFonts w:ascii="Arial" w:hAnsi="Arial" w:cs="Arial"/>
          <w:bCs/>
          <w:sz w:val="20"/>
          <w:szCs w:val="20"/>
        </w:rPr>
        <w:tab/>
      </w:r>
      <w:r w:rsidR="00680622" w:rsidRPr="00680622">
        <w:rPr>
          <w:rFonts w:ascii="Arial" w:hAnsi="Arial" w:cs="Arial"/>
          <w:bCs/>
          <w:sz w:val="20"/>
          <w:szCs w:val="20"/>
        </w:rPr>
        <w:tab/>
      </w:r>
      <w:r w:rsidR="00680622" w:rsidRPr="00680622">
        <w:rPr>
          <w:rFonts w:ascii="Arial" w:hAnsi="Arial" w:cs="Arial"/>
          <w:bCs/>
          <w:sz w:val="20"/>
          <w:szCs w:val="20"/>
        </w:rPr>
        <w:tab/>
      </w:r>
      <w:r w:rsidR="00680622" w:rsidRPr="00680622">
        <w:rPr>
          <w:rFonts w:ascii="Arial" w:hAnsi="Arial" w:cs="Arial"/>
          <w:bCs/>
          <w:sz w:val="20"/>
          <w:szCs w:val="20"/>
        </w:rPr>
        <w:tab/>
        <w:t xml:space="preserve">                     </w:t>
      </w:r>
      <w:r w:rsidR="00680622" w:rsidRPr="00680622">
        <w:rPr>
          <w:rFonts w:ascii="Arial" w:hAnsi="Arial" w:cs="Arial"/>
          <w:bCs/>
          <w:sz w:val="20"/>
          <w:szCs w:val="20"/>
        </w:rPr>
        <w:tab/>
      </w:r>
      <w:r w:rsidR="00680622" w:rsidRPr="00680622">
        <w:rPr>
          <w:rFonts w:ascii="Arial" w:hAnsi="Arial" w:cs="Arial"/>
          <w:bCs/>
          <w:sz w:val="20"/>
          <w:szCs w:val="20"/>
        </w:rPr>
        <w:tab/>
        <w:t xml:space="preserve">        </w:t>
      </w:r>
      <w:r>
        <w:rPr>
          <w:rFonts w:ascii="Arial" w:hAnsi="Arial" w:cs="Arial"/>
          <w:bCs/>
          <w:sz w:val="20"/>
          <w:szCs w:val="20"/>
        </w:rPr>
        <w:t>№ 37</w:t>
      </w:r>
    </w:p>
    <w:p w:rsidR="00A1459C" w:rsidRDefault="00A1459C"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A1459C" w:rsidRPr="00A1459C" w:rsidRDefault="00A1459C" w:rsidP="00A1459C">
      <w:pPr>
        <w:suppressAutoHyphens/>
        <w:jc w:val="center"/>
        <w:rPr>
          <w:rFonts w:ascii="Arial" w:eastAsia="Courier New" w:hAnsi="Arial" w:cs="Arial"/>
          <w:sz w:val="20"/>
          <w:szCs w:val="20"/>
          <w:lang w:eastAsia="ar-SA"/>
        </w:rPr>
      </w:pPr>
      <w:r w:rsidRPr="00A1459C">
        <w:rPr>
          <w:rFonts w:ascii="Arial" w:eastAsia="Courier New" w:hAnsi="Arial" w:cs="Arial"/>
          <w:sz w:val="20"/>
          <w:szCs w:val="20"/>
          <w:lang w:eastAsia="ar-SA"/>
        </w:rPr>
        <w:t xml:space="preserve">О назначении публичных слушаний по проекту решения Совета Молчановского сельского поселения «О внесении изменений в Устав муниципального образования Молчановское </w:t>
      </w:r>
      <w:proofErr w:type="gramStart"/>
      <w:r w:rsidRPr="00A1459C">
        <w:rPr>
          <w:rFonts w:ascii="Arial" w:eastAsia="Courier New" w:hAnsi="Arial" w:cs="Arial"/>
          <w:sz w:val="20"/>
          <w:szCs w:val="20"/>
          <w:lang w:eastAsia="ar-SA"/>
        </w:rPr>
        <w:t>сельское</w:t>
      </w:r>
      <w:proofErr w:type="gramEnd"/>
      <w:r w:rsidRPr="00A1459C">
        <w:rPr>
          <w:rFonts w:ascii="Arial" w:eastAsia="Courier New" w:hAnsi="Arial" w:cs="Arial"/>
          <w:sz w:val="20"/>
          <w:szCs w:val="20"/>
          <w:lang w:eastAsia="ar-SA"/>
        </w:rPr>
        <w:t xml:space="preserve"> поселение Молчановского района Томской области»</w:t>
      </w:r>
    </w:p>
    <w:p w:rsidR="00A1459C" w:rsidRPr="00A1459C" w:rsidRDefault="00A1459C" w:rsidP="00A1459C">
      <w:pPr>
        <w:suppressAutoHyphens/>
        <w:jc w:val="both"/>
        <w:rPr>
          <w:rFonts w:ascii="Arial" w:eastAsia="Courier New" w:hAnsi="Arial" w:cs="Arial"/>
          <w:sz w:val="20"/>
          <w:szCs w:val="20"/>
          <w:lang w:eastAsia="ar-SA"/>
        </w:rPr>
      </w:pPr>
    </w:p>
    <w:p w:rsidR="00A1459C" w:rsidRPr="00A1459C" w:rsidRDefault="00A1459C" w:rsidP="00A1459C">
      <w:pPr>
        <w:autoSpaceDE w:val="0"/>
        <w:autoSpaceDN w:val="0"/>
        <w:adjustRightInd w:val="0"/>
        <w:ind w:firstLine="709"/>
        <w:jc w:val="both"/>
        <w:outlineLvl w:val="0"/>
        <w:rPr>
          <w:rFonts w:ascii="Arial" w:hAnsi="Arial" w:cs="Arial"/>
          <w:sz w:val="20"/>
          <w:szCs w:val="20"/>
        </w:rPr>
      </w:pPr>
      <w:r w:rsidRPr="00A1459C">
        <w:rPr>
          <w:rFonts w:ascii="Arial" w:hAnsi="Arial" w:cs="Arial"/>
          <w:sz w:val="20"/>
          <w:szCs w:val="20"/>
        </w:rPr>
        <w:t xml:space="preserve">В </w:t>
      </w:r>
      <w:proofErr w:type="gramStart"/>
      <w:r w:rsidRPr="00A1459C">
        <w:rPr>
          <w:rFonts w:ascii="Arial" w:hAnsi="Arial" w:cs="Arial"/>
          <w:sz w:val="20"/>
          <w:szCs w:val="20"/>
        </w:rPr>
        <w:t>соответствии</w:t>
      </w:r>
      <w:proofErr w:type="gramEnd"/>
      <w:r w:rsidRPr="00A1459C">
        <w:rPr>
          <w:rFonts w:ascii="Arial" w:hAnsi="Arial" w:cs="Arial"/>
          <w:sz w:val="20"/>
          <w:szCs w:val="20"/>
        </w:rPr>
        <w:t xml:space="preserve"> с Федеральным законом от 6 октября 2003г. </w:t>
      </w:r>
      <w:proofErr w:type="gramStart"/>
      <w:r w:rsidRPr="00A1459C">
        <w:rPr>
          <w:rFonts w:ascii="Arial" w:hAnsi="Arial" w:cs="Arial"/>
          <w:sz w:val="20"/>
          <w:szCs w:val="20"/>
        </w:rPr>
        <w:t>№ 131-ФЗ «Об общих принципах организации местного самоуправления в Российской Федерации», решением Совета Молчановского сельского поселения от 20.07.2012 г. № 158 «Об утверждении Положения о публичных слушаниях», в  целях приведения Устава муниципального образования Молчановское сельское поселение в соответствие с требованиями федерального законодательства, Совет Молчановского сельского поселения</w:t>
      </w:r>
      <w:proofErr w:type="gramEnd"/>
    </w:p>
    <w:p w:rsidR="00A1459C" w:rsidRPr="00A1459C" w:rsidRDefault="00A1459C" w:rsidP="00A1459C">
      <w:pPr>
        <w:autoSpaceDE w:val="0"/>
        <w:autoSpaceDN w:val="0"/>
        <w:adjustRightInd w:val="0"/>
        <w:ind w:firstLine="709"/>
        <w:jc w:val="both"/>
        <w:outlineLvl w:val="0"/>
        <w:rPr>
          <w:rFonts w:ascii="Arial" w:hAnsi="Arial" w:cs="Arial"/>
          <w:sz w:val="20"/>
          <w:szCs w:val="20"/>
        </w:rPr>
      </w:pPr>
      <w:r w:rsidRPr="00A1459C">
        <w:rPr>
          <w:rFonts w:ascii="Arial" w:hAnsi="Arial" w:cs="Arial"/>
          <w:sz w:val="20"/>
          <w:szCs w:val="20"/>
        </w:rPr>
        <w:t xml:space="preserve"> </w:t>
      </w:r>
    </w:p>
    <w:p w:rsidR="00A1459C" w:rsidRPr="00A1459C" w:rsidRDefault="00A1459C" w:rsidP="00A1459C">
      <w:pPr>
        <w:autoSpaceDE w:val="0"/>
        <w:autoSpaceDN w:val="0"/>
        <w:adjustRightInd w:val="0"/>
        <w:ind w:firstLine="709"/>
        <w:jc w:val="both"/>
        <w:outlineLvl w:val="0"/>
        <w:rPr>
          <w:rFonts w:ascii="Arial" w:hAnsi="Arial" w:cs="Arial"/>
          <w:sz w:val="20"/>
          <w:szCs w:val="20"/>
        </w:rPr>
      </w:pPr>
      <w:r w:rsidRPr="00A1459C">
        <w:rPr>
          <w:rFonts w:ascii="Arial" w:hAnsi="Arial" w:cs="Arial"/>
          <w:sz w:val="20"/>
          <w:szCs w:val="20"/>
        </w:rPr>
        <w:t>РЕШИЛ:</w:t>
      </w:r>
    </w:p>
    <w:p w:rsidR="00A1459C" w:rsidRPr="00A1459C" w:rsidRDefault="00A1459C" w:rsidP="00A1459C">
      <w:pPr>
        <w:autoSpaceDE w:val="0"/>
        <w:autoSpaceDN w:val="0"/>
        <w:adjustRightInd w:val="0"/>
        <w:ind w:firstLine="709"/>
        <w:jc w:val="both"/>
        <w:outlineLvl w:val="0"/>
        <w:rPr>
          <w:rFonts w:ascii="Arial" w:hAnsi="Arial" w:cs="Arial"/>
          <w:sz w:val="20"/>
          <w:szCs w:val="20"/>
        </w:rPr>
      </w:pPr>
    </w:p>
    <w:p w:rsidR="00A1459C" w:rsidRPr="00A1459C" w:rsidRDefault="00A1459C" w:rsidP="00A1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sz w:val="20"/>
          <w:szCs w:val="20"/>
          <w:lang w:eastAsia="ar-SA"/>
        </w:rPr>
      </w:pPr>
      <w:r w:rsidRPr="00A1459C">
        <w:rPr>
          <w:rFonts w:ascii="Arial" w:eastAsia="Courier New" w:hAnsi="Arial" w:cs="Arial"/>
          <w:sz w:val="20"/>
          <w:szCs w:val="20"/>
          <w:lang w:eastAsia="ar-SA"/>
        </w:rPr>
        <w:tab/>
        <w:t xml:space="preserve">1. Официально опубликовать (обнародовать) проект решения Совета Молчановского сельского поселения «О внесении изменений в Устав муниципального образования Молчановское </w:t>
      </w:r>
      <w:proofErr w:type="gramStart"/>
      <w:r w:rsidRPr="00A1459C">
        <w:rPr>
          <w:rFonts w:ascii="Arial" w:eastAsia="Courier New" w:hAnsi="Arial" w:cs="Arial"/>
          <w:sz w:val="20"/>
          <w:szCs w:val="20"/>
          <w:lang w:eastAsia="ar-SA"/>
        </w:rPr>
        <w:t>сельское</w:t>
      </w:r>
      <w:proofErr w:type="gramEnd"/>
      <w:r w:rsidRPr="00A1459C">
        <w:rPr>
          <w:rFonts w:ascii="Arial" w:eastAsia="Courier New" w:hAnsi="Arial" w:cs="Arial"/>
          <w:sz w:val="20"/>
          <w:szCs w:val="20"/>
          <w:lang w:eastAsia="ar-SA"/>
        </w:rPr>
        <w:t xml:space="preserve"> поселение Молчановского района Томской области» в печатном издании Информационный бюллетень Совета и администрации Молчановского сельского поселения согласно приложению к настоящему решению.</w:t>
      </w:r>
    </w:p>
    <w:p w:rsidR="00A1459C" w:rsidRPr="00A1459C" w:rsidRDefault="00A1459C" w:rsidP="00A1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sz w:val="20"/>
          <w:szCs w:val="20"/>
          <w:lang w:eastAsia="ar-SA"/>
        </w:rPr>
      </w:pPr>
      <w:r w:rsidRPr="00A1459C">
        <w:rPr>
          <w:rFonts w:ascii="Arial" w:eastAsia="Courier New" w:hAnsi="Arial" w:cs="Arial"/>
          <w:sz w:val="20"/>
          <w:szCs w:val="20"/>
          <w:lang w:eastAsia="ar-SA"/>
        </w:rPr>
        <w:tab/>
        <w:t xml:space="preserve">2. Назначить публичные слушания по проекту решения Совета Молчановского сельского поселения «О внесении изменений в Устав муниципального образования Молчановское </w:t>
      </w:r>
      <w:proofErr w:type="gramStart"/>
      <w:r w:rsidRPr="00A1459C">
        <w:rPr>
          <w:rFonts w:ascii="Arial" w:eastAsia="Courier New" w:hAnsi="Arial" w:cs="Arial"/>
          <w:sz w:val="20"/>
          <w:szCs w:val="20"/>
          <w:lang w:eastAsia="ar-SA"/>
        </w:rPr>
        <w:t>сельское</w:t>
      </w:r>
      <w:proofErr w:type="gramEnd"/>
      <w:r w:rsidRPr="00A1459C">
        <w:rPr>
          <w:rFonts w:ascii="Arial" w:eastAsia="Courier New" w:hAnsi="Arial" w:cs="Arial"/>
          <w:sz w:val="20"/>
          <w:szCs w:val="20"/>
          <w:lang w:eastAsia="ar-SA"/>
        </w:rPr>
        <w:t xml:space="preserve"> поселение Молчановского района Томской области» 04 мая 2022 года в 16-00 часов в форме собрания заинтересованных жителей Молчановского сельского поселения, обладающих избирательным правом, с участием депутатов Совета Молчановского сельского поселения, Главы </w:t>
      </w:r>
      <w:r w:rsidRPr="00A1459C">
        <w:rPr>
          <w:rFonts w:ascii="Arial" w:eastAsia="Courier New" w:hAnsi="Arial" w:cs="Arial"/>
          <w:sz w:val="20"/>
          <w:szCs w:val="20"/>
          <w:lang w:eastAsia="ar-SA"/>
        </w:rPr>
        <w:lastRenderedPageBreak/>
        <w:t>Молчановского сельского поселения по адресу: с. Молчаново, ул. Димитрова, 51, 2-й этаж, зал заседаний.</w:t>
      </w:r>
    </w:p>
    <w:p w:rsidR="00A1459C" w:rsidRPr="00A1459C" w:rsidRDefault="00A1459C" w:rsidP="00A1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sz w:val="20"/>
          <w:szCs w:val="20"/>
          <w:lang w:eastAsia="ar-SA"/>
        </w:rPr>
      </w:pPr>
      <w:r w:rsidRPr="00A1459C">
        <w:rPr>
          <w:rFonts w:ascii="Arial" w:eastAsia="Courier New" w:hAnsi="Arial" w:cs="Arial"/>
          <w:sz w:val="20"/>
          <w:szCs w:val="20"/>
          <w:lang w:eastAsia="ar-SA"/>
        </w:rPr>
        <w:t xml:space="preserve">3. Создать временную комиссию Совета Молчановского сельского поселения по организации публичных слушаний по проекту решения Совета Молчановского сельского поселения «О внесении изменений в Устав муниципального образования Молчановское </w:t>
      </w:r>
      <w:proofErr w:type="gramStart"/>
      <w:r w:rsidRPr="00A1459C">
        <w:rPr>
          <w:rFonts w:ascii="Arial" w:eastAsia="Courier New" w:hAnsi="Arial" w:cs="Arial"/>
          <w:sz w:val="20"/>
          <w:szCs w:val="20"/>
          <w:lang w:eastAsia="ar-SA"/>
        </w:rPr>
        <w:t>сельское</w:t>
      </w:r>
      <w:proofErr w:type="gramEnd"/>
      <w:r w:rsidRPr="00A1459C">
        <w:rPr>
          <w:rFonts w:ascii="Arial" w:eastAsia="Courier New" w:hAnsi="Arial" w:cs="Arial"/>
          <w:sz w:val="20"/>
          <w:szCs w:val="20"/>
          <w:lang w:eastAsia="ar-SA"/>
        </w:rPr>
        <w:t xml:space="preserve"> поселение Молчановского района Томской области» в составе депутатов Аникина А. Ю., </w:t>
      </w:r>
      <w:proofErr w:type="spellStart"/>
      <w:r w:rsidRPr="00A1459C">
        <w:rPr>
          <w:rFonts w:ascii="Arial" w:eastAsia="Courier New" w:hAnsi="Arial" w:cs="Arial"/>
          <w:sz w:val="20"/>
          <w:szCs w:val="20"/>
          <w:lang w:eastAsia="ar-SA"/>
        </w:rPr>
        <w:t>Фалина</w:t>
      </w:r>
      <w:proofErr w:type="spellEnd"/>
      <w:r w:rsidRPr="00A1459C">
        <w:rPr>
          <w:rFonts w:ascii="Arial" w:eastAsia="Courier New" w:hAnsi="Arial" w:cs="Arial"/>
          <w:sz w:val="20"/>
          <w:szCs w:val="20"/>
          <w:lang w:eastAsia="ar-SA"/>
        </w:rPr>
        <w:t xml:space="preserve"> П. В., Сысоева В. Г., Якутина А. С. (далее – комиссия).</w:t>
      </w:r>
    </w:p>
    <w:p w:rsidR="00A1459C" w:rsidRPr="00A1459C" w:rsidRDefault="00A1459C" w:rsidP="00A1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sz w:val="20"/>
          <w:szCs w:val="20"/>
          <w:lang w:eastAsia="ar-SA"/>
        </w:rPr>
      </w:pPr>
      <w:r w:rsidRPr="00A1459C">
        <w:rPr>
          <w:rFonts w:ascii="Arial" w:eastAsia="Courier New" w:hAnsi="Arial" w:cs="Arial"/>
          <w:sz w:val="20"/>
          <w:szCs w:val="20"/>
          <w:lang w:eastAsia="ar-SA"/>
        </w:rPr>
        <w:t>4. Организацию и проведение публичных слушаний по проекту решения Совета Молчановского сельского поселения  «О внесении изменений в Устав муниципального образования Молчановское сельское поселение Молчановского района Томской области» поручить комиссии.</w:t>
      </w:r>
    </w:p>
    <w:p w:rsidR="00A1459C" w:rsidRPr="00A1459C" w:rsidRDefault="00A1459C" w:rsidP="00A1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sz w:val="20"/>
          <w:szCs w:val="20"/>
          <w:lang w:eastAsia="ar-SA"/>
        </w:rPr>
      </w:pPr>
      <w:r w:rsidRPr="00A1459C">
        <w:rPr>
          <w:rFonts w:ascii="Arial" w:eastAsia="Courier New" w:hAnsi="Arial" w:cs="Arial"/>
          <w:sz w:val="20"/>
          <w:szCs w:val="20"/>
          <w:lang w:eastAsia="ar-SA"/>
        </w:rPr>
        <w:t xml:space="preserve">5. </w:t>
      </w:r>
      <w:proofErr w:type="gramStart"/>
      <w:r w:rsidRPr="00A1459C">
        <w:rPr>
          <w:rFonts w:ascii="Arial" w:eastAsia="Courier New" w:hAnsi="Arial" w:cs="Arial"/>
          <w:sz w:val="20"/>
          <w:szCs w:val="20"/>
          <w:lang w:eastAsia="ar-SA"/>
        </w:rPr>
        <w:t>Предложения по проекту решения Совета Молчановского сельского поселения «О внесении изменений в Устав муниципального образования Молчановское сельское поселение Молчановского района Томской области» учитываются в соответствии Положением «О публичных слушаниях» утвержденное решением Совета Молчановского сельского поселения от 20.07.2012 г. № 158 и подаются в письменной форме (лично, через представителя или путем направления посредством почтовой связи) или в форме электронного документа на адрес</w:t>
      </w:r>
      <w:proofErr w:type="gramEnd"/>
      <w:r w:rsidRPr="00A1459C">
        <w:rPr>
          <w:rFonts w:ascii="Arial" w:eastAsia="Courier New" w:hAnsi="Arial" w:cs="Arial"/>
          <w:sz w:val="20"/>
          <w:szCs w:val="20"/>
          <w:lang w:eastAsia="ar-SA"/>
        </w:rPr>
        <w:t xml:space="preserve"> электронной почты.</w:t>
      </w:r>
    </w:p>
    <w:p w:rsidR="00A1459C" w:rsidRPr="00A1459C" w:rsidRDefault="00A1459C" w:rsidP="00A1459C">
      <w:pPr>
        <w:widowControl w:val="0"/>
        <w:tabs>
          <w:tab w:val="left" w:pos="3780"/>
          <w:tab w:val="left" w:pos="3960"/>
        </w:tabs>
        <w:autoSpaceDE w:val="0"/>
        <w:autoSpaceDN w:val="0"/>
        <w:adjustRightInd w:val="0"/>
        <w:ind w:firstLine="709"/>
        <w:jc w:val="both"/>
        <w:rPr>
          <w:rFonts w:ascii="Arial" w:hAnsi="Arial" w:cs="Arial"/>
          <w:sz w:val="20"/>
          <w:szCs w:val="20"/>
        </w:rPr>
      </w:pPr>
      <w:r w:rsidRPr="00A1459C">
        <w:rPr>
          <w:rFonts w:ascii="Arial" w:hAnsi="Arial" w:cs="Arial"/>
          <w:sz w:val="20"/>
          <w:szCs w:val="20"/>
        </w:rPr>
        <w:t>Срок и место подачи предложений: со дня публикации настоящего решения до 04.05.2022, предложения направляются (подаются) по адресу: с. Молчаново, ул. Димитрова, 51, 2-й этаж, приемная (понедельник – четверг с 9.00 час. до 13.00 час. и с 14.00 час. до 18.00 час., пятница с 9.00 час</w:t>
      </w:r>
      <w:proofErr w:type="gramStart"/>
      <w:r w:rsidRPr="00A1459C">
        <w:rPr>
          <w:rFonts w:ascii="Arial" w:hAnsi="Arial" w:cs="Arial"/>
          <w:sz w:val="20"/>
          <w:szCs w:val="20"/>
        </w:rPr>
        <w:t>.</w:t>
      </w:r>
      <w:proofErr w:type="gramEnd"/>
      <w:r w:rsidRPr="00A1459C">
        <w:rPr>
          <w:rFonts w:ascii="Arial" w:hAnsi="Arial" w:cs="Arial"/>
          <w:sz w:val="20"/>
          <w:szCs w:val="20"/>
        </w:rPr>
        <w:t xml:space="preserve"> </w:t>
      </w:r>
      <w:proofErr w:type="gramStart"/>
      <w:r w:rsidRPr="00A1459C">
        <w:rPr>
          <w:rFonts w:ascii="Arial" w:hAnsi="Arial" w:cs="Arial"/>
          <w:sz w:val="20"/>
          <w:szCs w:val="20"/>
        </w:rPr>
        <w:t>д</w:t>
      </w:r>
      <w:proofErr w:type="gramEnd"/>
      <w:r w:rsidRPr="00A1459C">
        <w:rPr>
          <w:rFonts w:ascii="Arial" w:hAnsi="Arial" w:cs="Arial"/>
          <w:sz w:val="20"/>
          <w:szCs w:val="20"/>
        </w:rPr>
        <w:t xml:space="preserve">о 13.00 час. и с 14.00 час. до 17.00 час.), либо на адрес электронной почты: </w:t>
      </w:r>
      <w:r w:rsidRPr="00A1459C">
        <w:rPr>
          <w:rFonts w:ascii="Arial" w:hAnsi="Arial" w:cs="Arial"/>
          <w:sz w:val="20"/>
          <w:szCs w:val="20"/>
          <w:lang w:val="en-US"/>
        </w:rPr>
        <w:t>ml</w:t>
      </w:r>
      <w:r w:rsidRPr="00A1459C">
        <w:rPr>
          <w:rFonts w:ascii="Arial" w:hAnsi="Arial" w:cs="Arial"/>
          <w:sz w:val="20"/>
          <w:szCs w:val="20"/>
        </w:rPr>
        <w:t>-</w:t>
      </w:r>
      <w:proofErr w:type="spellStart"/>
      <w:r w:rsidRPr="00A1459C">
        <w:rPr>
          <w:rFonts w:ascii="Arial" w:hAnsi="Arial" w:cs="Arial"/>
          <w:sz w:val="20"/>
          <w:szCs w:val="20"/>
          <w:lang w:val="en-US"/>
        </w:rPr>
        <w:t>molch</w:t>
      </w:r>
      <w:proofErr w:type="spellEnd"/>
      <w:r w:rsidRPr="00A1459C">
        <w:rPr>
          <w:rFonts w:ascii="Arial" w:hAnsi="Arial" w:cs="Arial"/>
          <w:sz w:val="20"/>
          <w:szCs w:val="20"/>
        </w:rPr>
        <w:t>@</w:t>
      </w:r>
      <w:proofErr w:type="spellStart"/>
      <w:proofErr w:type="gramStart"/>
      <w:r w:rsidRPr="00A1459C">
        <w:rPr>
          <w:rFonts w:ascii="Arial" w:hAnsi="Arial" w:cs="Arial"/>
          <w:sz w:val="20"/>
          <w:szCs w:val="20"/>
          <w:lang w:val="en-US"/>
        </w:rPr>
        <w:t>tomsk</w:t>
      </w:r>
      <w:proofErr w:type="spellEnd"/>
      <w:r w:rsidRPr="00A1459C">
        <w:rPr>
          <w:rFonts w:ascii="Arial" w:hAnsi="Arial" w:cs="Arial"/>
          <w:sz w:val="20"/>
          <w:szCs w:val="20"/>
        </w:rPr>
        <w:t>.</w:t>
      </w:r>
      <w:proofErr w:type="spellStart"/>
      <w:r w:rsidRPr="00A1459C">
        <w:rPr>
          <w:rFonts w:ascii="Arial" w:hAnsi="Arial" w:cs="Arial"/>
          <w:sz w:val="20"/>
          <w:szCs w:val="20"/>
          <w:lang w:val="en-US"/>
        </w:rPr>
        <w:t>gov</w:t>
      </w:r>
      <w:proofErr w:type="spellEnd"/>
      <w:r w:rsidRPr="00A1459C">
        <w:rPr>
          <w:rFonts w:ascii="Arial" w:hAnsi="Arial" w:cs="Arial"/>
          <w:sz w:val="20"/>
          <w:szCs w:val="20"/>
        </w:rPr>
        <w:t>.</w:t>
      </w:r>
      <w:proofErr w:type="spellStart"/>
      <w:r w:rsidRPr="00A1459C">
        <w:rPr>
          <w:rFonts w:ascii="Arial" w:hAnsi="Arial" w:cs="Arial"/>
          <w:sz w:val="20"/>
          <w:szCs w:val="20"/>
          <w:lang w:val="en-US"/>
        </w:rPr>
        <w:t>ru</w:t>
      </w:r>
      <w:proofErr w:type="spellEnd"/>
      <w:proofErr w:type="gramEnd"/>
      <w:r w:rsidRPr="00A1459C">
        <w:rPr>
          <w:rFonts w:ascii="Arial" w:hAnsi="Arial" w:cs="Arial"/>
          <w:sz w:val="20"/>
          <w:szCs w:val="20"/>
        </w:rPr>
        <w:t>. Во время проведения публичных слушаний предложения вносятся председательствующему только в письменной форме.</w:t>
      </w:r>
    </w:p>
    <w:p w:rsidR="00A1459C" w:rsidRPr="00A1459C" w:rsidRDefault="00A1459C" w:rsidP="00A1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sz w:val="20"/>
          <w:szCs w:val="20"/>
          <w:lang w:eastAsia="ar-SA"/>
        </w:rPr>
      </w:pPr>
      <w:r w:rsidRPr="00A1459C">
        <w:rPr>
          <w:rFonts w:ascii="Arial" w:eastAsia="Courier New" w:hAnsi="Arial" w:cs="Arial"/>
          <w:sz w:val="20"/>
          <w:szCs w:val="20"/>
          <w:lang w:eastAsia="ar-SA"/>
        </w:rPr>
        <w:tab/>
        <w:t>Срок и место подачи заявлений о выступлении: со дня публикации настоящего решения по 18.04.2022</w:t>
      </w:r>
      <w:r w:rsidRPr="00A1459C">
        <w:rPr>
          <w:rFonts w:ascii="Arial" w:eastAsia="Courier New" w:hAnsi="Arial" w:cs="Arial"/>
          <w:color w:val="FF0000"/>
          <w:sz w:val="20"/>
          <w:szCs w:val="20"/>
          <w:lang w:eastAsia="ar-SA"/>
        </w:rPr>
        <w:t xml:space="preserve"> </w:t>
      </w:r>
      <w:r w:rsidRPr="00A1459C">
        <w:rPr>
          <w:rFonts w:ascii="Arial" w:eastAsia="Courier New" w:hAnsi="Arial" w:cs="Arial"/>
          <w:sz w:val="20"/>
          <w:szCs w:val="20"/>
          <w:lang w:eastAsia="ar-SA"/>
        </w:rPr>
        <w:t>(включительно) заявления о выступлении направляются (подаются) по адресу: с. Молчаново, ул. Димитрова, 51, 2-й этаж, приемная (понедельник – четверг с 9.00 час. до 13.00 час. и с 14.00 час. до 18.00 час., пятница с 9.00 час</w:t>
      </w:r>
      <w:proofErr w:type="gramStart"/>
      <w:r w:rsidRPr="00A1459C">
        <w:rPr>
          <w:rFonts w:ascii="Arial" w:eastAsia="Courier New" w:hAnsi="Arial" w:cs="Arial"/>
          <w:sz w:val="20"/>
          <w:szCs w:val="20"/>
          <w:lang w:eastAsia="ar-SA"/>
        </w:rPr>
        <w:t>.</w:t>
      </w:r>
      <w:proofErr w:type="gramEnd"/>
      <w:r w:rsidRPr="00A1459C">
        <w:rPr>
          <w:rFonts w:ascii="Arial" w:eastAsia="Courier New" w:hAnsi="Arial" w:cs="Arial"/>
          <w:sz w:val="20"/>
          <w:szCs w:val="20"/>
          <w:lang w:eastAsia="ar-SA"/>
        </w:rPr>
        <w:t xml:space="preserve"> </w:t>
      </w:r>
      <w:proofErr w:type="gramStart"/>
      <w:r w:rsidRPr="00A1459C">
        <w:rPr>
          <w:rFonts w:ascii="Arial" w:eastAsia="Courier New" w:hAnsi="Arial" w:cs="Arial"/>
          <w:sz w:val="20"/>
          <w:szCs w:val="20"/>
          <w:lang w:eastAsia="ar-SA"/>
        </w:rPr>
        <w:t>д</w:t>
      </w:r>
      <w:proofErr w:type="gramEnd"/>
      <w:r w:rsidRPr="00A1459C">
        <w:rPr>
          <w:rFonts w:ascii="Arial" w:eastAsia="Courier New" w:hAnsi="Arial" w:cs="Arial"/>
          <w:sz w:val="20"/>
          <w:szCs w:val="20"/>
          <w:lang w:eastAsia="ar-SA"/>
        </w:rPr>
        <w:t xml:space="preserve">о 13.00 час. и с 14.00 час. до 17.00 час.), либо на адрес электронной почты: </w:t>
      </w:r>
      <w:r w:rsidRPr="00A1459C">
        <w:rPr>
          <w:rFonts w:ascii="Arial" w:eastAsia="Courier New" w:hAnsi="Arial" w:cs="Arial"/>
          <w:sz w:val="20"/>
          <w:szCs w:val="20"/>
          <w:lang w:val="en-US" w:eastAsia="ar-SA"/>
        </w:rPr>
        <w:t>ml</w:t>
      </w:r>
      <w:r w:rsidRPr="00A1459C">
        <w:rPr>
          <w:rFonts w:ascii="Arial" w:eastAsia="Courier New" w:hAnsi="Arial" w:cs="Arial"/>
          <w:sz w:val="20"/>
          <w:szCs w:val="20"/>
          <w:lang w:eastAsia="ar-SA"/>
        </w:rPr>
        <w:t>-</w:t>
      </w:r>
      <w:proofErr w:type="spellStart"/>
      <w:r w:rsidRPr="00A1459C">
        <w:rPr>
          <w:rFonts w:ascii="Arial" w:eastAsia="Courier New" w:hAnsi="Arial" w:cs="Arial"/>
          <w:sz w:val="20"/>
          <w:szCs w:val="20"/>
          <w:lang w:val="en-US" w:eastAsia="ar-SA"/>
        </w:rPr>
        <w:t>molch</w:t>
      </w:r>
      <w:proofErr w:type="spellEnd"/>
      <w:r w:rsidRPr="00A1459C">
        <w:rPr>
          <w:rFonts w:ascii="Arial" w:eastAsia="Courier New" w:hAnsi="Arial" w:cs="Arial"/>
          <w:sz w:val="20"/>
          <w:szCs w:val="20"/>
          <w:lang w:eastAsia="ar-SA"/>
        </w:rPr>
        <w:t>@</w:t>
      </w:r>
      <w:proofErr w:type="spellStart"/>
      <w:r w:rsidRPr="00A1459C">
        <w:rPr>
          <w:rFonts w:ascii="Arial" w:eastAsia="Courier New" w:hAnsi="Arial" w:cs="Arial"/>
          <w:sz w:val="20"/>
          <w:szCs w:val="20"/>
          <w:lang w:val="en-US" w:eastAsia="ar-SA"/>
        </w:rPr>
        <w:t>tomsk</w:t>
      </w:r>
      <w:proofErr w:type="spellEnd"/>
      <w:r w:rsidRPr="00A1459C">
        <w:rPr>
          <w:rFonts w:ascii="Arial" w:eastAsia="Courier New" w:hAnsi="Arial" w:cs="Arial"/>
          <w:sz w:val="20"/>
          <w:szCs w:val="20"/>
          <w:lang w:eastAsia="ar-SA"/>
        </w:rPr>
        <w:t>.</w:t>
      </w:r>
      <w:proofErr w:type="spellStart"/>
      <w:r w:rsidRPr="00A1459C">
        <w:rPr>
          <w:rFonts w:ascii="Arial" w:eastAsia="Courier New" w:hAnsi="Arial" w:cs="Arial"/>
          <w:sz w:val="20"/>
          <w:szCs w:val="20"/>
          <w:lang w:val="en-US" w:eastAsia="ar-SA"/>
        </w:rPr>
        <w:t>gov</w:t>
      </w:r>
      <w:proofErr w:type="spellEnd"/>
      <w:r w:rsidRPr="00A1459C">
        <w:rPr>
          <w:rFonts w:ascii="Arial" w:eastAsia="Courier New" w:hAnsi="Arial" w:cs="Arial"/>
          <w:sz w:val="20"/>
          <w:szCs w:val="20"/>
          <w:lang w:eastAsia="ar-SA"/>
        </w:rPr>
        <w:t>.</w:t>
      </w:r>
      <w:proofErr w:type="spellStart"/>
      <w:r w:rsidRPr="00A1459C">
        <w:rPr>
          <w:rFonts w:ascii="Arial" w:eastAsia="Courier New" w:hAnsi="Arial" w:cs="Arial"/>
          <w:sz w:val="20"/>
          <w:szCs w:val="20"/>
          <w:lang w:val="en-US" w:eastAsia="ar-SA"/>
        </w:rPr>
        <w:t>ru</w:t>
      </w:r>
      <w:proofErr w:type="spellEnd"/>
      <w:r w:rsidRPr="00A1459C">
        <w:rPr>
          <w:rFonts w:ascii="Arial" w:eastAsia="Courier New" w:hAnsi="Arial" w:cs="Arial"/>
          <w:color w:val="000000"/>
          <w:sz w:val="20"/>
          <w:szCs w:val="20"/>
          <w:lang w:eastAsia="ar-SA"/>
        </w:rPr>
        <w:t>.</w:t>
      </w:r>
    </w:p>
    <w:p w:rsidR="00A1459C" w:rsidRPr="00A1459C" w:rsidRDefault="00A1459C" w:rsidP="00A1459C">
      <w:pPr>
        <w:widowControl w:val="0"/>
        <w:tabs>
          <w:tab w:val="left" w:pos="3780"/>
          <w:tab w:val="left" w:pos="3960"/>
        </w:tabs>
        <w:autoSpaceDE w:val="0"/>
        <w:autoSpaceDN w:val="0"/>
        <w:adjustRightInd w:val="0"/>
        <w:ind w:firstLine="709"/>
        <w:jc w:val="both"/>
        <w:rPr>
          <w:rFonts w:ascii="Arial" w:hAnsi="Arial" w:cs="Arial"/>
          <w:sz w:val="20"/>
          <w:szCs w:val="20"/>
        </w:rPr>
      </w:pPr>
      <w:r w:rsidRPr="00A1459C">
        <w:rPr>
          <w:rFonts w:ascii="Arial" w:hAnsi="Arial" w:cs="Arial"/>
          <w:sz w:val="20"/>
          <w:szCs w:val="20"/>
        </w:rPr>
        <w:t xml:space="preserve">6. Установить, что с проектом решения Совета Молчановского сельского поселения «О внесении изменений в Устав муниципального образования Молчановское сельское поселение Молчановского района Томской области» учитываются в соответствии Положением «О публичных слушаниях» можно ознакомится со дня публикации настоящего решения до </w:t>
      </w:r>
      <w:r w:rsidRPr="00A1459C">
        <w:rPr>
          <w:rFonts w:ascii="Arial" w:hAnsi="Arial" w:cs="Arial"/>
          <w:color w:val="000000"/>
          <w:sz w:val="20"/>
          <w:szCs w:val="20"/>
        </w:rPr>
        <w:t>04.05.2022</w:t>
      </w:r>
      <w:r w:rsidRPr="00A1459C">
        <w:rPr>
          <w:rFonts w:ascii="Arial" w:hAnsi="Arial" w:cs="Arial"/>
          <w:sz w:val="20"/>
          <w:szCs w:val="20"/>
        </w:rPr>
        <w:t xml:space="preserve"> по адресу: с. Молчаново, ул. Димитрова, 51, 2-й этаж, финансовый отдел (понедельник – четверг с 9.00 час</w:t>
      </w:r>
      <w:proofErr w:type="gramStart"/>
      <w:r w:rsidRPr="00A1459C">
        <w:rPr>
          <w:rFonts w:ascii="Arial" w:hAnsi="Arial" w:cs="Arial"/>
          <w:sz w:val="20"/>
          <w:szCs w:val="20"/>
        </w:rPr>
        <w:t>.</w:t>
      </w:r>
      <w:proofErr w:type="gramEnd"/>
      <w:r w:rsidRPr="00A1459C">
        <w:rPr>
          <w:rFonts w:ascii="Arial" w:hAnsi="Arial" w:cs="Arial"/>
          <w:sz w:val="20"/>
          <w:szCs w:val="20"/>
        </w:rPr>
        <w:t xml:space="preserve"> </w:t>
      </w:r>
      <w:proofErr w:type="gramStart"/>
      <w:r w:rsidRPr="00A1459C">
        <w:rPr>
          <w:rFonts w:ascii="Arial" w:hAnsi="Arial" w:cs="Arial"/>
          <w:sz w:val="20"/>
          <w:szCs w:val="20"/>
        </w:rPr>
        <w:t>д</w:t>
      </w:r>
      <w:proofErr w:type="gramEnd"/>
      <w:r w:rsidRPr="00A1459C">
        <w:rPr>
          <w:rFonts w:ascii="Arial" w:hAnsi="Arial" w:cs="Arial"/>
          <w:sz w:val="20"/>
          <w:szCs w:val="20"/>
        </w:rPr>
        <w:t>о 13.00 час. и с 14.00 час. до 18.00 час., пятница с 9.00 час</w:t>
      </w:r>
      <w:proofErr w:type="gramStart"/>
      <w:r w:rsidRPr="00A1459C">
        <w:rPr>
          <w:rFonts w:ascii="Arial" w:hAnsi="Arial" w:cs="Arial"/>
          <w:sz w:val="20"/>
          <w:szCs w:val="20"/>
        </w:rPr>
        <w:t>.</w:t>
      </w:r>
      <w:proofErr w:type="gramEnd"/>
      <w:r w:rsidRPr="00A1459C">
        <w:rPr>
          <w:rFonts w:ascii="Arial" w:hAnsi="Arial" w:cs="Arial"/>
          <w:sz w:val="20"/>
          <w:szCs w:val="20"/>
        </w:rPr>
        <w:t xml:space="preserve"> </w:t>
      </w:r>
      <w:proofErr w:type="gramStart"/>
      <w:r w:rsidRPr="00A1459C">
        <w:rPr>
          <w:rFonts w:ascii="Arial" w:hAnsi="Arial" w:cs="Arial"/>
          <w:sz w:val="20"/>
          <w:szCs w:val="20"/>
        </w:rPr>
        <w:t>д</w:t>
      </w:r>
      <w:proofErr w:type="gramEnd"/>
      <w:r w:rsidRPr="00A1459C">
        <w:rPr>
          <w:rFonts w:ascii="Arial" w:hAnsi="Arial" w:cs="Arial"/>
          <w:sz w:val="20"/>
          <w:szCs w:val="20"/>
        </w:rPr>
        <w:t>о 13.00 час. и с 14.00 час. до 17.00 час.), а также в информационно-коммуникационной сети «Интернет» на официальном сайте муниципального образования Молчановское сельское поселение (http://</w:t>
      </w:r>
      <w:proofErr w:type="spellStart"/>
      <w:r w:rsidRPr="00A1459C">
        <w:rPr>
          <w:rFonts w:ascii="Arial" w:hAnsi="Arial" w:cs="Arial"/>
          <w:sz w:val="20"/>
          <w:szCs w:val="20"/>
          <w:lang w:val="en-US"/>
        </w:rPr>
        <w:t>msp</w:t>
      </w:r>
      <w:proofErr w:type="spellEnd"/>
      <w:r w:rsidRPr="00A1459C">
        <w:rPr>
          <w:rFonts w:ascii="Arial" w:hAnsi="Arial" w:cs="Arial"/>
          <w:sz w:val="20"/>
          <w:szCs w:val="20"/>
        </w:rPr>
        <w:t>.</w:t>
      </w:r>
      <w:proofErr w:type="spellStart"/>
      <w:r w:rsidRPr="00A1459C">
        <w:rPr>
          <w:rFonts w:ascii="Arial" w:hAnsi="Arial" w:cs="Arial"/>
          <w:sz w:val="20"/>
          <w:szCs w:val="20"/>
          <w:lang w:val="en-US"/>
        </w:rPr>
        <w:t>tomskinvest</w:t>
      </w:r>
      <w:proofErr w:type="spellEnd"/>
      <w:r w:rsidRPr="00A1459C">
        <w:rPr>
          <w:rFonts w:ascii="Arial" w:hAnsi="Arial" w:cs="Arial"/>
          <w:sz w:val="20"/>
          <w:szCs w:val="20"/>
        </w:rPr>
        <w:t>.</w:t>
      </w:r>
      <w:proofErr w:type="spellStart"/>
      <w:r w:rsidRPr="00A1459C">
        <w:rPr>
          <w:rFonts w:ascii="Arial" w:hAnsi="Arial" w:cs="Arial"/>
          <w:sz w:val="20"/>
          <w:szCs w:val="20"/>
          <w:lang w:val="en-US"/>
        </w:rPr>
        <w:t>ru</w:t>
      </w:r>
      <w:proofErr w:type="spellEnd"/>
      <w:r w:rsidRPr="00A1459C">
        <w:rPr>
          <w:rFonts w:ascii="Arial" w:hAnsi="Arial" w:cs="Arial"/>
          <w:sz w:val="20"/>
          <w:szCs w:val="20"/>
        </w:rPr>
        <w:t>/).</w:t>
      </w:r>
    </w:p>
    <w:p w:rsidR="00A1459C" w:rsidRPr="00A1459C" w:rsidRDefault="00A1459C" w:rsidP="00A1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sz w:val="20"/>
          <w:szCs w:val="20"/>
          <w:lang w:eastAsia="ar-SA"/>
        </w:rPr>
      </w:pPr>
      <w:r w:rsidRPr="00A1459C">
        <w:rPr>
          <w:rFonts w:ascii="Arial" w:eastAsia="Courier New" w:hAnsi="Arial" w:cs="Arial"/>
          <w:sz w:val="20"/>
          <w:szCs w:val="20"/>
          <w:lang w:eastAsia="ar-SA"/>
        </w:rPr>
        <w:t>7. Опубликовать настоящее решение в печатном издании Информационный бюллетень Совета и Администрации Молчановского сельского поселения для ознакомления жителей Молчановского сельского поселения и на официальном сайте (http://</w:t>
      </w:r>
      <w:proofErr w:type="spellStart"/>
      <w:r w:rsidRPr="00A1459C">
        <w:rPr>
          <w:rFonts w:ascii="Arial" w:eastAsia="Courier New" w:hAnsi="Arial" w:cs="Arial"/>
          <w:sz w:val="20"/>
          <w:szCs w:val="20"/>
          <w:lang w:val="en-US" w:eastAsia="ar-SA"/>
        </w:rPr>
        <w:t>msp</w:t>
      </w:r>
      <w:proofErr w:type="spellEnd"/>
      <w:r w:rsidRPr="00A1459C">
        <w:rPr>
          <w:rFonts w:ascii="Arial" w:eastAsia="Courier New" w:hAnsi="Arial" w:cs="Arial"/>
          <w:sz w:val="20"/>
          <w:szCs w:val="20"/>
          <w:lang w:eastAsia="ar-SA"/>
        </w:rPr>
        <w:t>.</w:t>
      </w:r>
      <w:proofErr w:type="spellStart"/>
      <w:r w:rsidRPr="00A1459C">
        <w:rPr>
          <w:rFonts w:ascii="Arial" w:eastAsia="Courier New" w:hAnsi="Arial" w:cs="Arial"/>
          <w:sz w:val="20"/>
          <w:szCs w:val="20"/>
          <w:lang w:val="en-US" w:eastAsia="ar-SA"/>
        </w:rPr>
        <w:t>tomskinvest</w:t>
      </w:r>
      <w:proofErr w:type="spellEnd"/>
      <w:r w:rsidRPr="00A1459C">
        <w:rPr>
          <w:rFonts w:ascii="Arial" w:eastAsia="Courier New" w:hAnsi="Arial" w:cs="Arial"/>
          <w:sz w:val="20"/>
          <w:szCs w:val="20"/>
          <w:lang w:eastAsia="ar-SA"/>
        </w:rPr>
        <w:t>.</w:t>
      </w:r>
      <w:proofErr w:type="spellStart"/>
      <w:r w:rsidRPr="00A1459C">
        <w:rPr>
          <w:rFonts w:ascii="Arial" w:eastAsia="Courier New" w:hAnsi="Arial" w:cs="Arial"/>
          <w:sz w:val="20"/>
          <w:szCs w:val="20"/>
          <w:lang w:val="en-US" w:eastAsia="ar-SA"/>
        </w:rPr>
        <w:t>ru</w:t>
      </w:r>
      <w:proofErr w:type="spellEnd"/>
      <w:r w:rsidRPr="00A1459C">
        <w:rPr>
          <w:rFonts w:ascii="Arial" w:eastAsia="Courier New" w:hAnsi="Arial" w:cs="Arial"/>
          <w:sz w:val="20"/>
          <w:szCs w:val="20"/>
          <w:lang w:eastAsia="ar-SA"/>
        </w:rPr>
        <w:t>/).</w:t>
      </w:r>
    </w:p>
    <w:p w:rsidR="00A1459C" w:rsidRPr="00A1459C" w:rsidRDefault="00A1459C" w:rsidP="00A1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sz w:val="20"/>
          <w:szCs w:val="20"/>
          <w:lang w:eastAsia="ar-SA"/>
        </w:rPr>
      </w:pPr>
      <w:r w:rsidRPr="00A1459C">
        <w:rPr>
          <w:rFonts w:ascii="Arial" w:eastAsia="Courier New" w:hAnsi="Arial" w:cs="Arial"/>
          <w:sz w:val="20"/>
          <w:szCs w:val="20"/>
          <w:lang w:eastAsia="ar-SA"/>
        </w:rPr>
        <w:t xml:space="preserve">8. Настоящее решение подлежит официальному опубликованию не </w:t>
      </w:r>
      <w:proofErr w:type="gramStart"/>
      <w:r w:rsidRPr="00A1459C">
        <w:rPr>
          <w:rFonts w:ascii="Arial" w:eastAsia="Courier New" w:hAnsi="Arial" w:cs="Arial"/>
          <w:sz w:val="20"/>
          <w:szCs w:val="20"/>
          <w:lang w:eastAsia="ar-SA"/>
        </w:rPr>
        <w:t>позднее</w:t>
      </w:r>
      <w:proofErr w:type="gramEnd"/>
      <w:r w:rsidRPr="00A1459C">
        <w:rPr>
          <w:rFonts w:ascii="Arial" w:eastAsia="Courier New" w:hAnsi="Arial" w:cs="Arial"/>
          <w:sz w:val="20"/>
          <w:szCs w:val="20"/>
          <w:lang w:eastAsia="ar-SA"/>
        </w:rPr>
        <w:t xml:space="preserve"> чем за 30 дней до дня проведения публичных слушаний и вступает в силу после его официального опубликования.</w:t>
      </w:r>
    </w:p>
    <w:p w:rsidR="00A1459C" w:rsidRPr="00A1459C" w:rsidRDefault="00A1459C" w:rsidP="00A1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sz w:val="20"/>
          <w:szCs w:val="20"/>
          <w:lang w:eastAsia="ar-SA"/>
        </w:rPr>
      </w:pPr>
      <w:r w:rsidRPr="00A1459C">
        <w:rPr>
          <w:rFonts w:ascii="Arial" w:eastAsia="Courier New" w:hAnsi="Arial" w:cs="Arial"/>
          <w:sz w:val="20"/>
          <w:szCs w:val="20"/>
          <w:lang w:eastAsia="ar-SA"/>
        </w:rPr>
        <w:t xml:space="preserve">9. </w:t>
      </w:r>
      <w:proofErr w:type="gramStart"/>
      <w:r w:rsidRPr="00A1459C">
        <w:rPr>
          <w:rFonts w:ascii="Arial" w:eastAsia="Courier New" w:hAnsi="Arial" w:cs="Arial"/>
          <w:sz w:val="20"/>
          <w:szCs w:val="20"/>
          <w:lang w:eastAsia="ar-SA"/>
        </w:rPr>
        <w:t>Контроль за</w:t>
      </w:r>
      <w:proofErr w:type="gramEnd"/>
      <w:r w:rsidRPr="00A1459C">
        <w:rPr>
          <w:rFonts w:ascii="Arial" w:eastAsia="Courier New" w:hAnsi="Arial" w:cs="Arial"/>
          <w:sz w:val="20"/>
          <w:szCs w:val="20"/>
          <w:lang w:eastAsia="ar-SA"/>
        </w:rPr>
        <w:t xml:space="preserve"> исполнением настоящего решения возложить на контрольно-правовой комитет Совета Молчановского сельского поселения.</w:t>
      </w:r>
    </w:p>
    <w:p w:rsidR="00A1459C" w:rsidRPr="00A1459C" w:rsidRDefault="00A1459C" w:rsidP="00A1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sz w:val="20"/>
          <w:szCs w:val="20"/>
          <w:lang w:eastAsia="ar-SA"/>
        </w:rPr>
      </w:pPr>
    </w:p>
    <w:p w:rsidR="00A1459C" w:rsidRPr="00A1459C" w:rsidRDefault="00A1459C" w:rsidP="00A1459C">
      <w:pPr>
        <w:jc w:val="both"/>
        <w:rPr>
          <w:rFonts w:ascii="Arial" w:hAnsi="Arial" w:cs="Arial"/>
          <w:sz w:val="20"/>
          <w:szCs w:val="20"/>
        </w:rPr>
      </w:pPr>
      <w:r w:rsidRPr="00A1459C">
        <w:rPr>
          <w:rFonts w:ascii="Arial" w:hAnsi="Arial" w:cs="Arial"/>
          <w:sz w:val="20"/>
          <w:szCs w:val="20"/>
        </w:rPr>
        <w:t xml:space="preserve">Председатель </w:t>
      </w:r>
    </w:p>
    <w:p w:rsidR="00A1459C" w:rsidRPr="00A1459C" w:rsidRDefault="00A1459C" w:rsidP="00A1459C">
      <w:pPr>
        <w:jc w:val="both"/>
        <w:rPr>
          <w:rFonts w:ascii="Arial" w:hAnsi="Arial" w:cs="Arial"/>
          <w:sz w:val="20"/>
          <w:szCs w:val="20"/>
        </w:rPr>
      </w:pPr>
      <w:r w:rsidRPr="00A1459C">
        <w:rPr>
          <w:rFonts w:ascii="Arial" w:hAnsi="Arial" w:cs="Arial"/>
          <w:sz w:val="20"/>
          <w:szCs w:val="20"/>
        </w:rPr>
        <w:t>Совета Молчановского сельского поселения</w:t>
      </w:r>
      <w:r w:rsidRPr="00A1459C">
        <w:rPr>
          <w:rFonts w:ascii="Arial" w:hAnsi="Arial" w:cs="Arial"/>
          <w:sz w:val="20"/>
          <w:szCs w:val="20"/>
        </w:rPr>
        <w:tab/>
      </w:r>
      <w:r>
        <w:rPr>
          <w:rFonts w:ascii="Arial" w:hAnsi="Arial" w:cs="Arial"/>
          <w:sz w:val="20"/>
          <w:szCs w:val="20"/>
        </w:rPr>
        <w:t xml:space="preserve">           </w:t>
      </w:r>
      <w:r w:rsidRPr="00A1459C">
        <w:rPr>
          <w:rFonts w:ascii="Arial" w:hAnsi="Arial" w:cs="Arial"/>
          <w:sz w:val="20"/>
          <w:szCs w:val="20"/>
        </w:rPr>
        <w:t>(подпись)</w:t>
      </w:r>
      <w:r w:rsidRPr="00A1459C">
        <w:rPr>
          <w:rFonts w:ascii="Arial" w:hAnsi="Arial" w:cs="Arial"/>
          <w:sz w:val="20"/>
          <w:szCs w:val="20"/>
        </w:rPr>
        <w:tab/>
        <w:t xml:space="preserve">   В. Г. Сысоев</w:t>
      </w:r>
    </w:p>
    <w:p w:rsidR="00A1459C" w:rsidRPr="00A1459C" w:rsidRDefault="00A1459C" w:rsidP="00A1459C">
      <w:pPr>
        <w:jc w:val="both"/>
        <w:rPr>
          <w:rFonts w:ascii="Arial" w:hAnsi="Arial" w:cs="Arial"/>
          <w:sz w:val="20"/>
          <w:szCs w:val="20"/>
        </w:rPr>
      </w:pPr>
    </w:p>
    <w:p w:rsidR="00A1459C" w:rsidRPr="00A1459C" w:rsidRDefault="00A1459C" w:rsidP="00A1459C">
      <w:pPr>
        <w:jc w:val="both"/>
        <w:rPr>
          <w:rFonts w:ascii="Arial" w:hAnsi="Arial" w:cs="Arial"/>
          <w:sz w:val="20"/>
          <w:szCs w:val="20"/>
        </w:rPr>
      </w:pPr>
      <w:proofErr w:type="spellStart"/>
      <w:r w:rsidRPr="00A1459C">
        <w:rPr>
          <w:rFonts w:ascii="Arial" w:hAnsi="Arial" w:cs="Arial"/>
          <w:sz w:val="20"/>
          <w:szCs w:val="20"/>
        </w:rPr>
        <w:t>Врио</w:t>
      </w:r>
      <w:proofErr w:type="spellEnd"/>
      <w:r w:rsidRPr="00A1459C">
        <w:rPr>
          <w:rFonts w:ascii="Arial" w:hAnsi="Arial" w:cs="Arial"/>
          <w:sz w:val="20"/>
          <w:szCs w:val="20"/>
        </w:rPr>
        <w:t>. Главы Молчановского сельского поселения</w:t>
      </w:r>
      <w:r w:rsidRPr="00A1459C">
        <w:rPr>
          <w:rFonts w:ascii="Arial" w:hAnsi="Arial" w:cs="Arial"/>
          <w:sz w:val="20"/>
          <w:szCs w:val="20"/>
        </w:rPr>
        <w:tab/>
        <w:t xml:space="preserve">(подпись)        </w:t>
      </w:r>
      <w:r>
        <w:rPr>
          <w:rFonts w:ascii="Arial" w:hAnsi="Arial" w:cs="Arial"/>
          <w:sz w:val="20"/>
          <w:szCs w:val="20"/>
        </w:rPr>
        <w:t xml:space="preserve">  </w:t>
      </w:r>
      <w:r w:rsidRPr="00A1459C">
        <w:rPr>
          <w:rFonts w:ascii="Arial" w:hAnsi="Arial" w:cs="Arial"/>
          <w:sz w:val="20"/>
          <w:szCs w:val="20"/>
        </w:rPr>
        <w:t xml:space="preserve"> Д. В. </w:t>
      </w:r>
      <w:proofErr w:type="gramStart"/>
      <w:r w:rsidRPr="00A1459C">
        <w:rPr>
          <w:rFonts w:ascii="Arial" w:hAnsi="Arial" w:cs="Arial"/>
          <w:sz w:val="20"/>
          <w:szCs w:val="20"/>
        </w:rPr>
        <w:t>Гришкин</w:t>
      </w:r>
      <w:proofErr w:type="gramEnd"/>
    </w:p>
    <w:p w:rsidR="00A1459C" w:rsidRPr="00A1459C" w:rsidRDefault="00A1459C" w:rsidP="00A1459C">
      <w:pPr>
        <w:tabs>
          <w:tab w:val="left" w:pos="5730"/>
        </w:tabs>
        <w:suppressAutoHyphens/>
        <w:jc w:val="right"/>
        <w:rPr>
          <w:rFonts w:ascii="Arial" w:eastAsia="Courier New" w:hAnsi="Arial" w:cs="Arial"/>
          <w:bCs/>
          <w:sz w:val="20"/>
          <w:szCs w:val="20"/>
          <w:lang w:eastAsia="ar-SA"/>
        </w:rPr>
      </w:pPr>
    </w:p>
    <w:p w:rsidR="00A1459C" w:rsidRPr="00A1459C" w:rsidRDefault="00A1459C" w:rsidP="00413C9F">
      <w:pPr>
        <w:suppressAutoHyphens/>
        <w:rPr>
          <w:rFonts w:ascii="Arial" w:eastAsia="Courier New" w:hAnsi="Arial" w:cs="Arial"/>
          <w:bCs/>
          <w:sz w:val="20"/>
          <w:szCs w:val="20"/>
          <w:lang w:eastAsia="ar-SA"/>
        </w:rPr>
      </w:pPr>
    </w:p>
    <w:p w:rsidR="00A1459C" w:rsidRPr="00A1459C" w:rsidRDefault="00A1459C" w:rsidP="00A1459C">
      <w:pPr>
        <w:suppressAutoHyphens/>
        <w:jc w:val="right"/>
        <w:rPr>
          <w:rFonts w:ascii="Arial" w:eastAsia="Courier New" w:hAnsi="Arial" w:cs="Arial"/>
          <w:bCs/>
          <w:sz w:val="20"/>
          <w:szCs w:val="20"/>
          <w:lang w:eastAsia="ar-SA"/>
        </w:rPr>
      </w:pPr>
      <w:r w:rsidRPr="00A1459C">
        <w:rPr>
          <w:rFonts w:ascii="Arial" w:eastAsia="Courier New" w:hAnsi="Arial" w:cs="Arial"/>
          <w:bCs/>
          <w:sz w:val="20"/>
          <w:szCs w:val="20"/>
          <w:lang w:eastAsia="ar-SA"/>
        </w:rPr>
        <w:t>Приложение к решению</w:t>
      </w:r>
    </w:p>
    <w:p w:rsidR="00A1459C" w:rsidRPr="00A1459C" w:rsidRDefault="00A1459C" w:rsidP="00A1459C">
      <w:pPr>
        <w:suppressAutoHyphens/>
        <w:jc w:val="right"/>
        <w:rPr>
          <w:rFonts w:ascii="Arial" w:eastAsia="Courier New" w:hAnsi="Arial" w:cs="Arial"/>
          <w:bCs/>
          <w:sz w:val="20"/>
          <w:szCs w:val="20"/>
          <w:lang w:eastAsia="ar-SA"/>
        </w:rPr>
      </w:pPr>
      <w:r w:rsidRPr="00A1459C">
        <w:rPr>
          <w:rFonts w:ascii="Arial" w:eastAsia="Courier New" w:hAnsi="Arial" w:cs="Arial"/>
          <w:bCs/>
          <w:sz w:val="20"/>
          <w:szCs w:val="20"/>
          <w:lang w:eastAsia="ar-SA"/>
        </w:rPr>
        <w:t xml:space="preserve">Совета Молчановского </w:t>
      </w:r>
    </w:p>
    <w:p w:rsidR="00A1459C" w:rsidRPr="00A1459C" w:rsidRDefault="00A1459C" w:rsidP="00A1459C">
      <w:pPr>
        <w:suppressAutoHyphens/>
        <w:jc w:val="right"/>
        <w:rPr>
          <w:rFonts w:ascii="Arial" w:eastAsia="Courier New" w:hAnsi="Arial" w:cs="Arial"/>
          <w:bCs/>
          <w:sz w:val="20"/>
          <w:szCs w:val="20"/>
          <w:lang w:eastAsia="ar-SA"/>
        </w:rPr>
      </w:pPr>
      <w:r w:rsidRPr="00A1459C">
        <w:rPr>
          <w:rFonts w:ascii="Arial" w:eastAsia="Courier New" w:hAnsi="Arial" w:cs="Arial"/>
          <w:bCs/>
          <w:sz w:val="20"/>
          <w:szCs w:val="20"/>
          <w:lang w:eastAsia="ar-SA"/>
        </w:rPr>
        <w:t>сельского поселения</w:t>
      </w:r>
    </w:p>
    <w:p w:rsidR="00A1459C" w:rsidRPr="00A1459C" w:rsidRDefault="00A1459C" w:rsidP="00A1459C">
      <w:pPr>
        <w:suppressAutoHyphens/>
        <w:jc w:val="right"/>
        <w:rPr>
          <w:rFonts w:ascii="Arial" w:eastAsia="Courier New" w:hAnsi="Arial" w:cs="Arial"/>
          <w:bCs/>
          <w:sz w:val="20"/>
          <w:szCs w:val="20"/>
          <w:lang w:eastAsia="ar-SA"/>
        </w:rPr>
      </w:pPr>
      <w:r w:rsidRPr="00A1459C">
        <w:rPr>
          <w:rFonts w:ascii="Arial" w:eastAsia="Courier New" w:hAnsi="Arial" w:cs="Arial"/>
          <w:bCs/>
          <w:sz w:val="20"/>
          <w:szCs w:val="20"/>
          <w:lang w:eastAsia="ar-SA"/>
        </w:rPr>
        <w:t>от «31» марта 2022 г. № 37</w:t>
      </w:r>
    </w:p>
    <w:p w:rsidR="00A1459C" w:rsidRPr="00A1459C" w:rsidRDefault="00A1459C" w:rsidP="00A1459C">
      <w:pPr>
        <w:suppressAutoHyphens/>
        <w:jc w:val="center"/>
        <w:rPr>
          <w:rFonts w:ascii="Arial" w:eastAsia="Courier New" w:hAnsi="Arial" w:cs="Arial"/>
          <w:b/>
          <w:bCs/>
          <w:sz w:val="26"/>
          <w:szCs w:val="26"/>
          <w:lang w:eastAsia="ar-SA"/>
        </w:rPr>
      </w:pPr>
    </w:p>
    <w:p w:rsidR="00A1459C" w:rsidRPr="00A1459C" w:rsidRDefault="00A1459C" w:rsidP="00A1459C">
      <w:pPr>
        <w:rPr>
          <w:rFonts w:ascii="Arial" w:eastAsia="Courier New" w:hAnsi="Arial" w:cs="Arial"/>
          <w:b/>
          <w:bCs/>
        </w:rPr>
      </w:pPr>
    </w:p>
    <w:p w:rsidR="00A1459C" w:rsidRPr="00A1459C" w:rsidRDefault="00A1459C" w:rsidP="00A1459C">
      <w:pPr>
        <w:jc w:val="center"/>
        <w:rPr>
          <w:rFonts w:ascii="Arial" w:eastAsia="Courier New" w:hAnsi="Arial" w:cs="Arial"/>
          <w:bCs/>
          <w:sz w:val="20"/>
          <w:szCs w:val="20"/>
        </w:rPr>
      </w:pPr>
      <w:r w:rsidRPr="00A1459C">
        <w:rPr>
          <w:rFonts w:ascii="Arial" w:eastAsia="Courier New" w:hAnsi="Arial" w:cs="Arial"/>
          <w:b/>
          <w:bCs/>
          <w:sz w:val="20"/>
          <w:szCs w:val="20"/>
        </w:rPr>
        <w:t>ПРОЕКТ РЕШЕНИЯ</w:t>
      </w:r>
    </w:p>
    <w:p w:rsidR="00A1459C" w:rsidRPr="00A1459C" w:rsidRDefault="00A1459C" w:rsidP="00A1459C">
      <w:pPr>
        <w:rPr>
          <w:rFonts w:ascii="Arial" w:eastAsia="Courier New" w:hAnsi="Arial" w:cs="Arial"/>
          <w:bCs/>
          <w:sz w:val="20"/>
          <w:szCs w:val="20"/>
        </w:rPr>
      </w:pPr>
    </w:p>
    <w:p w:rsidR="00A1459C" w:rsidRPr="00A1459C" w:rsidRDefault="00A1459C" w:rsidP="00A1459C">
      <w:pPr>
        <w:rPr>
          <w:rFonts w:ascii="Arial" w:eastAsia="Courier New" w:hAnsi="Arial" w:cs="Arial"/>
          <w:bCs/>
          <w:sz w:val="20"/>
          <w:szCs w:val="20"/>
        </w:rPr>
      </w:pPr>
      <w:r w:rsidRPr="00A1459C">
        <w:rPr>
          <w:rFonts w:ascii="Arial" w:eastAsia="Courier New" w:hAnsi="Arial" w:cs="Arial"/>
          <w:bCs/>
          <w:sz w:val="20"/>
          <w:szCs w:val="20"/>
        </w:rPr>
        <w:t>«____» ________ 2022г.</w:t>
      </w:r>
      <w:r w:rsidRPr="00A1459C">
        <w:rPr>
          <w:rFonts w:ascii="Arial" w:eastAsia="Courier New" w:hAnsi="Arial" w:cs="Arial"/>
          <w:bCs/>
          <w:sz w:val="20"/>
          <w:szCs w:val="20"/>
        </w:rPr>
        <w:tab/>
      </w:r>
      <w:r w:rsidRPr="00A1459C">
        <w:rPr>
          <w:rFonts w:ascii="Arial" w:eastAsia="Courier New" w:hAnsi="Arial" w:cs="Arial"/>
          <w:bCs/>
          <w:sz w:val="20"/>
          <w:szCs w:val="20"/>
        </w:rPr>
        <w:tab/>
      </w:r>
      <w:r w:rsidRPr="00A1459C">
        <w:rPr>
          <w:rFonts w:ascii="Arial" w:eastAsia="Courier New" w:hAnsi="Arial" w:cs="Arial"/>
          <w:bCs/>
          <w:sz w:val="20"/>
          <w:szCs w:val="20"/>
        </w:rPr>
        <w:tab/>
      </w:r>
      <w:r w:rsidRPr="00A1459C">
        <w:rPr>
          <w:rFonts w:ascii="Arial" w:eastAsia="Courier New" w:hAnsi="Arial" w:cs="Arial"/>
          <w:bCs/>
          <w:sz w:val="20"/>
          <w:szCs w:val="20"/>
        </w:rPr>
        <w:tab/>
      </w:r>
      <w:r w:rsidRPr="00A1459C">
        <w:rPr>
          <w:rFonts w:ascii="Arial" w:eastAsia="Courier New" w:hAnsi="Arial" w:cs="Arial"/>
          <w:bCs/>
          <w:sz w:val="20"/>
          <w:szCs w:val="20"/>
        </w:rPr>
        <w:tab/>
      </w:r>
      <w:r w:rsidRPr="00A1459C">
        <w:rPr>
          <w:rFonts w:ascii="Arial" w:eastAsia="Courier New" w:hAnsi="Arial" w:cs="Arial"/>
          <w:bCs/>
          <w:sz w:val="20"/>
          <w:szCs w:val="20"/>
        </w:rPr>
        <w:tab/>
        <w:t xml:space="preserve">                    </w:t>
      </w:r>
      <w:r w:rsidRPr="00A1459C">
        <w:rPr>
          <w:rFonts w:ascii="Arial" w:eastAsia="Courier New" w:hAnsi="Arial" w:cs="Arial"/>
          <w:bCs/>
          <w:sz w:val="20"/>
          <w:szCs w:val="20"/>
        </w:rPr>
        <w:tab/>
        <w:t xml:space="preserve">      </w:t>
      </w:r>
      <w:r w:rsidRPr="00A1459C">
        <w:rPr>
          <w:rFonts w:ascii="Arial" w:eastAsia="Courier New" w:hAnsi="Arial" w:cs="Arial"/>
          <w:bCs/>
          <w:sz w:val="20"/>
          <w:szCs w:val="20"/>
        </w:rPr>
        <w:tab/>
        <w:t xml:space="preserve">      № ___</w:t>
      </w:r>
    </w:p>
    <w:p w:rsidR="00A1459C" w:rsidRPr="00A1459C" w:rsidRDefault="00A1459C" w:rsidP="00A1459C">
      <w:pPr>
        <w:rPr>
          <w:rFonts w:ascii="Arial" w:eastAsia="Calibri" w:hAnsi="Arial" w:cs="Arial"/>
          <w:sz w:val="20"/>
          <w:szCs w:val="20"/>
          <w:lang w:eastAsia="en-US"/>
        </w:rPr>
      </w:pPr>
    </w:p>
    <w:p w:rsidR="00A1459C" w:rsidRPr="00A1459C" w:rsidRDefault="00A1459C" w:rsidP="00A1459C">
      <w:pPr>
        <w:tabs>
          <w:tab w:val="left" w:pos="3960"/>
        </w:tabs>
        <w:snapToGrid w:val="0"/>
        <w:ind w:right="-143"/>
        <w:jc w:val="center"/>
        <w:rPr>
          <w:rFonts w:ascii="Arial" w:hAnsi="Arial" w:cs="Arial"/>
          <w:color w:val="000000"/>
          <w:sz w:val="20"/>
          <w:szCs w:val="20"/>
        </w:rPr>
      </w:pPr>
      <w:r w:rsidRPr="00A1459C">
        <w:rPr>
          <w:rFonts w:ascii="Arial" w:hAnsi="Arial" w:cs="Arial"/>
          <w:color w:val="000000"/>
          <w:sz w:val="20"/>
          <w:szCs w:val="20"/>
        </w:rPr>
        <w:t xml:space="preserve">О внесении изменений в Устав муниципального образования Молчановское </w:t>
      </w:r>
      <w:proofErr w:type="gramStart"/>
      <w:r w:rsidRPr="00A1459C">
        <w:rPr>
          <w:rFonts w:ascii="Arial" w:hAnsi="Arial" w:cs="Arial"/>
          <w:color w:val="000000"/>
          <w:sz w:val="20"/>
          <w:szCs w:val="20"/>
        </w:rPr>
        <w:t>сельское</w:t>
      </w:r>
      <w:proofErr w:type="gramEnd"/>
      <w:r w:rsidRPr="00A1459C">
        <w:rPr>
          <w:rFonts w:ascii="Arial" w:hAnsi="Arial" w:cs="Arial"/>
          <w:color w:val="000000"/>
          <w:sz w:val="20"/>
          <w:szCs w:val="20"/>
        </w:rPr>
        <w:t xml:space="preserve"> поселение Молчановского района Томской области</w:t>
      </w:r>
    </w:p>
    <w:p w:rsidR="00A1459C" w:rsidRPr="00A1459C" w:rsidRDefault="00A1459C" w:rsidP="00A1459C">
      <w:pPr>
        <w:tabs>
          <w:tab w:val="left" w:pos="555"/>
        </w:tabs>
        <w:snapToGrid w:val="0"/>
        <w:ind w:firstLine="709"/>
        <w:jc w:val="both"/>
        <w:rPr>
          <w:rFonts w:ascii="Arial" w:hAnsi="Arial" w:cs="Arial"/>
          <w:color w:val="000000"/>
          <w:sz w:val="20"/>
          <w:szCs w:val="20"/>
        </w:rPr>
      </w:pPr>
    </w:p>
    <w:p w:rsidR="00A1459C" w:rsidRPr="00A1459C" w:rsidRDefault="00A1459C" w:rsidP="00A1459C">
      <w:pPr>
        <w:tabs>
          <w:tab w:val="left" w:pos="555"/>
        </w:tabs>
        <w:snapToGrid w:val="0"/>
        <w:ind w:firstLine="709"/>
        <w:jc w:val="both"/>
        <w:rPr>
          <w:rFonts w:ascii="Arial" w:hAnsi="Arial" w:cs="Arial"/>
          <w:color w:val="000000"/>
          <w:sz w:val="20"/>
          <w:szCs w:val="20"/>
        </w:rPr>
      </w:pPr>
      <w:r w:rsidRPr="00A1459C">
        <w:rPr>
          <w:rFonts w:ascii="Arial" w:hAnsi="Arial" w:cs="Arial"/>
          <w:color w:val="000000"/>
          <w:sz w:val="20"/>
          <w:szCs w:val="20"/>
        </w:rPr>
        <w:lastRenderedPageBreak/>
        <w:t xml:space="preserve">В </w:t>
      </w:r>
      <w:proofErr w:type="gramStart"/>
      <w:r w:rsidRPr="00A1459C">
        <w:rPr>
          <w:rFonts w:ascii="Arial" w:hAnsi="Arial" w:cs="Arial"/>
          <w:color w:val="000000"/>
          <w:sz w:val="20"/>
          <w:szCs w:val="20"/>
        </w:rPr>
        <w:t>целях</w:t>
      </w:r>
      <w:proofErr w:type="gramEnd"/>
      <w:r w:rsidRPr="00A1459C">
        <w:rPr>
          <w:rFonts w:ascii="Arial" w:hAnsi="Arial" w:cs="Arial"/>
          <w:color w:val="000000"/>
          <w:sz w:val="20"/>
          <w:szCs w:val="20"/>
        </w:rPr>
        <w:t xml:space="preserve"> приведения в соответствие с законодательством Российской Федерации Совет Молчановского сельского поселения</w:t>
      </w:r>
    </w:p>
    <w:p w:rsidR="00A1459C" w:rsidRPr="00A1459C" w:rsidRDefault="00A1459C" w:rsidP="00A1459C">
      <w:pPr>
        <w:tabs>
          <w:tab w:val="left" w:pos="555"/>
        </w:tabs>
        <w:snapToGrid w:val="0"/>
        <w:ind w:firstLine="709"/>
        <w:jc w:val="both"/>
        <w:rPr>
          <w:rFonts w:ascii="Arial" w:hAnsi="Arial" w:cs="Arial"/>
          <w:color w:val="000000"/>
          <w:sz w:val="20"/>
          <w:szCs w:val="20"/>
        </w:rPr>
      </w:pPr>
      <w:r w:rsidRPr="00A1459C">
        <w:rPr>
          <w:rFonts w:ascii="Arial" w:hAnsi="Arial" w:cs="Arial"/>
          <w:color w:val="000000"/>
          <w:sz w:val="20"/>
          <w:szCs w:val="20"/>
        </w:rPr>
        <w:t>РЕШИЛ:</w:t>
      </w:r>
    </w:p>
    <w:p w:rsidR="00A1459C" w:rsidRPr="00A1459C" w:rsidRDefault="00A1459C" w:rsidP="00A1459C">
      <w:pPr>
        <w:tabs>
          <w:tab w:val="left" w:pos="555"/>
          <w:tab w:val="left" w:pos="900"/>
        </w:tabs>
        <w:snapToGrid w:val="0"/>
        <w:ind w:firstLine="709"/>
        <w:jc w:val="both"/>
        <w:rPr>
          <w:rFonts w:ascii="Arial" w:hAnsi="Arial" w:cs="Arial"/>
          <w:color w:val="000000"/>
          <w:sz w:val="20"/>
          <w:szCs w:val="20"/>
        </w:rPr>
      </w:pPr>
      <w:r w:rsidRPr="00A1459C">
        <w:rPr>
          <w:rFonts w:ascii="Arial" w:hAnsi="Arial" w:cs="Arial"/>
          <w:color w:val="000000"/>
          <w:sz w:val="20"/>
          <w:szCs w:val="20"/>
        </w:rPr>
        <w:t xml:space="preserve">1. Внести в Устав муниципального образования Молчановское </w:t>
      </w:r>
      <w:proofErr w:type="gramStart"/>
      <w:r w:rsidRPr="00A1459C">
        <w:rPr>
          <w:rFonts w:ascii="Arial" w:hAnsi="Arial" w:cs="Arial"/>
          <w:color w:val="000000"/>
          <w:sz w:val="20"/>
          <w:szCs w:val="20"/>
        </w:rPr>
        <w:t>сельское</w:t>
      </w:r>
      <w:proofErr w:type="gramEnd"/>
      <w:r w:rsidRPr="00A1459C">
        <w:rPr>
          <w:rFonts w:ascii="Arial" w:hAnsi="Arial" w:cs="Arial"/>
          <w:color w:val="000000"/>
          <w:sz w:val="20"/>
          <w:szCs w:val="20"/>
        </w:rPr>
        <w:t xml:space="preserve"> поселение Молчановского района Томской области, утвержденный решением Совета Молчановского сельского поселения от 27.03.2015 № 96, следующие изменения:</w:t>
      </w:r>
    </w:p>
    <w:p w:rsidR="00A1459C" w:rsidRPr="00A1459C" w:rsidRDefault="00A1459C" w:rsidP="00A1459C">
      <w:pPr>
        <w:tabs>
          <w:tab w:val="left" w:pos="555"/>
          <w:tab w:val="left" w:pos="900"/>
        </w:tabs>
        <w:snapToGrid w:val="0"/>
        <w:ind w:firstLine="709"/>
        <w:jc w:val="both"/>
        <w:rPr>
          <w:rFonts w:ascii="Arial" w:hAnsi="Arial" w:cs="Arial"/>
          <w:color w:val="000000"/>
          <w:sz w:val="20"/>
          <w:szCs w:val="20"/>
        </w:rPr>
      </w:pPr>
      <w:r w:rsidRPr="00A1459C">
        <w:rPr>
          <w:rFonts w:ascii="Arial" w:hAnsi="Arial" w:cs="Arial"/>
          <w:color w:val="000000"/>
          <w:sz w:val="20"/>
          <w:szCs w:val="20"/>
        </w:rPr>
        <w:t>1) в статье 28:</w:t>
      </w:r>
    </w:p>
    <w:p w:rsidR="00A1459C" w:rsidRPr="00A1459C" w:rsidRDefault="00A1459C" w:rsidP="00A1459C">
      <w:pPr>
        <w:tabs>
          <w:tab w:val="left" w:pos="555"/>
          <w:tab w:val="left" w:pos="900"/>
        </w:tabs>
        <w:snapToGrid w:val="0"/>
        <w:ind w:firstLine="709"/>
        <w:jc w:val="both"/>
        <w:rPr>
          <w:rFonts w:ascii="Arial" w:hAnsi="Arial" w:cs="Arial"/>
          <w:sz w:val="20"/>
          <w:szCs w:val="20"/>
        </w:rPr>
      </w:pPr>
      <w:r w:rsidRPr="00A1459C">
        <w:rPr>
          <w:rFonts w:ascii="Arial" w:hAnsi="Arial" w:cs="Arial"/>
          <w:sz w:val="20"/>
          <w:szCs w:val="20"/>
        </w:rPr>
        <w:t>а) часть 2 изложить в новой редакции:</w:t>
      </w:r>
    </w:p>
    <w:p w:rsidR="00A1459C" w:rsidRPr="00A1459C" w:rsidRDefault="00A1459C" w:rsidP="00A1459C">
      <w:pPr>
        <w:autoSpaceDE w:val="0"/>
        <w:autoSpaceDN w:val="0"/>
        <w:adjustRightInd w:val="0"/>
        <w:ind w:firstLine="540"/>
        <w:jc w:val="both"/>
        <w:rPr>
          <w:rFonts w:ascii="Arial" w:hAnsi="Arial" w:cs="Arial"/>
          <w:sz w:val="20"/>
          <w:szCs w:val="20"/>
        </w:rPr>
      </w:pPr>
      <w:r w:rsidRPr="00A1459C">
        <w:rPr>
          <w:rFonts w:ascii="Arial" w:hAnsi="Arial" w:cs="Arial"/>
          <w:sz w:val="20"/>
          <w:szCs w:val="20"/>
        </w:rPr>
        <w:t xml:space="preserve">«2. </w:t>
      </w:r>
      <w:proofErr w:type="gramStart"/>
      <w:r w:rsidRPr="00A1459C">
        <w:rPr>
          <w:rFonts w:ascii="Arial" w:hAnsi="Arial" w:cs="Arial"/>
          <w:sz w:val="20"/>
          <w:szCs w:val="20"/>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roofErr w:type="gramEnd"/>
    </w:p>
    <w:p w:rsidR="00A1459C" w:rsidRPr="00A1459C" w:rsidRDefault="00A1459C" w:rsidP="00A1459C">
      <w:pPr>
        <w:autoSpaceDE w:val="0"/>
        <w:autoSpaceDN w:val="0"/>
        <w:adjustRightInd w:val="0"/>
        <w:ind w:firstLine="540"/>
        <w:jc w:val="both"/>
        <w:rPr>
          <w:rFonts w:ascii="Arial" w:hAnsi="Arial" w:cs="Arial"/>
          <w:sz w:val="20"/>
          <w:szCs w:val="20"/>
        </w:rPr>
      </w:pPr>
      <w:proofErr w:type="gramStart"/>
      <w:r w:rsidRPr="00A1459C">
        <w:rPr>
          <w:rFonts w:ascii="Arial" w:hAnsi="Arial" w:cs="Arial"/>
          <w:sz w:val="20"/>
          <w:szCs w:val="2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A1459C">
        <w:rPr>
          <w:rFonts w:ascii="Arial" w:hAnsi="Arial" w:cs="Arial"/>
          <w:sz w:val="20"/>
          <w:szCs w:val="20"/>
        </w:rPr>
        <w:t xml:space="preserve"> в правомочном составе</w:t>
      </w:r>
      <w:proofErr w:type="gramStart"/>
      <w:r w:rsidRPr="00A1459C">
        <w:rPr>
          <w:rFonts w:ascii="Arial" w:hAnsi="Arial" w:cs="Arial"/>
          <w:sz w:val="20"/>
          <w:szCs w:val="20"/>
        </w:rPr>
        <w:t>.».</w:t>
      </w:r>
      <w:proofErr w:type="gramEnd"/>
    </w:p>
    <w:p w:rsidR="00A1459C" w:rsidRPr="00A1459C" w:rsidRDefault="00A1459C" w:rsidP="00A1459C">
      <w:pPr>
        <w:tabs>
          <w:tab w:val="left" w:pos="555"/>
          <w:tab w:val="left" w:pos="900"/>
        </w:tabs>
        <w:snapToGrid w:val="0"/>
        <w:ind w:firstLine="709"/>
        <w:jc w:val="both"/>
        <w:rPr>
          <w:rFonts w:ascii="Arial" w:hAnsi="Arial" w:cs="Arial"/>
          <w:sz w:val="20"/>
          <w:szCs w:val="20"/>
        </w:rPr>
      </w:pPr>
      <w:r w:rsidRPr="00A1459C">
        <w:rPr>
          <w:rFonts w:ascii="Arial" w:hAnsi="Arial" w:cs="Arial"/>
          <w:sz w:val="20"/>
          <w:szCs w:val="20"/>
        </w:rPr>
        <w:t>б) часть 3 изложить в новой редакции:</w:t>
      </w:r>
    </w:p>
    <w:p w:rsidR="00A1459C" w:rsidRPr="00A1459C" w:rsidRDefault="00A1459C" w:rsidP="00A1459C">
      <w:pPr>
        <w:autoSpaceDE w:val="0"/>
        <w:autoSpaceDN w:val="0"/>
        <w:adjustRightInd w:val="0"/>
        <w:ind w:firstLine="709"/>
        <w:jc w:val="both"/>
        <w:rPr>
          <w:rFonts w:ascii="Arial" w:hAnsi="Arial" w:cs="Arial"/>
          <w:sz w:val="20"/>
          <w:szCs w:val="20"/>
        </w:rPr>
      </w:pPr>
      <w:r w:rsidRPr="00A1459C">
        <w:rPr>
          <w:rFonts w:ascii="Arial" w:hAnsi="Arial" w:cs="Arial"/>
          <w:sz w:val="20"/>
          <w:szCs w:val="20"/>
        </w:rPr>
        <w:t xml:space="preserve">«3. </w:t>
      </w:r>
      <w:proofErr w:type="gramStart"/>
      <w:r w:rsidRPr="00A1459C">
        <w:rPr>
          <w:rFonts w:ascii="Arial" w:hAnsi="Arial" w:cs="Arial"/>
          <w:sz w:val="20"/>
          <w:szCs w:val="20"/>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sidRPr="00A1459C">
        <w:rPr>
          <w:rFonts w:ascii="Arial" w:hAnsi="Arial" w:cs="Arial"/>
          <w:sz w:val="20"/>
          <w:szCs w:val="20"/>
        </w:rPr>
        <w:t>,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Pr="00A1459C">
        <w:rPr>
          <w:rFonts w:ascii="Arial" w:hAnsi="Arial" w:cs="Arial"/>
          <w:sz w:val="20"/>
          <w:szCs w:val="20"/>
        </w:rPr>
        <w:t>.».</w:t>
      </w:r>
      <w:proofErr w:type="gramEnd"/>
    </w:p>
    <w:p w:rsidR="00A1459C" w:rsidRPr="00A1459C" w:rsidRDefault="00A1459C" w:rsidP="00A1459C">
      <w:pPr>
        <w:ind w:firstLine="709"/>
        <w:jc w:val="both"/>
        <w:rPr>
          <w:rFonts w:ascii="Arial" w:hAnsi="Arial" w:cs="Arial"/>
          <w:color w:val="000000"/>
          <w:sz w:val="20"/>
          <w:szCs w:val="20"/>
        </w:rPr>
      </w:pPr>
      <w:r w:rsidRPr="00A1459C">
        <w:rPr>
          <w:rFonts w:ascii="Arial" w:hAnsi="Arial" w:cs="Arial"/>
          <w:color w:val="000000"/>
          <w:sz w:val="20"/>
          <w:szCs w:val="20"/>
        </w:rPr>
        <w:t xml:space="preserve">2. Направить настоящее решение на государственную регистрацию в порядке, предусмотренном Федеральным законом от 21 июля 2005 года </w:t>
      </w:r>
      <w:r w:rsidRPr="00A1459C">
        <w:rPr>
          <w:rFonts w:ascii="Arial" w:hAnsi="Arial" w:cs="Arial"/>
          <w:color w:val="000000"/>
          <w:sz w:val="20"/>
          <w:szCs w:val="20"/>
        </w:rPr>
        <w:br/>
        <w:t>№ 97-ФЗ «О государственной регистрации уставов муниципальных образований».</w:t>
      </w:r>
    </w:p>
    <w:p w:rsidR="00A1459C" w:rsidRPr="00A1459C" w:rsidRDefault="00A1459C" w:rsidP="00A1459C">
      <w:pPr>
        <w:ind w:firstLine="709"/>
        <w:jc w:val="both"/>
        <w:rPr>
          <w:rFonts w:ascii="Arial" w:hAnsi="Arial" w:cs="Arial"/>
          <w:color w:val="000000"/>
          <w:sz w:val="20"/>
          <w:szCs w:val="20"/>
        </w:rPr>
      </w:pPr>
      <w:r w:rsidRPr="00A1459C">
        <w:rPr>
          <w:rFonts w:ascii="Arial" w:hAnsi="Arial" w:cs="Arial"/>
          <w:color w:val="000000"/>
          <w:sz w:val="20"/>
          <w:szCs w:val="20"/>
        </w:rPr>
        <w:t>3. 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(http://www.</w:t>
      </w:r>
      <w:proofErr w:type="spellStart"/>
      <w:r w:rsidRPr="00A1459C">
        <w:rPr>
          <w:rFonts w:ascii="Arial" w:hAnsi="Arial" w:cs="Arial"/>
          <w:color w:val="000000"/>
          <w:sz w:val="20"/>
          <w:szCs w:val="20"/>
          <w:lang w:val="en-US"/>
        </w:rPr>
        <w:t>msp</w:t>
      </w:r>
      <w:proofErr w:type="spellEnd"/>
      <w:r w:rsidRPr="00A1459C">
        <w:rPr>
          <w:rFonts w:ascii="Arial" w:hAnsi="Arial" w:cs="Arial"/>
          <w:color w:val="000000"/>
          <w:sz w:val="20"/>
          <w:szCs w:val="20"/>
        </w:rPr>
        <w:t>.</w:t>
      </w:r>
      <w:proofErr w:type="spellStart"/>
      <w:r w:rsidRPr="00A1459C">
        <w:rPr>
          <w:rFonts w:ascii="Arial" w:hAnsi="Arial" w:cs="Arial"/>
          <w:color w:val="000000"/>
          <w:sz w:val="20"/>
          <w:szCs w:val="20"/>
          <w:lang w:val="en-US"/>
        </w:rPr>
        <w:t>tomskinvest</w:t>
      </w:r>
      <w:proofErr w:type="spellEnd"/>
      <w:r w:rsidRPr="00A1459C">
        <w:rPr>
          <w:rFonts w:ascii="Arial" w:hAnsi="Arial" w:cs="Arial"/>
          <w:color w:val="000000"/>
          <w:sz w:val="20"/>
          <w:szCs w:val="20"/>
        </w:rPr>
        <w:t>.</w:t>
      </w:r>
      <w:proofErr w:type="spellStart"/>
      <w:r w:rsidRPr="00A1459C">
        <w:rPr>
          <w:rFonts w:ascii="Arial" w:hAnsi="Arial" w:cs="Arial"/>
          <w:color w:val="000000"/>
          <w:sz w:val="20"/>
          <w:szCs w:val="20"/>
        </w:rPr>
        <w:t>ru</w:t>
      </w:r>
      <w:proofErr w:type="spellEnd"/>
      <w:r w:rsidRPr="00A1459C">
        <w:rPr>
          <w:rFonts w:ascii="Arial" w:hAnsi="Arial" w:cs="Arial"/>
          <w:color w:val="000000"/>
          <w:sz w:val="20"/>
          <w:szCs w:val="20"/>
        </w:rPr>
        <w:t xml:space="preserve">) после его государственной регистрации. </w:t>
      </w:r>
    </w:p>
    <w:p w:rsidR="00A1459C" w:rsidRPr="00A1459C" w:rsidRDefault="00A1459C" w:rsidP="00A1459C">
      <w:pPr>
        <w:ind w:firstLine="709"/>
        <w:jc w:val="both"/>
        <w:rPr>
          <w:rFonts w:ascii="Arial" w:hAnsi="Arial" w:cs="Arial"/>
          <w:color w:val="000000"/>
          <w:sz w:val="20"/>
          <w:szCs w:val="20"/>
        </w:rPr>
      </w:pPr>
      <w:r w:rsidRPr="00A1459C">
        <w:rPr>
          <w:rFonts w:ascii="Arial" w:hAnsi="Arial" w:cs="Arial"/>
          <w:color w:val="000000"/>
          <w:sz w:val="20"/>
          <w:szCs w:val="20"/>
        </w:rPr>
        <w:t>4. Настоящее решение вступает в силу после его официального опубликования.</w:t>
      </w:r>
    </w:p>
    <w:p w:rsidR="00A1459C" w:rsidRPr="00A1459C" w:rsidRDefault="00A1459C" w:rsidP="00A1459C">
      <w:pPr>
        <w:autoSpaceDE w:val="0"/>
        <w:autoSpaceDN w:val="0"/>
        <w:adjustRightInd w:val="0"/>
        <w:ind w:firstLine="709"/>
        <w:jc w:val="both"/>
        <w:rPr>
          <w:rFonts w:ascii="Arial" w:hAnsi="Arial" w:cs="Arial"/>
          <w:color w:val="000000"/>
          <w:sz w:val="20"/>
          <w:szCs w:val="20"/>
        </w:rPr>
      </w:pPr>
    </w:p>
    <w:p w:rsidR="00A1459C" w:rsidRPr="00A1459C" w:rsidRDefault="00A1459C" w:rsidP="00A1459C">
      <w:pPr>
        <w:ind w:firstLine="709"/>
        <w:jc w:val="both"/>
        <w:rPr>
          <w:rFonts w:ascii="Arial" w:hAnsi="Arial" w:cs="Arial"/>
          <w:color w:val="000000"/>
          <w:sz w:val="20"/>
          <w:szCs w:val="20"/>
        </w:rPr>
      </w:pPr>
    </w:p>
    <w:p w:rsidR="00A1459C" w:rsidRPr="00A1459C" w:rsidRDefault="00A1459C" w:rsidP="00A1459C">
      <w:pPr>
        <w:autoSpaceDE w:val="0"/>
        <w:jc w:val="both"/>
        <w:rPr>
          <w:rFonts w:ascii="Arial" w:hAnsi="Arial" w:cs="Arial"/>
          <w:color w:val="000000"/>
          <w:sz w:val="20"/>
          <w:szCs w:val="20"/>
        </w:rPr>
      </w:pPr>
      <w:r w:rsidRPr="00A1459C">
        <w:rPr>
          <w:rFonts w:ascii="Arial" w:hAnsi="Arial" w:cs="Arial"/>
          <w:color w:val="000000"/>
          <w:sz w:val="20"/>
          <w:szCs w:val="20"/>
        </w:rPr>
        <w:t xml:space="preserve">Председатель Совета </w:t>
      </w:r>
    </w:p>
    <w:p w:rsidR="00A1459C" w:rsidRPr="00A1459C" w:rsidRDefault="00A1459C" w:rsidP="00A1459C">
      <w:pPr>
        <w:autoSpaceDE w:val="0"/>
        <w:jc w:val="both"/>
        <w:rPr>
          <w:rFonts w:ascii="Arial" w:hAnsi="Arial" w:cs="Arial"/>
          <w:color w:val="000000"/>
          <w:sz w:val="20"/>
          <w:szCs w:val="20"/>
        </w:rPr>
      </w:pPr>
      <w:r w:rsidRPr="00A1459C">
        <w:rPr>
          <w:rFonts w:ascii="Arial" w:hAnsi="Arial" w:cs="Arial"/>
          <w:color w:val="000000"/>
          <w:sz w:val="20"/>
          <w:szCs w:val="20"/>
        </w:rPr>
        <w:t xml:space="preserve">Молчановского сельского поселения                   </w:t>
      </w:r>
      <w:r w:rsidRPr="00A1459C">
        <w:rPr>
          <w:rFonts w:ascii="Arial" w:hAnsi="Arial" w:cs="Arial"/>
          <w:color w:val="000000"/>
          <w:sz w:val="20"/>
          <w:szCs w:val="20"/>
        </w:rPr>
        <w:tab/>
      </w:r>
      <w:r w:rsidRPr="00A1459C">
        <w:rPr>
          <w:rFonts w:ascii="Arial" w:hAnsi="Arial" w:cs="Arial"/>
          <w:color w:val="000000"/>
          <w:sz w:val="20"/>
          <w:szCs w:val="20"/>
        </w:rPr>
        <w:tab/>
        <w:t xml:space="preserve">(проект)  </w:t>
      </w:r>
      <w:r w:rsidRPr="00A1459C">
        <w:rPr>
          <w:rFonts w:ascii="Arial" w:hAnsi="Arial" w:cs="Arial"/>
          <w:color w:val="000000"/>
          <w:sz w:val="20"/>
          <w:szCs w:val="20"/>
        </w:rPr>
        <w:tab/>
        <w:t xml:space="preserve">      В. Г. Сысоев</w:t>
      </w:r>
    </w:p>
    <w:p w:rsidR="00A1459C" w:rsidRPr="00A1459C" w:rsidRDefault="00A1459C" w:rsidP="00A1459C">
      <w:pPr>
        <w:autoSpaceDE w:val="0"/>
        <w:ind w:firstLine="709"/>
        <w:jc w:val="both"/>
        <w:rPr>
          <w:rFonts w:ascii="Arial" w:hAnsi="Arial" w:cs="Arial"/>
          <w:color w:val="000000"/>
          <w:sz w:val="20"/>
          <w:szCs w:val="20"/>
        </w:rPr>
      </w:pPr>
    </w:p>
    <w:p w:rsidR="00A1459C" w:rsidRPr="00A1459C" w:rsidRDefault="00A1459C" w:rsidP="00A1459C">
      <w:pPr>
        <w:autoSpaceDE w:val="0"/>
        <w:ind w:firstLine="709"/>
        <w:jc w:val="both"/>
        <w:rPr>
          <w:rFonts w:ascii="Arial" w:hAnsi="Arial" w:cs="Arial"/>
          <w:color w:val="000000"/>
          <w:sz w:val="20"/>
          <w:szCs w:val="20"/>
        </w:rPr>
      </w:pPr>
    </w:p>
    <w:p w:rsidR="00A1459C" w:rsidRPr="00A1459C" w:rsidRDefault="00A1459C" w:rsidP="00A1459C">
      <w:pPr>
        <w:suppressAutoHyphens/>
        <w:jc w:val="both"/>
        <w:rPr>
          <w:rFonts w:ascii="Arial" w:eastAsia="Courier New" w:hAnsi="Arial" w:cs="Arial"/>
          <w:sz w:val="20"/>
          <w:szCs w:val="20"/>
          <w:lang w:eastAsia="ar-SA"/>
        </w:rPr>
      </w:pPr>
      <w:proofErr w:type="spellStart"/>
      <w:proofErr w:type="gramStart"/>
      <w:r w:rsidRPr="00A1459C">
        <w:rPr>
          <w:rFonts w:ascii="Arial" w:eastAsia="Courier New" w:hAnsi="Arial" w:cs="Arial"/>
          <w:color w:val="000000"/>
          <w:sz w:val="20"/>
          <w:szCs w:val="20"/>
          <w:lang w:eastAsia="ar-SA"/>
        </w:rPr>
        <w:t>Врио</w:t>
      </w:r>
      <w:proofErr w:type="spellEnd"/>
      <w:r w:rsidRPr="00A1459C">
        <w:rPr>
          <w:rFonts w:ascii="Arial" w:eastAsia="Courier New" w:hAnsi="Arial" w:cs="Arial"/>
          <w:color w:val="000000"/>
          <w:sz w:val="20"/>
          <w:szCs w:val="20"/>
          <w:lang w:eastAsia="ar-SA"/>
        </w:rPr>
        <w:t xml:space="preserve"> Главы Молчановского сельского поселения              </w:t>
      </w:r>
      <w:r>
        <w:rPr>
          <w:rFonts w:ascii="Arial" w:eastAsia="Courier New" w:hAnsi="Arial" w:cs="Arial"/>
          <w:color w:val="000000"/>
          <w:sz w:val="20"/>
          <w:szCs w:val="20"/>
          <w:lang w:eastAsia="ar-SA"/>
        </w:rPr>
        <w:t xml:space="preserve">   </w:t>
      </w:r>
      <w:r w:rsidRPr="00A1459C">
        <w:rPr>
          <w:rFonts w:ascii="Arial" w:eastAsia="Courier New" w:hAnsi="Arial" w:cs="Arial"/>
          <w:color w:val="000000"/>
          <w:sz w:val="20"/>
          <w:szCs w:val="20"/>
          <w:lang w:eastAsia="ar-SA"/>
        </w:rPr>
        <w:t>проект)</w:t>
      </w:r>
      <w:r w:rsidRPr="00A1459C">
        <w:rPr>
          <w:rFonts w:ascii="Arial" w:eastAsia="Courier New" w:hAnsi="Arial" w:cs="Arial"/>
          <w:color w:val="000000"/>
          <w:sz w:val="20"/>
          <w:szCs w:val="20"/>
          <w:lang w:eastAsia="ar-SA"/>
        </w:rPr>
        <w:tab/>
        <w:t xml:space="preserve">    </w:t>
      </w:r>
      <w:r>
        <w:rPr>
          <w:rFonts w:ascii="Arial" w:eastAsia="Courier New" w:hAnsi="Arial" w:cs="Arial"/>
          <w:color w:val="000000"/>
          <w:sz w:val="20"/>
          <w:szCs w:val="20"/>
          <w:lang w:eastAsia="ar-SA"/>
        </w:rPr>
        <w:t xml:space="preserve">             </w:t>
      </w:r>
      <w:r w:rsidRPr="00A1459C">
        <w:rPr>
          <w:rFonts w:ascii="Arial" w:eastAsia="Courier New" w:hAnsi="Arial" w:cs="Arial"/>
          <w:color w:val="000000"/>
          <w:sz w:val="20"/>
          <w:szCs w:val="20"/>
          <w:lang w:eastAsia="ar-SA"/>
        </w:rPr>
        <w:t>Д. В. Гришкин</w:t>
      </w:r>
      <w:proofErr w:type="gramEnd"/>
    </w:p>
    <w:p w:rsidR="00A1459C" w:rsidRPr="00A1459C" w:rsidRDefault="00A1459C"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680622" w:rsidRPr="00680622" w:rsidRDefault="00680622" w:rsidP="00680622">
      <w:pPr>
        <w:pStyle w:val="a5"/>
        <w:ind w:right="-2"/>
        <w:jc w:val="left"/>
        <w:rPr>
          <w:rFonts w:ascii="Arial" w:hAnsi="Arial" w:cs="Arial"/>
          <w:sz w:val="20"/>
        </w:rPr>
      </w:pPr>
    </w:p>
    <w:p w:rsidR="00A963FA" w:rsidRDefault="00273403" w:rsidP="005E5F32">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CA1C97" w:rsidRPr="0004387D" w:rsidRDefault="00CA1C97" w:rsidP="00CA1C97">
      <w:pPr>
        <w:jc w:val="center"/>
        <w:rPr>
          <w:rFonts w:ascii="Arial" w:eastAsia="Courier New" w:hAnsi="Arial" w:cs="Arial"/>
          <w:b/>
          <w:bCs/>
          <w:sz w:val="20"/>
          <w:szCs w:val="20"/>
        </w:rPr>
      </w:pPr>
      <w:r w:rsidRPr="0004387D">
        <w:rPr>
          <w:rFonts w:ascii="Arial" w:eastAsia="Courier New" w:hAnsi="Arial" w:cs="Arial"/>
          <w:b/>
          <w:bCs/>
          <w:sz w:val="20"/>
          <w:szCs w:val="20"/>
        </w:rPr>
        <w:t>РЕШЕНИЕ</w:t>
      </w:r>
    </w:p>
    <w:p w:rsidR="00CA1C97" w:rsidRPr="0004387D" w:rsidRDefault="00CA1C97" w:rsidP="00CA1C97">
      <w:pPr>
        <w:jc w:val="center"/>
        <w:rPr>
          <w:rFonts w:ascii="Arial" w:eastAsia="Courier New" w:hAnsi="Arial" w:cs="Arial"/>
          <w:b/>
          <w:bCs/>
          <w:sz w:val="20"/>
          <w:szCs w:val="20"/>
        </w:rPr>
      </w:pPr>
    </w:p>
    <w:p w:rsidR="00CA1C97" w:rsidRPr="0004387D" w:rsidRDefault="00CA1C97" w:rsidP="00CA1C97">
      <w:pPr>
        <w:jc w:val="center"/>
        <w:rPr>
          <w:rFonts w:ascii="Arial" w:eastAsia="Courier New" w:hAnsi="Arial" w:cs="Arial"/>
          <w:bCs/>
          <w:sz w:val="20"/>
          <w:szCs w:val="20"/>
        </w:rPr>
      </w:pPr>
      <w:r w:rsidRPr="0004387D">
        <w:rPr>
          <w:rFonts w:ascii="Arial" w:eastAsia="Courier New" w:hAnsi="Arial" w:cs="Arial"/>
          <w:bCs/>
          <w:sz w:val="20"/>
          <w:szCs w:val="20"/>
        </w:rPr>
        <w:t>с. Молчаново</w:t>
      </w:r>
    </w:p>
    <w:p w:rsidR="00CA1C97" w:rsidRPr="0004387D" w:rsidRDefault="00CA1C97" w:rsidP="00CA1C97">
      <w:pPr>
        <w:jc w:val="both"/>
        <w:rPr>
          <w:rFonts w:ascii="Arial" w:eastAsia="Courier New" w:hAnsi="Arial" w:cs="Arial"/>
          <w:bCs/>
          <w:sz w:val="20"/>
          <w:szCs w:val="20"/>
        </w:rPr>
      </w:pPr>
    </w:p>
    <w:p w:rsidR="00CA1C97" w:rsidRPr="0004387D" w:rsidRDefault="00494907" w:rsidP="00CA1C97">
      <w:pPr>
        <w:rPr>
          <w:rFonts w:ascii="Arial" w:eastAsia="Courier New" w:hAnsi="Arial" w:cs="Arial"/>
          <w:bCs/>
          <w:sz w:val="20"/>
          <w:szCs w:val="20"/>
        </w:rPr>
      </w:pPr>
      <w:r>
        <w:rPr>
          <w:rFonts w:ascii="Arial" w:eastAsia="Courier New" w:hAnsi="Arial" w:cs="Arial"/>
          <w:bCs/>
          <w:sz w:val="20"/>
          <w:szCs w:val="20"/>
        </w:rPr>
        <w:t>«31</w:t>
      </w:r>
      <w:r w:rsidR="00CA1C97" w:rsidRPr="0004387D">
        <w:rPr>
          <w:rFonts w:ascii="Arial" w:eastAsia="Courier New" w:hAnsi="Arial" w:cs="Arial"/>
          <w:bCs/>
          <w:sz w:val="20"/>
          <w:szCs w:val="20"/>
        </w:rPr>
        <w:t xml:space="preserve">» </w:t>
      </w:r>
      <w:r>
        <w:rPr>
          <w:rFonts w:ascii="Arial" w:eastAsia="Courier New" w:hAnsi="Arial" w:cs="Arial"/>
          <w:bCs/>
          <w:sz w:val="20"/>
          <w:szCs w:val="20"/>
        </w:rPr>
        <w:t>марта</w:t>
      </w:r>
      <w:r w:rsidR="00CA1C97" w:rsidRPr="0004387D">
        <w:rPr>
          <w:rFonts w:ascii="Arial" w:eastAsia="Courier New" w:hAnsi="Arial" w:cs="Arial"/>
          <w:bCs/>
          <w:sz w:val="20"/>
          <w:szCs w:val="20"/>
        </w:rPr>
        <w:t xml:space="preserve"> 2022г.</w:t>
      </w:r>
      <w:r w:rsidR="00CA1C97" w:rsidRPr="0004387D">
        <w:rPr>
          <w:rFonts w:ascii="Arial" w:eastAsia="Courier New" w:hAnsi="Arial" w:cs="Arial"/>
          <w:bCs/>
          <w:sz w:val="20"/>
          <w:szCs w:val="20"/>
        </w:rPr>
        <w:tab/>
      </w:r>
      <w:r w:rsidR="00CA1C97" w:rsidRPr="0004387D">
        <w:rPr>
          <w:rFonts w:ascii="Arial" w:eastAsia="Courier New" w:hAnsi="Arial" w:cs="Arial"/>
          <w:bCs/>
          <w:sz w:val="20"/>
          <w:szCs w:val="20"/>
        </w:rPr>
        <w:tab/>
      </w:r>
      <w:r w:rsidR="00CA1C97" w:rsidRPr="0004387D">
        <w:rPr>
          <w:rFonts w:ascii="Arial" w:eastAsia="Courier New" w:hAnsi="Arial" w:cs="Arial"/>
          <w:bCs/>
          <w:sz w:val="20"/>
          <w:szCs w:val="20"/>
        </w:rPr>
        <w:tab/>
      </w:r>
      <w:r w:rsidR="00CA1C97" w:rsidRPr="0004387D">
        <w:rPr>
          <w:rFonts w:ascii="Arial" w:eastAsia="Courier New" w:hAnsi="Arial" w:cs="Arial"/>
          <w:bCs/>
          <w:sz w:val="20"/>
          <w:szCs w:val="20"/>
        </w:rPr>
        <w:tab/>
        <w:t xml:space="preserve">                    </w:t>
      </w:r>
      <w:r w:rsidR="00CA1C97" w:rsidRPr="0004387D">
        <w:rPr>
          <w:rFonts w:ascii="Arial" w:eastAsia="Courier New" w:hAnsi="Arial" w:cs="Arial"/>
          <w:bCs/>
          <w:sz w:val="20"/>
          <w:szCs w:val="20"/>
        </w:rPr>
        <w:tab/>
        <w:t xml:space="preserve">      </w:t>
      </w:r>
      <w:r w:rsidR="00CA1C97" w:rsidRPr="0004387D">
        <w:rPr>
          <w:rFonts w:ascii="Arial" w:eastAsia="Courier New" w:hAnsi="Arial" w:cs="Arial"/>
          <w:bCs/>
          <w:sz w:val="20"/>
          <w:szCs w:val="20"/>
        </w:rPr>
        <w:tab/>
        <w:t xml:space="preserve">            </w:t>
      </w:r>
      <w:r w:rsidR="00CA1C97" w:rsidRPr="0004387D">
        <w:rPr>
          <w:rFonts w:ascii="Arial" w:eastAsia="Courier New" w:hAnsi="Arial" w:cs="Arial"/>
          <w:bCs/>
          <w:sz w:val="20"/>
          <w:szCs w:val="20"/>
        </w:rPr>
        <w:tab/>
        <w:t xml:space="preserve">        </w:t>
      </w:r>
      <w:r>
        <w:rPr>
          <w:rFonts w:ascii="Arial" w:eastAsia="Courier New" w:hAnsi="Arial" w:cs="Arial"/>
          <w:bCs/>
          <w:sz w:val="20"/>
          <w:szCs w:val="20"/>
        </w:rPr>
        <w:tab/>
      </w:r>
      <w:r>
        <w:rPr>
          <w:rFonts w:ascii="Arial" w:eastAsia="Courier New" w:hAnsi="Arial" w:cs="Arial"/>
          <w:bCs/>
          <w:sz w:val="20"/>
          <w:szCs w:val="20"/>
        </w:rPr>
        <w:tab/>
        <w:t>№ 38</w:t>
      </w:r>
    </w:p>
    <w:p w:rsidR="00CA1C97" w:rsidRPr="0004387D" w:rsidRDefault="00CA1C97" w:rsidP="00CA1C97">
      <w:pPr>
        <w:rPr>
          <w:rFonts w:ascii="Arial" w:eastAsia="Calibri" w:hAnsi="Arial" w:cs="Arial"/>
          <w:sz w:val="20"/>
          <w:szCs w:val="20"/>
          <w:lang w:eastAsia="en-US"/>
        </w:rPr>
      </w:pPr>
    </w:p>
    <w:p w:rsidR="00494907" w:rsidRPr="00494907" w:rsidRDefault="00494907" w:rsidP="00494907">
      <w:pPr>
        <w:ind w:right="426"/>
        <w:jc w:val="center"/>
        <w:rPr>
          <w:rFonts w:ascii="Arial" w:hAnsi="Arial" w:cs="Arial"/>
          <w:sz w:val="20"/>
          <w:szCs w:val="20"/>
        </w:rPr>
      </w:pPr>
      <w:r w:rsidRPr="00494907">
        <w:rPr>
          <w:rFonts w:ascii="Arial" w:hAnsi="Arial" w:cs="Arial"/>
          <w:sz w:val="20"/>
          <w:szCs w:val="20"/>
        </w:rPr>
        <w:t xml:space="preserve">О внесении изменений в решение Совета Молчановского сельского поселения от 24.02.2022  № 35 «Об утверждении прогнозного </w:t>
      </w:r>
      <w:r w:rsidRPr="00494907">
        <w:rPr>
          <w:rFonts w:ascii="Arial" w:hAnsi="Arial" w:cs="Arial"/>
          <w:color w:val="000000"/>
          <w:sz w:val="20"/>
          <w:szCs w:val="20"/>
          <w:lang w:eastAsia="ar-SA"/>
        </w:rPr>
        <w:t>плана (программы)</w:t>
      </w:r>
      <w:r w:rsidRPr="00494907">
        <w:rPr>
          <w:rFonts w:ascii="Arial" w:hAnsi="Arial" w:cs="Arial"/>
          <w:sz w:val="20"/>
          <w:szCs w:val="20"/>
        </w:rPr>
        <w:t xml:space="preserve"> </w:t>
      </w:r>
      <w:r w:rsidRPr="00494907">
        <w:rPr>
          <w:rFonts w:ascii="Arial" w:hAnsi="Arial" w:cs="Arial"/>
          <w:color w:val="000000"/>
          <w:sz w:val="20"/>
          <w:szCs w:val="20"/>
          <w:lang w:eastAsia="ar-SA"/>
        </w:rPr>
        <w:t>приватизации муниципального имущества муниципального образования Молчановское сельское</w:t>
      </w:r>
      <w:r w:rsidRPr="00494907">
        <w:rPr>
          <w:rFonts w:ascii="Arial" w:hAnsi="Arial" w:cs="Arial"/>
          <w:sz w:val="20"/>
          <w:szCs w:val="20"/>
        </w:rPr>
        <w:t xml:space="preserve"> </w:t>
      </w:r>
      <w:r w:rsidRPr="00494907">
        <w:rPr>
          <w:rFonts w:ascii="Arial" w:hAnsi="Arial" w:cs="Arial"/>
          <w:color w:val="000000"/>
          <w:sz w:val="20"/>
          <w:szCs w:val="20"/>
          <w:lang w:eastAsia="ar-SA"/>
        </w:rPr>
        <w:t>поселение на 2022 год</w:t>
      </w:r>
      <w:r w:rsidRPr="00494907">
        <w:rPr>
          <w:rFonts w:ascii="Arial" w:hAnsi="Arial" w:cs="Arial"/>
          <w:sz w:val="20"/>
          <w:szCs w:val="20"/>
        </w:rPr>
        <w:t>»</w:t>
      </w:r>
    </w:p>
    <w:p w:rsidR="00494907" w:rsidRPr="00494907" w:rsidRDefault="00494907" w:rsidP="00494907">
      <w:pPr>
        <w:widowControl w:val="0"/>
        <w:tabs>
          <w:tab w:val="left" w:pos="993"/>
        </w:tabs>
        <w:autoSpaceDE w:val="0"/>
        <w:autoSpaceDN w:val="0"/>
        <w:adjustRightInd w:val="0"/>
        <w:rPr>
          <w:rFonts w:ascii="Arial" w:hAnsi="Arial" w:cs="Arial"/>
          <w:sz w:val="20"/>
          <w:szCs w:val="20"/>
        </w:rPr>
      </w:pPr>
    </w:p>
    <w:p w:rsidR="00494907" w:rsidRPr="00494907" w:rsidRDefault="00494907" w:rsidP="00494907">
      <w:pPr>
        <w:tabs>
          <w:tab w:val="left" w:pos="708"/>
        </w:tabs>
        <w:ind w:firstLine="709"/>
        <w:jc w:val="both"/>
        <w:rPr>
          <w:rFonts w:ascii="Arial" w:hAnsi="Arial" w:cs="Arial"/>
          <w:sz w:val="20"/>
          <w:szCs w:val="20"/>
        </w:rPr>
      </w:pPr>
      <w:r w:rsidRPr="00494907">
        <w:rPr>
          <w:rFonts w:ascii="Arial" w:hAnsi="Arial" w:cs="Arial"/>
          <w:sz w:val="20"/>
          <w:szCs w:val="20"/>
        </w:rPr>
        <w:t xml:space="preserve">В соответствии </w:t>
      </w:r>
      <w:r w:rsidRPr="00494907">
        <w:rPr>
          <w:rFonts w:ascii="Arial" w:eastAsia="Courier New" w:hAnsi="Arial" w:cs="Arial"/>
          <w:sz w:val="20"/>
          <w:szCs w:val="20"/>
        </w:rPr>
        <w:t xml:space="preserve">с Федеральным </w:t>
      </w:r>
      <w:hyperlink r:id="rId9" w:history="1">
        <w:r w:rsidRPr="00494907">
          <w:rPr>
            <w:rStyle w:val="af"/>
            <w:rFonts w:ascii="Arial" w:eastAsia="Courier New" w:hAnsi="Arial" w:cs="Arial"/>
            <w:color w:val="000000"/>
            <w:sz w:val="20"/>
            <w:szCs w:val="20"/>
            <w:u w:val="none"/>
          </w:rPr>
          <w:t>законом</w:t>
        </w:r>
      </w:hyperlink>
      <w:r w:rsidRPr="00494907">
        <w:rPr>
          <w:rFonts w:ascii="Arial" w:eastAsia="Courier New" w:hAnsi="Arial" w:cs="Arial"/>
          <w:sz w:val="20"/>
          <w:szCs w:val="20"/>
        </w:rPr>
        <w:t xml:space="preserve"> от «21» декабря 2001 №178-ФЗ «О приватизации государственного и муниципального имущества»</w:t>
      </w:r>
      <w:r w:rsidRPr="00494907">
        <w:rPr>
          <w:rFonts w:ascii="Arial" w:hAnsi="Arial" w:cs="Arial"/>
          <w:sz w:val="20"/>
          <w:szCs w:val="20"/>
        </w:rPr>
        <w:t xml:space="preserve">, с Уставом муниципального образования Молчановское </w:t>
      </w:r>
      <w:proofErr w:type="gramStart"/>
      <w:r w:rsidRPr="00494907">
        <w:rPr>
          <w:rFonts w:ascii="Arial" w:hAnsi="Arial" w:cs="Arial"/>
          <w:sz w:val="20"/>
          <w:szCs w:val="20"/>
        </w:rPr>
        <w:t>сельское</w:t>
      </w:r>
      <w:proofErr w:type="gramEnd"/>
      <w:r w:rsidRPr="00494907">
        <w:rPr>
          <w:rFonts w:ascii="Arial" w:hAnsi="Arial" w:cs="Arial"/>
          <w:sz w:val="20"/>
          <w:szCs w:val="20"/>
        </w:rPr>
        <w:t xml:space="preserve"> поселение Молчановского района Томской области,</w:t>
      </w:r>
      <w:r w:rsidRPr="00494907">
        <w:rPr>
          <w:rFonts w:ascii="Arial" w:hAnsi="Arial" w:cs="Arial"/>
          <w:b/>
          <w:sz w:val="20"/>
          <w:szCs w:val="20"/>
        </w:rPr>
        <w:t xml:space="preserve"> </w:t>
      </w:r>
      <w:r w:rsidRPr="00494907">
        <w:rPr>
          <w:rFonts w:ascii="Arial" w:hAnsi="Arial" w:cs="Arial"/>
          <w:sz w:val="20"/>
          <w:szCs w:val="20"/>
        </w:rPr>
        <w:t>Совет Молчановского сельского поселения</w:t>
      </w:r>
    </w:p>
    <w:p w:rsidR="00494907" w:rsidRPr="00494907" w:rsidRDefault="00494907" w:rsidP="00494907">
      <w:pPr>
        <w:widowControl w:val="0"/>
        <w:autoSpaceDE w:val="0"/>
        <w:autoSpaceDN w:val="0"/>
        <w:adjustRightInd w:val="0"/>
        <w:ind w:firstLine="709"/>
        <w:jc w:val="both"/>
        <w:rPr>
          <w:rFonts w:ascii="Arial" w:hAnsi="Arial" w:cs="Arial"/>
          <w:sz w:val="20"/>
          <w:szCs w:val="20"/>
        </w:rPr>
      </w:pPr>
      <w:r w:rsidRPr="00494907">
        <w:rPr>
          <w:rFonts w:ascii="Arial" w:hAnsi="Arial" w:cs="Arial"/>
          <w:sz w:val="20"/>
          <w:szCs w:val="20"/>
        </w:rPr>
        <w:lastRenderedPageBreak/>
        <w:t>РЕШИЛ:</w:t>
      </w:r>
    </w:p>
    <w:p w:rsidR="00494907" w:rsidRPr="00494907" w:rsidRDefault="00494907" w:rsidP="00494907">
      <w:pPr>
        <w:widowControl w:val="0"/>
        <w:autoSpaceDE w:val="0"/>
        <w:autoSpaceDN w:val="0"/>
        <w:adjustRightInd w:val="0"/>
        <w:jc w:val="both"/>
        <w:rPr>
          <w:rFonts w:ascii="Arial" w:hAnsi="Arial" w:cs="Arial"/>
          <w:sz w:val="20"/>
          <w:szCs w:val="20"/>
        </w:rPr>
      </w:pPr>
      <w:r w:rsidRPr="00494907">
        <w:rPr>
          <w:rFonts w:ascii="Arial" w:hAnsi="Arial" w:cs="Arial"/>
          <w:sz w:val="20"/>
          <w:szCs w:val="20"/>
        </w:rPr>
        <w:tab/>
        <w:t xml:space="preserve">1. Внести изменения в решение Совета Молчановского сельского поселения от 24.02.2022 г №35 «Об утверждении прогнозного </w:t>
      </w:r>
      <w:r w:rsidRPr="00494907">
        <w:rPr>
          <w:rFonts w:ascii="Arial" w:hAnsi="Arial" w:cs="Arial"/>
          <w:color w:val="000000"/>
          <w:sz w:val="20"/>
          <w:szCs w:val="20"/>
          <w:lang w:eastAsia="ar-SA"/>
        </w:rPr>
        <w:t>плана (программы)</w:t>
      </w:r>
      <w:r w:rsidRPr="00494907">
        <w:rPr>
          <w:rFonts w:ascii="Arial" w:hAnsi="Arial" w:cs="Arial"/>
          <w:sz w:val="20"/>
          <w:szCs w:val="20"/>
        </w:rPr>
        <w:t xml:space="preserve"> </w:t>
      </w:r>
      <w:r w:rsidRPr="00494907">
        <w:rPr>
          <w:rFonts w:ascii="Arial" w:hAnsi="Arial" w:cs="Arial"/>
          <w:color w:val="000000"/>
          <w:sz w:val="20"/>
          <w:szCs w:val="20"/>
          <w:lang w:eastAsia="ar-SA"/>
        </w:rPr>
        <w:t>приватизации муниципального имущества муниципального образования Молчановское сельское</w:t>
      </w:r>
      <w:r w:rsidRPr="00494907">
        <w:rPr>
          <w:rFonts w:ascii="Arial" w:hAnsi="Arial" w:cs="Arial"/>
          <w:sz w:val="20"/>
          <w:szCs w:val="20"/>
        </w:rPr>
        <w:t xml:space="preserve"> </w:t>
      </w:r>
      <w:r w:rsidRPr="00494907">
        <w:rPr>
          <w:rFonts w:ascii="Arial" w:hAnsi="Arial" w:cs="Arial"/>
          <w:color w:val="000000"/>
          <w:sz w:val="20"/>
          <w:szCs w:val="20"/>
          <w:lang w:eastAsia="ar-SA"/>
        </w:rPr>
        <w:t>поселение на 2022 год</w:t>
      </w:r>
      <w:r w:rsidRPr="00494907">
        <w:rPr>
          <w:rFonts w:ascii="Arial" w:hAnsi="Arial" w:cs="Arial"/>
          <w:sz w:val="20"/>
          <w:szCs w:val="20"/>
        </w:rPr>
        <w:t>» изложив в новой редакции согласно приложению к настоящему решению.</w:t>
      </w:r>
    </w:p>
    <w:p w:rsidR="00494907" w:rsidRPr="00494907" w:rsidRDefault="00494907" w:rsidP="00494907">
      <w:pPr>
        <w:pStyle w:val="ConsPlusNormal"/>
        <w:tabs>
          <w:tab w:val="left" w:pos="360"/>
        </w:tabs>
        <w:ind w:firstLine="709"/>
        <w:jc w:val="both"/>
        <w:rPr>
          <w:color w:val="000000"/>
        </w:rPr>
      </w:pPr>
      <w:r w:rsidRPr="00494907">
        <w:t xml:space="preserve">2. </w:t>
      </w:r>
      <w:r w:rsidRPr="00494907">
        <w:rPr>
          <w:color w:val="000000"/>
        </w:rPr>
        <w:t>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в течени</w:t>
      </w:r>
      <w:proofErr w:type="gramStart"/>
      <w:r w:rsidRPr="00494907">
        <w:rPr>
          <w:color w:val="000000"/>
        </w:rPr>
        <w:t>и</w:t>
      </w:r>
      <w:proofErr w:type="gramEnd"/>
      <w:r w:rsidRPr="00494907">
        <w:rPr>
          <w:color w:val="000000"/>
        </w:rPr>
        <w:t xml:space="preserve"> 10 дней (http://www.</w:t>
      </w:r>
      <w:proofErr w:type="spellStart"/>
      <w:r w:rsidRPr="00494907">
        <w:rPr>
          <w:color w:val="000000"/>
          <w:lang w:val="en-US"/>
        </w:rPr>
        <w:t>msp</w:t>
      </w:r>
      <w:proofErr w:type="spellEnd"/>
      <w:r w:rsidRPr="00494907">
        <w:rPr>
          <w:color w:val="000000"/>
        </w:rPr>
        <w:t>.</w:t>
      </w:r>
      <w:proofErr w:type="spellStart"/>
      <w:r w:rsidRPr="00494907">
        <w:rPr>
          <w:color w:val="000000"/>
          <w:lang w:val="en-US"/>
        </w:rPr>
        <w:t>tomskinvest</w:t>
      </w:r>
      <w:proofErr w:type="spellEnd"/>
      <w:r w:rsidRPr="00494907">
        <w:rPr>
          <w:color w:val="000000"/>
        </w:rPr>
        <w:t>.</w:t>
      </w:r>
      <w:proofErr w:type="spellStart"/>
      <w:r w:rsidRPr="00494907">
        <w:rPr>
          <w:color w:val="000000"/>
        </w:rPr>
        <w:t>ru</w:t>
      </w:r>
      <w:proofErr w:type="spellEnd"/>
      <w:r w:rsidRPr="00494907">
        <w:rPr>
          <w:color w:val="000000"/>
        </w:rPr>
        <w:t>)</w:t>
      </w:r>
      <w:r w:rsidRPr="00494907">
        <w:t xml:space="preserve">. </w:t>
      </w:r>
    </w:p>
    <w:p w:rsidR="00494907" w:rsidRPr="00494907" w:rsidRDefault="00494907" w:rsidP="00494907">
      <w:pPr>
        <w:pStyle w:val="af6"/>
        <w:numPr>
          <w:ilvl w:val="0"/>
          <w:numId w:val="8"/>
        </w:numPr>
        <w:tabs>
          <w:tab w:val="left" w:pos="851"/>
          <w:tab w:val="left" w:pos="993"/>
        </w:tabs>
        <w:ind w:left="0" w:firstLine="709"/>
        <w:jc w:val="both"/>
        <w:rPr>
          <w:rFonts w:ascii="Arial" w:hAnsi="Arial" w:cs="Arial"/>
          <w:color w:val="000000"/>
          <w:sz w:val="20"/>
          <w:szCs w:val="20"/>
        </w:rPr>
      </w:pPr>
      <w:r w:rsidRPr="00494907">
        <w:rPr>
          <w:rFonts w:ascii="Arial" w:hAnsi="Arial" w:cs="Arial"/>
          <w:sz w:val="20"/>
          <w:szCs w:val="20"/>
        </w:rPr>
        <w:t>Настоящее решение вступает в силу после его официального опубликования.</w:t>
      </w:r>
    </w:p>
    <w:p w:rsidR="00494907" w:rsidRPr="00494907" w:rsidRDefault="00494907" w:rsidP="00494907">
      <w:pPr>
        <w:widowControl w:val="0"/>
        <w:autoSpaceDE w:val="0"/>
        <w:autoSpaceDN w:val="0"/>
        <w:adjustRightInd w:val="0"/>
        <w:ind w:firstLine="709"/>
        <w:jc w:val="both"/>
        <w:rPr>
          <w:rFonts w:ascii="Arial" w:hAnsi="Arial" w:cs="Arial"/>
          <w:sz w:val="20"/>
          <w:szCs w:val="20"/>
        </w:rPr>
      </w:pPr>
    </w:p>
    <w:p w:rsidR="00494907" w:rsidRPr="00494907" w:rsidRDefault="00494907" w:rsidP="00494907">
      <w:pPr>
        <w:widowControl w:val="0"/>
        <w:autoSpaceDE w:val="0"/>
        <w:autoSpaceDN w:val="0"/>
        <w:adjustRightInd w:val="0"/>
        <w:rPr>
          <w:rFonts w:ascii="Arial" w:hAnsi="Arial" w:cs="Arial"/>
          <w:sz w:val="20"/>
          <w:szCs w:val="20"/>
        </w:rPr>
      </w:pPr>
    </w:p>
    <w:p w:rsidR="00494907" w:rsidRPr="00494907" w:rsidRDefault="00494907" w:rsidP="00494907">
      <w:pPr>
        <w:widowControl w:val="0"/>
        <w:autoSpaceDE w:val="0"/>
        <w:autoSpaceDN w:val="0"/>
        <w:adjustRightInd w:val="0"/>
        <w:rPr>
          <w:rFonts w:ascii="Arial" w:hAnsi="Arial" w:cs="Arial"/>
          <w:sz w:val="20"/>
          <w:szCs w:val="20"/>
        </w:rPr>
      </w:pPr>
    </w:p>
    <w:p w:rsidR="00494907" w:rsidRPr="00494907" w:rsidRDefault="00494907" w:rsidP="0049490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sz w:val="20"/>
          <w:szCs w:val="20"/>
        </w:rPr>
      </w:pPr>
    </w:p>
    <w:p w:rsidR="00494907" w:rsidRPr="00494907" w:rsidRDefault="00494907" w:rsidP="00494907">
      <w:pPr>
        <w:jc w:val="both"/>
        <w:rPr>
          <w:rFonts w:ascii="Arial" w:hAnsi="Arial" w:cs="Arial"/>
          <w:sz w:val="20"/>
          <w:szCs w:val="20"/>
        </w:rPr>
      </w:pPr>
      <w:r w:rsidRPr="00494907">
        <w:rPr>
          <w:rFonts w:ascii="Arial" w:hAnsi="Arial" w:cs="Arial"/>
          <w:sz w:val="20"/>
          <w:szCs w:val="20"/>
        </w:rPr>
        <w:t xml:space="preserve">Председатель </w:t>
      </w:r>
    </w:p>
    <w:p w:rsidR="00494907" w:rsidRPr="00494907" w:rsidRDefault="00494907" w:rsidP="00494907">
      <w:pPr>
        <w:jc w:val="both"/>
        <w:rPr>
          <w:rFonts w:ascii="Arial" w:hAnsi="Arial" w:cs="Arial"/>
          <w:sz w:val="20"/>
          <w:szCs w:val="20"/>
        </w:rPr>
      </w:pPr>
      <w:r w:rsidRPr="00494907">
        <w:rPr>
          <w:rFonts w:ascii="Arial" w:hAnsi="Arial" w:cs="Arial"/>
          <w:sz w:val="20"/>
          <w:szCs w:val="20"/>
        </w:rPr>
        <w:t xml:space="preserve">Совета Молчановского сельского поселения             (Подпись)  </w:t>
      </w:r>
      <w:r w:rsidRPr="00494907">
        <w:rPr>
          <w:rFonts w:ascii="Arial" w:hAnsi="Arial" w:cs="Arial"/>
          <w:sz w:val="20"/>
          <w:szCs w:val="20"/>
        </w:rPr>
        <w:tab/>
        <w:t>В.Г. Сысоев</w:t>
      </w:r>
    </w:p>
    <w:p w:rsidR="00494907" w:rsidRPr="00494907" w:rsidRDefault="00494907" w:rsidP="00494907">
      <w:pPr>
        <w:spacing w:line="360" w:lineRule="auto"/>
        <w:jc w:val="both"/>
        <w:rPr>
          <w:rFonts w:ascii="Arial" w:hAnsi="Arial" w:cs="Arial"/>
          <w:sz w:val="20"/>
          <w:szCs w:val="20"/>
        </w:rPr>
      </w:pPr>
    </w:p>
    <w:p w:rsidR="00494907" w:rsidRDefault="00494907" w:rsidP="0049490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left"/>
        <w:rPr>
          <w:rFonts w:ascii="Arial" w:hAnsi="Arial" w:cs="Arial"/>
          <w:sz w:val="20"/>
          <w:szCs w:val="20"/>
        </w:rPr>
      </w:pPr>
      <w:proofErr w:type="spellStart"/>
      <w:r w:rsidRPr="00494907">
        <w:rPr>
          <w:rFonts w:ascii="Arial" w:hAnsi="Arial" w:cs="Arial"/>
          <w:sz w:val="20"/>
          <w:szCs w:val="20"/>
        </w:rPr>
        <w:t>Врио</w:t>
      </w:r>
      <w:proofErr w:type="spellEnd"/>
      <w:r w:rsidRPr="00494907">
        <w:rPr>
          <w:rFonts w:ascii="Arial" w:hAnsi="Arial" w:cs="Arial"/>
          <w:sz w:val="20"/>
          <w:szCs w:val="20"/>
        </w:rPr>
        <w:t xml:space="preserve"> Главы Молчановского сельского поселения</w:t>
      </w:r>
      <w:r w:rsidRPr="00494907">
        <w:rPr>
          <w:rFonts w:ascii="Arial" w:hAnsi="Arial" w:cs="Arial"/>
          <w:sz w:val="20"/>
          <w:szCs w:val="20"/>
        </w:rPr>
        <w:tab/>
        <w:t xml:space="preserve">   (Подпись)     </w:t>
      </w:r>
      <w:r w:rsidRPr="00494907">
        <w:rPr>
          <w:rFonts w:ascii="Arial" w:hAnsi="Arial" w:cs="Arial"/>
          <w:sz w:val="20"/>
          <w:szCs w:val="20"/>
        </w:rPr>
        <w:tab/>
        <w:t xml:space="preserve">Д.В. </w:t>
      </w:r>
      <w:proofErr w:type="gramStart"/>
      <w:r w:rsidRPr="00494907">
        <w:rPr>
          <w:rFonts w:ascii="Arial" w:hAnsi="Arial" w:cs="Arial"/>
          <w:sz w:val="20"/>
          <w:szCs w:val="20"/>
        </w:rPr>
        <w:t>Гришкин</w:t>
      </w:r>
      <w:proofErr w:type="gramEnd"/>
      <w:r w:rsidRPr="00494907">
        <w:rPr>
          <w:rFonts w:ascii="Arial" w:hAnsi="Arial" w:cs="Arial"/>
          <w:sz w:val="20"/>
          <w:szCs w:val="20"/>
        </w:rPr>
        <w:t xml:space="preserve"> </w:t>
      </w:r>
    </w:p>
    <w:p w:rsidR="00E05313" w:rsidRDefault="00E05313" w:rsidP="0049490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left"/>
        <w:rPr>
          <w:rFonts w:ascii="Arial" w:hAnsi="Arial" w:cs="Arial"/>
          <w:sz w:val="20"/>
          <w:szCs w:val="20"/>
        </w:rPr>
      </w:pPr>
    </w:p>
    <w:p w:rsidR="00E05313" w:rsidRPr="00E05313" w:rsidRDefault="00E05313" w:rsidP="00413C9F">
      <w:pPr>
        <w:pStyle w:val="HTML0"/>
        <w:ind w:left="6372"/>
        <w:rPr>
          <w:rFonts w:ascii="Arial" w:hAnsi="Arial" w:cs="Arial"/>
          <w:bCs/>
          <w:sz w:val="20"/>
          <w:szCs w:val="20"/>
        </w:rPr>
      </w:pPr>
      <w:r w:rsidRPr="00E05313">
        <w:rPr>
          <w:rFonts w:ascii="Arial" w:hAnsi="Arial" w:cs="Arial"/>
          <w:bCs/>
          <w:sz w:val="20"/>
          <w:szCs w:val="20"/>
        </w:rPr>
        <w:t>Приложение к решению</w:t>
      </w:r>
    </w:p>
    <w:p w:rsidR="00E05313" w:rsidRPr="00E05313" w:rsidRDefault="00E05313" w:rsidP="00413C9F">
      <w:pPr>
        <w:pStyle w:val="HTML0"/>
        <w:ind w:left="6372"/>
        <w:rPr>
          <w:rFonts w:ascii="Arial" w:hAnsi="Arial" w:cs="Arial"/>
          <w:bCs/>
          <w:sz w:val="20"/>
          <w:szCs w:val="20"/>
        </w:rPr>
      </w:pPr>
      <w:r w:rsidRPr="00E05313">
        <w:rPr>
          <w:rFonts w:ascii="Arial" w:hAnsi="Arial" w:cs="Arial"/>
          <w:bCs/>
          <w:sz w:val="20"/>
          <w:szCs w:val="20"/>
        </w:rPr>
        <w:t xml:space="preserve">Совета Молчановского </w:t>
      </w:r>
    </w:p>
    <w:p w:rsidR="00E05313" w:rsidRPr="00E05313" w:rsidRDefault="00E05313" w:rsidP="00413C9F">
      <w:pPr>
        <w:pStyle w:val="HTML0"/>
        <w:ind w:left="6372"/>
        <w:rPr>
          <w:rFonts w:ascii="Arial" w:hAnsi="Arial" w:cs="Arial"/>
          <w:bCs/>
          <w:sz w:val="20"/>
          <w:szCs w:val="20"/>
        </w:rPr>
      </w:pPr>
      <w:r w:rsidRPr="00E05313">
        <w:rPr>
          <w:rFonts w:ascii="Arial" w:hAnsi="Arial" w:cs="Arial"/>
          <w:bCs/>
          <w:sz w:val="20"/>
          <w:szCs w:val="20"/>
        </w:rPr>
        <w:t>сельского поселения</w:t>
      </w:r>
    </w:p>
    <w:p w:rsidR="00E05313" w:rsidRPr="00E05313" w:rsidRDefault="00E05313" w:rsidP="00413C9F">
      <w:pPr>
        <w:pStyle w:val="HTML0"/>
        <w:ind w:left="6372"/>
        <w:rPr>
          <w:rFonts w:ascii="Arial" w:hAnsi="Arial" w:cs="Arial"/>
          <w:bCs/>
          <w:sz w:val="20"/>
          <w:szCs w:val="20"/>
        </w:rPr>
      </w:pPr>
      <w:r>
        <w:rPr>
          <w:rFonts w:ascii="Arial" w:hAnsi="Arial" w:cs="Arial"/>
          <w:bCs/>
          <w:sz w:val="20"/>
          <w:szCs w:val="20"/>
        </w:rPr>
        <w:t>от «31» марта 2022 г. № 38</w:t>
      </w:r>
    </w:p>
    <w:p w:rsidR="00494907" w:rsidRDefault="00494907" w:rsidP="0049490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left"/>
        <w:rPr>
          <w:rFonts w:ascii="Arial" w:hAnsi="Arial" w:cs="Arial"/>
          <w:sz w:val="20"/>
          <w:szCs w:val="20"/>
        </w:rPr>
      </w:pPr>
    </w:p>
    <w:p w:rsidR="00494907" w:rsidRPr="00227EEC" w:rsidRDefault="00494907" w:rsidP="00494907">
      <w:pPr>
        <w:pStyle w:val="ConsPlusNormal"/>
        <w:jc w:val="center"/>
        <w:rPr>
          <w:color w:val="000000"/>
        </w:rPr>
      </w:pPr>
      <w:r w:rsidRPr="00227EEC">
        <w:rPr>
          <w:color w:val="000000"/>
        </w:rPr>
        <w:t>ПРОГНОЗНЫЙ ПЛАН (ПРОГРАММА)</w:t>
      </w:r>
    </w:p>
    <w:p w:rsidR="00494907" w:rsidRPr="00227EEC" w:rsidRDefault="00494907" w:rsidP="00494907">
      <w:pPr>
        <w:pStyle w:val="ConsPlusNormal"/>
        <w:jc w:val="center"/>
        <w:rPr>
          <w:color w:val="000000"/>
        </w:rPr>
      </w:pPr>
      <w:r w:rsidRPr="00227EEC">
        <w:rPr>
          <w:color w:val="000000"/>
        </w:rPr>
        <w:t>ПРИВАТИЗАЦИИ МУНИЦИПАЛЬНОГО ИМУЩЕСТВА</w:t>
      </w:r>
    </w:p>
    <w:p w:rsidR="00494907" w:rsidRPr="00227EEC" w:rsidRDefault="00494907" w:rsidP="00494907">
      <w:pPr>
        <w:pStyle w:val="ConsPlusNormal"/>
        <w:jc w:val="center"/>
        <w:rPr>
          <w:color w:val="000000"/>
        </w:rPr>
      </w:pPr>
      <w:proofErr w:type="gramStart"/>
      <w:r w:rsidRPr="00227EEC">
        <w:rPr>
          <w:color w:val="000000"/>
        </w:rPr>
        <w:t>МУНИЦИПАЛЬНОГО</w:t>
      </w:r>
      <w:proofErr w:type="gramEnd"/>
      <w:r w:rsidRPr="00227EEC">
        <w:rPr>
          <w:color w:val="000000"/>
        </w:rPr>
        <w:t xml:space="preserve"> ОБРАЗОВАПНИЯ МОЛЧАНОВСКОЕ СЕЛЬСКОЕ ПОСЕЛЕНИЕ</w:t>
      </w:r>
    </w:p>
    <w:p w:rsidR="00494907" w:rsidRDefault="00494907" w:rsidP="00494907">
      <w:pPr>
        <w:pStyle w:val="ConsPlusNormal"/>
        <w:jc w:val="center"/>
        <w:rPr>
          <w:color w:val="000000"/>
        </w:rPr>
      </w:pPr>
      <w:r w:rsidRPr="00227EEC">
        <w:rPr>
          <w:color w:val="000000"/>
        </w:rPr>
        <w:t>на 2022 г.</w:t>
      </w:r>
    </w:p>
    <w:p w:rsidR="00494907" w:rsidRPr="00227EEC" w:rsidRDefault="00494907" w:rsidP="00494907">
      <w:pPr>
        <w:pStyle w:val="ConsPlusNormal"/>
        <w:jc w:val="center"/>
        <w:rPr>
          <w:color w:val="000000"/>
        </w:rPr>
      </w:pPr>
    </w:p>
    <w:p w:rsidR="00494907" w:rsidRPr="00227EEC" w:rsidRDefault="00494907" w:rsidP="00494907">
      <w:pPr>
        <w:pStyle w:val="ConsPlusNormal"/>
        <w:jc w:val="center"/>
        <w:rPr>
          <w:color w:val="000000"/>
        </w:rPr>
      </w:pPr>
      <w:r w:rsidRPr="00227EEC">
        <w:rPr>
          <w:color w:val="000000"/>
        </w:rPr>
        <w:t>1. Основные средства</w:t>
      </w:r>
    </w:p>
    <w:p w:rsidR="00494907" w:rsidRPr="00494907" w:rsidRDefault="00494907" w:rsidP="00494907">
      <w:pPr>
        <w:autoSpaceDE w:val="0"/>
        <w:autoSpaceDN w:val="0"/>
        <w:adjustRightInd w:val="0"/>
        <w:ind w:firstLine="540"/>
        <w:rPr>
          <w:rFonts w:ascii="Arial" w:hAnsi="Arial" w:cs="Arial"/>
          <w:sz w:val="20"/>
          <w:szCs w:val="20"/>
        </w:rPr>
      </w:pPr>
      <w:r w:rsidRPr="00227EEC">
        <w:rPr>
          <w:rFonts w:ascii="Arial" w:hAnsi="Arial" w:cs="Arial"/>
          <w:color w:val="000000"/>
          <w:sz w:val="20"/>
          <w:szCs w:val="20"/>
        </w:rPr>
        <w:t>1.1. Транспортные средства</w:t>
      </w:r>
    </w:p>
    <w:tbl>
      <w:tblPr>
        <w:tblpPr w:leftFromText="180" w:rightFromText="180" w:vertAnchor="text" w:horzAnchor="margin" w:tblpY="28"/>
        <w:tblW w:w="9821" w:type="dxa"/>
        <w:tblLayout w:type="fixed"/>
        <w:tblCellMar>
          <w:top w:w="75" w:type="dxa"/>
          <w:left w:w="40" w:type="dxa"/>
          <w:bottom w:w="75" w:type="dxa"/>
          <w:right w:w="40" w:type="dxa"/>
        </w:tblCellMar>
        <w:tblLook w:val="0000" w:firstRow="0" w:lastRow="0" w:firstColumn="0" w:lastColumn="0" w:noHBand="0" w:noVBand="0"/>
      </w:tblPr>
      <w:tblGrid>
        <w:gridCol w:w="466"/>
        <w:gridCol w:w="4536"/>
        <w:gridCol w:w="992"/>
        <w:gridCol w:w="1276"/>
        <w:gridCol w:w="992"/>
        <w:gridCol w:w="1559"/>
      </w:tblGrid>
      <w:tr w:rsidR="00494907" w:rsidRPr="00494907" w:rsidTr="00494907">
        <w:trPr>
          <w:trHeight w:val="258"/>
        </w:trPr>
        <w:tc>
          <w:tcPr>
            <w:tcW w:w="466" w:type="dxa"/>
            <w:tcBorders>
              <w:top w:val="single" w:sz="8" w:space="0" w:color="auto"/>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N</w:t>
            </w:r>
          </w:p>
          <w:p w:rsidR="00494907" w:rsidRPr="00494907" w:rsidRDefault="00494907" w:rsidP="00494907">
            <w:pPr>
              <w:autoSpaceDE w:val="0"/>
              <w:autoSpaceDN w:val="0"/>
              <w:adjustRightInd w:val="0"/>
              <w:jc w:val="center"/>
              <w:rPr>
                <w:rFonts w:ascii="Arial" w:hAnsi="Arial" w:cs="Arial"/>
                <w:color w:val="000000"/>
                <w:sz w:val="20"/>
                <w:szCs w:val="20"/>
              </w:rPr>
            </w:pPr>
            <w:proofErr w:type="gramStart"/>
            <w:r w:rsidRPr="00494907">
              <w:rPr>
                <w:rFonts w:ascii="Arial" w:hAnsi="Arial" w:cs="Arial"/>
                <w:color w:val="000000"/>
                <w:sz w:val="20"/>
                <w:szCs w:val="20"/>
              </w:rPr>
              <w:t>п</w:t>
            </w:r>
            <w:proofErr w:type="gramEnd"/>
            <w:r w:rsidRPr="00494907">
              <w:rPr>
                <w:rFonts w:ascii="Arial" w:hAnsi="Arial" w:cs="Arial"/>
                <w:color w:val="000000"/>
                <w:sz w:val="20"/>
                <w:szCs w:val="20"/>
              </w:rPr>
              <w:t>/п</w:t>
            </w:r>
          </w:p>
        </w:tc>
        <w:tc>
          <w:tcPr>
            <w:tcW w:w="4536" w:type="dxa"/>
            <w:tcBorders>
              <w:top w:val="single" w:sz="8" w:space="0" w:color="auto"/>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Наименование, назначение,</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Краткая характеристика, адрес</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(местоположение) с указанием наличия</w:t>
            </w:r>
          </w:p>
          <w:p w:rsidR="00494907" w:rsidRPr="00494907" w:rsidRDefault="00494907" w:rsidP="00494907">
            <w:pPr>
              <w:autoSpaceDE w:val="0"/>
              <w:autoSpaceDN w:val="0"/>
              <w:adjustRightInd w:val="0"/>
              <w:ind w:left="-181"/>
              <w:jc w:val="center"/>
              <w:rPr>
                <w:rFonts w:ascii="Arial" w:hAnsi="Arial" w:cs="Arial"/>
                <w:color w:val="000000"/>
                <w:sz w:val="20"/>
                <w:szCs w:val="20"/>
              </w:rPr>
            </w:pPr>
            <w:r w:rsidRPr="00494907">
              <w:rPr>
                <w:rFonts w:ascii="Arial" w:hAnsi="Arial" w:cs="Arial"/>
                <w:color w:val="000000"/>
                <w:sz w:val="20"/>
                <w:szCs w:val="20"/>
              </w:rPr>
              <w:t>обременения (аренда, залог и т.д.)</w:t>
            </w:r>
          </w:p>
        </w:tc>
        <w:tc>
          <w:tcPr>
            <w:tcW w:w="992" w:type="dxa"/>
            <w:tcBorders>
              <w:top w:val="single" w:sz="8" w:space="0" w:color="auto"/>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Год выпуска,</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приобретения</w:t>
            </w:r>
          </w:p>
          <w:p w:rsidR="00494907" w:rsidRPr="00494907" w:rsidRDefault="00494907" w:rsidP="00494907">
            <w:pPr>
              <w:autoSpaceDE w:val="0"/>
              <w:autoSpaceDN w:val="0"/>
              <w:adjustRightInd w:val="0"/>
              <w:jc w:val="center"/>
              <w:rPr>
                <w:rFonts w:ascii="Arial" w:hAnsi="Arial" w:cs="Arial"/>
                <w:color w:val="000000"/>
                <w:sz w:val="20"/>
                <w:szCs w:val="20"/>
              </w:rPr>
            </w:pPr>
          </w:p>
        </w:tc>
        <w:tc>
          <w:tcPr>
            <w:tcW w:w="1276" w:type="dxa"/>
            <w:tcBorders>
              <w:top w:val="single" w:sz="8" w:space="0" w:color="auto"/>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Модель, № двигателя, рамы</w:t>
            </w:r>
          </w:p>
        </w:tc>
        <w:tc>
          <w:tcPr>
            <w:tcW w:w="992" w:type="dxa"/>
            <w:tcBorders>
              <w:top w:val="single" w:sz="8" w:space="0" w:color="auto"/>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Идентификационный номер(</w:t>
            </w:r>
            <w:r w:rsidRPr="00494907">
              <w:rPr>
                <w:rFonts w:ascii="Arial" w:hAnsi="Arial" w:cs="Arial"/>
                <w:color w:val="000000"/>
                <w:sz w:val="20"/>
                <w:szCs w:val="20"/>
                <w:lang w:val="en-US"/>
              </w:rPr>
              <w:t>VIN)</w:t>
            </w:r>
          </w:p>
          <w:p w:rsidR="00494907" w:rsidRPr="00494907" w:rsidRDefault="00494907" w:rsidP="00494907">
            <w:pPr>
              <w:autoSpaceDE w:val="0"/>
              <w:autoSpaceDN w:val="0"/>
              <w:adjustRightInd w:val="0"/>
              <w:jc w:val="center"/>
              <w:rPr>
                <w:rFonts w:ascii="Arial" w:hAnsi="Arial" w:cs="Arial"/>
                <w:color w:val="000000"/>
                <w:sz w:val="20"/>
                <w:szCs w:val="20"/>
              </w:rPr>
            </w:pPr>
          </w:p>
        </w:tc>
        <w:tc>
          <w:tcPr>
            <w:tcW w:w="1559" w:type="dxa"/>
            <w:tcBorders>
              <w:top w:val="single" w:sz="8" w:space="0" w:color="auto"/>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Рыночная стоимость</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по расчету, руб.</w:t>
            </w:r>
          </w:p>
          <w:p w:rsidR="00494907" w:rsidRPr="00494907" w:rsidRDefault="00494907" w:rsidP="00494907">
            <w:pPr>
              <w:autoSpaceDE w:val="0"/>
              <w:autoSpaceDN w:val="0"/>
              <w:adjustRightInd w:val="0"/>
              <w:jc w:val="center"/>
              <w:rPr>
                <w:rFonts w:ascii="Arial" w:hAnsi="Arial" w:cs="Arial"/>
                <w:color w:val="000000"/>
                <w:sz w:val="20"/>
                <w:szCs w:val="20"/>
              </w:rPr>
            </w:pPr>
          </w:p>
        </w:tc>
      </w:tr>
      <w:tr w:rsidR="00494907" w:rsidRPr="00494907" w:rsidTr="00494907">
        <w:trPr>
          <w:trHeight w:val="258"/>
        </w:trPr>
        <w:tc>
          <w:tcPr>
            <w:tcW w:w="466" w:type="dxa"/>
            <w:tcBorders>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1</w:t>
            </w:r>
          </w:p>
        </w:tc>
        <w:tc>
          <w:tcPr>
            <w:tcW w:w="4536" w:type="dxa"/>
            <w:tcBorders>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2</w:t>
            </w:r>
          </w:p>
        </w:tc>
        <w:tc>
          <w:tcPr>
            <w:tcW w:w="992" w:type="dxa"/>
            <w:tcBorders>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3</w:t>
            </w:r>
          </w:p>
        </w:tc>
        <w:tc>
          <w:tcPr>
            <w:tcW w:w="1276" w:type="dxa"/>
            <w:tcBorders>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4</w:t>
            </w:r>
          </w:p>
        </w:tc>
        <w:tc>
          <w:tcPr>
            <w:tcW w:w="992" w:type="dxa"/>
            <w:tcBorders>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5</w:t>
            </w:r>
          </w:p>
        </w:tc>
        <w:tc>
          <w:tcPr>
            <w:tcW w:w="1559" w:type="dxa"/>
            <w:tcBorders>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6</w:t>
            </w:r>
          </w:p>
        </w:tc>
      </w:tr>
      <w:tr w:rsidR="00494907" w:rsidRPr="00494907" w:rsidTr="00494907">
        <w:trPr>
          <w:trHeight w:val="258"/>
        </w:trPr>
        <w:tc>
          <w:tcPr>
            <w:tcW w:w="466" w:type="dxa"/>
            <w:tcBorders>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1</w:t>
            </w:r>
          </w:p>
        </w:tc>
        <w:tc>
          <w:tcPr>
            <w:tcW w:w="4536" w:type="dxa"/>
            <w:tcBorders>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Трактор МТЗ-82 Л</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государственный регистрационный номер 9592ТЕ70</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eastAsia="Calibri" w:hAnsi="Arial" w:cs="Arial"/>
                <w:sz w:val="20"/>
                <w:szCs w:val="20"/>
                <w:lang w:eastAsia="en-US"/>
              </w:rPr>
              <w:t xml:space="preserve">Томская область, с. Молчаново, ул. </w:t>
            </w:r>
            <w:proofErr w:type="spellStart"/>
            <w:r w:rsidRPr="00494907">
              <w:rPr>
                <w:rFonts w:ascii="Arial" w:eastAsia="Calibri" w:hAnsi="Arial" w:cs="Arial"/>
                <w:sz w:val="20"/>
                <w:szCs w:val="20"/>
                <w:lang w:eastAsia="en-US"/>
              </w:rPr>
              <w:t>Гришинский</w:t>
            </w:r>
            <w:proofErr w:type="spellEnd"/>
            <w:r w:rsidRPr="00494907">
              <w:rPr>
                <w:rFonts w:ascii="Arial" w:eastAsia="Calibri" w:hAnsi="Arial" w:cs="Arial"/>
                <w:sz w:val="20"/>
                <w:szCs w:val="20"/>
                <w:lang w:eastAsia="en-US"/>
              </w:rPr>
              <w:t xml:space="preserve"> тракт, 4</w:t>
            </w:r>
            <w:proofErr w:type="gramStart"/>
            <w:r w:rsidRPr="00494907">
              <w:rPr>
                <w:rFonts w:ascii="Arial" w:eastAsia="Calibri" w:hAnsi="Arial" w:cs="Arial"/>
                <w:sz w:val="20"/>
                <w:szCs w:val="20"/>
                <w:lang w:eastAsia="en-US"/>
              </w:rPr>
              <w:t xml:space="preserve"> Б</w:t>
            </w:r>
            <w:proofErr w:type="gramEnd"/>
          </w:p>
        </w:tc>
        <w:tc>
          <w:tcPr>
            <w:tcW w:w="992" w:type="dxa"/>
            <w:tcBorders>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1987</w:t>
            </w:r>
          </w:p>
        </w:tc>
        <w:tc>
          <w:tcPr>
            <w:tcW w:w="1276" w:type="dxa"/>
            <w:tcBorders>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Номер машины (рамы) 235420</w:t>
            </w:r>
          </w:p>
        </w:tc>
        <w:tc>
          <w:tcPr>
            <w:tcW w:w="992" w:type="dxa"/>
            <w:tcBorders>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w:t>
            </w:r>
          </w:p>
          <w:p w:rsidR="00494907" w:rsidRPr="00494907" w:rsidRDefault="00494907" w:rsidP="00494907">
            <w:pPr>
              <w:autoSpaceDE w:val="0"/>
              <w:autoSpaceDN w:val="0"/>
              <w:adjustRightInd w:val="0"/>
              <w:jc w:val="center"/>
              <w:rPr>
                <w:rFonts w:ascii="Arial" w:hAnsi="Arial" w:cs="Arial"/>
                <w:color w:val="000000"/>
                <w:sz w:val="20"/>
                <w:szCs w:val="20"/>
              </w:rPr>
            </w:pPr>
          </w:p>
        </w:tc>
        <w:tc>
          <w:tcPr>
            <w:tcW w:w="1559" w:type="dxa"/>
            <w:tcBorders>
              <w:left w:val="single" w:sz="8" w:space="0" w:color="auto"/>
              <w:bottom w:val="single" w:sz="8"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118 033,00</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Отчет №74/15 от 10.05.2015 ИП Швецов И.Г.</w:t>
            </w:r>
          </w:p>
        </w:tc>
      </w:tr>
      <w:tr w:rsidR="00494907" w:rsidRPr="00494907" w:rsidTr="00494907">
        <w:trPr>
          <w:trHeight w:val="258"/>
        </w:trPr>
        <w:tc>
          <w:tcPr>
            <w:tcW w:w="466" w:type="dxa"/>
            <w:tcBorders>
              <w:left w:val="single" w:sz="8" w:space="0" w:color="auto"/>
              <w:bottom w:val="single" w:sz="4"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2</w:t>
            </w:r>
          </w:p>
        </w:tc>
        <w:tc>
          <w:tcPr>
            <w:tcW w:w="4536" w:type="dxa"/>
            <w:tcBorders>
              <w:left w:val="single" w:sz="8" w:space="0" w:color="auto"/>
              <w:bottom w:val="single" w:sz="4"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Вакуумная машина КО-505А</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Государственный регистрационный знак В914РС70</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eastAsia="Calibri" w:hAnsi="Arial" w:cs="Arial"/>
                <w:sz w:val="20"/>
                <w:szCs w:val="20"/>
                <w:lang w:eastAsia="en-US"/>
              </w:rPr>
              <w:t>Томская область, с. Молчаново, ул. Советская, 35</w:t>
            </w:r>
          </w:p>
        </w:tc>
        <w:tc>
          <w:tcPr>
            <w:tcW w:w="992" w:type="dxa"/>
            <w:tcBorders>
              <w:left w:val="single" w:sz="8" w:space="0" w:color="auto"/>
              <w:bottom w:val="single" w:sz="4"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2004</w:t>
            </w:r>
          </w:p>
        </w:tc>
        <w:tc>
          <w:tcPr>
            <w:tcW w:w="1276" w:type="dxa"/>
            <w:tcBorders>
              <w:left w:val="single" w:sz="8" w:space="0" w:color="auto"/>
              <w:bottom w:val="single" w:sz="4"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740.11.240.250335</w:t>
            </w:r>
          </w:p>
        </w:tc>
        <w:tc>
          <w:tcPr>
            <w:tcW w:w="992" w:type="dxa"/>
            <w:tcBorders>
              <w:left w:val="single" w:sz="8" w:space="0" w:color="auto"/>
              <w:bottom w:val="single" w:sz="4"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lang w:val="en-US"/>
              </w:rPr>
            </w:pPr>
            <w:r w:rsidRPr="00494907">
              <w:rPr>
                <w:rFonts w:ascii="Arial" w:hAnsi="Arial" w:cs="Arial"/>
                <w:color w:val="000000"/>
                <w:sz w:val="20"/>
                <w:szCs w:val="20"/>
                <w:lang w:val="en-US"/>
              </w:rPr>
              <w:t>XVL48231140000208</w:t>
            </w:r>
          </w:p>
        </w:tc>
        <w:tc>
          <w:tcPr>
            <w:tcW w:w="1559" w:type="dxa"/>
            <w:tcBorders>
              <w:left w:val="single" w:sz="8" w:space="0" w:color="auto"/>
              <w:bottom w:val="single" w:sz="4" w:space="0" w:color="auto"/>
              <w:right w:val="single" w:sz="8"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862 062,00</w:t>
            </w:r>
          </w:p>
          <w:p w:rsidR="00494907" w:rsidRPr="00494907" w:rsidRDefault="00494907" w:rsidP="00494907">
            <w:pPr>
              <w:autoSpaceDE w:val="0"/>
              <w:autoSpaceDN w:val="0"/>
              <w:adjustRightInd w:val="0"/>
              <w:jc w:val="center"/>
              <w:rPr>
                <w:rFonts w:ascii="Arial" w:hAnsi="Arial" w:cs="Arial"/>
                <w:color w:val="000000"/>
                <w:sz w:val="20"/>
                <w:szCs w:val="20"/>
              </w:rPr>
            </w:pPr>
            <w:proofErr w:type="gramStart"/>
            <w:r w:rsidRPr="00494907">
              <w:rPr>
                <w:rFonts w:ascii="Arial" w:hAnsi="Arial" w:cs="Arial"/>
                <w:color w:val="000000"/>
                <w:sz w:val="20"/>
                <w:szCs w:val="20"/>
              </w:rPr>
              <w:t>(Справка №0008.2/19 от 21.01.2019г. ООО «НЭО»</w:t>
            </w:r>
            <w:proofErr w:type="gramEnd"/>
          </w:p>
        </w:tc>
      </w:tr>
      <w:tr w:rsidR="00494907" w:rsidRPr="00494907" w:rsidTr="00494907">
        <w:trPr>
          <w:trHeight w:val="258"/>
        </w:trPr>
        <w:tc>
          <w:tcPr>
            <w:tcW w:w="466"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Автомобиль УАЗ- 31519</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Государственный регистрационный знак О863АК70</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eastAsia="Calibri" w:hAnsi="Arial" w:cs="Arial"/>
                <w:sz w:val="20"/>
                <w:szCs w:val="20"/>
                <w:lang w:eastAsia="en-US"/>
              </w:rPr>
              <w:t>Томская область, с. Молчаново, ул. Рабочая, 14</w:t>
            </w:r>
          </w:p>
        </w:tc>
        <w:tc>
          <w:tcPr>
            <w:tcW w:w="992"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2003</w:t>
            </w:r>
          </w:p>
        </w:tc>
        <w:tc>
          <w:tcPr>
            <w:tcW w:w="1276"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 xml:space="preserve">УМЗ-421800 </w:t>
            </w:r>
            <w:r w:rsidRPr="00494907">
              <w:rPr>
                <w:rFonts w:ascii="Arial" w:hAnsi="Arial" w:cs="Arial"/>
                <w:color w:val="000000"/>
                <w:sz w:val="20"/>
                <w:szCs w:val="20"/>
                <w:lang w:val="en-US"/>
              </w:rPr>
              <w:t>N</w:t>
            </w:r>
            <w:r w:rsidRPr="00494907">
              <w:rPr>
                <w:rFonts w:ascii="Arial" w:hAnsi="Arial" w:cs="Arial"/>
                <w:color w:val="000000"/>
                <w:sz w:val="20"/>
                <w:szCs w:val="20"/>
              </w:rPr>
              <w:t xml:space="preserve"> 310</w:t>
            </w:r>
            <w:r w:rsidRPr="00494907">
              <w:rPr>
                <w:rFonts w:ascii="Arial" w:hAnsi="Arial" w:cs="Arial"/>
                <w:color w:val="000000"/>
                <w:sz w:val="20"/>
                <w:szCs w:val="20"/>
                <w:lang w:val="en-US"/>
              </w:rPr>
              <w:t>05346</w:t>
            </w:r>
          </w:p>
        </w:tc>
        <w:tc>
          <w:tcPr>
            <w:tcW w:w="992"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lang w:val="en-US"/>
              </w:rPr>
            </w:pPr>
            <w:r w:rsidRPr="00494907">
              <w:rPr>
                <w:rFonts w:ascii="Arial" w:hAnsi="Arial" w:cs="Arial"/>
                <w:color w:val="000000"/>
                <w:sz w:val="20"/>
                <w:szCs w:val="20"/>
                <w:lang w:val="en-US"/>
              </w:rPr>
              <w:t>XTT31519030558513</w:t>
            </w:r>
          </w:p>
        </w:tc>
        <w:tc>
          <w:tcPr>
            <w:tcW w:w="1559"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260 000.00</w:t>
            </w:r>
          </w:p>
          <w:p w:rsidR="00494907" w:rsidRPr="00494907" w:rsidRDefault="00494907" w:rsidP="00494907">
            <w:pPr>
              <w:autoSpaceDE w:val="0"/>
              <w:autoSpaceDN w:val="0"/>
              <w:adjustRightInd w:val="0"/>
              <w:jc w:val="center"/>
              <w:rPr>
                <w:rFonts w:ascii="Arial" w:hAnsi="Arial" w:cs="Arial"/>
                <w:color w:val="000000"/>
                <w:sz w:val="20"/>
                <w:szCs w:val="20"/>
              </w:rPr>
            </w:pPr>
            <w:proofErr w:type="gramStart"/>
            <w:r w:rsidRPr="00494907">
              <w:rPr>
                <w:rFonts w:ascii="Arial" w:hAnsi="Arial" w:cs="Arial"/>
                <w:color w:val="000000"/>
                <w:sz w:val="20"/>
                <w:szCs w:val="20"/>
              </w:rPr>
              <w:t>(Справка №0008.2/19 от 21.01.2019г. ООО «НЭО»</w:t>
            </w:r>
            <w:proofErr w:type="gramEnd"/>
          </w:p>
        </w:tc>
      </w:tr>
      <w:tr w:rsidR="00494907" w:rsidRPr="00494907" w:rsidTr="00494907">
        <w:trPr>
          <w:trHeight w:val="258"/>
        </w:trPr>
        <w:tc>
          <w:tcPr>
            <w:tcW w:w="466"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4</w:t>
            </w:r>
          </w:p>
        </w:tc>
        <w:tc>
          <w:tcPr>
            <w:tcW w:w="4536"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Автомобиль УАЗ-3962</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Государственный регистрационный знак</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А228МК70</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eastAsia="Calibri" w:hAnsi="Arial" w:cs="Arial"/>
                <w:sz w:val="20"/>
                <w:szCs w:val="20"/>
                <w:lang w:eastAsia="en-US"/>
              </w:rPr>
              <w:lastRenderedPageBreak/>
              <w:t>Томская область, с. Молчаново, ул. Советская, 35</w:t>
            </w:r>
          </w:p>
        </w:tc>
        <w:tc>
          <w:tcPr>
            <w:tcW w:w="992"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lastRenderedPageBreak/>
              <w:t>1990</w:t>
            </w:r>
          </w:p>
        </w:tc>
        <w:tc>
          <w:tcPr>
            <w:tcW w:w="1276"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417800-00500891</w:t>
            </w:r>
          </w:p>
        </w:tc>
        <w:tc>
          <w:tcPr>
            <w:tcW w:w="992"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lang w:val="en-US"/>
              </w:rPr>
            </w:pPr>
            <w:r w:rsidRPr="00494907">
              <w:rPr>
                <w:rFonts w:ascii="Arial" w:hAnsi="Arial" w:cs="Arial"/>
                <w:color w:val="000000"/>
                <w:sz w:val="20"/>
                <w:szCs w:val="20"/>
                <w:lang w:val="en-US"/>
              </w:rPr>
              <w:t>XTT396200L0046078</w:t>
            </w:r>
          </w:p>
        </w:tc>
        <w:tc>
          <w:tcPr>
            <w:tcW w:w="1559"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12 520.00</w:t>
            </w:r>
          </w:p>
          <w:p w:rsidR="00494907" w:rsidRPr="00494907" w:rsidRDefault="00494907" w:rsidP="00494907">
            <w:pPr>
              <w:autoSpaceDE w:val="0"/>
              <w:autoSpaceDN w:val="0"/>
              <w:adjustRightInd w:val="0"/>
              <w:jc w:val="center"/>
              <w:rPr>
                <w:rFonts w:ascii="Arial" w:hAnsi="Arial" w:cs="Arial"/>
                <w:color w:val="000000"/>
                <w:sz w:val="20"/>
                <w:szCs w:val="20"/>
              </w:rPr>
            </w:pPr>
            <w:proofErr w:type="gramStart"/>
            <w:r w:rsidRPr="00494907">
              <w:rPr>
                <w:rFonts w:ascii="Arial" w:hAnsi="Arial" w:cs="Arial"/>
                <w:color w:val="000000"/>
                <w:sz w:val="20"/>
                <w:szCs w:val="20"/>
              </w:rPr>
              <w:t xml:space="preserve">(Справка №0008.2/19 от </w:t>
            </w:r>
            <w:r w:rsidRPr="00494907">
              <w:rPr>
                <w:rFonts w:ascii="Arial" w:hAnsi="Arial" w:cs="Arial"/>
                <w:color w:val="000000"/>
                <w:sz w:val="20"/>
                <w:szCs w:val="20"/>
              </w:rPr>
              <w:lastRenderedPageBreak/>
              <w:t>21.01.2019г. ООО «НЭО»</w:t>
            </w:r>
            <w:proofErr w:type="gramEnd"/>
          </w:p>
        </w:tc>
      </w:tr>
      <w:tr w:rsidR="00494907" w:rsidRPr="00494907" w:rsidTr="00494907">
        <w:trPr>
          <w:trHeight w:val="258"/>
        </w:trPr>
        <w:tc>
          <w:tcPr>
            <w:tcW w:w="466"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lastRenderedPageBreak/>
              <w:t>5</w:t>
            </w:r>
          </w:p>
        </w:tc>
        <w:tc>
          <w:tcPr>
            <w:tcW w:w="4536"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Автомобиль УАЗ-39692</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Государственный регистрационный знак</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Р182АХ70</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eastAsia="Calibri" w:hAnsi="Arial" w:cs="Arial"/>
                <w:sz w:val="20"/>
                <w:szCs w:val="20"/>
                <w:lang w:eastAsia="en-US"/>
              </w:rPr>
              <w:t>Томская область, с. Молчаново, ул. Советская, 35</w:t>
            </w:r>
          </w:p>
        </w:tc>
        <w:tc>
          <w:tcPr>
            <w:tcW w:w="992"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1999</w:t>
            </w:r>
          </w:p>
        </w:tc>
        <w:tc>
          <w:tcPr>
            <w:tcW w:w="1276"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lang w:val="en-US"/>
              </w:rPr>
            </w:pPr>
            <w:r w:rsidRPr="00494907">
              <w:rPr>
                <w:rFonts w:ascii="Arial" w:hAnsi="Arial" w:cs="Arial"/>
                <w:color w:val="000000"/>
                <w:sz w:val="20"/>
                <w:szCs w:val="20"/>
              </w:rPr>
              <w:t xml:space="preserve">УМЗ-4218 </w:t>
            </w:r>
            <w:r w:rsidRPr="00494907">
              <w:rPr>
                <w:rFonts w:ascii="Arial" w:hAnsi="Arial" w:cs="Arial"/>
                <w:color w:val="000000"/>
                <w:sz w:val="20"/>
                <w:szCs w:val="20"/>
                <w:lang w:val="en-US"/>
              </w:rPr>
              <w:t>N X0708206</w:t>
            </w:r>
          </w:p>
        </w:tc>
        <w:tc>
          <w:tcPr>
            <w:tcW w:w="992"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lang w:val="en-US"/>
              </w:rPr>
            </w:pPr>
            <w:r w:rsidRPr="00494907">
              <w:rPr>
                <w:rFonts w:ascii="Arial" w:hAnsi="Arial" w:cs="Arial"/>
                <w:color w:val="000000"/>
                <w:sz w:val="20"/>
                <w:szCs w:val="20"/>
                <w:lang w:val="en-US"/>
              </w:rPr>
              <w:t>XTT396290X00229579</w:t>
            </w:r>
          </w:p>
        </w:tc>
        <w:tc>
          <w:tcPr>
            <w:tcW w:w="1559"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12 367,00</w:t>
            </w:r>
          </w:p>
          <w:p w:rsidR="00494907" w:rsidRPr="00494907" w:rsidRDefault="00494907" w:rsidP="00494907">
            <w:pPr>
              <w:autoSpaceDE w:val="0"/>
              <w:autoSpaceDN w:val="0"/>
              <w:adjustRightInd w:val="0"/>
              <w:jc w:val="center"/>
              <w:rPr>
                <w:rFonts w:ascii="Arial" w:hAnsi="Arial" w:cs="Arial"/>
                <w:color w:val="000000"/>
                <w:sz w:val="20"/>
                <w:szCs w:val="20"/>
              </w:rPr>
            </w:pPr>
            <w:proofErr w:type="gramStart"/>
            <w:r w:rsidRPr="00494907">
              <w:rPr>
                <w:rFonts w:ascii="Arial" w:hAnsi="Arial" w:cs="Arial"/>
                <w:color w:val="000000"/>
                <w:sz w:val="20"/>
                <w:szCs w:val="20"/>
              </w:rPr>
              <w:t>(Справка №0008.2/19 от 21.01.2019г. ООО «НЭО»</w:t>
            </w:r>
            <w:proofErr w:type="gramEnd"/>
          </w:p>
        </w:tc>
      </w:tr>
      <w:tr w:rsidR="00494907" w:rsidRPr="00494907" w:rsidTr="00494907">
        <w:trPr>
          <w:trHeight w:val="258"/>
        </w:trPr>
        <w:tc>
          <w:tcPr>
            <w:tcW w:w="466"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6</w:t>
            </w:r>
          </w:p>
        </w:tc>
        <w:tc>
          <w:tcPr>
            <w:tcW w:w="4536"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 xml:space="preserve">Автогрейдер ДЗ -143 </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Государственный регистрационный знак</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6822 ТМ 70</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eastAsia="Calibri" w:hAnsi="Arial" w:cs="Arial"/>
                <w:sz w:val="20"/>
                <w:szCs w:val="20"/>
                <w:lang w:eastAsia="en-US"/>
              </w:rPr>
              <w:t>Томская область, с. Молчаново, ул. Валикова, 10</w:t>
            </w:r>
          </w:p>
        </w:tc>
        <w:tc>
          <w:tcPr>
            <w:tcW w:w="992"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1987</w:t>
            </w:r>
          </w:p>
        </w:tc>
        <w:tc>
          <w:tcPr>
            <w:tcW w:w="1276"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Двигатель №853371</w:t>
            </w:r>
          </w:p>
        </w:tc>
        <w:tc>
          <w:tcPr>
            <w:tcW w:w="992"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836 700,00</w:t>
            </w:r>
          </w:p>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Отчет №0088/19 от 19.01.2019</w:t>
            </w:r>
          </w:p>
        </w:tc>
      </w:tr>
      <w:tr w:rsidR="00494907" w:rsidRPr="00494907" w:rsidTr="00494907">
        <w:trPr>
          <w:trHeight w:val="258"/>
        </w:trPr>
        <w:tc>
          <w:tcPr>
            <w:tcW w:w="466"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p>
        </w:tc>
        <w:tc>
          <w:tcPr>
            <w:tcW w:w="7796" w:type="dxa"/>
            <w:gridSpan w:val="4"/>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494907" w:rsidRPr="00494907" w:rsidRDefault="00494907" w:rsidP="00494907">
            <w:pPr>
              <w:autoSpaceDE w:val="0"/>
              <w:autoSpaceDN w:val="0"/>
              <w:adjustRightInd w:val="0"/>
              <w:jc w:val="center"/>
              <w:rPr>
                <w:rFonts w:ascii="Arial" w:hAnsi="Arial" w:cs="Arial"/>
                <w:color w:val="000000"/>
                <w:sz w:val="20"/>
                <w:szCs w:val="20"/>
              </w:rPr>
            </w:pPr>
            <w:r w:rsidRPr="00494907">
              <w:rPr>
                <w:rFonts w:ascii="Arial" w:hAnsi="Arial" w:cs="Arial"/>
                <w:color w:val="000000"/>
                <w:sz w:val="20"/>
                <w:szCs w:val="20"/>
              </w:rPr>
              <w:t>2 101 682,00</w:t>
            </w:r>
          </w:p>
        </w:tc>
      </w:tr>
    </w:tbl>
    <w:p w:rsidR="00E05313" w:rsidRPr="00E05313" w:rsidRDefault="00E05313" w:rsidP="00E05313">
      <w:pPr>
        <w:pStyle w:val="HTML0"/>
        <w:rPr>
          <w:rFonts w:ascii="Arial" w:hAnsi="Arial" w:cs="Arial"/>
          <w:sz w:val="20"/>
          <w:szCs w:val="20"/>
        </w:rPr>
      </w:pPr>
      <w:r w:rsidRPr="00E05313">
        <w:rPr>
          <w:rFonts w:ascii="Arial" w:hAnsi="Arial" w:cs="Arial"/>
          <w:sz w:val="20"/>
          <w:szCs w:val="20"/>
        </w:rPr>
        <w:t xml:space="preserve">1.2 Нежилые помещения </w:t>
      </w:r>
    </w:p>
    <w:p w:rsidR="00E05313" w:rsidRPr="00E05313" w:rsidRDefault="00E05313" w:rsidP="00E05313">
      <w:pPr>
        <w:pStyle w:val="HTML0"/>
        <w:rPr>
          <w:rFonts w:ascii="Arial" w:hAnsi="Arial" w:cs="Arial"/>
          <w:sz w:val="20"/>
          <w:szCs w:val="20"/>
        </w:rPr>
      </w:pPr>
    </w:p>
    <w:tbl>
      <w:tblPr>
        <w:tblpPr w:leftFromText="180" w:rightFromText="180" w:vertAnchor="text" w:horzAnchor="margin" w:tblpXSpec="center" w:tblpY="-19"/>
        <w:tblW w:w="5000" w:type="pct"/>
        <w:tblCellMar>
          <w:top w:w="75" w:type="dxa"/>
          <w:left w:w="40" w:type="dxa"/>
          <w:bottom w:w="75" w:type="dxa"/>
          <w:right w:w="40" w:type="dxa"/>
        </w:tblCellMar>
        <w:tblLook w:val="0000" w:firstRow="0" w:lastRow="0" w:firstColumn="0" w:lastColumn="0" w:noHBand="0" w:noVBand="0"/>
      </w:tblPr>
      <w:tblGrid>
        <w:gridCol w:w="353"/>
        <w:gridCol w:w="2960"/>
        <w:gridCol w:w="1198"/>
        <w:gridCol w:w="1804"/>
        <w:gridCol w:w="949"/>
        <w:gridCol w:w="1025"/>
        <w:gridCol w:w="1429"/>
      </w:tblGrid>
      <w:tr w:rsidR="00E05313" w:rsidRPr="00E05313" w:rsidTr="0016173C">
        <w:trPr>
          <w:trHeight w:val="258"/>
        </w:trPr>
        <w:tc>
          <w:tcPr>
            <w:tcW w:w="248" w:type="pct"/>
            <w:tcBorders>
              <w:top w:val="single" w:sz="8" w:space="0" w:color="auto"/>
              <w:left w:val="single" w:sz="8" w:space="0" w:color="auto"/>
              <w:bottom w:val="single" w:sz="8" w:space="0" w:color="auto"/>
              <w:right w:val="single" w:sz="8"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N</w:t>
            </w:r>
          </w:p>
          <w:p w:rsidR="00E05313" w:rsidRPr="00E05313" w:rsidRDefault="00E05313" w:rsidP="00E05313">
            <w:pPr>
              <w:pStyle w:val="HTML0"/>
              <w:jc w:val="left"/>
              <w:rPr>
                <w:rFonts w:ascii="Arial" w:hAnsi="Arial" w:cs="Arial"/>
                <w:sz w:val="20"/>
                <w:szCs w:val="20"/>
              </w:rPr>
            </w:pPr>
            <w:proofErr w:type="gramStart"/>
            <w:r w:rsidRPr="00E05313">
              <w:rPr>
                <w:rFonts w:ascii="Arial" w:hAnsi="Arial" w:cs="Arial"/>
                <w:sz w:val="20"/>
                <w:szCs w:val="20"/>
              </w:rPr>
              <w:t>п</w:t>
            </w:r>
            <w:proofErr w:type="gramEnd"/>
            <w:r w:rsidRPr="00E05313">
              <w:rPr>
                <w:rFonts w:ascii="Arial" w:hAnsi="Arial" w:cs="Arial"/>
                <w:sz w:val="20"/>
                <w:szCs w:val="20"/>
              </w:rPr>
              <w:t>/п</w:t>
            </w:r>
          </w:p>
        </w:tc>
        <w:tc>
          <w:tcPr>
            <w:tcW w:w="1684" w:type="pct"/>
            <w:tcBorders>
              <w:top w:val="single" w:sz="8" w:space="0" w:color="auto"/>
              <w:left w:val="single" w:sz="8" w:space="0" w:color="auto"/>
              <w:bottom w:val="single" w:sz="8" w:space="0" w:color="auto"/>
              <w:right w:val="single" w:sz="8"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Наименование объекта, адрес</w:t>
            </w:r>
          </w:p>
        </w:tc>
        <w:tc>
          <w:tcPr>
            <w:tcW w:w="438" w:type="pct"/>
            <w:tcBorders>
              <w:top w:val="single" w:sz="8" w:space="0" w:color="auto"/>
              <w:left w:val="single" w:sz="8" w:space="0" w:color="auto"/>
              <w:bottom w:val="single" w:sz="8" w:space="0" w:color="auto"/>
              <w:right w:val="single" w:sz="8"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 xml:space="preserve">Назначение </w:t>
            </w:r>
          </w:p>
        </w:tc>
        <w:tc>
          <w:tcPr>
            <w:tcW w:w="785" w:type="pct"/>
            <w:tcBorders>
              <w:top w:val="single" w:sz="8" w:space="0" w:color="auto"/>
              <w:left w:val="single" w:sz="8" w:space="0" w:color="auto"/>
              <w:bottom w:val="single" w:sz="8" w:space="0" w:color="auto"/>
              <w:right w:val="single" w:sz="8"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Кадастровый номер</w:t>
            </w:r>
          </w:p>
        </w:tc>
        <w:tc>
          <w:tcPr>
            <w:tcW w:w="524" w:type="pct"/>
            <w:tcBorders>
              <w:top w:val="single" w:sz="8" w:space="0" w:color="auto"/>
              <w:left w:val="single" w:sz="8" w:space="0" w:color="auto"/>
              <w:bottom w:val="single" w:sz="8" w:space="0" w:color="auto"/>
              <w:right w:val="single" w:sz="8"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Площадь</w:t>
            </w:r>
          </w:p>
        </w:tc>
        <w:tc>
          <w:tcPr>
            <w:tcW w:w="394" w:type="pct"/>
            <w:tcBorders>
              <w:top w:val="single" w:sz="8" w:space="0" w:color="auto"/>
              <w:left w:val="single" w:sz="8" w:space="0" w:color="auto"/>
              <w:bottom w:val="single" w:sz="8" w:space="0" w:color="auto"/>
              <w:right w:val="single" w:sz="8"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Год постройки</w:t>
            </w:r>
          </w:p>
          <w:p w:rsidR="00E05313" w:rsidRPr="00E05313" w:rsidRDefault="00E05313" w:rsidP="00E05313">
            <w:pPr>
              <w:pStyle w:val="HTML0"/>
              <w:jc w:val="left"/>
              <w:rPr>
                <w:rFonts w:ascii="Arial" w:hAnsi="Arial" w:cs="Arial"/>
                <w:sz w:val="20"/>
                <w:szCs w:val="20"/>
              </w:rPr>
            </w:pPr>
          </w:p>
        </w:tc>
        <w:tc>
          <w:tcPr>
            <w:tcW w:w="927" w:type="pct"/>
            <w:tcBorders>
              <w:top w:val="single" w:sz="8" w:space="0" w:color="auto"/>
              <w:left w:val="single" w:sz="8" w:space="0" w:color="auto"/>
              <w:bottom w:val="single" w:sz="8" w:space="0" w:color="auto"/>
              <w:right w:val="single" w:sz="8"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Рыночная стоимость</w:t>
            </w:r>
          </w:p>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по расчету, руб.</w:t>
            </w:r>
          </w:p>
        </w:tc>
      </w:tr>
      <w:tr w:rsidR="00E05313" w:rsidRPr="00E05313" w:rsidTr="0016173C">
        <w:trPr>
          <w:trHeight w:val="258"/>
        </w:trPr>
        <w:tc>
          <w:tcPr>
            <w:tcW w:w="248" w:type="pct"/>
            <w:tcBorders>
              <w:left w:val="single" w:sz="8" w:space="0" w:color="auto"/>
              <w:bottom w:val="single" w:sz="4" w:space="0" w:color="auto"/>
              <w:right w:val="single" w:sz="8"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1</w:t>
            </w:r>
          </w:p>
        </w:tc>
        <w:tc>
          <w:tcPr>
            <w:tcW w:w="1684" w:type="pct"/>
            <w:tcBorders>
              <w:left w:val="single" w:sz="8" w:space="0" w:color="auto"/>
              <w:bottom w:val="single" w:sz="4" w:space="0" w:color="auto"/>
              <w:right w:val="single" w:sz="8"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2</w:t>
            </w:r>
          </w:p>
        </w:tc>
        <w:tc>
          <w:tcPr>
            <w:tcW w:w="438" w:type="pct"/>
            <w:tcBorders>
              <w:left w:val="single" w:sz="8" w:space="0" w:color="auto"/>
              <w:bottom w:val="single" w:sz="4" w:space="0" w:color="auto"/>
              <w:right w:val="single" w:sz="8" w:space="0" w:color="auto"/>
            </w:tcBorders>
          </w:tcPr>
          <w:p w:rsidR="00E05313" w:rsidRPr="00E05313" w:rsidRDefault="00E05313" w:rsidP="00E05313">
            <w:pPr>
              <w:pStyle w:val="HTML0"/>
              <w:jc w:val="left"/>
              <w:rPr>
                <w:rFonts w:ascii="Arial" w:hAnsi="Arial" w:cs="Arial"/>
                <w:sz w:val="20"/>
                <w:szCs w:val="20"/>
              </w:rPr>
            </w:pPr>
          </w:p>
        </w:tc>
        <w:tc>
          <w:tcPr>
            <w:tcW w:w="785" w:type="pct"/>
            <w:tcBorders>
              <w:left w:val="single" w:sz="8" w:space="0" w:color="auto"/>
              <w:bottom w:val="single" w:sz="4" w:space="0" w:color="auto"/>
              <w:right w:val="single" w:sz="8" w:space="0" w:color="auto"/>
            </w:tcBorders>
          </w:tcPr>
          <w:p w:rsidR="00E05313" w:rsidRPr="00E05313" w:rsidRDefault="00E05313" w:rsidP="00E05313">
            <w:pPr>
              <w:pStyle w:val="HTML0"/>
              <w:jc w:val="left"/>
              <w:rPr>
                <w:rFonts w:ascii="Arial" w:hAnsi="Arial" w:cs="Arial"/>
                <w:sz w:val="20"/>
                <w:szCs w:val="20"/>
              </w:rPr>
            </w:pPr>
          </w:p>
        </w:tc>
        <w:tc>
          <w:tcPr>
            <w:tcW w:w="524" w:type="pct"/>
            <w:tcBorders>
              <w:left w:val="single" w:sz="8" w:space="0" w:color="auto"/>
              <w:bottom w:val="single" w:sz="4" w:space="0" w:color="auto"/>
              <w:right w:val="single" w:sz="8"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3</w:t>
            </w:r>
          </w:p>
        </w:tc>
        <w:tc>
          <w:tcPr>
            <w:tcW w:w="394" w:type="pct"/>
            <w:tcBorders>
              <w:left w:val="single" w:sz="8" w:space="0" w:color="auto"/>
              <w:bottom w:val="single" w:sz="4" w:space="0" w:color="auto"/>
              <w:right w:val="single" w:sz="8"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4</w:t>
            </w:r>
          </w:p>
        </w:tc>
        <w:tc>
          <w:tcPr>
            <w:tcW w:w="927" w:type="pct"/>
            <w:tcBorders>
              <w:left w:val="single" w:sz="8" w:space="0" w:color="auto"/>
              <w:bottom w:val="single" w:sz="4" w:space="0" w:color="auto"/>
              <w:right w:val="single" w:sz="8"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5</w:t>
            </w:r>
          </w:p>
        </w:tc>
      </w:tr>
      <w:tr w:rsidR="00E05313" w:rsidRPr="00E05313" w:rsidTr="0016173C">
        <w:trPr>
          <w:trHeight w:val="742"/>
        </w:trPr>
        <w:tc>
          <w:tcPr>
            <w:tcW w:w="248" w:type="pct"/>
            <w:tcBorders>
              <w:top w:val="single" w:sz="4" w:space="0" w:color="auto"/>
              <w:left w:val="single" w:sz="4" w:space="0" w:color="auto"/>
              <w:bottom w:val="single" w:sz="4" w:space="0" w:color="auto"/>
              <w:right w:val="single" w:sz="4"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1</w:t>
            </w:r>
          </w:p>
        </w:tc>
        <w:tc>
          <w:tcPr>
            <w:tcW w:w="1684" w:type="pct"/>
            <w:tcBorders>
              <w:top w:val="single" w:sz="4" w:space="0" w:color="auto"/>
              <w:left w:val="single" w:sz="4" w:space="0" w:color="auto"/>
              <w:bottom w:val="single" w:sz="4" w:space="0" w:color="auto"/>
              <w:right w:val="single" w:sz="4"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Нежилое помещение расположенное по адресу: Томская область, с. Молчаново, ул. Димитрова,71 строение 4</w:t>
            </w:r>
          </w:p>
        </w:tc>
        <w:tc>
          <w:tcPr>
            <w:tcW w:w="438" w:type="pct"/>
            <w:tcBorders>
              <w:top w:val="single" w:sz="4" w:space="0" w:color="auto"/>
              <w:left w:val="single" w:sz="4" w:space="0" w:color="auto"/>
              <w:bottom w:val="single" w:sz="4" w:space="0" w:color="auto"/>
              <w:right w:val="single" w:sz="4"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гараж</w:t>
            </w:r>
          </w:p>
        </w:tc>
        <w:tc>
          <w:tcPr>
            <w:tcW w:w="785" w:type="pct"/>
            <w:tcBorders>
              <w:top w:val="single" w:sz="4" w:space="0" w:color="auto"/>
              <w:left w:val="single" w:sz="4" w:space="0" w:color="auto"/>
              <w:bottom w:val="single" w:sz="4" w:space="0" w:color="auto"/>
              <w:right w:val="single" w:sz="4"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70:10:0101003:941</w:t>
            </w:r>
          </w:p>
        </w:tc>
        <w:tc>
          <w:tcPr>
            <w:tcW w:w="524" w:type="pct"/>
            <w:tcBorders>
              <w:top w:val="single" w:sz="4" w:space="0" w:color="auto"/>
              <w:left w:val="single" w:sz="4" w:space="0" w:color="auto"/>
              <w:bottom w:val="single" w:sz="4" w:space="0" w:color="auto"/>
              <w:right w:val="single" w:sz="4"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 xml:space="preserve">410,4 </w:t>
            </w:r>
            <w:proofErr w:type="spellStart"/>
            <w:r w:rsidRPr="00E05313">
              <w:rPr>
                <w:rFonts w:ascii="Arial" w:hAnsi="Arial" w:cs="Arial"/>
                <w:sz w:val="20"/>
                <w:szCs w:val="20"/>
              </w:rPr>
              <w:t>кв</w:t>
            </w:r>
            <w:proofErr w:type="gramStart"/>
            <w:r w:rsidRPr="00E05313">
              <w:rPr>
                <w:rFonts w:ascii="Arial" w:hAnsi="Arial" w:cs="Arial"/>
                <w:sz w:val="20"/>
                <w:szCs w:val="20"/>
              </w:rPr>
              <w:t>.м</w:t>
            </w:r>
            <w:proofErr w:type="spellEnd"/>
            <w:proofErr w:type="gramEnd"/>
          </w:p>
        </w:tc>
        <w:tc>
          <w:tcPr>
            <w:tcW w:w="394" w:type="pct"/>
            <w:tcBorders>
              <w:top w:val="single" w:sz="4" w:space="0" w:color="auto"/>
              <w:left w:val="single" w:sz="4" w:space="0" w:color="auto"/>
              <w:bottom w:val="single" w:sz="4" w:space="0" w:color="auto"/>
              <w:right w:val="single" w:sz="4"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1974</w:t>
            </w:r>
          </w:p>
        </w:tc>
        <w:tc>
          <w:tcPr>
            <w:tcW w:w="927" w:type="pct"/>
            <w:tcBorders>
              <w:top w:val="single" w:sz="4" w:space="0" w:color="auto"/>
              <w:left w:val="single" w:sz="4" w:space="0" w:color="auto"/>
              <w:bottom w:val="single" w:sz="4" w:space="0" w:color="auto"/>
              <w:right w:val="single" w:sz="4"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1 195 100,00</w:t>
            </w:r>
          </w:p>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Справка №0110.2/19 от 27.02.2019 ООО «НЭО»</w:t>
            </w:r>
          </w:p>
        </w:tc>
      </w:tr>
      <w:tr w:rsidR="00E05313" w:rsidRPr="00E05313" w:rsidTr="0016173C">
        <w:trPr>
          <w:trHeight w:val="258"/>
        </w:trPr>
        <w:tc>
          <w:tcPr>
            <w:tcW w:w="248" w:type="pct"/>
            <w:tcBorders>
              <w:top w:val="single" w:sz="4" w:space="0" w:color="auto"/>
              <w:left w:val="single" w:sz="4" w:space="0" w:color="auto"/>
              <w:bottom w:val="single" w:sz="4" w:space="0" w:color="auto"/>
              <w:right w:val="single" w:sz="4"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2</w:t>
            </w:r>
          </w:p>
        </w:tc>
        <w:tc>
          <w:tcPr>
            <w:tcW w:w="1684" w:type="pct"/>
            <w:tcBorders>
              <w:top w:val="single" w:sz="4" w:space="0" w:color="auto"/>
              <w:left w:val="single" w:sz="4" w:space="0" w:color="auto"/>
              <w:bottom w:val="single" w:sz="4" w:space="0" w:color="auto"/>
              <w:right w:val="single" w:sz="4"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Нежилое помещение расположенное по адресу: Томская область, с. Молчаново, ул. Советская, 35</w:t>
            </w:r>
          </w:p>
        </w:tc>
        <w:tc>
          <w:tcPr>
            <w:tcW w:w="438" w:type="pct"/>
            <w:tcBorders>
              <w:top w:val="single" w:sz="4" w:space="0" w:color="auto"/>
              <w:left w:val="single" w:sz="4" w:space="0" w:color="auto"/>
              <w:bottom w:val="single" w:sz="4" w:space="0" w:color="auto"/>
              <w:right w:val="single" w:sz="4"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баня</w:t>
            </w:r>
          </w:p>
        </w:tc>
        <w:tc>
          <w:tcPr>
            <w:tcW w:w="785" w:type="pct"/>
            <w:tcBorders>
              <w:top w:val="single" w:sz="4" w:space="0" w:color="auto"/>
              <w:left w:val="single" w:sz="4" w:space="0" w:color="auto"/>
              <w:bottom w:val="single" w:sz="4" w:space="0" w:color="auto"/>
              <w:right w:val="single" w:sz="4"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70:10:0101005:739</w:t>
            </w:r>
          </w:p>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70:10:0101005:742</w:t>
            </w:r>
          </w:p>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70:10:0101005:737</w:t>
            </w:r>
          </w:p>
        </w:tc>
        <w:tc>
          <w:tcPr>
            <w:tcW w:w="524" w:type="pct"/>
            <w:tcBorders>
              <w:top w:val="single" w:sz="4" w:space="0" w:color="auto"/>
              <w:left w:val="single" w:sz="4" w:space="0" w:color="auto"/>
              <w:bottom w:val="single" w:sz="4" w:space="0" w:color="auto"/>
              <w:right w:val="single" w:sz="4"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251,6 кв. м.</w:t>
            </w:r>
          </w:p>
        </w:tc>
        <w:tc>
          <w:tcPr>
            <w:tcW w:w="394" w:type="pct"/>
            <w:tcBorders>
              <w:top w:val="single" w:sz="4" w:space="0" w:color="auto"/>
              <w:left w:val="single" w:sz="4" w:space="0" w:color="auto"/>
              <w:bottom w:val="single" w:sz="4" w:space="0" w:color="auto"/>
              <w:right w:val="single" w:sz="4"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1973</w:t>
            </w:r>
          </w:p>
        </w:tc>
        <w:tc>
          <w:tcPr>
            <w:tcW w:w="927" w:type="pct"/>
            <w:tcBorders>
              <w:top w:val="single" w:sz="4" w:space="0" w:color="auto"/>
              <w:left w:val="single" w:sz="4" w:space="0" w:color="auto"/>
              <w:bottom w:val="single" w:sz="4" w:space="0" w:color="auto"/>
              <w:right w:val="single" w:sz="4"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1 135 000,00</w:t>
            </w:r>
          </w:p>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Отчет №0637/20 от 09.11.2020 ООО «НЭО»</w:t>
            </w:r>
          </w:p>
        </w:tc>
      </w:tr>
      <w:tr w:rsidR="00E05313" w:rsidRPr="00E05313" w:rsidTr="0016173C">
        <w:trPr>
          <w:trHeight w:val="20"/>
        </w:trPr>
        <w:tc>
          <w:tcPr>
            <w:tcW w:w="248" w:type="pct"/>
            <w:tcBorders>
              <w:top w:val="single" w:sz="4" w:space="0" w:color="auto"/>
              <w:left w:val="single" w:sz="4" w:space="0" w:color="auto"/>
              <w:bottom w:val="single" w:sz="4" w:space="0" w:color="auto"/>
              <w:right w:val="single" w:sz="4" w:space="0" w:color="auto"/>
            </w:tcBorders>
          </w:tcPr>
          <w:p w:rsidR="00E05313" w:rsidRPr="00E05313" w:rsidRDefault="00E05313" w:rsidP="00E05313">
            <w:pPr>
              <w:pStyle w:val="HTML0"/>
              <w:jc w:val="left"/>
              <w:rPr>
                <w:rFonts w:ascii="Arial" w:hAnsi="Arial" w:cs="Arial"/>
                <w:sz w:val="20"/>
                <w:szCs w:val="20"/>
              </w:rPr>
            </w:pPr>
          </w:p>
        </w:tc>
        <w:tc>
          <w:tcPr>
            <w:tcW w:w="3825" w:type="pct"/>
            <w:gridSpan w:val="5"/>
            <w:tcBorders>
              <w:top w:val="single" w:sz="4" w:space="0" w:color="auto"/>
              <w:left w:val="single" w:sz="4" w:space="0" w:color="auto"/>
              <w:bottom w:val="single" w:sz="4" w:space="0" w:color="auto"/>
              <w:right w:val="single" w:sz="4"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Итого:</w:t>
            </w:r>
          </w:p>
        </w:tc>
        <w:tc>
          <w:tcPr>
            <w:tcW w:w="927" w:type="pct"/>
            <w:tcBorders>
              <w:top w:val="single" w:sz="4" w:space="0" w:color="auto"/>
              <w:left w:val="single" w:sz="4" w:space="0" w:color="auto"/>
              <w:bottom w:val="single" w:sz="4" w:space="0" w:color="auto"/>
              <w:right w:val="single" w:sz="4" w:space="0" w:color="auto"/>
            </w:tcBorders>
          </w:tcPr>
          <w:p w:rsidR="00E05313" w:rsidRPr="00E05313" w:rsidRDefault="00E05313" w:rsidP="00E05313">
            <w:pPr>
              <w:pStyle w:val="HTML0"/>
              <w:jc w:val="left"/>
              <w:rPr>
                <w:rFonts w:ascii="Arial" w:hAnsi="Arial" w:cs="Arial"/>
                <w:sz w:val="20"/>
                <w:szCs w:val="20"/>
              </w:rPr>
            </w:pPr>
            <w:r w:rsidRPr="00E05313">
              <w:rPr>
                <w:rFonts w:ascii="Arial" w:hAnsi="Arial" w:cs="Arial"/>
                <w:sz w:val="20"/>
                <w:szCs w:val="20"/>
              </w:rPr>
              <w:t>2 330 100,00</w:t>
            </w:r>
          </w:p>
        </w:tc>
      </w:tr>
    </w:tbl>
    <w:p w:rsidR="00E05313" w:rsidRPr="00E05313" w:rsidRDefault="00E05313" w:rsidP="00E05313">
      <w:pPr>
        <w:pStyle w:val="HTML0"/>
        <w:rPr>
          <w:rFonts w:ascii="Arial" w:hAnsi="Arial" w:cs="Arial"/>
          <w:sz w:val="20"/>
          <w:szCs w:val="20"/>
        </w:rPr>
      </w:pPr>
    </w:p>
    <w:p w:rsidR="00E05313" w:rsidRPr="00E05313" w:rsidRDefault="00E05313" w:rsidP="00E05313">
      <w:pPr>
        <w:pStyle w:val="HTML0"/>
        <w:rPr>
          <w:rFonts w:ascii="Arial" w:hAnsi="Arial" w:cs="Arial"/>
          <w:sz w:val="20"/>
          <w:szCs w:val="20"/>
        </w:rPr>
      </w:pPr>
    </w:p>
    <w:p w:rsidR="00E05313" w:rsidRPr="00E05313" w:rsidRDefault="00E05313" w:rsidP="00E05313">
      <w:pPr>
        <w:pStyle w:val="HTML0"/>
        <w:rPr>
          <w:rFonts w:ascii="Arial" w:hAnsi="Arial" w:cs="Arial"/>
          <w:sz w:val="20"/>
          <w:szCs w:val="20"/>
        </w:rPr>
      </w:pPr>
    </w:p>
    <w:p w:rsidR="00E05313" w:rsidRPr="00E05313" w:rsidRDefault="00E05313" w:rsidP="00E05313">
      <w:pPr>
        <w:pStyle w:val="HTML0"/>
        <w:rPr>
          <w:rFonts w:ascii="Arial" w:hAnsi="Arial" w:cs="Arial"/>
          <w:sz w:val="20"/>
          <w:szCs w:val="20"/>
        </w:rPr>
      </w:pPr>
      <w:r w:rsidRPr="00E05313">
        <w:rPr>
          <w:rFonts w:ascii="Arial" w:hAnsi="Arial" w:cs="Arial"/>
          <w:sz w:val="20"/>
          <w:szCs w:val="20"/>
        </w:rPr>
        <w:t>Председатель</w:t>
      </w:r>
    </w:p>
    <w:p w:rsidR="00E05313" w:rsidRPr="00E05313" w:rsidRDefault="00E05313" w:rsidP="00E05313">
      <w:pPr>
        <w:pStyle w:val="HTML0"/>
        <w:rPr>
          <w:rFonts w:ascii="Arial" w:hAnsi="Arial" w:cs="Arial"/>
          <w:sz w:val="20"/>
          <w:szCs w:val="20"/>
        </w:rPr>
      </w:pPr>
      <w:r w:rsidRPr="00E05313">
        <w:rPr>
          <w:rFonts w:ascii="Arial" w:hAnsi="Arial" w:cs="Arial"/>
          <w:sz w:val="20"/>
          <w:szCs w:val="20"/>
        </w:rPr>
        <w:t xml:space="preserve">Совета Молчановского сельского поселения       </w:t>
      </w:r>
      <w:r>
        <w:rPr>
          <w:rFonts w:ascii="Arial" w:hAnsi="Arial" w:cs="Arial"/>
          <w:sz w:val="20"/>
          <w:szCs w:val="20"/>
        </w:rPr>
        <w:t>(подпись)</w:t>
      </w:r>
      <w:r w:rsidRPr="00E05313">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В.Г.Сысоев</w:t>
      </w:r>
      <w:proofErr w:type="spellEnd"/>
      <w:r w:rsidRPr="00E05313">
        <w:rPr>
          <w:rFonts w:ascii="Arial" w:hAnsi="Arial" w:cs="Arial"/>
          <w:sz w:val="20"/>
          <w:szCs w:val="20"/>
        </w:rPr>
        <w:t xml:space="preserve">    </w:t>
      </w:r>
      <w:r w:rsidRPr="00E05313">
        <w:rPr>
          <w:rFonts w:ascii="Arial" w:hAnsi="Arial" w:cs="Arial"/>
          <w:sz w:val="20"/>
          <w:szCs w:val="20"/>
        </w:rPr>
        <w:tab/>
      </w:r>
      <w:r w:rsidRPr="00E05313">
        <w:rPr>
          <w:rFonts w:ascii="Arial" w:hAnsi="Arial" w:cs="Arial"/>
          <w:sz w:val="20"/>
          <w:szCs w:val="20"/>
        </w:rPr>
        <w:tab/>
      </w:r>
      <w:r>
        <w:rPr>
          <w:rFonts w:ascii="Arial" w:hAnsi="Arial" w:cs="Arial"/>
          <w:sz w:val="20"/>
          <w:szCs w:val="20"/>
        </w:rPr>
        <w:t xml:space="preserve">    </w:t>
      </w:r>
      <w:r w:rsidRPr="00E05313">
        <w:rPr>
          <w:rFonts w:ascii="Arial" w:hAnsi="Arial" w:cs="Arial"/>
          <w:sz w:val="20"/>
          <w:szCs w:val="20"/>
        </w:rPr>
        <w:tab/>
      </w:r>
      <w:r w:rsidRPr="00E05313">
        <w:rPr>
          <w:rFonts w:ascii="Arial" w:hAnsi="Arial" w:cs="Arial"/>
          <w:sz w:val="20"/>
          <w:szCs w:val="20"/>
        </w:rPr>
        <w:tab/>
      </w:r>
      <w:r w:rsidRPr="00E05313">
        <w:rPr>
          <w:rFonts w:ascii="Arial" w:hAnsi="Arial" w:cs="Arial"/>
          <w:sz w:val="20"/>
          <w:szCs w:val="20"/>
        </w:rPr>
        <w:tab/>
      </w:r>
      <w:r w:rsidRPr="00E05313">
        <w:rPr>
          <w:rFonts w:ascii="Arial" w:hAnsi="Arial" w:cs="Arial"/>
          <w:sz w:val="20"/>
          <w:szCs w:val="20"/>
        </w:rPr>
        <w:tab/>
      </w:r>
      <w:r w:rsidRPr="00E05313">
        <w:rPr>
          <w:rFonts w:ascii="Arial" w:hAnsi="Arial" w:cs="Arial"/>
          <w:i/>
          <w:sz w:val="20"/>
          <w:szCs w:val="20"/>
        </w:rPr>
        <w:tab/>
      </w:r>
      <w:r w:rsidRPr="00E05313">
        <w:rPr>
          <w:rFonts w:ascii="Arial" w:hAnsi="Arial" w:cs="Arial"/>
          <w:sz w:val="20"/>
          <w:szCs w:val="20"/>
        </w:rPr>
        <w:t xml:space="preserve">         </w:t>
      </w:r>
      <w:r w:rsidRPr="00E05313">
        <w:rPr>
          <w:rFonts w:ascii="Arial" w:hAnsi="Arial" w:cs="Arial"/>
          <w:sz w:val="20"/>
          <w:szCs w:val="20"/>
        </w:rPr>
        <w:tab/>
        <w:t>В.Г. Сысоев</w:t>
      </w:r>
    </w:p>
    <w:p w:rsidR="00E05313" w:rsidRPr="00E05313" w:rsidRDefault="00E05313" w:rsidP="00E05313">
      <w:pPr>
        <w:pStyle w:val="HTML0"/>
        <w:rPr>
          <w:rFonts w:ascii="Arial" w:hAnsi="Arial" w:cs="Arial"/>
          <w:sz w:val="20"/>
          <w:szCs w:val="20"/>
        </w:rPr>
      </w:pPr>
    </w:p>
    <w:p w:rsidR="00E05313" w:rsidRPr="00E05313" w:rsidRDefault="00E05313" w:rsidP="00E05313">
      <w:pPr>
        <w:pStyle w:val="HTML0"/>
        <w:rPr>
          <w:rFonts w:ascii="Arial" w:hAnsi="Arial" w:cs="Arial"/>
          <w:sz w:val="20"/>
          <w:szCs w:val="20"/>
          <w:lang w:val="x-none"/>
        </w:rPr>
      </w:pPr>
      <w:proofErr w:type="spellStart"/>
      <w:r w:rsidRPr="00E05313">
        <w:rPr>
          <w:rFonts w:ascii="Arial" w:hAnsi="Arial" w:cs="Arial"/>
          <w:sz w:val="20"/>
          <w:szCs w:val="20"/>
        </w:rPr>
        <w:t>Врио</w:t>
      </w:r>
      <w:proofErr w:type="spellEnd"/>
      <w:r w:rsidRPr="00E05313">
        <w:rPr>
          <w:rFonts w:ascii="Arial" w:hAnsi="Arial" w:cs="Arial"/>
          <w:sz w:val="20"/>
          <w:szCs w:val="20"/>
        </w:rPr>
        <w:t xml:space="preserve"> Главы Молчановского сельс</w:t>
      </w:r>
      <w:r>
        <w:rPr>
          <w:rFonts w:ascii="Arial" w:hAnsi="Arial" w:cs="Arial"/>
          <w:sz w:val="20"/>
          <w:szCs w:val="20"/>
        </w:rPr>
        <w:t>кого поселения (подпись)        Д.В.</w:t>
      </w:r>
      <w:proofErr w:type="gramStart"/>
      <w:r>
        <w:rPr>
          <w:rFonts w:ascii="Arial" w:hAnsi="Arial" w:cs="Arial"/>
          <w:sz w:val="20"/>
          <w:szCs w:val="20"/>
        </w:rPr>
        <w:t>Гришкин</w:t>
      </w:r>
      <w:proofErr w:type="gramEnd"/>
      <w:r>
        <w:rPr>
          <w:rFonts w:ascii="Arial" w:hAnsi="Arial" w:cs="Arial"/>
          <w:sz w:val="20"/>
          <w:szCs w:val="20"/>
        </w:rPr>
        <w:tab/>
        <w:t xml:space="preserve">        </w:t>
      </w:r>
      <w:r w:rsidRPr="00E05313">
        <w:rPr>
          <w:rFonts w:ascii="Arial" w:hAnsi="Arial" w:cs="Arial"/>
          <w:sz w:val="20"/>
          <w:szCs w:val="20"/>
        </w:rPr>
        <w:tab/>
      </w:r>
      <w:r w:rsidRPr="00E05313">
        <w:rPr>
          <w:rFonts w:ascii="Arial" w:hAnsi="Arial" w:cs="Arial"/>
          <w:sz w:val="20"/>
          <w:szCs w:val="20"/>
        </w:rPr>
        <w:tab/>
        <w:t xml:space="preserve">   </w:t>
      </w:r>
      <w:r w:rsidRPr="00E05313">
        <w:rPr>
          <w:rFonts w:ascii="Arial" w:hAnsi="Arial" w:cs="Arial"/>
          <w:sz w:val="20"/>
          <w:szCs w:val="20"/>
        </w:rPr>
        <w:tab/>
      </w:r>
      <w:r w:rsidRPr="00E05313">
        <w:rPr>
          <w:rFonts w:ascii="Arial" w:hAnsi="Arial" w:cs="Arial"/>
          <w:sz w:val="20"/>
          <w:szCs w:val="20"/>
        </w:rPr>
        <w:tab/>
      </w:r>
      <w:r w:rsidRPr="00E05313">
        <w:rPr>
          <w:rFonts w:ascii="Arial" w:hAnsi="Arial" w:cs="Arial"/>
          <w:sz w:val="20"/>
          <w:szCs w:val="20"/>
        </w:rPr>
        <w:tab/>
        <w:t xml:space="preserve">           Д.В. Гришкин</w:t>
      </w:r>
    </w:p>
    <w:p w:rsidR="00494907" w:rsidRPr="00E05313" w:rsidRDefault="00494907" w:rsidP="0049490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sz w:val="20"/>
          <w:szCs w:val="20"/>
          <w:lang w:val="x-none"/>
        </w:rPr>
        <w:sectPr w:rsidR="00494907" w:rsidRPr="00E05313" w:rsidSect="00494907">
          <w:headerReference w:type="default" r:id="rId10"/>
          <w:headerReference w:type="first" r:id="rId11"/>
          <w:pgSz w:w="11906" w:h="16838" w:code="9"/>
          <w:pgMar w:top="1134" w:right="567" w:bottom="1134" w:left="1701" w:header="709" w:footer="709" w:gutter="0"/>
          <w:cols w:space="708"/>
          <w:titlePg/>
          <w:docGrid w:linePitch="360"/>
        </w:sectPr>
      </w:pPr>
    </w:p>
    <w:p w:rsidR="007E2CAC" w:rsidRPr="002F5463" w:rsidRDefault="007E2CAC" w:rsidP="007E2CAC">
      <w:pPr>
        <w:autoSpaceDE w:val="0"/>
        <w:autoSpaceDN w:val="0"/>
        <w:adjustRightInd w:val="0"/>
        <w:rPr>
          <w:rFonts w:ascii="Arial" w:hAnsi="Arial" w:cs="Arial"/>
          <w:color w:val="000000"/>
          <w:sz w:val="22"/>
          <w:szCs w:val="22"/>
        </w:rPr>
      </w:pPr>
    </w:p>
    <w:p w:rsidR="007E2CAC" w:rsidRPr="00DC639F" w:rsidRDefault="007E2CAC" w:rsidP="00884003">
      <w:pPr>
        <w:rPr>
          <w:rFonts w:ascii="Arial" w:hAnsi="Arial" w:cs="Arial"/>
          <w:color w:val="000000"/>
          <w:sz w:val="20"/>
          <w:szCs w:val="20"/>
        </w:rPr>
      </w:pP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r w:rsidRPr="00286862">
        <w:rPr>
          <w:rFonts w:ascii="Arial" w:hAnsi="Arial" w:cs="Arial"/>
          <w:color w:val="365F91" w:themeColor="accent1" w:themeShade="BF"/>
          <w:sz w:val="40"/>
          <w:szCs w:val="40"/>
        </w:rPr>
        <w:t>ВТОРОЙ РАЗДЕЛ:</w:t>
      </w: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r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986E5C" w:rsidRPr="00286862" w:rsidRDefault="00690E18" w:rsidP="00986E5C">
      <w:pPr>
        <w:autoSpaceDE w:val="0"/>
        <w:autoSpaceDN w:val="0"/>
        <w:adjustRightInd w:val="0"/>
        <w:jc w:val="center"/>
        <w:rPr>
          <w:rFonts w:ascii="Arial" w:hAnsi="Arial" w:cs="Arial"/>
          <w:sz w:val="20"/>
          <w:szCs w:val="20"/>
        </w:rPr>
      </w:pPr>
      <w:r w:rsidRPr="00286862">
        <w:rPr>
          <w:rFonts w:ascii="Arial" w:hAnsi="Arial" w:cs="Arial"/>
          <w:color w:val="000000"/>
          <w:sz w:val="20"/>
          <w:szCs w:val="20"/>
        </w:rPr>
        <w:tab/>
      </w:r>
      <w:r w:rsidRPr="00286862">
        <w:rPr>
          <w:rFonts w:ascii="Arial" w:hAnsi="Arial" w:cs="Arial"/>
          <w:color w:val="000000"/>
          <w:sz w:val="20"/>
          <w:szCs w:val="20"/>
        </w:rPr>
        <w:tab/>
      </w:r>
      <w:r w:rsidR="00986E5C"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E5238F" w:rsidRPr="00286862" w:rsidRDefault="00E5238F" w:rsidP="00585C19">
      <w:pPr>
        <w:autoSpaceDE w:val="0"/>
        <w:autoSpaceDN w:val="0"/>
        <w:adjustRightInd w:val="0"/>
        <w:rPr>
          <w:rFonts w:ascii="Arial" w:hAnsi="Arial" w:cs="Arial"/>
          <w:b/>
          <w:sz w:val="20"/>
          <w:szCs w:val="20"/>
        </w:rPr>
      </w:pPr>
    </w:p>
    <w:p w:rsidR="00585C19" w:rsidRPr="00C30F1E" w:rsidRDefault="00585C19" w:rsidP="00585C19">
      <w:pPr>
        <w:jc w:val="center"/>
        <w:rPr>
          <w:rFonts w:ascii="Arial" w:hAnsi="Arial" w:cs="Arial"/>
          <w:b/>
          <w:sz w:val="20"/>
          <w:szCs w:val="20"/>
        </w:rPr>
      </w:pPr>
      <w:r w:rsidRPr="00C30F1E">
        <w:rPr>
          <w:rFonts w:ascii="Arial" w:hAnsi="Arial" w:cs="Arial"/>
          <w:b/>
          <w:sz w:val="20"/>
          <w:szCs w:val="20"/>
        </w:rPr>
        <w:t>ПОСТАНОВЛЕНИЕ</w:t>
      </w:r>
    </w:p>
    <w:p w:rsidR="00585C19" w:rsidRPr="00C30F1E" w:rsidRDefault="00585C19" w:rsidP="00585C19">
      <w:pPr>
        <w:jc w:val="center"/>
        <w:rPr>
          <w:rFonts w:ascii="Arial" w:hAnsi="Arial" w:cs="Arial"/>
          <w:b/>
          <w:sz w:val="20"/>
          <w:szCs w:val="20"/>
        </w:rPr>
      </w:pPr>
    </w:p>
    <w:p w:rsidR="00585C19" w:rsidRPr="00C30F1E" w:rsidRDefault="00585C19" w:rsidP="00585C19">
      <w:pPr>
        <w:pStyle w:val="afe"/>
        <w:tabs>
          <w:tab w:val="left" w:pos="708"/>
        </w:tabs>
        <w:spacing w:before="0" w:line="360" w:lineRule="auto"/>
        <w:rPr>
          <w:rFonts w:ascii="Arial" w:hAnsi="Arial" w:cs="Arial"/>
          <w:sz w:val="20"/>
        </w:rPr>
      </w:pPr>
      <w:r w:rsidRPr="00C30F1E">
        <w:rPr>
          <w:rFonts w:ascii="Arial" w:hAnsi="Arial" w:cs="Arial"/>
          <w:sz w:val="20"/>
        </w:rPr>
        <w:t>«01</w:t>
      </w:r>
      <w:r>
        <w:rPr>
          <w:rFonts w:ascii="Arial" w:hAnsi="Arial" w:cs="Arial"/>
          <w:sz w:val="20"/>
        </w:rPr>
        <w:t>»</w:t>
      </w:r>
      <w:r w:rsidR="0042051B">
        <w:rPr>
          <w:rFonts w:ascii="Arial" w:hAnsi="Arial" w:cs="Arial"/>
          <w:sz w:val="20"/>
        </w:rPr>
        <w:t xml:space="preserve">  марта</w:t>
      </w:r>
      <w:r w:rsidRPr="00C30F1E">
        <w:rPr>
          <w:rFonts w:ascii="Arial" w:hAnsi="Arial" w:cs="Arial"/>
          <w:sz w:val="20"/>
        </w:rPr>
        <w:t xml:space="preserve">  2022 г.</w:t>
      </w:r>
      <w:r w:rsidRPr="00C30F1E">
        <w:rPr>
          <w:rFonts w:ascii="Arial" w:hAnsi="Arial" w:cs="Arial"/>
          <w:sz w:val="20"/>
        </w:rPr>
        <w:tab/>
      </w:r>
      <w:r w:rsidRPr="00C30F1E">
        <w:rPr>
          <w:rFonts w:ascii="Arial" w:hAnsi="Arial" w:cs="Arial"/>
          <w:sz w:val="20"/>
        </w:rPr>
        <w:tab/>
      </w:r>
      <w:r w:rsidRPr="00C30F1E">
        <w:rPr>
          <w:rFonts w:ascii="Arial" w:hAnsi="Arial" w:cs="Arial"/>
          <w:sz w:val="20"/>
        </w:rPr>
        <w:tab/>
        <w:t xml:space="preserve">           </w:t>
      </w:r>
      <w:r w:rsidR="0042051B">
        <w:rPr>
          <w:rFonts w:ascii="Arial" w:hAnsi="Arial" w:cs="Arial"/>
          <w:sz w:val="20"/>
        </w:rPr>
        <w:t>№  43</w:t>
      </w:r>
    </w:p>
    <w:p w:rsidR="0042051B" w:rsidRPr="0042051B" w:rsidRDefault="0042051B" w:rsidP="0042051B">
      <w:pPr>
        <w:jc w:val="both"/>
        <w:rPr>
          <w:rFonts w:ascii="Arial" w:hAnsi="Arial" w:cs="Arial"/>
          <w:color w:val="333333"/>
          <w:sz w:val="20"/>
          <w:szCs w:val="20"/>
        </w:rPr>
      </w:pPr>
      <w:r w:rsidRPr="0042051B">
        <w:rPr>
          <w:rFonts w:ascii="Arial" w:hAnsi="Arial" w:cs="Arial"/>
          <w:color w:val="333333"/>
          <w:sz w:val="20"/>
          <w:szCs w:val="20"/>
        </w:rPr>
        <w:t>О безвозмездной передаче ООО «Газпром газораспределение Томск» проектно-сметной документации и результатов изыскательных работ по объекту газоснабжения на территории муниципального образования Молчановское сельское поселение</w:t>
      </w:r>
    </w:p>
    <w:p w:rsidR="0042051B" w:rsidRPr="0042051B" w:rsidRDefault="0042051B" w:rsidP="0042051B">
      <w:pPr>
        <w:jc w:val="both"/>
        <w:rPr>
          <w:rFonts w:ascii="Arial" w:hAnsi="Arial" w:cs="Arial"/>
          <w:color w:val="333333"/>
          <w:sz w:val="20"/>
          <w:szCs w:val="20"/>
        </w:rPr>
      </w:pPr>
    </w:p>
    <w:p w:rsidR="0042051B" w:rsidRPr="0042051B" w:rsidRDefault="0042051B" w:rsidP="0042051B">
      <w:pPr>
        <w:jc w:val="both"/>
        <w:rPr>
          <w:rFonts w:ascii="Arial" w:hAnsi="Arial" w:cs="Arial"/>
          <w:color w:val="333333"/>
          <w:sz w:val="20"/>
          <w:szCs w:val="20"/>
        </w:rPr>
      </w:pPr>
      <w:proofErr w:type="gramStart"/>
      <w:r w:rsidRPr="0042051B">
        <w:rPr>
          <w:rFonts w:ascii="Arial" w:hAnsi="Arial" w:cs="Arial"/>
          <w:color w:val="333333"/>
          <w:sz w:val="20"/>
          <w:szCs w:val="20"/>
        </w:rPr>
        <w:t>Руководствуясь</w:t>
      </w:r>
      <w:r w:rsidRPr="0042051B">
        <w:rPr>
          <w:rFonts w:ascii="Arial" w:hAnsi="Arial" w:cs="Arial"/>
          <w:bCs/>
          <w:color w:val="333333"/>
          <w:sz w:val="20"/>
          <w:szCs w:val="20"/>
        </w:rPr>
        <w:t xml:space="preserve"> Федеральным законом от 11 июня 2021 года № 184-ФЗ «О внесении изменений в Федеральный закон «О газоснабжении в Российской Федерации»</w:t>
      </w:r>
      <w:r w:rsidRPr="0042051B">
        <w:rPr>
          <w:rFonts w:ascii="Arial" w:hAnsi="Arial" w:cs="Arial"/>
          <w:color w:val="333333"/>
          <w:sz w:val="20"/>
          <w:szCs w:val="20"/>
        </w:rPr>
        <w:t>, во исполнение решения Совета Молчановского сельского поселения от 24 февраля 2022года № 36 «О безвозмездной передаче ООО «Газпром газораспределение Томск» проектно-сметной документации и результаты изыскательных работ по объекту газоснабжения на территории муниципального образования Молчановское  сельское поселение», Уставом муниципального образования Молчановское сельское</w:t>
      </w:r>
      <w:proofErr w:type="gramEnd"/>
      <w:r w:rsidRPr="0042051B">
        <w:rPr>
          <w:rFonts w:ascii="Arial" w:hAnsi="Arial" w:cs="Arial"/>
          <w:color w:val="333333"/>
          <w:sz w:val="20"/>
          <w:szCs w:val="20"/>
        </w:rPr>
        <w:t xml:space="preserve"> поселение Молчановского района Томской области </w:t>
      </w:r>
    </w:p>
    <w:p w:rsidR="0042051B" w:rsidRPr="0042051B" w:rsidRDefault="0042051B" w:rsidP="0042051B">
      <w:pPr>
        <w:jc w:val="both"/>
        <w:rPr>
          <w:rFonts w:ascii="Arial" w:hAnsi="Arial" w:cs="Arial"/>
          <w:b/>
          <w:color w:val="333333"/>
          <w:sz w:val="20"/>
          <w:szCs w:val="20"/>
        </w:rPr>
      </w:pPr>
      <w:r w:rsidRPr="0042051B">
        <w:rPr>
          <w:rFonts w:ascii="Arial" w:hAnsi="Arial" w:cs="Arial"/>
          <w:b/>
          <w:color w:val="333333"/>
          <w:sz w:val="20"/>
          <w:szCs w:val="20"/>
        </w:rPr>
        <w:t>ПОСТАНОВЛЯЮ:</w:t>
      </w:r>
    </w:p>
    <w:p w:rsidR="0042051B" w:rsidRPr="0042051B" w:rsidRDefault="0042051B" w:rsidP="00EE70E6">
      <w:pPr>
        <w:numPr>
          <w:ilvl w:val="0"/>
          <w:numId w:val="9"/>
        </w:numPr>
        <w:jc w:val="both"/>
        <w:rPr>
          <w:rFonts w:ascii="Arial" w:hAnsi="Arial" w:cs="Arial"/>
          <w:color w:val="333333"/>
          <w:sz w:val="20"/>
          <w:szCs w:val="20"/>
        </w:rPr>
      </w:pPr>
      <w:r w:rsidRPr="0042051B">
        <w:rPr>
          <w:rFonts w:ascii="Arial" w:hAnsi="Arial" w:cs="Arial"/>
          <w:color w:val="333333"/>
          <w:sz w:val="20"/>
          <w:szCs w:val="20"/>
        </w:rPr>
        <w:t>Безвозмездно передать в собственность ООО «Газпром газораспределение Томск» электронную версию проектно-сметной документации и результаты изыскательных работ по объекту «</w:t>
      </w:r>
      <w:proofErr w:type="spellStart"/>
      <w:r w:rsidRPr="0042051B">
        <w:rPr>
          <w:rFonts w:ascii="Arial" w:hAnsi="Arial" w:cs="Arial"/>
          <w:color w:val="333333"/>
          <w:sz w:val="20"/>
          <w:szCs w:val="20"/>
        </w:rPr>
        <w:t>Газонабжение</w:t>
      </w:r>
      <w:proofErr w:type="spellEnd"/>
      <w:r w:rsidRPr="0042051B">
        <w:rPr>
          <w:rFonts w:ascii="Arial" w:hAnsi="Arial" w:cs="Arial"/>
          <w:color w:val="333333"/>
          <w:sz w:val="20"/>
          <w:szCs w:val="20"/>
        </w:rPr>
        <w:t xml:space="preserve"> </w:t>
      </w:r>
      <w:proofErr w:type="spellStart"/>
      <w:r w:rsidRPr="0042051B">
        <w:rPr>
          <w:rFonts w:ascii="Arial" w:hAnsi="Arial" w:cs="Arial"/>
          <w:color w:val="333333"/>
          <w:sz w:val="20"/>
          <w:szCs w:val="20"/>
        </w:rPr>
        <w:t>мкр</w:t>
      </w:r>
      <w:proofErr w:type="spellEnd"/>
      <w:r w:rsidRPr="0042051B">
        <w:rPr>
          <w:rFonts w:ascii="Arial" w:hAnsi="Arial" w:cs="Arial"/>
          <w:color w:val="333333"/>
          <w:sz w:val="20"/>
          <w:szCs w:val="20"/>
        </w:rPr>
        <w:t>. Нефтяников с. Молчаново Молчановского района Томской области», на сумму 6 616 792,94 (Шесть миллионов шестьсот шестнадцать тысяч семьсот девяносто два рубля 94 копейки).</w:t>
      </w:r>
    </w:p>
    <w:p w:rsidR="0042051B" w:rsidRPr="0042051B" w:rsidRDefault="0042051B" w:rsidP="00EE70E6">
      <w:pPr>
        <w:numPr>
          <w:ilvl w:val="0"/>
          <w:numId w:val="9"/>
        </w:numPr>
        <w:jc w:val="both"/>
        <w:rPr>
          <w:rFonts w:ascii="Arial" w:hAnsi="Arial" w:cs="Arial"/>
          <w:color w:val="333333"/>
          <w:sz w:val="20"/>
          <w:szCs w:val="20"/>
        </w:rPr>
      </w:pPr>
      <w:r w:rsidRPr="0042051B">
        <w:rPr>
          <w:rFonts w:ascii="Arial" w:hAnsi="Arial" w:cs="Arial"/>
          <w:color w:val="333333"/>
          <w:sz w:val="20"/>
          <w:szCs w:val="20"/>
        </w:rPr>
        <w:t xml:space="preserve">Проектная документация и результаты изыскательных работ передается по акту приема – передачи с целью последующего выполнения по ним строительно-монтажных работ в рамках реализации программы социальной </w:t>
      </w:r>
      <w:proofErr w:type="spellStart"/>
      <w:r w:rsidRPr="0042051B">
        <w:rPr>
          <w:rFonts w:ascii="Arial" w:hAnsi="Arial" w:cs="Arial"/>
          <w:color w:val="333333"/>
          <w:sz w:val="20"/>
          <w:szCs w:val="20"/>
        </w:rPr>
        <w:t>догазификации</w:t>
      </w:r>
      <w:proofErr w:type="spellEnd"/>
      <w:r w:rsidRPr="0042051B">
        <w:rPr>
          <w:rFonts w:ascii="Arial" w:hAnsi="Arial" w:cs="Arial"/>
          <w:color w:val="333333"/>
          <w:sz w:val="20"/>
          <w:szCs w:val="20"/>
        </w:rPr>
        <w:t xml:space="preserve"> с правом внесения изменений в проектную документацию для ее актуализации.</w:t>
      </w:r>
    </w:p>
    <w:p w:rsidR="0042051B" w:rsidRPr="0042051B" w:rsidRDefault="0042051B" w:rsidP="00EE70E6">
      <w:pPr>
        <w:numPr>
          <w:ilvl w:val="0"/>
          <w:numId w:val="9"/>
        </w:numPr>
        <w:jc w:val="both"/>
        <w:rPr>
          <w:rFonts w:ascii="Arial" w:hAnsi="Arial" w:cs="Arial"/>
          <w:color w:val="333333"/>
          <w:sz w:val="20"/>
          <w:szCs w:val="20"/>
        </w:rPr>
      </w:pPr>
      <w:r w:rsidRPr="0042051B">
        <w:rPr>
          <w:rFonts w:ascii="Arial" w:hAnsi="Arial" w:cs="Arial"/>
          <w:color w:val="333333"/>
          <w:sz w:val="20"/>
          <w:szCs w:val="20"/>
        </w:rPr>
        <w:t>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муниципального образования Молчановское сельское поселение (http://www.</w:t>
      </w:r>
      <w:hyperlink r:id="rId12" w:history="1">
        <w:r w:rsidRPr="0042051B">
          <w:rPr>
            <w:rStyle w:val="af"/>
            <w:rFonts w:ascii="Arial" w:hAnsi="Arial" w:cs="Arial"/>
            <w:sz w:val="20"/>
            <w:szCs w:val="20"/>
          </w:rPr>
          <w:t>msp.tomskinvest.ru</w:t>
        </w:r>
      </w:hyperlink>
      <w:r w:rsidRPr="0042051B">
        <w:rPr>
          <w:rFonts w:ascii="Arial" w:hAnsi="Arial" w:cs="Arial"/>
          <w:color w:val="333333"/>
          <w:sz w:val="20"/>
          <w:szCs w:val="20"/>
        </w:rPr>
        <w:t>).</w:t>
      </w:r>
    </w:p>
    <w:p w:rsidR="0042051B" w:rsidRPr="0042051B" w:rsidRDefault="0042051B" w:rsidP="00EE70E6">
      <w:pPr>
        <w:numPr>
          <w:ilvl w:val="0"/>
          <w:numId w:val="9"/>
        </w:numPr>
        <w:jc w:val="both"/>
        <w:rPr>
          <w:rFonts w:ascii="Arial" w:hAnsi="Arial" w:cs="Arial"/>
          <w:color w:val="333333"/>
          <w:sz w:val="20"/>
          <w:szCs w:val="20"/>
        </w:rPr>
      </w:pPr>
      <w:r w:rsidRPr="0042051B">
        <w:rPr>
          <w:rFonts w:ascii="Arial" w:hAnsi="Arial" w:cs="Arial"/>
          <w:color w:val="333333"/>
          <w:sz w:val="20"/>
          <w:szCs w:val="20"/>
        </w:rPr>
        <w:t>Настоящее постановление вступает в силу после его официального опубликования.</w:t>
      </w:r>
    </w:p>
    <w:p w:rsidR="0042051B" w:rsidRPr="0042051B" w:rsidRDefault="0042051B" w:rsidP="00EE70E6">
      <w:pPr>
        <w:numPr>
          <w:ilvl w:val="0"/>
          <w:numId w:val="9"/>
        </w:numPr>
        <w:jc w:val="both"/>
        <w:rPr>
          <w:rFonts w:ascii="Arial" w:hAnsi="Arial" w:cs="Arial"/>
          <w:color w:val="333333"/>
          <w:sz w:val="20"/>
          <w:szCs w:val="20"/>
        </w:rPr>
      </w:pPr>
      <w:r w:rsidRPr="0042051B">
        <w:rPr>
          <w:rFonts w:ascii="Arial" w:hAnsi="Arial" w:cs="Arial"/>
          <w:color w:val="333333"/>
          <w:sz w:val="20"/>
          <w:szCs w:val="20"/>
        </w:rPr>
        <w:t xml:space="preserve">Контроль исполнения настоящего постановления оставляю за собой. </w:t>
      </w:r>
    </w:p>
    <w:p w:rsidR="0042051B" w:rsidRPr="0042051B" w:rsidRDefault="0042051B" w:rsidP="0042051B">
      <w:pPr>
        <w:jc w:val="both"/>
        <w:rPr>
          <w:rFonts w:ascii="Arial" w:hAnsi="Arial" w:cs="Arial"/>
          <w:color w:val="333333"/>
          <w:sz w:val="20"/>
          <w:szCs w:val="20"/>
        </w:rPr>
      </w:pPr>
    </w:p>
    <w:p w:rsidR="0042051B" w:rsidRPr="0042051B" w:rsidRDefault="0042051B" w:rsidP="0042051B">
      <w:pPr>
        <w:jc w:val="both"/>
        <w:rPr>
          <w:rFonts w:ascii="Arial" w:hAnsi="Arial" w:cs="Arial"/>
          <w:color w:val="333333"/>
          <w:sz w:val="20"/>
          <w:szCs w:val="20"/>
        </w:rPr>
      </w:pPr>
    </w:p>
    <w:p w:rsidR="0042051B" w:rsidRPr="0042051B" w:rsidRDefault="0042051B" w:rsidP="0042051B">
      <w:pPr>
        <w:jc w:val="both"/>
        <w:rPr>
          <w:rFonts w:ascii="Arial" w:hAnsi="Arial" w:cs="Arial"/>
          <w:color w:val="333333"/>
          <w:sz w:val="20"/>
          <w:szCs w:val="20"/>
        </w:rPr>
      </w:pPr>
      <w:proofErr w:type="spellStart"/>
      <w:r w:rsidRPr="0042051B">
        <w:rPr>
          <w:rFonts w:ascii="Arial" w:hAnsi="Arial" w:cs="Arial"/>
          <w:color w:val="333333"/>
          <w:sz w:val="20"/>
          <w:szCs w:val="20"/>
        </w:rPr>
        <w:t>Врио</w:t>
      </w:r>
      <w:proofErr w:type="spellEnd"/>
      <w:r w:rsidRPr="0042051B">
        <w:rPr>
          <w:rFonts w:ascii="Arial" w:hAnsi="Arial" w:cs="Arial"/>
          <w:color w:val="333333"/>
          <w:sz w:val="20"/>
          <w:szCs w:val="20"/>
        </w:rPr>
        <w:t xml:space="preserve"> Главы Молчановского сельского поселения          (подпись)      Д. В. </w:t>
      </w:r>
      <w:proofErr w:type="gramStart"/>
      <w:r w:rsidRPr="0042051B">
        <w:rPr>
          <w:rFonts w:ascii="Arial" w:hAnsi="Arial" w:cs="Arial"/>
          <w:color w:val="333333"/>
          <w:sz w:val="20"/>
          <w:szCs w:val="20"/>
        </w:rPr>
        <w:t>Гришкин</w:t>
      </w:r>
      <w:proofErr w:type="gramEnd"/>
    </w:p>
    <w:p w:rsidR="0042051B" w:rsidRPr="0042051B" w:rsidRDefault="0042051B" w:rsidP="0042051B">
      <w:pPr>
        <w:jc w:val="both"/>
        <w:rPr>
          <w:rFonts w:ascii="Arial" w:hAnsi="Arial" w:cs="Arial"/>
          <w:color w:val="333333"/>
          <w:sz w:val="20"/>
          <w:szCs w:val="20"/>
        </w:rPr>
      </w:pPr>
    </w:p>
    <w:p w:rsidR="00585C19" w:rsidRPr="00C30F1E" w:rsidRDefault="00585C19" w:rsidP="00585C19">
      <w:pPr>
        <w:jc w:val="both"/>
        <w:rPr>
          <w:rFonts w:ascii="Arial" w:hAnsi="Arial" w:cs="Arial"/>
          <w:color w:val="333333"/>
          <w:sz w:val="20"/>
          <w:szCs w:val="20"/>
        </w:rPr>
      </w:pPr>
    </w:p>
    <w:p w:rsidR="004F6733" w:rsidRDefault="004F6733" w:rsidP="004F6733">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703CD0" w:rsidRDefault="00703CD0" w:rsidP="00703CD0">
      <w:pPr>
        <w:jc w:val="center"/>
        <w:rPr>
          <w:rFonts w:ascii="Arial" w:hAnsi="Arial" w:cs="Arial"/>
          <w:b/>
          <w:sz w:val="20"/>
          <w:szCs w:val="20"/>
        </w:rPr>
      </w:pPr>
      <w:r w:rsidRPr="00A00737">
        <w:rPr>
          <w:rFonts w:ascii="Arial" w:hAnsi="Arial" w:cs="Arial"/>
          <w:b/>
          <w:sz w:val="20"/>
          <w:szCs w:val="20"/>
        </w:rPr>
        <w:t>ПОСТАНОВЛЕНИЕ</w:t>
      </w:r>
    </w:p>
    <w:p w:rsidR="00703CD0" w:rsidRDefault="00703CD0" w:rsidP="00703CD0">
      <w:pPr>
        <w:jc w:val="center"/>
        <w:rPr>
          <w:rFonts w:ascii="Arial" w:hAnsi="Arial" w:cs="Arial"/>
          <w:b/>
          <w:sz w:val="20"/>
          <w:szCs w:val="20"/>
        </w:rPr>
      </w:pPr>
    </w:p>
    <w:p w:rsidR="00703CD0" w:rsidRDefault="0042051B" w:rsidP="00703CD0">
      <w:pPr>
        <w:rPr>
          <w:rFonts w:ascii="Arial" w:hAnsi="Arial" w:cs="Arial"/>
          <w:sz w:val="20"/>
          <w:szCs w:val="20"/>
        </w:rPr>
      </w:pPr>
      <w:r>
        <w:rPr>
          <w:rFonts w:ascii="Arial" w:hAnsi="Arial" w:cs="Arial"/>
          <w:sz w:val="20"/>
          <w:szCs w:val="20"/>
        </w:rPr>
        <w:t>«04» марта</w:t>
      </w:r>
      <w:r w:rsidR="00703CD0" w:rsidRPr="00A00737">
        <w:rPr>
          <w:rFonts w:ascii="Arial" w:hAnsi="Arial" w:cs="Arial"/>
          <w:sz w:val="20"/>
          <w:szCs w:val="20"/>
        </w:rPr>
        <w:t xml:space="preserve"> 2022 г.                                                                                                   </w:t>
      </w:r>
      <w:r w:rsidR="00C02445">
        <w:rPr>
          <w:rFonts w:ascii="Arial" w:hAnsi="Arial" w:cs="Arial"/>
          <w:sz w:val="20"/>
          <w:szCs w:val="20"/>
        </w:rPr>
        <w:tab/>
      </w:r>
      <w:r w:rsidR="00C02445">
        <w:rPr>
          <w:rFonts w:ascii="Arial" w:hAnsi="Arial" w:cs="Arial"/>
          <w:sz w:val="20"/>
          <w:szCs w:val="20"/>
        </w:rPr>
        <w:tab/>
      </w:r>
      <w:r>
        <w:rPr>
          <w:rFonts w:ascii="Arial" w:hAnsi="Arial" w:cs="Arial"/>
          <w:sz w:val="20"/>
          <w:szCs w:val="20"/>
        </w:rPr>
        <w:t>№ 47</w:t>
      </w:r>
    </w:p>
    <w:p w:rsidR="00703CD0" w:rsidRPr="00A00737" w:rsidRDefault="00703CD0" w:rsidP="00703CD0">
      <w:pPr>
        <w:jc w:val="center"/>
        <w:rPr>
          <w:rFonts w:ascii="Arial" w:hAnsi="Arial" w:cs="Arial"/>
          <w:b/>
          <w:sz w:val="20"/>
          <w:szCs w:val="20"/>
        </w:rPr>
      </w:pPr>
    </w:p>
    <w:p w:rsidR="0042051B" w:rsidRPr="0042051B" w:rsidRDefault="0042051B" w:rsidP="0042051B">
      <w:pPr>
        <w:autoSpaceDE w:val="0"/>
        <w:autoSpaceDN w:val="0"/>
        <w:adjustRightInd w:val="0"/>
        <w:jc w:val="center"/>
        <w:rPr>
          <w:rFonts w:ascii="Arial" w:eastAsia="Courier New" w:hAnsi="Arial" w:cs="Arial"/>
          <w:color w:val="000000" w:themeColor="text1"/>
          <w:sz w:val="20"/>
        </w:rPr>
      </w:pPr>
      <w:r w:rsidRPr="0042051B">
        <w:rPr>
          <w:rFonts w:ascii="Arial" w:eastAsia="Courier New" w:hAnsi="Arial" w:cs="Arial"/>
          <w:color w:val="000000" w:themeColor="text1"/>
          <w:sz w:val="20"/>
        </w:rPr>
        <w:t>О внесении изменений в постановление Администрации Молчановского сельского поселения от 26.03.2019 года № 61 «Об установлении базовых ставок по расчету платы одного пропуска на сутки за провоз тяжеловесных грузов по автомобильным дорогам общего пользования местного значения Молчановского сельского поселения»</w:t>
      </w:r>
    </w:p>
    <w:p w:rsidR="0042051B" w:rsidRPr="0042051B" w:rsidRDefault="0042051B" w:rsidP="0042051B">
      <w:pPr>
        <w:autoSpaceDE w:val="0"/>
        <w:autoSpaceDN w:val="0"/>
        <w:adjustRightInd w:val="0"/>
        <w:jc w:val="center"/>
        <w:rPr>
          <w:rFonts w:ascii="Arial" w:eastAsia="Courier New" w:hAnsi="Arial" w:cs="Arial"/>
          <w:color w:val="000000" w:themeColor="text1"/>
          <w:sz w:val="20"/>
        </w:rPr>
      </w:pPr>
    </w:p>
    <w:p w:rsidR="0042051B" w:rsidRPr="0042051B" w:rsidRDefault="0042051B" w:rsidP="0042051B">
      <w:pPr>
        <w:autoSpaceDE w:val="0"/>
        <w:autoSpaceDN w:val="0"/>
        <w:adjustRightInd w:val="0"/>
        <w:jc w:val="center"/>
        <w:rPr>
          <w:rFonts w:ascii="Arial" w:eastAsia="Courier New" w:hAnsi="Arial" w:cs="Arial"/>
          <w:color w:val="000000" w:themeColor="text1"/>
          <w:sz w:val="20"/>
        </w:rPr>
      </w:pPr>
      <w:r w:rsidRPr="0042051B">
        <w:rPr>
          <w:rFonts w:ascii="Arial" w:eastAsia="Courier New" w:hAnsi="Arial" w:cs="Arial"/>
          <w:color w:val="000000" w:themeColor="text1"/>
          <w:sz w:val="20"/>
        </w:rPr>
        <w:t xml:space="preserve">В </w:t>
      </w:r>
      <w:proofErr w:type="gramStart"/>
      <w:r w:rsidRPr="0042051B">
        <w:rPr>
          <w:rFonts w:ascii="Arial" w:eastAsia="Courier New" w:hAnsi="Arial" w:cs="Arial"/>
          <w:color w:val="000000" w:themeColor="text1"/>
          <w:sz w:val="20"/>
        </w:rPr>
        <w:t>целях</w:t>
      </w:r>
      <w:proofErr w:type="gramEnd"/>
      <w:r w:rsidRPr="0042051B">
        <w:rPr>
          <w:rFonts w:ascii="Arial" w:eastAsia="Courier New" w:hAnsi="Arial" w:cs="Arial"/>
          <w:color w:val="000000" w:themeColor="text1"/>
          <w:sz w:val="20"/>
        </w:rPr>
        <w:t xml:space="preserve"> приведения нормативно-правового акта в соответствие</w:t>
      </w:r>
    </w:p>
    <w:p w:rsidR="0042051B" w:rsidRPr="0042051B" w:rsidRDefault="0042051B" w:rsidP="0042051B">
      <w:pPr>
        <w:autoSpaceDE w:val="0"/>
        <w:autoSpaceDN w:val="0"/>
        <w:adjustRightInd w:val="0"/>
        <w:jc w:val="center"/>
        <w:rPr>
          <w:rFonts w:ascii="Arial" w:eastAsia="Courier New" w:hAnsi="Arial" w:cs="Arial"/>
          <w:b/>
          <w:color w:val="000000" w:themeColor="text1"/>
          <w:sz w:val="20"/>
        </w:rPr>
      </w:pPr>
      <w:r w:rsidRPr="0042051B">
        <w:rPr>
          <w:rFonts w:ascii="Arial" w:eastAsia="Courier New" w:hAnsi="Arial" w:cs="Arial"/>
          <w:b/>
          <w:color w:val="000000" w:themeColor="text1"/>
          <w:sz w:val="20"/>
        </w:rPr>
        <w:t>ПОСТАНОВЛЯЮ:</w:t>
      </w:r>
    </w:p>
    <w:p w:rsidR="0042051B" w:rsidRPr="0042051B" w:rsidRDefault="0042051B" w:rsidP="0042051B">
      <w:pPr>
        <w:autoSpaceDE w:val="0"/>
        <w:autoSpaceDN w:val="0"/>
        <w:adjustRightInd w:val="0"/>
        <w:jc w:val="both"/>
        <w:rPr>
          <w:rFonts w:ascii="Arial" w:eastAsia="Courier New" w:hAnsi="Arial" w:cs="Arial"/>
          <w:color w:val="000000" w:themeColor="text1"/>
          <w:sz w:val="20"/>
        </w:rPr>
      </w:pPr>
      <w:r w:rsidRPr="0042051B">
        <w:rPr>
          <w:rFonts w:ascii="Arial" w:eastAsia="Courier New" w:hAnsi="Arial" w:cs="Arial"/>
          <w:color w:val="000000" w:themeColor="text1"/>
          <w:sz w:val="20"/>
        </w:rPr>
        <w:t>1. Преамбулу постановления Администрации Молчановского сельского поселения</w:t>
      </w:r>
      <w:r w:rsidRPr="0042051B">
        <w:rPr>
          <w:rFonts w:ascii="Arial" w:eastAsia="Courier New" w:hAnsi="Arial" w:cs="Arial"/>
          <w:b/>
          <w:color w:val="000000" w:themeColor="text1"/>
          <w:sz w:val="20"/>
        </w:rPr>
        <w:t xml:space="preserve"> </w:t>
      </w:r>
      <w:r w:rsidRPr="0042051B">
        <w:rPr>
          <w:rFonts w:ascii="Arial" w:eastAsia="Courier New" w:hAnsi="Arial" w:cs="Arial"/>
          <w:color w:val="000000" w:themeColor="text1"/>
          <w:sz w:val="20"/>
        </w:rPr>
        <w:t xml:space="preserve">от 26.03.2019 года № 61 «Об установлении базовых ставок по расчету платы одного пропуска на сутки за провоз тяжеловесных грузов по автомобильным дорогам общего пользования местного значения Молчановского сельского поселения» изложить в новой редакции: </w:t>
      </w:r>
    </w:p>
    <w:p w:rsidR="0042051B" w:rsidRPr="0042051B" w:rsidRDefault="0042051B" w:rsidP="0042051B">
      <w:pPr>
        <w:autoSpaceDE w:val="0"/>
        <w:autoSpaceDN w:val="0"/>
        <w:adjustRightInd w:val="0"/>
        <w:jc w:val="both"/>
        <w:rPr>
          <w:rFonts w:ascii="Arial" w:eastAsia="Courier New" w:hAnsi="Arial" w:cs="Arial"/>
          <w:color w:val="000000" w:themeColor="text1"/>
          <w:sz w:val="20"/>
        </w:rPr>
      </w:pPr>
      <w:proofErr w:type="gramStart"/>
      <w:r w:rsidRPr="0042051B">
        <w:rPr>
          <w:rFonts w:ascii="Arial" w:eastAsia="Courier New" w:hAnsi="Arial" w:cs="Arial"/>
          <w:color w:val="000000" w:themeColor="text1"/>
          <w:sz w:val="20"/>
        </w:rPr>
        <w:t xml:space="preserve">«В соответствии с </w:t>
      </w:r>
      <w:hyperlink r:id="rId13" w:history="1">
        <w:r w:rsidRPr="0042051B">
          <w:rPr>
            <w:rStyle w:val="af"/>
            <w:rFonts w:ascii="Arial" w:eastAsia="Courier New" w:hAnsi="Arial" w:cs="Arial"/>
            <w:sz w:val="20"/>
          </w:rPr>
          <w:t>частью 7 статьи 13</w:t>
        </w:r>
      </w:hyperlink>
      <w:r w:rsidRPr="0042051B">
        <w:rPr>
          <w:rFonts w:ascii="Arial" w:eastAsia="Courier New" w:hAnsi="Arial" w:cs="Arial"/>
          <w:color w:val="000000" w:themeColor="text1"/>
          <w:sz w:val="20"/>
        </w:rPr>
        <w:t xml:space="preserve">, </w:t>
      </w:r>
      <w:hyperlink r:id="rId14" w:history="1">
        <w:r w:rsidRPr="0042051B">
          <w:rPr>
            <w:rStyle w:val="af"/>
            <w:rFonts w:ascii="Arial" w:eastAsia="Courier New" w:hAnsi="Arial" w:cs="Arial"/>
            <w:sz w:val="20"/>
          </w:rPr>
          <w:t>частью 9 статьи 31</w:t>
        </w:r>
      </w:hyperlink>
      <w:r w:rsidRPr="0042051B">
        <w:rPr>
          <w:rFonts w:ascii="Arial" w:eastAsia="Courier New" w:hAnsi="Arial" w:cs="Arial"/>
          <w:color w:val="000000" w:themeColor="text1"/>
          <w:sz w:val="20"/>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5" w:history="1">
        <w:r w:rsidRPr="0042051B">
          <w:rPr>
            <w:rStyle w:val="af"/>
            <w:rFonts w:ascii="Arial" w:eastAsia="Courier New" w:hAnsi="Arial" w:cs="Arial"/>
            <w:sz w:val="20"/>
          </w:rPr>
          <w:t>Правилами</w:t>
        </w:r>
      </w:hyperlink>
      <w:r w:rsidRPr="0042051B">
        <w:rPr>
          <w:rFonts w:ascii="Arial" w:eastAsia="Courier New" w:hAnsi="Arial" w:cs="Arial"/>
          <w:color w:val="000000" w:themeColor="text1"/>
          <w:sz w:val="20"/>
        </w:rPr>
        <w:t xml:space="preserve"> возмещения вреда, причиняемого тяжеловесными транспортными средствами, осуществляющими перевозки тяжеловесных грузов, утвержденными Постановлением Правительства Российской Федерации от 31.01.2020 N 67 "Об утверждении правил</w:t>
      </w:r>
      <w:proofErr w:type="gramEnd"/>
      <w:r w:rsidRPr="0042051B">
        <w:rPr>
          <w:rFonts w:ascii="Arial" w:eastAsia="Courier New" w:hAnsi="Arial" w:cs="Arial"/>
          <w:color w:val="000000" w:themeColor="text1"/>
          <w:sz w:val="20"/>
        </w:rPr>
        <w:t xml:space="preserve"> </w:t>
      </w:r>
      <w:proofErr w:type="gramStart"/>
      <w:r w:rsidRPr="0042051B">
        <w:rPr>
          <w:rFonts w:ascii="Arial" w:eastAsia="Courier New" w:hAnsi="Arial" w:cs="Arial"/>
          <w:color w:val="000000" w:themeColor="text1"/>
          <w:sz w:val="20"/>
        </w:rPr>
        <w:t xml:space="preserve">возмещения вреда, причиняемого тяжеловесными транспортными средствами, об изменении и признании утратившими силу некоторых актов </w:t>
      </w:r>
      <w:r w:rsidRPr="0042051B">
        <w:rPr>
          <w:rFonts w:ascii="Arial" w:eastAsia="Courier New" w:hAnsi="Arial" w:cs="Arial"/>
          <w:color w:val="000000" w:themeColor="text1"/>
          <w:sz w:val="20"/>
        </w:rPr>
        <w:lastRenderedPageBreak/>
        <w:t xml:space="preserve">правительства Российской Федерации", </w:t>
      </w:r>
      <w:hyperlink r:id="rId16" w:history="1">
        <w:r w:rsidRPr="0042051B">
          <w:rPr>
            <w:rStyle w:val="af"/>
            <w:rFonts w:ascii="Arial" w:eastAsia="Courier New" w:hAnsi="Arial" w:cs="Arial"/>
            <w:sz w:val="20"/>
          </w:rPr>
          <w:t>пунктом 2</w:t>
        </w:r>
      </w:hyperlink>
      <w:r w:rsidRPr="0042051B">
        <w:rPr>
          <w:rFonts w:ascii="Arial" w:eastAsia="Courier New" w:hAnsi="Arial" w:cs="Arial"/>
          <w:color w:val="000000" w:themeColor="text1"/>
          <w:sz w:val="20"/>
        </w:rPr>
        <w:t xml:space="preserve"> постановления Администрации Томской области от 15.02.2010 N 50а «О размере вреда, причиняемого тяжеловесными транспортными средствами, при движении по автомобильным дорогам регионального или межмуниципального значения Томской области».</w:t>
      </w:r>
      <w:proofErr w:type="gramEnd"/>
    </w:p>
    <w:p w:rsidR="0042051B" w:rsidRPr="0042051B" w:rsidRDefault="0042051B" w:rsidP="0042051B">
      <w:pPr>
        <w:autoSpaceDE w:val="0"/>
        <w:autoSpaceDN w:val="0"/>
        <w:adjustRightInd w:val="0"/>
        <w:jc w:val="both"/>
        <w:rPr>
          <w:rFonts w:ascii="Arial" w:eastAsia="Courier New" w:hAnsi="Arial" w:cs="Arial"/>
          <w:color w:val="000000" w:themeColor="text1"/>
          <w:sz w:val="20"/>
        </w:rPr>
      </w:pPr>
      <w:r w:rsidRPr="0042051B">
        <w:rPr>
          <w:rFonts w:ascii="Arial" w:eastAsia="Courier New" w:hAnsi="Arial" w:cs="Arial"/>
          <w:color w:val="000000" w:themeColor="text1"/>
          <w:sz w:val="20"/>
        </w:rPr>
        <w:t>2. 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муниципального образования Молчановское сельское поселение (http://www.</w:t>
      </w:r>
      <w:hyperlink r:id="rId17" w:history="1">
        <w:r w:rsidRPr="0042051B">
          <w:rPr>
            <w:rStyle w:val="af"/>
            <w:rFonts w:ascii="Arial" w:eastAsia="Courier New" w:hAnsi="Arial" w:cs="Arial"/>
            <w:sz w:val="20"/>
          </w:rPr>
          <w:t>msp.tomskinvest.ru</w:t>
        </w:r>
      </w:hyperlink>
      <w:r w:rsidRPr="0042051B">
        <w:rPr>
          <w:rFonts w:ascii="Arial" w:eastAsia="Courier New" w:hAnsi="Arial" w:cs="Arial"/>
          <w:color w:val="000000" w:themeColor="text1"/>
          <w:sz w:val="20"/>
        </w:rPr>
        <w:t xml:space="preserve">). </w:t>
      </w:r>
    </w:p>
    <w:p w:rsidR="0042051B" w:rsidRPr="0042051B" w:rsidRDefault="0042051B" w:rsidP="0042051B">
      <w:pPr>
        <w:autoSpaceDE w:val="0"/>
        <w:autoSpaceDN w:val="0"/>
        <w:adjustRightInd w:val="0"/>
        <w:jc w:val="both"/>
        <w:rPr>
          <w:rFonts w:ascii="Arial" w:eastAsia="Courier New" w:hAnsi="Arial" w:cs="Arial"/>
          <w:color w:val="000000" w:themeColor="text1"/>
          <w:sz w:val="20"/>
        </w:rPr>
      </w:pPr>
      <w:r>
        <w:rPr>
          <w:rFonts w:ascii="Arial" w:eastAsia="Courier New" w:hAnsi="Arial" w:cs="Arial"/>
          <w:color w:val="000000" w:themeColor="text1"/>
          <w:sz w:val="20"/>
        </w:rPr>
        <w:t>3.</w:t>
      </w:r>
      <w:r w:rsidRPr="0042051B">
        <w:rPr>
          <w:rFonts w:ascii="Arial" w:eastAsia="Courier New" w:hAnsi="Arial" w:cs="Arial"/>
          <w:color w:val="000000" w:themeColor="text1"/>
          <w:sz w:val="20"/>
        </w:rPr>
        <w:t>Настоящее постановление вступает в силу после его официального опубликования.</w:t>
      </w:r>
    </w:p>
    <w:p w:rsidR="0042051B" w:rsidRPr="0042051B" w:rsidRDefault="0042051B" w:rsidP="0042051B">
      <w:pPr>
        <w:autoSpaceDE w:val="0"/>
        <w:autoSpaceDN w:val="0"/>
        <w:adjustRightInd w:val="0"/>
        <w:jc w:val="both"/>
        <w:rPr>
          <w:rFonts w:ascii="Arial" w:eastAsia="Courier New" w:hAnsi="Arial" w:cs="Arial"/>
          <w:color w:val="000000" w:themeColor="text1"/>
          <w:sz w:val="20"/>
        </w:rPr>
      </w:pPr>
      <w:r w:rsidRPr="0042051B">
        <w:rPr>
          <w:rFonts w:ascii="Arial" w:eastAsia="Courier New" w:hAnsi="Arial" w:cs="Arial"/>
          <w:color w:val="000000" w:themeColor="text1"/>
          <w:sz w:val="20"/>
        </w:rPr>
        <w:t>4.  Контроль исполнения настоящего постановления оставляю за собой.</w:t>
      </w:r>
    </w:p>
    <w:p w:rsidR="0042051B" w:rsidRPr="0042051B" w:rsidRDefault="0042051B" w:rsidP="0042051B">
      <w:pPr>
        <w:autoSpaceDE w:val="0"/>
        <w:autoSpaceDN w:val="0"/>
        <w:adjustRightInd w:val="0"/>
        <w:jc w:val="both"/>
        <w:rPr>
          <w:rFonts w:ascii="Arial" w:eastAsia="Courier New" w:hAnsi="Arial" w:cs="Arial"/>
          <w:color w:val="000000" w:themeColor="text1"/>
          <w:sz w:val="20"/>
        </w:rPr>
      </w:pPr>
    </w:p>
    <w:p w:rsidR="0042051B" w:rsidRPr="0042051B" w:rsidRDefault="0042051B" w:rsidP="0042051B">
      <w:pPr>
        <w:autoSpaceDE w:val="0"/>
        <w:autoSpaceDN w:val="0"/>
        <w:adjustRightInd w:val="0"/>
        <w:jc w:val="center"/>
        <w:rPr>
          <w:rFonts w:ascii="Arial" w:eastAsia="Courier New" w:hAnsi="Arial" w:cs="Arial"/>
          <w:color w:val="000000" w:themeColor="text1"/>
          <w:sz w:val="20"/>
        </w:rPr>
      </w:pPr>
    </w:p>
    <w:p w:rsidR="0042051B" w:rsidRPr="0042051B" w:rsidRDefault="0042051B" w:rsidP="0042051B">
      <w:pPr>
        <w:autoSpaceDE w:val="0"/>
        <w:autoSpaceDN w:val="0"/>
        <w:adjustRightInd w:val="0"/>
        <w:jc w:val="center"/>
        <w:rPr>
          <w:rFonts w:ascii="Arial" w:eastAsia="Courier New" w:hAnsi="Arial" w:cs="Arial"/>
          <w:color w:val="000000" w:themeColor="text1"/>
          <w:sz w:val="20"/>
        </w:rPr>
      </w:pPr>
    </w:p>
    <w:p w:rsidR="0042051B" w:rsidRPr="0042051B" w:rsidRDefault="0042051B" w:rsidP="0042051B">
      <w:pPr>
        <w:autoSpaceDE w:val="0"/>
        <w:autoSpaceDN w:val="0"/>
        <w:adjustRightInd w:val="0"/>
        <w:jc w:val="center"/>
        <w:rPr>
          <w:rFonts w:ascii="Arial" w:eastAsia="Courier New" w:hAnsi="Arial" w:cs="Arial"/>
          <w:color w:val="000000" w:themeColor="text1"/>
          <w:sz w:val="20"/>
        </w:rPr>
      </w:pPr>
      <w:proofErr w:type="spellStart"/>
      <w:r w:rsidRPr="0042051B">
        <w:rPr>
          <w:rFonts w:ascii="Arial" w:eastAsia="Courier New" w:hAnsi="Arial" w:cs="Arial"/>
          <w:color w:val="000000" w:themeColor="text1"/>
          <w:sz w:val="20"/>
        </w:rPr>
        <w:t>Врио</w:t>
      </w:r>
      <w:proofErr w:type="spellEnd"/>
      <w:r w:rsidRPr="0042051B">
        <w:rPr>
          <w:rFonts w:ascii="Arial" w:eastAsia="Courier New" w:hAnsi="Arial" w:cs="Arial"/>
          <w:color w:val="000000" w:themeColor="text1"/>
          <w:sz w:val="20"/>
        </w:rPr>
        <w:t xml:space="preserve"> Главы Молчановского сельского поселения  (подпись)       Д.В. </w:t>
      </w:r>
      <w:proofErr w:type="gramStart"/>
      <w:r w:rsidRPr="0042051B">
        <w:rPr>
          <w:rFonts w:ascii="Arial" w:eastAsia="Courier New" w:hAnsi="Arial" w:cs="Arial"/>
          <w:color w:val="000000" w:themeColor="text1"/>
          <w:sz w:val="20"/>
        </w:rPr>
        <w:t>Гришкин</w:t>
      </w:r>
      <w:proofErr w:type="gramEnd"/>
    </w:p>
    <w:p w:rsidR="0042051B" w:rsidRPr="0042051B" w:rsidRDefault="0042051B" w:rsidP="0042051B">
      <w:pPr>
        <w:autoSpaceDE w:val="0"/>
        <w:autoSpaceDN w:val="0"/>
        <w:adjustRightInd w:val="0"/>
        <w:jc w:val="center"/>
        <w:rPr>
          <w:rFonts w:ascii="Arial" w:eastAsia="Courier New" w:hAnsi="Arial" w:cs="Arial"/>
          <w:color w:val="000000" w:themeColor="text1"/>
          <w:sz w:val="20"/>
        </w:rPr>
      </w:pPr>
    </w:p>
    <w:p w:rsidR="00485ACE" w:rsidRDefault="00485ACE" w:rsidP="004F6733">
      <w:pPr>
        <w:autoSpaceDE w:val="0"/>
        <w:autoSpaceDN w:val="0"/>
        <w:adjustRightInd w:val="0"/>
        <w:jc w:val="center"/>
        <w:rPr>
          <w:rFonts w:ascii="Arial" w:eastAsia="Courier New" w:hAnsi="Arial" w:cs="Arial"/>
          <w:color w:val="000000" w:themeColor="text1"/>
          <w:sz w:val="20"/>
        </w:rPr>
      </w:pPr>
    </w:p>
    <w:p w:rsidR="00485ACE" w:rsidRDefault="00485ACE" w:rsidP="00485ACE">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9A7897" w:rsidRPr="009A7897" w:rsidRDefault="009A7897" w:rsidP="009A7897">
      <w:pPr>
        <w:spacing w:line="360" w:lineRule="auto"/>
        <w:jc w:val="center"/>
        <w:rPr>
          <w:rFonts w:ascii="Arial" w:hAnsi="Arial" w:cs="Arial"/>
          <w:b/>
          <w:sz w:val="20"/>
          <w:szCs w:val="20"/>
        </w:rPr>
      </w:pPr>
      <w:r w:rsidRPr="009A7897">
        <w:rPr>
          <w:rFonts w:ascii="Arial" w:hAnsi="Arial" w:cs="Arial"/>
          <w:b/>
          <w:color w:val="000000"/>
          <w:sz w:val="20"/>
          <w:szCs w:val="20"/>
        </w:rPr>
        <w:t>ПОСТАНОВЛЕНИЕ</w:t>
      </w:r>
    </w:p>
    <w:p w:rsidR="009A7897" w:rsidRPr="00762EB0" w:rsidRDefault="009A7897" w:rsidP="009A7897">
      <w:pPr>
        <w:jc w:val="center"/>
        <w:rPr>
          <w:rFonts w:ascii="Arial" w:hAnsi="Arial" w:cs="Arial"/>
          <w:b/>
          <w:sz w:val="20"/>
          <w:szCs w:val="20"/>
        </w:rPr>
      </w:pPr>
    </w:p>
    <w:p w:rsidR="009A7897" w:rsidRPr="00762EB0" w:rsidRDefault="00752B38" w:rsidP="009A7897">
      <w:pPr>
        <w:snapToGrid w:val="0"/>
        <w:rPr>
          <w:rFonts w:ascii="Arial" w:hAnsi="Arial" w:cs="Arial"/>
          <w:sz w:val="20"/>
          <w:szCs w:val="20"/>
        </w:rPr>
      </w:pPr>
      <w:r>
        <w:rPr>
          <w:rFonts w:ascii="Arial" w:hAnsi="Arial" w:cs="Arial"/>
          <w:sz w:val="20"/>
          <w:szCs w:val="20"/>
        </w:rPr>
        <w:t>«04</w:t>
      </w:r>
      <w:r w:rsidR="009A7897" w:rsidRPr="00762EB0">
        <w:rPr>
          <w:rFonts w:ascii="Arial" w:hAnsi="Arial" w:cs="Arial"/>
          <w:sz w:val="20"/>
          <w:szCs w:val="20"/>
        </w:rPr>
        <w:t xml:space="preserve">» </w:t>
      </w:r>
      <w:r>
        <w:rPr>
          <w:rFonts w:ascii="Arial" w:hAnsi="Arial" w:cs="Arial"/>
          <w:sz w:val="20"/>
          <w:szCs w:val="20"/>
        </w:rPr>
        <w:t>марта</w:t>
      </w:r>
      <w:r w:rsidR="009A7897" w:rsidRPr="00762EB0">
        <w:rPr>
          <w:rFonts w:ascii="Arial" w:hAnsi="Arial" w:cs="Arial"/>
          <w:sz w:val="20"/>
          <w:szCs w:val="20"/>
        </w:rPr>
        <w:t xml:space="preserve"> 2022 г.                                                                                         </w:t>
      </w:r>
      <w:r w:rsidR="009A7897" w:rsidRPr="00762EB0">
        <w:rPr>
          <w:rFonts w:ascii="Arial" w:hAnsi="Arial" w:cs="Arial"/>
          <w:sz w:val="20"/>
          <w:szCs w:val="20"/>
        </w:rPr>
        <w:tab/>
      </w:r>
      <w:r w:rsidR="009A7897" w:rsidRPr="00762EB0">
        <w:rPr>
          <w:rFonts w:ascii="Arial" w:hAnsi="Arial" w:cs="Arial"/>
          <w:sz w:val="20"/>
          <w:szCs w:val="20"/>
        </w:rPr>
        <w:tab/>
      </w:r>
      <w:r w:rsidR="009A7897" w:rsidRPr="00762EB0">
        <w:rPr>
          <w:rFonts w:ascii="Arial" w:hAnsi="Arial" w:cs="Arial"/>
          <w:sz w:val="20"/>
          <w:szCs w:val="20"/>
        </w:rPr>
        <w:tab/>
        <w:t xml:space="preserve">         </w:t>
      </w:r>
      <w:r>
        <w:rPr>
          <w:rFonts w:ascii="Arial" w:hAnsi="Arial" w:cs="Arial"/>
          <w:sz w:val="20"/>
          <w:szCs w:val="20"/>
        </w:rPr>
        <w:t>№ 48</w:t>
      </w:r>
    </w:p>
    <w:p w:rsidR="009A7897" w:rsidRPr="00762EB0" w:rsidRDefault="009A7897" w:rsidP="009A7897">
      <w:pPr>
        <w:snapToGrid w:val="0"/>
        <w:rPr>
          <w:rFonts w:ascii="Arial" w:hAnsi="Arial" w:cs="Arial"/>
          <w:sz w:val="20"/>
          <w:szCs w:val="20"/>
        </w:rPr>
      </w:pPr>
    </w:p>
    <w:p w:rsidR="00752B38" w:rsidRPr="00752B38" w:rsidRDefault="00752B38" w:rsidP="00752B38">
      <w:pPr>
        <w:snapToGrid w:val="0"/>
        <w:jc w:val="both"/>
        <w:rPr>
          <w:rFonts w:ascii="Arial" w:hAnsi="Arial" w:cs="Arial"/>
          <w:sz w:val="20"/>
          <w:szCs w:val="20"/>
        </w:rPr>
      </w:pPr>
      <w:r w:rsidRPr="00752B38">
        <w:rPr>
          <w:rFonts w:ascii="Arial" w:hAnsi="Arial" w:cs="Arial"/>
          <w:sz w:val="20"/>
          <w:szCs w:val="20"/>
        </w:rPr>
        <w:t>О введении временного ограничения движения транспортных средств по автомобильным дорогам местного значения в границах населенных пунктов Молчановского сельского поселения в весенний период 2022 года</w:t>
      </w:r>
    </w:p>
    <w:p w:rsidR="00752B38" w:rsidRPr="00752B38" w:rsidRDefault="00752B38" w:rsidP="00752B38">
      <w:pPr>
        <w:snapToGrid w:val="0"/>
        <w:jc w:val="both"/>
        <w:rPr>
          <w:rFonts w:ascii="Arial" w:hAnsi="Arial" w:cs="Arial"/>
          <w:sz w:val="20"/>
          <w:szCs w:val="20"/>
        </w:rPr>
      </w:pPr>
    </w:p>
    <w:p w:rsidR="00752B38" w:rsidRPr="00752B38" w:rsidRDefault="00752B38" w:rsidP="00752B38">
      <w:pPr>
        <w:snapToGrid w:val="0"/>
        <w:jc w:val="both"/>
        <w:rPr>
          <w:rFonts w:ascii="Arial" w:hAnsi="Arial" w:cs="Arial"/>
          <w:sz w:val="20"/>
          <w:szCs w:val="20"/>
        </w:rPr>
      </w:pPr>
      <w:proofErr w:type="gramStart"/>
      <w:r w:rsidRPr="00752B38">
        <w:rPr>
          <w:rFonts w:ascii="Arial" w:hAnsi="Arial" w:cs="Arial"/>
          <w:sz w:val="20"/>
          <w:szCs w:val="20"/>
        </w:rPr>
        <w:t>В целях обеспечения сохранности муниципальных дорог Молчановского сельского поселения и дорожных сооружений, безопасности дорожного движения и в связи со снижением несущей способности   конструкции дорожной одежды в период весенней распутицы, в соответствии с частью 2 статьи 13 и пункту 2 части 1 статьи 30 Федерального закона от 8 ноября 2007 года №257-ФЗ «Об автомобильных дорогах и о дорожной деятельности в Российской</w:t>
      </w:r>
      <w:proofErr w:type="gramEnd"/>
      <w:r w:rsidRPr="00752B38">
        <w:rPr>
          <w:rFonts w:ascii="Arial" w:hAnsi="Arial" w:cs="Arial"/>
          <w:sz w:val="20"/>
          <w:szCs w:val="20"/>
        </w:rPr>
        <w:t xml:space="preserve"> Федерации и о внесении изменений в отдельные законодательные акты Российской Федерации», Постановления Администрации Томской области от 27.03.2012 года №109а (ред. от 13.01.2017)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Томской области"</w:t>
      </w:r>
    </w:p>
    <w:p w:rsidR="00752B38" w:rsidRPr="00752B38" w:rsidRDefault="00752B38" w:rsidP="00752B38">
      <w:pPr>
        <w:snapToGrid w:val="0"/>
        <w:jc w:val="both"/>
        <w:rPr>
          <w:rFonts w:ascii="Arial" w:hAnsi="Arial" w:cs="Arial"/>
          <w:sz w:val="20"/>
          <w:szCs w:val="20"/>
        </w:rPr>
      </w:pPr>
    </w:p>
    <w:p w:rsidR="00752B38" w:rsidRPr="00752B38" w:rsidRDefault="00752B38" w:rsidP="00752B38">
      <w:pPr>
        <w:snapToGrid w:val="0"/>
        <w:jc w:val="both"/>
        <w:rPr>
          <w:rFonts w:ascii="Arial" w:hAnsi="Arial" w:cs="Arial"/>
          <w:b/>
          <w:sz w:val="20"/>
          <w:szCs w:val="20"/>
        </w:rPr>
      </w:pPr>
      <w:r w:rsidRPr="00752B38">
        <w:rPr>
          <w:rFonts w:ascii="Arial" w:hAnsi="Arial" w:cs="Arial"/>
          <w:b/>
          <w:sz w:val="20"/>
          <w:szCs w:val="20"/>
        </w:rPr>
        <w:t>ПОСТАНОВЛЯЮ</w:t>
      </w:r>
    </w:p>
    <w:p w:rsidR="00752B38" w:rsidRPr="00752B38" w:rsidRDefault="00752B38" w:rsidP="00752B38">
      <w:pPr>
        <w:snapToGrid w:val="0"/>
        <w:jc w:val="both"/>
        <w:rPr>
          <w:rFonts w:ascii="Arial" w:hAnsi="Arial" w:cs="Arial"/>
          <w:b/>
          <w:sz w:val="20"/>
          <w:szCs w:val="20"/>
        </w:rPr>
      </w:pPr>
    </w:p>
    <w:p w:rsidR="00752B38" w:rsidRPr="00752B38" w:rsidRDefault="00752B38" w:rsidP="00752B38">
      <w:pPr>
        <w:snapToGrid w:val="0"/>
        <w:jc w:val="both"/>
        <w:rPr>
          <w:rFonts w:ascii="Arial" w:hAnsi="Arial" w:cs="Arial"/>
          <w:sz w:val="20"/>
          <w:szCs w:val="20"/>
        </w:rPr>
      </w:pPr>
      <w:r w:rsidRPr="00752B38">
        <w:rPr>
          <w:rFonts w:ascii="Arial" w:hAnsi="Arial" w:cs="Arial"/>
          <w:sz w:val="20"/>
          <w:szCs w:val="20"/>
        </w:rPr>
        <w:t xml:space="preserve">1. Ввести с 01 апреля 2022 года по 15 мая 2022 года включительно временное ограничение движения транспортных средств по автомобильным дорогам местного значения в границах населенных пунктов Молчановского сельского поселения (с. Молчаново, </w:t>
      </w:r>
      <w:proofErr w:type="gramStart"/>
      <w:r w:rsidRPr="00752B38">
        <w:rPr>
          <w:rFonts w:ascii="Arial" w:hAnsi="Arial" w:cs="Arial"/>
          <w:sz w:val="20"/>
          <w:szCs w:val="20"/>
        </w:rPr>
        <w:t>с</w:t>
      </w:r>
      <w:proofErr w:type="gramEnd"/>
      <w:r w:rsidRPr="00752B38">
        <w:rPr>
          <w:rFonts w:ascii="Arial" w:hAnsi="Arial" w:cs="Arial"/>
          <w:sz w:val="20"/>
          <w:szCs w:val="20"/>
        </w:rPr>
        <w:t xml:space="preserve">. Соколовка, с. Гришино, д. Алексеевка, д. </w:t>
      </w:r>
      <w:proofErr w:type="spellStart"/>
      <w:r w:rsidRPr="00752B38">
        <w:rPr>
          <w:rFonts w:ascii="Arial" w:hAnsi="Arial" w:cs="Arial"/>
          <w:sz w:val="20"/>
          <w:szCs w:val="20"/>
        </w:rPr>
        <w:t>Майково</w:t>
      </w:r>
      <w:proofErr w:type="spellEnd"/>
      <w:r w:rsidRPr="00752B38">
        <w:rPr>
          <w:rFonts w:ascii="Arial" w:hAnsi="Arial" w:cs="Arial"/>
          <w:sz w:val="20"/>
          <w:szCs w:val="20"/>
        </w:rPr>
        <w:t>, д. Н. Федоровка).</w:t>
      </w:r>
    </w:p>
    <w:p w:rsidR="00752B38" w:rsidRPr="00752B38" w:rsidRDefault="00752B38" w:rsidP="00752B38">
      <w:pPr>
        <w:snapToGrid w:val="0"/>
        <w:jc w:val="both"/>
        <w:rPr>
          <w:rFonts w:ascii="Arial" w:hAnsi="Arial" w:cs="Arial"/>
          <w:sz w:val="20"/>
          <w:szCs w:val="20"/>
        </w:rPr>
      </w:pPr>
      <w:r w:rsidRPr="00752B38">
        <w:rPr>
          <w:rFonts w:ascii="Arial" w:hAnsi="Arial" w:cs="Arial"/>
          <w:sz w:val="20"/>
          <w:szCs w:val="20"/>
        </w:rPr>
        <w:t xml:space="preserve">2. </w:t>
      </w:r>
      <w:proofErr w:type="gramStart"/>
      <w:r w:rsidRPr="00752B38">
        <w:rPr>
          <w:rFonts w:ascii="Arial" w:hAnsi="Arial" w:cs="Arial"/>
          <w:sz w:val="20"/>
          <w:szCs w:val="20"/>
        </w:rPr>
        <w:t xml:space="preserve">Установить предельную фактическую массу для транспортного средства, осуществляющего проезд по автомобильным дорогам местного значения в границах населенных пунктов Молчановского сельского поселения (с. Молчаново, с. Соколовка, с. Гришино, д. Алексеевка, д. </w:t>
      </w:r>
      <w:proofErr w:type="spellStart"/>
      <w:r w:rsidRPr="00752B38">
        <w:rPr>
          <w:rFonts w:ascii="Arial" w:hAnsi="Arial" w:cs="Arial"/>
          <w:sz w:val="20"/>
          <w:szCs w:val="20"/>
        </w:rPr>
        <w:t>Майково</w:t>
      </w:r>
      <w:proofErr w:type="spellEnd"/>
      <w:r w:rsidRPr="00752B38">
        <w:rPr>
          <w:rFonts w:ascii="Arial" w:hAnsi="Arial" w:cs="Arial"/>
          <w:sz w:val="20"/>
          <w:szCs w:val="20"/>
        </w:rPr>
        <w:t>, д. Н. Федоровка) - 3 тонны.</w:t>
      </w:r>
      <w:proofErr w:type="gramEnd"/>
    </w:p>
    <w:p w:rsidR="00752B38" w:rsidRPr="00752B38" w:rsidRDefault="00752B38" w:rsidP="00752B38">
      <w:pPr>
        <w:snapToGrid w:val="0"/>
        <w:jc w:val="both"/>
        <w:rPr>
          <w:rFonts w:ascii="Arial" w:hAnsi="Arial" w:cs="Arial"/>
          <w:sz w:val="20"/>
          <w:szCs w:val="20"/>
        </w:rPr>
      </w:pPr>
      <w:r w:rsidRPr="00752B38">
        <w:rPr>
          <w:rFonts w:ascii="Arial" w:hAnsi="Arial" w:cs="Arial"/>
          <w:sz w:val="20"/>
          <w:szCs w:val="20"/>
        </w:rPr>
        <w:t xml:space="preserve">3. Запрещается проезд по автомобильным дорогам местного значения Молчановского сельского поселения, транспортных средств общей массой свыше трёх тонн без наличия специального пропуска. Специальный пропуск выдается Администрацией Молчановского сельского поселения в рабочие дни с 9:00 до 17:00, после предварительной оплаты квитанции «оплата за проезд» в банке. В </w:t>
      </w:r>
      <w:proofErr w:type="gramStart"/>
      <w:r w:rsidRPr="00752B38">
        <w:rPr>
          <w:rFonts w:ascii="Arial" w:hAnsi="Arial" w:cs="Arial"/>
          <w:sz w:val="20"/>
          <w:szCs w:val="20"/>
        </w:rPr>
        <w:t>пропуске</w:t>
      </w:r>
      <w:proofErr w:type="gramEnd"/>
      <w:r w:rsidRPr="00752B38">
        <w:rPr>
          <w:rFonts w:ascii="Arial" w:hAnsi="Arial" w:cs="Arial"/>
          <w:sz w:val="20"/>
          <w:szCs w:val="20"/>
        </w:rPr>
        <w:t xml:space="preserve"> указывается марка транспортного средства, его государственный регистрационный номер, маршрут движения и сроки перевозки.</w:t>
      </w:r>
    </w:p>
    <w:p w:rsidR="00752B38" w:rsidRPr="00752B38" w:rsidRDefault="00752B38" w:rsidP="00752B38">
      <w:pPr>
        <w:snapToGrid w:val="0"/>
        <w:jc w:val="both"/>
        <w:rPr>
          <w:rFonts w:ascii="Arial" w:hAnsi="Arial" w:cs="Arial"/>
          <w:sz w:val="20"/>
          <w:szCs w:val="20"/>
        </w:rPr>
      </w:pPr>
      <w:r w:rsidRPr="00752B38">
        <w:rPr>
          <w:rFonts w:ascii="Arial" w:hAnsi="Arial" w:cs="Arial"/>
          <w:sz w:val="20"/>
          <w:szCs w:val="20"/>
        </w:rPr>
        <w:t xml:space="preserve">4. Специалисту </w:t>
      </w:r>
      <w:r w:rsidRPr="00752B38">
        <w:rPr>
          <w:rFonts w:ascii="Arial" w:hAnsi="Arial" w:cs="Arial"/>
          <w:sz w:val="20"/>
          <w:szCs w:val="20"/>
          <w:lang w:val="en-US"/>
        </w:rPr>
        <w:t>I</w:t>
      </w:r>
      <w:r w:rsidRPr="00752B38">
        <w:rPr>
          <w:rFonts w:ascii="Arial" w:hAnsi="Arial" w:cs="Arial"/>
          <w:sz w:val="20"/>
          <w:szCs w:val="20"/>
        </w:rPr>
        <w:t xml:space="preserve"> категории по вопросам благоустройства и безопасности (Рочеву В.В.) обеспечить установку дорожных знаков 3.11 «ограничение массы» на въездах в населенные пункты Молчановского сельского поселения.</w:t>
      </w:r>
    </w:p>
    <w:p w:rsidR="00752B38" w:rsidRPr="00752B38" w:rsidRDefault="00752B38" w:rsidP="00752B38">
      <w:pPr>
        <w:snapToGrid w:val="0"/>
        <w:jc w:val="both"/>
        <w:rPr>
          <w:rFonts w:ascii="Arial" w:hAnsi="Arial" w:cs="Arial"/>
          <w:sz w:val="20"/>
          <w:szCs w:val="20"/>
        </w:rPr>
      </w:pPr>
      <w:r w:rsidRPr="00752B38">
        <w:rPr>
          <w:rFonts w:ascii="Arial" w:hAnsi="Arial" w:cs="Arial"/>
          <w:sz w:val="20"/>
          <w:szCs w:val="20"/>
        </w:rPr>
        <w:t xml:space="preserve">5. </w:t>
      </w:r>
      <w:proofErr w:type="gramStart"/>
      <w:r w:rsidRPr="00752B38">
        <w:rPr>
          <w:rFonts w:ascii="Arial" w:hAnsi="Arial" w:cs="Arial"/>
          <w:sz w:val="20"/>
          <w:szCs w:val="20"/>
        </w:rPr>
        <w:t>Установить стоимость одного пропуска на сутки, в зависимости от общей массы автомобиля, по автомобильным дорогам местного значения населённых пунктов Молчановского сельского поселения, согласно постановлению Администрации Молчановского сельского поселения от 26.03.2019  № 61 «Об установлении базовых ставок по расчету платы одного пропуска на сутки за провоз тяжеловесных грузов по автомобильным дорогам общего пользования местного  значения Молчановского сельского поселения».</w:t>
      </w:r>
      <w:proofErr w:type="gramEnd"/>
    </w:p>
    <w:p w:rsidR="00752B38" w:rsidRPr="00752B38" w:rsidRDefault="00752B38" w:rsidP="00752B38">
      <w:pPr>
        <w:snapToGrid w:val="0"/>
        <w:jc w:val="both"/>
        <w:rPr>
          <w:rFonts w:ascii="Arial" w:hAnsi="Arial" w:cs="Arial"/>
          <w:sz w:val="20"/>
          <w:szCs w:val="20"/>
        </w:rPr>
      </w:pPr>
    </w:p>
    <w:p w:rsidR="00752B38" w:rsidRPr="00752B38" w:rsidRDefault="00752B38" w:rsidP="00752B38">
      <w:pPr>
        <w:snapToGrid w:val="0"/>
        <w:jc w:val="both"/>
        <w:rPr>
          <w:rFonts w:ascii="Arial" w:hAnsi="Arial" w:cs="Arial"/>
          <w:sz w:val="20"/>
          <w:szCs w:val="20"/>
        </w:rPr>
      </w:pPr>
      <w:r w:rsidRPr="00752B38">
        <w:rPr>
          <w:rFonts w:ascii="Arial" w:hAnsi="Arial" w:cs="Arial"/>
          <w:sz w:val="20"/>
          <w:szCs w:val="20"/>
        </w:rPr>
        <w:t>6</w:t>
      </w:r>
      <w:r w:rsidRPr="00752B38">
        <w:rPr>
          <w:rFonts w:ascii="Arial" w:hAnsi="Arial" w:cs="Arial"/>
          <w:sz w:val="20"/>
          <w:szCs w:val="20"/>
          <w:lang w:val="x-none"/>
        </w:rPr>
        <w:t>.</w:t>
      </w:r>
      <w:r w:rsidRPr="00752B38">
        <w:rPr>
          <w:rFonts w:ascii="Arial" w:hAnsi="Arial" w:cs="Arial"/>
          <w:sz w:val="20"/>
          <w:szCs w:val="20"/>
        </w:rPr>
        <w:t xml:space="preserve"> </w:t>
      </w:r>
      <w:r w:rsidRPr="00752B38">
        <w:rPr>
          <w:rFonts w:ascii="Arial" w:hAnsi="Arial" w:cs="Arial"/>
          <w:sz w:val="20"/>
          <w:szCs w:val="20"/>
          <w:lang w:val="x-none"/>
        </w:rPr>
        <w:t>Оформленные, но не использованные в установленные сроки пропуска считать недействительными. Ранее внесенный сбор возврату не подлежит</w:t>
      </w:r>
      <w:r w:rsidRPr="00752B38">
        <w:rPr>
          <w:rFonts w:ascii="Arial" w:hAnsi="Arial" w:cs="Arial"/>
          <w:sz w:val="20"/>
          <w:szCs w:val="20"/>
        </w:rPr>
        <w:t>.</w:t>
      </w:r>
    </w:p>
    <w:p w:rsidR="00752B38" w:rsidRPr="00752B38" w:rsidRDefault="00752B38" w:rsidP="00752B38">
      <w:pPr>
        <w:snapToGrid w:val="0"/>
        <w:jc w:val="both"/>
        <w:rPr>
          <w:rFonts w:ascii="Arial" w:hAnsi="Arial" w:cs="Arial"/>
          <w:sz w:val="20"/>
          <w:szCs w:val="20"/>
        </w:rPr>
      </w:pPr>
      <w:r w:rsidRPr="00752B38">
        <w:rPr>
          <w:rFonts w:ascii="Arial" w:hAnsi="Arial" w:cs="Arial"/>
          <w:sz w:val="20"/>
          <w:szCs w:val="20"/>
        </w:rPr>
        <w:lastRenderedPageBreak/>
        <w:t xml:space="preserve">7. Рекомендовать начальнику ОГИБДД ОМВД России по Молчановскому району Томской области майору полиции П.Г. Черкашину, осуществлять </w:t>
      </w:r>
      <w:proofErr w:type="gramStart"/>
      <w:r w:rsidRPr="00752B38">
        <w:rPr>
          <w:rFonts w:ascii="Arial" w:hAnsi="Arial" w:cs="Arial"/>
          <w:sz w:val="20"/>
          <w:szCs w:val="20"/>
        </w:rPr>
        <w:t>контроль за</w:t>
      </w:r>
      <w:proofErr w:type="gramEnd"/>
      <w:r w:rsidRPr="00752B38">
        <w:rPr>
          <w:rFonts w:ascii="Arial" w:hAnsi="Arial" w:cs="Arial"/>
          <w:sz w:val="20"/>
          <w:szCs w:val="20"/>
        </w:rPr>
        <w:t xml:space="preserve"> выполнением настоящего постановления.</w:t>
      </w:r>
    </w:p>
    <w:p w:rsidR="00752B38" w:rsidRPr="00752B38" w:rsidRDefault="00752B38" w:rsidP="00752B38">
      <w:pPr>
        <w:snapToGrid w:val="0"/>
        <w:jc w:val="both"/>
        <w:rPr>
          <w:rFonts w:ascii="Arial" w:hAnsi="Arial" w:cs="Arial"/>
          <w:sz w:val="20"/>
          <w:szCs w:val="20"/>
        </w:rPr>
      </w:pPr>
      <w:r w:rsidRPr="00752B38">
        <w:rPr>
          <w:rFonts w:ascii="Arial" w:hAnsi="Arial" w:cs="Arial"/>
          <w:sz w:val="20"/>
          <w:szCs w:val="20"/>
        </w:rPr>
        <w:t>8.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«Информационный бюллетень» и размещению на официальном сайте муниципального образования Молчановское сельское поселение (http://www.</w:t>
      </w:r>
      <w:hyperlink r:id="rId18" w:history="1">
        <w:r w:rsidRPr="00752B38">
          <w:rPr>
            <w:rStyle w:val="af"/>
            <w:rFonts w:ascii="Arial" w:hAnsi="Arial" w:cs="Arial"/>
            <w:sz w:val="20"/>
            <w:szCs w:val="20"/>
            <w:u w:val="none"/>
          </w:rPr>
          <w:t>msp.tomskinvest.ru</w:t>
        </w:r>
      </w:hyperlink>
      <w:r w:rsidRPr="00752B38">
        <w:rPr>
          <w:rFonts w:ascii="Arial" w:hAnsi="Arial" w:cs="Arial"/>
          <w:sz w:val="20"/>
          <w:szCs w:val="20"/>
        </w:rPr>
        <w:t>).</w:t>
      </w:r>
    </w:p>
    <w:p w:rsidR="00752B38" w:rsidRPr="00752B38" w:rsidRDefault="00752B38" w:rsidP="00752B38">
      <w:pPr>
        <w:snapToGrid w:val="0"/>
        <w:jc w:val="both"/>
        <w:rPr>
          <w:rFonts w:ascii="Arial" w:hAnsi="Arial" w:cs="Arial"/>
          <w:sz w:val="20"/>
          <w:szCs w:val="20"/>
        </w:rPr>
      </w:pPr>
      <w:r w:rsidRPr="00752B38">
        <w:rPr>
          <w:rFonts w:ascii="Arial" w:hAnsi="Arial" w:cs="Arial"/>
          <w:sz w:val="20"/>
          <w:szCs w:val="20"/>
        </w:rPr>
        <w:t>9. Настоящее постановление вступает в силу на следующий день после его официального опубликования.</w:t>
      </w:r>
    </w:p>
    <w:p w:rsidR="00752B38" w:rsidRPr="00752B38" w:rsidRDefault="00752B38" w:rsidP="00752B38">
      <w:pPr>
        <w:snapToGrid w:val="0"/>
        <w:jc w:val="both"/>
        <w:rPr>
          <w:rFonts w:ascii="Arial" w:hAnsi="Arial" w:cs="Arial"/>
          <w:sz w:val="20"/>
          <w:szCs w:val="20"/>
        </w:rPr>
      </w:pPr>
      <w:r w:rsidRPr="00752B38">
        <w:rPr>
          <w:rFonts w:ascii="Arial" w:hAnsi="Arial" w:cs="Arial"/>
          <w:sz w:val="20"/>
          <w:szCs w:val="20"/>
        </w:rPr>
        <w:tab/>
        <w:t>10. Контроль исполнения настоящего постановления оставляю за собой.</w:t>
      </w:r>
    </w:p>
    <w:p w:rsidR="00752B38" w:rsidRPr="00752B38" w:rsidRDefault="00752B38" w:rsidP="00752B38">
      <w:pPr>
        <w:snapToGrid w:val="0"/>
        <w:jc w:val="both"/>
        <w:rPr>
          <w:rFonts w:ascii="Arial" w:hAnsi="Arial" w:cs="Arial"/>
          <w:sz w:val="20"/>
          <w:szCs w:val="20"/>
        </w:rPr>
      </w:pPr>
    </w:p>
    <w:p w:rsidR="00752B38" w:rsidRPr="00752B38" w:rsidRDefault="00752B38" w:rsidP="00752B38">
      <w:pPr>
        <w:snapToGrid w:val="0"/>
        <w:jc w:val="both"/>
        <w:rPr>
          <w:rFonts w:ascii="Arial" w:hAnsi="Arial" w:cs="Arial"/>
          <w:sz w:val="20"/>
          <w:szCs w:val="20"/>
        </w:rPr>
      </w:pPr>
    </w:p>
    <w:p w:rsidR="00752B38" w:rsidRPr="00752B38" w:rsidRDefault="00752B38" w:rsidP="00752B38">
      <w:pPr>
        <w:snapToGrid w:val="0"/>
        <w:jc w:val="both"/>
        <w:rPr>
          <w:rFonts w:ascii="Arial" w:hAnsi="Arial" w:cs="Arial"/>
          <w:sz w:val="20"/>
          <w:szCs w:val="20"/>
        </w:rPr>
      </w:pPr>
    </w:p>
    <w:p w:rsidR="00752B38" w:rsidRPr="00752B38" w:rsidRDefault="00752B38" w:rsidP="00752B38">
      <w:pPr>
        <w:snapToGrid w:val="0"/>
        <w:jc w:val="both"/>
        <w:rPr>
          <w:rFonts w:ascii="Arial" w:hAnsi="Arial" w:cs="Arial"/>
          <w:sz w:val="20"/>
          <w:szCs w:val="20"/>
        </w:rPr>
      </w:pPr>
      <w:proofErr w:type="spellStart"/>
      <w:r w:rsidRPr="00752B38">
        <w:rPr>
          <w:rFonts w:ascii="Arial" w:hAnsi="Arial" w:cs="Arial"/>
          <w:sz w:val="20"/>
          <w:szCs w:val="20"/>
        </w:rPr>
        <w:t>Врио</w:t>
      </w:r>
      <w:proofErr w:type="spellEnd"/>
      <w:r w:rsidRPr="00752B38">
        <w:rPr>
          <w:rFonts w:ascii="Arial" w:hAnsi="Arial" w:cs="Arial"/>
          <w:sz w:val="20"/>
          <w:szCs w:val="20"/>
        </w:rPr>
        <w:t xml:space="preserve"> Главы Молчановского сельского поселения</w:t>
      </w:r>
      <w:r w:rsidRPr="00752B38">
        <w:rPr>
          <w:rFonts w:ascii="Arial" w:hAnsi="Arial" w:cs="Arial"/>
          <w:sz w:val="20"/>
          <w:szCs w:val="20"/>
        </w:rPr>
        <w:tab/>
      </w:r>
      <w:r w:rsidRPr="00752B38">
        <w:rPr>
          <w:rFonts w:ascii="Arial" w:hAnsi="Arial" w:cs="Arial"/>
          <w:sz w:val="20"/>
          <w:szCs w:val="20"/>
        </w:rPr>
        <w:tab/>
        <w:t xml:space="preserve">(подпись)          Д.В. </w:t>
      </w:r>
      <w:proofErr w:type="gramStart"/>
      <w:r w:rsidRPr="00752B38">
        <w:rPr>
          <w:rFonts w:ascii="Arial" w:hAnsi="Arial" w:cs="Arial"/>
          <w:sz w:val="20"/>
          <w:szCs w:val="20"/>
        </w:rPr>
        <w:t>Гришкин</w:t>
      </w:r>
      <w:proofErr w:type="gramEnd"/>
    </w:p>
    <w:p w:rsidR="00752B38" w:rsidRPr="00752B38" w:rsidRDefault="00752B38" w:rsidP="00752B38">
      <w:pPr>
        <w:snapToGrid w:val="0"/>
        <w:jc w:val="both"/>
        <w:rPr>
          <w:rFonts w:ascii="Arial" w:hAnsi="Arial" w:cs="Arial"/>
          <w:sz w:val="20"/>
          <w:szCs w:val="20"/>
        </w:rPr>
      </w:pPr>
    </w:p>
    <w:p w:rsidR="009A7897" w:rsidRPr="00762EB0" w:rsidRDefault="009A7897" w:rsidP="009A7897">
      <w:pPr>
        <w:snapToGrid w:val="0"/>
        <w:rPr>
          <w:rFonts w:ascii="Arial" w:hAnsi="Arial" w:cs="Arial"/>
          <w:sz w:val="20"/>
          <w:szCs w:val="20"/>
          <w:u w:val="single"/>
        </w:rPr>
      </w:pPr>
    </w:p>
    <w:p w:rsidR="005A0047" w:rsidRDefault="005A0047" w:rsidP="00485ACE">
      <w:pPr>
        <w:autoSpaceDE w:val="0"/>
        <w:autoSpaceDN w:val="0"/>
        <w:adjustRightInd w:val="0"/>
        <w:jc w:val="center"/>
        <w:rPr>
          <w:rFonts w:ascii="Arial" w:eastAsia="Courier New" w:hAnsi="Arial" w:cs="Arial"/>
          <w:color w:val="000000" w:themeColor="text1"/>
          <w:sz w:val="20"/>
        </w:rPr>
      </w:pPr>
    </w:p>
    <w:p w:rsidR="00440199" w:rsidRDefault="00440199" w:rsidP="00440199">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CA1117" w:rsidRPr="00F87C0C" w:rsidRDefault="00CA1117" w:rsidP="00CA1117">
      <w:pPr>
        <w:jc w:val="center"/>
        <w:rPr>
          <w:rFonts w:ascii="Arial" w:hAnsi="Arial" w:cs="Arial"/>
          <w:b/>
          <w:sz w:val="20"/>
          <w:szCs w:val="20"/>
        </w:rPr>
      </w:pPr>
      <w:r w:rsidRPr="00F87C0C">
        <w:rPr>
          <w:rFonts w:ascii="Arial" w:hAnsi="Arial" w:cs="Arial"/>
          <w:b/>
          <w:sz w:val="20"/>
          <w:szCs w:val="20"/>
        </w:rPr>
        <w:t>ПОСТАНОВЛЕНИЕ</w:t>
      </w:r>
    </w:p>
    <w:p w:rsidR="00CA1117" w:rsidRPr="00F87C0C" w:rsidRDefault="00DC1021" w:rsidP="00CA1117">
      <w:pPr>
        <w:pStyle w:val="afe"/>
        <w:tabs>
          <w:tab w:val="clear" w:pos="6804"/>
        </w:tabs>
        <w:spacing w:before="0" w:line="360" w:lineRule="auto"/>
        <w:rPr>
          <w:rFonts w:ascii="Arial" w:hAnsi="Arial" w:cs="Arial"/>
          <w:sz w:val="20"/>
        </w:rPr>
      </w:pPr>
      <w:r>
        <w:rPr>
          <w:rFonts w:ascii="Arial" w:hAnsi="Arial" w:cs="Arial"/>
          <w:sz w:val="20"/>
        </w:rPr>
        <w:t>«25»   марта</w:t>
      </w:r>
      <w:r w:rsidR="00CA1117" w:rsidRPr="00F87C0C">
        <w:rPr>
          <w:rFonts w:ascii="Arial" w:hAnsi="Arial" w:cs="Arial"/>
          <w:sz w:val="20"/>
        </w:rPr>
        <w:t xml:space="preserve"> 2022 г.</w:t>
      </w:r>
      <w:r w:rsidR="00CA1117" w:rsidRPr="00F87C0C">
        <w:rPr>
          <w:rFonts w:ascii="Arial" w:hAnsi="Arial" w:cs="Arial"/>
          <w:sz w:val="20"/>
        </w:rPr>
        <w:tab/>
      </w:r>
      <w:r w:rsidR="00CA1117" w:rsidRPr="00F87C0C">
        <w:rPr>
          <w:rFonts w:ascii="Arial" w:hAnsi="Arial" w:cs="Arial"/>
          <w:sz w:val="20"/>
        </w:rPr>
        <w:tab/>
      </w:r>
      <w:r w:rsidR="00CA1117" w:rsidRPr="00F87C0C">
        <w:rPr>
          <w:rFonts w:ascii="Arial" w:hAnsi="Arial" w:cs="Arial"/>
          <w:sz w:val="20"/>
        </w:rPr>
        <w:tab/>
      </w:r>
      <w:r w:rsidR="00CA1117" w:rsidRPr="00F87C0C">
        <w:rPr>
          <w:rFonts w:ascii="Arial" w:hAnsi="Arial" w:cs="Arial"/>
          <w:sz w:val="20"/>
        </w:rPr>
        <w:tab/>
      </w:r>
      <w:r w:rsidR="00CA1117" w:rsidRPr="00F87C0C">
        <w:rPr>
          <w:rFonts w:ascii="Arial" w:hAnsi="Arial" w:cs="Arial"/>
          <w:sz w:val="20"/>
        </w:rPr>
        <w:tab/>
        <w:t xml:space="preserve">                                    </w:t>
      </w:r>
      <w:r w:rsidR="00CA1117" w:rsidRPr="00F87C0C">
        <w:rPr>
          <w:rFonts w:ascii="Arial" w:hAnsi="Arial" w:cs="Arial"/>
          <w:sz w:val="20"/>
        </w:rPr>
        <w:tab/>
        <w:t xml:space="preserve">       </w:t>
      </w:r>
      <w:r w:rsidR="00CA1117">
        <w:rPr>
          <w:rFonts w:ascii="Arial" w:hAnsi="Arial" w:cs="Arial"/>
          <w:sz w:val="20"/>
        </w:rPr>
        <w:tab/>
      </w:r>
      <w:r w:rsidR="00CA1117">
        <w:rPr>
          <w:rFonts w:ascii="Arial" w:hAnsi="Arial" w:cs="Arial"/>
          <w:sz w:val="20"/>
        </w:rPr>
        <w:tab/>
        <w:t xml:space="preserve">   </w:t>
      </w:r>
      <w:r>
        <w:rPr>
          <w:rFonts w:ascii="Arial" w:hAnsi="Arial" w:cs="Arial"/>
          <w:sz w:val="20"/>
        </w:rPr>
        <w:t>№  7</w:t>
      </w:r>
      <w:r w:rsidR="00CA1117" w:rsidRPr="00F87C0C">
        <w:rPr>
          <w:rFonts w:ascii="Arial" w:hAnsi="Arial" w:cs="Arial"/>
          <w:sz w:val="20"/>
        </w:rPr>
        <w:t>6</w:t>
      </w:r>
    </w:p>
    <w:p w:rsidR="00DC1021" w:rsidRPr="00DC1021" w:rsidRDefault="00DC1021" w:rsidP="00DC1021">
      <w:pPr>
        <w:jc w:val="both"/>
        <w:rPr>
          <w:rFonts w:ascii="Arial" w:hAnsi="Arial" w:cs="Arial"/>
          <w:bCs/>
          <w:sz w:val="20"/>
          <w:szCs w:val="20"/>
        </w:rPr>
      </w:pPr>
      <w:r w:rsidRPr="00DC1021">
        <w:rPr>
          <w:rFonts w:ascii="Arial" w:hAnsi="Arial" w:cs="Arial"/>
          <w:sz w:val="20"/>
          <w:szCs w:val="20"/>
        </w:rPr>
        <w:t>О внесении изменений в постановление Администрации Молчановского сельского поселения от 20.12.2018 г. № 272 «Об утверждении реестра мест (площадок) накопления твердых коммунальных отходов в Молчановском сельском поселении</w:t>
      </w:r>
      <w:r w:rsidRPr="00DC1021">
        <w:rPr>
          <w:rFonts w:ascii="Arial" w:hAnsi="Arial" w:cs="Arial"/>
          <w:bCs/>
          <w:sz w:val="20"/>
          <w:szCs w:val="20"/>
        </w:rPr>
        <w:t>»</w:t>
      </w:r>
    </w:p>
    <w:p w:rsidR="00DC1021" w:rsidRPr="00DC1021" w:rsidRDefault="00DC1021" w:rsidP="00DC1021">
      <w:pPr>
        <w:jc w:val="both"/>
        <w:rPr>
          <w:rFonts w:ascii="Arial" w:hAnsi="Arial" w:cs="Arial"/>
          <w:sz w:val="20"/>
          <w:szCs w:val="20"/>
        </w:rPr>
      </w:pPr>
    </w:p>
    <w:p w:rsidR="00DC1021" w:rsidRPr="00DC1021" w:rsidRDefault="00DC1021" w:rsidP="00DC1021">
      <w:pPr>
        <w:jc w:val="both"/>
        <w:rPr>
          <w:rFonts w:ascii="Arial" w:hAnsi="Arial" w:cs="Arial"/>
          <w:sz w:val="20"/>
          <w:szCs w:val="20"/>
        </w:rPr>
      </w:pPr>
    </w:p>
    <w:p w:rsidR="00DC1021" w:rsidRPr="00DC1021" w:rsidRDefault="00DC1021" w:rsidP="00DC1021">
      <w:pPr>
        <w:jc w:val="both"/>
        <w:rPr>
          <w:rFonts w:ascii="Arial" w:hAnsi="Arial" w:cs="Arial"/>
          <w:bCs/>
          <w:sz w:val="20"/>
          <w:szCs w:val="20"/>
        </w:rPr>
      </w:pPr>
      <w:r w:rsidRPr="00DC1021">
        <w:rPr>
          <w:rFonts w:ascii="Arial" w:hAnsi="Arial" w:cs="Arial"/>
          <w:sz w:val="20"/>
          <w:szCs w:val="20"/>
        </w:rPr>
        <w:tab/>
      </w:r>
      <w:proofErr w:type="gramStart"/>
      <w:r w:rsidRPr="00DC1021">
        <w:rPr>
          <w:rFonts w:ascii="Arial" w:hAnsi="Arial" w:cs="Arial"/>
          <w:sz w:val="20"/>
          <w:szCs w:val="20"/>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31.08.2018 № 1039 «Об утверждении Правил обустройства мест (площадок) накопления твёрдых коммунальных отходов и ведения их реестра», Уставом муниципального образования Молчановское сельское поселение, в целях упорядочения обустройства мест (площадок) накопления твёрдых коммунальных отходов и ведения их реестра на территории</w:t>
      </w:r>
      <w:proofErr w:type="gramEnd"/>
      <w:r w:rsidRPr="00DC1021">
        <w:rPr>
          <w:rFonts w:ascii="Arial" w:hAnsi="Arial" w:cs="Arial"/>
          <w:sz w:val="20"/>
          <w:szCs w:val="20"/>
        </w:rPr>
        <w:t xml:space="preserve"> муниципального образования Молчановское </w:t>
      </w:r>
      <w:proofErr w:type="gramStart"/>
      <w:r w:rsidRPr="00DC1021">
        <w:rPr>
          <w:rFonts w:ascii="Arial" w:hAnsi="Arial" w:cs="Arial"/>
          <w:sz w:val="20"/>
          <w:szCs w:val="20"/>
        </w:rPr>
        <w:t>сельское</w:t>
      </w:r>
      <w:proofErr w:type="gramEnd"/>
      <w:r w:rsidRPr="00DC1021">
        <w:rPr>
          <w:rFonts w:ascii="Arial" w:hAnsi="Arial" w:cs="Arial"/>
          <w:sz w:val="20"/>
          <w:szCs w:val="20"/>
        </w:rPr>
        <w:t xml:space="preserve"> поселение</w:t>
      </w:r>
      <w:r w:rsidRPr="00DC1021">
        <w:rPr>
          <w:rFonts w:ascii="Arial" w:hAnsi="Arial" w:cs="Arial"/>
          <w:bCs/>
          <w:sz w:val="20"/>
          <w:szCs w:val="20"/>
        </w:rPr>
        <w:t>, постановляю</w:t>
      </w:r>
    </w:p>
    <w:p w:rsidR="00DC1021" w:rsidRPr="00DC1021" w:rsidRDefault="00DC1021" w:rsidP="00DC1021">
      <w:pPr>
        <w:jc w:val="both"/>
        <w:rPr>
          <w:rFonts w:ascii="Arial" w:hAnsi="Arial" w:cs="Arial"/>
          <w:sz w:val="20"/>
          <w:szCs w:val="20"/>
        </w:rPr>
      </w:pPr>
    </w:p>
    <w:p w:rsidR="00DC1021" w:rsidRPr="00DC1021" w:rsidRDefault="00DC1021" w:rsidP="00EE70E6">
      <w:pPr>
        <w:numPr>
          <w:ilvl w:val="0"/>
          <w:numId w:val="10"/>
        </w:numPr>
        <w:jc w:val="both"/>
        <w:rPr>
          <w:rFonts w:ascii="Arial" w:hAnsi="Arial" w:cs="Arial"/>
          <w:sz w:val="20"/>
          <w:szCs w:val="20"/>
        </w:rPr>
      </w:pPr>
      <w:r w:rsidRPr="00DC1021">
        <w:rPr>
          <w:rFonts w:ascii="Arial" w:hAnsi="Arial" w:cs="Arial"/>
          <w:sz w:val="20"/>
          <w:szCs w:val="20"/>
        </w:rPr>
        <w:t>Приложения к постановлению Администрации Молчановского сельского поселения от 20.12.2018 г. № 272 «Об утверждении реестра мест (площадок) накопления твердых коммунальных отходов в Молчановском сельском поселении» изложить в новой редакции согласно приложению № 1  к настоящему постановлению.</w:t>
      </w:r>
    </w:p>
    <w:p w:rsidR="00DC1021" w:rsidRPr="00DC1021" w:rsidRDefault="00DC1021" w:rsidP="00EE70E6">
      <w:pPr>
        <w:numPr>
          <w:ilvl w:val="0"/>
          <w:numId w:val="10"/>
        </w:numPr>
        <w:jc w:val="both"/>
        <w:rPr>
          <w:rFonts w:ascii="Arial" w:hAnsi="Arial" w:cs="Arial"/>
          <w:sz w:val="20"/>
          <w:szCs w:val="20"/>
        </w:rPr>
      </w:pPr>
      <w:r w:rsidRPr="00DC1021">
        <w:rPr>
          <w:rFonts w:ascii="Arial" w:hAnsi="Arial" w:cs="Arial"/>
          <w:sz w:val="20"/>
          <w:szCs w:val="20"/>
        </w:rPr>
        <w:t>Назначить ответственного за ведение реестра обустройства мест (площадок) накопления твердых коммунальных отходов на территории муниципального образования Молчановское сельское поселение, специалиста 1-й категории по вопросам благоустройства и безопасности Администрации Молчановского сельского поселения или лицо его замещающее.</w:t>
      </w:r>
    </w:p>
    <w:p w:rsidR="00DC1021" w:rsidRPr="00DC1021" w:rsidRDefault="00DC1021" w:rsidP="00EE70E6">
      <w:pPr>
        <w:numPr>
          <w:ilvl w:val="0"/>
          <w:numId w:val="10"/>
        </w:numPr>
        <w:jc w:val="both"/>
        <w:rPr>
          <w:rFonts w:ascii="Arial" w:hAnsi="Arial" w:cs="Arial"/>
          <w:sz w:val="20"/>
          <w:szCs w:val="20"/>
        </w:rPr>
      </w:pPr>
      <w:r w:rsidRPr="00DC1021">
        <w:rPr>
          <w:rFonts w:ascii="Arial" w:hAnsi="Arial" w:cs="Arial"/>
          <w:sz w:val="20"/>
          <w:szCs w:val="20"/>
        </w:rPr>
        <w:t>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w:t>
      </w:r>
      <w:hyperlink r:id="rId19" w:history="1">
        <w:r w:rsidRPr="00DC1021">
          <w:rPr>
            <w:rStyle w:val="af"/>
            <w:rFonts w:ascii="Arial" w:hAnsi="Arial" w:cs="Arial"/>
            <w:sz w:val="20"/>
            <w:szCs w:val="20"/>
          </w:rPr>
          <w:t>http://www.msp.tomskinvest.ru/</w:t>
        </w:r>
      </w:hyperlink>
      <w:r w:rsidRPr="00DC1021">
        <w:rPr>
          <w:rFonts w:ascii="Arial" w:hAnsi="Arial" w:cs="Arial"/>
          <w:sz w:val="20"/>
          <w:szCs w:val="20"/>
        </w:rPr>
        <w:t xml:space="preserve">). </w:t>
      </w:r>
    </w:p>
    <w:p w:rsidR="00DC1021" w:rsidRPr="00DC1021" w:rsidRDefault="00DC1021" w:rsidP="00EE70E6">
      <w:pPr>
        <w:numPr>
          <w:ilvl w:val="0"/>
          <w:numId w:val="10"/>
        </w:numPr>
        <w:jc w:val="both"/>
        <w:rPr>
          <w:rFonts w:ascii="Arial" w:hAnsi="Arial" w:cs="Arial"/>
          <w:sz w:val="20"/>
          <w:szCs w:val="20"/>
        </w:rPr>
      </w:pPr>
      <w:r w:rsidRPr="00DC1021">
        <w:rPr>
          <w:rFonts w:ascii="Arial" w:hAnsi="Arial" w:cs="Arial"/>
          <w:sz w:val="20"/>
          <w:szCs w:val="20"/>
        </w:rPr>
        <w:t>Настоящее постановление вступает в силу после его официального опубликования.</w:t>
      </w:r>
    </w:p>
    <w:p w:rsidR="00DC1021" w:rsidRPr="00DC1021" w:rsidRDefault="00DC1021" w:rsidP="00DC1021">
      <w:pPr>
        <w:jc w:val="both"/>
        <w:rPr>
          <w:rFonts w:ascii="Arial" w:hAnsi="Arial" w:cs="Arial"/>
          <w:sz w:val="20"/>
          <w:szCs w:val="20"/>
        </w:rPr>
      </w:pPr>
      <w:r w:rsidRPr="00DC1021">
        <w:rPr>
          <w:rFonts w:ascii="Arial" w:hAnsi="Arial" w:cs="Arial"/>
          <w:sz w:val="20"/>
          <w:szCs w:val="20"/>
        </w:rPr>
        <w:tab/>
      </w:r>
    </w:p>
    <w:p w:rsidR="00DC1021" w:rsidRPr="00DC1021" w:rsidRDefault="00DC1021" w:rsidP="00DC1021">
      <w:pPr>
        <w:jc w:val="both"/>
        <w:rPr>
          <w:rFonts w:ascii="Arial" w:hAnsi="Arial" w:cs="Arial"/>
          <w:sz w:val="20"/>
          <w:szCs w:val="20"/>
        </w:rPr>
      </w:pPr>
    </w:p>
    <w:p w:rsidR="00DC1021" w:rsidRPr="00DC1021" w:rsidRDefault="00DC1021" w:rsidP="00DC1021">
      <w:pPr>
        <w:jc w:val="both"/>
        <w:rPr>
          <w:rFonts w:ascii="Arial" w:hAnsi="Arial" w:cs="Arial"/>
          <w:sz w:val="20"/>
          <w:szCs w:val="20"/>
        </w:rPr>
      </w:pPr>
      <w:proofErr w:type="spellStart"/>
      <w:r w:rsidRPr="00DC1021">
        <w:rPr>
          <w:rFonts w:ascii="Arial" w:hAnsi="Arial" w:cs="Arial"/>
          <w:sz w:val="20"/>
          <w:szCs w:val="20"/>
        </w:rPr>
        <w:t>Врио</w:t>
      </w:r>
      <w:proofErr w:type="spellEnd"/>
      <w:r w:rsidRPr="00DC1021">
        <w:rPr>
          <w:rFonts w:ascii="Arial" w:hAnsi="Arial" w:cs="Arial"/>
          <w:sz w:val="20"/>
          <w:szCs w:val="20"/>
        </w:rPr>
        <w:t xml:space="preserve"> Главы Молчановского сельского поселения </w:t>
      </w:r>
      <w:r w:rsidRPr="00DC1021">
        <w:rPr>
          <w:rFonts w:ascii="Arial" w:hAnsi="Arial" w:cs="Arial"/>
          <w:i/>
          <w:sz w:val="20"/>
          <w:szCs w:val="20"/>
        </w:rPr>
        <w:t xml:space="preserve">        (подпись)</w:t>
      </w:r>
      <w:r w:rsidRPr="00DC1021">
        <w:rPr>
          <w:rFonts w:ascii="Arial" w:hAnsi="Arial" w:cs="Arial"/>
          <w:sz w:val="20"/>
          <w:szCs w:val="20"/>
        </w:rPr>
        <w:t xml:space="preserve">              Д.В. </w:t>
      </w:r>
      <w:proofErr w:type="gramStart"/>
      <w:r w:rsidRPr="00DC1021">
        <w:rPr>
          <w:rFonts w:ascii="Arial" w:hAnsi="Arial" w:cs="Arial"/>
          <w:sz w:val="20"/>
          <w:szCs w:val="20"/>
        </w:rPr>
        <w:t>Гришкин</w:t>
      </w:r>
      <w:proofErr w:type="gramEnd"/>
    </w:p>
    <w:p w:rsidR="00DC1021" w:rsidRPr="00DC1021" w:rsidRDefault="00DC1021" w:rsidP="00DC1021">
      <w:pPr>
        <w:jc w:val="both"/>
        <w:rPr>
          <w:rFonts w:ascii="Arial" w:hAnsi="Arial" w:cs="Arial"/>
          <w:sz w:val="20"/>
          <w:szCs w:val="20"/>
        </w:rPr>
      </w:pPr>
    </w:p>
    <w:p w:rsidR="00CA1117" w:rsidRPr="00F87C0C" w:rsidRDefault="00F91EB8" w:rsidP="001C43F0">
      <w:pPr>
        <w:jc w:val="center"/>
        <w:rPr>
          <w:rFonts w:ascii="Arial" w:hAnsi="Arial" w:cs="Arial"/>
          <w:sz w:val="20"/>
          <w:szCs w:val="20"/>
        </w:rPr>
      </w:pPr>
      <w:r w:rsidRPr="00F91EB8">
        <w:rPr>
          <w:rFonts w:ascii="Arial" w:hAnsi="Arial" w:cs="Arial"/>
          <w:sz w:val="20"/>
          <w:szCs w:val="20"/>
        </w:rPr>
        <w:t xml:space="preserve">Приложение к настоящему постановлению размещено на официальном сайте муниципального образования Молчановское сельское поселение </w:t>
      </w:r>
      <w:hyperlink r:id="rId20" w:history="1">
        <w:r w:rsidRPr="00F91EB8">
          <w:rPr>
            <w:rStyle w:val="af"/>
            <w:rFonts w:ascii="Arial" w:hAnsi="Arial" w:cs="Arial"/>
            <w:sz w:val="20"/>
            <w:szCs w:val="20"/>
          </w:rPr>
          <w:t>http://www.msp.tomskinvest.ru</w:t>
        </w:r>
      </w:hyperlink>
    </w:p>
    <w:p w:rsidR="009A7897" w:rsidRDefault="009A7897" w:rsidP="00DC1021">
      <w:pPr>
        <w:autoSpaceDE w:val="0"/>
        <w:autoSpaceDN w:val="0"/>
        <w:adjustRightInd w:val="0"/>
        <w:rPr>
          <w:rFonts w:ascii="Arial" w:eastAsia="Courier New" w:hAnsi="Arial" w:cs="Arial"/>
          <w:color w:val="000000" w:themeColor="text1"/>
          <w:sz w:val="20"/>
        </w:rPr>
      </w:pPr>
    </w:p>
    <w:p w:rsidR="009A7897" w:rsidRDefault="009A7897" w:rsidP="00440199">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0A0D87" w:rsidRPr="0063140D" w:rsidRDefault="000A0D87" w:rsidP="000A0D87">
      <w:pPr>
        <w:jc w:val="center"/>
        <w:rPr>
          <w:rFonts w:ascii="Arial" w:hAnsi="Arial" w:cs="Arial"/>
          <w:b/>
          <w:sz w:val="20"/>
          <w:szCs w:val="20"/>
        </w:rPr>
      </w:pPr>
      <w:r w:rsidRPr="0063140D">
        <w:rPr>
          <w:rFonts w:ascii="Arial" w:hAnsi="Arial" w:cs="Arial"/>
          <w:b/>
          <w:sz w:val="20"/>
          <w:szCs w:val="20"/>
        </w:rPr>
        <w:t>ПОСТАНОВЛЕНИЕ</w:t>
      </w:r>
    </w:p>
    <w:p w:rsidR="000A0D87" w:rsidRPr="0063140D" w:rsidRDefault="001C43F0" w:rsidP="000A0D87">
      <w:pPr>
        <w:pStyle w:val="afe"/>
        <w:tabs>
          <w:tab w:val="clear" w:pos="6804"/>
        </w:tabs>
        <w:spacing w:before="0" w:line="360" w:lineRule="auto"/>
        <w:rPr>
          <w:rFonts w:ascii="Arial" w:hAnsi="Arial" w:cs="Arial"/>
          <w:sz w:val="20"/>
        </w:rPr>
      </w:pPr>
      <w:r>
        <w:rPr>
          <w:rFonts w:ascii="Arial" w:hAnsi="Arial" w:cs="Arial"/>
          <w:sz w:val="20"/>
        </w:rPr>
        <w:t xml:space="preserve">«30» марта </w:t>
      </w:r>
      <w:r w:rsidR="000A0D87" w:rsidRPr="0063140D">
        <w:rPr>
          <w:rFonts w:ascii="Arial" w:hAnsi="Arial" w:cs="Arial"/>
          <w:sz w:val="20"/>
        </w:rPr>
        <w:t xml:space="preserve"> 2022 г.</w:t>
      </w:r>
      <w:r w:rsidR="000A0D87" w:rsidRPr="0063140D">
        <w:rPr>
          <w:rFonts w:ascii="Arial" w:hAnsi="Arial" w:cs="Arial"/>
          <w:sz w:val="20"/>
        </w:rPr>
        <w:tab/>
      </w:r>
      <w:r w:rsidR="000A0D87" w:rsidRPr="0063140D">
        <w:rPr>
          <w:rFonts w:ascii="Arial" w:hAnsi="Arial" w:cs="Arial"/>
          <w:sz w:val="20"/>
        </w:rPr>
        <w:tab/>
      </w:r>
      <w:r w:rsidR="000A0D87" w:rsidRPr="0063140D">
        <w:rPr>
          <w:rFonts w:ascii="Arial" w:hAnsi="Arial" w:cs="Arial"/>
          <w:sz w:val="20"/>
        </w:rPr>
        <w:tab/>
      </w:r>
      <w:r w:rsidR="000A0D87" w:rsidRPr="0063140D">
        <w:rPr>
          <w:rFonts w:ascii="Arial" w:hAnsi="Arial" w:cs="Arial"/>
          <w:sz w:val="20"/>
        </w:rPr>
        <w:tab/>
      </w:r>
      <w:r w:rsidR="000A0D87" w:rsidRPr="0063140D">
        <w:rPr>
          <w:rFonts w:ascii="Arial" w:hAnsi="Arial" w:cs="Arial"/>
          <w:sz w:val="20"/>
        </w:rPr>
        <w:tab/>
        <w:t xml:space="preserve">                                    </w:t>
      </w:r>
      <w:r w:rsidR="000A0D87" w:rsidRPr="0063140D">
        <w:rPr>
          <w:rFonts w:ascii="Arial" w:hAnsi="Arial" w:cs="Arial"/>
          <w:sz w:val="20"/>
        </w:rPr>
        <w:tab/>
        <w:t xml:space="preserve">       </w:t>
      </w:r>
      <w:r w:rsidR="00C02445">
        <w:rPr>
          <w:rFonts w:ascii="Arial" w:hAnsi="Arial" w:cs="Arial"/>
          <w:sz w:val="20"/>
        </w:rPr>
        <w:tab/>
      </w:r>
      <w:r w:rsidR="00C02445">
        <w:rPr>
          <w:rFonts w:ascii="Arial" w:hAnsi="Arial" w:cs="Arial"/>
          <w:sz w:val="20"/>
        </w:rPr>
        <w:tab/>
      </w:r>
      <w:r>
        <w:rPr>
          <w:rFonts w:ascii="Arial" w:hAnsi="Arial" w:cs="Arial"/>
          <w:sz w:val="20"/>
        </w:rPr>
        <w:t>№  79</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О мероприятиях по организованному пропуску паводковых вод на территории Молчановского сельского поселения в 2022 году </w:t>
      </w: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   </w:t>
      </w:r>
      <w:proofErr w:type="gramStart"/>
      <w:r w:rsidRPr="001C43F0">
        <w:rPr>
          <w:rFonts w:ascii="Arial" w:hAnsi="Arial" w:cs="Arial"/>
          <w:sz w:val="20"/>
          <w:szCs w:val="20"/>
        </w:rPr>
        <w:t xml:space="preserve">В целях своевременной и качественной подготовки муниципального образования Молчановское сельское поселение к предупреждению и ликвидации чрезвычайных ситуаций, недопущению людских и материальных потерь в период пропуска весеннего половодья в 2022 году, в соответствии с законом Томской области  от 11.11.2005 № 206-ОЗ «О защите населения и </w:t>
      </w:r>
      <w:r w:rsidRPr="001C43F0">
        <w:rPr>
          <w:rFonts w:ascii="Arial" w:hAnsi="Arial" w:cs="Arial"/>
          <w:sz w:val="20"/>
          <w:szCs w:val="20"/>
        </w:rPr>
        <w:lastRenderedPageBreak/>
        <w:t>территорий Томской области от чрезвычайных ситуаций  природного и техногенного характера» и в соответствии с распоряжением Администрации Молчановского</w:t>
      </w:r>
      <w:proofErr w:type="gramEnd"/>
      <w:r w:rsidRPr="001C43F0">
        <w:rPr>
          <w:rFonts w:ascii="Arial" w:hAnsi="Arial" w:cs="Arial"/>
          <w:sz w:val="20"/>
          <w:szCs w:val="20"/>
        </w:rPr>
        <w:t xml:space="preserve"> района № 73-р от 14.03.2022 года  «О  мероприятиях по организованному пропуску паводковых вод на территории муниципального образования Молчановского района в 2022 году» </w:t>
      </w: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r w:rsidRPr="001C43F0">
        <w:rPr>
          <w:rFonts w:ascii="Arial" w:hAnsi="Arial" w:cs="Arial"/>
          <w:sz w:val="20"/>
          <w:szCs w:val="20"/>
        </w:rPr>
        <w:t>ПОСТАНОВЛЯЮ:</w:t>
      </w:r>
    </w:p>
    <w:p w:rsidR="001C43F0" w:rsidRPr="001C43F0" w:rsidRDefault="001C43F0" w:rsidP="001C43F0">
      <w:pPr>
        <w:jc w:val="both"/>
        <w:rPr>
          <w:rFonts w:ascii="Arial" w:hAnsi="Arial" w:cs="Arial"/>
          <w:sz w:val="20"/>
          <w:szCs w:val="20"/>
        </w:rPr>
      </w:pPr>
    </w:p>
    <w:p w:rsidR="001C43F0" w:rsidRPr="001C43F0" w:rsidRDefault="001C43F0" w:rsidP="0061619E">
      <w:pPr>
        <w:numPr>
          <w:ilvl w:val="0"/>
          <w:numId w:val="11"/>
        </w:numPr>
        <w:jc w:val="both"/>
        <w:rPr>
          <w:rFonts w:ascii="Arial" w:hAnsi="Arial" w:cs="Arial"/>
          <w:sz w:val="20"/>
          <w:szCs w:val="20"/>
        </w:rPr>
      </w:pPr>
      <w:r w:rsidRPr="001C43F0">
        <w:rPr>
          <w:rFonts w:ascii="Arial" w:hAnsi="Arial" w:cs="Arial"/>
          <w:sz w:val="20"/>
          <w:szCs w:val="20"/>
        </w:rPr>
        <w:t xml:space="preserve">Утвердить план основных мероприятий по организованному пропуску паводковых вод на территории Молчановского сельского поселения в 2022 году согласно приложению №1. </w:t>
      </w:r>
    </w:p>
    <w:p w:rsidR="001C43F0" w:rsidRPr="001C43F0" w:rsidRDefault="001C43F0" w:rsidP="001C43F0">
      <w:pPr>
        <w:jc w:val="both"/>
        <w:rPr>
          <w:rFonts w:ascii="Arial" w:hAnsi="Arial" w:cs="Arial"/>
          <w:sz w:val="20"/>
          <w:szCs w:val="20"/>
        </w:rPr>
      </w:pPr>
      <w:r w:rsidRPr="001C43F0">
        <w:rPr>
          <w:rFonts w:ascii="Arial" w:hAnsi="Arial" w:cs="Arial"/>
          <w:sz w:val="20"/>
          <w:szCs w:val="20"/>
        </w:rPr>
        <w:t>2.   Утвердить сводную ведомость по Молчановскому сельскому поселению согласно приложению №2.</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3.    Утвердить состав сил и средств, привлекаемых для выполнения </w:t>
      </w:r>
      <w:proofErr w:type="spellStart"/>
      <w:r w:rsidRPr="001C43F0">
        <w:rPr>
          <w:rFonts w:ascii="Arial" w:hAnsi="Arial" w:cs="Arial"/>
          <w:sz w:val="20"/>
          <w:szCs w:val="20"/>
        </w:rPr>
        <w:t>противопаводковых</w:t>
      </w:r>
      <w:proofErr w:type="spellEnd"/>
      <w:r w:rsidRPr="001C43F0">
        <w:rPr>
          <w:rFonts w:ascii="Arial" w:hAnsi="Arial" w:cs="Arial"/>
          <w:sz w:val="20"/>
          <w:szCs w:val="20"/>
        </w:rPr>
        <w:t xml:space="preserve"> мероприятий на территории Молчановского сельского поселения согласно приложению № 3.</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4.    Назначить ответственным за проведение мероприятий по организованному пропуску паводковых вод в 2022 году специалиста 1-й категории по вопросам благоустройства и безопасности Администрации Молчановского сельского </w:t>
      </w:r>
      <w:proofErr w:type="spellStart"/>
      <w:r w:rsidRPr="001C43F0">
        <w:rPr>
          <w:rFonts w:ascii="Arial" w:hAnsi="Arial" w:cs="Arial"/>
          <w:sz w:val="20"/>
          <w:szCs w:val="20"/>
        </w:rPr>
        <w:t>поселния</w:t>
      </w:r>
      <w:proofErr w:type="spellEnd"/>
      <w:r w:rsidRPr="001C43F0">
        <w:rPr>
          <w:rFonts w:ascii="Arial" w:hAnsi="Arial" w:cs="Arial"/>
          <w:sz w:val="20"/>
          <w:szCs w:val="20"/>
        </w:rPr>
        <w:t xml:space="preserve"> Рочева В.В.</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5.  Копию данного постановления представить   председателю КЧС и ПБ </w:t>
      </w:r>
      <w:proofErr w:type="spellStart"/>
      <w:r w:rsidRPr="001C43F0">
        <w:rPr>
          <w:rFonts w:ascii="Arial" w:hAnsi="Arial" w:cs="Arial"/>
          <w:sz w:val="20"/>
          <w:szCs w:val="20"/>
        </w:rPr>
        <w:t>Администарции</w:t>
      </w:r>
      <w:proofErr w:type="spellEnd"/>
      <w:r w:rsidRPr="001C43F0">
        <w:rPr>
          <w:rFonts w:ascii="Arial" w:hAnsi="Arial" w:cs="Arial"/>
          <w:sz w:val="20"/>
          <w:szCs w:val="20"/>
        </w:rPr>
        <w:t xml:space="preserve"> Молчановского района.  </w:t>
      </w:r>
    </w:p>
    <w:p w:rsidR="001C43F0" w:rsidRPr="001C43F0" w:rsidRDefault="001C43F0" w:rsidP="001C43F0">
      <w:pPr>
        <w:jc w:val="both"/>
        <w:rPr>
          <w:rFonts w:ascii="Arial" w:hAnsi="Arial" w:cs="Arial"/>
          <w:sz w:val="20"/>
          <w:szCs w:val="20"/>
        </w:rPr>
      </w:pPr>
      <w:r w:rsidRPr="001C43F0">
        <w:rPr>
          <w:rFonts w:ascii="Arial" w:hAnsi="Arial" w:cs="Arial"/>
          <w:sz w:val="20"/>
          <w:szCs w:val="20"/>
        </w:rPr>
        <w:t>6.  Установить с началом весеннего половодья круглосуточное дежурство ответственных должностных лиц, согласно приложению №4. Сведения об организации дежурства (место дежурства, график, номера телефонов) представить в отдел ГО и ЧС Администрации Молчановского района.</w:t>
      </w:r>
    </w:p>
    <w:p w:rsidR="001C43F0" w:rsidRPr="001C43F0" w:rsidRDefault="001C43F0" w:rsidP="001C43F0">
      <w:pPr>
        <w:jc w:val="both"/>
        <w:rPr>
          <w:rFonts w:ascii="Arial" w:hAnsi="Arial" w:cs="Arial"/>
          <w:sz w:val="20"/>
          <w:szCs w:val="20"/>
        </w:rPr>
      </w:pPr>
      <w:r w:rsidRPr="001C43F0">
        <w:rPr>
          <w:rFonts w:ascii="Arial" w:hAnsi="Arial" w:cs="Arial"/>
          <w:sz w:val="20"/>
          <w:szCs w:val="20"/>
        </w:rPr>
        <w:t>7.  Уточнить количество граждан  в населенных пунктах, которые могут быть подвергнуты подтоплению или оказаться отрезанными от основной территории, спланировать и провести комплекс мероприятий по обеспечению их всем необходимым, в том числе:</w:t>
      </w:r>
    </w:p>
    <w:p w:rsidR="001C43F0" w:rsidRPr="001C43F0" w:rsidRDefault="001C43F0" w:rsidP="001C43F0">
      <w:pPr>
        <w:jc w:val="both"/>
        <w:rPr>
          <w:rFonts w:ascii="Arial" w:hAnsi="Arial" w:cs="Arial"/>
          <w:sz w:val="20"/>
          <w:szCs w:val="20"/>
        </w:rPr>
      </w:pPr>
      <w:r w:rsidRPr="001C43F0">
        <w:rPr>
          <w:rFonts w:ascii="Arial" w:hAnsi="Arial" w:cs="Arial"/>
          <w:sz w:val="20"/>
          <w:szCs w:val="20"/>
        </w:rPr>
        <w:t>-основными продуктами питания и предметами первой необходимости;</w:t>
      </w:r>
    </w:p>
    <w:p w:rsidR="001C43F0" w:rsidRPr="001C43F0" w:rsidRDefault="001C43F0" w:rsidP="001C43F0">
      <w:pPr>
        <w:jc w:val="both"/>
        <w:rPr>
          <w:rFonts w:ascii="Arial" w:hAnsi="Arial" w:cs="Arial"/>
          <w:sz w:val="20"/>
          <w:szCs w:val="20"/>
        </w:rPr>
      </w:pPr>
      <w:r w:rsidRPr="001C43F0">
        <w:rPr>
          <w:rFonts w:ascii="Arial" w:hAnsi="Arial" w:cs="Arial"/>
          <w:sz w:val="20"/>
          <w:szCs w:val="20"/>
        </w:rPr>
        <w:t>- питьевой водой;</w:t>
      </w:r>
    </w:p>
    <w:p w:rsidR="001C43F0" w:rsidRPr="001C43F0" w:rsidRDefault="001C43F0" w:rsidP="001C43F0">
      <w:pPr>
        <w:jc w:val="both"/>
        <w:rPr>
          <w:rFonts w:ascii="Arial" w:hAnsi="Arial" w:cs="Arial"/>
          <w:sz w:val="20"/>
          <w:szCs w:val="20"/>
        </w:rPr>
      </w:pPr>
      <w:r w:rsidRPr="001C43F0">
        <w:rPr>
          <w:rFonts w:ascii="Arial" w:hAnsi="Arial" w:cs="Arial"/>
          <w:sz w:val="20"/>
          <w:szCs w:val="20"/>
        </w:rPr>
        <w:t>-средствами пожарной безопасности;</w:t>
      </w:r>
    </w:p>
    <w:p w:rsidR="001C43F0" w:rsidRPr="001C43F0" w:rsidRDefault="001C43F0" w:rsidP="001C43F0">
      <w:pPr>
        <w:jc w:val="both"/>
        <w:rPr>
          <w:rFonts w:ascii="Arial" w:hAnsi="Arial" w:cs="Arial"/>
          <w:sz w:val="20"/>
          <w:szCs w:val="20"/>
        </w:rPr>
      </w:pPr>
      <w:r w:rsidRPr="001C43F0">
        <w:rPr>
          <w:rFonts w:ascii="Arial" w:hAnsi="Arial" w:cs="Arial"/>
          <w:sz w:val="20"/>
          <w:szCs w:val="20"/>
        </w:rPr>
        <w:t>-средствами оповещения и связи;</w:t>
      </w:r>
    </w:p>
    <w:p w:rsidR="001C43F0" w:rsidRPr="001C43F0" w:rsidRDefault="001C43F0" w:rsidP="001C43F0">
      <w:pPr>
        <w:jc w:val="both"/>
        <w:rPr>
          <w:rFonts w:ascii="Arial" w:hAnsi="Arial" w:cs="Arial"/>
          <w:sz w:val="20"/>
          <w:szCs w:val="20"/>
        </w:rPr>
      </w:pPr>
      <w:r w:rsidRPr="001C43F0">
        <w:rPr>
          <w:rFonts w:ascii="Arial" w:hAnsi="Arial" w:cs="Arial"/>
          <w:sz w:val="20"/>
          <w:szCs w:val="20"/>
        </w:rPr>
        <w:t>-жилищно-коммунальными, транспортными услугами и топливно-энергетическими ресурсами;</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 учет, регистрация и контроль технического состояния имеющихся маломерных </w:t>
      </w:r>
      <w:proofErr w:type="spellStart"/>
      <w:r w:rsidRPr="001C43F0">
        <w:rPr>
          <w:rFonts w:ascii="Arial" w:hAnsi="Arial" w:cs="Arial"/>
          <w:sz w:val="20"/>
          <w:szCs w:val="20"/>
        </w:rPr>
        <w:t>судов</w:t>
      </w:r>
      <w:proofErr w:type="gramStart"/>
      <w:r w:rsidRPr="001C43F0">
        <w:rPr>
          <w:rFonts w:ascii="Arial" w:hAnsi="Arial" w:cs="Arial"/>
          <w:sz w:val="20"/>
          <w:szCs w:val="20"/>
        </w:rPr>
        <w:t>,о</w:t>
      </w:r>
      <w:proofErr w:type="gramEnd"/>
      <w:r w:rsidRPr="001C43F0">
        <w:rPr>
          <w:rFonts w:ascii="Arial" w:hAnsi="Arial" w:cs="Arial"/>
          <w:sz w:val="20"/>
          <w:szCs w:val="20"/>
        </w:rPr>
        <w:t>тветственный</w:t>
      </w:r>
      <w:proofErr w:type="spellEnd"/>
      <w:r w:rsidRPr="001C43F0">
        <w:rPr>
          <w:rFonts w:ascii="Arial" w:hAnsi="Arial" w:cs="Arial"/>
          <w:sz w:val="20"/>
          <w:szCs w:val="20"/>
        </w:rPr>
        <w:t xml:space="preserve"> за проведение данных мероприятий специалист Молчановского сельского поселения Рочев В.В.</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8.   </w:t>
      </w:r>
      <w:proofErr w:type="gramStart"/>
      <w:r w:rsidRPr="001C43F0">
        <w:rPr>
          <w:rFonts w:ascii="Arial" w:hAnsi="Arial" w:cs="Arial"/>
          <w:sz w:val="20"/>
          <w:szCs w:val="20"/>
        </w:rPr>
        <w:t>Провести разъяснительную работу с жителями населенных пунктов, попадающих в зону возможного подтопления, о порядке их действий в случае проведения возможных эвакуационных мероприятий с оформлением подписных листов о согласии или отказе их от эвакуации; определить и подготовить места эвакуации населения из зон затопления, маршруты эвакуации, пункты посадки людей на транспорт; создать транспортные группы для эвакуации населения и сельскохозяйственных животных.</w:t>
      </w:r>
      <w:proofErr w:type="gramEnd"/>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9.  </w:t>
      </w:r>
      <w:proofErr w:type="gramStart"/>
      <w:r w:rsidRPr="001C43F0">
        <w:rPr>
          <w:rFonts w:ascii="Arial" w:hAnsi="Arial" w:cs="Arial"/>
          <w:sz w:val="20"/>
          <w:szCs w:val="20"/>
        </w:rPr>
        <w:t>Создать резервы финансовых и материальных ресурсов для обеспечения безаварийного пропуска весеннего половодья, ответственный главный бухгалтер Молчановского сельского поселения Алешина М.В.</w:t>
      </w:r>
      <w:proofErr w:type="gramEnd"/>
    </w:p>
    <w:p w:rsidR="001C43F0" w:rsidRPr="001C43F0" w:rsidRDefault="001C43F0" w:rsidP="001C43F0">
      <w:pPr>
        <w:jc w:val="both"/>
        <w:rPr>
          <w:rFonts w:ascii="Arial" w:hAnsi="Arial" w:cs="Arial"/>
          <w:sz w:val="20"/>
          <w:szCs w:val="20"/>
        </w:rPr>
      </w:pPr>
      <w:r w:rsidRPr="001C43F0">
        <w:rPr>
          <w:rFonts w:ascii="Arial" w:hAnsi="Arial" w:cs="Arial"/>
          <w:sz w:val="20"/>
          <w:szCs w:val="20"/>
        </w:rPr>
        <w:t>10.  Организовать постоянный мониторинг за ледовой обстановкой, организовать водомерные посты с ведением соответствующих журналов наблюдений, назначить ответственных лиц. Обеспечить доклад  об уровнях подъема воды ежедневно  в единую дежурно-</w:t>
      </w:r>
      <w:proofErr w:type="spellStart"/>
      <w:r w:rsidRPr="001C43F0">
        <w:rPr>
          <w:rFonts w:ascii="Arial" w:hAnsi="Arial" w:cs="Arial"/>
          <w:sz w:val="20"/>
          <w:szCs w:val="20"/>
        </w:rPr>
        <w:t>дипетчерскую</w:t>
      </w:r>
      <w:proofErr w:type="spellEnd"/>
      <w:r w:rsidRPr="001C43F0">
        <w:rPr>
          <w:rFonts w:ascii="Arial" w:hAnsi="Arial" w:cs="Arial"/>
          <w:sz w:val="20"/>
          <w:szCs w:val="20"/>
        </w:rPr>
        <w:t xml:space="preserve"> службу тел.22-2-52, ответственный специалист Молчановского сельского поселения Рочев В.В.</w:t>
      </w:r>
    </w:p>
    <w:p w:rsidR="001C43F0" w:rsidRPr="001C43F0" w:rsidRDefault="001C43F0" w:rsidP="001C43F0">
      <w:pPr>
        <w:jc w:val="both"/>
        <w:rPr>
          <w:rFonts w:ascii="Arial" w:hAnsi="Arial" w:cs="Arial"/>
          <w:sz w:val="20"/>
          <w:szCs w:val="20"/>
        </w:rPr>
      </w:pPr>
      <w:r w:rsidRPr="001C43F0">
        <w:rPr>
          <w:rFonts w:ascii="Arial" w:hAnsi="Arial" w:cs="Arial"/>
          <w:sz w:val="20"/>
          <w:szCs w:val="20"/>
        </w:rPr>
        <w:t>11.</w:t>
      </w:r>
      <w:r w:rsidRPr="001C43F0">
        <w:rPr>
          <w:rFonts w:ascii="Arial" w:hAnsi="Arial" w:cs="Arial"/>
          <w:sz w:val="20"/>
          <w:szCs w:val="20"/>
        </w:rPr>
        <w:tab/>
      </w:r>
      <w:proofErr w:type="gramStart"/>
      <w:r w:rsidRPr="001C43F0">
        <w:rPr>
          <w:rFonts w:ascii="Arial" w:hAnsi="Arial" w:cs="Arial"/>
          <w:sz w:val="20"/>
          <w:szCs w:val="20"/>
        </w:rPr>
        <w:t>Опубликовать настоящее постановление в информационном бюллетене Молчановского сельского поселения и разместить на сайте муниципального образования «Молчановское сельское поселение» (</w:t>
      </w:r>
      <w:r w:rsidRPr="001C43F0">
        <w:rPr>
          <w:rFonts w:ascii="Arial" w:hAnsi="Arial" w:cs="Arial"/>
          <w:sz w:val="20"/>
          <w:szCs w:val="20"/>
          <w:lang w:val="en-US"/>
        </w:rPr>
        <w:t>http</w:t>
      </w:r>
      <w:r w:rsidRPr="001C43F0">
        <w:rPr>
          <w:rFonts w:ascii="Arial" w:hAnsi="Arial" w:cs="Arial"/>
          <w:sz w:val="20"/>
          <w:szCs w:val="20"/>
        </w:rPr>
        <w:t>//</w:t>
      </w:r>
      <w:proofErr w:type="spellStart"/>
      <w:r w:rsidRPr="001C43F0">
        <w:rPr>
          <w:rFonts w:ascii="Arial" w:hAnsi="Arial" w:cs="Arial"/>
          <w:sz w:val="20"/>
          <w:szCs w:val="20"/>
          <w:lang w:val="en-US"/>
        </w:rPr>
        <w:t>msp</w:t>
      </w:r>
      <w:proofErr w:type="spellEnd"/>
      <w:r w:rsidRPr="001C43F0">
        <w:rPr>
          <w:rFonts w:ascii="Arial" w:hAnsi="Arial" w:cs="Arial"/>
          <w:sz w:val="20"/>
          <w:szCs w:val="20"/>
        </w:rPr>
        <w:t>.</w:t>
      </w:r>
      <w:proofErr w:type="spellStart"/>
      <w:r w:rsidRPr="001C43F0">
        <w:rPr>
          <w:rFonts w:ascii="Arial" w:hAnsi="Arial" w:cs="Arial"/>
          <w:sz w:val="20"/>
          <w:szCs w:val="20"/>
          <w:lang w:val="en-US"/>
        </w:rPr>
        <w:t>tomskinvest</w:t>
      </w:r>
      <w:proofErr w:type="spellEnd"/>
      <w:r w:rsidRPr="001C43F0">
        <w:rPr>
          <w:rFonts w:ascii="Arial" w:hAnsi="Arial" w:cs="Arial"/>
          <w:sz w:val="20"/>
          <w:szCs w:val="20"/>
        </w:rPr>
        <w:t>.</w:t>
      </w:r>
      <w:proofErr w:type="spellStart"/>
      <w:r w:rsidRPr="001C43F0">
        <w:rPr>
          <w:rFonts w:ascii="Arial" w:hAnsi="Arial" w:cs="Arial"/>
          <w:sz w:val="20"/>
          <w:szCs w:val="20"/>
          <w:lang w:val="en-US"/>
        </w:rPr>
        <w:t>ru</w:t>
      </w:r>
      <w:proofErr w:type="spellEnd"/>
      <w:r w:rsidRPr="001C43F0">
        <w:rPr>
          <w:rFonts w:ascii="Arial" w:hAnsi="Arial" w:cs="Arial"/>
          <w:sz w:val="20"/>
          <w:szCs w:val="20"/>
        </w:rPr>
        <w:t>/), организовать информирование населения о прохождении весеннего половодья и мерах, принимаемых для обеспечения безаварийного пропуска паводковых вод, а также о правилах поведения населения в зонах подтопления, при поступлении соответствующей информации, ответственный специалист Молчановского сельского поселения Рочев В.В.</w:t>
      </w:r>
      <w:proofErr w:type="gramEnd"/>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12.   </w:t>
      </w:r>
      <w:proofErr w:type="gramStart"/>
      <w:r w:rsidRPr="001C43F0">
        <w:rPr>
          <w:rFonts w:ascii="Arial" w:hAnsi="Arial" w:cs="Arial"/>
          <w:sz w:val="20"/>
          <w:szCs w:val="20"/>
        </w:rPr>
        <w:t>Контроль за</w:t>
      </w:r>
      <w:proofErr w:type="gramEnd"/>
      <w:r w:rsidRPr="001C43F0">
        <w:rPr>
          <w:rFonts w:ascii="Arial" w:hAnsi="Arial" w:cs="Arial"/>
          <w:sz w:val="20"/>
          <w:szCs w:val="20"/>
        </w:rPr>
        <w:t xml:space="preserve"> исполнением настоящего постановления оставляю за собой.</w:t>
      </w: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Default="001C43F0" w:rsidP="001C43F0">
      <w:pPr>
        <w:jc w:val="both"/>
        <w:rPr>
          <w:rFonts w:ascii="Arial" w:hAnsi="Arial" w:cs="Arial"/>
          <w:sz w:val="20"/>
          <w:szCs w:val="20"/>
        </w:rPr>
      </w:pPr>
      <w:proofErr w:type="spellStart"/>
      <w:r w:rsidRPr="001C43F0">
        <w:rPr>
          <w:rFonts w:ascii="Arial" w:hAnsi="Arial" w:cs="Arial"/>
          <w:sz w:val="20"/>
          <w:szCs w:val="20"/>
        </w:rPr>
        <w:t>Врио</w:t>
      </w:r>
      <w:proofErr w:type="spellEnd"/>
      <w:r w:rsidRPr="001C43F0">
        <w:rPr>
          <w:rFonts w:ascii="Arial" w:hAnsi="Arial" w:cs="Arial"/>
          <w:sz w:val="20"/>
          <w:szCs w:val="20"/>
        </w:rPr>
        <w:t xml:space="preserve"> Главы Молчановского сельского поселения          </w:t>
      </w:r>
      <w:r w:rsidRPr="001C43F0">
        <w:rPr>
          <w:rFonts w:ascii="Arial" w:hAnsi="Arial" w:cs="Arial"/>
          <w:i/>
          <w:sz w:val="20"/>
          <w:szCs w:val="20"/>
        </w:rPr>
        <w:t>(подпись)</w:t>
      </w:r>
      <w:r w:rsidRPr="001C43F0">
        <w:rPr>
          <w:rFonts w:ascii="Arial" w:hAnsi="Arial" w:cs="Arial"/>
          <w:sz w:val="20"/>
          <w:szCs w:val="20"/>
        </w:rPr>
        <w:t xml:space="preserve">                  Д.В. </w:t>
      </w:r>
      <w:proofErr w:type="gramStart"/>
      <w:r w:rsidRPr="001C43F0">
        <w:rPr>
          <w:rFonts w:ascii="Arial" w:hAnsi="Arial" w:cs="Arial"/>
          <w:sz w:val="20"/>
          <w:szCs w:val="20"/>
        </w:rPr>
        <w:t>Гришкин</w:t>
      </w:r>
      <w:proofErr w:type="gramEnd"/>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b/>
          <w:sz w:val="20"/>
          <w:szCs w:val="20"/>
        </w:rPr>
        <w:sectPr w:rsidR="001C43F0" w:rsidRPr="001C43F0" w:rsidSect="008744A4">
          <w:pgSz w:w="11906" w:h="16838"/>
          <w:pgMar w:top="567" w:right="567" w:bottom="284" w:left="1843" w:header="709" w:footer="709" w:gutter="0"/>
          <w:cols w:space="708"/>
          <w:docGrid w:linePitch="360"/>
        </w:sectPr>
      </w:pPr>
    </w:p>
    <w:p w:rsidR="001C43F0" w:rsidRPr="001C43F0" w:rsidRDefault="001C43F0" w:rsidP="001C43F0">
      <w:pPr>
        <w:jc w:val="right"/>
        <w:rPr>
          <w:rFonts w:ascii="Arial" w:hAnsi="Arial" w:cs="Arial"/>
          <w:b/>
          <w:sz w:val="20"/>
          <w:szCs w:val="20"/>
        </w:rPr>
      </w:pPr>
      <w:r w:rsidRPr="001C43F0">
        <w:rPr>
          <w:rFonts w:ascii="Arial" w:hAnsi="Arial" w:cs="Arial"/>
          <w:b/>
          <w:sz w:val="20"/>
          <w:szCs w:val="20"/>
        </w:rPr>
        <w:lastRenderedPageBreak/>
        <w:t>Приложение № 1</w:t>
      </w:r>
    </w:p>
    <w:p w:rsidR="001C43F0" w:rsidRPr="001C43F0" w:rsidRDefault="001C43F0" w:rsidP="001C43F0">
      <w:pPr>
        <w:jc w:val="right"/>
        <w:rPr>
          <w:rFonts w:ascii="Arial" w:hAnsi="Arial" w:cs="Arial"/>
          <w:sz w:val="20"/>
          <w:szCs w:val="20"/>
        </w:rPr>
      </w:pPr>
      <w:r w:rsidRPr="001C43F0">
        <w:rPr>
          <w:rFonts w:ascii="Arial" w:hAnsi="Arial" w:cs="Arial"/>
          <w:sz w:val="20"/>
          <w:szCs w:val="20"/>
        </w:rPr>
        <w:t>к постановлению администрации</w:t>
      </w:r>
    </w:p>
    <w:p w:rsidR="001C43F0" w:rsidRPr="001C43F0" w:rsidRDefault="001C43F0" w:rsidP="001C43F0">
      <w:pPr>
        <w:jc w:val="right"/>
        <w:rPr>
          <w:rFonts w:ascii="Arial" w:hAnsi="Arial" w:cs="Arial"/>
          <w:sz w:val="20"/>
          <w:szCs w:val="20"/>
        </w:rPr>
      </w:pPr>
      <w:r w:rsidRPr="001C43F0">
        <w:rPr>
          <w:rFonts w:ascii="Arial" w:hAnsi="Arial" w:cs="Arial"/>
          <w:sz w:val="20"/>
          <w:szCs w:val="20"/>
        </w:rPr>
        <w:t>Молчановского сельского поселения</w:t>
      </w:r>
    </w:p>
    <w:p w:rsidR="001C43F0" w:rsidRPr="001C43F0" w:rsidRDefault="001C43F0" w:rsidP="001C43F0">
      <w:pPr>
        <w:jc w:val="right"/>
        <w:rPr>
          <w:rFonts w:ascii="Arial" w:hAnsi="Arial" w:cs="Arial"/>
          <w:sz w:val="20"/>
          <w:szCs w:val="20"/>
        </w:rPr>
      </w:pPr>
      <w:r>
        <w:rPr>
          <w:rFonts w:ascii="Arial" w:hAnsi="Arial" w:cs="Arial"/>
          <w:sz w:val="20"/>
          <w:szCs w:val="20"/>
        </w:rPr>
        <w:t>от «</w:t>
      </w:r>
      <w:r w:rsidRPr="001C43F0">
        <w:rPr>
          <w:rFonts w:ascii="Arial" w:hAnsi="Arial" w:cs="Arial"/>
          <w:sz w:val="20"/>
          <w:szCs w:val="20"/>
        </w:rPr>
        <w:t>30»</w:t>
      </w:r>
      <w:r>
        <w:rPr>
          <w:rFonts w:ascii="Arial" w:hAnsi="Arial" w:cs="Arial"/>
          <w:sz w:val="20"/>
          <w:szCs w:val="20"/>
        </w:rPr>
        <w:t>марта</w:t>
      </w:r>
      <w:r w:rsidRPr="001C43F0">
        <w:rPr>
          <w:rFonts w:ascii="Arial" w:hAnsi="Arial" w:cs="Arial"/>
          <w:sz w:val="20"/>
          <w:szCs w:val="20"/>
        </w:rPr>
        <w:t>2022 года</w:t>
      </w:r>
      <w:r>
        <w:rPr>
          <w:rFonts w:ascii="Arial" w:hAnsi="Arial" w:cs="Arial"/>
          <w:sz w:val="20"/>
          <w:szCs w:val="20"/>
        </w:rPr>
        <w:t xml:space="preserve"> №</w:t>
      </w:r>
      <w:r w:rsidRPr="001C43F0">
        <w:rPr>
          <w:rFonts w:ascii="Arial" w:hAnsi="Arial" w:cs="Arial"/>
          <w:sz w:val="20"/>
          <w:szCs w:val="20"/>
        </w:rPr>
        <w:t>79</w:t>
      </w:r>
    </w:p>
    <w:p w:rsidR="001C43F0" w:rsidRPr="001C43F0" w:rsidRDefault="001C43F0" w:rsidP="001C43F0">
      <w:pPr>
        <w:jc w:val="both"/>
        <w:rPr>
          <w:rFonts w:ascii="Arial" w:hAnsi="Arial" w:cs="Arial"/>
          <w:b/>
          <w:sz w:val="20"/>
          <w:szCs w:val="20"/>
        </w:rPr>
      </w:pPr>
      <w:r w:rsidRPr="001C43F0">
        <w:rPr>
          <w:rFonts w:ascii="Arial" w:hAnsi="Arial" w:cs="Arial"/>
          <w:b/>
          <w:sz w:val="20"/>
          <w:szCs w:val="20"/>
        </w:rPr>
        <w:t xml:space="preserve">                                                                               ПЛАН</w:t>
      </w:r>
    </w:p>
    <w:p w:rsidR="001C43F0" w:rsidRPr="001C43F0" w:rsidRDefault="001C43F0" w:rsidP="001C43F0">
      <w:pPr>
        <w:jc w:val="both"/>
        <w:rPr>
          <w:rFonts w:ascii="Arial" w:hAnsi="Arial" w:cs="Arial"/>
          <w:b/>
          <w:sz w:val="20"/>
          <w:szCs w:val="20"/>
        </w:rPr>
      </w:pPr>
      <w:r w:rsidRPr="001C43F0">
        <w:rPr>
          <w:rFonts w:ascii="Arial" w:hAnsi="Arial" w:cs="Arial"/>
          <w:b/>
          <w:sz w:val="20"/>
          <w:szCs w:val="20"/>
        </w:rPr>
        <w:t>ОСНОВНЫХ МЕРОПРИЯТИЙ ПО ОРГАНИЗОВАННОМУ ПРОПУСКУ ПАВОДКОВЫХ ВОД НА ТЕРРИТОРИИ МОЛЧАНОВСКОГО СЕЛЬСКОГО ПОСЕЛЕНИЯ В 2022 году</w:t>
      </w:r>
    </w:p>
    <w:p w:rsidR="001C43F0" w:rsidRPr="001C43F0" w:rsidRDefault="001C43F0" w:rsidP="001C43F0">
      <w:pPr>
        <w:jc w:val="both"/>
        <w:rPr>
          <w:rFonts w:ascii="Arial" w:hAnsi="Arial" w:cs="Arial"/>
          <w:b/>
          <w:sz w:val="20"/>
          <w:szCs w:val="20"/>
        </w:rPr>
      </w:pPr>
    </w:p>
    <w:p w:rsidR="001C43F0" w:rsidRPr="001C43F0" w:rsidRDefault="001C43F0" w:rsidP="001C43F0">
      <w:pPr>
        <w:jc w:val="both"/>
        <w:rPr>
          <w:rFonts w:ascii="Arial" w:hAnsi="Arial" w:cs="Arial"/>
          <w:sz w:val="20"/>
          <w:szCs w:val="20"/>
        </w:rPr>
      </w:pPr>
    </w:p>
    <w:tbl>
      <w:tblPr>
        <w:tblW w:w="1417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953"/>
        <w:gridCol w:w="1843"/>
        <w:gridCol w:w="4820"/>
      </w:tblGrid>
      <w:tr w:rsidR="001C43F0" w:rsidRPr="001C43F0" w:rsidTr="008744A4">
        <w:tc>
          <w:tcPr>
            <w:tcW w:w="155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w:t>
            </w:r>
          </w:p>
          <w:p w:rsidR="001C43F0" w:rsidRPr="001C43F0" w:rsidRDefault="001C43F0" w:rsidP="001C43F0">
            <w:pPr>
              <w:jc w:val="both"/>
              <w:rPr>
                <w:rFonts w:ascii="Arial" w:hAnsi="Arial" w:cs="Arial"/>
                <w:sz w:val="20"/>
                <w:szCs w:val="20"/>
              </w:rPr>
            </w:pPr>
            <w:proofErr w:type="gramStart"/>
            <w:r w:rsidRPr="001C43F0">
              <w:rPr>
                <w:rFonts w:ascii="Arial" w:hAnsi="Arial" w:cs="Arial"/>
                <w:sz w:val="20"/>
                <w:szCs w:val="20"/>
              </w:rPr>
              <w:t>п</w:t>
            </w:r>
            <w:proofErr w:type="gramEnd"/>
            <w:r w:rsidRPr="001C43F0">
              <w:rPr>
                <w:rFonts w:ascii="Arial" w:hAnsi="Arial" w:cs="Arial"/>
                <w:sz w:val="20"/>
                <w:szCs w:val="20"/>
              </w:rPr>
              <w:t>/п</w:t>
            </w:r>
          </w:p>
        </w:tc>
        <w:tc>
          <w:tcPr>
            <w:tcW w:w="595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Мероприятия</w:t>
            </w:r>
          </w:p>
        </w:tc>
        <w:tc>
          <w:tcPr>
            <w:tcW w:w="18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Срок исполнения</w:t>
            </w:r>
          </w:p>
        </w:tc>
        <w:tc>
          <w:tcPr>
            <w:tcW w:w="4820"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Ответственный исполнитель</w:t>
            </w:r>
          </w:p>
        </w:tc>
      </w:tr>
      <w:tr w:rsidR="001C43F0" w:rsidRPr="001C43F0" w:rsidTr="008744A4">
        <w:tc>
          <w:tcPr>
            <w:tcW w:w="155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1</w:t>
            </w:r>
          </w:p>
        </w:tc>
        <w:tc>
          <w:tcPr>
            <w:tcW w:w="595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2</w:t>
            </w:r>
          </w:p>
        </w:tc>
        <w:tc>
          <w:tcPr>
            <w:tcW w:w="18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3</w:t>
            </w:r>
          </w:p>
        </w:tc>
        <w:tc>
          <w:tcPr>
            <w:tcW w:w="4820"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4</w:t>
            </w:r>
          </w:p>
        </w:tc>
      </w:tr>
      <w:tr w:rsidR="001C43F0" w:rsidRPr="001C43F0" w:rsidTr="008744A4">
        <w:tc>
          <w:tcPr>
            <w:tcW w:w="155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 1.</w:t>
            </w:r>
          </w:p>
        </w:tc>
        <w:tc>
          <w:tcPr>
            <w:tcW w:w="595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Уточнение Плана основных мероприятий по организованному пропуску паводковых вод на территории Молчановского сельского поселения  </w:t>
            </w:r>
          </w:p>
        </w:tc>
        <w:tc>
          <w:tcPr>
            <w:tcW w:w="18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До 1 апреля 2022 года</w:t>
            </w:r>
          </w:p>
        </w:tc>
        <w:tc>
          <w:tcPr>
            <w:tcW w:w="4820"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Специалист 1-й категории по вопросам благоустройства и безопасности Молчановского сельского поселения</w:t>
            </w:r>
          </w:p>
        </w:tc>
      </w:tr>
      <w:tr w:rsidR="001C43F0" w:rsidRPr="001C43F0" w:rsidTr="008744A4">
        <w:tc>
          <w:tcPr>
            <w:tcW w:w="155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 2.</w:t>
            </w:r>
          </w:p>
        </w:tc>
        <w:tc>
          <w:tcPr>
            <w:tcW w:w="595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Провести учет жителей, личного имущества граждан, проживающих в д. Н. </w:t>
            </w:r>
            <w:proofErr w:type="spellStart"/>
            <w:r w:rsidRPr="001C43F0">
              <w:rPr>
                <w:rFonts w:ascii="Arial" w:hAnsi="Arial" w:cs="Arial"/>
                <w:sz w:val="20"/>
                <w:szCs w:val="20"/>
              </w:rPr>
              <w:t>Фёдоровка</w:t>
            </w:r>
            <w:proofErr w:type="spellEnd"/>
            <w:r w:rsidRPr="001C43F0">
              <w:rPr>
                <w:rFonts w:ascii="Arial" w:hAnsi="Arial" w:cs="Arial"/>
                <w:sz w:val="20"/>
                <w:szCs w:val="20"/>
              </w:rPr>
              <w:t xml:space="preserve"> и в зоне затопления с. Молчаново, предоставление собранной информации в КЧС Молчановского района</w:t>
            </w:r>
          </w:p>
        </w:tc>
        <w:tc>
          <w:tcPr>
            <w:tcW w:w="18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До 01 апреля 2022 года </w:t>
            </w:r>
          </w:p>
        </w:tc>
        <w:tc>
          <w:tcPr>
            <w:tcW w:w="4820"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Специалист 1-й категории по вопросам благоустройства и безопасности Молчановского сельского поселения;</w:t>
            </w:r>
          </w:p>
          <w:p w:rsidR="001C43F0" w:rsidRPr="001C43F0" w:rsidRDefault="001C43F0" w:rsidP="001C43F0">
            <w:pPr>
              <w:jc w:val="both"/>
              <w:rPr>
                <w:rFonts w:ascii="Arial" w:hAnsi="Arial" w:cs="Arial"/>
                <w:sz w:val="20"/>
                <w:szCs w:val="20"/>
              </w:rPr>
            </w:pPr>
            <w:r w:rsidRPr="001C43F0">
              <w:rPr>
                <w:rFonts w:ascii="Arial" w:hAnsi="Arial" w:cs="Arial"/>
                <w:sz w:val="20"/>
                <w:szCs w:val="20"/>
              </w:rPr>
              <w:t>МЧС РФ (по согласованию);</w:t>
            </w:r>
          </w:p>
          <w:p w:rsidR="001C43F0" w:rsidRPr="001C43F0" w:rsidRDefault="001C43F0" w:rsidP="001C43F0">
            <w:pPr>
              <w:jc w:val="both"/>
              <w:rPr>
                <w:rFonts w:ascii="Arial" w:hAnsi="Arial" w:cs="Arial"/>
                <w:sz w:val="20"/>
                <w:szCs w:val="20"/>
              </w:rPr>
            </w:pPr>
            <w:r w:rsidRPr="001C43F0">
              <w:rPr>
                <w:rFonts w:ascii="Arial" w:hAnsi="Arial" w:cs="Arial"/>
                <w:sz w:val="20"/>
                <w:szCs w:val="20"/>
              </w:rPr>
              <w:t>Социальная защита населения (по согласованию);</w:t>
            </w:r>
          </w:p>
          <w:p w:rsidR="001C43F0" w:rsidRPr="001C43F0" w:rsidRDefault="001C43F0" w:rsidP="001C43F0">
            <w:pPr>
              <w:jc w:val="both"/>
              <w:rPr>
                <w:rFonts w:ascii="Arial" w:hAnsi="Arial" w:cs="Arial"/>
                <w:sz w:val="20"/>
                <w:szCs w:val="20"/>
              </w:rPr>
            </w:pPr>
            <w:r w:rsidRPr="001C43F0">
              <w:rPr>
                <w:rFonts w:ascii="Arial" w:hAnsi="Arial" w:cs="Arial"/>
                <w:sz w:val="20"/>
                <w:szCs w:val="20"/>
              </w:rPr>
              <w:t>Участковый уполномоченный полиции ОМВД России по Молчановскому району (по согласованию).</w:t>
            </w:r>
          </w:p>
        </w:tc>
      </w:tr>
      <w:tr w:rsidR="001C43F0" w:rsidRPr="001C43F0" w:rsidTr="008744A4">
        <w:tc>
          <w:tcPr>
            <w:tcW w:w="155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 3.</w:t>
            </w:r>
          </w:p>
        </w:tc>
        <w:tc>
          <w:tcPr>
            <w:tcW w:w="595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Провести корректировку критических (опасных отметок) уровней воды в р. Обь</w:t>
            </w:r>
          </w:p>
        </w:tc>
        <w:tc>
          <w:tcPr>
            <w:tcW w:w="18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До 11 апреля 2022 года</w:t>
            </w:r>
          </w:p>
        </w:tc>
        <w:tc>
          <w:tcPr>
            <w:tcW w:w="4820"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Специалист 1-й категории по вопросам благоустройства и безопасности Молчановского сельского поселения</w:t>
            </w:r>
          </w:p>
        </w:tc>
      </w:tr>
      <w:tr w:rsidR="001C43F0" w:rsidRPr="001C43F0" w:rsidTr="008744A4">
        <w:tc>
          <w:tcPr>
            <w:tcW w:w="155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 4.</w:t>
            </w:r>
          </w:p>
        </w:tc>
        <w:tc>
          <w:tcPr>
            <w:tcW w:w="595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Заключение договоров на привлечение </w:t>
            </w:r>
            <w:proofErr w:type="spellStart"/>
            <w:r w:rsidRPr="001C43F0">
              <w:rPr>
                <w:rFonts w:ascii="Arial" w:hAnsi="Arial" w:cs="Arial"/>
                <w:sz w:val="20"/>
                <w:szCs w:val="20"/>
              </w:rPr>
              <w:t>плав</w:t>
            </w:r>
            <w:proofErr w:type="spellEnd"/>
            <w:r w:rsidRPr="001C43F0">
              <w:rPr>
                <w:rFonts w:ascii="Arial" w:hAnsi="Arial" w:cs="Arial"/>
                <w:sz w:val="20"/>
                <w:szCs w:val="20"/>
              </w:rPr>
              <w:t>. сре</w:t>
            </w:r>
            <w:proofErr w:type="gramStart"/>
            <w:r w:rsidRPr="001C43F0">
              <w:rPr>
                <w:rFonts w:ascii="Arial" w:hAnsi="Arial" w:cs="Arial"/>
                <w:sz w:val="20"/>
                <w:szCs w:val="20"/>
              </w:rPr>
              <w:t>дств дл</w:t>
            </w:r>
            <w:proofErr w:type="gramEnd"/>
            <w:r w:rsidRPr="001C43F0">
              <w:rPr>
                <w:rFonts w:ascii="Arial" w:hAnsi="Arial" w:cs="Arial"/>
                <w:sz w:val="20"/>
                <w:szCs w:val="20"/>
              </w:rPr>
              <w:t xml:space="preserve">я возможной эвакуации населения из зоны затопления </w:t>
            </w:r>
          </w:p>
        </w:tc>
        <w:tc>
          <w:tcPr>
            <w:tcW w:w="18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До 15 апреля 2022 года</w:t>
            </w:r>
          </w:p>
        </w:tc>
        <w:tc>
          <w:tcPr>
            <w:tcW w:w="4820"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Глава Молчановского сельского поселения;</w:t>
            </w:r>
          </w:p>
          <w:p w:rsidR="001C43F0" w:rsidRPr="001C43F0" w:rsidRDefault="001C43F0" w:rsidP="001C43F0">
            <w:pPr>
              <w:jc w:val="both"/>
              <w:rPr>
                <w:rFonts w:ascii="Arial" w:hAnsi="Arial" w:cs="Arial"/>
                <w:sz w:val="20"/>
                <w:szCs w:val="20"/>
              </w:rPr>
            </w:pPr>
            <w:r w:rsidRPr="001C43F0">
              <w:rPr>
                <w:rFonts w:ascii="Arial" w:hAnsi="Arial" w:cs="Arial"/>
                <w:sz w:val="20"/>
                <w:szCs w:val="20"/>
              </w:rPr>
              <w:t>Специалист 1-й категории по вопросам благоустройства и безопасности Молчановского сельского поселения</w:t>
            </w:r>
          </w:p>
        </w:tc>
      </w:tr>
      <w:tr w:rsidR="001C43F0" w:rsidRPr="001C43F0" w:rsidTr="008744A4">
        <w:tc>
          <w:tcPr>
            <w:tcW w:w="155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 5.</w:t>
            </w:r>
          </w:p>
        </w:tc>
        <w:tc>
          <w:tcPr>
            <w:tcW w:w="595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Организация и проведение мероприятий по подготовке Пункта Временного Размещения (ПВР) на базе </w:t>
            </w:r>
            <w:proofErr w:type="spellStart"/>
            <w:r w:rsidRPr="001C43F0">
              <w:rPr>
                <w:rFonts w:ascii="Arial" w:hAnsi="Arial" w:cs="Arial"/>
                <w:sz w:val="20"/>
                <w:szCs w:val="20"/>
              </w:rPr>
              <w:t>Молчановской</w:t>
            </w:r>
            <w:proofErr w:type="spellEnd"/>
            <w:r w:rsidRPr="001C43F0">
              <w:rPr>
                <w:rFonts w:ascii="Arial" w:hAnsi="Arial" w:cs="Arial"/>
                <w:sz w:val="20"/>
                <w:szCs w:val="20"/>
              </w:rPr>
              <w:t xml:space="preserve"> СОШ№2 для эвакуации населения из затопляемой зоны.</w:t>
            </w:r>
          </w:p>
        </w:tc>
        <w:tc>
          <w:tcPr>
            <w:tcW w:w="18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До 15 апреля 2022 года</w:t>
            </w:r>
          </w:p>
        </w:tc>
        <w:tc>
          <w:tcPr>
            <w:tcW w:w="4820"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Глава Молчановского сельского поселения;</w:t>
            </w:r>
          </w:p>
          <w:p w:rsidR="001C43F0" w:rsidRPr="001C43F0" w:rsidRDefault="001C43F0" w:rsidP="001C43F0">
            <w:pPr>
              <w:jc w:val="both"/>
              <w:rPr>
                <w:rFonts w:ascii="Arial" w:hAnsi="Arial" w:cs="Arial"/>
                <w:sz w:val="20"/>
                <w:szCs w:val="20"/>
              </w:rPr>
            </w:pPr>
            <w:r w:rsidRPr="001C43F0">
              <w:rPr>
                <w:rFonts w:ascii="Arial" w:hAnsi="Arial" w:cs="Arial"/>
                <w:sz w:val="20"/>
                <w:szCs w:val="20"/>
              </w:rPr>
              <w:t>Специалист 1-й категории по вопросам благоустройства и безопасности Молчановского сельского поселения</w:t>
            </w:r>
          </w:p>
        </w:tc>
      </w:tr>
      <w:tr w:rsidR="001C43F0" w:rsidRPr="001C43F0" w:rsidTr="008744A4">
        <w:tc>
          <w:tcPr>
            <w:tcW w:w="155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 6.</w:t>
            </w:r>
          </w:p>
        </w:tc>
        <w:tc>
          <w:tcPr>
            <w:tcW w:w="595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Определение состава и проведение в готовность НАСФ, привлекаемых на выполнение мероприятий для проведения аварийно-спасательных и других неотложных работ (АСНДР)</w:t>
            </w:r>
          </w:p>
        </w:tc>
        <w:tc>
          <w:tcPr>
            <w:tcW w:w="18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До 15 апреля 2022 года</w:t>
            </w:r>
          </w:p>
        </w:tc>
        <w:tc>
          <w:tcPr>
            <w:tcW w:w="4820"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Глава Молчановского сельского поселения;</w:t>
            </w:r>
          </w:p>
          <w:p w:rsidR="001C43F0" w:rsidRPr="001C43F0" w:rsidRDefault="001C43F0" w:rsidP="001C43F0">
            <w:pPr>
              <w:jc w:val="both"/>
              <w:rPr>
                <w:rFonts w:ascii="Arial" w:hAnsi="Arial" w:cs="Arial"/>
                <w:sz w:val="20"/>
                <w:szCs w:val="20"/>
              </w:rPr>
            </w:pPr>
            <w:r w:rsidRPr="001C43F0">
              <w:rPr>
                <w:rFonts w:ascii="Arial" w:hAnsi="Arial" w:cs="Arial"/>
                <w:sz w:val="20"/>
                <w:szCs w:val="20"/>
              </w:rPr>
              <w:t>Специалист 1-й категории по вопросам благоустройства и безопасности Молчановского сельского поселения</w:t>
            </w:r>
          </w:p>
        </w:tc>
      </w:tr>
      <w:tr w:rsidR="001C43F0" w:rsidRPr="001C43F0" w:rsidTr="008744A4">
        <w:tc>
          <w:tcPr>
            <w:tcW w:w="155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7.</w:t>
            </w:r>
          </w:p>
        </w:tc>
        <w:tc>
          <w:tcPr>
            <w:tcW w:w="595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Проведение уточнений мест отгона КРС и техники из затопляемой зоны, организации питания населения, </w:t>
            </w:r>
            <w:r w:rsidRPr="001C43F0">
              <w:rPr>
                <w:rFonts w:ascii="Arial" w:hAnsi="Arial" w:cs="Arial"/>
                <w:sz w:val="20"/>
                <w:szCs w:val="20"/>
              </w:rPr>
              <w:lastRenderedPageBreak/>
              <w:t>обеспечение медицинского обслуживания</w:t>
            </w:r>
          </w:p>
        </w:tc>
        <w:tc>
          <w:tcPr>
            <w:tcW w:w="18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lastRenderedPageBreak/>
              <w:t>До 18 апреля 2022 года</w:t>
            </w:r>
          </w:p>
        </w:tc>
        <w:tc>
          <w:tcPr>
            <w:tcW w:w="4820"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Глава Молчановского сельского поселения;</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Специалист 1-й категории по вопросам </w:t>
            </w:r>
            <w:r w:rsidRPr="001C43F0">
              <w:rPr>
                <w:rFonts w:ascii="Arial" w:hAnsi="Arial" w:cs="Arial"/>
                <w:sz w:val="20"/>
                <w:szCs w:val="20"/>
              </w:rPr>
              <w:lastRenderedPageBreak/>
              <w:t>благоустройства и безопасности Молчановского сельского поселения</w:t>
            </w:r>
          </w:p>
        </w:tc>
      </w:tr>
      <w:tr w:rsidR="001C43F0" w:rsidRPr="001C43F0" w:rsidTr="008744A4">
        <w:tc>
          <w:tcPr>
            <w:tcW w:w="155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lastRenderedPageBreak/>
              <w:t>8.</w:t>
            </w:r>
          </w:p>
        </w:tc>
        <w:tc>
          <w:tcPr>
            <w:tcW w:w="595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Подготовка к работе водомерного поста в д. н. Федоровка, составление </w:t>
            </w:r>
            <w:proofErr w:type="gramStart"/>
            <w:r w:rsidRPr="001C43F0">
              <w:rPr>
                <w:rFonts w:ascii="Arial" w:hAnsi="Arial" w:cs="Arial"/>
                <w:sz w:val="20"/>
                <w:szCs w:val="20"/>
              </w:rPr>
              <w:t>графика проведения замеров уровня воды</w:t>
            </w:r>
            <w:proofErr w:type="gramEnd"/>
          </w:p>
        </w:tc>
        <w:tc>
          <w:tcPr>
            <w:tcW w:w="18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До 01 апреля 2022 года</w:t>
            </w:r>
          </w:p>
        </w:tc>
        <w:tc>
          <w:tcPr>
            <w:tcW w:w="4820"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Глава Молчановского сельского поселения;</w:t>
            </w:r>
          </w:p>
          <w:p w:rsidR="001C43F0" w:rsidRPr="001C43F0" w:rsidRDefault="001C43F0" w:rsidP="001C43F0">
            <w:pPr>
              <w:jc w:val="both"/>
              <w:rPr>
                <w:rFonts w:ascii="Arial" w:hAnsi="Arial" w:cs="Arial"/>
                <w:sz w:val="20"/>
                <w:szCs w:val="20"/>
              </w:rPr>
            </w:pPr>
            <w:r w:rsidRPr="001C43F0">
              <w:rPr>
                <w:rFonts w:ascii="Arial" w:hAnsi="Arial" w:cs="Arial"/>
                <w:sz w:val="20"/>
                <w:szCs w:val="20"/>
              </w:rPr>
              <w:t>Специалист 1-й категории по вопросам благоустройства и безопасности Молчановского сельского поселения</w:t>
            </w:r>
          </w:p>
        </w:tc>
      </w:tr>
      <w:tr w:rsidR="001C43F0" w:rsidRPr="001C43F0" w:rsidTr="008744A4">
        <w:tc>
          <w:tcPr>
            <w:tcW w:w="155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9.</w:t>
            </w:r>
          </w:p>
        </w:tc>
        <w:tc>
          <w:tcPr>
            <w:tcW w:w="595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Организация доставки в зоны затопления продуктов питания, товаров первой необходимости, ГСМ, твердого топлива</w:t>
            </w:r>
          </w:p>
        </w:tc>
        <w:tc>
          <w:tcPr>
            <w:tcW w:w="18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До 01 апреля 2022 года</w:t>
            </w:r>
          </w:p>
        </w:tc>
        <w:tc>
          <w:tcPr>
            <w:tcW w:w="4820"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Глава Молчановского сельского поселения;</w:t>
            </w:r>
          </w:p>
          <w:p w:rsidR="001C43F0" w:rsidRPr="001C43F0" w:rsidRDefault="001C43F0" w:rsidP="001C43F0">
            <w:pPr>
              <w:jc w:val="both"/>
              <w:rPr>
                <w:rFonts w:ascii="Arial" w:hAnsi="Arial" w:cs="Arial"/>
                <w:sz w:val="20"/>
                <w:szCs w:val="20"/>
              </w:rPr>
            </w:pPr>
            <w:r w:rsidRPr="001C43F0">
              <w:rPr>
                <w:rFonts w:ascii="Arial" w:hAnsi="Arial" w:cs="Arial"/>
                <w:sz w:val="20"/>
                <w:szCs w:val="20"/>
              </w:rPr>
              <w:t>Специалист 1-й категории по вопросам благоустройства и безопасности Молчановского сельского поселения</w:t>
            </w:r>
          </w:p>
        </w:tc>
      </w:tr>
      <w:tr w:rsidR="001C43F0" w:rsidRPr="001C43F0" w:rsidTr="008744A4">
        <w:tc>
          <w:tcPr>
            <w:tcW w:w="155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10.</w:t>
            </w:r>
          </w:p>
        </w:tc>
        <w:tc>
          <w:tcPr>
            <w:tcW w:w="595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Организация и определение порядка сбора, анализа и предоставления информации о ходе подготовки и выполнения </w:t>
            </w:r>
            <w:proofErr w:type="spellStart"/>
            <w:r w:rsidRPr="001C43F0">
              <w:rPr>
                <w:rFonts w:ascii="Arial" w:hAnsi="Arial" w:cs="Arial"/>
                <w:sz w:val="20"/>
                <w:szCs w:val="20"/>
              </w:rPr>
              <w:t>противопаводковых</w:t>
            </w:r>
            <w:proofErr w:type="spellEnd"/>
            <w:r w:rsidRPr="001C43F0">
              <w:rPr>
                <w:rFonts w:ascii="Arial" w:hAnsi="Arial" w:cs="Arial"/>
                <w:sz w:val="20"/>
                <w:szCs w:val="20"/>
              </w:rPr>
              <w:t xml:space="preserve"> мероприятий и складывающейся обстановки в период половодья</w:t>
            </w:r>
          </w:p>
        </w:tc>
        <w:tc>
          <w:tcPr>
            <w:tcW w:w="18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В </w:t>
            </w:r>
            <w:proofErr w:type="gramStart"/>
            <w:r w:rsidRPr="001C43F0">
              <w:rPr>
                <w:rFonts w:ascii="Arial" w:hAnsi="Arial" w:cs="Arial"/>
                <w:sz w:val="20"/>
                <w:szCs w:val="20"/>
              </w:rPr>
              <w:t>течении</w:t>
            </w:r>
            <w:proofErr w:type="gramEnd"/>
            <w:r w:rsidRPr="001C43F0">
              <w:rPr>
                <w:rFonts w:ascii="Arial" w:hAnsi="Arial" w:cs="Arial"/>
                <w:sz w:val="20"/>
                <w:szCs w:val="20"/>
              </w:rPr>
              <w:t xml:space="preserve"> паводкового периода 2022 года</w:t>
            </w:r>
          </w:p>
        </w:tc>
        <w:tc>
          <w:tcPr>
            <w:tcW w:w="4820"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Глава Молчановского сельского поселения;</w:t>
            </w:r>
          </w:p>
          <w:p w:rsidR="001C43F0" w:rsidRPr="001C43F0" w:rsidRDefault="001C43F0" w:rsidP="001C43F0">
            <w:pPr>
              <w:jc w:val="both"/>
              <w:rPr>
                <w:rFonts w:ascii="Arial" w:hAnsi="Arial" w:cs="Arial"/>
                <w:sz w:val="20"/>
                <w:szCs w:val="20"/>
              </w:rPr>
            </w:pPr>
            <w:r w:rsidRPr="001C43F0">
              <w:rPr>
                <w:rFonts w:ascii="Arial" w:hAnsi="Arial" w:cs="Arial"/>
                <w:sz w:val="20"/>
                <w:szCs w:val="20"/>
              </w:rPr>
              <w:t>Специалист 1-й категории по вопросам благоустройства и безопасности Молчановского сельского поселения</w:t>
            </w:r>
          </w:p>
        </w:tc>
      </w:tr>
      <w:tr w:rsidR="001C43F0" w:rsidRPr="001C43F0" w:rsidTr="008744A4">
        <w:tc>
          <w:tcPr>
            <w:tcW w:w="155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11.</w:t>
            </w:r>
          </w:p>
        </w:tc>
        <w:tc>
          <w:tcPr>
            <w:tcW w:w="595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Организация и проведение разъяснительной работы с населением по соблюдению мер безопасности, обеспечение постоянного информирования населения </w:t>
            </w:r>
            <w:proofErr w:type="gramStart"/>
            <w:r w:rsidRPr="001C43F0">
              <w:rPr>
                <w:rFonts w:ascii="Arial" w:hAnsi="Arial" w:cs="Arial"/>
                <w:sz w:val="20"/>
                <w:szCs w:val="20"/>
              </w:rPr>
              <w:t>о</w:t>
            </w:r>
            <w:proofErr w:type="gramEnd"/>
            <w:r w:rsidRPr="001C43F0">
              <w:rPr>
                <w:rFonts w:ascii="Arial" w:hAnsi="Arial" w:cs="Arial"/>
                <w:sz w:val="20"/>
                <w:szCs w:val="20"/>
              </w:rPr>
              <w:t xml:space="preserve"> </w:t>
            </w:r>
            <w:proofErr w:type="gramStart"/>
            <w:r w:rsidRPr="001C43F0">
              <w:rPr>
                <w:rFonts w:ascii="Arial" w:hAnsi="Arial" w:cs="Arial"/>
                <w:sz w:val="20"/>
                <w:szCs w:val="20"/>
              </w:rPr>
              <w:t>возможной</w:t>
            </w:r>
            <w:proofErr w:type="gramEnd"/>
            <w:r w:rsidRPr="001C43F0">
              <w:rPr>
                <w:rFonts w:ascii="Arial" w:hAnsi="Arial" w:cs="Arial"/>
                <w:sz w:val="20"/>
                <w:szCs w:val="20"/>
              </w:rPr>
              <w:t xml:space="preserve"> и складывающейся обстановки в период половодья</w:t>
            </w:r>
          </w:p>
        </w:tc>
        <w:tc>
          <w:tcPr>
            <w:tcW w:w="18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В </w:t>
            </w:r>
            <w:proofErr w:type="gramStart"/>
            <w:r w:rsidRPr="001C43F0">
              <w:rPr>
                <w:rFonts w:ascii="Arial" w:hAnsi="Arial" w:cs="Arial"/>
                <w:sz w:val="20"/>
                <w:szCs w:val="20"/>
              </w:rPr>
              <w:t>течении</w:t>
            </w:r>
            <w:proofErr w:type="gramEnd"/>
            <w:r w:rsidRPr="001C43F0">
              <w:rPr>
                <w:rFonts w:ascii="Arial" w:hAnsi="Arial" w:cs="Arial"/>
                <w:sz w:val="20"/>
                <w:szCs w:val="20"/>
              </w:rPr>
              <w:t xml:space="preserve"> периода подготовки и прохождения паводка 2022 года</w:t>
            </w:r>
          </w:p>
        </w:tc>
        <w:tc>
          <w:tcPr>
            <w:tcW w:w="4820"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Глава Молчановского сельского поселения;</w:t>
            </w:r>
          </w:p>
          <w:p w:rsidR="001C43F0" w:rsidRPr="001C43F0" w:rsidRDefault="001C43F0" w:rsidP="001C43F0">
            <w:pPr>
              <w:jc w:val="both"/>
              <w:rPr>
                <w:rFonts w:ascii="Arial" w:hAnsi="Arial" w:cs="Arial"/>
                <w:sz w:val="20"/>
                <w:szCs w:val="20"/>
              </w:rPr>
            </w:pPr>
            <w:r w:rsidRPr="001C43F0">
              <w:rPr>
                <w:rFonts w:ascii="Arial" w:hAnsi="Arial" w:cs="Arial"/>
                <w:sz w:val="20"/>
                <w:szCs w:val="20"/>
              </w:rPr>
              <w:t>Специалист 1-й категории по вопросам благоустройства и безопасности Молчановского сельского поселения</w:t>
            </w:r>
          </w:p>
        </w:tc>
      </w:tr>
      <w:tr w:rsidR="001C43F0" w:rsidRPr="001C43F0" w:rsidTr="008744A4">
        <w:tc>
          <w:tcPr>
            <w:tcW w:w="155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12.</w:t>
            </w:r>
          </w:p>
        </w:tc>
        <w:tc>
          <w:tcPr>
            <w:tcW w:w="595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Определение порядка оповещения населения о возникновении чрезвычайной ситуации вызванной половодьем</w:t>
            </w:r>
          </w:p>
        </w:tc>
        <w:tc>
          <w:tcPr>
            <w:tcW w:w="18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До 1 апреля 2022 года</w:t>
            </w:r>
          </w:p>
        </w:tc>
        <w:tc>
          <w:tcPr>
            <w:tcW w:w="4820"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Глава Молчановского сельского поселения;</w:t>
            </w:r>
          </w:p>
          <w:p w:rsidR="001C43F0" w:rsidRPr="001C43F0" w:rsidRDefault="001C43F0" w:rsidP="001C43F0">
            <w:pPr>
              <w:jc w:val="both"/>
              <w:rPr>
                <w:rFonts w:ascii="Arial" w:hAnsi="Arial" w:cs="Arial"/>
                <w:sz w:val="20"/>
                <w:szCs w:val="20"/>
              </w:rPr>
            </w:pPr>
            <w:r w:rsidRPr="001C43F0">
              <w:rPr>
                <w:rFonts w:ascii="Arial" w:hAnsi="Arial" w:cs="Arial"/>
                <w:sz w:val="20"/>
                <w:szCs w:val="20"/>
              </w:rPr>
              <w:t>Специалист 1-й категории по вопросам благоустройства и безопасности Молчановского сельского поселения</w:t>
            </w:r>
          </w:p>
        </w:tc>
      </w:tr>
      <w:tr w:rsidR="001C43F0" w:rsidRPr="001C43F0" w:rsidTr="008744A4">
        <w:tc>
          <w:tcPr>
            <w:tcW w:w="155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13.</w:t>
            </w:r>
          </w:p>
        </w:tc>
        <w:tc>
          <w:tcPr>
            <w:tcW w:w="595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Приём работ, подготовка актов выполненных работ и предоставление их в бухгалтерию, для лиц, выполнявшие работу по замеру уровня воды и доставки товаров первой необходимости в зоны затопления на территории Молчановского сельского поселения</w:t>
            </w:r>
          </w:p>
        </w:tc>
        <w:tc>
          <w:tcPr>
            <w:tcW w:w="18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До 4 июня 2022 года</w:t>
            </w:r>
          </w:p>
        </w:tc>
        <w:tc>
          <w:tcPr>
            <w:tcW w:w="4820"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Глава Молчановского сельского поселения;</w:t>
            </w:r>
          </w:p>
          <w:p w:rsidR="001C43F0" w:rsidRPr="001C43F0" w:rsidRDefault="001C43F0" w:rsidP="001C43F0">
            <w:pPr>
              <w:jc w:val="both"/>
              <w:rPr>
                <w:rFonts w:ascii="Arial" w:hAnsi="Arial" w:cs="Arial"/>
                <w:sz w:val="20"/>
                <w:szCs w:val="20"/>
              </w:rPr>
            </w:pPr>
            <w:r w:rsidRPr="001C43F0">
              <w:rPr>
                <w:rFonts w:ascii="Arial" w:hAnsi="Arial" w:cs="Arial"/>
                <w:sz w:val="20"/>
                <w:szCs w:val="20"/>
              </w:rPr>
              <w:t>Специалист 1-й категории по вопросам благоустройства и безопасности Молчановского сельского поселения</w:t>
            </w:r>
          </w:p>
        </w:tc>
      </w:tr>
    </w:tbl>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b/>
          <w:sz w:val="20"/>
          <w:szCs w:val="20"/>
        </w:rPr>
        <w:sectPr w:rsidR="001C43F0" w:rsidRPr="001C43F0" w:rsidSect="008744A4">
          <w:pgSz w:w="16838" w:h="11906" w:orient="landscape"/>
          <w:pgMar w:top="568" w:right="567" w:bottom="567" w:left="284" w:header="709" w:footer="709" w:gutter="0"/>
          <w:cols w:space="708"/>
          <w:docGrid w:linePitch="360"/>
        </w:sectPr>
      </w:pPr>
    </w:p>
    <w:p w:rsidR="001C43F0" w:rsidRPr="001C43F0" w:rsidRDefault="001C43F0" w:rsidP="001C43F0">
      <w:pPr>
        <w:jc w:val="both"/>
        <w:rPr>
          <w:rFonts w:ascii="Arial" w:hAnsi="Arial" w:cs="Arial"/>
          <w:b/>
          <w:sz w:val="20"/>
          <w:szCs w:val="20"/>
        </w:rPr>
      </w:pPr>
    </w:p>
    <w:p w:rsidR="001C43F0" w:rsidRPr="001C43F0" w:rsidRDefault="001C43F0" w:rsidP="001C43F0">
      <w:pPr>
        <w:jc w:val="both"/>
        <w:rPr>
          <w:rFonts w:ascii="Arial" w:hAnsi="Arial" w:cs="Arial"/>
          <w:b/>
          <w:sz w:val="20"/>
          <w:szCs w:val="20"/>
        </w:rPr>
      </w:pPr>
    </w:p>
    <w:p w:rsidR="001C43F0" w:rsidRPr="001C43F0" w:rsidRDefault="001C43F0" w:rsidP="001C43F0">
      <w:pPr>
        <w:jc w:val="right"/>
        <w:rPr>
          <w:rFonts w:ascii="Arial" w:hAnsi="Arial" w:cs="Arial"/>
          <w:b/>
          <w:sz w:val="20"/>
          <w:szCs w:val="20"/>
        </w:rPr>
      </w:pPr>
      <w:r w:rsidRPr="001C43F0">
        <w:rPr>
          <w:rFonts w:ascii="Arial" w:hAnsi="Arial" w:cs="Arial"/>
          <w:b/>
          <w:sz w:val="20"/>
          <w:szCs w:val="20"/>
        </w:rPr>
        <w:t>Приложение № 2</w:t>
      </w:r>
    </w:p>
    <w:p w:rsidR="001C43F0" w:rsidRPr="001C43F0" w:rsidRDefault="001C43F0" w:rsidP="001C43F0">
      <w:pPr>
        <w:jc w:val="right"/>
        <w:rPr>
          <w:rFonts w:ascii="Arial" w:hAnsi="Arial" w:cs="Arial"/>
          <w:sz w:val="20"/>
          <w:szCs w:val="20"/>
        </w:rPr>
      </w:pPr>
      <w:r w:rsidRPr="001C43F0">
        <w:rPr>
          <w:rFonts w:ascii="Arial" w:hAnsi="Arial" w:cs="Arial"/>
          <w:sz w:val="20"/>
          <w:szCs w:val="20"/>
        </w:rPr>
        <w:t xml:space="preserve">к постановлению администрации </w:t>
      </w:r>
    </w:p>
    <w:p w:rsidR="001C43F0" w:rsidRPr="001C43F0" w:rsidRDefault="001C43F0" w:rsidP="001C43F0">
      <w:pPr>
        <w:jc w:val="right"/>
        <w:rPr>
          <w:rFonts w:ascii="Arial" w:hAnsi="Arial" w:cs="Arial"/>
          <w:sz w:val="20"/>
          <w:szCs w:val="20"/>
        </w:rPr>
      </w:pPr>
      <w:r w:rsidRPr="001C43F0">
        <w:rPr>
          <w:rFonts w:ascii="Arial" w:hAnsi="Arial" w:cs="Arial"/>
          <w:sz w:val="20"/>
          <w:szCs w:val="20"/>
        </w:rPr>
        <w:t xml:space="preserve">Молчановского сельского поселения </w:t>
      </w:r>
    </w:p>
    <w:p w:rsidR="001C43F0" w:rsidRPr="001C43F0" w:rsidRDefault="001C43F0" w:rsidP="001C43F0">
      <w:pPr>
        <w:jc w:val="right"/>
        <w:rPr>
          <w:rFonts w:ascii="Arial" w:hAnsi="Arial" w:cs="Arial"/>
          <w:sz w:val="20"/>
          <w:szCs w:val="20"/>
        </w:rPr>
      </w:pPr>
      <w:r>
        <w:rPr>
          <w:rFonts w:ascii="Arial" w:hAnsi="Arial" w:cs="Arial"/>
          <w:sz w:val="20"/>
          <w:szCs w:val="20"/>
        </w:rPr>
        <w:t>от «</w:t>
      </w:r>
      <w:r w:rsidRPr="001C43F0">
        <w:rPr>
          <w:rFonts w:ascii="Arial" w:hAnsi="Arial" w:cs="Arial"/>
          <w:sz w:val="20"/>
          <w:szCs w:val="20"/>
        </w:rPr>
        <w:t>30</w:t>
      </w:r>
      <w:r>
        <w:rPr>
          <w:rFonts w:ascii="Arial" w:hAnsi="Arial" w:cs="Arial"/>
          <w:sz w:val="20"/>
          <w:szCs w:val="20"/>
        </w:rPr>
        <w:t>»</w:t>
      </w:r>
      <w:r w:rsidRPr="001C43F0">
        <w:rPr>
          <w:rFonts w:ascii="Arial" w:hAnsi="Arial" w:cs="Arial"/>
          <w:sz w:val="20"/>
          <w:szCs w:val="20"/>
        </w:rPr>
        <w:t>марта2022 года</w:t>
      </w:r>
      <w:r>
        <w:rPr>
          <w:rFonts w:ascii="Arial" w:hAnsi="Arial" w:cs="Arial"/>
          <w:sz w:val="20"/>
          <w:szCs w:val="20"/>
        </w:rPr>
        <w:t xml:space="preserve"> №</w:t>
      </w:r>
      <w:r w:rsidRPr="001C43F0">
        <w:rPr>
          <w:rFonts w:ascii="Arial" w:hAnsi="Arial" w:cs="Arial"/>
          <w:sz w:val="20"/>
          <w:szCs w:val="20"/>
        </w:rPr>
        <w:t>79</w:t>
      </w:r>
    </w:p>
    <w:p w:rsidR="001C43F0" w:rsidRPr="001C43F0" w:rsidRDefault="001C43F0" w:rsidP="001C43F0">
      <w:pPr>
        <w:jc w:val="both"/>
        <w:rPr>
          <w:rFonts w:ascii="Arial" w:hAnsi="Arial" w:cs="Arial"/>
          <w:sz w:val="20"/>
          <w:szCs w:val="20"/>
        </w:rPr>
      </w:pPr>
    </w:p>
    <w:p w:rsidR="001C43F0" w:rsidRPr="001C43F0" w:rsidRDefault="001C43F0" w:rsidP="001C43F0">
      <w:pPr>
        <w:jc w:val="center"/>
        <w:rPr>
          <w:rFonts w:ascii="Arial" w:hAnsi="Arial" w:cs="Arial"/>
          <w:sz w:val="20"/>
          <w:szCs w:val="20"/>
        </w:rPr>
      </w:pPr>
      <w:r w:rsidRPr="001C43F0">
        <w:rPr>
          <w:rFonts w:ascii="Arial" w:hAnsi="Arial" w:cs="Arial"/>
          <w:sz w:val="20"/>
          <w:szCs w:val="20"/>
        </w:rPr>
        <w:t>Сводная ведомость по Молчановскому сельскому поселению</w:t>
      </w:r>
    </w:p>
    <w:p w:rsidR="001C43F0" w:rsidRPr="001C43F0" w:rsidRDefault="001C43F0" w:rsidP="001C43F0">
      <w:pPr>
        <w:jc w:val="center"/>
        <w:rPr>
          <w:rFonts w:ascii="Arial" w:hAnsi="Arial" w:cs="Arial"/>
          <w:sz w:val="20"/>
          <w:szCs w:val="20"/>
        </w:rPr>
      </w:pPr>
      <w:r w:rsidRPr="001C43F0">
        <w:rPr>
          <w:rFonts w:ascii="Arial" w:hAnsi="Arial" w:cs="Arial"/>
          <w:sz w:val="20"/>
          <w:szCs w:val="20"/>
        </w:rPr>
        <w:t>на апрель 2022 год</w:t>
      </w:r>
    </w:p>
    <w:p w:rsidR="001C43F0" w:rsidRPr="001C43F0" w:rsidRDefault="001C43F0" w:rsidP="001C43F0">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62"/>
      </w:tblGrid>
      <w:tr w:rsidR="001C43F0" w:rsidRPr="001C43F0" w:rsidTr="008744A4">
        <w:tc>
          <w:tcPr>
            <w:tcW w:w="9747" w:type="dxa"/>
            <w:gridSpan w:val="2"/>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Характеристика населённого пункта: </w:t>
            </w:r>
            <w:r w:rsidRPr="001C43F0">
              <w:rPr>
                <w:rFonts w:ascii="Arial" w:hAnsi="Arial" w:cs="Arial"/>
                <w:b/>
                <w:sz w:val="20"/>
                <w:szCs w:val="20"/>
              </w:rPr>
              <w:t>с</w:t>
            </w:r>
            <w:r w:rsidRPr="001C43F0">
              <w:rPr>
                <w:rFonts w:ascii="Arial" w:hAnsi="Arial" w:cs="Arial"/>
                <w:sz w:val="20"/>
                <w:szCs w:val="20"/>
              </w:rPr>
              <w:t xml:space="preserve">. </w:t>
            </w:r>
            <w:r w:rsidRPr="001C43F0">
              <w:rPr>
                <w:rFonts w:ascii="Arial" w:hAnsi="Arial" w:cs="Arial"/>
                <w:b/>
                <w:sz w:val="20"/>
                <w:szCs w:val="20"/>
              </w:rPr>
              <w:t>Молчаново</w:t>
            </w:r>
          </w:p>
        </w:tc>
      </w:tr>
      <w:tr w:rsidR="001C43F0" w:rsidRPr="001C43F0" w:rsidTr="008744A4">
        <w:tc>
          <w:tcPr>
            <w:tcW w:w="9747" w:type="dxa"/>
            <w:gridSpan w:val="2"/>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В зоне подтопления (подлежит расселению):</w:t>
            </w:r>
          </w:p>
        </w:tc>
      </w:tr>
      <w:tr w:rsidR="001C43F0" w:rsidRPr="001C43F0" w:rsidTr="008744A4">
        <w:tc>
          <w:tcPr>
            <w:tcW w:w="4785"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Кол-во домов / кол-во жителей:</w:t>
            </w:r>
          </w:p>
          <w:p w:rsidR="001C43F0" w:rsidRPr="001C43F0" w:rsidRDefault="001C43F0" w:rsidP="001C43F0">
            <w:pPr>
              <w:jc w:val="both"/>
              <w:rPr>
                <w:rFonts w:ascii="Arial" w:hAnsi="Arial" w:cs="Arial"/>
                <w:sz w:val="20"/>
                <w:szCs w:val="20"/>
              </w:rPr>
            </w:pPr>
            <w:r w:rsidRPr="001C43F0">
              <w:rPr>
                <w:rFonts w:ascii="Arial" w:hAnsi="Arial" w:cs="Arial"/>
                <w:sz w:val="20"/>
                <w:szCs w:val="20"/>
              </w:rPr>
              <w:t>Всего: детей / пенсионеров/маломобильных</w:t>
            </w:r>
          </w:p>
        </w:tc>
        <w:tc>
          <w:tcPr>
            <w:tcW w:w="4962"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 23/ 49 </w:t>
            </w:r>
          </w:p>
          <w:p w:rsidR="001C43F0" w:rsidRPr="001C43F0" w:rsidRDefault="001C43F0" w:rsidP="001C43F0">
            <w:pPr>
              <w:jc w:val="both"/>
              <w:rPr>
                <w:rFonts w:ascii="Arial" w:hAnsi="Arial" w:cs="Arial"/>
                <w:sz w:val="20"/>
                <w:szCs w:val="20"/>
              </w:rPr>
            </w:pPr>
            <w:r w:rsidRPr="001C43F0">
              <w:rPr>
                <w:rFonts w:ascii="Arial" w:hAnsi="Arial" w:cs="Arial"/>
                <w:sz w:val="20"/>
                <w:szCs w:val="20"/>
              </w:rPr>
              <w:t>14/ 25/4</w:t>
            </w:r>
          </w:p>
        </w:tc>
      </w:tr>
      <w:tr w:rsidR="001C43F0" w:rsidRPr="001C43F0" w:rsidTr="008744A4">
        <w:tc>
          <w:tcPr>
            <w:tcW w:w="4785"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Домашний скот</w:t>
            </w:r>
          </w:p>
        </w:tc>
        <w:tc>
          <w:tcPr>
            <w:tcW w:w="4962"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КРС – 2, собаки-12 (эвакуация скота в   незатопляемую зону в районе ул. Советская д.1 с. Молчаново)</w:t>
            </w:r>
          </w:p>
        </w:tc>
      </w:tr>
      <w:tr w:rsidR="001C43F0" w:rsidRPr="001C43F0" w:rsidTr="008744A4">
        <w:tc>
          <w:tcPr>
            <w:tcW w:w="9747" w:type="dxa"/>
            <w:gridSpan w:val="2"/>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Характеристика населенного пункта:</w:t>
            </w:r>
          </w:p>
          <w:p w:rsidR="001C43F0" w:rsidRPr="001C43F0" w:rsidRDefault="001C43F0" w:rsidP="001C43F0">
            <w:pPr>
              <w:jc w:val="both"/>
              <w:rPr>
                <w:rFonts w:ascii="Arial" w:hAnsi="Arial" w:cs="Arial"/>
                <w:sz w:val="20"/>
                <w:szCs w:val="20"/>
              </w:rPr>
            </w:pPr>
            <w:r w:rsidRPr="001C43F0">
              <w:rPr>
                <w:rFonts w:ascii="Arial" w:hAnsi="Arial" w:cs="Arial"/>
                <w:b/>
                <w:sz w:val="20"/>
                <w:szCs w:val="20"/>
              </w:rPr>
              <w:t>д. Н. Федоровка (вся в зоне подтопления)</w:t>
            </w:r>
          </w:p>
        </w:tc>
      </w:tr>
      <w:tr w:rsidR="001C43F0" w:rsidRPr="001C43F0" w:rsidTr="008744A4">
        <w:tc>
          <w:tcPr>
            <w:tcW w:w="4785"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Кол-во домов / кол-во жителей/</w:t>
            </w:r>
          </w:p>
          <w:p w:rsidR="001C43F0" w:rsidRPr="001C43F0" w:rsidRDefault="001C43F0" w:rsidP="001C43F0">
            <w:pPr>
              <w:jc w:val="both"/>
              <w:rPr>
                <w:rFonts w:ascii="Arial" w:hAnsi="Arial" w:cs="Arial"/>
                <w:sz w:val="20"/>
                <w:szCs w:val="20"/>
              </w:rPr>
            </w:pPr>
            <w:r w:rsidRPr="001C43F0">
              <w:rPr>
                <w:rFonts w:ascii="Arial" w:hAnsi="Arial" w:cs="Arial"/>
                <w:sz w:val="20"/>
                <w:szCs w:val="20"/>
              </w:rPr>
              <w:t>Всего: детей / пенсионеров/маломобильных</w:t>
            </w:r>
          </w:p>
        </w:tc>
        <w:tc>
          <w:tcPr>
            <w:tcW w:w="4962"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13/23 </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  0/18/1</w:t>
            </w:r>
          </w:p>
        </w:tc>
      </w:tr>
      <w:tr w:rsidR="001C43F0" w:rsidRPr="001C43F0" w:rsidTr="008744A4">
        <w:tc>
          <w:tcPr>
            <w:tcW w:w="4785"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Домашний скот:</w:t>
            </w:r>
          </w:p>
        </w:tc>
        <w:tc>
          <w:tcPr>
            <w:tcW w:w="4962"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КРС- 4; овцы-30; собаки-11 (эвакуация скота в незатопляемую зону в районе ул. </w:t>
            </w:r>
            <w:proofErr w:type="gramStart"/>
            <w:r w:rsidRPr="001C43F0">
              <w:rPr>
                <w:rFonts w:ascii="Arial" w:hAnsi="Arial" w:cs="Arial"/>
                <w:sz w:val="20"/>
                <w:szCs w:val="20"/>
              </w:rPr>
              <w:t>Хуторской</w:t>
            </w:r>
            <w:proofErr w:type="gramEnd"/>
            <w:r w:rsidRPr="001C43F0">
              <w:rPr>
                <w:rFonts w:ascii="Arial" w:hAnsi="Arial" w:cs="Arial"/>
                <w:sz w:val="20"/>
                <w:szCs w:val="20"/>
              </w:rPr>
              <w:t xml:space="preserve"> д. Н. Федоровка)</w:t>
            </w:r>
          </w:p>
        </w:tc>
      </w:tr>
      <w:tr w:rsidR="001C43F0" w:rsidRPr="001C43F0" w:rsidTr="008744A4">
        <w:tc>
          <w:tcPr>
            <w:tcW w:w="9747" w:type="dxa"/>
            <w:gridSpan w:val="2"/>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Характеристика мест расселения:</w:t>
            </w:r>
          </w:p>
        </w:tc>
      </w:tr>
      <w:tr w:rsidR="001C43F0" w:rsidRPr="001C43F0" w:rsidTr="008744A4">
        <w:tc>
          <w:tcPr>
            <w:tcW w:w="4785"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Пункт временного расселения № 1</w:t>
            </w:r>
          </w:p>
        </w:tc>
        <w:tc>
          <w:tcPr>
            <w:tcW w:w="4962"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МАОУ МСОШ №2, с. Молчаново, ул. Спортивная 2; </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Директор </w:t>
            </w:r>
            <w:proofErr w:type="gramStart"/>
            <w:r w:rsidRPr="001C43F0">
              <w:rPr>
                <w:rFonts w:ascii="Arial" w:hAnsi="Arial" w:cs="Arial"/>
                <w:sz w:val="20"/>
                <w:szCs w:val="20"/>
              </w:rPr>
              <w:t>–</w:t>
            </w:r>
            <w:proofErr w:type="spellStart"/>
            <w:r w:rsidRPr="001C43F0">
              <w:rPr>
                <w:rFonts w:ascii="Arial" w:hAnsi="Arial" w:cs="Arial"/>
                <w:sz w:val="20"/>
                <w:szCs w:val="20"/>
              </w:rPr>
              <w:t>Т</w:t>
            </w:r>
            <w:proofErr w:type="gramEnd"/>
            <w:r w:rsidRPr="001C43F0">
              <w:rPr>
                <w:rFonts w:ascii="Arial" w:hAnsi="Arial" w:cs="Arial"/>
                <w:sz w:val="20"/>
                <w:szCs w:val="20"/>
              </w:rPr>
              <w:t>рей</w:t>
            </w:r>
            <w:proofErr w:type="spellEnd"/>
            <w:r w:rsidRPr="001C43F0">
              <w:rPr>
                <w:rFonts w:ascii="Arial" w:hAnsi="Arial" w:cs="Arial"/>
                <w:sz w:val="20"/>
                <w:szCs w:val="20"/>
              </w:rPr>
              <w:t xml:space="preserve"> Оксана </w:t>
            </w:r>
            <w:proofErr w:type="spellStart"/>
            <w:r w:rsidRPr="001C43F0">
              <w:rPr>
                <w:rFonts w:ascii="Arial" w:hAnsi="Arial" w:cs="Arial"/>
                <w:sz w:val="20"/>
                <w:szCs w:val="20"/>
              </w:rPr>
              <w:t>Анваровна</w:t>
            </w:r>
            <w:proofErr w:type="spellEnd"/>
          </w:p>
          <w:p w:rsidR="001C43F0" w:rsidRPr="001C43F0" w:rsidRDefault="001C43F0" w:rsidP="001C43F0">
            <w:pPr>
              <w:jc w:val="both"/>
              <w:rPr>
                <w:rFonts w:ascii="Arial" w:hAnsi="Arial" w:cs="Arial"/>
                <w:sz w:val="20"/>
                <w:szCs w:val="20"/>
              </w:rPr>
            </w:pPr>
            <w:proofErr w:type="spellStart"/>
            <w:r w:rsidRPr="001C43F0">
              <w:rPr>
                <w:rFonts w:ascii="Arial" w:hAnsi="Arial" w:cs="Arial"/>
                <w:sz w:val="20"/>
                <w:szCs w:val="20"/>
              </w:rPr>
              <w:t>Тел</w:t>
            </w:r>
            <w:proofErr w:type="gramStart"/>
            <w:r w:rsidRPr="001C43F0">
              <w:rPr>
                <w:rFonts w:ascii="Arial" w:hAnsi="Arial" w:cs="Arial"/>
                <w:sz w:val="20"/>
                <w:szCs w:val="20"/>
              </w:rPr>
              <w:t>.р</w:t>
            </w:r>
            <w:proofErr w:type="gramEnd"/>
            <w:r w:rsidRPr="001C43F0">
              <w:rPr>
                <w:rFonts w:ascii="Arial" w:hAnsi="Arial" w:cs="Arial"/>
                <w:sz w:val="20"/>
                <w:szCs w:val="20"/>
              </w:rPr>
              <w:t>аб</w:t>
            </w:r>
            <w:proofErr w:type="spellEnd"/>
            <w:r w:rsidRPr="001C43F0">
              <w:rPr>
                <w:rFonts w:ascii="Arial" w:hAnsi="Arial" w:cs="Arial"/>
                <w:sz w:val="20"/>
                <w:szCs w:val="20"/>
              </w:rPr>
              <w:t>. 8(38256)21-2-19</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 Сот. 8-913-810-58-13</w:t>
            </w:r>
          </w:p>
        </w:tc>
      </w:tr>
      <w:tr w:rsidR="001C43F0" w:rsidRPr="001C43F0" w:rsidTr="008744A4">
        <w:tc>
          <w:tcPr>
            <w:tcW w:w="4785"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Запас койко-мест</w:t>
            </w:r>
          </w:p>
        </w:tc>
        <w:tc>
          <w:tcPr>
            <w:tcW w:w="4962"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110 шт. (склад ДЮСШ)</w:t>
            </w:r>
          </w:p>
        </w:tc>
      </w:tr>
      <w:tr w:rsidR="001C43F0" w:rsidRPr="001C43F0" w:rsidTr="008744A4">
        <w:tc>
          <w:tcPr>
            <w:tcW w:w="4785"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Расселяется:</w:t>
            </w:r>
          </w:p>
          <w:p w:rsidR="001C43F0" w:rsidRPr="001C43F0" w:rsidRDefault="001C43F0" w:rsidP="001C43F0">
            <w:pPr>
              <w:jc w:val="both"/>
              <w:rPr>
                <w:rFonts w:ascii="Arial" w:hAnsi="Arial" w:cs="Arial"/>
                <w:sz w:val="20"/>
                <w:szCs w:val="20"/>
              </w:rPr>
            </w:pPr>
            <w:r w:rsidRPr="001C43F0">
              <w:rPr>
                <w:rFonts w:ascii="Arial" w:hAnsi="Arial" w:cs="Arial"/>
                <w:sz w:val="20"/>
                <w:szCs w:val="20"/>
              </w:rPr>
              <w:t>Всего / женщин / детей / пожилых</w:t>
            </w:r>
          </w:p>
        </w:tc>
        <w:tc>
          <w:tcPr>
            <w:tcW w:w="4962"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110/40/20/40</w:t>
            </w:r>
          </w:p>
        </w:tc>
      </w:tr>
      <w:tr w:rsidR="001C43F0" w:rsidRPr="001C43F0" w:rsidTr="008744A4">
        <w:tc>
          <w:tcPr>
            <w:tcW w:w="4785"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Запас продовольствия</w:t>
            </w:r>
          </w:p>
        </w:tc>
        <w:tc>
          <w:tcPr>
            <w:tcW w:w="4962"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Доставка продуктов и товаров первой необходимости: </w:t>
            </w:r>
            <w:proofErr w:type="spellStart"/>
            <w:r w:rsidRPr="001C43F0">
              <w:rPr>
                <w:rFonts w:ascii="Arial" w:hAnsi="Arial" w:cs="Arial"/>
                <w:sz w:val="20"/>
                <w:szCs w:val="20"/>
              </w:rPr>
              <w:t>Бембель</w:t>
            </w:r>
            <w:proofErr w:type="spellEnd"/>
            <w:r w:rsidRPr="001C43F0">
              <w:rPr>
                <w:rFonts w:ascii="Arial" w:hAnsi="Arial" w:cs="Arial"/>
                <w:sz w:val="20"/>
                <w:szCs w:val="20"/>
              </w:rPr>
              <w:t xml:space="preserve"> Владимир Александрович тел. 8-962-778-40-12</w:t>
            </w:r>
          </w:p>
        </w:tc>
      </w:tr>
      <w:tr w:rsidR="001C43F0" w:rsidRPr="001C43F0" w:rsidTr="008744A4">
        <w:tc>
          <w:tcPr>
            <w:tcW w:w="4785"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Водомерный пост д. Н. Федоровка</w:t>
            </w:r>
          </w:p>
        </w:tc>
        <w:tc>
          <w:tcPr>
            <w:tcW w:w="4962" w:type="dxa"/>
            <w:shd w:val="clear" w:color="auto" w:fill="auto"/>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  д. Н. Федоровка, ул. Хуторская 2</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 </w:t>
            </w:r>
            <w:proofErr w:type="spellStart"/>
            <w:r w:rsidRPr="001C43F0">
              <w:rPr>
                <w:rFonts w:ascii="Arial" w:hAnsi="Arial" w:cs="Arial"/>
                <w:sz w:val="20"/>
                <w:szCs w:val="20"/>
              </w:rPr>
              <w:t>Бембель</w:t>
            </w:r>
            <w:proofErr w:type="spellEnd"/>
            <w:r w:rsidRPr="001C43F0">
              <w:rPr>
                <w:rFonts w:ascii="Arial" w:hAnsi="Arial" w:cs="Arial"/>
                <w:sz w:val="20"/>
                <w:szCs w:val="20"/>
              </w:rPr>
              <w:t xml:space="preserve"> Владимир Анатольевич </w:t>
            </w:r>
          </w:p>
          <w:p w:rsidR="001C43F0" w:rsidRPr="001C43F0" w:rsidRDefault="001C43F0" w:rsidP="001C43F0">
            <w:pPr>
              <w:jc w:val="both"/>
              <w:rPr>
                <w:rFonts w:ascii="Arial" w:hAnsi="Arial" w:cs="Arial"/>
                <w:sz w:val="20"/>
                <w:szCs w:val="20"/>
              </w:rPr>
            </w:pPr>
            <w:r w:rsidRPr="001C43F0">
              <w:rPr>
                <w:rFonts w:ascii="Arial" w:hAnsi="Arial" w:cs="Arial"/>
                <w:sz w:val="20"/>
                <w:szCs w:val="20"/>
              </w:rPr>
              <w:t>тел. 8-962-778-40-12</w:t>
            </w:r>
          </w:p>
        </w:tc>
      </w:tr>
    </w:tbl>
    <w:p w:rsidR="001C43F0" w:rsidRPr="001C43F0" w:rsidRDefault="001C43F0" w:rsidP="001C43F0">
      <w:pPr>
        <w:jc w:val="both"/>
        <w:rPr>
          <w:rFonts w:ascii="Arial" w:hAnsi="Arial" w:cs="Arial"/>
          <w:sz w:val="20"/>
          <w:szCs w:val="20"/>
        </w:rPr>
      </w:pPr>
    </w:p>
    <w:p w:rsidR="001C43F0" w:rsidRPr="001C43F0" w:rsidRDefault="001C43F0" w:rsidP="001C43F0">
      <w:pPr>
        <w:jc w:val="right"/>
        <w:rPr>
          <w:rFonts w:ascii="Arial" w:hAnsi="Arial" w:cs="Arial"/>
          <w:b/>
          <w:sz w:val="20"/>
          <w:szCs w:val="20"/>
        </w:rPr>
      </w:pPr>
      <w:r w:rsidRPr="001C43F0">
        <w:rPr>
          <w:rFonts w:ascii="Arial" w:hAnsi="Arial" w:cs="Arial"/>
          <w:b/>
          <w:sz w:val="20"/>
          <w:szCs w:val="20"/>
        </w:rPr>
        <w:t>Приложение № 3</w:t>
      </w:r>
    </w:p>
    <w:p w:rsidR="001C43F0" w:rsidRPr="001C43F0" w:rsidRDefault="001C43F0" w:rsidP="001C43F0">
      <w:pPr>
        <w:jc w:val="right"/>
        <w:rPr>
          <w:rFonts w:ascii="Arial" w:hAnsi="Arial" w:cs="Arial"/>
          <w:sz w:val="20"/>
          <w:szCs w:val="20"/>
        </w:rPr>
      </w:pPr>
      <w:r w:rsidRPr="001C43F0">
        <w:rPr>
          <w:rFonts w:ascii="Arial" w:hAnsi="Arial" w:cs="Arial"/>
          <w:sz w:val="20"/>
          <w:szCs w:val="20"/>
        </w:rPr>
        <w:t>к постановлению администрации</w:t>
      </w:r>
    </w:p>
    <w:p w:rsidR="001C43F0" w:rsidRPr="001C43F0" w:rsidRDefault="001C43F0" w:rsidP="001C43F0">
      <w:pPr>
        <w:jc w:val="right"/>
        <w:rPr>
          <w:rFonts w:ascii="Arial" w:hAnsi="Arial" w:cs="Arial"/>
          <w:sz w:val="20"/>
          <w:szCs w:val="20"/>
        </w:rPr>
      </w:pPr>
      <w:r w:rsidRPr="001C43F0">
        <w:rPr>
          <w:rFonts w:ascii="Arial" w:hAnsi="Arial" w:cs="Arial"/>
          <w:sz w:val="20"/>
          <w:szCs w:val="20"/>
        </w:rPr>
        <w:t>Молчановского сельского поселения</w:t>
      </w:r>
    </w:p>
    <w:p w:rsidR="001C43F0" w:rsidRPr="001C43F0" w:rsidRDefault="001C43F0" w:rsidP="001C43F0">
      <w:pPr>
        <w:jc w:val="right"/>
        <w:rPr>
          <w:rFonts w:ascii="Arial" w:hAnsi="Arial" w:cs="Arial"/>
          <w:sz w:val="20"/>
          <w:szCs w:val="20"/>
        </w:rPr>
      </w:pPr>
      <w:r>
        <w:rPr>
          <w:rFonts w:ascii="Arial" w:hAnsi="Arial" w:cs="Arial"/>
          <w:sz w:val="20"/>
          <w:szCs w:val="20"/>
        </w:rPr>
        <w:t>от «</w:t>
      </w:r>
      <w:r w:rsidRPr="001C43F0">
        <w:rPr>
          <w:rFonts w:ascii="Arial" w:hAnsi="Arial" w:cs="Arial"/>
          <w:sz w:val="20"/>
          <w:szCs w:val="20"/>
        </w:rPr>
        <w:t>30</w:t>
      </w:r>
      <w:r>
        <w:rPr>
          <w:rFonts w:ascii="Arial" w:hAnsi="Arial" w:cs="Arial"/>
          <w:sz w:val="20"/>
          <w:szCs w:val="20"/>
        </w:rPr>
        <w:t>»</w:t>
      </w:r>
      <w:r w:rsidRPr="001C43F0">
        <w:rPr>
          <w:rFonts w:ascii="Arial" w:hAnsi="Arial" w:cs="Arial"/>
          <w:sz w:val="20"/>
          <w:szCs w:val="20"/>
        </w:rPr>
        <w:t>марта2022 года</w:t>
      </w:r>
      <w:r>
        <w:rPr>
          <w:rFonts w:ascii="Arial" w:hAnsi="Arial" w:cs="Arial"/>
          <w:sz w:val="20"/>
          <w:szCs w:val="20"/>
        </w:rPr>
        <w:t xml:space="preserve"> №</w:t>
      </w:r>
      <w:r w:rsidRPr="001C43F0">
        <w:rPr>
          <w:rFonts w:ascii="Arial" w:hAnsi="Arial" w:cs="Arial"/>
          <w:sz w:val="20"/>
          <w:szCs w:val="20"/>
        </w:rPr>
        <w:t>79</w:t>
      </w:r>
    </w:p>
    <w:p w:rsidR="001C43F0" w:rsidRPr="001C43F0" w:rsidRDefault="001C43F0" w:rsidP="001C43F0">
      <w:pPr>
        <w:jc w:val="right"/>
        <w:rPr>
          <w:rFonts w:ascii="Arial" w:hAnsi="Arial" w:cs="Arial"/>
          <w:sz w:val="20"/>
          <w:szCs w:val="20"/>
        </w:rPr>
      </w:pPr>
    </w:p>
    <w:p w:rsidR="001C43F0" w:rsidRPr="001C43F0" w:rsidRDefault="001C43F0" w:rsidP="001C43F0">
      <w:pPr>
        <w:jc w:val="both"/>
        <w:rPr>
          <w:rFonts w:ascii="Arial" w:hAnsi="Arial" w:cs="Arial"/>
          <w:b/>
          <w:sz w:val="20"/>
          <w:szCs w:val="20"/>
        </w:rPr>
      </w:pPr>
      <w:r w:rsidRPr="001C43F0">
        <w:rPr>
          <w:rFonts w:ascii="Arial" w:hAnsi="Arial" w:cs="Arial"/>
          <w:b/>
          <w:sz w:val="20"/>
          <w:szCs w:val="20"/>
        </w:rPr>
        <w:t xml:space="preserve">Состав сил и средств, привлекаемых для выполнения </w:t>
      </w:r>
      <w:proofErr w:type="spellStart"/>
      <w:r w:rsidRPr="001C43F0">
        <w:rPr>
          <w:rFonts w:ascii="Arial" w:hAnsi="Arial" w:cs="Arial"/>
          <w:b/>
          <w:sz w:val="20"/>
          <w:szCs w:val="20"/>
        </w:rPr>
        <w:t>противопаводковых</w:t>
      </w:r>
      <w:proofErr w:type="spellEnd"/>
      <w:r w:rsidRPr="001C43F0">
        <w:rPr>
          <w:rFonts w:ascii="Arial" w:hAnsi="Arial" w:cs="Arial"/>
          <w:b/>
          <w:sz w:val="20"/>
          <w:szCs w:val="20"/>
        </w:rPr>
        <w:t xml:space="preserve"> мероприятий на территории Молчановского сельского поселения</w:t>
      </w:r>
    </w:p>
    <w:p w:rsidR="001C43F0" w:rsidRPr="001C43F0" w:rsidRDefault="001C43F0" w:rsidP="001C43F0">
      <w:pPr>
        <w:jc w:val="both"/>
        <w:rPr>
          <w:rFonts w:ascii="Arial" w:hAnsi="Arial" w:cs="Arial"/>
          <w:sz w:val="20"/>
          <w:szCs w:val="20"/>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393"/>
        <w:gridCol w:w="2445"/>
        <w:gridCol w:w="2464"/>
      </w:tblGrid>
      <w:tr w:rsidR="001C43F0" w:rsidRPr="001C43F0" w:rsidTr="008744A4">
        <w:tc>
          <w:tcPr>
            <w:tcW w:w="3330" w:type="dxa"/>
            <w:vMerge w:val="restart"/>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Основная </w:t>
            </w:r>
            <w:proofErr w:type="gramStart"/>
            <w:r w:rsidRPr="001C43F0">
              <w:rPr>
                <w:rFonts w:ascii="Arial" w:hAnsi="Arial" w:cs="Arial"/>
                <w:sz w:val="20"/>
                <w:szCs w:val="20"/>
              </w:rPr>
              <w:t>организация</w:t>
            </w:r>
            <w:proofErr w:type="gramEnd"/>
            <w:r w:rsidRPr="001C43F0">
              <w:rPr>
                <w:rFonts w:ascii="Arial" w:hAnsi="Arial" w:cs="Arial"/>
                <w:sz w:val="20"/>
                <w:szCs w:val="20"/>
              </w:rPr>
              <w:t xml:space="preserve"> отвечающая за выполнение </w:t>
            </w:r>
            <w:proofErr w:type="spellStart"/>
            <w:r w:rsidRPr="001C43F0">
              <w:rPr>
                <w:rFonts w:ascii="Arial" w:hAnsi="Arial" w:cs="Arial"/>
                <w:sz w:val="20"/>
                <w:szCs w:val="20"/>
              </w:rPr>
              <w:t>противопаводковых</w:t>
            </w:r>
            <w:proofErr w:type="spellEnd"/>
            <w:r w:rsidRPr="001C43F0">
              <w:rPr>
                <w:rFonts w:ascii="Arial" w:hAnsi="Arial" w:cs="Arial"/>
                <w:sz w:val="20"/>
                <w:szCs w:val="20"/>
              </w:rPr>
              <w:t xml:space="preserve"> мероприятий (первый эшелон сил)</w:t>
            </w: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tc>
        <w:tc>
          <w:tcPr>
            <w:tcW w:w="4838" w:type="dxa"/>
            <w:gridSpan w:val="2"/>
          </w:tcPr>
          <w:p w:rsidR="001C43F0" w:rsidRPr="001C43F0" w:rsidRDefault="001C43F0" w:rsidP="001C43F0">
            <w:pPr>
              <w:jc w:val="both"/>
              <w:rPr>
                <w:rFonts w:ascii="Arial" w:hAnsi="Arial" w:cs="Arial"/>
                <w:sz w:val="20"/>
                <w:szCs w:val="20"/>
              </w:rPr>
            </w:pPr>
            <w:r w:rsidRPr="001C43F0">
              <w:rPr>
                <w:rFonts w:ascii="Arial" w:hAnsi="Arial" w:cs="Arial"/>
                <w:sz w:val="20"/>
                <w:szCs w:val="20"/>
              </w:rPr>
              <w:lastRenderedPageBreak/>
              <w:t>Наименование</w:t>
            </w:r>
          </w:p>
        </w:tc>
        <w:tc>
          <w:tcPr>
            <w:tcW w:w="2464" w:type="dxa"/>
          </w:tcPr>
          <w:p w:rsidR="001C43F0" w:rsidRPr="001C43F0" w:rsidRDefault="001C43F0" w:rsidP="001C43F0">
            <w:pPr>
              <w:jc w:val="both"/>
              <w:rPr>
                <w:rFonts w:ascii="Arial" w:hAnsi="Arial" w:cs="Arial"/>
                <w:sz w:val="20"/>
                <w:szCs w:val="20"/>
              </w:rPr>
            </w:pPr>
            <w:r w:rsidRPr="001C43F0">
              <w:rPr>
                <w:rFonts w:ascii="Arial" w:hAnsi="Arial" w:cs="Arial"/>
                <w:sz w:val="20"/>
                <w:szCs w:val="20"/>
              </w:rPr>
              <w:t>Администрация Молчановского сельского поселения</w:t>
            </w:r>
          </w:p>
        </w:tc>
      </w:tr>
      <w:tr w:rsidR="001C43F0" w:rsidRPr="001C43F0" w:rsidTr="008744A4">
        <w:tc>
          <w:tcPr>
            <w:tcW w:w="3330" w:type="dxa"/>
            <w:vMerge/>
          </w:tcPr>
          <w:p w:rsidR="001C43F0" w:rsidRPr="001C43F0" w:rsidRDefault="001C43F0" w:rsidP="001C43F0">
            <w:pPr>
              <w:jc w:val="both"/>
              <w:rPr>
                <w:rFonts w:ascii="Arial" w:hAnsi="Arial" w:cs="Arial"/>
                <w:sz w:val="20"/>
                <w:szCs w:val="20"/>
              </w:rPr>
            </w:pPr>
          </w:p>
        </w:tc>
        <w:tc>
          <w:tcPr>
            <w:tcW w:w="4838" w:type="dxa"/>
            <w:gridSpan w:val="2"/>
          </w:tcPr>
          <w:p w:rsidR="001C43F0" w:rsidRPr="001C43F0" w:rsidRDefault="001C43F0" w:rsidP="001C43F0">
            <w:pPr>
              <w:jc w:val="both"/>
              <w:rPr>
                <w:rFonts w:ascii="Arial" w:hAnsi="Arial" w:cs="Arial"/>
                <w:sz w:val="20"/>
                <w:szCs w:val="20"/>
              </w:rPr>
            </w:pPr>
            <w:r w:rsidRPr="001C43F0">
              <w:rPr>
                <w:rFonts w:ascii="Arial" w:hAnsi="Arial" w:cs="Arial"/>
                <w:sz w:val="20"/>
                <w:szCs w:val="20"/>
              </w:rPr>
              <w:t>Ф.И.О. руководителя</w:t>
            </w:r>
          </w:p>
        </w:tc>
        <w:tc>
          <w:tcPr>
            <w:tcW w:w="2464" w:type="dxa"/>
          </w:tcPr>
          <w:p w:rsidR="001C43F0" w:rsidRPr="001C43F0" w:rsidRDefault="001C43F0" w:rsidP="001C43F0">
            <w:pPr>
              <w:jc w:val="both"/>
              <w:rPr>
                <w:rFonts w:ascii="Arial" w:hAnsi="Arial" w:cs="Arial"/>
                <w:sz w:val="20"/>
                <w:szCs w:val="20"/>
              </w:rPr>
            </w:pPr>
            <w:r w:rsidRPr="001C43F0">
              <w:rPr>
                <w:rFonts w:ascii="Arial" w:hAnsi="Arial" w:cs="Arial"/>
                <w:sz w:val="20"/>
                <w:szCs w:val="20"/>
              </w:rPr>
              <w:t>Гришкин Дмитрий Владимирович</w:t>
            </w:r>
          </w:p>
        </w:tc>
      </w:tr>
      <w:tr w:rsidR="001C43F0" w:rsidRPr="001C43F0" w:rsidTr="008744A4">
        <w:tc>
          <w:tcPr>
            <w:tcW w:w="3330" w:type="dxa"/>
            <w:vMerge/>
          </w:tcPr>
          <w:p w:rsidR="001C43F0" w:rsidRPr="001C43F0" w:rsidRDefault="001C43F0" w:rsidP="001C43F0">
            <w:pPr>
              <w:jc w:val="both"/>
              <w:rPr>
                <w:rFonts w:ascii="Arial" w:hAnsi="Arial" w:cs="Arial"/>
                <w:sz w:val="20"/>
                <w:szCs w:val="20"/>
              </w:rPr>
            </w:pPr>
          </w:p>
        </w:tc>
        <w:tc>
          <w:tcPr>
            <w:tcW w:w="2393" w:type="dxa"/>
            <w:vMerge w:val="restart"/>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Телефоны</w:t>
            </w:r>
          </w:p>
        </w:tc>
        <w:tc>
          <w:tcPr>
            <w:tcW w:w="2445" w:type="dxa"/>
          </w:tcPr>
          <w:p w:rsidR="001C43F0" w:rsidRPr="001C43F0" w:rsidRDefault="001C43F0" w:rsidP="001C43F0">
            <w:pPr>
              <w:jc w:val="both"/>
              <w:rPr>
                <w:rFonts w:ascii="Arial" w:hAnsi="Arial" w:cs="Arial"/>
                <w:sz w:val="20"/>
                <w:szCs w:val="20"/>
              </w:rPr>
            </w:pPr>
            <w:r w:rsidRPr="001C43F0">
              <w:rPr>
                <w:rFonts w:ascii="Arial" w:hAnsi="Arial" w:cs="Arial"/>
                <w:sz w:val="20"/>
                <w:szCs w:val="20"/>
              </w:rPr>
              <w:t>Руководителя</w:t>
            </w:r>
          </w:p>
        </w:tc>
        <w:tc>
          <w:tcPr>
            <w:tcW w:w="2464" w:type="dxa"/>
          </w:tcPr>
          <w:p w:rsidR="001C43F0" w:rsidRPr="001C43F0" w:rsidRDefault="001C43F0" w:rsidP="001C43F0">
            <w:pPr>
              <w:jc w:val="both"/>
              <w:rPr>
                <w:rFonts w:ascii="Arial" w:hAnsi="Arial" w:cs="Arial"/>
                <w:sz w:val="20"/>
                <w:szCs w:val="20"/>
              </w:rPr>
            </w:pPr>
            <w:r w:rsidRPr="001C43F0">
              <w:rPr>
                <w:rFonts w:ascii="Arial" w:hAnsi="Arial" w:cs="Arial"/>
                <w:sz w:val="20"/>
                <w:szCs w:val="20"/>
              </w:rPr>
              <w:t>8-(256) 21-6-99</w:t>
            </w:r>
          </w:p>
          <w:p w:rsidR="001C43F0" w:rsidRPr="001C43F0" w:rsidRDefault="001C43F0" w:rsidP="001C43F0">
            <w:pPr>
              <w:jc w:val="both"/>
              <w:rPr>
                <w:rFonts w:ascii="Arial" w:hAnsi="Arial" w:cs="Arial"/>
                <w:sz w:val="20"/>
                <w:szCs w:val="20"/>
              </w:rPr>
            </w:pPr>
            <w:proofErr w:type="spellStart"/>
            <w:r w:rsidRPr="001C43F0">
              <w:rPr>
                <w:rFonts w:ascii="Arial" w:hAnsi="Arial" w:cs="Arial"/>
                <w:sz w:val="20"/>
                <w:szCs w:val="20"/>
              </w:rPr>
              <w:t>сот</w:t>
            </w:r>
            <w:proofErr w:type="gramStart"/>
            <w:r w:rsidRPr="001C43F0">
              <w:rPr>
                <w:rFonts w:ascii="Arial" w:hAnsi="Arial" w:cs="Arial"/>
                <w:sz w:val="20"/>
                <w:szCs w:val="20"/>
              </w:rPr>
              <w:t>.т</w:t>
            </w:r>
            <w:proofErr w:type="spellEnd"/>
            <w:proofErr w:type="gramEnd"/>
            <w:r w:rsidRPr="001C43F0">
              <w:rPr>
                <w:rFonts w:ascii="Arial" w:hAnsi="Arial" w:cs="Arial"/>
                <w:sz w:val="20"/>
                <w:szCs w:val="20"/>
              </w:rPr>
              <w:t>. 8-906-956-54-56</w:t>
            </w:r>
          </w:p>
        </w:tc>
      </w:tr>
      <w:tr w:rsidR="001C43F0" w:rsidRPr="001C43F0" w:rsidTr="008744A4">
        <w:tc>
          <w:tcPr>
            <w:tcW w:w="3330" w:type="dxa"/>
            <w:vMerge/>
          </w:tcPr>
          <w:p w:rsidR="001C43F0" w:rsidRPr="001C43F0" w:rsidRDefault="001C43F0" w:rsidP="001C43F0">
            <w:pPr>
              <w:jc w:val="both"/>
              <w:rPr>
                <w:rFonts w:ascii="Arial" w:hAnsi="Arial" w:cs="Arial"/>
                <w:sz w:val="20"/>
                <w:szCs w:val="20"/>
              </w:rPr>
            </w:pPr>
          </w:p>
        </w:tc>
        <w:tc>
          <w:tcPr>
            <w:tcW w:w="2393" w:type="dxa"/>
            <w:vMerge/>
          </w:tcPr>
          <w:p w:rsidR="001C43F0" w:rsidRPr="001C43F0" w:rsidRDefault="001C43F0" w:rsidP="001C43F0">
            <w:pPr>
              <w:jc w:val="both"/>
              <w:rPr>
                <w:rFonts w:ascii="Arial" w:hAnsi="Arial" w:cs="Arial"/>
                <w:sz w:val="20"/>
                <w:szCs w:val="20"/>
              </w:rPr>
            </w:pPr>
          </w:p>
        </w:tc>
        <w:tc>
          <w:tcPr>
            <w:tcW w:w="2445" w:type="dxa"/>
          </w:tcPr>
          <w:p w:rsidR="001C43F0" w:rsidRPr="001C43F0" w:rsidRDefault="001C43F0" w:rsidP="001C43F0">
            <w:pPr>
              <w:jc w:val="both"/>
              <w:rPr>
                <w:rFonts w:ascii="Arial" w:hAnsi="Arial" w:cs="Arial"/>
                <w:sz w:val="20"/>
                <w:szCs w:val="20"/>
              </w:rPr>
            </w:pPr>
            <w:proofErr w:type="gramStart"/>
            <w:r w:rsidRPr="001C43F0">
              <w:rPr>
                <w:rFonts w:ascii="Arial" w:hAnsi="Arial" w:cs="Arial"/>
                <w:sz w:val="20"/>
                <w:szCs w:val="20"/>
              </w:rPr>
              <w:t>Ответственного</w:t>
            </w:r>
            <w:proofErr w:type="gramEnd"/>
            <w:r w:rsidRPr="001C43F0">
              <w:rPr>
                <w:rFonts w:ascii="Arial" w:hAnsi="Arial" w:cs="Arial"/>
                <w:sz w:val="20"/>
                <w:szCs w:val="20"/>
              </w:rPr>
              <w:t xml:space="preserve"> за выполнение </w:t>
            </w:r>
            <w:proofErr w:type="spellStart"/>
            <w:r w:rsidRPr="001C43F0">
              <w:rPr>
                <w:rFonts w:ascii="Arial" w:hAnsi="Arial" w:cs="Arial"/>
                <w:sz w:val="20"/>
                <w:szCs w:val="20"/>
              </w:rPr>
              <w:t>противопаводковых</w:t>
            </w:r>
            <w:proofErr w:type="spellEnd"/>
            <w:r w:rsidRPr="001C43F0">
              <w:rPr>
                <w:rFonts w:ascii="Arial" w:hAnsi="Arial" w:cs="Arial"/>
                <w:sz w:val="20"/>
                <w:szCs w:val="20"/>
              </w:rPr>
              <w:t xml:space="preserve"> мероприятий</w:t>
            </w:r>
          </w:p>
        </w:tc>
        <w:tc>
          <w:tcPr>
            <w:tcW w:w="2464" w:type="dxa"/>
          </w:tcPr>
          <w:p w:rsidR="001C43F0" w:rsidRPr="001C43F0" w:rsidRDefault="001C43F0" w:rsidP="001C43F0">
            <w:pPr>
              <w:jc w:val="both"/>
              <w:rPr>
                <w:rFonts w:ascii="Arial" w:hAnsi="Arial" w:cs="Arial"/>
                <w:sz w:val="20"/>
                <w:szCs w:val="20"/>
              </w:rPr>
            </w:pPr>
            <w:r w:rsidRPr="001C43F0">
              <w:rPr>
                <w:rFonts w:ascii="Arial" w:hAnsi="Arial" w:cs="Arial"/>
                <w:sz w:val="20"/>
                <w:szCs w:val="20"/>
              </w:rPr>
              <w:t>Рочев Виталий Владимирович</w:t>
            </w:r>
          </w:p>
          <w:p w:rsidR="001C43F0" w:rsidRPr="001C43F0" w:rsidRDefault="001C43F0" w:rsidP="001C43F0">
            <w:pPr>
              <w:jc w:val="both"/>
              <w:rPr>
                <w:rFonts w:ascii="Arial" w:hAnsi="Arial" w:cs="Arial"/>
                <w:sz w:val="20"/>
                <w:szCs w:val="20"/>
              </w:rPr>
            </w:pPr>
            <w:r w:rsidRPr="001C43F0">
              <w:rPr>
                <w:rFonts w:ascii="Arial" w:hAnsi="Arial" w:cs="Arial"/>
                <w:sz w:val="20"/>
                <w:szCs w:val="20"/>
              </w:rPr>
              <w:t>8-(256) 21-6-99</w:t>
            </w:r>
          </w:p>
          <w:p w:rsidR="001C43F0" w:rsidRPr="001C43F0" w:rsidRDefault="001C43F0" w:rsidP="001C43F0">
            <w:pPr>
              <w:jc w:val="both"/>
              <w:rPr>
                <w:rFonts w:ascii="Arial" w:hAnsi="Arial" w:cs="Arial"/>
                <w:sz w:val="20"/>
                <w:szCs w:val="20"/>
              </w:rPr>
            </w:pPr>
            <w:r w:rsidRPr="001C43F0">
              <w:rPr>
                <w:rFonts w:ascii="Arial" w:hAnsi="Arial" w:cs="Arial"/>
                <w:sz w:val="20"/>
                <w:szCs w:val="20"/>
              </w:rPr>
              <w:t>сот</w:t>
            </w:r>
            <w:proofErr w:type="gramStart"/>
            <w:r w:rsidRPr="001C43F0">
              <w:rPr>
                <w:rFonts w:ascii="Arial" w:hAnsi="Arial" w:cs="Arial"/>
                <w:sz w:val="20"/>
                <w:szCs w:val="20"/>
              </w:rPr>
              <w:t>.т</w:t>
            </w:r>
            <w:proofErr w:type="gramEnd"/>
            <w:r w:rsidRPr="001C43F0">
              <w:rPr>
                <w:rFonts w:ascii="Arial" w:hAnsi="Arial" w:cs="Arial"/>
                <w:sz w:val="20"/>
                <w:szCs w:val="20"/>
              </w:rPr>
              <w:t>.8-953-919-53-83</w:t>
            </w:r>
          </w:p>
        </w:tc>
      </w:tr>
      <w:tr w:rsidR="001C43F0" w:rsidRPr="001C43F0" w:rsidTr="008744A4">
        <w:tc>
          <w:tcPr>
            <w:tcW w:w="3330" w:type="dxa"/>
            <w:vMerge/>
          </w:tcPr>
          <w:p w:rsidR="001C43F0" w:rsidRPr="001C43F0" w:rsidRDefault="001C43F0" w:rsidP="001C43F0">
            <w:pPr>
              <w:jc w:val="both"/>
              <w:rPr>
                <w:rFonts w:ascii="Arial" w:hAnsi="Arial" w:cs="Arial"/>
                <w:sz w:val="20"/>
                <w:szCs w:val="20"/>
              </w:rPr>
            </w:pPr>
          </w:p>
        </w:tc>
        <w:tc>
          <w:tcPr>
            <w:tcW w:w="4838" w:type="dxa"/>
            <w:gridSpan w:val="2"/>
          </w:tcPr>
          <w:p w:rsidR="001C43F0" w:rsidRPr="001C43F0" w:rsidRDefault="001C43F0" w:rsidP="001C43F0">
            <w:pPr>
              <w:jc w:val="both"/>
              <w:rPr>
                <w:rFonts w:ascii="Arial" w:hAnsi="Arial" w:cs="Arial"/>
                <w:sz w:val="20"/>
                <w:szCs w:val="20"/>
              </w:rPr>
            </w:pPr>
            <w:r w:rsidRPr="001C43F0">
              <w:rPr>
                <w:rFonts w:ascii="Arial" w:hAnsi="Arial" w:cs="Arial"/>
                <w:sz w:val="20"/>
                <w:szCs w:val="20"/>
              </w:rPr>
              <w:t>Место дислокации (расстояние от подтопляемого участка)</w:t>
            </w:r>
          </w:p>
        </w:tc>
        <w:tc>
          <w:tcPr>
            <w:tcW w:w="2464" w:type="dxa"/>
          </w:tcPr>
          <w:p w:rsidR="001C43F0" w:rsidRPr="001C43F0" w:rsidRDefault="001C43F0" w:rsidP="001C43F0">
            <w:pPr>
              <w:jc w:val="both"/>
              <w:rPr>
                <w:rFonts w:ascii="Arial" w:hAnsi="Arial" w:cs="Arial"/>
                <w:sz w:val="20"/>
                <w:szCs w:val="20"/>
              </w:rPr>
            </w:pPr>
            <w:r w:rsidRPr="001C43F0">
              <w:rPr>
                <w:rFonts w:ascii="Arial" w:hAnsi="Arial" w:cs="Arial"/>
                <w:sz w:val="20"/>
                <w:szCs w:val="20"/>
              </w:rPr>
              <w:t>береговая зона с. Молчаново</w:t>
            </w:r>
          </w:p>
          <w:p w:rsidR="001C43F0" w:rsidRPr="001C43F0" w:rsidRDefault="001C43F0" w:rsidP="001C43F0">
            <w:pPr>
              <w:jc w:val="both"/>
              <w:rPr>
                <w:rFonts w:ascii="Arial" w:hAnsi="Arial" w:cs="Arial"/>
                <w:sz w:val="20"/>
                <w:szCs w:val="20"/>
              </w:rPr>
            </w:pPr>
            <w:r w:rsidRPr="001C43F0">
              <w:rPr>
                <w:rFonts w:ascii="Arial" w:hAnsi="Arial" w:cs="Arial"/>
                <w:sz w:val="20"/>
                <w:szCs w:val="20"/>
              </w:rPr>
              <w:t>2 км.</w:t>
            </w:r>
          </w:p>
          <w:p w:rsidR="001C43F0" w:rsidRPr="001C43F0" w:rsidRDefault="001C43F0" w:rsidP="001C43F0">
            <w:pPr>
              <w:jc w:val="both"/>
              <w:rPr>
                <w:rFonts w:ascii="Arial" w:hAnsi="Arial" w:cs="Arial"/>
                <w:sz w:val="20"/>
                <w:szCs w:val="20"/>
              </w:rPr>
            </w:pPr>
            <w:r w:rsidRPr="001C43F0">
              <w:rPr>
                <w:rFonts w:ascii="Arial" w:hAnsi="Arial" w:cs="Arial"/>
                <w:sz w:val="20"/>
                <w:szCs w:val="20"/>
              </w:rPr>
              <w:lastRenderedPageBreak/>
              <w:t>д. Н. Федоровка</w:t>
            </w:r>
          </w:p>
          <w:p w:rsidR="001C43F0" w:rsidRPr="001C43F0" w:rsidRDefault="001C43F0" w:rsidP="001C43F0">
            <w:pPr>
              <w:jc w:val="both"/>
              <w:rPr>
                <w:rFonts w:ascii="Arial" w:hAnsi="Arial" w:cs="Arial"/>
                <w:sz w:val="20"/>
                <w:szCs w:val="20"/>
              </w:rPr>
            </w:pPr>
            <w:r w:rsidRPr="001C43F0">
              <w:rPr>
                <w:rFonts w:ascii="Arial" w:hAnsi="Arial" w:cs="Arial"/>
                <w:sz w:val="20"/>
                <w:szCs w:val="20"/>
              </w:rPr>
              <w:t>14 км</w:t>
            </w:r>
          </w:p>
        </w:tc>
      </w:tr>
      <w:tr w:rsidR="001C43F0" w:rsidRPr="001C43F0" w:rsidTr="008744A4">
        <w:tc>
          <w:tcPr>
            <w:tcW w:w="3330" w:type="dxa"/>
            <w:vMerge/>
          </w:tcPr>
          <w:p w:rsidR="001C43F0" w:rsidRPr="001C43F0" w:rsidRDefault="001C43F0" w:rsidP="001C43F0">
            <w:pPr>
              <w:jc w:val="both"/>
              <w:rPr>
                <w:rFonts w:ascii="Arial" w:hAnsi="Arial" w:cs="Arial"/>
                <w:sz w:val="20"/>
                <w:szCs w:val="20"/>
              </w:rPr>
            </w:pPr>
          </w:p>
        </w:tc>
        <w:tc>
          <w:tcPr>
            <w:tcW w:w="2393" w:type="dxa"/>
            <w:vMerge w:val="restart"/>
          </w:tcPr>
          <w:p w:rsidR="001C43F0" w:rsidRPr="001C43F0" w:rsidRDefault="001C43F0" w:rsidP="001C43F0">
            <w:pPr>
              <w:jc w:val="both"/>
              <w:rPr>
                <w:rFonts w:ascii="Arial" w:hAnsi="Arial" w:cs="Arial"/>
                <w:sz w:val="20"/>
                <w:szCs w:val="20"/>
              </w:rPr>
            </w:pPr>
            <w:r w:rsidRPr="001C43F0">
              <w:rPr>
                <w:rFonts w:ascii="Arial" w:hAnsi="Arial" w:cs="Arial"/>
                <w:sz w:val="20"/>
                <w:szCs w:val="20"/>
              </w:rPr>
              <w:t>Силы и средства</w:t>
            </w: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tc>
        <w:tc>
          <w:tcPr>
            <w:tcW w:w="2445" w:type="dxa"/>
          </w:tcPr>
          <w:p w:rsidR="001C43F0" w:rsidRPr="001C43F0" w:rsidRDefault="001C43F0" w:rsidP="001C43F0">
            <w:pPr>
              <w:jc w:val="both"/>
              <w:rPr>
                <w:rFonts w:ascii="Arial" w:hAnsi="Arial" w:cs="Arial"/>
                <w:sz w:val="20"/>
                <w:szCs w:val="20"/>
              </w:rPr>
            </w:pPr>
            <w:r w:rsidRPr="001C43F0">
              <w:rPr>
                <w:rFonts w:ascii="Arial" w:hAnsi="Arial" w:cs="Arial"/>
                <w:sz w:val="20"/>
                <w:szCs w:val="20"/>
              </w:rPr>
              <w:t>Личный состав</w:t>
            </w:r>
          </w:p>
        </w:tc>
        <w:tc>
          <w:tcPr>
            <w:tcW w:w="2464" w:type="dxa"/>
          </w:tcPr>
          <w:p w:rsidR="001C43F0" w:rsidRPr="001C43F0" w:rsidRDefault="001C43F0" w:rsidP="001C43F0">
            <w:pPr>
              <w:jc w:val="both"/>
              <w:rPr>
                <w:rFonts w:ascii="Arial" w:hAnsi="Arial" w:cs="Arial"/>
                <w:sz w:val="20"/>
                <w:szCs w:val="20"/>
              </w:rPr>
            </w:pPr>
            <w:r w:rsidRPr="001C43F0">
              <w:rPr>
                <w:rFonts w:ascii="Arial" w:hAnsi="Arial" w:cs="Arial"/>
                <w:sz w:val="20"/>
                <w:szCs w:val="20"/>
              </w:rPr>
              <w:t>9 чел.</w:t>
            </w:r>
          </w:p>
          <w:p w:rsidR="001C43F0" w:rsidRPr="001C43F0" w:rsidRDefault="001C43F0" w:rsidP="001C43F0">
            <w:pPr>
              <w:jc w:val="both"/>
              <w:rPr>
                <w:rFonts w:ascii="Arial" w:hAnsi="Arial" w:cs="Arial"/>
                <w:sz w:val="20"/>
                <w:szCs w:val="20"/>
              </w:rPr>
            </w:pPr>
            <w:r w:rsidRPr="001C43F0">
              <w:rPr>
                <w:rFonts w:ascii="Arial" w:hAnsi="Arial" w:cs="Arial"/>
                <w:sz w:val="20"/>
                <w:szCs w:val="20"/>
              </w:rPr>
              <w:t>д. Н. Федоровка</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 Янченко Василий Семенович лодка «Казанка» Р1656ТМ</w:t>
            </w:r>
          </w:p>
          <w:p w:rsidR="001C43F0" w:rsidRPr="001C43F0" w:rsidRDefault="001C43F0" w:rsidP="001C43F0">
            <w:pPr>
              <w:jc w:val="both"/>
              <w:rPr>
                <w:rFonts w:ascii="Arial" w:hAnsi="Arial" w:cs="Arial"/>
                <w:sz w:val="20"/>
                <w:szCs w:val="20"/>
              </w:rPr>
            </w:pPr>
            <w:r w:rsidRPr="001C43F0">
              <w:rPr>
                <w:rFonts w:ascii="Arial" w:hAnsi="Arial" w:cs="Arial"/>
                <w:sz w:val="20"/>
                <w:szCs w:val="20"/>
              </w:rPr>
              <w:t>тел.8-903-953-37-28</w:t>
            </w:r>
          </w:p>
          <w:p w:rsidR="001C43F0" w:rsidRPr="001C43F0" w:rsidRDefault="001C43F0" w:rsidP="001C43F0">
            <w:pPr>
              <w:jc w:val="both"/>
              <w:rPr>
                <w:rFonts w:ascii="Arial" w:hAnsi="Arial" w:cs="Arial"/>
                <w:sz w:val="20"/>
                <w:szCs w:val="20"/>
              </w:rPr>
            </w:pPr>
            <w:proofErr w:type="spellStart"/>
            <w:r w:rsidRPr="001C43F0">
              <w:rPr>
                <w:rFonts w:ascii="Arial" w:hAnsi="Arial" w:cs="Arial"/>
                <w:sz w:val="20"/>
                <w:szCs w:val="20"/>
              </w:rPr>
              <w:t>Бембель</w:t>
            </w:r>
            <w:proofErr w:type="spellEnd"/>
            <w:r w:rsidRPr="001C43F0">
              <w:rPr>
                <w:rFonts w:ascii="Arial" w:hAnsi="Arial" w:cs="Arial"/>
                <w:sz w:val="20"/>
                <w:szCs w:val="20"/>
              </w:rPr>
              <w:t xml:space="preserve"> Владимир Анатольевич лодка «Южанка» Р1617ТМ</w:t>
            </w:r>
          </w:p>
          <w:p w:rsidR="001C43F0" w:rsidRPr="001C43F0" w:rsidRDefault="001C43F0" w:rsidP="001C43F0">
            <w:pPr>
              <w:jc w:val="both"/>
              <w:rPr>
                <w:rFonts w:ascii="Arial" w:hAnsi="Arial" w:cs="Arial"/>
                <w:sz w:val="20"/>
                <w:szCs w:val="20"/>
              </w:rPr>
            </w:pPr>
            <w:r w:rsidRPr="001C43F0">
              <w:rPr>
                <w:rFonts w:ascii="Arial" w:hAnsi="Arial" w:cs="Arial"/>
                <w:sz w:val="20"/>
                <w:szCs w:val="20"/>
              </w:rPr>
              <w:t>тел.8-962-778-40-12</w:t>
            </w:r>
          </w:p>
          <w:p w:rsidR="001C43F0" w:rsidRPr="001C43F0" w:rsidRDefault="001C43F0" w:rsidP="001C43F0">
            <w:pPr>
              <w:jc w:val="both"/>
              <w:rPr>
                <w:rFonts w:ascii="Arial" w:hAnsi="Arial" w:cs="Arial"/>
                <w:sz w:val="20"/>
                <w:szCs w:val="20"/>
              </w:rPr>
            </w:pPr>
            <w:r w:rsidRPr="001C43F0">
              <w:rPr>
                <w:rFonts w:ascii="Arial" w:hAnsi="Arial" w:cs="Arial"/>
                <w:sz w:val="20"/>
                <w:szCs w:val="20"/>
              </w:rPr>
              <w:t>с. Молчаново</w:t>
            </w:r>
          </w:p>
          <w:p w:rsidR="001C43F0" w:rsidRPr="001C43F0" w:rsidRDefault="001C43F0" w:rsidP="001C43F0">
            <w:pPr>
              <w:jc w:val="both"/>
              <w:rPr>
                <w:rFonts w:ascii="Arial" w:hAnsi="Arial" w:cs="Arial"/>
                <w:sz w:val="20"/>
                <w:szCs w:val="20"/>
              </w:rPr>
            </w:pPr>
            <w:r w:rsidRPr="001C43F0">
              <w:rPr>
                <w:rFonts w:ascii="Arial" w:hAnsi="Arial" w:cs="Arial"/>
                <w:sz w:val="20"/>
                <w:szCs w:val="20"/>
              </w:rPr>
              <w:t>Прудников Иван Иванович ВКМ-3М Р04-82ТМ</w:t>
            </w:r>
          </w:p>
          <w:p w:rsidR="001C43F0" w:rsidRPr="001C43F0" w:rsidRDefault="001C43F0" w:rsidP="001C43F0">
            <w:pPr>
              <w:jc w:val="both"/>
              <w:rPr>
                <w:rFonts w:ascii="Arial" w:hAnsi="Arial" w:cs="Arial"/>
                <w:sz w:val="20"/>
                <w:szCs w:val="20"/>
              </w:rPr>
            </w:pPr>
            <w:r w:rsidRPr="001C43F0">
              <w:rPr>
                <w:rFonts w:ascii="Arial" w:hAnsi="Arial" w:cs="Arial"/>
                <w:sz w:val="20"/>
                <w:szCs w:val="20"/>
              </w:rPr>
              <w:t>тел. 8-913-878-33-55</w:t>
            </w:r>
          </w:p>
          <w:p w:rsidR="001C43F0" w:rsidRPr="001C43F0" w:rsidRDefault="001C43F0" w:rsidP="001C43F0">
            <w:pPr>
              <w:jc w:val="both"/>
              <w:rPr>
                <w:rFonts w:ascii="Arial" w:hAnsi="Arial" w:cs="Arial"/>
                <w:sz w:val="20"/>
                <w:szCs w:val="20"/>
              </w:rPr>
            </w:pPr>
            <w:proofErr w:type="spellStart"/>
            <w:r w:rsidRPr="001C43F0">
              <w:rPr>
                <w:rFonts w:ascii="Arial" w:hAnsi="Arial" w:cs="Arial"/>
                <w:sz w:val="20"/>
                <w:szCs w:val="20"/>
              </w:rPr>
              <w:t>Балышев</w:t>
            </w:r>
            <w:proofErr w:type="spellEnd"/>
            <w:r w:rsidRPr="001C43F0">
              <w:rPr>
                <w:rFonts w:ascii="Arial" w:hAnsi="Arial" w:cs="Arial"/>
                <w:sz w:val="20"/>
                <w:szCs w:val="20"/>
              </w:rPr>
              <w:t xml:space="preserve"> Андрей Александрович лодка «Обь» Р15-05ТМ </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тел.8-913-857-58-77 </w:t>
            </w:r>
          </w:p>
          <w:p w:rsidR="001C43F0" w:rsidRPr="001C43F0" w:rsidRDefault="001C43F0" w:rsidP="001C43F0">
            <w:pPr>
              <w:jc w:val="both"/>
              <w:rPr>
                <w:rFonts w:ascii="Arial" w:hAnsi="Arial" w:cs="Arial"/>
                <w:sz w:val="20"/>
                <w:szCs w:val="20"/>
              </w:rPr>
            </w:pPr>
            <w:r w:rsidRPr="001C43F0">
              <w:rPr>
                <w:rFonts w:ascii="Arial" w:hAnsi="Arial" w:cs="Arial"/>
                <w:sz w:val="20"/>
                <w:szCs w:val="20"/>
              </w:rPr>
              <w:t>Зубарев Александр Иванович лодка «Южанка»</w:t>
            </w:r>
          </w:p>
          <w:p w:rsidR="001C43F0" w:rsidRPr="001C43F0" w:rsidRDefault="001C43F0" w:rsidP="001C43F0">
            <w:pPr>
              <w:jc w:val="both"/>
              <w:rPr>
                <w:rFonts w:ascii="Arial" w:hAnsi="Arial" w:cs="Arial"/>
                <w:sz w:val="20"/>
                <w:szCs w:val="20"/>
              </w:rPr>
            </w:pPr>
            <w:r w:rsidRPr="001C43F0">
              <w:rPr>
                <w:rFonts w:ascii="Arial" w:hAnsi="Arial" w:cs="Arial"/>
                <w:sz w:val="20"/>
                <w:szCs w:val="20"/>
              </w:rPr>
              <w:t>тел.8-960-975-21-29</w:t>
            </w:r>
          </w:p>
          <w:p w:rsidR="001C43F0" w:rsidRPr="001C43F0" w:rsidRDefault="001C43F0" w:rsidP="001C43F0">
            <w:pPr>
              <w:jc w:val="both"/>
              <w:rPr>
                <w:rFonts w:ascii="Arial" w:hAnsi="Arial" w:cs="Arial"/>
                <w:sz w:val="20"/>
                <w:szCs w:val="20"/>
              </w:rPr>
            </w:pPr>
            <w:proofErr w:type="spellStart"/>
            <w:r w:rsidRPr="001C43F0">
              <w:rPr>
                <w:rFonts w:ascii="Arial" w:hAnsi="Arial" w:cs="Arial"/>
                <w:sz w:val="20"/>
                <w:szCs w:val="20"/>
              </w:rPr>
              <w:t>Мандраков</w:t>
            </w:r>
            <w:proofErr w:type="spellEnd"/>
            <w:r w:rsidRPr="001C43F0">
              <w:rPr>
                <w:rFonts w:ascii="Arial" w:hAnsi="Arial" w:cs="Arial"/>
                <w:sz w:val="20"/>
                <w:szCs w:val="20"/>
              </w:rPr>
              <w:t xml:space="preserve"> Александр Владимирович лодка «Казанка» Р10-43ТМ</w:t>
            </w:r>
          </w:p>
          <w:p w:rsidR="001C43F0" w:rsidRPr="001C43F0" w:rsidRDefault="001C43F0" w:rsidP="001C43F0">
            <w:pPr>
              <w:jc w:val="both"/>
              <w:rPr>
                <w:rFonts w:ascii="Arial" w:hAnsi="Arial" w:cs="Arial"/>
                <w:sz w:val="20"/>
                <w:szCs w:val="20"/>
              </w:rPr>
            </w:pPr>
            <w:r w:rsidRPr="001C43F0">
              <w:rPr>
                <w:rFonts w:ascii="Arial" w:hAnsi="Arial" w:cs="Arial"/>
                <w:sz w:val="20"/>
                <w:szCs w:val="20"/>
              </w:rPr>
              <w:t>тел.8-913-108-76-55</w:t>
            </w: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roofErr w:type="spellStart"/>
            <w:r w:rsidRPr="001C43F0">
              <w:rPr>
                <w:rFonts w:ascii="Arial" w:hAnsi="Arial" w:cs="Arial"/>
                <w:sz w:val="20"/>
                <w:szCs w:val="20"/>
              </w:rPr>
              <w:t>Мандраков</w:t>
            </w:r>
            <w:proofErr w:type="spellEnd"/>
            <w:r w:rsidRPr="001C43F0">
              <w:rPr>
                <w:rFonts w:ascii="Arial" w:hAnsi="Arial" w:cs="Arial"/>
                <w:sz w:val="20"/>
                <w:szCs w:val="20"/>
              </w:rPr>
              <w:t xml:space="preserve"> Сергей Иванович</w:t>
            </w:r>
          </w:p>
          <w:p w:rsidR="001C43F0" w:rsidRPr="001C43F0" w:rsidRDefault="001C43F0" w:rsidP="001C43F0">
            <w:pPr>
              <w:jc w:val="both"/>
              <w:rPr>
                <w:rFonts w:ascii="Arial" w:hAnsi="Arial" w:cs="Arial"/>
                <w:sz w:val="20"/>
                <w:szCs w:val="20"/>
              </w:rPr>
            </w:pPr>
            <w:r w:rsidRPr="001C43F0">
              <w:rPr>
                <w:rFonts w:ascii="Arial" w:hAnsi="Arial" w:cs="Arial"/>
                <w:sz w:val="20"/>
                <w:szCs w:val="20"/>
              </w:rPr>
              <w:t>«Казанка» Р08-48ТМ</w:t>
            </w:r>
          </w:p>
          <w:p w:rsidR="001C43F0" w:rsidRPr="001C43F0" w:rsidRDefault="001C43F0" w:rsidP="001C43F0">
            <w:pPr>
              <w:jc w:val="both"/>
              <w:rPr>
                <w:rFonts w:ascii="Arial" w:hAnsi="Arial" w:cs="Arial"/>
                <w:sz w:val="20"/>
                <w:szCs w:val="20"/>
              </w:rPr>
            </w:pPr>
            <w:r w:rsidRPr="001C43F0">
              <w:rPr>
                <w:rFonts w:ascii="Arial" w:hAnsi="Arial" w:cs="Arial"/>
                <w:sz w:val="20"/>
                <w:szCs w:val="20"/>
              </w:rPr>
              <w:t>Тел. 8-962-779-21-13</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Родин Александр Николаевич ВКМ-3М </w:t>
            </w:r>
          </w:p>
          <w:p w:rsidR="001C43F0" w:rsidRPr="001C43F0" w:rsidRDefault="001C43F0" w:rsidP="001C43F0">
            <w:pPr>
              <w:jc w:val="both"/>
              <w:rPr>
                <w:rFonts w:ascii="Arial" w:hAnsi="Arial" w:cs="Arial"/>
                <w:sz w:val="20"/>
                <w:szCs w:val="20"/>
              </w:rPr>
            </w:pPr>
            <w:r w:rsidRPr="001C43F0">
              <w:rPr>
                <w:rFonts w:ascii="Arial" w:hAnsi="Arial" w:cs="Arial"/>
                <w:sz w:val="20"/>
                <w:szCs w:val="20"/>
              </w:rPr>
              <w:t>Тел.8-906-955-01-14</w:t>
            </w:r>
          </w:p>
          <w:p w:rsidR="001C43F0" w:rsidRPr="001C43F0" w:rsidRDefault="001C43F0" w:rsidP="001C43F0">
            <w:pPr>
              <w:jc w:val="both"/>
              <w:rPr>
                <w:rFonts w:ascii="Arial" w:hAnsi="Arial" w:cs="Arial"/>
                <w:sz w:val="20"/>
                <w:szCs w:val="20"/>
              </w:rPr>
            </w:pPr>
            <w:proofErr w:type="gramStart"/>
            <w:r w:rsidRPr="001C43F0">
              <w:rPr>
                <w:rFonts w:ascii="Arial" w:hAnsi="Arial" w:cs="Arial"/>
                <w:sz w:val="20"/>
                <w:szCs w:val="20"/>
              </w:rPr>
              <w:t>Гос. инспектор</w:t>
            </w:r>
            <w:proofErr w:type="gramEnd"/>
            <w:r w:rsidRPr="001C43F0">
              <w:rPr>
                <w:rFonts w:ascii="Arial" w:hAnsi="Arial" w:cs="Arial"/>
                <w:sz w:val="20"/>
                <w:szCs w:val="20"/>
              </w:rPr>
              <w:t xml:space="preserve"> ГИМС</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Поляков Дмитрий Васильевич </w:t>
            </w:r>
          </w:p>
          <w:p w:rsidR="001C43F0" w:rsidRPr="001C43F0" w:rsidRDefault="001C43F0" w:rsidP="001C43F0">
            <w:pPr>
              <w:jc w:val="both"/>
              <w:rPr>
                <w:rFonts w:ascii="Arial" w:hAnsi="Arial" w:cs="Arial"/>
                <w:sz w:val="20"/>
                <w:szCs w:val="20"/>
              </w:rPr>
            </w:pPr>
            <w:r w:rsidRPr="001C43F0">
              <w:rPr>
                <w:rFonts w:ascii="Arial" w:hAnsi="Arial" w:cs="Arial"/>
                <w:sz w:val="20"/>
                <w:szCs w:val="20"/>
              </w:rPr>
              <w:t>Тел.21-2-69</w:t>
            </w:r>
          </w:p>
          <w:p w:rsidR="001C43F0" w:rsidRPr="001C43F0" w:rsidRDefault="001C43F0" w:rsidP="001C43F0">
            <w:pPr>
              <w:jc w:val="both"/>
              <w:rPr>
                <w:rFonts w:ascii="Arial" w:hAnsi="Arial" w:cs="Arial"/>
                <w:sz w:val="20"/>
                <w:szCs w:val="20"/>
              </w:rPr>
            </w:pPr>
            <w:r w:rsidRPr="001C43F0">
              <w:rPr>
                <w:rFonts w:ascii="Arial" w:hAnsi="Arial" w:cs="Arial"/>
                <w:sz w:val="20"/>
                <w:szCs w:val="20"/>
              </w:rPr>
              <w:t>Служебная моторная лодка</w:t>
            </w:r>
          </w:p>
        </w:tc>
      </w:tr>
      <w:tr w:rsidR="001C43F0" w:rsidRPr="001C43F0" w:rsidTr="008744A4">
        <w:tc>
          <w:tcPr>
            <w:tcW w:w="3330" w:type="dxa"/>
            <w:vMerge/>
            <w:tcBorders>
              <w:bottom w:val="single" w:sz="4" w:space="0" w:color="auto"/>
            </w:tcBorders>
          </w:tcPr>
          <w:p w:rsidR="001C43F0" w:rsidRPr="001C43F0" w:rsidRDefault="001C43F0" w:rsidP="001C43F0">
            <w:pPr>
              <w:jc w:val="both"/>
              <w:rPr>
                <w:rFonts w:ascii="Arial" w:hAnsi="Arial" w:cs="Arial"/>
                <w:sz w:val="20"/>
                <w:szCs w:val="20"/>
              </w:rPr>
            </w:pPr>
          </w:p>
        </w:tc>
        <w:tc>
          <w:tcPr>
            <w:tcW w:w="2393" w:type="dxa"/>
            <w:vMerge/>
            <w:tcBorders>
              <w:bottom w:val="single" w:sz="4" w:space="0" w:color="auto"/>
            </w:tcBorders>
          </w:tcPr>
          <w:p w:rsidR="001C43F0" w:rsidRPr="001C43F0" w:rsidRDefault="001C43F0" w:rsidP="001C43F0">
            <w:pPr>
              <w:jc w:val="both"/>
              <w:rPr>
                <w:rFonts w:ascii="Arial" w:hAnsi="Arial" w:cs="Arial"/>
                <w:sz w:val="20"/>
                <w:szCs w:val="20"/>
              </w:rPr>
            </w:pPr>
          </w:p>
        </w:tc>
        <w:tc>
          <w:tcPr>
            <w:tcW w:w="2445" w:type="dxa"/>
            <w:tcBorders>
              <w:bottom w:val="single" w:sz="4" w:space="0" w:color="auto"/>
            </w:tcBorders>
          </w:tcPr>
          <w:p w:rsidR="001C43F0" w:rsidRPr="001C43F0" w:rsidRDefault="001C43F0" w:rsidP="001C43F0">
            <w:pPr>
              <w:jc w:val="both"/>
              <w:rPr>
                <w:rFonts w:ascii="Arial" w:hAnsi="Arial" w:cs="Arial"/>
                <w:sz w:val="20"/>
                <w:szCs w:val="20"/>
              </w:rPr>
            </w:pPr>
            <w:r w:rsidRPr="001C43F0">
              <w:rPr>
                <w:rFonts w:ascii="Arial" w:hAnsi="Arial" w:cs="Arial"/>
                <w:sz w:val="20"/>
                <w:szCs w:val="20"/>
              </w:rPr>
              <w:t>Техника (наименование и количество)</w:t>
            </w:r>
          </w:p>
        </w:tc>
        <w:tc>
          <w:tcPr>
            <w:tcW w:w="2464" w:type="dxa"/>
            <w:tcBorders>
              <w:bottom w:val="single" w:sz="4" w:space="0" w:color="auto"/>
            </w:tcBorders>
          </w:tcPr>
          <w:p w:rsidR="001C43F0" w:rsidRPr="001C43F0" w:rsidRDefault="001C43F0" w:rsidP="001C43F0">
            <w:pPr>
              <w:jc w:val="both"/>
              <w:rPr>
                <w:rFonts w:ascii="Arial" w:hAnsi="Arial" w:cs="Arial"/>
                <w:sz w:val="20"/>
                <w:szCs w:val="20"/>
              </w:rPr>
            </w:pPr>
            <w:r w:rsidRPr="001C43F0">
              <w:rPr>
                <w:rFonts w:ascii="Arial" w:hAnsi="Arial" w:cs="Arial"/>
                <w:sz w:val="20"/>
                <w:szCs w:val="20"/>
              </w:rPr>
              <w:t>2 ед. техники:</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 УАЗ-390995-04</w:t>
            </w:r>
          </w:p>
          <w:p w:rsidR="001C43F0" w:rsidRPr="001C43F0" w:rsidRDefault="001C43F0" w:rsidP="001C43F0">
            <w:pPr>
              <w:jc w:val="both"/>
              <w:rPr>
                <w:rFonts w:ascii="Arial" w:hAnsi="Arial" w:cs="Arial"/>
                <w:sz w:val="20"/>
                <w:szCs w:val="20"/>
              </w:rPr>
            </w:pPr>
            <w:r w:rsidRPr="001C43F0">
              <w:rPr>
                <w:rFonts w:ascii="Arial" w:hAnsi="Arial" w:cs="Arial"/>
                <w:sz w:val="20"/>
                <w:szCs w:val="20"/>
              </w:rPr>
              <w:t>К305РУ</w:t>
            </w:r>
          </w:p>
          <w:p w:rsidR="001C43F0" w:rsidRPr="001C43F0" w:rsidRDefault="001C43F0" w:rsidP="001C43F0">
            <w:pPr>
              <w:jc w:val="both"/>
              <w:rPr>
                <w:rFonts w:ascii="Arial" w:hAnsi="Arial" w:cs="Arial"/>
                <w:sz w:val="20"/>
                <w:szCs w:val="20"/>
              </w:rPr>
            </w:pPr>
            <w:r w:rsidRPr="001C43F0">
              <w:rPr>
                <w:rFonts w:ascii="Arial" w:hAnsi="Arial" w:cs="Arial"/>
                <w:sz w:val="20"/>
                <w:szCs w:val="20"/>
              </w:rPr>
              <w:t>Колесников Александр Александрович</w:t>
            </w:r>
          </w:p>
          <w:p w:rsidR="001C43F0" w:rsidRPr="001C43F0" w:rsidRDefault="001C43F0" w:rsidP="001C43F0">
            <w:pPr>
              <w:jc w:val="both"/>
              <w:rPr>
                <w:rFonts w:ascii="Arial" w:hAnsi="Arial" w:cs="Arial"/>
                <w:sz w:val="20"/>
                <w:szCs w:val="20"/>
              </w:rPr>
            </w:pPr>
            <w:r w:rsidRPr="001C43F0">
              <w:rPr>
                <w:rFonts w:ascii="Arial" w:hAnsi="Arial" w:cs="Arial"/>
                <w:sz w:val="20"/>
                <w:szCs w:val="20"/>
              </w:rPr>
              <w:t>Тел. 8-903-952-09-39</w:t>
            </w:r>
          </w:p>
          <w:p w:rsidR="001C43F0" w:rsidRPr="001C43F0" w:rsidRDefault="001C43F0" w:rsidP="001C43F0">
            <w:pPr>
              <w:jc w:val="both"/>
              <w:rPr>
                <w:rFonts w:ascii="Arial" w:hAnsi="Arial" w:cs="Arial"/>
                <w:sz w:val="20"/>
                <w:szCs w:val="20"/>
              </w:rPr>
            </w:pPr>
            <w:r w:rsidRPr="001C43F0">
              <w:rPr>
                <w:rFonts w:ascii="Arial" w:hAnsi="Arial" w:cs="Arial"/>
                <w:sz w:val="20"/>
                <w:szCs w:val="20"/>
              </w:rPr>
              <w:t>ГАЗ-САЗ35071</w:t>
            </w:r>
          </w:p>
          <w:p w:rsidR="001C43F0" w:rsidRPr="001C43F0" w:rsidRDefault="001C43F0" w:rsidP="001C43F0">
            <w:pPr>
              <w:jc w:val="both"/>
              <w:rPr>
                <w:rFonts w:ascii="Arial" w:hAnsi="Arial" w:cs="Arial"/>
                <w:sz w:val="20"/>
                <w:szCs w:val="20"/>
              </w:rPr>
            </w:pPr>
            <w:r w:rsidRPr="001C43F0">
              <w:rPr>
                <w:rFonts w:ascii="Arial" w:hAnsi="Arial" w:cs="Arial"/>
                <w:sz w:val="20"/>
                <w:szCs w:val="20"/>
              </w:rPr>
              <w:t>Е642МЕ</w:t>
            </w:r>
          </w:p>
          <w:p w:rsidR="001C43F0" w:rsidRPr="001C43F0" w:rsidRDefault="001C43F0" w:rsidP="001C43F0">
            <w:pPr>
              <w:jc w:val="both"/>
              <w:rPr>
                <w:rFonts w:ascii="Arial" w:hAnsi="Arial" w:cs="Arial"/>
                <w:sz w:val="20"/>
                <w:szCs w:val="20"/>
              </w:rPr>
            </w:pPr>
            <w:proofErr w:type="spellStart"/>
            <w:r w:rsidRPr="001C43F0">
              <w:rPr>
                <w:rFonts w:ascii="Arial" w:hAnsi="Arial" w:cs="Arial"/>
                <w:sz w:val="20"/>
                <w:szCs w:val="20"/>
              </w:rPr>
              <w:t>Жарченко</w:t>
            </w:r>
            <w:proofErr w:type="spellEnd"/>
            <w:r w:rsidRPr="001C43F0">
              <w:rPr>
                <w:rFonts w:ascii="Arial" w:hAnsi="Arial" w:cs="Arial"/>
                <w:sz w:val="20"/>
                <w:szCs w:val="20"/>
              </w:rPr>
              <w:t xml:space="preserve"> Иван Николаевич</w:t>
            </w:r>
          </w:p>
          <w:p w:rsidR="001C43F0" w:rsidRPr="001C43F0" w:rsidRDefault="001C43F0" w:rsidP="001C43F0">
            <w:pPr>
              <w:jc w:val="both"/>
              <w:rPr>
                <w:rFonts w:ascii="Arial" w:hAnsi="Arial" w:cs="Arial"/>
                <w:sz w:val="20"/>
                <w:szCs w:val="20"/>
              </w:rPr>
            </w:pPr>
            <w:r w:rsidRPr="001C43F0">
              <w:rPr>
                <w:rFonts w:ascii="Arial" w:hAnsi="Arial" w:cs="Arial"/>
                <w:sz w:val="20"/>
                <w:szCs w:val="20"/>
              </w:rPr>
              <w:t>8-923-404-33-11</w:t>
            </w:r>
          </w:p>
        </w:tc>
      </w:tr>
      <w:tr w:rsidR="001C43F0" w:rsidRPr="001C43F0" w:rsidTr="008744A4">
        <w:tc>
          <w:tcPr>
            <w:tcW w:w="3330" w:type="dxa"/>
            <w:vMerge w:val="restart"/>
          </w:tcPr>
          <w:p w:rsidR="001C43F0" w:rsidRPr="001C43F0" w:rsidRDefault="001C43F0" w:rsidP="001C43F0">
            <w:pPr>
              <w:jc w:val="both"/>
              <w:rPr>
                <w:rFonts w:ascii="Arial" w:hAnsi="Arial" w:cs="Arial"/>
                <w:sz w:val="20"/>
                <w:szCs w:val="20"/>
              </w:rPr>
            </w:pPr>
            <w:r w:rsidRPr="001C43F0">
              <w:rPr>
                <w:rFonts w:ascii="Arial" w:hAnsi="Arial" w:cs="Arial"/>
                <w:sz w:val="20"/>
                <w:szCs w:val="20"/>
              </w:rPr>
              <w:t>Привлекаемые силы (второй эшелон сил)</w:t>
            </w: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p>
          <w:p w:rsidR="001C43F0" w:rsidRPr="001C43F0" w:rsidRDefault="001C43F0" w:rsidP="001C43F0">
            <w:pPr>
              <w:jc w:val="both"/>
              <w:rPr>
                <w:rFonts w:ascii="Arial" w:hAnsi="Arial" w:cs="Arial"/>
                <w:sz w:val="20"/>
                <w:szCs w:val="20"/>
              </w:rPr>
            </w:pPr>
            <w:r w:rsidRPr="001C43F0">
              <w:rPr>
                <w:rFonts w:ascii="Arial" w:hAnsi="Arial" w:cs="Arial"/>
                <w:noProof/>
                <w:sz w:val="20"/>
                <w:szCs w:val="20"/>
              </w:rPr>
              <mc:AlternateContent>
                <mc:Choice Requires="wps">
                  <w:drawing>
                    <wp:anchor distT="0" distB="0" distL="114300" distR="114300" simplePos="0" relativeHeight="251661824" behindDoc="0" locked="0" layoutInCell="1" allowOverlap="1">
                      <wp:simplePos x="0" y="0"/>
                      <wp:positionH relativeFrom="column">
                        <wp:posOffset>-68580</wp:posOffset>
                      </wp:positionH>
                      <wp:positionV relativeFrom="paragraph">
                        <wp:posOffset>690245</wp:posOffset>
                      </wp:positionV>
                      <wp:extent cx="2118360" cy="0"/>
                      <wp:effectExtent l="11430" t="7620" r="13335" b="114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5.4pt;margin-top:54.35pt;width:166.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"/>
                  </w:pict>
                </mc:Fallback>
              </mc:AlternateContent>
            </w:r>
          </w:p>
        </w:tc>
        <w:tc>
          <w:tcPr>
            <w:tcW w:w="4838" w:type="dxa"/>
            <w:gridSpan w:val="2"/>
          </w:tcPr>
          <w:p w:rsidR="001C43F0" w:rsidRPr="001C43F0" w:rsidRDefault="001C43F0" w:rsidP="001C43F0">
            <w:pPr>
              <w:jc w:val="both"/>
              <w:rPr>
                <w:rFonts w:ascii="Arial" w:hAnsi="Arial" w:cs="Arial"/>
                <w:sz w:val="20"/>
                <w:szCs w:val="20"/>
              </w:rPr>
            </w:pPr>
            <w:r w:rsidRPr="001C43F0">
              <w:rPr>
                <w:rFonts w:ascii="Arial" w:hAnsi="Arial" w:cs="Arial"/>
                <w:sz w:val="20"/>
                <w:szCs w:val="20"/>
              </w:rPr>
              <w:lastRenderedPageBreak/>
              <w:t>Наименование</w:t>
            </w:r>
          </w:p>
        </w:tc>
        <w:tc>
          <w:tcPr>
            <w:tcW w:w="2464" w:type="dxa"/>
          </w:tcPr>
          <w:p w:rsidR="001C43F0" w:rsidRPr="001C43F0" w:rsidRDefault="001C43F0" w:rsidP="001C43F0">
            <w:pPr>
              <w:jc w:val="both"/>
              <w:rPr>
                <w:rFonts w:ascii="Arial" w:hAnsi="Arial" w:cs="Arial"/>
                <w:sz w:val="20"/>
                <w:szCs w:val="20"/>
              </w:rPr>
            </w:pPr>
            <w:r w:rsidRPr="001C43F0">
              <w:rPr>
                <w:rFonts w:ascii="Arial" w:hAnsi="Arial" w:cs="Arial"/>
                <w:sz w:val="20"/>
                <w:szCs w:val="20"/>
              </w:rPr>
              <w:t>ОГУП «</w:t>
            </w:r>
            <w:proofErr w:type="spellStart"/>
            <w:r w:rsidRPr="001C43F0">
              <w:rPr>
                <w:rFonts w:ascii="Arial" w:hAnsi="Arial" w:cs="Arial"/>
                <w:sz w:val="20"/>
                <w:szCs w:val="20"/>
              </w:rPr>
              <w:t>Кривошеинское</w:t>
            </w:r>
            <w:proofErr w:type="spellEnd"/>
            <w:r w:rsidRPr="001C43F0">
              <w:rPr>
                <w:rFonts w:ascii="Arial" w:hAnsi="Arial" w:cs="Arial"/>
                <w:sz w:val="20"/>
                <w:szCs w:val="20"/>
              </w:rPr>
              <w:t xml:space="preserve"> ДРСУ»</w:t>
            </w:r>
          </w:p>
        </w:tc>
      </w:tr>
      <w:tr w:rsidR="001C43F0" w:rsidRPr="001C43F0" w:rsidTr="008744A4">
        <w:tc>
          <w:tcPr>
            <w:tcW w:w="3330" w:type="dxa"/>
            <w:vMerge/>
          </w:tcPr>
          <w:p w:rsidR="001C43F0" w:rsidRPr="001C43F0" w:rsidRDefault="001C43F0" w:rsidP="001C43F0">
            <w:pPr>
              <w:jc w:val="both"/>
              <w:rPr>
                <w:rFonts w:ascii="Arial" w:hAnsi="Arial" w:cs="Arial"/>
                <w:sz w:val="20"/>
                <w:szCs w:val="20"/>
              </w:rPr>
            </w:pPr>
          </w:p>
        </w:tc>
        <w:tc>
          <w:tcPr>
            <w:tcW w:w="4838" w:type="dxa"/>
            <w:gridSpan w:val="2"/>
          </w:tcPr>
          <w:p w:rsidR="001C43F0" w:rsidRPr="001C43F0" w:rsidRDefault="001C43F0" w:rsidP="001C43F0">
            <w:pPr>
              <w:jc w:val="both"/>
              <w:rPr>
                <w:rFonts w:ascii="Arial" w:hAnsi="Arial" w:cs="Arial"/>
                <w:sz w:val="20"/>
                <w:szCs w:val="20"/>
              </w:rPr>
            </w:pPr>
            <w:r w:rsidRPr="001C43F0">
              <w:rPr>
                <w:rFonts w:ascii="Arial" w:hAnsi="Arial" w:cs="Arial"/>
                <w:sz w:val="20"/>
                <w:szCs w:val="20"/>
              </w:rPr>
              <w:t>Ф.И.О. руководителя</w:t>
            </w:r>
          </w:p>
        </w:tc>
        <w:tc>
          <w:tcPr>
            <w:tcW w:w="2464" w:type="dxa"/>
          </w:tcPr>
          <w:p w:rsidR="001C43F0" w:rsidRPr="001C43F0" w:rsidRDefault="001C43F0" w:rsidP="001C43F0">
            <w:pPr>
              <w:jc w:val="both"/>
              <w:rPr>
                <w:rFonts w:ascii="Arial" w:hAnsi="Arial" w:cs="Arial"/>
                <w:sz w:val="20"/>
                <w:szCs w:val="20"/>
              </w:rPr>
            </w:pPr>
            <w:proofErr w:type="spellStart"/>
            <w:r w:rsidRPr="001C43F0">
              <w:rPr>
                <w:rFonts w:ascii="Arial" w:hAnsi="Arial" w:cs="Arial"/>
                <w:sz w:val="20"/>
                <w:szCs w:val="20"/>
              </w:rPr>
              <w:t>Студенков</w:t>
            </w:r>
            <w:proofErr w:type="spellEnd"/>
            <w:r w:rsidRPr="001C43F0">
              <w:rPr>
                <w:rFonts w:ascii="Arial" w:hAnsi="Arial" w:cs="Arial"/>
                <w:sz w:val="20"/>
                <w:szCs w:val="20"/>
              </w:rPr>
              <w:t xml:space="preserve"> Константин Николаевич</w:t>
            </w:r>
          </w:p>
          <w:p w:rsidR="001C43F0" w:rsidRPr="001C43F0" w:rsidRDefault="001C43F0" w:rsidP="001C43F0">
            <w:pPr>
              <w:jc w:val="both"/>
              <w:rPr>
                <w:rFonts w:ascii="Arial" w:hAnsi="Arial" w:cs="Arial"/>
                <w:sz w:val="20"/>
                <w:szCs w:val="20"/>
              </w:rPr>
            </w:pPr>
            <w:r w:rsidRPr="001C43F0">
              <w:rPr>
                <w:rFonts w:ascii="Arial" w:hAnsi="Arial" w:cs="Arial"/>
                <w:sz w:val="20"/>
                <w:szCs w:val="20"/>
              </w:rPr>
              <w:t>(по согласованию)</w:t>
            </w:r>
          </w:p>
        </w:tc>
      </w:tr>
      <w:tr w:rsidR="001C43F0" w:rsidRPr="001C43F0" w:rsidTr="008744A4">
        <w:tc>
          <w:tcPr>
            <w:tcW w:w="3330" w:type="dxa"/>
            <w:vMerge/>
          </w:tcPr>
          <w:p w:rsidR="001C43F0" w:rsidRPr="001C43F0" w:rsidRDefault="001C43F0" w:rsidP="001C43F0">
            <w:pPr>
              <w:jc w:val="both"/>
              <w:rPr>
                <w:rFonts w:ascii="Arial" w:hAnsi="Arial" w:cs="Arial"/>
                <w:sz w:val="20"/>
                <w:szCs w:val="20"/>
              </w:rPr>
            </w:pPr>
          </w:p>
        </w:tc>
        <w:tc>
          <w:tcPr>
            <w:tcW w:w="2393" w:type="dxa"/>
            <w:vMerge w:val="restart"/>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Телефоны</w:t>
            </w:r>
          </w:p>
        </w:tc>
        <w:tc>
          <w:tcPr>
            <w:tcW w:w="2445" w:type="dxa"/>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Руководителя</w:t>
            </w:r>
          </w:p>
        </w:tc>
        <w:tc>
          <w:tcPr>
            <w:tcW w:w="2464" w:type="dxa"/>
          </w:tcPr>
          <w:p w:rsidR="001C43F0" w:rsidRPr="001C43F0" w:rsidRDefault="001C43F0" w:rsidP="001C43F0">
            <w:pPr>
              <w:jc w:val="both"/>
              <w:rPr>
                <w:rFonts w:ascii="Arial" w:hAnsi="Arial" w:cs="Arial"/>
                <w:sz w:val="20"/>
                <w:szCs w:val="20"/>
              </w:rPr>
            </w:pPr>
            <w:proofErr w:type="spellStart"/>
            <w:r w:rsidRPr="001C43F0">
              <w:rPr>
                <w:rFonts w:ascii="Arial" w:hAnsi="Arial" w:cs="Arial"/>
                <w:sz w:val="20"/>
                <w:szCs w:val="20"/>
              </w:rPr>
              <w:t>Студенков</w:t>
            </w:r>
            <w:proofErr w:type="spellEnd"/>
            <w:r w:rsidRPr="001C43F0">
              <w:rPr>
                <w:rFonts w:ascii="Arial" w:hAnsi="Arial" w:cs="Arial"/>
                <w:sz w:val="20"/>
                <w:szCs w:val="20"/>
              </w:rPr>
              <w:t xml:space="preserve"> Константин Николаевич</w:t>
            </w:r>
          </w:p>
          <w:p w:rsidR="001C43F0" w:rsidRPr="001C43F0" w:rsidRDefault="001C43F0" w:rsidP="001C43F0">
            <w:pPr>
              <w:jc w:val="both"/>
              <w:rPr>
                <w:rFonts w:ascii="Arial" w:hAnsi="Arial" w:cs="Arial"/>
                <w:sz w:val="20"/>
                <w:szCs w:val="20"/>
              </w:rPr>
            </w:pPr>
            <w:r w:rsidRPr="001C43F0">
              <w:rPr>
                <w:rFonts w:ascii="Arial" w:hAnsi="Arial" w:cs="Arial"/>
                <w:sz w:val="20"/>
                <w:szCs w:val="20"/>
              </w:rPr>
              <w:lastRenderedPageBreak/>
              <w:t>(по согласованию)</w:t>
            </w:r>
          </w:p>
          <w:p w:rsidR="001C43F0" w:rsidRPr="001C43F0" w:rsidRDefault="001C43F0" w:rsidP="001C43F0">
            <w:pPr>
              <w:jc w:val="both"/>
              <w:rPr>
                <w:rFonts w:ascii="Arial" w:hAnsi="Arial" w:cs="Arial"/>
                <w:sz w:val="20"/>
                <w:szCs w:val="20"/>
              </w:rPr>
            </w:pPr>
            <w:r w:rsidRPr="001C43F0">
              <w:rPr>
                <w:rFonts w:ascii="Arial" w:hAnsi="Arial" w:cs="Arial"/>
                <w:sz w:val="20"/>
                <w:szCs w:val="20"/>
              </w:rPr>
              <w:t>8-906-954-81-18</w:t>
            </w:r>
          </w:p>
        </w:tc>
      </w:tr>
      <w:tr w:rsidR="001C43F0" w:rsidRPr="001C43F0" w:rsidTr="008744A4">
        <w:tc>
          <w:tcPr>
            <w:tcW w:w="3330" w:type="dxa"/>
            <w:vMerge/>
          </w:tcPr>
          <w:p w:rsidR="001C43F0" w:rsidRPr="001C43F0" w:rsidRDefault="001C43F0" w:rsidP="001C43F0">
            <w:pPr>
              <w:jc w:val="both"/>
              <w:rPr>
                <w:rFonts w:ascii="Arial" w:hAnsi="Arial" w:cs="Arial"/>
                <w:sz w:val="20"/>
                <w:szCs w:val="20"/>
              </w:rPr>
            </w:pPr>
          </w:p>
        </w:tc>
        <w:tc>
          <w:tcPr>
            <w:tcW w:w="2393" w:type="dxa"/>
            <w:vMerge/>
          </w:tcPr>
          <w:p w:rsidR="001C43F0" w:rsidRPr="001C43F0" w:rsidRDefault="001C43F0" w:rsidP="001C43F0">
            <w:pPr>
              <w:jc w:val="both"/>
              <w:rPr>
                <w:rFonts w:ascii="Arial" w:hAnsi="Arial" w:cs="Arial"/>
                <w:sz w:val="20"/>
                <w:szCs w:val="20"/>
              </w:rPr>
            </w:pPr>
          </w:p>
        </w:tc>
        <w:tc>
          <w:tcPr>
            <w:tcW w:w="2445" w:type="dxa"/>
          </w:tcPr>
          <w:p w:rsidR="001C43F0" w:rsidRPr="001C43F0" w:rsidRDefault="001C43F0" w:rsidP="001C43F0">
            <w:pPr>
              <w:jc w:val="both"/>
              <w:rPr>
                <w:rFonts w:ascii="Arial" w:hAnsi="Arial" w:cs="Arial"/>
                <w:sz w:val="20"/>
                <w:szCs w:val="20"/>
              </w:rPr>
            </w:pPr>
            <w:r w:rsidRPr="001C43F0">
              <w:rPr>
                <w:rFonts w:ascii="Arial" w:hAnsi="Arial" w:cs="Arial"/>
                <w:sz w:val="20"/>
                <w:szCs w:val="20"/>
              </w:rPr>
              <w:t>Диспетчер</w:t>
            </w:r>
          </w:p>
        </w:tc>
        <w:tc>
          <w:tcPr>
            <w:tcW w:w="2464" w:type="dxa"/>
          </w:tcPr>
          <w:p w:rsidR="001C43F0" w:rsidRPr="001C43F0" w:rsidRDefault="001C43F0" w:rsidP="001C43F0">
            <w:pPr>
              <w:jc w:val="both"/>
              <w:rPr>
                <w:rFonts w:ascii="Arial" w:hAnsi="Arial" w:cs="Arial"/>
                <w:sz w:val="20"/>
                <w:szCs w:val="20"/>
              </w:rPr>
            </w:pPr>
            <w:r w:rsidRPr="001C43F0">
              <w:rPr>
                <w:rFonts w:ascii="Arial" w:hAnsi="Arial" w:cs="Arial"/>
                <w:sz w:val="20"/>
                <w:szCs w:val="20"/>
              </w:rPr>
              <w:t>8-906-954-81-18</w:t>
            </w:r>
          </w:p>
        </w:tc>
      </w:tr>
      <w:tr w:rsidR="001C43F0" w:rsidRPr="001C43F0" w:rsidTr="008744A4">
        <w:trPr>
          <w:trHeight w:val="1583"/>
        </w:trPr>
        <w:tc>
          <w:tcPr>
            <w:tcW w:w="3330" w:type="dxa"/>
            <w:vMerge/>
          </w:tcPr>
          <w:p w:rsidR="001C43F0" w:rsidRPr="001C43F0" w:rsidRDefault="001C43F0" w:rsidP="001C43F0">
            <w:pPr>
              <w:jc w:val="both"/>
              <w:rPr>
                <w:rFonts w:ascii="Arial" w:hAnsi="Arial" w:cs="Arial"/>
                <w:sz w:val="20"/>
                <w:szCs w:val="20"/>
              </w:rPr>
            </w:pPr>
          </w:p>
        </w:tc>
        <w:tc>
          <w:tcPr>
            <w:tcW w:w="4838" w:type="dxa"/>
            <w:gridSpan w:val="2"/>
            <w:tcBorders>
              <w:bottom w:val="single" w:sz="4" w:space="0" w:color="auto"/>
            </w:tcBorders>
          </w:tcPr>
          <w:p w:rsidR="001C43F0" w:rsidRPr="001C43F0" w:rsidRDefault="001C43F0" w:rsidP="001C43F0">
            <w:pPr>
              <w:jc w:val="both"/>
              <w:rPr>
                <w:rFonts w:ascii="Arial" w:hAnsi="Arial" w:cs="Arial"/>
                <w:sz w:val="20"/>
                <w:szCs w:val="20"/>
              </w:rPr>
            </w:pPr>
            <w:r w:rsidRPr="001C43F0">
              <w:rPr>
                <w:rFonts w:ascii="Arial" w:hAnsi="Arial" w:cs="Arial"/>
                <w:sz w:val="20"/>
                <w:szCs w:val="20"/>
              </w:rPr>
              <w:t>Место дислокации (расстояние от подтопляемого участка), время прибытия</w:t>
            </w:r>
          </w:p>
        </w:tc>
        <w:tc>
          <w:tcPr>
            <w:tcW w:w="2464" w:type="dxa"/>
            <w:tcBorders>
              <w:bottom w:val="single" w:sz="4" w:space="0" w:color="auto"/>
            </w:tcBorders>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с. Молчаново, </w:t>
            </w:r>
          </w:p>
          <w:p w:rsidR="001C43F0" w:rsidRPr="001C43F0" w:rsidRDefault="001C43F0" w:rsidP="001C43F0">
            <w:pPr>
              <w:jc w:val="both"/>
              <w:rPr>
                <w:rFonts w:ascii="Arial" w:hAnsi="Arial" w:cs="Arial"/>
                <w:sz w:val="20"/>
                <w:szCs w:val="20"/>
              </w:rPr>
            </w:pPr>
            <w:proofErr w:type="spellStart"/>
            <w:r w:rsidRPr="001C43F0">
              <w:rPr>
                <w:rFonts w:ascii="Arial" w:hAnsi="Arial" w:cs="Arial"/>
                <w:sz w:val="20"/>
                <w:szCs w:val="20"/>
              </w:rPr>
              <w:t>Гришинский</w:t>
            </w:r>
            <w:proofErr w:type="spellEnd"/>
            <w:r w:rsidRPr="001C43F0">
              <w:rPr>
                <w:rFonts w:ascii="Arial" w:hAnsi="Arial" w:cs="Arial"/>
                <w:sz w:val="20"/>
                <w:szCs w:val="20"/>
              </w:rPr>
              <w:t xml:space="preserve"> тракт </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19 км </w:t>
            </w:r>
            <w:proofErr w:type="gramStart"/>
            <w:r w:rsidRPr="001C43F0">
              <w:rPr>
                <w:rFonts w:ascii="Arial" w:hAnsi="Arial" w:cs="Arial"/>
                <w:sz w:val="20"/>
                <w:szCs w:val="20"/>
              </w:rPr>
              <w:t>до</w:t>
            </w:r>
            <w:proofErr w:type="gramEnd"/>
            <w:r w:rsidRPr="001C43F0">
              <w:rPr>
                <w:rFonts w:ascii="Arial" w:hAnsi="Arial" w:cs="Arial"/>
                <w:sz w:val="20"/>
                <w:szCs w:val="20"/>
              </w:rPr>
              <w:t xml:space="preserve"> </w:t>
            </w:r>
          </w:p>
          <w:p w:rsidR="001C43F0" w:rsidRPr="001C43F0" w:rsidRDefault="001C43F0" w:rsidP="001C43F0">
            <w:pPr>
              <w:jc w:val="both"/>
              <w:rPr>
                <w:rFonts w:ascii="Arial" w:hAnsi="Arial" w:cs="Arial"/>
                <w:sz w:val="20"/>
                <w:szCs w:val="20"/>
              </w:rPr>
            </w:pPr>
            <w:r w:rsidRPr="001C43F0">
              <w:rPr>
                <w:rFonts w:ascii="Arial" w:hAnsi="Arial" w:cs="Arial"/>
                <w:sz w:val="20"/>
                <w:szCs w:val="20"/>
              </w:rPr>
              <w:t>25 мин.</w:t>
            </w:r>
          </w:p>
        </w:tc>
      </w:tr>
      <w:tr w:rsidR="001C43F0" w:rsidRPr="001C43F0" w:rsidTr="008744A4">
        <w:tc>
          <w:tcPr>
            <w:tcW w:w="3330" w:type="dxa"/>
            <w:vMerge/>
          </w:tcPr>
          <w:p w:rsidR="001C43F0" w:rsidRPr="001C43F0" w:rsidRDefault="001C43F0" w:rsidP="001C43F0">
            <w:pPr>
              <w:jc w:val="both"/>
              <w:rPr>
                <w:rFonts w:ascii="Arial" w:hAnsi="Arial" w:cs="Arial"/>
                <w:sz w:val="20"/>
                <w:szCs w:val="20"/>
              </w:rPr>
            </w:pPr>
          </w:p>
        </w:tc>
        <w:tc>
          <w:tcPr>
            <w:tcW w:w="2393" w:type="dxa"/>
            <w:vMerge w:val="restart"/>
          </w:tcPr>
          <w:p w:rsidR="001C43F0" w:rsidRPr="001C43F0" w:rsidRDefault="001C43F0" w:rsidP="001C43F0">
            <w:pPr>
              <w:jc w:val="both"/>
              <w:rPr>
                <w:rFonts w:ascii="Arial" w:hAnsi="Arial" w:cs="Arial"/>
                <w:sz w:val="20"/>
                <w:szCs w:val="20"/>
              </w:rPr>
            </w:pPr>
            <w:r w:rsidRPr="001C43F0">
              <w:rPr>
                <w:rFonts w:ascii="Arial" w:hAnsi="Arial" w:cs="Arial"/>
                <w:sz w:val="20"/>
                <w:szCs w:val="20"/>
              </w:rPr>
              <w:t>Силы и средства</w:t>
            </w:r>
          </w:p>
        </w:tc>
        <w:tc>
          <w:tcPr>
            <w:tcW w:w="2445" w:type="dxa"/>
          </w:tcPr>
          <w:p w:rsidR="001C43F0" w:rsidRPr="001C43F0" w:rsidRDefault="001C43F0" w:rsidP="001C43F0">
            <w:pPr>
              <w:jc w:val="both"/>
              <w:rPr>
                <w:rFonts w:ascii="Arial" w:hAnsi="Arial" w:cs="Arial"/>
                <w:sz w:val="20"/>
                <w:szCs w:val="20"/>
              </w:rPr>
            </w:pPr>
            <w:r w:rsidRPr="001C43F0">
              <w:rPr>
                <w:rFonts w:ascii="Arial" w:hAnsi="Arial" w:cs="Arial"/>
                <w:sz w:val="20"/>
                <w:szCs w:val="20"/>
              </w:rPr>
              <w:t>Личный состав</w:t>
            </w:r>
          </w:p>
        </w:tc>
        <w:tc>
          <w:tcPr>
            <w:tcW w:w="2464" w:type="dxa"/>
          </w:tcPr>
          <w:p w:rsidR="001C43F0" w:rsidRPr="001C43F0" w:rsidRDefault="001C43F0" w:rsidP="001C43F0">
            <w:pPr>
              <w:jc w:val="both"/>
              <w:rPr>
                <w:rFonts w:ascii="Arial" w:hAnsi="Arial" w:cs="Arial"/>
                <w:sz w:val="20"/>
                <w:szCs w:val="20"/>
              </w:rPr>
            </w:pPr>
            <w:r w:rsidRPr="001C43F0">
              <w:rPr>
                <w:rFonts w:ascii="Arial" w:hAnsi="Arial" w:cs="Arial"/>
                <w:sz w:val="20"/>
                <w:szCs w:val="20"/>
              </w:rPr>
              <w:t>6</w:t>
            </w:r>
          </w:p>
        </w:tc>
      </w:tr>
      <w:tr w:rsidR="001C43F0" w:rsidRPr="001C43F0" w:rsidTr="008744A4">
        <w:trPr>
          <w:trHeight w:val="611"/>
        </w:trPr>
        <w:tc>
          <w:tcPr>
            <w:tcW w:w="3330" w:type="dxa"/>
            <w:vMerge/>
            <w:tcBorders>
              <w:bottom w:val="nil"/>
            </w:tcBorders>
          </w:tcPr>
          <w:p w:rsidR="001C43F0" w:rsidRPr="001C43F0" w:rsidRDefault="001C43F0" w:rsidP="001C43F0">
            <w:pPr>
              <w:jc w:val="both"/>
              <w:rPr>
                <w:rFonts w:ascii="Arial" w:hAnsi="Arial" w:cs="Arial"/>
                <w:sz w:val="20"/>
                <w:szCs w:val="20"/>
              </w:rPr>
            </w:pPr>
          </w:p>
        </w:tc>
        <w:tc>
          <w:tcPr>
            <w:tcW w:w="2393" w:type="dxa"/>
            <w:vMerge/>
            <w:tcBorders>
              <w:bottom w:val="single" w:sz="4" w:space="0" w:color="auto"/>
            </w:tcBorders>
          </w:tcPr>
          <w:p w:rsidR="001C43F0" w:rsidRPr="001C43F0" w:rsidRDefault="001C43F0" w:rsidP="001C43F0">
            <w:pPr>
              <w:jc w:val="both"/>
              <w:rPr>
                <w:rFonts w:ascii="Arial" w:hAnsi="Arial" w:cs="Arial"/>
                <w:sz w:val="20"/>
                <w:szCs w:val="20"/>
              </w:rPr>
            </w:pPr>
          </w:p>
        </w:tc>
        <w:tc>
          <w:tcPr>
            <w:tcW w:w="2445" w:type="dxa"/>
            <w:tcBorders>
              <w:bottom w:val="single" w:sz="4" w:space="0" w:color="auto"/>
            </w:tcBorders>
          </w:tcPr>
          <w:p w:rsidR="001C43F0" w:rsidRPr="001C43F0" w:rsidRDefault="001C43F0" w:rsidP="001C43F0">
            <w:pPr>
              <w:jc w:val="both"/>
              <w:rPr>
                <w:rFonts w:ascii="Arial" w:hAnsi="Arial" w:cs="Arial"/>
                <w:sz w:val="20"/>
                <w:szCs w:val="20"/>
              </w:rPr>
            </w:pPr>
            <w:r w:rsidRPr="001C43F0">
              <w:rPr>
                <w:rFonts w:ascii="Arial" w:hAnsi="Arial" w:cs="Arial"/>
                <w:sz w:val="20"/>
                <w:szCs w:val="20"/>
              </w:rPr>
              <w:t>Техника (наименование и количество)</w:t>
            </w:r>
          </w:p>
        </w:tc>
        <w:tc>
          <w:tcPr>
            <w:tcW w:w="2464" w:type="dxa"/>
            <w:tcBorders>
              <w:bottom w:val="single" w:sz="4" w:space="0" w:color="auto"/>
            </w:tcBorders>
          </w:tcPr>
          <w:p w:rsidR="001C43F0" w:rsidRPr="001C43F0" w:rsidRDefault="001C43F0" w:rsidP="001C43F0">
            <w:pPr>
              <w:jc w:val="both"/>
              <w:rPr>
                <w:rFonts w:ascii="Arial" w:hAnsi="Arial" w:cs="Arial"/>
                <w:sz w:val="20"/>
                <w:szCs w:val="20"/>
              </w:rPr>
            </w:pPr>
            <w:r w:rsidRPr="001C43F0">
              <w:rPr>
                <w:rFonts w:ascii="Arial" w:hAnsi="Arial" w:cs="Arial"/>
                <w:sz w:val="20"/>
                <w:szCs w:val="20"/>
              </w:rPr>
              <w:t>К-700, грейдер</w:t>
            </w:r>
          </w:p>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(2 </w:t>
            </w:r>
            <w:proofErr w:type="spellStart"/>
            <w:r w:rsidRPr="001C43F0">
              <w:rPr>
                <w:rFonts w:ascii="Arial" w:hAnsi="Arial" w:cs="Arial"/>
                <w:sz w:val="20"/>
                <w:szCs w:val="20"/>
              </w:rPr>
              <w:t>деж</w:t>
            </w:r>
            <w:proofErr w:type="spellEnd"/>
            <w:r w:rsidRPr="001C43F0">
              <w:rPr>
                <w:rFonts w:ascii="Arial" w:hAnsi="Arial" w:cs="Arial"/>
                <w:sz w:val="20"/>
                <w:szCs w:val="20"/>
              </w:rPr>
              <w:t>. водителя)</w:t>
            </w:r>
          </w:p>
          <w:p w:rsidR="001C43F0" w:rsidRPr="001C43F0" w:rsidRDefault="001C43F0" w:rsidP="001C43F0">
            <w:pPr>
              <w:jc w:val="both"/>
              <w:rPr>
                <w:rFonts w:ascii="Arial" w:hAnsi="Arial" w:cs="Arial"/>
                <w:sz w:val="20"/>
                <w:szCs w:val="20"/>
              </w:rPr>
            </w:pPr>
            <w:r w:rsidRPr="001C43F0">
              <w:rPr>
                <w:rFonts w:ascii="Arial" w:hAnsi="Arial" w:cs="Arial"/>
                <w:sz w:val="20"/>
                <w:szCs w:val="20"/>
              </w:rPr>
              <w:t>8-906-954-81-18</w:t>
            </w:r>
          </w:p>
        </w:tc>
      </w:tr>
    </w:tbl>
    <w:p w:rsidR="001C43F0" w:rsidRPr="001C43F0" w:rsidRDefault="001C43F0" w:rsidP="001C43F0">
      <w:pPr>
        <w:jc w:val="both"/>
        <w:rPr>
          <w:rFonts w:ascii="Arial" w:hAnsi="Arial" w:cs="Arial"/>
          <w:b/>
          <w:sz w:val="20"/>
          <w:szCs w:val="20"/>
        </w:rPr>
      </w:pPr>
    </w:p>
    <w:p w:rsidR="001C43F0" w:rsidRPr="001C43F0" w:rsidRDefault="001C43F0" w:rsidP="001C43F0">
      <w:pPr>
        <w:jc w:val="both"/>
        <w:rPr>
          <w:rFonts w:ascii="Arial" w:hAnsi="Arial" w:cs="Arial"/>
          <w:b/>
          <w:sz w:val="20"/>
          <w:szCs w:val="20"/>
        </w:rPr>
      </w:pPr>
    </w:p>
    <w:p w:rsidR="001C43F0" w:rsidRPr="001C43F0" w:rsidRDefault="001C43F0" w:rsidP="001C43F0">
      <w:pPr>
        <w:jc w:val="both"/>
        <w:rPr>
          <w:rFonts w:ascii="Arial" w:hAnsi="Arial" w:cs="Arial"/>
          <w:b/>
          <w:sz w:val="20"/>
          <w:szCs w:val="20"/>
        </w:rPr>
      </w:pPr>
    </w:p>
    <w:p w:rsidR="001C43F0" w:rsidRPr="001C43F0" w:rsidRDefault="001C43F0" w:rsidP="001C43F0">
      <w:pPr>
        <w:jc w:val="both"/>
        <w:rPr>
          <w:rFonts w:ascii="Arial" w:hAnsi="Arial" w:cs="Arial"/>
          <w:b/>
          <w:sz w:val="20"/>
          <w:szCs w:val="20"/>
        </w:rPr>
      </w:pPr>
    </w:p>
    <w:p w:rsidR="001C43F0" w:rsidRPr="001C43F0" w:rsidRDefault="001C43F0" w:rsidP="001C43F0">
      <w:pPr>
        <w:jc w:val="right"/>
        <w:rPr>
          <w:rFonts w:ascii="Arial" w:hAnsi="Arial" w:cs="Arial"/>
          <w:b/>
          <w:sz w:val="20"/>
          <w:szCs w:val="20"/>
        </w:rPr>
      </w:pPr>
      <w:r w:rsidRPr="001C43F0">
        <w:rPr>
          <w:rFonts w:ascii="Arial" w:hAnsi="Arial" w:cs="Arial"/>
          <w:b/>
          <w:sz w:val="20"/>
          <w:szCs w:val="20"/>
        </w:rPr>
        <w:t>Приложение №4</w:t>
      </w:r>
    </w:p>
    <w:p w:rsidR="001C43F0" w:rsidRPr="001C43F0" w:rsidRDefault="001C43F0" w:rsidP="001C43F0">
      <w:pPr>
        <w:jc w:val="right"/>
        <w:rPr>
          <w:rFonts w:ascii="Arial" w:hAnsi="Arial" w:cs="Arial"/>
          <w:sz w:val="20"/>
          <w:szCs w:val="20"/>
        </w:rPr>
      </w:pPr>
      <w:r w:rsidRPr="001C43F0">
        <w:rPr>
          <w:rFonts w:ascii="Arial" w:hAnsi="Arial" w:cs="Arial"/>
          <w:sz w:val="20"/>
          <w:szCs w:val="20"/>
        </w:rPr>
        <w:t xml:space="preserve">к постановлению администрации </w:t>
      </w:r>
    </w:p>
    <w:p w:rsidR="001C43F0" w:rsidRPr="001C43F0" w:rsidRDefault="001C43F0" w:rsidP="001C43F0">
      <w:pPr>
        <w:jc w:val="right"/>
        <w:rPr>
          <w:rFonts w:ascii="Arial" w:hAnsi="Arial" w:cs="Arial"/>
          <w:sz w:val="20"/>
          <w:szCs w:val="20"/>
        </w:rPr>
      </w:pPr>
      <w:r w:rsidRPr="001C43F0">
        <w:rPr>
          <w:rFonts w:ascii="Arial" w:hAnsi="Arial" w:cs="Arial"/>
          <w:sz w:val="20"/>
          <w:szCs w:val="20"/>
        </w:rPr>
        <w:t xml:space="preserve">Молчановского сельского поселения </w:t>
      </w:r>
    </w:p>
    <w:p w:rsidR="001C43F0" w:rsidRPr="001C43F0" w:rsidRDefault="001C43F0" w:rsidP="001C43F0">
      <w:pPr>
        <w:jc w:val="right"/>
        <w:rPr>
          <w:rFonts w:ascii="Arial" w:hAnsi="Arial" w:cs="Arial"/>
          <w:sz w:val="20"/>
          <w:szCs w:val="20"/>
        </w:rPr>
      </w:pPr>
      <w:r>
        <w:rPr>
          <w:rFonts w:ascii="Arial" w:hAnsi="Arial" w:cs="Arial"/>
          <w:sz w:val="20"/>
          <w:szCs w:val="20"/>
        </w:rPr>
        <w:t>от «</w:t>
      </w:r>
      <w:r w:rsidRPr="001C43F0">
        <w:rPr>
          <w:rFonts w:ascii="Arial" w:hAnsi="Arial" w:cs="Arial"/>
          <w:sz w:val="20"/>
          <w:szCs w:val="20"/>
        </w:rPr>
        <w:t>30</w:t>
      </w:r>
      <w:r>
        <w:rPr>
          <w:rFonts w:ascii="Arial" w:hAnsi="Arial" w:cs="Arial"/>
          <w:sz w:val="20"/>
          <w:szCs w:val="20"/>
        </w:rPr>
        <w:t>»марта</w:t>
      </w:r>
      <w:r w:rsidRPr="001C43F0">
        <w:rPr>
          <w:rFonts w:ascii="Arial" w:hAnsi="Arial" w:cs="Arial"/>
          <w:sz w:val="20"/>
          <w:szCs w:val="20"/>
        </w:rPr>
        <w:t>2022 года</w:t>
      </w:r>
      <w:r>
        <w:rPr>
          <w:rFonts w:ascii="Arial" w:hAnsi="Arial" w:cs="Arial"/>
          <w:sz w:val="20"/>
          <w:szCs w:val="20"/>
        </w:rPr>
        <w:t xml:space="preserve"> №</w:t>
      </w:r>
      <w:r w:rsidRPr="001C43F0">
        <w:rPr>
          <w:rFonts w:ascii="Arial" w:hAnsi="Arial" w:cs="Arial"/>
          <w:sz w:val="20"/>
          <w:szCs w:val="20"/>
        </w:rPr>
        <w:t>79_</w:t>
      </w:r>
    </w:p>
    <w:p w:rsidR="001C43F0" w:rsidRPr="001C43F0" w:rsidRDefault="001C43F0" w:rsidP="001C43F0">
      <w:pPr>
        <w:jc w:val="both"/>
        <w:rPr>
          <w:rFonts w:ascii="Arial" w:hAnsi="Arial" w:cs="Arial"/>
          <w:b/>
          <w:sz w:val="20"/>
          <w:szCs w:val="20"/>
        </w:rPr>
      </w:pP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842"/>
        <w:gridCol w:w="1985"/>
        <w:gridCol w:w="1981"/>
        <w:gridCol w:w="1266"/>
        <w:gridCol w:w="1143"/>
        <w:gridCol w:w="1134"/>
      </w:tblGrid>
      <w:tr w:rsidR="001C43F0" w:rsidRPr="001C43F0" w:rsidTr="008744A4">
        <w:tc>
          <w:tcPr>
            <w:tcW w:w="141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w:t>
            </w:r>
          </w:p>
        </w:tc>
        <w:tc>
          <w:tcPr>
            <w:tcW w:w="1842"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Ф.И.О.</w:t>
            </w:r>
          </w:p>
        </w:tc>
        <w:tc>
          <w:tcPr>
            <w:tcW w:w="1985"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должность</w:t>
            </w:r>
          </w:p>
        </w:tc>
        <w:tc>
          <w:tcPr>
            <w:tcW w:w="1981"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телефоны</w:t>
            </w:r>
          </w:p>
        </w:tc>
        <w:tc>
          <w:tcPr>
            <w:tcW w:w="1266"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дата дежурства</w:t>
            </w:r>
          </w:p>
        </w:tc>
        <w:tc>
          <w:tcPr>
            <w:tcW w:w="11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время </w:t>
            </w:r>
            <w:proofErr w:type="spellStart"/>
            <w:proofErr w:type="gramStart"/>
            <w:r w:rsidRPr="001C43F0">
              <w:rPr>
                <w:rFonts w:ascii="Arial" w:hAnsi="Arial" w:cs="Arial"/>
                <w:sz w:val="20"/>
                <w:szCs w:val="20"/>
              </w:rPr>
              <w:t>дежур-ства</w:t>
            </w:r>
            <w:proofErr w:type="spellEnd"/>
            <w:proofErr w:type="gramEnd"/>
          </w:p>
        </w:tc>
        <w:tc>
          <w:tcPr>
            <w:tcW w:w="1134"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роспись</w:t>
            </w:r>
          </w:p>
        </w:tc>
      </w:tr>
      <w:tr w:rsidR="001C43F0" w:rsidRPr="001C43F0" w:rsidTr="008744A4">
        <w:tc>
          <w:tcPr>
            <w:tcW w:w="141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1.</w:t>
            </w:r>
          </w:p>
        </w:tc>
        <w:tc>
          <w:tcPr>
            <w:tcW w:w="1842"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Гришкин Дмитрий Владимирович</w:t>
            </w:r>
          </w:p>
        </w:tc>
        <w:tc>
          <w:tcPr>
            <w:tcW w:w="1985" w:type="dxa"/>
            <w:shd w:val="clear" w:color="auto" w:fill="auto"/>
            <w:vAlign w:val="center"/>
          </w:tcPr>
          <w:p w:rsidR="001C43F0" w:rsidRPr="001C43F0" w:rsidRDefault="001C43F0" w:rsidP="001C43F0">
            <w:pPr>
              <w:jc w:val="both"/>
              <w:rPr>
                <w:rFonts w:ascii="Arial" w:hAnsi="Arial" w:cs="Arial"/>
                <w:sz w:val="20"/>
                <w:szCs w:val="20"/>
              </w:rPr>
            </w:pPr>
            <w:proofErr w:type="spellStart"/>
            <w:r w:rsidRPr="001C43F0">
              <w:rPr>
                <w:rFonts w:ascii="Arial" w:hAnsi="Arial" w:cs="Arial"/>
                <w:sz w:val="20"/>
                <w:szCs w:val="20"/>
              </w:rPr>
              <w:t>Врио</w:t>
            </w:r>
            <w:proofErr w:type="spellEnd"/>
            <w:r w:rsidRPr="001C43F0">
              <w:rPr>
                <w:rFonts w:ascii="Arial" w:hAnsi="Arial" w:cs="Arial"/>
                <w:sz w:val="20"/>
                <w:szCs w:val="20"/>
              </w:rPr>
              <w:t xml:space="preserve"> Главы поселения</w:t>
            </w:r>
          </w:p>
        </w:tc>
        <w:tc>
          <w:tcPr>
            <w:tcW w:w="1981"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21-6-99</w:t>
            </w:r>
          </w:p>
          <w:p w:rsidR="001C43F0" w:rsidRPr="001C43F0" w:rsidRDefault="001C43F0" w:rsidP="001C43F0">
            <w:pPr>
              <w:jc w:val="both"/>
              <w:rPr>
                <w:rFonts w:ascii="Arial" w:hAnsi="Arial" w:cs="Arial"/>
                <w:sz w:val="20"/>
                <w:szCs w:val="20"/>
              </w:rPr>
            </w:pPr>
            <w:r w:rsidRPr="001C43F0">
              <w:rPr>
                <w:rFonts w:ascii="Arial" w:hAnsi="Arial" w:cs="Arial"/>
                <w:sz w:val="20"/>
                <w:szCs w:val="20"/>
              </w:rPr>
              <w:t>8-906-956-54-56</w:t>
            </w:r>
          </w:p>
        </w:tc>
        <w:tc>
          <w:tcPr>
            <w:tcW w:w="1266"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15.04.2022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21.04.2022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27.05.2022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03.05.2022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18.05.2022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09.05.2022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15.05.2022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21.05.2022</w:t>
            </w:r>
          </w:p>
        </w:tc>
        <w:tc>
          <w:tcPr>
            <w:tcW w:w="11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с 8-00 до 8-00</w:t>
            </w:r>
          </w:p>
        </w:tc>
        <w:tc>
          <w:tcPr>
            <w:tcW w:w="1134" w:type="dxa"/>
            <w:shd w:val="clear" w:color="auto" w:fill="auto"/>
            <w:vAlign w:val="center"/>
          </w:tcPr>
          <w:p w:rsidR="001C43F0" w:rsidRPr="001C43F0" w:rsidRDefault="001C43F0" w:rsidP="001C43F0">
            <w:pPr>
              <w:jc w:val="both"/>
              <w:rPr>
                <w:rFonts w:ascii="Arial" w:hAnsi="Arial" w:cs="Arial"/>
                <w:sz w:val="20"/>
                <w:szCs w:val="20"/>
              </w:rPr>
            </w:pPr>
          </w:p>
        </w:tc>
      </w:tr>
      <w:tr w:rsidR="001C43F0" w:rsidRPr="001C43F0" w:rsidTr="008744A4">
        <w:tc>
          <w:tcPr>
            <w:tcW w:w="141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2.</w:t>
            </w:r>
          </w:p>
        </w:tc>
        <w:tc>
          <w:tcPr>
            <w:tcW w:w="1842" w:type="dxa"/>
            <w:shd w:val="clear" w:color="auto" w:fill="auto"/>
            <w:vAlign w:val="center"/>
          </w:tcPr>
          <w:p w:rsidR="001C43F0" w:rsidRPr="001C43F0" w:rsidRDefault="001C43F0" w:rsidP="001C43F0">
            <w:pPr>
              <w:jc w:val="both"/>
              <w:rPr>
                <w:rFonts w:ascii="Arial" w:hAnsi="Arial" w:cs="Arial"/>
                <w:sz w:val="20"/>
                <w:szCs w:val="20"/>
              </w:rPr>
            </w:pPr>
            <w:proofErr w:type="spellStart"/>
            <w:r w:rsidRPr="001C43F0">
              <w:rPr>
                <w:rFonts w:ascii="Arial" w:hAnsi="Arial" w:cs="Arial"/>
                <w:sz w:val="20"/>
                <w:szCs w:val="20"/>
              </w:rPr>
              <w:t>Санец</w:t>
            </w:r>
            <w:proofErr w:type="spellEnd"/>
            <w:r w:rsidRPr="001C43F0">
              <w:rPr>
                <w:rFonts w:ascii="Arial" w:hAnsi="Arial" w:cs="Arial"/>
                <w:sz w:val="20"/>
                <w:szCs w:val="20"/>
              </w:rPr>
              <w:t xml:space="preserve"> Иван Павлович</w:t>
            </w:r>
          </w:p>
        </w:tc>
        <w:tc>
          <w:tcPr>
            <w:tcW w:w="1985"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Главный специалист по кадрам </w:t>
            </w:r>
            <w:proofErr w:type="gramStart"/>
            <w:r w:rsidRPr="001C43F0">
              <w:rPr>
                <w:rFonts w:ascii="Arial" w:hAnsi="Arial" w:cs="Arial"/>
                <w:sz w:val="20"/>
                <w:szCs w:val="20"/>
              </w:rPr>
              <w:t>-</w:t>
            </w:r>
            <w:proofErr w:type="spellStart"/>
            <w:r w:rsidRPr="001C43F0">
              <w:rPr>
                <w:rFonts w:ascii="Arial" w:hAnsi="Arial" w:cs="Arial"/>
                <w:sz w:val="20"/>
                <w:szCs w:val="20"/>
              </w:rPr>
              <w:t>ю</w:t>
            </w:r>
            <w:proofErr w:type="gramEnd"/>
            <w:r w:rsidRPr="001C43F0">
              <w:rPr>
                <w:rFonts w:ascii="Arial" w:hAnsi="Arial" w:cs="Arial"/>
                <w:sz w:val="20"/>
                <w:szCs w:val="20"/>
              </w:rPr>
              <w:t>ристконсульт</w:t>
            </w:r>
            <w:proofErr w:type="spellEnd"/>
          </w:p>
        </w:tc>
        <w:tc>
          <w:tcPr>
            <w:tcW w:w="1981"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22-1-06</w:t>
            </w:r>
          </w:p>
          <w:p w:rsidR="001C43F0" w:rsidRPr="001C43F0" w:rsidRDefault="001C43F0" w:rsidP="001C43F0">
            <w:pPr>
              <w:jc w:val="both"/>
              <w:rPr>
                <w:rFonts w:ascii="Arial" w:hAnsi="Arial" w:cs="Arial"/>
                <w:sz w:val="20"/>
                <w:szCs w:val="20"/>
              </w:rPr>
            </w:pPr>
            <w:r w:rsidRPr="001C43F0">
              <w:rPr>
                <w:rFonts w:ascii="Arial" w:hAnsi="Arial" w:cs="Arial"/>
                <w:sz w:val="20"/>
                <w:szCs w:val="20"/>
              </w:rPr>
              <w:t>8-913-809-04-85</w:t>
            </w:r>
          </w:p>
        </w:tc>
        <w:tc>
          <w:tcPr>
            <w:tcW w:w="1266"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16.04.2022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22.04.2022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28.04.2022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04.05.2022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19.05.2022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10.05.2022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16.05.2022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22.05.2022</w:t>
            </w:r>
          </w:p>
        </w:tc>
        <w:tc>
          <w:tcPr>
            <w:tcW w:w="11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с 8-00 до 8-00</w:t>
            </w:r>
          </w:p>
        </w:tc>
        <w:tc>
          <w:tcPr>
            <w:tcW w:w="1134" w:type="dxa"/>
            <w:shd w:val="clear" w:color="auto" w:fill="auto"/>
            <w:vAlign w:val="center"/>
          </w:tcPr>
          <w:p w:rsidR="001C43F0" w:rsidRPr="001C43F0" w:rsidRDefault="001C43F0" w:rsidP="001C43F0">
            <w:pPr>
              <w:jc w:val="both"/>
              <w:rPr>
                <w:rFonts w:ascii="Arial" w:hAnsi="Arial" w:cs="Arial"/>
                <w:sz w:val="20"/>
                <w:szCs w:val="20"/>
              </w:rPr>
            </w:pPr>
          </w:p>
        </w:tc>
      </w:tr>
      <w:tr w:rsidR="001C43F0" w:rsidRPr="001C43F0" w:rsidTr="008744A4">
        <w:tc>
          <w:tcPr>
            <w:tcW w:w="141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3.</w:t>
            </w:r>
          </w:p>
        </w:tc>
        <w:tc>
          <w:tcPr>
            <w:tcW w:w="1842"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Берген Виктория Юрьевна</w:t>
            </w:r>
          </w:p>
        </w:tc>
        <w:tc>
          <w:tcPr>
            <w:tcW w:w="1985"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Гл. специалист по ЖКХ и муниципальному имуществу</w:t>
            </w:r>
          </w:p>
        </w:tc>
        <w:tc>
          <w:tcPr>
            <w:tcW w:w="1981"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8-953-917-12-26</w:t>
            </w:r>
          </w:p>
        </w:tc>
        <w:tc>
          <w:tcPr>
            <w:tcW w:w="1266"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17.04.2022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23.04.2022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29.04.2022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05.05.2022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11.05.2022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17.05.2022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22.05.2022</w:t>
            </w:r>
          </w:p>
        </w:tc>
        <w:tc>
          <w:tcPr>
            <w:tcW w:w="11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с 8-00 до 8-00</w:t>
            </w:r>
          </w:p>
        </w:tc>
        <w:tc>
          <w:tcPr>
            <w:tcW w:w="1134" w:type="dxa"/>
            <w:shd w:val="clear" w:color="auto" w:fill="auto"/>
            <w:vAlign w:val="center"/>
          </w:tcPr>
          <w:p w:rsidR="001C43F0" w:rsidRPr="001C43F0" w:rsidRDefault="001C43F0" w:rsidP="001C43F0">
            <w:pPr>
              <w:jc w:val="both"/>
              <w:rPr>
                <w:rFonts w:ascii="Arial" w:hAnsi="Arial" w:cs="Arial"/>
                <w:sz w:val="20"/>
                <w:szCs w:val="20"/>
              </w:rPr>
            </w:pPr>
          </w:p>
        </w:tc>
      </w:tr>
      <w:tr w:rsidR="001C43F0" w:rsidRPr="001C43F0" w:rsidTr="008744A4">
        <w:tc>
          <w:tcPr>
            <w:tcW w:w="141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4.</w:t>
            </w:r>
          </w:p>
        </w:tc>
        <w:tc>
          <w:tcPr>
            <w:tcW w:w="1842" w:type="dxa"/>
            <w:shd w:val="clear" w:color="auto" w:fill="auto"/>
            <w:vAlign w:val="center"/>
          </w:tcPr>
          <w:p w:rsidR="001C43F0" w:rsidRPr="001C43F0" w:rsidRDefault="001C43F0" w:rsidP="001C43F0">
            <w:pPr>
              <w:jc w:val="both"/>
              <w:rPr>
                <w:rFonts w:ascii="Arial" w:hAnsi="Arial" w:cs="Arial"/>
                <w:sz w:val="20"/>
                <w:szCs w:val="20"/>
              </w:rPr>
            </w:pPr>
            <w:proofErr w:type="spellStart"/>
            <w:r w:rsidRPr="001C43F0">
              <w:rPr>
                <w:rFonts w:ascii="Arial" w:hAnsi="Arial" w:cs="Arial"/>
                <w:sz w:val="20"/>
                <w:szCs w:val="20"/>
              </w:rPr>
              <w:t>Якурнова</w:t>
            </w:r>
            <w:proofErr w:type="spellEnd"/>
            <w:r w:rsidRPr="001C43F0">
              <w:rPr>
                <w:rFonts w:ascii="Arial" w:hAnsi="Arial" w:cs="Arial"/>
                <w:sz w:val="20"/>
                <w:szCs w:val="20"/>
              </w:rPr>
              <w:t xml:space="preserve"> Татьяна Александровна</w:t>
            </w:r>
          </w:p>
        </w:tc>
        <w:tc>
          <w:tcPr>
            <w:tcW w:w="1985"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Специалист 1-й категории по </w:t>
            </w:r>
            <w:proofErr w:type="gramStart"/>
            <w:r w:rsidRPr="001C43F0">
              <w:rPr>
                <w:rFonts w:ascii="Arial" w:hAnsi="Arial" w:cs="Arial"/>
                <w:sz w:val="20"/>
                <w:szCs w:val="20"/>
              </w:rPr>
              <w:t>градостроитель-</w:t>
            </w:r>
            <w:proofErr w:type="spellStart"/>
            <w:r w:rsidRPr="001C43F0">
              <w:rPr>
                <w:rFonts w:ascii="Arial" w:hAnsi="Arial" w:cs="Arial"/>
                <w:sz w:val="20"/>
                <w:szCs w:val="20"/>
              </w:rPr>
              <w:t>ству</w:t>
            </w:r>
            <w:proofErr w:type="spellEnd"/>
            <w:proofErr w:type="gramEnd"/>
            <w:r w:rsidRPr="001C43F0">
              <w:rPr>
                <w:rFonts w:ascii="Arial" w:hAnsi="Arial" w:cs="Arial"/>
                <w:sz w:val="20"/>
                <w:szCs w:val="20"/>
              </w:rPr>
              <w:t xml:space="preserve"> и архитектуре</w:t>
            </w:r>
          </w:p>
        </w:tc>
        <w:tc>
          <w:tcPr>
            <w:tcW w:w="1981"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8-952-911-22-02</w:t>
            </w:r>
          </w:p>
        </w:tc>
        <w:tc>
          <w:tcPr>
            <w:tcW w:w="1266"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18.04.2022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24.04.2022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30.04.2022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06.05.2022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12.05.2022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18.05.2022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23.05.2022</w:t>
            </w:r>
          </w:p>
        </w:tc>
        <w:tc>
          <w:tcPr>
            <w:tcW w:w="11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с 8-00 до 8-00</w:t>
            </w:r>
          </w:p>
        </w:tc>
        <w:tc>
          <w:tcPr>
            <w:tcW w:w="1134" w:type="dxa"/>
            <w:shd w:val="clear" w:color="auto" w:fill="auto"/>
            <w:vAlign w:val="center"/>
          </w:tcPr>
          <w:p w:rsidR="001C43F0" w:rsidRPr="001C43F0" w:rsidRDefault="001C43F0" w:rsidP="001C43F0">
            <w:pPr>
              <w:jc w:val="both"/>
              <w:rPr>
                <w:rFonts w:ascii="Arial" w:hAnsi="Arial" w:cs="Arial"/>
                <w:sz w:val="20"/>
                <w:szCs w:val="20"/>
              </w:rPr>
            </w:pPr>
          </w:p>
        </w:tc>
      </w:tr>
      <w:tr w:rsidR="001C43F0" w:rsidRPr="001C43F0" w:rsidTr="008744A4">
        <w:tc>
          <w:tcPr>
            <w:tcW w:w="141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5.</w:t>
            </w:r>
          </w:p>
        </w:tc>
        <w:tc>
          <w:tcPr>
            <w:tcW w:w="1842" w:type="dxa"/>
            <w:shd w:val="clear" w:color="auto" w:fill="auto"/>
            <w:vAlign w:val="center"/>
          </w:tcPr>
          <w:p w:rsidR="001C43F0" w:rsidRPr="001C43F0" w:rsidRDefault="001C43F0" w:rsidP="001C43F0">
            <w:pPr>
              <w:jc w:val="both"/>
              <w:rPr>
                <w:rFonts w:ascii="Arial" w:hAnsi="Arial" w:cs="Arial"/>
                <w:sz w:val="20"/>
                <w:szCs w:val="20"/>
              </w:rPr>
            </w:pPr>
            <w:proofErr w:type="spellStart"/>
            <w:r w:rsidRPr="001C43F0">
              <w:rPr>
                <w:rFonts w:ascii="Arial" w:hAnsi="Arial" w:cs="Arial"/>
                <w:sz w:val="20"/>
                <w:szCs w:val="20"/>
              </w:rPr>
              <w:t>Шатута</w:t>
            </w:r>
            <w:proofErr w:type="spellEnd"/>
            <w:r w:rsidRPr="001C43F0">
              <w:rPr>
                <w:rFonts w:ascii="Arial" w:hAnsi="Arial" w:cs="Arial"/>
                <w:sz w:val="20"/>
                <w:szCs w:val="20"/>
              </w:rPr>
              <w:t xml:space="preserve"> Людмила Анатольевна </w:t>
            </w:r>
          </w:p>
        </w:tc>
        <w:tc>
          <w:tcPr>
            <w:tcW w:w="1985"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 xml:space="preserve">инженер объектов ЖКХ </w:t>
            </w:r>
          </w:p>
        </w:tc>
        <w:tc>
          <w:tcPr>
            <w:tcW w:w="1981"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8-952-151-61-04</w:t>
            </w:r>
          </w:p>
        </w:tc>
        <w:tc>
          <w:tcPr>
            <w:tcW w:w="1266"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19.04.2022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25.04.2022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01.05.2022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07.05.2022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13.05.2022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19.05.2022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lastRenderedPageBreak/>
              <w:t>24.05.2022</w:t>
            </w:r>
          </w:p>
        </w:tc>
        <w:tc>
          <w:tcPr>
            <w:tcW w:w="11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lastRenderedPageBreak/>
              <w:t>с 8-00 до 8-00</w:t>
            </w:r>
          </w:p>
        </w:tc>
        <w:tc>
          <w:tcPr>
            <w:tcW w:w="1134" w:type="dxa"/>
            <w:shd w:val="clear" w:color="auto" w:fill="auto"/>
            <w:vAlign w:val="center"/>
          </w:tcPr>
          <w:p w:rsidR="001C43F0" w:rsidRPr="001C43F0" w:rsidRDefault="001C43F0" w:rsidP="001C43F0">
            <w:pPr>
              <w:jc w:val="both"/>
              <w:rPr>
                <w:rFonts w:ascii="Arial" w:hAnsi="Arial" w:cs="Arial"/>
                <w:sz w:val="20"/>
                <w:szCs w:val="20"/>
              </w:rPr>
            </w:pPr>
          </w:p>
        </w:tc>
      </w:tr>
      <w:tr w:rsidR="001C43F0" w:rsidRPr="001C43F0" w:rsidTr="008744A4">
        <w:tc>
          <w:tcPr>
            <w:tcW w:w="1419"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lastRenderedPageBreak/>
              <w:t>6.</w:t>
            </w:r>
          </w:p>
        </w:tc>
        <w:tc>
          <w:tcPr>
            <w:tcW w:w="1842"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Рочев Виталий Владимирович</w:t>
            </w:r>
          </w:p>
        </w:tc>
        <w:tc>
          <w:tcPr>
            <w:tcW w:w="1985"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Специалист 1-й категории по вопросам безопасности и благоустройства</w:t>
            </w:r>
          </w:p>
        </w:tc>
        <w:tc>
          <w:tcPr>
            <w:tcW w:w="1981"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2-24-38</w:t>
            </w:r>
          </w:p>
          <w:p w:rsidR="001C43F0" w:rsidRPr="001C43F0" w:rsidRDefault="001C43F0" w:rsidP="001C43F0">
            <w:pPr>
              <w:jc w:val="both"/>
              <w:rPr>
                <w:rFonts w:ascii="Arial" w:hAnsi="Arial" w:cs="Arial"/>
                <w:sz w:val="20"/>
                <w:szCs w:val="20"/>
              </w:rPr>
            </w:pPr>
            <w:r w:rsidRPr="001C43F0">
              <w:rPr>
                <w:rFonts w:ascii="Arial" w:hAnsi="Arial" w:cs="Arial"/>
                <w:sz w:val="20"/>
                <w:szCs w:val="20"/>
              </w:rPr>
              <w:t>8-953-919-53-83</w:t>
            </w:r>
          </w:p>
        </w:tc>
        <w:tc>
          <w:tcPr>
            <w:tcW w:w="1266"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20.04.2022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26.05.2022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02.05.2022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08.05.2022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14.05.2022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20.05.2022</w:t>
            </w:r>
          </w:p>
          <w:p w:rsidR="001C43F0" w:rsidRPr="001C43F0" w:rsidRDefault="001C43F0" w:rsidP="001C43F0">
            <w:pPr>
              <w:jc w:val="both"/>
              <w:rPr>
                <w:rFonts w:ascii="Arial" w:hAnsi="Arial" w:cs="Arial"/>
                <w:sz w:val="20"/>
                <w:szCs w:val="20"/>
              </w:rPr>
            </w:pPr>
            <w:r w:rsidRPr="001C43F0">
              <w:rPr>
                <w:rFonts w:ascii="Arial" w:hAnsi="Arial" w:cs="Arial"/>
                <w:sz w:val="20"/>
                <w:szCs w:val="20"/>
              </w:rPr>
              <w:t>25.05.2022</w:t>
            </w:r>
          </w:p>
        </w:tc>
        <w:tc>
          <w:tcPr>
            <w:tcW w:w="1143" w:type="dxa"/>
            <w:shd w:val="clear" w:color="auto" w:fill="auto"/>
            <w:vAlign w:val="center"/>
          </w:tcPr>
          <w:p w:rsidR="001C43F0" w:rsidRPr="001C43F0" w:rsidRDefault="001C43F0" w:rsidP="001C43F0">
            <w:pPr>
              <w:jc w:val="both"/>
              <w:rPr>
                <w:rFonts w:ascii="Arial" w:hAnsi="Arial" w:cs="Arial"/>
                <w:sz w:val="20"/>
                <w:szCs w:val="20"/>
              </w:rPr>
            </w:pPr>
            <w:r w:rsidRPr="001C43F0">
              <w:rPr>
                <w:rFonts w:ascii="Arial" w:hAnsi="Arial" w:cs="Arial"/>
                <w:sz w:val="20"/>
                <w:szCs w:val="20"/>
              </w:rPr>
              <w:t>с 8-00 до 8-00</w:t>
            </w:r>
          </w:p>
        </w:tc>
        <w:tc>
          <w:tcPr>
            <w:tcW w:w="1134" w:type="dxa"/>
            <w:shd w:val="clear" w:color="auto" w:fill="auto"/>
            <w:vAlign w:val="center"/>
          </w:tcPr>
          <w:p w:rsidR="001C43F0" w:rsidRPr="001C43F0" w:rsidRDefault="001C43F0" w:rsidP="001C43F0">
            <w:pPr>
              <w:jc w:val="both"/>
              <w:rPr>
                <w:rFonts w:ascii="Arial" w:hAnsi="Arial" w:cs="Arial"/>
                <w:sz w:val="20"/>
                <w:szCs w:val="20"/>
              </w:rPr>
            </w:pPr>
          </w:p>
        </w:tc>
      </w:tr>
    </w:tbl>
    <w:p w:rsidR="001C43F0" w:rsidRPr="001C43F0" w:rsidRDefault="001C43F0" w:rsidP="001C43F0">
      <w:pPr>
        <w:jc w:val="both"/>
        <w:rPr>
          <w:rFonts w:ascii="Arial" w:hAnsi="Arial" w:cs="Arial"/>
          <w:b/>
          <w:sz w:val="20"/>
          <w:szCs w:val="20"/>
        </w:rPr>
      </w:pPr>
    </w:p>
    <w:p w:rsidR="001C43F0" w:rsidRPr="001C43F0" w:rsidRDefault="001C43F0" w:rsidP="001C43F0">
      <w:pPr>
        <w:jc w:val="both"/>
        <w:rPr>
          <w:rFonts w:ascii="Arial" w:hAnsi="Arial" w:cs="Arial"/>
          <w:sz w:val="20"/>
          <w:szCs w:val="20"/>
        </w:rPr>
      </w:pPr>
      <w:proofErr w:type="spellStart"/>
      <w:r w:rsidRPr="001C43F0">
        <w:rPr>
          <w:rFonts w:ascii="Arial" w:hAnsi="Arial" w:cs="Arial"/>
          <w:sz w:val="20"/>
          <w:szCs w:val="20"/>
        </w:rPr>
        <w:t>Врио</w:t>
      </w:r>
      <w:proofErr w:type="spellEnd"/>
      <w:r w:rsidRPr="001C43F0">
        <w:rPr>
          <w:rFonts w:ascii="Arial" w:hAnsi="Arial" w:cs="Arial"/>
          <w:sz w:val="20"/>
          <w:szCs w:val="20"/>
        </w:rPr>
        <w:t xml:space="preserve"> Главы Молчановского сельского поселения                 </w:t>
      </w:r>
      <w:r w:rsidRPr="001C43F0">
        <w:rPr>
          <w:rFonts w:ascii="Arial" w:hAnsi="Arial" w:cs="Arial"/>
          <w:i/>
          <w:sz w:val="20"/>
          <w:szCs w:val="20"/>
        </w:rPr>
        <w:t>(подпись)</w:t>
      </w:r>
      <w:r w:rsidRPr="001C43F0">
        <w:rPr>
          <w:rFonts w:ascii="Arial" w:hAnsi="Arial" w:cs="Arial"/>
          <w:sz w:val="20"/>
          <w:szCs w:val="20"/>
        </w:rPr>
        <w:t xml:space="preserve">                    Д.В. </w:t>
      </w:r>
      <w:proofErr w:type="gramStart"/>
      <w:r w:rsidRPr="001C43F0">
        <w:rPr>
          <w:rFonts w:ascii="Arial" w:hAnsi="Arial" w:cs="Arial"/>
          <w:sz w:val="20"/>
          <w:szCs w:val="20"/>
        </w:rPr>
        <w:t>Гришкин</w:t>
      </w:r>
      <w:proofErr w:type="gramEnd"/>
    </w:p>
    <w:p w:rsidR="001C43F0" w:rsidRPr="001C43F0" w:rsidRDefault="001C43F0" w:rsidP="001C43F0">
      <w:pPr>
        <w:jc w:val="both"/>
        <w:rPr>
          <w:rFonts w:ascii="Arial" w:hAnsi="Arial" w:cs="Arial"/>
          <w:sz w:val="20"/>
          <w:szCs w:val="20"/>
        </w:rPr>
      </w:pPr>
    </w:p>
    <w:p w:rsidR="001C43F0" w:rsidRPr="001C43F0" w:rsidRDefault="001C43F0" w:rsidP="001C43F0">
      <w:pPr>
        <w:jc w:val="center"/>
        <w:rPr>
          <w:rFonts w:ascii="Arial" w:hAnsi="Arial" w:cs="Arial"/>
          <w:sz w:val="20"/>
          <w:szCs w:val="20"/>
        </w:rPr>
      </w:pPr>
    </w:p>
    <w:p w:rsidR="000A0D87" w:rsidRPr="0063140D" w:rsidRDefault="000A0D87" w:rsidP="001C43F0">
      <w:pPr>
        <w:jc w:val="center"/>
        <w:rPr>
          <w:rFonts w:ascii="Arial" w:hAnsi="Arial" w:cs="Arial"/>
          <w:sz w:val="20"/>
          <w:szCs w:val="20"/>
        </w:rPr>
      </w:pPr>
    </w:p>
    <w:p w:rsidR="009A7897" w:rsidRDefault="009A7897" w:rsidP="00440199">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AF5124" w:rsidRPr="00D04126" w:rsidRDefault="00AF5124" w:rsidP="00AF5124">
      <w:pPr>
        <w:jc w:val="center"/>
        <w:rPr>
          <w:rFonts w:ascii="Arial" w:hAnsi="Arial" w:cs="Arial"/>
          <w:b/>
          <w:sz w:val="20"/>
          <w:szCs w:val="20"/>
        </w:rPr>
      </w:pPr>
      <w:r w:rsidRPr="00D04126">
        <w:rPr>
          <w:rFonts w:ascii="Arial" w:hAnsi="Arial" w:cs="Arial"/>
          <w:b/>
          <w:sz w:val="20"/>
          <w:szCs w:val="20"/>
        </w:rPr>
        <w:t>ПОСТАНОВЛЕНИЕ</w:t>
      </w:r>
    </w:p>
    <w:p w:rsidR="00AF5124" w:rsidRPr="00D04126" w:rsidRDefault="008744A4" w:rsidP="00AF5124">
      <w:pPr>
        <w:pStyle w:val="afe"/>
        <w:tabs>
          <w:tab w:val="clear" w:pos="6804"/>
        </w:tabs>
        <w:spacing w:before="0" w:line="360" w:lineRule="auto"/>
        <w:rPr>
          <w:rFonts w:ascii="Arial" w:hAnsi="Arial" w:cs="Arial"/>
          <w:sz w:val="20"/>
        </w:rPr>
      </w:pPr>
      <w:r>
        <w:rPr>
          <w:rFonts w:ascii="Arial" w:hAnsi="Arial" w:cs="Arial"/>
          <w:sz w:val="20"/>
        </w:rPr>
        <w:t>«30» марта</w:t>
      </w:r>
      <w:r w:rsidR="00AF5124" w:rsidRPr="00D04126">
        <w:rPr>
          <w:rFonts w:ascii="Arial" w:hAnsi="Arial" w:cs="Arial"/>
          <w:sz w:val="20"/>
        </w:rPr>
        <w:t xml:space="preserve"> 2022 г.</w:t>
      </w:r>
      <w:r w:rsidR="00AF5124" w:rsidRPr="00D04126">
        <w:rPr>
          <w:rFonts w:ascii="Arial" w:hAnsi="Arial" w:cs="Arial"/>
          <w:sz w:val="20"/>
        </w:rPr>
        <w:tab/>
      </w:r>
      <w:r w:rsidR="00AF5124" w:rsidRPr="00D04126">
        <w:rPr>
          <w:rFonts w:ascii="Arial" w:hAnsi="Arial" w:cs="Arial"/>
          <w:sz w:val="20"/>
        </w:rPr>
        <w:tab/>
      </w:r>
      <w:r w:rsidR="00AF5124" w:rsidRPr="00D04126">
        <w:rPr>
          <w:rFonts w:ascii="Arial" w:hAnsi="Arial" w:cs="Arial"/>
          <w:sz w:val="20"/>
        </w:rPr>
        <w:tab/>
      </w:r>
      <w:r w:rsidR="00AF5124" w:rsidRPr="00D04126">
        <w:rPr>
          <w:rFonts w:ascii="Arial" w:hAnsi="Arial" w:cs="Arial"/>
          <w:sz w:val="20"/>
        </w:rPr>
        <w:tab/>
      </w:r>
      <w:r w:rsidR="00AF5124" w:rsidRPr="00D04126">
        <w:rPr>
          <w:rFonts w:ascii="Arial" w:hAnsi="Arial" w:cs="Arial"/>
          <w:sz w:val="20"/>
        </w:rPr>
        <w:tab/>
        <w:t xml:space="preserve">                                     </w:t>
      </w:r>
      <w:r w:rsidR="00AF5124" w:rsidRPr="00D04126">
        <w:rPr>
          <w:rFonts w:ascii="Arial" w:hAnsi="Arial" w:cs="Arial"/>
          <w:sz w:val="20"/>
        </w:rPr>
        <w:tab/>
        <w:t xml:space="preserve">        </w:t>
      </w:r>
      <w:r w:rsidR="005A59B0">
        <w:rPr>
          <w:rFonts w:ascii="Arial" w:hAnsi="Arial" w:cs="Arial"/>
          <w:sz w:val="20"/>
        </w:rPr>
        <w:tab/>
      </w:r>
      <w:r>
        <w:rPr>
          <w:rFonts w:ascii="Arial" w:hAnsi="Arial" w:cs="Arial"/>
          <w:sz w:val="20"/>
        </w:rPr>
        <w:t>№ 81</w:t>
      </w:r>
    </w:p>
    <w:p w:rsidR="005A59B0" w:rsidRPr="005A59B0" w:rsidRDefault="005A59B0" w:rsidP="005A59B0">
      <w:pPr>
        <w:jc w:val="both"/>
        <w:rPr>
          <w:rFonts w:ascii="Arial" w:hAnsi="Arial" w:cs="Arial"/>
          <w:sz w:val="20"/>
          <w:szCs w:val="20"/>
        </w:rPr>
      </w:pPr>
      <w:r w:rsidRPr="005A59B0">
        <w:rPr>
          <w:rFonts w:ascii="Arial" w:hAnsi="Arial" w:cs="Arial"/>
          <w:sz w:val="20"/>
          <w:szCs w:val="20"/>
        </w:rPr>
        <w:t>О внесении изменений в постановление Администрации Молчановского сельского поселения от 28.12.2020 года №363 «Обеспечение безопасности населения Молчановского сельского поселения на 2021-2025 годы»</w:t>
      </w: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r w:rsidRPr="005A59B0">
        <w:rPr>
          <w:rFonts w:ascii="Arial" w:hAnsi="Arial" w:cs="Arial"/>
          <w:sz w:val="20"/>
          <w:szCs w:val="20"/>
        </w:rPr>
        <w:t>В связи с корректировкой мероприятий муниципальной программы «Обеспечение безопасности населения Молчановского сельского поселения на 2021-2025 годы»</w:t>
      </w: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r w:rsidRPr="005A59B0">
        <w:rPr>
          <w:rFonts w:ascii="Arial" w:hAnsi="Arial" w:cs="Arial"/>
          <w:sz w:val="20"/>
          <w:szCs w:val="20"/>
        </w:rPr>
        <w:t>ПОСТАНОВЛЯЮ</w:t>
      </w: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1. Внести в постановление Администрации Молчановского сельского поселения от 28.12.2020 года №363 «Обеспечение безопасности населения Молчановского сельского поселения на 2021-2025 годы», </w:t>
      </w:r>
    </w:p>
    <w:p w:rsidR="005A59B0" w:rsidRPr="005A59B0" w:rsidRDefault="005A59B0" w:rsidP="005A59B0">
      <w:pPr>
        <w:jc w:val="both"/>
        <w:rPr>
          <w:rFonts w:ascii="Arial" w:hAnsi="Arial" w:cs="Arial"/>
          <w:sz w:val="20"/>
          <w:szCs w:val="20"/>
        </w:rPr>
      </w:pPr>
      <w:r w:rsidRPr="005A59B0">
        <w:rPr>
          <w:rFonts w:ascii="Arial" w:hAnsi="Arial" w:cs="Arial"/>
          <w:sz w:val="20"/>
          <w:szCs w:val="20"/>
        </w:rPr>
        <w:t>следующие изменения:</w:t>
      </w:r>
    </w:p>
    <w:p w:rsidR="005A59B0" w:rsidRPr="005A59B0" w:rsidRDefault="005A59B0" w:rsidP="005A59B0">
      <w:pPr>
        <w:jc w:val="both"/>
        <w:rPr>
          <w:rFonts w:ascii="Arial" w:hAnsi="Arial" w:cs="Arial"/>
          <w:sz w:val="20"/>
          <w:szCs w:val="20"/>
        </w:rPr>
      </w:pPr>
      <w:r w:rsidRPr="005A59B0">
        <w:rPr>
          <w:rFonts w:ascii="Arial" w:hAnsi="Arial" w:cs="Arial"/>
          <w:sz w:val="20"/>
          <w:szCs w:val="20"/>
        </w:rPr>
        <w:t>1) в приложении к постановлению:</w:t>
      </w:r>
    </w:p>
    <w:p w:rsidR="005A59B0" w:rsidRPr="005A59B0" w:rsidRDefault="005A59B0" w:rsidP="005A59B0">
      <w:pPr>
        <w:jc w:val="both"/>
        <w:rPr>
          <w:rFonts w:ascii="Arial" w:hAnsi="Arial" w:cs="Arial"/>
          <w:sz w:val="20"/>
          <w:szCs w:val="20"/>
        </w:rPr>
      </w:pPr>
      <w:r w:rsidRPr="005A59B0">
        <w:rPr>
          <w:rFonts w:ascii="Arial" w:hAnsi="Arial" w:cs="Arial"/>
          <w:sz w:val="20"/>
          <w:szCs w:val="20"/>
        </w:rPr>
        <w:t>- паспорт программы изложить в следующей редакции:</w:t>
      </w: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r w:rsidRPr="005A59B0">
        <w:rPr>
          <w:rFonts w:ascii="Arial" w:hAnsi="Arial" w:cs="Arial"/>
          <w:sz w:val="20"/>
          <w:szCs w:val="20"/>
        </w:rPr>
        <w:t>«1. Паспорт муниципальной программы</w:t>
      </w:r>
    </w:p>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«Обеспечение безопасности населения Молчановского сельского поселения </w:t>
      </w:r>
    </w:p>
    <w:p w:rsidR="005A59B0" w:rsidRPr="005A59B0" w:rsidRDefault="005A59B0" w:rsidP="005A59B0">
      <w:pPr>
        <w:jc w:val="both"/>
        <w:rPr>
          <w:rFonts w:ascii="Arial" w:hAnsi="Arial" w:cs="Arial"/>
          <w:sz w:val="20"/>
          <w:szCs w:val="20"/>
        </w:rPr>
      </w:pPr>
      <w:r w:rsidRPr="005A59B0">
        <w:rPr>
          <w:rFonts w:ascii="Arial" w:hAnsi="Arial" w:cs="Arial"/>
          <w:sz w:val="20"/>
          <w:szCs w:val="20"/>
        </w:rPr>
        <w:t>на 2021-2025 годы»</w:t>
      </w:r>
    </w:p>
    <w:p w:rsidR="005A59B0" w:rsidRPr="005A59B0" w:rsidRDefault="005A59B0" w:rsidP="005A59B0">
      <w:pPr>
        <w:jc w:val="both"/>
        <w:rPr>
          <w:rFonts w:ascii="Arial" w:hAnsi="Arial" w:cs="Arial"/>
          <w:sz w:val="20"/>
          <w:szCs w:val="20"/>
        </w:rPr>
      </w:pPr>
    </w:p>
    <w:tbl>
      <w:tblPr>
        <w:tblW w:w="9608" w:type="dxa"/>
        <w:tblInd w:w="93" w:type="dxa"/>
        <w:tblLayout w:type="fixed"/>
        <w:tblLook w:val="04A0" w:firstRow="1" w:lastRow="0" w:firstColumn="1" w:lastColumn="0" w:noHBand="0" w:noVBand="1"/>
      </w:tblPr>
      <w:tblGrid>
        <w:gridCol w:w="2709"/>
        <w:gridCol w:w="2693"/>
        <w:gridCol w:w="662"/>
        <w:gridCol w:w="709"/>
        <w:gridCol w:w="709"/>
        <w:gridCol w:w="709"/>
        <w:gridCol w:w="708"/>
        <w:gridCol w:w="709"/>
      </w:tblGrid>
      <w:tr w:rsidR="005A59B0" w:rsidRPr="005A59B0" w:rsidTr="006E2232">
        <w:trPr>
          <w:trHeight w:val="66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Наименование муниципальной программы</w:t>
            </w:r>
          </w:p>
        </w:tc>
        <w:tc>
          <w:tcPr>
            <w:tcW w:w="6899" w:type="dxa"/>
            <w:gridSpan w:val="7"/>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 «Обеспечение безопасности населения Молчановского сельского поселения на 2021-2025 годы»</w:t>
            </w:r>
          </w:p>
        </w:tc>
      </w:tr>
      <w:tr w:rsidR="005A59B0" w:rsidRPr="005A59B0" w:rsidTr="006E2232">
        <w:trPr>
          <w:trHeight w:val="57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Ответственный исполнитель муниципальной программы</w:t>
            </w:r>
          </w:p>
        </w:tc>
        <w:tc>
          <w:tcPr>
            <w:tcW w:w="6899" w:type="dxa"/>
            <w:gridSpan w:val="7"/>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Отдел по архитектуре, ЖКХ и муниципальному имуществу (специалист 1-ой категории по вопросам благоустройства и безопасности)</w:t>
            </w:r>
          </w:p>
        </w:tc>
      </w:tr>
      <w:tr w:rsidR="005A59B0" w:rsidRPr="005A59B0" w:rsidTr="006E2232">
        <w:trPr>
          <w:trHeight w:val="54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Соисполнители муниципальной программы</w:t>
            </w:r>
          </w:p>
        </w:tc>
        <w:tc>
          <w:tcPr>
            <w:tcW w:w="6899" w:type="dxa"/>
            <w:gridSpan w:val="7"/>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Отдел по архитектуре, ЖКХ и муниципальному имуществу (специалист 1-ой категории по вопросам благоустройства и безопасности)</w:t>
            </w:r>
          </w:p>
        </w:tc>
      </w:tr>
      <w:tr w:rsidR="005A59B0" w:rsidRPr="005A59B0" w:rsidTr="006E2232">
        <w:trPr>
          <w:trHeight w:val="1969"/>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Участники муниципальной программы</w:t>
            </w:r>
          </w:p>
        </w:tc>
        <w:tc>
          <w:tcPr>
            <w:tcW w:w="6899" w:type="dxa"/>
            <w:gridSpan w:val="7"/>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Отдел по архитектуре, ЖКХ и муниципальному имуществу (специалист 1-ой категории по вопросам благоустройства и безопасности)</w:t>
            </w:r>
            <w:r w:rsidRPr="005A59B0">
              <w:rPr>
                <w:rFonts w:ascii="Arial" w:hAnsi="Arial" w:cs="Arial"/>
                <w:sz w:val="20"/>
                <w:szCs w:val="20"/>
              </w:rPr>
              <w:br/>
              <w:t>Администрация Молчановского района (по согласованию)</w:t>
            </w:r>
            <w:r w:rsidRPr="005A59B0">
              <w:rPr>
                <w:rFonts w:ascii="Arial" w:hAnsi="Arial" w:cs="Arial"/>
                <w:sz w:val="20"/>
                <w:szCs w:val="20"/>
              </w:rPr>
              <w:br/>
              <w:t>ОГБУЗ «Молчановская районная больница» (по согласованию);</w:t>
            </w:r>
            <w:r w:rsidRPr="005A59B0">
              <w:rPr>
                <w:rFonts w:ascii="Arial" w:hAnsi="Arial" w:cs="Arial"/>
                <w:sz w:val="20"/>
                <w:szCs w:val="20"/>
              </w:rPr>
              <w:br/>
              <w:t>Отделение МВД России по Молчановскому району (по согласованию);</w:t>
            </w:r>
            <w:r w:rsidRPr="005A59B0">
              <w:rPr>
                <w:rFonts w:ascii="Arial" w:hAnsi="Arial" w:cs="Arial"/>
                <w:sz w:val="20"/>
                <w:szCs w:val="20"/>
              </w:rPr>
              <w:br/>
              <w:t>Организации, в том числе общественные, расположенные на территории Молчановского сельского поселения (по согласованию)</w:t>
            </w:r>
          </w:p>
        </w:tc>
      </w:tr>
      <w:tr w:rsidR="005A59B0" w:rsidRPr="005A59B0" w:rsidTr="006E2232">
        <w:trPr>
          <w:trHeight w:val="10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Среднесрочная цель социально-экономического развития Молчановского  сельского поселения, на реализацию которой </w:t>
            </w:r>
            <w:r w:rsidRPr="005A59B0">
              <w:rPr>
                <w:rFonts w:ascii="Arial" w:hAnsi="Arial" w:cs="Arial"/>
                <w:sz w:val="20"/>
                <w:szCs w:val="20"/>
              </w:rPr>
              <w:lastRenderedPageBreak/>
              <w:t>направлена муниципальная программа</w:t>
            </w:r>
          </w:p>
        </w:tc>
        <w:tc>
          <w:tcPr>
            <w:tcW w:w="6899" w:type="dxa"/>
            <w:gridSpan w:val="7"/>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lastRenderedPageBreak/>
              <w:t>Повышение уровня и качества жизни населения муниципального образования Молчановское сельское поселение</w:t>
            </w:r>
          </w:p>
        </w:tc>
      </w:tr>
      <w:tr w:rsidR="005A59B0" w:rsidRPr="005A59B0" w:rsidTr="006E2232">
        <w:trPr>
          <w:trHeight w:val="97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lastRenderedPageBreak/>
              <w:t>Цель муниципальной программы</w:t>
            </w:r>
          </w:p>
        </w:tc>
        <w:tc>
          <w:tcPr>
            <w:tcW w:w="6899" w:type="dxa"/>
            <w:gridSpan w:val="7"/>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Совершенствование системы предупреждения и защиты жизни граждан, проживающих на территории муниципального образования Молчановское сельское поселение</w:t>
            </w:r>
          </w:p>
        </w:tc>
      </w:tr>
      <w:tr w:rsidR="005A59B0" w:rsidRPr="005A59B0" w:rsidTr="006E2232">
        <w:trPr>
          <w:trHeight w:val="289"/>
        </w:trPr>
        <w:tc>
          <w:tcPr>
            <w:tcW w:w="2709" w:type="dxa"/>
            <w:vMerge w:val="restart"/>
            <w:tcBorders>
              <w:top w:val="nil"/>
              <w:left w:val="single" w:sz="4" w:space="0" w:color="auto"/>
              <w:bottom w:val="nil"/>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Показатели цели муниципальной программы и их значения (с детализацией по годам реализации)</w:t>
            </w:r>
          </w:p>
        </w:tc>
        <w:tc>
          <w:tcPr>
            <w:tcW w:w="269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Показатели цели</w:t>
            </w:r>
          </w:p>
        </w:tc>
        <w:tc>
          <w:tcPr>
            <w:tcW w:w="6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2021</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2022</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2023</w:t>
            </w:r>
          </w:p>
        </w:tc>
        <w:tc>
          <w:tcPr>
            <w:tcW w:w="708" w:type="dxa"/>
            <w:tcBorders>
              <w:top w:val="nil"/>
              <w:left w:val="nil"/>
              <w:bottom w:val="single" w:sz="4" w:space="0" w:color="auto"/>
              <w:right w:val="nil"/>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2024</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2025</w:t>
            </w:r>
          </w:p>
        </w:tc>
      </w:tr>
      <w:tr w:rsidR="005A59B0" w:rsidRPr="005A59B0" w:rsidTr="006E2232">
        <w:trPr>
          <w:trHeight w:val="1530"/>
        </w:trPr>
        <w:tc>
          <w:tcPr>
            <w:tcW w:w="2709" w:type="dxa"/>
            <w:vMerge/>
            <w:tcBorders>
              <w:top w:val="nil"/>
              <w:left w:val="single" w:sz="4" w:space="0" w:color="auto"/>
              <w:bottom w:val="nil"/>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Доля выполненных в срок мероприятий по </w:t>
            </w:r>
            <w:proofErr w:type="spellStart"/>
            <w:r w:rsidRPr="005A59B0">
              <w:rPr>
                <w:rFonts w:ascii="Arial" w:hAnsi="Arial" w:cs="Arial"/>
                <w:sz w:val="20"/>
                <w:szCs w:val="20"/>
              </w:rPr>
              <w:t>привентивных</w:t>
            </w:r>
            <w:proofErr w:type="spellEnd"/>
            <w:r w:rsidRPr="005A59B0">
              <w:rPr>
                <w:rFonts w:ascii="Arial" w:hAnsi="Arial" w:cs="Arial"/>
                <w:sz w:val="20"/>
                <w:szCs w:val="20"/>
              </w:rPr>
              <w:t xml:space="preserve"> мер по защите населения от общего объема мероприятий</w:t>
            </w:r>
            <w:proofErr w:type="gramStart"/>
            <w:r w:rsidRPr="005A59B0">
              <w:rPr>
                <w:rFonts w:ascii="Arial" w:hAnsi="Arial" w:cs="Arial"/>
                <w:sz w:val="20"/>
                <w:szCs w:val="20"/>
              </w:rPr>
              <w:t>, (%)</w:t>
            </w:r>
            <w:proofErr w:type="gramEnd"/>
          </w:p>
        </w:tc>
        <w:tc>
          <w:tcPr>
            <w:tcW w:w="662"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70</w:t>
            </w:r>
          </w:p>
        </w:tc>
        <w:tc>
          <w:tcPr>
            <w:tcW w:w="709"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75</w:t>
            </w:r>
          </w:p>
        </w:tc>
        <w:tc>
          <w:tcPr>
            <w:tcW w:w="709"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80</w:t>
            </w:r>
          </w:p>
        </w:tc>
        <w:tc>
          <w:tcPr>
            <w:tcW w:w="709"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84</w:t>
            </w:r>
          </w:p>
        </w:tc>
        <w:tc>
          <w:tcPr>
            <w:tcW w:w="708" w:type="dxa"/>
            <w:tcBorders>
              <w:top w:val="nil"/>
              <w:left w:val="nil"/>
              <w:bottom w:val="single" w:sz="4" w:space="0" w:color="auto"/>
              <w:right w:val="nil"/>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87</w:t>
            </w:r>
          </w:p>
        </w:tc>
        <w:tc>
          <w:tcPr>
            <w:tcW w:w="70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90</w:t>
            </w:r>
          </w:p>
        </w:tc>
      </w:tr>
      <w:tr w:rsidR="005A59B0" w:rsidRPr="005A59B0" w:rsidTr="006E2232">
        <w:trPr>
          <w:trHeight w:val="510"/>
        </w:trPr>
        <w:tc>
          <w:tcPr>
            <w:tcW w:w="2709" w:type="dxa"/>
            <w:vMerge/>
            <w:tcBorders>
              <w:top w:val="nil"/>
              <w:left w:val="single" w:sz="4" w:space="0" w:color="auto"/>
              <w:bottom w:val="nil"/>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Доля информированного населения</w:t>
            </w:r>
            <w:proofErr w:type="gramStart"/>
            <w:r w:rsidRPr="005A59B0">
              <w:rPr>
                <w:rFonts w:ascii="Arial" w:hAnsi="Arial" w:cs="Arial"/>
                <w:sz w:val="20"/>
                <w:szCs w:val="20"/>
              </w:rPr>
              <w:t>, (%)</w:t>
            </w:r>
            <w:proofErr w:type="gramEnd"/>
          </w:p>
        </w:tc>
        <w:tc>
          <w:tcPr>
            <w:tcW w:w="662"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50</w:t>
            </w:r>
          </w:p>
        </w:tc>
        <w:tc>
          <w:tcPr>
            <w:tcW w:w="709"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55</w:t>
            </w:r>
          </w:p>
        </w:tc>
        <w:tc>
          <w:tcPr>
            <w:tcW w:w="709"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60</w:t>
            </w:r>
          </w:p>
        </w:tc>
        <w:tc>
          <w:tcPr>
            <w:tcW w:w="708" w:type="dxa"/>
            <w:tcBorders>
              <w:top w:val="nil"/>
              <w:left w:val="nil"/>
              <w:bottom w:val="single" w:sz="4" w:space="0" w:color="auto"/>
              <w:right w:val="nil"/>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64</w:t>
            </w:r>
          </w:p>
        </w:tc>
        <w:tc>
          <w:tcPr>
            <w:tcW w:w="70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70</w:t>
            </w:r>
          </w:p>
        </w:tc>
      </w:tr>
      <w:tr w:rsidR="005A59B0" w:rsidRPr="005A59B0" w:rsidTr="006E2232">
        <w:trPr>
          <w:trHeight w:val="54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Задачи муниципальной программы</w:t>
            </w:r>
          </w:p>
        </w:tc>
        <w:tc>
          <w:tcPr>
            <w:tcW w:w="6899" w:type="dxa"/>
            <w:gridSpan w:val="7"/>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Задача 1. Обеспечение безопасности </w:t>
            </w:r>
            <w:proofErr w:type="spellStart"/>
            <w:r w:rsidRPr="005A59B0">
              <w:rPr>
                <w:rFonts w:ascii="Arial" w:hAnsi="Arial" w:cs="Arial"/>
                <w:sz w:val="20"/>
                <w:szCs w:val="20"/>
              </w:rPr>
              <w:t>жизнидеятельности</w:t>
            </w:r>
            <w:proofErr w:type="spellEnd"/>
            <w:r w:rsidRPr="005A59B0">
              <w:rPr>
                <w:rFonts w:ascii="Arial" w:hAnsi="Arial" w:cs="Arial"/>
                <w:sz w:val="20"/>
                <w:szCs w:val="20"/>
              </w:rPr>
              <w:t xml:space="preserve"> населения Молчановского сельского поселения</w:t>
            </w:r>
          </w:p>
        </w:tc>
      </w:tr>
      <w:tr w:rsidR="005A59B0" w:rsidRPr="005A59B0" w:rsidTr="006E2232">
        <w:trPr>
          <w:trHeight w:val="563"/>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6899" w:type="dxa"/>
            <w:gridSpan w:val="7"/>
            <w:tcBorders>
              <w:top w:val="single" w:sz="4" w:space="0" w:color="auto"/>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Задача 2. Противодействие терроризму и </w:t>
            </w:r>
            <w:proofErr w:type="spellStart"/>
            <w:r w:rsidRPr="005A59B0">
              <w:rPr>
                <w:rFonts w:ascii="Arial" w:hAnsi="Arial" w:cs="Arial"/>
                <w:sz w:val="20"/>
                <w:szCs w:val="20"/>
              </w:rPr>
              <w:t>экстримизму</w:t>
            </w:r>
            <w:proofErr w:type="spellEnd"/>
            <w:r w:rsidRPr="005A59B0">
              <w:rPr>
                <w:rFonts w:ascii="Arial" w:hAnsi="Arial" w:cs="Arial"/>
                <w:sz w:val="20"/>
                <w:szCs w:val="20"/>
              </w:rPr>
              <w:t xml:space="preserve"> на территории Молчановского сельского поселения</w:t>
            </w:r>
          </w:p>
        </w:tc>
      </w:tr>
      <w:tr w:rsidR="005A59B0" w:rsidRPr="005A59B0" w:rsidTr="006E2232">
        <w:trPr>
          <w:trHeight w:val="300"/>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Показатели задач муниципальной программы и их значения (с детализацией по годам реализации)</w:t>
            </w:r>
          </w:p>
        </w:tc>
        <w:tc>
          <w:tcPr>
            <w:tcW w:w="269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Показатели задач</w:t>
            </w:r>
          </w:p>
        </w:tc>
        <w:tc>
          <w:tcPr>
            <w:tcW w:w="6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2021</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2022</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2023</w:t>
            </w:r>
          </w:p>
        </w:tc>
        <w:tc>
          <w:tcPr>
            <w:tcW w:w="708" w:type="dxa"/>
            <w:tcBorders>
              <w:top w:val="nil"/>
              <w:left w:val="nil"/>
              <w:bottom w:val="single" w:sz="4" w:space="0" w:color="auto"/>
              <w:right w:val="nil"/>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2024</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2025</w:t>
            </w:r>
          </w:p>
        </w:tc>
      </w:tr>
      <w:tr w:rsidR="005A59B0" w:rsidRPr="005A59B0" w:rsidTr="006E2232">
        <w:trPr>
          <w:trHeight w:val="563"/>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6899" w:type="dxa"/>
            <w:gridSpan w:val="7"/>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Задача 1. Обеспечение безопасности </w:t>
            </w:r>
            <w:proofErr w:type="spellStart"/>
            <w:r w:rsidRPr="005A59B0">
              <w:rPr>
                <w:rFonts w:ascii="Arial" w:hAnsi="Arial" w:cs="Arial"/>
                <w:sz w:val="20"/>
                <w:szCs w:val="20"/>
              </w:rPr>
              <w:t>жизнидеятельности</w:t>
            </w:r>
            <w:proofErr w:type="spellEnd"/>
            <w:r w:rsidRPr="005A59B0">
              <w:rPr>
                <w:rFonts w:ascii="Arial" w:hAnsi="Arial" w:cs="Arial"/>
                <w:sz w:val="20"/>
                <w:szCs w:val="20"/>
              </w:rPr>
              <w:t xml:space="preserve"> населения Молчановского сельского поселения</w:t>
            </w:r>
          </w:p>
        </w:tc>
      </w:tr>
      <w:tr w:rsidR="005A59B0" w:rsidRPr="005A59B0" w:rsidTr="006E2232">
        <w:trPr>
          <w:trHeight w:val="1530"/>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Доля выполненных в срок мероприятий по </w:t>
            </w:r>
            <w:proofErr w:type="spellStart"/>
            <w:r w:rsidRPr="005A59B0">
              <w:rPr>
                <w:rFonts w:ascii="Arial" w:hAnsi="Arial" w:cs="Arial"/>
                <w:sz w:val="20"/>
                <w:szCs w:val="20"/>
              </w:rPr>
              <w:t>привентивных</w:t>
            </w:r>
            <w:proofErr w:type="spellEnd"/>
            <w:r w:rsidRPr="005A59B0">
              <w:rPr>
                <w:rFonts w:ascii="Arial" w:hAnsi="Arial" w:cs="Arial"/>
                <w:sz w:val="20"/>
                <w:szCs w:val="20"/>
              </w:rPr>
              <w:t xml:space="preserve"> мер по защите населения от общего объема мероприятий</w:t>
            </w:r>
            <w:proofErr w:type="gramStart"/>
            <w:r w:rsidRPr="005A59B0">
              <w:rPr>
                <w:rFonts w:ascii="Arial" w:hAnsi="Arial" w:cs="Arial"/>
                <w:sz w:val="20"/>
                <w:szCs w:val="20"/>
              </w:rPr>
              <w:t>, (%)</w:t>
            </w:r>
            <w:proofErr w:type="gramEnd"/>
          </w:p>
        </w:tc>
        <w:tc>
          <w:tcPr>
            <w:tcW w:w="662"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70</w:t>
            </w:r>
          </w:p>
        </w:tc>
        <w:tc>
          <w:tcPr>
            <w:tcW w:w="709"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75</w:t>
            </w:r>
          </w:p>
        </w:tc>
        <w:tc>
          <w:tcPr>
            <w:tcW w:w="709"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80</w:t>
            </w:r>
          </w:p>
        </w:tc>
        <w:tc>
          <w:tcPr>
            <w:tcW w:w="709"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84</w:t>
            </w:r>
          </w:p>
        </w:tc>
        <w:tc>
          <w:tcPr>
            <w:tcW w:w="708" w:type="dxa"/>
            <w:tcBorders>
              <w:top w:val="nil"/>
              <w:left w:val="nil"/>
              <w:bottom w:val="single" w:sz="4" w:space="0" w:color="auto"/>
              <w:right w:val="nil"/>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87</w:t>
            </w:r>
          </w:p>
        </w:tc>
        <w:tc>
          <w:tcPr>
            <w:tcW w:w="70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90</w:t>
            </w:r>
          </w:p>
        </w:tc>
      </w:tr>
      <w:tr w:rsidR="005A59B0" w:rsidRPr="005A59B0" w:rsidTr="006E2232">
        <w:trPr>
          <w:trHeight w:val="563"/>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6899" w:type="dxa"/>
            <w:gridSpan w:val="7"/>
            <w:tcBorders>
              <w:top w:val="single" w:sz="4" w:space="0" w:color="auto"/>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Задача 2. Противодействие терроризму и </w:t>
            </w:r>
            <w:proofErr w:type="spellStart"/>
            <w:r w:rsidRPr="005A59B0">
              <w:rPr>
                <w:rFonts w:ascii="Arial" w:hAnsi="Arial" w:cs="Arial"/>
                <w:sz w:val="20"/>
                <w:szCs w:val="20"/>
              </w:rPr>
              <w:t>экстримизму</w:t>
            </w:r>
            <w:proofErr w:type="spellEnd"/>
            <w:r w:rsidRPr="005A59B0">
              <w:rPr>
                <w:rFonts w:ascii="Arial" w:hAnsi="Arial" w:cs="Arial"/>
                <w:sz w:val="20"/>
                <w:szCs w:val="20"/>
              </w:rPr>
              <w:t xml:space="preserve"> на территории Молчановского сельского поселения</w:t>
            </w:r>
          </w:p>
        </w:tc>
      </w:tr>
      <w:tr w:rsidR="005A59B0" w:rsidRPr="005A59B0" w:rsidTr="006E2232">
        <w:trPr>
          <w:trHeight w:val="510"/>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Доля информированного населения</w:t>
            </w:r>
            <w:proofErr w:type="gramStart"/>
            <w:r w:rsidRPr="005A59B0">
              <w:rPr>
                <w:rFonts w:ascii="Arial" w:hAnsi="Arial" w:cs="Arial"/>
                <w:sz w:val="20"/>
                <w:szCs w:val="20"/>
              </w:rPr>
              <w:t>, (%)</w:t>
            </w:r>
            <w:proofErr w:type="gramEnd"/>
          </w:p>
        </w:tc>
        <w:tc>
          <w:tcPr>
            <w:tcW w:w="662"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50</w:t>
            </w:r>
          </w:p>
        </w:tc>
        <w:tc>
          <w:tcPr>
            <w:tcW w:w="709"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55</w:t>
            </w:r>
          </w:p>
        </w:tc>
        <w:tc>
          <w:tcPr>
            <w:tcW w:w="709"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60</w:t>
            </w:r>
          </w:p>
        </w:tc>
        <w:tc>
          <w:tcPr>
            <w:tcW w:w="708" w:type="dxa"/>
            <w:tcBorders>
              <w:top w:val="nil"/>
              <w:left w:val="nil"/>
              <w:bottom w:val="single" w:sz="4" w:space="0" w:color="auto"/>
              <w:right w:val="nil"/>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64</w:t>
            </w:r>
          </w:p>
        </w:tc>
        <w:tc>
          <w:tcPr>
            <w:tcW w:w="70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70</w:t>
            </w:r>
          </w:p>
        </w:tc>
      </w:tr>
      <w:tr w:rsidR="005A59B0" w:rsidRPr="005A59B0" w:rsidTr="006E2232">
        <w:trPr>
          <w:trHeight w:val="51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Подпрограммы муниципальной программы</w:t>
            </w:r>
          </w:p>
        </w:tc>
        <w:tc>
          <w:tcPr>
            <w:tcW w:w="6899" w:type="dxa"/>
            <w:gridSpan w:val="7"/>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Подпрограмма 1 "Обеспечение безопасности жизнедеятельности населения Молчановского сельского поселения"</w:t>
            </w:r>
          </w:p>
        </w:tc>
      </w:tr>
      <w:tr w:rsidR="005A59B0" w:rsidRPr="005A59B0" w:rsidTr="006E2232">
        <w:trPr>
          <w:trHeight w:val="51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w:t>
            </w:r>
          </w:p>
        </w:tc>
        <w:tc>
          <w:tcPr>
            <w:tcW w:w="6899" w:type="dxa"/>
            <w:gridSpan w:val="7"/>
            <w:tcBorders>
              <w:top w:val="single" w:sz="4" w:space="0" w:color="auto"/>
              <w:left w:val="nil"/>
              <w:bottom w:val="single" w:sz="4" w:space="0" w:color="auto"/>
              <w:right w:val="single" w:sz="4" w:space="0" w:color="000000"/>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Подпрограмма 2 "Противодействие терроризму и </w:t>
            </w:r>
            <w:proofErr w:type="spellStart"/>
            <w:r w:rsidRPr="005A59B0">
              <w:rPr>
                <w:rFonts w:ascii="Arial" w:hAnsi="Arial" w:cs="Arial"/>
                <w:sz w:val="20"/>
                <w:szCs w:val="20"/>
              </w:rPr>
              <w:t>экстримизму</w:t>
            </w:r>
            <w:proofErr w:type="spellEnd"/>
            <w:r w:rsidRPr="005A59B0">
              <w:rPr>
                <w:rFonts w:ascii="Arial" w:hAnsi="Arial" w:cs="Arial"/>
                <w:sz w:val="20"/>
                <w:szCs w:val="20"/>
              </w:rPr>
              <w:t>"</w:t>
            </w:r>
          </w:p>
        </w:tc>
      </w:tr>
      <w:tr w:rsidR="005A59B0" w:rsidRPr="005A59B0" w:rsidTr="006E2232">
        <w:trPr>
          <w:trHeight w:val="300"/>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Ведомственные целевые программы, входящие в состав муниципальной программы (далее - ВЦП)</w:t>
            </w:r>
          </w:p>
        </w:tc>
        <w:tc>
          <w:tcPr>
            <w:tcW w:w="6899"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Отсутствуют</w:t>
            </w:r>
          </w:p>
        </w:tc>
      </w:tr>
      <w:tr w:rsidR="005A59B0" w:rsidRPr="005A59B0" w:rsidTr="006E2232">
        <w:trPr>
          <w:trHeight w:val="300"/>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6899" w:type="dxa"/>
            <w:gridSpan w:val="7"/>
            <w:vMerge/>
            <w:tcBorders>
              <w:top w:val="single" w:sz="4" w:space="0" w:color="auto"/>
              <w:left w:val="single" w:sz="4" w:space="0" w:color="auto"/>
              <w:bottom w:val="single" w:sz="4" w:space="0" w:color="000000"/>
              <w:right w:val="single" w:sz="4" w:space="0" w:color="000000"/>
            </w:tcBorders>
            <w:vAlign w:val="center"/>
            <w:hideMark/>
          </w:tcPr>
          <w:p w:rsidR="005A59B0" w:rsidRPr="005A59B0" w:rsidRDefault="005A59B0" w:rsidP="005A59B0">
            <w:pPr>
              <w:jc w:val="both"/>
              <w:rPr>
                <w:rFonts w:ascii="Arial" w:hAnsi="Arial" w:cs="Arial"/>
                <w:sz w:val="20"/>
                <w:szCs w:val="20"/>
              </w:rPr>
            </w:pPr>
          </w:p>
        </w:tc>
      </w:tr>
      <w:tr w:rsidR="005A59B0" w:rsidRPr="005A59B0" w:rsidTr="006E2232">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Сроки реализации муниципальной программы</w:t>
            </w:r>
          </w:p>
        </w:tc>
        <w:tc>
          <w:tcPr>
            <w:tcW w:w="6899" w:type="dxa"/>
            <w:gridSpan w:val="7"/>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2021-2025 годы</w:t>
            </w:r>
          </w:p>
        </w:tc>
      </w:tr>
      <w:tr w:rsidR="005A59B0" w:rsidRPr="005A59B0" w:rsidTr="006E2232">
        <w:trPr>
          <w:trHeight w:val="300"/>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Объем и источники финансирования муниципальной программы (с детализацией по годам реализации, тыс. рублей)</w:t>
            </w:r>
          </w:p>
        </w:tc>
        <w:tc>
          <w:tcPr>
            <w:tcW w:w="269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Источники</w:t>
            </w:r>
          </w:p>
        </w:tc>
        <w:tc>
          <w:tcPr>
            <w:tcW w:w="6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Всего</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2021</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2022</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2023</w:t>
            </w:r>
          </w:p>
        </w:tc>
        <w:tc>
          <w:tcPr>
            <w:tcW w:w="70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2024</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2025</w:t>
            </w:r>
          </w:p>
        </w:tc>
      </w:tr>
      <w:tr w:rsidR="005A59B0" w:rsidRPr="005A59B0" w:rsidTr="006E2232">
        <w:trPr>
          <w:trHeight w:val="510"/>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федеральный бюджет (по согласованию (прогноз))</w:t>
            </w:r>
          </w:p>
        </w:tc>
        <w:tc>
          <w:tcPr>
            <w:tcW w:w="6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r>
      <w:tr w:rsidR="005A59B0" w:rsidRPr="005A59B0" w:rsidTr="006E2232">
        <w:trPr>
          <w:trHeight w:val="510"/>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областной бюджет (по согласованию (прогноз))</w:t>
            </w:r>
          </w:p>
        </w:tc>
        <w:tc>
          <w:tcPr>
            <w:tcW w:w="6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r>
      <w:tr w:rsidR="005A59B0" w:rsidRPr="005A59B0" w:rsidTr="006E2232">
        <w:trPr>
          <w:trHeight w:val="510"/>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Районный бюджет (по согласованию (прогноз))</w:t>
            </w:r>
          </w:p>
        </w:tc>
        <w:tc>
          <w:tcPr>
            <w:tcW w:w="6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r>
      <w:tr w:rsidR="005A59B0" w:rsidRPr="005A59B0" w:rsidTr="006E2232">
        <w:trPr>
          <w:trHeight w:val="300"/>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местный бюджет </w:t>
            </w:r>
          </w:p>
        </w:tc>
        <w:tc>
          <w:tcPr>
            <w:tcW w:w="6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874,1</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195,3</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154,0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154,0</w:t>
            </w:r>
          </w:p>
        </w:tc>
        <w:tc>
          <w:tcPr>
            <w:tcW w:w="70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154,0</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216,8</w:t>
            </w:r>
          </w:p>
        </w:tc>
      </w:tr>
      <w:tr w:rsidR="005A59B0" w:rsidRPr="005A59B0" w:rsidTr="006E2232">
        <w:trPr>
          <w:trHeight w:val="765"/>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внебюджетные источники (по согласованию (прогноз))</w:t>
            </w:r>
          </w:p>
        </w:tc>
        <w:tc>
          <w:tcPr>
            <w:tcW w:w="6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r>
      <w:tr w:rsidR="005A59B0" w:rsidRPr="005A59B0" w:rsidTr="006E2232">
        <w:trPr>
          <w:trHeight w:val="300"/>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всего по источникам</w:t>
            </w:r>
          </w:p>
        </w:tc>
        <w:tc>
          <w:tcPr>
            <w:tcW w:w="6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874,1</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195,3</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154,0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154,0</w:t>
            </w:r>
          </w:p>
        </w:tc>
        <w:tc>
          <w:tcPr>
            <w:tcW w:w="70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154,0</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216,8</w:t>
            </w:r>
          </w:p>
        </w:tc>
      </w:tr>
    </w:tbl>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r w:rsidRPr="005A59B0">
        <w:rPr>
          <w:rFonts w:ascii="Arial" w:hAnsi="Arial" w:cs="Arial"/>
          <w:sz w:val="20"/>
          <w:szCs w:val="20"/>
        </w:rPr>
        <w:t>2) пункт 4 «Ресурсное обеспечение муниципальной программы» изложить в следующей редакции:</w:t>
      </w: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sectPr w:rsidR="005A59B0" w:rsidRPr="005A59B0" w:rsidSect="006E2232">
          <w:headerReference w:type="default" r:id="rId21"/>
          <w:headerReference w:type="first" r:id="rId22"/>
          <w:pgSz w:w="11906" w:h="16838" w:code="9"/>
          <w:pgMar w:top="1134" w:right="567" w:bottom="1134" w:left="1701" w:header="709" w:footer="709" w:gutter="0"/>
          <w:cols w:space="708"/>
          <w:titlePg/>
          <w:docGrid w:linePitch="360"/>
        </w:sectPr>
      </w:pPr>
    </w:p>
    <w:p w:rsidR="005A59B0" w:rsidRPr="005A59B0" w:rsidRDefault="005A59B0" w:rsidP="005A59B0">
      <w:pPr>
        <w:jc w:val="both"/>
        <w:rPr>
          <w:rFonts w:ascii="Arial" w:hAnsi="Arial" w:cs="Arial"/>
          <w:sz w:val="20"/>
          <w:szCs w:val="20"/>
        </w:rPr>
      </w:pPr>
      <w:r w:rsidRPr="005A59B0">
        <w:rPr>
          <w:rFonts w:ascii="Arial" w:hAnsi="Arial" w:cs="Arial"/>
          <w:sz w:val="20"/>
          <w:szCs w:val="20"/>
        </w:rPr>
        <w:lastRenderedPageBreak/>
        <w:t>«4. Ресурсное обеспечение муниципальной программы</w:t>
      </w:r>
    </w:p>
    <w:p w:rsidR="005A59B0" w:rsidRPr="005A59B0" w:rsidRDefault="005A59B0" w:rsidP="005A59B0">
      <w:pPr>
        <w:jc w:val="both"/>
        <w:rPr>
          <w:rFonts w:ascii="Arial" w:hAnsi="Arial" w:cs="Arial"/>
          <w:sz w:val="20"/>
          <w:szCs w:val="20"/>
        </w:rPr>
      </w:pPr>
    </w:p>
    <w:tbl>
      <w:tblPr>
        <w:tblW w:w="15042" w:type="dxa"/>
        <w:tblInd w:w="93" w:type="dxa"/>
        <w:tblLayout w:type="fixed"/>
        <w:tblLook w:val="04A0" w:firstRow="1" w:lastRow="0" w:firstColumn="1" w:lastColumn="0" w:noHBand="0" w:noVBand="1"/>
      </w:tblPr>
      <w:tblGrid>
        <w:gridCol w:w="690"/>
        <w:gridCol w:w="3011"/>
        <w:gridCol w:w="1373"/>
        <w:gridCol w:w="1462"/>
        <w:gridCol w:w="1417"/>
        <w:gridCol w:w="1276"/>
        <w:gridCol w:w="1418"/>
        <w:gridCol w:w="1276"/>
        <w:gridCol w:w="1559"/>
        <w:gridCol w:w="1560"/>
      </w:tblGrid>
      <w:tr w:rsidR="005A59B0" w:rsidRPr="005A59B0" w:rsidTr="006E2232">
        <w:trPr>
          <w:trHeight w:val="289"/>
        </w:trPr>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 </w:t>
            </w:r>
            <w:proofErr w:type="gramStart"/>
            <w:r w:rsidRPr="005A59B0">
              <w:rPr>
                <w:rFonts w:ascii="Arial" w:hAnsi="Arial" w:cs="Arial"/>
                <w:sz w:val="20"/>
                <w:szCs w:val="20"/>
              </w:rPr>
              <w:t>п</w:t>
            </w:r>
            <w:proofErr w:type="gramEnd"/>
            <w:r w:rsidRPr="005A59B0">
              <w:rPr>
                <w:rFonts w:ascii="Arial" w:hAnsi="Arial" w:cs="Arial"/>
                <w:sz w:val="20"/>
                <w:szCs w:val="20"/>
              </w:rPr>
              <w:t>/п</w:t>
            </w:r>
          </w:p>
        </w:tc>
        <w:tc>
          <w:tcPr>
            <w:tcW w:w="3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Наименование задачи муниципальной программы, подпрограммы</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Срок реализации</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Объем финансирования (тыс. рублей)</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В том числе за счет средств</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Участник/</w:t>
            </w:r>
          </w:p>
          <w:p w:rsidR="005A59B0" w:rsidRPr="005A59B0" w:rsidRDefault="005A59B0" w:rsidP="005A59B0">
            <w:pPr>
              <w:jc w:val="both"/>
              <w:rPr>
                <w:rFonts w:ascii="Arial" w:hAnsi="Arial" w:cs="Arial"/>
                <w:sz w:val="20"/>
                <w:szCs w:val="20"/>
              </w:rPr>
            </w:pPr>
            <w:r w:rsidRPr="005A59B0">
              <w:rPr>
                <w:rFonts w:ascii="Arial" w:hAnsi="Arial" w:cs="Arial"/>
                <w:sz w:val="20"/>
                <w:szCs w:val="20"/>
              </w:rPr>
              <w:t>участник мероприятия</w:t>
            </w:r>
          </w:p>
        </w:tc>
      </w:tr>
      <w:tr w:rsidR="005A59B0" w:rsidRPr="005A59B0" w:rsidTr="006E2232">
        <w:trPr>
          <w:trHeight w:val="1058"/>
        </w:trPr>
        <w:tc>
          <w:tcPr>
            <w:tcW w:w="690" w:type="dxa"/>
            <w:vMerge/>
            <w:tcBorders>
              <w:top w:val="single" w:sz="4" w:space="0" w:color="auto"/>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федерального бюджета (по согласованию (прогноз))</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областного бюджета (по согласованию (прогноз))</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районного бюджета (по согласованию (прогноз)) </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Местного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внебюджетных источников (по согласованию (прогноз))</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6E2232">
        <w:trPr>
          <w:trHeight w:val="289"/>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w:t>
            </w: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3</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8</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9</w:t>
            </w:r>
          </w:p>
        </w:tc>
        <w:tc>
          <w:tcPr>
            <w:tcW w:w="156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w:t>
            </w:r>
          </w:p>
        </w:tc>
      </w:tr>
      <w:tr w:rsidR="005A59B0" w:rsidRPr="005A59B0" w:rsidTr="006E2232">
        <w:trPr>
          <w:trHeight w:val="300"/>
        </w:trPr>
        <w:tc>
          <w:tcPr>
            <w:tcW w:w="150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 Муниципальная программа «Обеспечение безопасности населения Молчановского сельского поселения на 2021-2025 годы»</w:t>
            </w:r>
          </w:p>
        </w:tc>
      </w:tr>
      <w:tr w:rsidR="005A59B0" w:rsidRPr="005A59B0" w:rsidTr="006E2232">
        <w:trPr>
          <w:trHeight w:val="360"/>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w:t>
            </w:r>
          </w:p>
        </w:tc>
        <w:tc>
          <w:tcPr>
            <w:tcW w:w="14352" w:type="dxa"/>
            <w:gridSpan w:val="9"/>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Задача 1. Обеспечение безопасности </w:t>
            </w:r>
            <w:proofErr w:type="spellStart"/>
            <w:r w:rsidRPr="005A59B0">
              <w:rPr>
                <w:rFonts w:ascii="Arial" w:hAnsi="Arial" w:cs="Arial"/>
                <w:sz w:val="20"/>
                <w:szCs w:val="20"/>
              </w:rPr>
              <w:t>жизнидеятельности</w:t>
            </w:r>
            <w:proofErr w:type="spellEnd"/>
            <w:r w:rsidRPr="005A59B0">
              <w:rPr>
                <w:rFonts w:ascii="Arial" w:hAnsi="Arial" w:cs="Arial"/>
                <w:sz w:val="20"/>
                <w:szCs w:val="20"/>
              </w:rPr>
              <w:t xml:space="preserve"> населения Молчановского сельского поселения</w:t>
            </w:r>
          </w:p>
        </w:tc>
      </w:tr>
      <w:tr w:rsidR="005A59B0" w:rsidRPr="005A59B0" w:rsidTr="006E2232">
        <w:trPr>
          <w:trHeight w:val="289"/>
        </w:trPr>
        <w:tc>
          <w:tcPr>
            <w:tcW w:w="690" w:type="dxa"/>
            <w:vMerge w:val="restart"/>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1.1.</w:t>
            </w:r>
          </w:p>
        </w:tc>
        <w:tc>
          <w:tcPr>
            <w:tcW w:w="3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Подпрограмма 1 "Обеспечение безопасности жизнедеятельности населения Молчановского сельского поселения"</w:t>
            </w: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всего</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828,3</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828,3</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Администрация Молчановского сельского поселения</w:t>
            </w:r>
          </w:p>
        </w:tc>
      </w:tr>
      <w:tr w:rsidR="005A59B0" w:rsidRPr="005A59B0"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2021 год</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190,3</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190,3</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2022 год</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144,0</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144,0</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2023 год</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144,0</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144,0</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2024 год</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144,0</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144,0</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2025 год</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206,0</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206,0</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6E2232">
        <w:trPr>
          <w:trHeight w:val="289"/>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w:t>
            </w:r>
          </w:p>
        </w:tc>
        <w:tc>
          <w:tcPr>
            <w:tcW w:w="14352" w:type="dxa"/>
            <w:gridSpan w:val="9"/>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Задача 2. Противодействие терроризму и </w:t>
            </w:r>
            <w:proofErr w:type="spellStart"/>
            <w:r w:rsidRPr="005A59B0">
              <w:rPr>
                <w:rFonts w:ascii="Arial" w:hAnsi="Arial" w:cs="Arial"/>
                <w:sz w:val="20"/>
                <w:szCs w:val="20"/>
              </w:rPr>
              <w:t>экстримизму</w:t>
            </w:r>
            <w:proofErr w:type="spellEnd"/>
            <w:r w:rsidRPr="005A59B0">
              <w:rPr>
                <w:rFonts w:ascii="Arial" w:hAnsi="Arial" w:cs="Arial"/>
                <w:sz w:val="20"/>
                <w:szCs w:val="20"/>
              </w:rPr>
              <w:t xml:space="preserve"> на территории Молчановского сельского поселения</w:t>
            </w:r>
          </w:p>
        </w:tc>
      </w:tr>
      <w:tr w:rsidR="005A59B0" w:rsidRPr="005A59B0" w:rsidTr="006E2232">
        <w:trPr>
          <w:trHeight w:val="289"/>
        </w:trPr>
        <w:tc>
          <w:tcPr>
            <w:tcW w:w="690" w:type="dxa"/>
            <w:vMerge w:val="restart"/>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2.1.</w:t>
            </w:r>
          </w:p>
        </w:tc>
        <w:tc>
          <w:tcPr>
            <w:tcW w:w="3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Подпрограмма 2 "Противодействие терроризму и </w:t>
            </w:r>
            <w:proofErr w:type="spellStart"/>
            <w:r w:rsidRPr="005A59B0">
              <w:rPr>
                <w:rFonts w:ascii="Arial" w:hAnsi="Arial" w:cs="Arial"/>
                <w:sz w:val="20"/>
                <w:szCs w:val="20"/>
              </w:rPr>
              <w:t>экстримизму</w:t>
            </w:r>
            <w:proofErr w:type="spellEnd"/>
            <w:r w:rsidRPr="005A59B0">
              <w:rPr>
                <w:rFonts w:ascii="Arial" w:hAnsi="Arial" w:cs="Arial"/>
                <w:sz w:val="20"/>
                <w:szCs w:val="20"/>
              </w:rPr>
              <w:t>"</w:t>
            </w: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всего</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45,8</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45,8</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Администрация Молчановского сельского поселения</w:t>
            </w:r>
          </w:p>
        </w:tc>
      </w:tr>
      <w:tr w:rsidR="005A59B0" w:rsidRPr="005A59B0"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2021 год</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5,0</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5,0</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2022 год</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2023 год</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2024 год</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2025 год</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10,8</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10,8</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6E2232">
        <w:trPr>
          <w:trHeight w:val="300"/>
        </w:trPr>
        <w:tc>
          <w:tcPr>
            <w:tcW w:w="690" w:type="dxa"/>
            <w:vMerge w:val="restart"/>
            <w:tcBorders>
              <w:top w:val="nil"/>
              <w:left w:val="single" w:sz="4" w:space="0" w:color="auto"/>
              <w:bottom w:val="single" w:sz="4" w:space="0" w:color="auto"/>
              <w:right w:val="single" w:sz="4" w:space="0" w:color="auto"/>
            </w:tcBorders>
            <w:shd w:val="clear" w:color="auto" w:fill="auto"/>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w:t>
            </w:r>
          </w:p>
        </w:tc>
        <w:tc>
          <w:tcPr>
            <w:tcW w:w="30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Итого по муниципальной программе</w:t>
            </w: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всего</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874,1</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874,1</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Х</w:t>
            </w:r>
          </w:p>
        </w:tc>
      </w:tr>
      <w:tr w:rsidR="005A59B0" w:rsidRPr="005A59B0"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3011" w:type="dxa"/>
            <w:vMerge/>
            <w:tcBorders>
              <w:top w:val="single" w:sz="4" w:space="0" w:color="auto"/>
              <w:left w:val="single" w:sz="4" w:space="0" w:color="auto"/>
              <w:bottom w:val="single" w:sz="4" w:space="0" w:color="000000"/>
              <w:right w:val="single" w:sz="4" w:space="0" w:color="000000"/>
            </w:tcBorders>
            <w:vAlign w:val="center"/>
            <w:hideMark/>
          </w:tcPr>
          <w:p w:rsidR="005A59B0" w:rsidRPr="005A59B0" w:rsidRDefault="005A59B0" w:rsidP="005A59B0">
            <w:pPr>
              <w:jc w:val="both"/>
              <w:rPr>
                <w:rFonts w:ascii="Arial" w:hAnsi="Arial" w:cs="Arial"/>
                <w:sz w:val="20"/>
                <w:szCs w:val="20"/>
              </w:rPr>
            </w:pP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2021 год</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195,3</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195,3</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3011" w:type="dxa"/>
            <w:vMerge/>
            <w:tcBorders>
              <w:top w:val="single" w:sz="4" w:space="0" w:color="auto"/>
              <w:left w:val="single" w:sz="4" w:space="0" w:color="auto"/>
              <w:bottom w:val="single" w:sz="4" w:space="0" w:color="000000"/>
              <w:right w:val="single" w:sz="4" w:space="0" w:color="000000"/>
            </w:tcBorders>
            <w:vAlign w:val="center"/>
            <w:hideMark/>
          </w:tcPr>
          <w:p w:rsidR="005A59B0" w:rsidRPr="005A59B0" w:rsidRDefault="005A59B0" w:rsidP="005A59B0">
            <w:pPr>
              <w:jc w:val="both"/>
              <w:rPr>
                <w:rFonts w:ascii="Arial" w:hAnsi="Arial" w:cs="Arial"/>
                <w:sz w:val="20"/>
                <w:szCs w:val="20"/>
              </w:rPr>
            </w:pP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2022 год</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154,0</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154,0</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3011" w:type="dxa"/>
            <w:vMerge/>
            <w:tcBorders>
              <w:top w:val="single" w:sz="4" w:space="0" w:color="auto"/>
              <w:left w:val="single" w:sz="4" w:space="0" w:color="auto"/>
              <w:bottom w:val="single" w:sz="4" w:space="0" w:color="000000"/>
              <w:right w:val="single" w:sz="4" w:space="0" w:color="000000"/>
            </w:tcBorders>
            <w:vAlign w:val="center"/>
            <w:hideMark/>
          </w:tcPr>
          <w:p w:rsidR="005A59B0" w:rsidRPr="005A59B0" w:rsidRDefault="005A59B0" w:rsidP="005A59B0">
            <w:pPr>
              <w:jc w:val="both"/>
              <w:rPr>
                <w:rFonts w:ascii="Arial" w:hAnsi="Arial" w:cs="Arial"/>
                <w:sz w:val="20"/>
                <w:szCs w:val="20"/>
              </w:rPr>
            </w:pP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2023 год</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154,0</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154,0</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3011" w:type="dxa"/>
            <w:vMerge/>
            <w:tcBorders>
              <w:top w:val="single" w:sz="4" w:space="0" w:color="auto"/>
              <w:left w:val="single" w:sz="4" w:space="0" w:color="auto"/>
              <w:bottom w:val="single" w:sz="4" w:space="0" w:color="000000"/>
              <w:right w:val="single" w:sz="4" w:space="0" w:color="000000"/>
            </w:tcBorders>
            <w:vAlign w:val="center"/>
            <w:hideMark/>
          </w:tcPr>
          <w:p w:rsidR="005A59B0" w:rsidRPr="005A59B0" w:rsidRDefault="005A59B0" w:rsidP="005A59B0">
            <w:pPr>
              <w:jc w:val="both"/>
              <w:rPr>
                <w:rFonts w:ascii="Arial" w:hAnsi="Arial" w:cs="Arial"/>
                <w:sz w:val="20"/>
                <w:szCs w:val="20"/>
              </w:rPr>
            </w:pP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2024 год</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154,0</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154,0</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3011" w:type="dxa"/>
            <w:vMerge/>
            <w:tcBorders>
              <w:top w:val="single" w:sz="4" w:space="0" w:color="auto"/>
              <w:left w:val="single" w:sz="4" w:space="0" w:color="auto"/>
              <w:bottom w:val="single" w:sz="4" w:space="0" w:color="000000"/>
              <w:right w:val="single" w:sz="4" w:space="0" w:color="000000"/>
            </w:tcBorders>
            <w:vAlign w:val="center"/>
            <w:hideMark/>
          </w:tcPr>
          <w:p w:rsidR="005A59B0" w:rsidRPr="005A59B0" w:rsidRDefault="005A59B0" w:rsidP="005A59B0">
            <w:pPr>
              <w:jc w:val="both"/>
              <w:rPr>
                <w:rFonts w:ascii="Arial" w:hAnsi="Arial" w:cs="Arial"/>
                <w:sz w:val="20"/>
                <w:szCs w:val="20"/>
              </w:rPr>
            </w:pPr>
          </w:p>
        </w:tc>
        <w:tc>
          <w:tcPr>
            <w:tcW w:w="1373"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2025 год</w:t>
            </w:r>
          </w:p>
        </w:tc>
        <w:tc>
          <w:tcPr>
            <w:tcW w:w="146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216,8</w:t>
            </w:r>
          </w:p>
        </w:tc>
        <w:tc>
          <w:tcPr>
            <w:tcW w:w="141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216,8</w:t>
            </w:r>
          </w:p>
        </w:tc>
        <w:tc>
          <w:tcPr>
            <w:tcW w:w="155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560"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r>
    </w:tbl>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sectPr w:rsidR="005A59B0" w:rsidRPr="005A59B0" w:rsidSect="006E2232">
          <w:pgSz w:w="16838" w:h="11906" w:orient="landscape" w:code="9"/>
          <w:pgMar w:top="1134" w:right="567" w:bottom="1134" w:left="1701" w:header="709" w:footer="709" w:gutter="0"/>
          <w:cols w:space="708"/>
          <w:titlePg/>
          <w:docGrid w:linePitch="360"/>
        </w:sectPr>
      </w:pPr>
    </w:p>
    <w:p w:rsidR="005A59B0" w:rsidRPr="005A59B0" w:rsidRDefault="005A59B0" w:rsidP="005A59B0">
      <w:pPr>
        <w:jc w:val="both"/>
        <w:rPr>
          <w:rFonts w:ascii="Arial" w:hAnsi="Arial" w:cs="Arial"/>
          <w:sz w:val="20"/>
          <w:szCs w:val="20"/>
        </w:rPr>
      </w:pPr>
      <w:r w:rsidRPr="005A59B0">
        <w:rPr>
          <w:rFonts w:ascii="Arial" w:hAnsi="Arial" w:cs="Arial"/>
          <w:sz w:val="20"/>
          <w:szCs w:val="20"/>
        </w:rPr>
        <w:lastRenderedPageBreak/>
        <w:t>3) в приложении №2 к муниципальной программе:</w:t>
      </w:r>
    </w:p>
    <w:p w:rsidR="005A59B0" w:rsidRPr="005A59B0" w:rsidRDefault="005A59B0" w:rsidP="005A59B0">
      <w:pPr>
        <w:jc w:val="both"/>
        <w:rPr>
          <w:rFonts w:ascii="Arial" w:hAnsi="Arial" w:cs="Arial"/>
          <w:sz w:val="20"/>
          <w:szCs w:val="20"/>
        </w:rPr>
      </w:pPr>
      <w:r w:rsidRPr="005A59B0">
        <w:rPr>
          <w:rFonts w:ascii="Arial" w:hAnsi="Arial" w:cs="Arial"/>
          <w:sz w:val="20"/>
          <w:szCs w:val="20"/>
        </w:rPr>
        <w:t>- паспорт подпрограммы 2 изложить в следующей редакции:</w:t>
      </w: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r w:rsidRPr="005A59B0">
        <w:rPr>
          <w:rFonts w:ascii="Arial" w:hAnsi="Arial" w:cs="Arial"/>
          <w:sz w:val="20"/>
          <w:szCs w:val="20"/>
        </w:rPr>
        <w:t>«2. Паспорт подпрограммы 2</w:t>
      </w:r>
    </w:p>
    <w:p w:rsidR="005A59B0" w:rsidRPr="005A59B0" w:rsidRDefault="005A59B0" w:rsidP="005A59B0">
      <w:pPr>
        <w:jc w:val="both"/>
        <w:rPr>
          <w:rFonts w:ascii="Arial" w:hAnsi="Arial" w:cs="Arial"/>
          <w:sz w:val="20"/>
          <w:szCs w:val="20"/>
        </w:rPr>
      </w:pPr>
      <w:r w:rsidRPr="005A59B0">
        <w:rPr>
          <w:rFonts w:ascii="Arial" w:hAnsi="Arial" w:cs="Arial"/>
          <w:sz w:val="20"/>
          <w:szCs w:val="20"/>
        </w:rPr>
        <w:t>«Противодействие терроризму и экстремизму»</w:t>
      </w:r>
    </w:p>
    <w:p w:rsidR="005A59B0" w:rsidRPr="005A59B0" w:rsidRDefault="005A59B0" w:rsidP="005A59B0">
      <w:pPr>
        <w:jc w:val="both"/>
        <w:rPr>
          <w:rFonts w:ascii="Arial" w:hAnsi="Arial" w:cs="Arial"/>
          <w:sz w:val="20"/>
          <w:szCs w:val="20"/>
        </w:rPr>
      </w:pPr>
    </w:p>
    <w:tbl>
      <w:tblPr>
        <w:tblW w:w="9746" w:type="dxa"/>
        <w:tblInd w:w="93" w:type="dxa"/>
        <w:tblLayout w:type="fixed"/>
        <w:tblLook w:val="04A0" w:firstRow="1" w:lastRow="0" w:firstColumn="1" w:lastColumn="0" w:noHBand="0" w:noVBand="1"/>
      </w:tblPr>
      <w:tblGrid>
        <w:gridCol w:w="2709"/>
        <w:gridCol w:w="2552"/>
        <w:gridCol w:w="800"/>
        <w:gridCol w:w="760"/>
        <w:gridCol w:w="661"/>
        <w:gridCol w:w="705"/>
        <w:gridCol w:w="709"/>
        <w:gridCol w:w="850"/>
      </w:tblGrid>
      <w:tr w:rsidR="005A59B0" w:rsidRPr="005A59B0" w:rsidTr="006E2232">
        <w:trPr>
          <w:trHeight w:val="66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Наименование подпрограммы</w:t>
            </w:r>
          </w:p>
        </w:tc>
        <w:tc>
          <w:tcPr>
            <w:tcW w:w="7037" w:type="dxa"/>
            <w:gridSpan w:val="7"/>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"Противодействие терроризму и </w:t>
            </w:r>
            <w:proofErr w:type="spellStart"/>
            <w:r w:rsidRPr="005A59B0">
              <w:rPr>
                <w:rFonts w:ascii="Arial" w:hAnsi="Arial" w:cs="Arial"/>
                <w:sz w:val="20"/>
                <w:szCs w:val="20"/>
              </w:rPr>
              <w:t>экстримизму</w:t>
            </w:r>
            <w:proofErr w:type="spellEnd"/>
            <w:r w:rsidRPr="005A59B0">
              <w:rPr>
                <w:rFonts w:ascii="Arial" w:hAnsi="Arial" w:cs="Arial"/>
                <w:sz w:val="20"/>
                <w:szCs w:val="20"/>
              </w:rPr>
              <w:t>"</w:t>
            </w:r>
          </w:p>
        </w:tc>
      </w:tr>
      <w:tr w:rsidR="005A59B0" w:rsidRPr="005A59B0" w:rsidTr="006E2232">
        <w:trPr>
          <w:trHeight w:val="829"/>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Соисполнитель муниципальной программы (ответственный за подпрограмму)</w:t>
            </w:r>
          </w:p>
        </w:tc>
        <w:tc>
          <w:tcPr>
            <w:tcW w:w="7037" w:type="dxa"/>
            <w:gridSpan w:val="7"/>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Отдел по архитектуре, ЖКХ и муниципальному имуществу (специалист 1-ой категории по вопросам благоустройства и безопасности)</w:t>
            </w:r>
          </w:p>
        </w:tc>
      </w:tr>
      <w:tr w:rsidR="005A59B0" w:rsidRPr="005A59B0" w:rsidTr="006E2232">
        <w:trPr>
          <w:trHeight w:val="6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Участники подпрограммы</w:t>
            </w:r>
          </w:p>
        </w:tc>
        <w:tc>
          <w:tcPr>
            <w:tcW w:w="7037" w:type="dxa"/>
            <w:gridSpan w:val="7"/>
            <w:tcBorders>
              <w:top w:val="single" w:sz="4" w:space="0" w:color="auto"/>
              <w:left w:val="nil"/>
              <w:bottom w:val="single" w:sz="4" w:space="0" w:color="auto"/>
              <w:right w:val="single" w:sz="4" w:space="0" w:color="000000"/>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Отдел по архитектуре, ЖКХ и муниципальному имуществу (специалист 1-ой категории по вопросам благоустройства и безопасности)</w:t>
            </w:r>
            <w:r w:rsidRPr="005A59B0">
              <w:rPr>
                <w:rFonts w:ascii="Arial" w:hAnsi="Arial" w:cs="Arial"/>
                <w:sz w:val="20"/>
                <w:szCs w:val="20"/>
              </w:rPr>
              <w:br/>
              <w:t>Администрация Молчановского района (по согласованию)</w:t>
            </w:r>
            <w:r w:rsidRPr="005A59B0">
              <w:rPr>
                <w:rFonts w:ascii="Arial" w:hAnsi="Arial" w:cs="Arial"/>
                <w:sz w:val="20"/>
                <w:szCs w:val="20"/>
              </w:rPr>
              <w:br/>
              <w:t>Отделение МВД России по Молчановскому району (по согласованию);</w:t>
            </w:r>
            <w:r w:rsidRPr="005A59B0">
              <w:rPr>
                <w:rFonts w:ascii="Arial" w:hAnsi="Arial" w:cs="Arial"/>
                <w:sz w:val="20"/>
                <w:szCs w:val="20"/>
              </w:rPr>
              <w:br/>
              <w:t>Организации, в том числе общественные, расположенные на территории Молчановского сельского поселения (по согласованию)</w:t>
            </w:r>
          </w:p>
        </w:tc>
      </w:tr>
      <w:tr w:rsidR="005A59B0" w:rsidRPr="005A59B0" w:rsidTr="006E2232">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Цель подпрограммы</w:t>
            </w:r>
          </w:p>
        </w:tc>
        <w:tc>
          <w:tcPr>
            <w:tcW w:w="7037" w:type="dxa"/>
            <w:gridSpan w:val="7"/>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Противодействие терроризму и </w:t>
            </w:r>
            <w:proofErr w:type="spellStart"/>
            <w:r w:rsidRPr="005A59B0">
              <w:rPr>
                <w:rFonts w:ascii="Arial" w:hAnsi="Arial" w:cs="Arial"/>
                <w:sz w:val="20"/>
                <w:szCs w:val="20"/>
              </w:rPr>
              <w:t>экстримизму</w:t>
            </w:r>
            <w:proofErr w:type="spellEnd"/>
            <w:r w:rsidRPr="005A59B0">
              <w:rPr>
                <w:rFonts w:ascii="Arial" w:hAnsi="Arial" w:cs="Arial"/>
                <w:sz w:val="20"/>
                <w:szCs w:val="20"/>
              </w:rPr>
              <w:t xml:space="preserve"> на территории Молчановского сельского поселения</w:t>
            </w:r>
          </w:p>
        </w:tc>
      </w:tr>
      <w:tr w:rsidR="005A59B0" w:rsidRPr="005A59B0" w:rsidTr="006E2232">
        <w:trPr>
          <w:trHeight w:val="300"/>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Показатели цели подпрограммы и их значения (с детализацией по годам реализации)</w:t>
            </w:r>
          </w:p>
        </w:tc>
        <w:tc>
          <w:tcPr>
            <w:tcW w:w="255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Показатели цели</w:t>
            </w:r>
          </w:p>
        </w:tc>
        <w:tc>
          <w:tcPr>
            <w:tcW w:w="80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2020</w:t>
            </w:r>
          </w:p>
        </w:tc>
        <w:tc>
          <w:tcPr>
            <w:tcW w:w="76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2021</w:t>
            </w:r>
          </w:p>
        </w:tc>
        <w:tc>
          <w:tcPr>
            <w:tcW w:w="661"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2022</w:t>
            </w:r>
          </w:p>
        </w:tc>
        <w:tc>
          <w:tcPr>
            <w:tcW w:w="705"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2023</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2024</w:t>
            </w:r>
          </w:p>
        </w:tc>
        <w:tc>
          <w:tcPr>
            <w:tcW w:w="85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2025</w:t>
            </w:r>
          </w:p>
        </w:tc>
      </w:tr>
      <w:tr w:rsidR="005A59B0" w:rsidRPr="005A59B0" w:rsidTr="006E2232">
        <w:trPr>
          <w:trHeight w:val="803"/>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1.Количество совершенных террористических актов, (ед.)</w:t>
            </w:r>
          </w:p>
        </w:tc>
        <w:tc>
          <w:tcPr>
            <w:tcW w:w="800"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c>
          <w:tcPr>
            <w:tcW w:w="661"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c>
          <w:tcPr>
            <w:tcW w:w="705"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r>
      <w:tr w:rsidR="005A59B0" w:rsidRPr="005A59B0" w:rsidTr="006E2232">
        <w:trPr>
          <w:trHeight w:val="510"/>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2. Количество совершенных </w:t>
            </w:r>
            <w:proofErr w:type="spellStart"/>
            <w:r w:rsidRPr="005A59B0">
              <w:rPr>
                <w:rFonts w:ascii="Arial" w:hAnsi="Arial" w:cs="Arial"/>
                <w:sz w:val="20"/>
                <w:szCs w:val="20"/>
              </w:rPr>
              <w:t>экстримистских</w:t>
            </w:r>
            <w:proofErr w:type="spellEnd"/>
            <w:r w:rsidRPr="005A59B0">
              <w:rPr>
                <w:rFonts w:ascii="Arial" w:hAnsi="Arial" w:cs="Arial"/>
                <w:sz w:val="20"/>
                <w:szCs w:val="20"/>
              </w:rPr>
              <w:t xml:space="preserve"> действий, (ед.)</w:t>
            </w:r>
          </w:p>
        </w:tc>
        <w:tc>
          <w:tcPr>
            <w:tcW w:w="800"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c>
          <w:tcPr>
            <w:tcW w:w="661"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c>
          <w:tcPr>
            <w:tcW w:w="705"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w:t>
            </w:r>
          </w:p>
        </w:tc>
      </w:tr>
      <w:tr w:rsidR="005A59B0" w:rsidRPr="005A59B0" w:rsidTr="006E2232">
        <w:trPr>
          <w:trHeight w:val="61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Задачи подпрограммы</w:t>
            </w:r>
          </w:p>
        </w:tc>
        <w:tc>
          <w:tcPr>
            <w:tcW w:w="7037" w:type="dxa"/>
            <w:gridSpan w:val="7"/>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Задача 1. Профилактика терроризма и экстремизма, а также минимизация и (или) ликвидация последствий проявлений терроризма и экстремизма" </w:t>
            </w:r>
          </w:p>
        </w:tc>
      </w:tr>
      <w:tr w:rsidR="005A59B0" w:rsidRPr="005A59B0" w:rsidTr="006E2232">
        <w:trPr>
          <w:trHeight w:val="300"/>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Показатели задач подпрограммы и их значения (с детализацией по годам реализации)</w:t>
            </w:r>
          </w:p>
        </w:tc>
        <w:tc>
          <w:tcPr>
            <w:tcW w:w="255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Показатели задач</w:t>
            </w:r>
          </w:p>
        </w:tc>
        <w:tc>
          <w:tcPr>
            <w:tcW w:w="80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2020</w:t>
            </w:r>
          </w:p>
        </w:tc>
        <w:tc>
          <w:tcPr>
            <w:tcW w:w="76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2021</w:t>
            </w:r>
          </w:p>
        </w:tc>
        <w:tc>
          <w:tcPr>
            <w:tcW w:w="661"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2022</w:t>
            </w:r>
          </w:p>
        </w:tc>
        <w:tc>
          <w:tcPr>
            <w:tcW w:w="705"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2023</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2024</w:t>
            </w:r>
          </w:p>
        </w:tc>
        <w:tc>
          <w:tcPr>
            <w:tcW w:w="85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2025</w:t>
            </w:r>
          </w:p>
        </w:tc>
      </w:tr>
      <w:tr w:rsidR="005A59B0" w:rsidRPr="005A59B0" w:rsidTr="006E2232">
        <w:trPr>
          <w:trHeight w:val="578"/>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7037" w:type="dxa"/>
            <w:gridSpan w:val="7"/>
            <w:tcBorders>
              <w:top w:val="single" w:sz="4" w:space="0" w:color="auto"/>
              <w:left w:val="nil"/>
              <w:bottom w:val="single" w:sz="4" w:space="0" w:color="auto"/>
              <w:right w:val="single" w:sz="4" w:space="0" w:color="000000"/>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Задача 1. Профилактика терроризма и экстремизма, а также минимизация и (или) ликвидация последствий проявлений терроризма и экстремизма" </w:t>
            </w:r>
          </w:p>
        </w:tc>
      </w:tr>
      <w:tr w:rsidR="005A59B0" w:rsidRPr="005A59B0" w:rsidTr="006E2232">
        <w:trPr>
          <w:trHeight w:val="1909"/>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w:t>
            </w:r>
            <w:proofErr w:type="spellStart"/>
            <w:r w:rsidRPr="005A59B0">
              <w:rPr>
                <w:rFonts w:ascii="Arial" w:hAnsi="Arial" w:cs="Arial"/>
                <w:sz w:val="20"/>
                <w:szCs w:val="20"/>
              </w:rPr>
              <w:t>экстримистских</w:t>
            </w:r>
            <w:proofErr w:type="spellEnd"/>
            <w:r w:rsidRPr="005A59B0">
              <w:rPr>
                <w:rFonts w:ascii="Arial" w:hAnsi="Arial" w:cs="Arial"/>
                <w:sz w:val="20"/>
                <w:szCs w:val="20"/>
              </w:rPr>
              <w:t xml:space="preserve"> актов, посредством размещения информации в средствах массовой информации, (ед.)</w:t>
            </w:r>
          </w:p>
        </w:tc>
        <w:tc>
          <w:tcPr>
            <w:tcW w:w="80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w:t>
            </w:r>
          </w:p>
        </w:tc>
        <w:tc>
          <w:tcPr>
            <w:tcW w:w="76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w:t>
            </w:r>
          </w:p>
        </w:tc>
        <w:tc>
          <w:tcPr>
            <w:tcW w:w="661"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w:t>
            </w:r>
          </w:p>
        </w:tc>
        <w:tc>
          <w:tcPr>
            <w:tcW w:w="705"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w:t>
            </w:r>
          </w:p>
        </w:tc>
      </w:tr>
      <w:tr w:rsidR="005A59B0" w:rsidRPr="005A59B0" w:rsidTr="006E2232">
        <w:trPr>
          <w:trHeight w:val="769"/>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Ведомственные целевые программы, входящие в состав подпрограммы (далее - ВЦП)</w:t>
            </w:r>
          </w:p>
        </w:tc>
        <w:tc>
          <w:tcPr>
            <w:tcW w:w="7037"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Отсутствуют</w:t>
            </w:r>
          </w:p>
        </w:tc>
      </w:tr>
      <w:tr w:rsidR="005A59B0" w:rsidRPr="005A59B0" w:rsidTr="006E2232">
        <w:trPr>
          <w:trHeight w:val="230"/>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7037" w:type="dxa"/>
            <w:gridSpan w:val="7"/>
            <w:vMerge/>
            <w:tcBorders>
              <w:top w:val="single" w:sz="4" w:space="0" w:color="auto"/>
              <w:left w:val="single" w:sz="4" w:space="0" w:color="auto"/>
              <w:bottom w:val="single" w:sz="4" w:space="0" w:color="000000"/>
              <w:right w:val="single" w:sz="4" w:space="0" w:color="000000"/>
            </w:tcBorders>
            <w:vAlign w:val="center"/>
            <w:hideMark/>
          </w:tcPr>
          <w:p w:rsidR="005A59B0" w:rsidRPr="005A59B0" w:rsidRDefault="005A59B0" w:rsidP="005A59B0">
            <w:pPr>
              <w:jc w:val="both"/>
              <w:rPr>
                <w:rFonts w:ascii="Arial" w:hAnsi="Arial" w:cs="Arial"/>
                <w:sz w:val="20"/>
                <w:szCs w:val="20"/>
              </w:rPr>
            </w:pPr>
          </w:p>
        </w:tc>
      </w:tr>
      <w:tr w:rsidR="005A59B0" w:rsidRPr="005A59B0" w:rsidTr="006E2232">
        <w:trPr>
          <w:trHeight w:val="289"/>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Сроки реализации подпрограммы</w:t>
            </w:r>
          </w:p>
        </w:tc>
        <w:tc>
          <w:tcPr>
            <w:tcW w:w="7037" w:type="dxa"/>
            <w:gridSpan w:val="7"/>
            <w:tcBorders>
              <w:top w:val="single" w:sz="4" w:space="0" w:color="auto"/>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2021 - 2025 годы</w:t>
            </w:r>
          </w:p>
        </w:tc>
      </w:tr>
      <w:tr w:rsidR="005A59B0" w:rsidRPr="005A59B0" w:rsidTr="006E2232">
        <w:trPr>
          <w:trHeight w:val="300"/>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Объем и источники </w:t>
            </w:r>
            <w:r w:rsidRPr="005A59B0">
              <w:rPr>
                <w:rFonts w:ascii="Arial" w:hAnsi="Arial" w:cs="Arial"/>
                <w:sz w:val="20"/>
                <w:szCs w:val="20"/>
              </w:rPr>
              <w:lastRenderedPageBreak/>
              <w:t>финансирования подпрограммы (с детализацией по годам реализации, тыс. рублей)</w:t>
            </w:r>
          </w:p>
        </w:tc>
        <w:tc>
          <w:tcPr>
            <w:tcW w:w="255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lastRenderedPageBreak/>
              <w:t>Источники</w:t>
            </w:r>
          </w:p>
        </w:tc>
        <w:tc>
          <w:tcPr>
            <w:tcW w:w="80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Всего</w:t>
            </w:r>
          </w:p>
        </w:tc>
        <w:tc>
          <w:tcPr>
            <w:tcW w:w="76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2021</w:t>
            </w:r>
          </w:p>
        </w:tc>
        <w:tc>
          <w:tcPr>
            <w:tcW w:w="661"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2022</w:t>
            </w:r>
          </w:p>
        </w:tc>
        <w:tc>
          <w:tcPr>
            <w:tcW w:w="705"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2023</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2024</w:t>
            </w:r>
          </w:p>
        </w:tc>
        <w:tc>
          <w:tcPr>
            <w:tcW w:w="85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2025</w:t>
            </w:r>
          </w:p>
        </w:tc>
      </w:tr>
      <w:tr w:rsidR="005A59B0" w:rsidRPr="005A59B0" w:rsidTr="006E2232">
        <w:trPr>
          <w:trHeight w:val="649"/>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федеральный бюджет (по согласованию (прогноз))</w:t>
            </w:r>
          </w:p>
        </w:tc>
        <w:tc>
          <w:tcPr>
            <w:tcW w:w="80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6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5"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r>
      <w:tr w:rsidR="005A59B0" w:rsidRPr="005A59B0" w:rsidTr="006E2232">
        <w:trPr>
          <w:trHeight w:val="300"/>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областной бюджет (по согласованию (прогноз))</w:t>
            </w:r>
          </w:p>
        </w:tc>
        <w:tc>
          <w:tcPr>
            <w:tcW w:w="80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6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5"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r>
      <w:tr w:rsidR="005A59B0" w:rsidRPr="005A59B0" w:rsidTr="006E2232">
        <w:trPr>
          <w:trHeight w:val="503"/>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Районный бюджет (по согласованию (прогноз))</w:t>
            </w:r>
          </w:p>
        </w:tc>
        <w:tc>
          <w:tcPr>
            <w:tcW w:w="80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6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5"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r>
      <w:tr w:rsidR="005A59B0" w:rsidRPr="005A59B0" w:rsidTr="006E2232">
        <w:trPr>
          <w:trHeight w:val="289"/>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местный бюджет </w:t>
            </w:r>
          </w:p>
        </w:tc>
        <w:tc>
          <w:tcPr>
            <w:tcW w:w="80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45,8</w:t>
            </w:r>
          </w:p>
        </w:tc>
        <w:tc>
          <w:tcPr>
            <w:tcW w:w="76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5,0</w:t>
            </w:r>
          </w:p>
        </w:tc>
        <w:tc>
          <w:tcPr>
            <w:tcW w:w="661"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705"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85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10,8</w:t>
            </w:r>
          </w:p>
        </w:tc>
      </w:tr>
      <w:tr w:rsidR="005A59B0" w:rsidRPr="005A59B0" w:rsidTr="006E2232">
        <w:trPr>
          <w:trHeight w:val="510"/>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внебюджетные источники (по согласованию (прогноз))</w:t>
            </w:r>
          </w:p>
        </w:tc>
        <w:tc>
          <w:tcPr>
            <w:tcW w:w="80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6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5"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r>
      <w:tr w:rsidR="005A59B0" w:rsidRPr="005A59B0" w:rsidTr="006E2232">
        <w:trPr>
          <w:trHeight w:val="289"/>
        </w:trPr>
        <w:tc>
          <w:tcPr>
            <w:tcW w:w="2709" w:type="dxa"/>
            <w:vMerge/>
            <w:tcBorders>
              <w:top w:val="nil"/>
              <w:left w:val="single" w:sz="4" w:space="0" w:color="auto"/>
              <w:bottom w:val="single" w:sz="4" w:space="0" w:color="auto"/>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всего по источникам</w:t>
            </w:r>
          </w:p>
        </w:tc>
        <w:tc>
          <w:tcPr>
            <w:tcW w:w="80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45,8</w:t>
            </w:r>
          </w:p>
        </w:tc>
        <w:tc>
          <w:tcPr>
            <w:tcW w:w="76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5,0</w:t>
            </w:r>
          </w:p>
        </w:tc>
        <w:tc>
          <w:tcPr>
            <w:tcW w:w="661"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705"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85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10,8</w:t>
            </w:r>
          </w:p>
        </w:tc>
      </w:tr>
    </w:tbl>
    <w:p w:rsidR="005A59B0" w:rsidRPr="005A59B0" w:rsidRDefault="005A59B0" w:rsidP="005A59B0">
      <w:pPr>
        <w:jc w:val="both"/>
        <w:rPr>
          <w:rFonts w:ascii="Arial" w:hAnsi="Arial" w:cs="Arial"/>
          <w:sz w:val="20"/>
          <w:szCs w:val="20"/>
        </w:rPr>
        <w:sectPr w:rsidR="005A59B0" w:rsidRPr="005A59B0" w:rsidSect="006E2232">
          <w:pgSz w:w="11906" w:h="16838" w:code="9"/>
          <w:pgMar w:top="1134" w:right="567" w:bottom="1134" w:left="1701" w:header="709" w:footer="709" w:gutter="0"/>
          <w:cols w:space="708"/>
          <w:titlePg/>
          <w:docGrid w:linePitch="360"/>
        </w:sectPr>
      </w:pPr>
    </w:p>
    <w:p w:rsidR="005A59B0" w:rsidRPr="005A59B0" w:rsidRDefault="005A59B0" w:rsidP="005A59B0">
      <w:pPr>
        <w:jc w:val="both"/>
        <w:rPr>
          <w:rFonts w:ascii="Arial" w:hAnsi="Arial" w:cs="Arial"/>
          <w:sz w:val="20"/>
          <w:szCs w:val="20"/>
        </w:rPr>
      </w:pPr>
      <w:r w:rsidRPr="005A59B0">
        <w:rPr>
          <w:rFonts w:ascii="Arial" w:hAnsi="Arial" w:cs="Arial"/>
          <w:sz w:val="20"/>
          <w:szCs w:val="20"/>
        </w:rPr>
        <w:lastRenderedPageBreak/>
        <w:t>4) пункт 4 в приложении № к муниципальной программе изложить в следующей редакции:</w:t>
      </w: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«4. Перечень ведомственных целевых программ, основных мероприятий и ресурсное обеспечение реализации подпрограммы 2 </w:t>
      </w:r>
    </w:p>
    <w:tbl>
      <w:tblPr>
        <w:tblW w:w="14899" w:type="dxa"/>
        <w:tblInd w:w="93" w:type="dxa"/>
        <w:tblLayout w:type="fixed"/>
        <w:tblLook w:val="04A0" w:firstRow="1" w:lastRow="0" w:firstColumn="1" w:lastColumn="0" w:noHBand="0" w:noVBand="1"/>
      </w:tblPr>
      <w:tblGrid>
        <w:gridCol w:w="1057"/>
        <w:gridCol w:w="2927"/>
        <w:gridCol w:w="1134"/>
        <w:gridCol w:w="1134"/>
        <w:gridCol w:w="1134"/>
        <w:gridCol w:w="992"/>
        <w:gridCol w:w="1134"/>
        <w:gridCol w:w="1134"/>
        <w:gridCol w:w="1134"/>
        <w:gridCol w:w="1135"/>
        <w:gridCol w:w="1134"/>
        <w:gridCol w:w="850"/>
      </w:tblGrid>
      <w:tr w:rsidR="005A59B0" w:rsidRPr="005A59B0" w:rsidTr="005A59B0">
        <w:trPr>
          <w:trHeight w:val="2112"/>
        </w:trPr>
        <w:tc>
          <w:tcPr>
            <w:tcW w:w="10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 </w:t>
            </w:r>
            <w:proofErr w:type="gramStart"/>
            <w:r w:rsidRPr="005A59B0">
              <w:rPr>
                <w:rFonts w:ascii="Arial" w:hAnsi="Arial" w:cs="Arial"/>
                <w:sz w:val="20"/>
                <w:szCs w:val="20"/>
              </w:rPr>
              <w:t>п</w:t>
            </w:r>
            <w:proofErr w:type="gramEnd"/>
            <w:r w:rsidRPr="005A59B0">
              <w:rPr>
                <w:rFonts w:ascii="Arial" w:hAnsi="Arial" w:cs="Arial"/>
                <w:sz w:val="20"/>
                <w:szCs w:val="20"/>
              </w:rPr>
              <w:t>/п</w:t>
            </w:r>
          </w:p>
        </w:tc>
        <w:tc>
          <w:tcPr>
            <w:tcW w:w="29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Наименование подпрограммы, задачи подпрограммы, ВЦП (основного мероприятия) муниципальной 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Срок реализации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Объем финансирования (тыс. рублей)</w:t>
            </w:r>
          </w:p>
        </w:tc>
        <w:tc>
          <w:tcPr>
            <w:tcW w:w="5528" w:type="dxa"/>
            <w:gridSpan w:val="5"/>
            <w:tcBorders>
              <w:top w:val="single" w:sz="4" w:space="0" w:color="auto"/>
              <w:left w:val="nil"/>
              <w:bottom w:val="single" w:sz="4" w:space="0" w:color="auto"/>
              <w:right w:val="single" w:sz="4" w:space="0" w:color="000000"/>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В том числе за счет средств</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Участник/</w:t>
            </w:r>
          </w:p>
          <w:p w:rsidR="005A59B0" w:rsidRPr="005A59B0" w:rsidRDefault="005A59B0" w:rsidP="005A59B0">
            <w:pPr>
              <w:jc w:val="both"/>
              <w:rPr>
                <w:rFonts w:ascii="Arial" w:hAnsi="Arial" w:cs="Arial"/>
                <w:sz w:val="20"/>
                <w:szCs w:val="20"/>
              </w:rPr>
            </w:pPr>
            <w:r w:rsidRPr="005A59B0">
              <w:rPr>
                <w:rFonts w:ascii="Arial" w:hAnsi="Arial" w:cs="Arial"/>
                <w:sz w:val="20"/>
                <w:szCs w:val="20"/>
              </w:rPr>
              <w:t>участник мероприятия</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A59B0" w:rsidRPr="005A59B0" w:rsidTr="005A59B0">
        <w:trPr>
          <w:trHeight w:val="1343"/>
        </w:trPr>
        <w:tc>
          <w:tcPr>
            <w:tcW w:w="1057" w:type="dxa"/>
            <w:vMerge/>
            <w:tcBorders>
              <w:top w:val="single" w:sz="4" w:space="0" w:color="auto"/>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927" w:type="dxa"/>
            <w:vMerge/>
            <w:tcBorders>
              <w:top w:val="single" w:sz="4" w:space="0" w:color="auto"/>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proofErr w:type="gramStart"/>
            <w:r w:rsidRPr="005A59B0">
              <w:rPr>
                <w:rFonts w:ascii="Arial" w:hAnsi="Arial" w:cs="Arial"/>
                <w:sz w:val="20"/>
                <w:szCs w:val="20"/>
              </w:rPr>
              <w:t>федерального бюджета (по согласованию (прогноз)</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областного бюджета (по согласованию (прогноз))</w:t>
            </w:r>
          </w:p>
        </w:tc>
        <w:tc>
          <w:tcPr>
            <w:tcW w:w="1134"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районного бюджета (по согласованию (прогноз)) </w:t>
            </w:r>
          </w:p>
        </w:tc>
        <w:tc>
          <w:tcPr>
            <w:tcW w:w="1134"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proofErr w:type="gramStart"/>
            <w:r w:rsidRPr="005A59B0">
              <w:rPr>
                <w:rFonts w:ascii="Arial" w:hAnsi="Arial" w:cs="Arial"/>
                <w:sz w:val="20"/>
                <w:szCs w:val="20"/>
              </w:rPr>
              <w:t>внебюджетных источников (по согласованию (прогноз)</w:t>
            </w:r>
            <w:proofErr w:type="gramEnd"/>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наименование и единица измерения</w:t>
            </w:r>
          </w:p>
        </w:tc>
        <w:tc>
          <w:tcPr>
            <w:tcW w:w="85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значения по годам реализации</w:t>
            </w:r>
          </w:p>
        </w:tc>
      </w:tr>
      <w:tr w:rsidR="005A59B0" w:rsidRPr="005A59B0" w:rsidTr="005A59B0">
        <w:trPr>
          <w:trHeight w:val="289"/>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w:t>
            </w:r>
          </w:p>
        </w:tc>
        <w:tc>
          <w:tcPr>
            <w:tcW w:w="2927"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9</w:t>
            </w:r>
          </w:p>
        </w:tc>
        <w:tc>
          <w:tcPr>
            <w:tcW w:w="1135"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11</w:t>
            </w:r>
          </w:p>
        </w:tc>
        <w:tc>
          <w:tcPr>
            <w:tcW w:w="850" w:type="dxa"/>
            <w:tcBorders>
              <w:top w:val="nil"/>
              <w:left w:val="nil"/>
              <w:bottom w:val="single" w:sz="4" w:space="0" w:color="auto"/>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12</w:t>
            </w:r>
          </w:p>
        </w:tc>
      </w:tr>
      <w:tr w:rsidR="005A59B0" w:rsidRPr="005A59B0" w:rsidTr="005A59B0">
        <w:trPr>
          <w:trHeight w:val="300"/>
        </w:trPr>
        <w:tc>
          <w:tcPr>
            <w:tcW w:w="14899"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Подпрограмма 1. "Противодействие терроризму и </w:t>
            </w:r>
            <w:proofErr w:type="spellStart"/>
            <w:r w:rsidRPr="005A59B0">
              <w:rPr>
                <w:rFonts w:ascii="Arial" w:hAnsi="Arial" w:cs="Arial"/>
                <w:sz w:val="20"/>
                <w:szCs w:val="20"/>
              </w:rPr>
              <w:t>экстримизму</w:t>
            </w:r>
            <w:proofErr w:type="spellEnd"/>
            <w:r w:rsidRPr="005A59B0">
              <w:rPr>
                <w:rFonts w:ascii="Arial" w:hAnsi="Arial" w:cs="Arial"/>
                <w:sz w:val="20"/>
                <w:szCs w:val="20"/>
              </w:rPr>
              <w:t>"</w:t>
            </w:r>
          </w:p>
        </w:tc>
      </w:tr>
      <w:tr w:rsidR="005A59B0" w:rsidRPr="005A59B0" w:rsidTr="005A59B0">
        <w:trPr>
          <w:trHeight w:val="300"/>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w:t>
            </w:r>
          </w:p>
        </w:tc>
        <w:tc>
          <w:tcPr>
            <w:tcW w:w="13842"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Задача 1. Подпрограмма 1. Профилактика терроризма и экстремизма, а также минимизация и (или) ликвидация последствий проявлений терроризма и экстремизма" </w:t>
            </w:r>
          </w:p>
        </w:tc>
      </w:tr>
      <w:tr w:rsidR="005A59B0" w:rsidRPr="005A59B0" w:rsidTr="005A59B0">
        <w:trPr>
          <w:trHeight w:val="300"/>
        </w:trPr>
        <w:tc>
          <w:tcPr>
            <w:tcW w:w="10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1.1.</w:t>
            </w:r>
          </w:p>
        </w:tc>
        <w:tc>
          <w:tcPr>
            <w:tcW w:w="2927"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Основное мероприятие 1. Основное мероприятие "Профилактика терроризма и экстремизма, а также минимизация и (или) ликвидация последствий проявлений терроризма и экстремизма" </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45,8</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45,8</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Специалист 1-ой категории по вопросам благоустройства и безопасности</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Доля выполненных мероприятий, %</w:t>
            </w:r>
          </w:p>
        </w:tc>
        <w:tc>
          <w:tcPr>
            <w:tcW w:w="850"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r>
      <w:tr w:rsidR="005A59B0" w:rsidRPr="005A59B0" w:rsidTr="005A59B0">
        <w:trPr>
          <w:trHeight w:val="300"/>
        </w:trPr>
        <w:tc>
          <w:tcPr>
            <w:tcW w:w="105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92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2021 год</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r>
      <w:tr w:rsidR="005A59B0" w:rsidRPr="005A59B0" w:rsidTr="005A59B0">
        <w:trPr>
          <w:trHeight w:val="300"/>
        </w:trPr>
        <w:tc>
          <w:tcPr>
            <w:tcW w:w="105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92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2022 год</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r>
      <w:tr w:rsidR="005A59B0" w:rsidRPr="005A59B0" w:rsidTr="005A59B0">
        <w:trPr>
          <w:trHeight w:val="300"/>
        </w:trPr>
        <w:tc>
          <w:tcPr>
            <w:tcW w:w="105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92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2023 год</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r>
      <w:tr w:rsidR="005A59B0" w:rsidRPr="005A59B0" w:rsidTr="005A59B0">
        <w:trPr>
          <w:trHeight w:val="525"/>
        </w:trPr>
        <w:tc>
          <w:tcPr>
            <w:tcW w:w="105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92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2024 год (прогноз)</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r>
      <w:tr w:rsidR="005A59B0" w:rsidRPr="005A59B0" w:rsidTr="005A59B0">
        <w:trPr>
          <w:trHeight w:val="525"/>
        </w:trPr>
        <w:tc>
          <w:tcPr>
            <w:tcW w:w="105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92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2025 год (прогноз)</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10,8</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10,8</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r>
      <w:tr w:rsidR="005A59B0" w:rsidRPr="005A59B0" w:rsidTr="005A59B0">
        <w:trPr>
          <w:trHeight w:val="300"/>
        </w:trPr>
        <w:tc>
          <w:tcPr>
            <w:tcW w:w="10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1.1.1.</w:t>
            </w:r>
          </w:p>
        </w:tc>
        <w:tc>
          <w:tcPr>
            <w:tcW w:w="2927"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Мероприятие 1. Информирование жителей </w:t>
            </w:r>
            <w:r w:rsidRPr="005A59B0">
              <w:rPr>
                <w:rFonts w:ascii="Arial" w:hAnsi="Arial" w:cs="Arial"/>
                <w:sz w:val="20"/>
                <w:szCs w:val="20"/>
              </w:rPr>
              <w:lastRenderedPageBreak/>
              <w:t xml:space="preserve">Молчановского сельского поселения Молчановского района Томской области о порядке действий при угрозе возникновения террористических и </w:t>
            </w:r>
            <w:proofErr w:type="spellStart"/>
            <w:r w:rsidRPr="005A59B0">
              <w:rPr>
                <w:rFonts w:ascii="Arial" w:hAnsi="Arial" w:cs="Arial"/>
                <w:sz w:val="20"/>
                <w:szCs w:val="20"/>
              </w:rPr>
              <w:t>экстримистских</w:t>
            </w:r>
            <w:proofErr w:type="spellEnd"/>
            <w:r w:rsidRPr="005A59B0">
              <w:rPr>
                <w:rFonts w:ascii="Arial" w:hAnsi="Arial" w:cs="Arial"/>
                <w:sz w:val="20"/>
                <w:szCs w:val="20"/>
              </w:rPr>
              <w:t xml:space="preserve"> актов, посредством размещения информации в средствах массовой информации</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lastRenderedPageBreak/>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45,8</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45,8</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Специалист 1-ой </w:t>
            </w:r>
            <w:r w:rsidRPr="005A59B0">
              <w:rPr>
                <w:rFonts w:ascii="Arial" w:hAnsi="Arial" w:cs="Arial"/>
                <w:sz w:val="20"/>
                <w:szCs w:val="20"/>
              </w:rPr>
              <w:lastRenderedPageBreak/>
              <w:t>категории по вопросам благоустройства и безопасности</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lastRenderedPageBreak/>
              <w:t xml:space="preserve">Количество </w:t>
            </w:r>
            <w:r w:rsidRPr="005A59B0">
              <w:rPr>
                <w:rFonts w:ascii="Arial" w:hAnsi="Arial" w:cs="Arial"/>
                <w:sz w:val="20"/>
                <w:szCs w:val="20"/>
              </w:rPr>
              <w:lastRenderedPageBreak/>
              <w:t>публикаций в средствах массовой информации, (ед.)</w:t>
            </w:r>
          </w:p>
        </w:tc>
        <w:tc>
          <w:tcPr>
            <w:tcW w:w="850" w:type="dxa"/>
            <w:tcBorders>
              <w:top w:val="nil"/>
              <w:left w:val="nil"/>
              <w:bottom w:val="single" w:sz="4" w:space="0" w:color="auto"/>
              <w:right w:val="single" w:sz="4" w:space="0" w:color="auto"/>
            </w:tcBorders>
            <w:shd w:val="clear" w:color="auto" w:fill="auto"/>
            <w:noWrap/>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lastRenderedPageBreak/>
              <w:t>5,0</w:t>
            </w:r>
          </w:p>
        </w:tc>
      </w:tr>
      <w:tr w:rsidR="005A59B0" w:rsidRPr="005A59B0" w:rsidTr="005A59B0">
        <w:trPr>
          <w:trHeight w:val="300"/>
        </w:trPr>
        <w:tc>
          <w:tcPr>
            <w:tcW w:w="105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92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2021 год</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w:t>
            </w:r>
          </w:p>
        </w:tc>
      </w:tr>
      <w:tr w:rsidR="005A59B0" w:rsidRPr="005A59B0" w:rsidTr="005A59B0">
        <w:trPr>
          <w:trHeight w:val="300"/>
        </w:trPr>
        <w:tc>
          <w:tcPr>
            <w:tcW w:w="105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92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2022 год</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w:t>
            </w:r>
          </w:p>
        </w:tc>
      </w:tr>
      <w:tr w:rsidR="005A59B0" w:rsidRPr="005A59B0" w:rsidTr="005A59B0">
        <w:trPr>
          <w:trHeight w:val="300"/>
        </w:trPr>
        <w:tc>
          <w:tcPr>
            <w:tcW w:w="105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92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2023 год</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w:t>
            </w:r>
          </w:p>
        </w:tc>
      </w:tr>
      <w:tr w:rsidR="005A59B0" w:rsidRPr="005A59B0" w:rsidTr="005A59B0">
        <w:trPr>
          <w:trHeight w:val="525"/>
        </w:trPr>
        <w:tc>
          <w:tcPr>
            <w:tcW w:w="105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92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2024 год (прогноз)</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w:t>
            </w:r>
          </w:p>
        </w:tc>
      </w:tr>
      <w:tr w:rsidR="005A59B0" w:rsidRPr="005A59B0" w:rsidTr="005A59B0">
        <w:trPr>
          <w:trHeight w:val="525"/>
        </w:trPr>
        <w:tc>
          <w:tcPr>
            <w:tcW w:w="105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92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2025 год (прогноз)</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10,8</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10,8</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w:t>
            </w:r>
          </w:p>
        </w:tc>
      </w:tr>
      <w:tr w:rsidR="005A59B0" w:rsidRPr="005A59B0" w:rsidTr="005A59B0">
        <w:trPr>
          <w:trHeight w:val="300"/>
        </w:trPr>
        <w:tc>
          <w:tcPr>
            <w:tcW w:w="10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 </w:t>
            </w:r>
          </w:p>
        </w:tc>
        <w:tc>
          <w:tcPr>
            <w:tcW w:w="2927"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Итого по подпрограмме</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45,8</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45,8</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х</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х</w:t>
            </w:r>
          </w:p>
        </w:tc>
      </w:tr>
      <w:tr w:rsidR="005A59B0" w:rsidRPr="005A59B0" w:rsidTr="005A59B0">
        <w:trPr>
          <w:trHeight w:val="300"/>
        </w:trPr>
        <w:tc>
          <w:tcPr>
            <w:tcW w:w="105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92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2021 год</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5A59B0">
        <w:trPr>
          <w:trHeight w:val="300"/>
        </w:trPr>
        <w:tc>
          <w:tcPr>
            <w:tcW w:w="105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92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2022 год</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5A59B0">
        <w:trPr>
          <w:trHeight w:val="300"/>
        </w:trPr>
        <w:tc>
          <w:tcPr>
            <w:tcW w:w="105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92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2023 год</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5A59B0">
        <w:trPr>
          <w:trHeight w:val="525"/>
        </w:trPr>
        <w:tc>
          <w:tcPr>
            <w:tcW w:w="105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92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2024 год (прогноз)</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r>
      <w:tr w:rsidR="005A59B0" w:rsidRPr="005A59B0" w:rsidTr="005A59B0">
        <w:trPr>
          <w:trHeight w:val="525"/>
        </w:trPr>
        <w:tc>
          <w:tcPr>
            <w:tcW w:w="105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2927"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2025 год (прогноз)</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10,8</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10,8</w:t>
            </w:r>
          </w:p>
        </w:tc>
        <w:tc>
          <w:tcPr>
            <w:tcW w:w="1134" w:type="dxa"/>
            <w:tcBorders>
              <w:top w:val="nil"/>
              <w:left w:val="nil"/>
              <w:bottom w:val="single" w:sz="4" w:space="0" w:color="auto"/>
              <w:right w:val="single" w:sz="4" w:space="0" w:color="auto"/>
            </w:tcBorders>
            <w:shd w:val="clear" w:color="auto" w:fill="auto"/>
            <w:noWrap/>
            <w:vAlign w:val="bottom"/>
            <w:hideMark/>
          </w:tcPr>
          <w:p w:rsidR="005A59B0" w:rsidRPr="005A59B0" w:rsidRDefault="005A59B0" w:rsidP="005A59B0">
            <w:pPr>
              <w:jc w:val="both"/>
              <w:rPr>
                <w:rFonts w:ascii="Arial" w:hAnsi="Arial" w:cs="Arial"/>
                <w:sz w:val="20"/>
                <w:szCs w:val="20"/>
              </w:rPr>
            </w:pPr>
            <w:r w:rsidRPr="005A59B0">
              <w:rPr>
                <w:rFonts w:ascii="Arial" w:hAnsi="Arial" w:cs="Arial"/>
                <w:sz w:val="20"/>
                <w:szCs w:val="20"/>
              </w:rPr>
              <w:t>0,0</w:t>
            </w:r>
          </w:p>
        </w:tc>
        <w:tc>
          <w:tcPr>
            <w:tcW w:w="1135"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A59B0" w:rsidRPr="005A59B0" w:rsidRDefault="005A59B0" w:rsidP="005A59B0">
            <w:pPr>
              <w:jc w:val="both"/>
              <w:rPr>
                <w:rFonts w:ascii="Arial" w:hAnsi="Arial" w:cs="Arial"/>
                <w:sz w:val="20"/>
                <w:szCs w:val="20"/>
              </w:rPr>
            </w:pPr>
          </w:p>
        </w:tc>
      </w:tr>
    </w:tbl>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sectPr w:rsidR="005A59B0" w:rsidRPr="005A59B0" w:rsidSect="006E2232">
          <w:pgSz w:w="16838" w:h="11906" w:orient="landscape" w:code="9"/>
          <w:pgMar w:top="1134" w:right="567" w:bottom="1134" w:left="1701" w:header="709" w:footer="709" w:gutter="0"/>
          <w:cols w:space="708"/>
          <w:titlePg/>
          <w:docGrid w:linePitch="360"/>
        </w:sectPr>
      </w:pPr>
    </w:p>
    <w:p w:rsidR="005A59B0" w:rsidRPr="005A59B0" w:rsidRDefault="005A59B0" w:rsidP="005A59B0">
      <w:pPr>
        <w:jc w:val="both"/>
        <w:rPr>
          <w:rFonts w:ascii="Arial" w:hAnsi="Arial" w:cs="Arial"/>
          <w:sz w:val="20"/>
          <w:szCs w:val="20"/>
        </w:rPr>
      </w:pPr>
      <w:r w:rsidRPr="005A59B0">
        <w:rPr>
          <w:rFonts w:ascii="Arial" w:hAnsi="Arial" w:cs="Arial"/>
          <w:sz w:val="20"/>
          <w:szCs w:val="20"/>
        </w:rPr>
        <w:lastRenderedPageBreak/>
        <w:t>2.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«Информационный бюллетень» и размещению на официальном сайте муниципального образования Молчановское сельское поселение (</w:t>
      </w:r>
      <w:hyperlink r:id="rId23" w:history="1">
        <w:r w:rsidRPr="005A59B0">
          <w:rPr>
            <w:rStyle w:val="af"/>
            <w:rFonts w:ascii="Arial" w:hAnsi="Arial" w:cs="Arial"/>
            <w:sz w:val="20"/>
            <w:szCs w:val="20"/>
            <w:lang w:val="en-US"/>
          </w:rPr>
          <w:t>http</w:t>
        </w:r>
        <w:r w:rsidRPr="005A59B0">
          <w:rPr>
            <w:rStyle w:val="af"/>
            <w:rFonts w:ascii="Arial" w:hAnsi="Arial" w:cs="Arial"/>
            <w:sz w:val="20"/>
            <w:szCs w:val="20"/>
          </w:rPr>
          <w:t>://</w:t>
        </w:r>
        <w:r w:rsidRPr="005A59B0">
          <w:rPr>
            <w:rStyle w:val="af"/>
            <w:rFonts w:ascii="Arial" w:hAnsi="Arial" w:cs="Arial"/>
            <w:sz w:val="20"/>
            <w:szCs w:val="20"/>
            <w:lang w:val="en-US"/>
          </w:rPr>
          <w:t>www</w:t>
        </w:r>
        <w:r w:rsidRPr="005A59B0">
          <w:rPr>
            <w:rStyle w:val="af"/>
            <w:rFonts w:ascii="Arial" w:hAnsi="Arial" w:cs="Arial"/>
            <w:sz w:val="20"/>
            <w:szCs w:val="20"/>
          </w:rPr>
          <w:t>.msp.tomskinvest.ru</w:t>
        </w:r>
      </w:hyperlink>
      <w:r w:rsidRPr="005A59B0">
        <w:rPr>
          <w:rFonts w:ascii="Arial" w:hAnsi="Arial" w:cs="Arial"/>
          <w:sz w:val="20"/>
          <w:szCs w:val="20"/>
        </w:rPr>
        <w:t xml:space="preserve">). </w:t>
      </w:r>
    </w:p>
    <w:p w:rsidR="005A59B0" w:rsidRPr="005A59B0" w:rsidRDefault="005A59B0" w:rsidP="0061619E">
      <w:pPr>
        <w:numPr>
          <w:ilvl w:val="0"/>
          <w:numId w:val="12"/>
        </w:numPr>
        <w:jc w:val="both"/>
        <w:rPr>
          <w:rFonts w:ascii="Arial" w:hAnsi="Arial" w:cs="Arial"/>
          <w:sz w:val="20"/>
          <w:szCs w:val="20"/>
        </w:rPr>
      </w:pPr>
      <w:r w:rsidRPr="005A59B0">
        <w:rPr>
          <w:rFonts w:ascii="Arial" w:hAnsi="Arial" w:cs="Arial"/>
          <w:sz w:val="20"/>
          <w:szCs w:val="20"/>
        </w:rPr>
        <w:t>Настоящее постановление вступает в силу после его официального опубликования.</w:t>
      </w: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
    <w:p w:rsidR="005A59B0" w:rsidRPr="005A59B0" w:rsidRDefault="005A59B0" w:rsidP="005A59B0">
      <w:pPr>
        <w:jc w:val="both"/>
        <w:rPr>
          <w:rFonts w:ascii="Arial" w:hAnsi="Arial" w:cs="Arial"/>
          <w:sz w:val="20"/>
          <w:szCs w:val="20"/>
        </w:rPr>
      </w:pPr>
      <w:proofErr w:type="spellStart"/>
      <w:r>
        <w:rPr>
          <w:rFonts w:ascii="Arial" w:hAnsi="Arial" w:cs="Arial"/>
          <w:sz w:val="20"/>
          <w:szCs w:val="20"/>
        </w:rPr>
        <w:t>Врио</w:t>
      </w:r>
      <w:proofErr w:type="spellEnd"/>
      <w:r w:rsidRPr="005A59B0">
        <w:rPr>
          <w:rFonts w:ascii="Arial" w:hAnsi="Arial" w:cs="Arial"/>
          <w:sz w:val="20"/>
          <w:szCs w:val="20"/>
        </w:rPr>
        <w:t xml:space="preserve"> Главы </w:t>
      </w:r>
    </w:p>
    <w:p w:rsidR="005A59B0" w:rsidRPr="005A59B0" w:rsidRDefault="005A59B0" w:rsidP="005A59B0">
      <w:pPr>
        <w:jc w:val="both"/>
        <w:rPr>
          <w:rFonts w:ascii="Arial" w:hAnsi="Arial" w:cs="Arial"/>
          <w:sz w:val="20"/>
          <w:szCs w:val="20"/>
        </w:rPr>
      </w:pPr>
      <w:r w:rsidRPr="005A59B0">
        <w:rPr>
          <w:rFonts w:ascii="Arial" w:hAnsi="Arial" w:cs="Arial"/>
          <w:sz w:val="20"/>
          <w:szCs w:val="20"/>
        </w:rPr>
        <w:t xml:space="preserve">Молчановского сельского поселения      </w:t>
      </w:r>
      <w:r>
        <w:rPr>
          <w:rFonts w:ascii="Arial" w:hAnsi="Arial" w:cs="Arial"/>
          <w:sz w:val="20"/>
          <w:szCs w:val="20"/>
        </w:rPr>
        <w:t>(подпись)</w:t>
      </w:r>
      <w:r w:rsidRPr="005A59B0">
        <w:rPr>
          <w:rFonts w:ascii="Arial" w:hAnsi="Arial" w:cs="Arial"/>
          <w:sz w:val="20"/>
          <w:szCs w:val="20"/>
        </w:rPr>
        <w:t xml:space="preserve">                                      </w:t>
      </w:r>
      <w:proofErr w:type="spellStart"/>
      <w:r w:rsidRPr="005A59B0">
        <w:rPr>
          <w:rFonts w:ascii="Arial" w:hAnsi="Arial" w:cs="Arial"/>
          <w:sz w:val="20"/>
          <w:szCs w:val="20"/>
        </w:rPr>
        <w:t>Д.В.</w:t>
      </w:r>
      <w:proofErr w:type="gramStart"/>
      <w:r w:rsidRPr="005A59B0">
        <w:rPr>
          <w:rFonts w:ascii="Arial" w:hAnsi="Arial" w:cs="Arial"/>
          <w:sz w:val="20"/>
          <w:szCs w:val="20"/>
        </w:rPr>
        <w:t>Гришкин</w:t>
      </w:r>
      <w:proofErr w:type="spellEnd"/>
      <w:proofErr w:type="gramEnd"/>
    </w:p>
    <w:p w:rsidR="005A59B0" w:rsidRPr="005A59B0" w:rsidRDefault="005A59B0" w:rsidP="005A59B0">
      <w:pPr>
        <w:jc w:val="both"/>
        <w:rPr>
          <w:rFonts w:ascii="Arial" w:hAnsi="Arial" w:cs="Arial"/>
          <w:sz w:val="20"/>
          <w:szCs w:val="20"/>
        </w:rPr>
      </w:pPr>
    </w:p>
    <w:p w:rsidR="00AF5124" w:rsidRPr="00D04126" w:rsidRDefault="00AF5124" w:rsidP="00AF5124">
      <w:pPr>
        <w:jc w:val="both"/>
        <w:rPr>
          <w:rFonts w:ascii="Arial" w:hAnsi="Arial" w:cs="Arial"/>
          <w:sz w:val="20"/>
          <w:szCs w:val="20"/>
        </w:rPr>
      </w:pPr>
    </w:p>
    <w:p w:rsidR="00AF5124" w:rsidRPr="00D04126" w:rsidRDefault="00AF5124" w:rsidP="00AF5124">
      <w:pPr>
        <w:jc w:val="center"/>
        <w:rPr>
          <w:rFonts w:ascii="Arial" w:hAnsi="Arial" w:cs="Arial"/>
          <w:sz w:val="20"/>
          <w:szCs w:val="20"/>
        </w:rPr>
      </w:pPr>
    </w:p>
    <w:p w:rsidR="009A7897" w:rsidRDefault="009A7897" w:rsidP="00440199">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280B93" w:rsidRPr="000B6D2E" w:rsidRDefault="00280B93" w:rsidP="00280B93">
      <w:pPr>
        <w:jc w:val="center"/>
        <w:rPr>
          <w:rFonts w:ascii="Arial" w:hAnsi="Arial" w:cs="Arial"/>
          <w:b/>
          <w:sz w:val="20"/>
          <w:szCs w:val="20"/>
        </w:rPr>
      </w:pPr>
      <w:r w:rsidRPr="000B6D2E">
        <w:rPr>
          <w:rFonts w:ascii="Arial" w:hAnsi="Arial" w:cs="Arial"/>
          <w:b/>
          <w:sz w:val="20"/>
          <w:szCs w:val="20"/>
        </w:rPr>
        <w:t>ПОСТАНОВЛЕНИЕ</w:t>
      </w:r>
    </w:p>
    <w:p w:rsidR="00280B93" w:rsidRPr="000B6D2E" w:rsidRDefault="00C02445" w:rsidP="00280B93">
      <w:pPr>
        <w:pStyle w:val="afe"/>
        <w:tabs>
          <w:tab w:val="clear" w:pos="6804"/>
        </w:tabs>
        <w:spacing w:before="0" w:line="360" w:lineRule="auto"/>
        <w:rPr>
          <w:rFonts w:ascii="Arial" w:hAnsi="Arial" w:cs="Arial"/>
          <w:sz w:val="20"/>
        </w:rPr>
      </w:pPr>
      <w:r>
        <w:rPr>
          <w:rFonts w:ascii="Arial" w:hAnsi="Arial" w:cs="Arial"/>
          <w:sz w:val="20"/>
        </w:rPr>
        <w:t>«30» марта</w:t>
      </w:r>
      <w:r w:rsidR="00280B93" w:rsidRPr="000B6D2E">
        <w:rPr>
          <w:rFonts w:ascii="Arial" w:hAnsi="Arial" w:cs="Arial"/>
          <w:sz w:val="20"/>
        </w:rPr>
        <w:t xml:space="preserve"> 2022 г.</w:t>
      </w:r>
      <w:r w:rsidR="00280B93" w:rsidRPr="000B6D2E">
        <w:rPr>
          <w:rFonts w:ascii="Arial" w:hAnsi="Arial" w:cs="Arial"/>
          <w:sz w:val="20"/>
        </w:rPr>
        <w:tab/>
      </w:r>
      <w:r w:rsidR="00280B93" w:rsidRPr="000B6D2E">
        <w:rPr>
          <w:rFonts w:ascii="Arial" w:hAnsi="Arial" w:cs="Arial"/>
          <w:sz w:val="20"/>
        </w:rPr>
        <w:tab/>
      </w:r>
      <w:r w:rsidR="00280B93" w:rsidRPr="000B6D2E">
        <w:rPr>
          <w:rFonts w:ascii="Arial" w:hAnsi="Arial" w:cs="Arial"/>
          <w:sz w:val="20"/>
        </w:rPr>
        <w:tab/>
      </w:r>
      <w:r w:rsidR="00280B93" w:rsidRPr="000B6D2E">
        <w:rPr>
          <w:rFonts w:ascii="Arial" w:hAnsi="Arial" w:cs="Arial"/>
          <w:sz w:val="20"/>
        </w:rPr>
        <w:tab/>
      </w:r>
      <w:r w:rsidR="00280B93" w:rsidRPr="000B6D2E">
        <w:rPr>
          <w:rFonts w:ascii="Arial" w:hAnsi="Arial" w:cs="Arial"/>
          <w:sz w:val="20"/>
        </w:rPr>
        <w:tab/>
        <w:t xml:space="preserve">                                       </w:t>
      </w:r>
      <w:r w:rsidR="00280B93" w:rsidRPr="000B6D2E">
        <w:rPr>
          <w:rFonts w:ascii="Arial" w:hAnsi="Arial" w:cs="Arial"/>
          <w:sz w:val="20"/>
        </w:rPr>
        <w:tab/>
        <w:t xml:space="preserve">       </w:t>
      </w:r>
      <w:r>
        <w:rPr>
          <w:rFonts w:ascii="Arial" w:hAnsi="Arial" w:cs="Arial"/>
          <w:sz w:val="20"/>
        </w:rPr>
        <w:tab/>
        <w:t>№ 82</w:t>
      </w:r>
      <w:r w:rsidR="00280B93" w:rsidRPr="000B6D2E">
        <w:rPr>
          <w:rFonts w:ascii="Arial" w:hAnsi="Arial" w:cs="Arial"/>
          <w:sz w:val="20"/>
        </w:rPr>
        <w:t xml:space="preserve"> </w:t>
      </w:r>
    </w:p>
    <w:p w:rsidR="00C02445" w:rsidRPr="00C02445" w:rsidRDefault="00C02445" w:rsidP="00C02445">
      <w:pPr>
        <w:jc w:val="both"/>
        <w:rPr>
          <w:rFonts w:ascii="Arial" w:hAnsi="Arial" w:cs="Arial"/>
          <w:bCs/>
          <w:sz w:val="20"/>
          <w:szCs w:val="20"/>
        </w:rPr>
      </w:pPr>
      <w:r w:rsidRPr="00C02445">
        <w:rPr>
          <w:rFonts w:ascii="Arial" w:hAnsi="Arial" w:cs="Arial"/>
          <w:sz w:val="20"/>
          <w:szCs w:val="20"/>
        </w:rPr>
        <w:t>О внесении изменений в постановление Администрации Молчановского сельского поселения от 28.12.2020 года №367 «Об утверждении муниципальной программы «</w:t>
      </w:r>
      <w:r w:rsidRPr="00C02445">
        <w:rPr>
          <w:rFonts w:ascii="Arial" w:hAnsi="Arial" w:cs="Arial"/>
          <w:bCs/>
          <w:sz w:val="20"/>
          <w:szCs w:val="20"/>
        </w:rPr>
        <w:t xml:space="preserve">Развитие культуры </w:t>
      </w:r>
      <w:r w:rsidRPr="00C02445">
        <w:rPr>
          <w:rFonts w:ascii="Arial" w:hAnsi="Arial" w:cs="Arial"/>
          <w:sz w:val="20"/>
          <w:szCs w:val="20"/>
        </w:rPr>
        <w:t xml:space="preserve">в Молчановском сельском поселении </w:t>
      </w:r>
      <w:r w:rsidRPr="00C02445">
        <w:rPr>
          <w:rFonts w:ascii="Arial" w:hAnsi="Arial" w:cs="Arial"/>
          <w:bCs/>
          <w:sz w:val="20"/>
          <w:szCs w:val="20"/>
        </w:rPr>
        <w:t>на 2021-2025 годы»</w:t>
      </w: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r w:rsidRPr="00C02445">
        <w:rPr>
          <w:rFonts w:ascii="Arial" w:hAnsi="Arial" w:cs="Arial"/>
          <w:sz w:val="20"/>
          <w:szCs w:val="20"/>
        </w:rPr>
        <w:t>В связи с корректировкой мероприятий муниципальной программы «Развитие культуры в Молчановском сельском поселении на 2021-2025 годы»</w:t>
      </w: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r w:rsidRPr="00C02445">
        <w:rPr>
          <w:rFonts w:ascii="Arial" w:hAnsi="Arial" w:cs="Arial"/>
          <w:sz w:val="20"/>
          <w:szCs w:val="20"/>
        </w:rPr>
        <w:t>ПОСТАНОВЛЯЮ:</w:t>
      </w:r>
    </w:p>
    <w:p w:rsidR="00C02445" w:rsidRPr="00C02445" w:rsidRDefault="00C02445" w:rsidP="00C02445">
      <w:pPr>
        <w:jc w:val="both"/>
        <w:rPr>
          <w:rFonts w:ascii="Arial" w:hAnsi="Arial" w:cs="Arial"/>
          <w:sz w:val="20"/>
          <w:szCs w:val="20"/>
        </w:rPr>
      </w:pPr>
    </w:p>
    <w:p w:rsidR="00C02445" w:rsidRPr="00C02445" w:rsidRDefault="00C02445" w:rsidP="0061619E">
      <w:pPr>
        <w:numPr>
          <w:ilvl w:val="0"/>
          <w:numId w:val="13"/>
        </w:numPr>
        <w:jc w:val="both"/>
        <w:rPr>
          <w:rFonts w:ascii="Arial" w:hAnsi="Arial" w:cs="Arial"/>
          <w:sz w:val="20"/>
          <w:szCs w:val="20"/>
        </w:rPr>
      </w:pPr>
      <w:r w:rsidRPr="00C02445">
        <w:rPr>
          <w:rFonts w:ascii="Arial" w:hAnsi="Arial" w:cs="Arial"/>
          <w:sz w:val="20"/>
          <w:szCs w:val="20"/>
        </w:rPr>
        <w:t>Внести в постановление Администрации Молчановского сельского поселения от 28.12.2020 года №367 «Развитие культуры в Молчановском сельском поселении на 2021-2025 годы», следующие изменения:</w:t>
      </w:r>
    </w:p>
    <w:p w:rsidR="00C02445" w:rsidRPr="00C02445" w:rsidRDefault="00C02445" w:rsidP="00C02445">
      <w:pPr>
        <w:jc w:val="both"/>
        <w:rPr>
          <w:rFonts w:ascii="Arial" w:hAnsi="Arial" w:cs="Arial"/>
          <w:sz w:val="20"/>
          <w:szCs w:val="20"/>
        </w:rPr>
      </w:pPr>
      <w:r w:rsidRPr="00C02445">
        <w:rPr>
          <w:rFonts w:ascii="Arial" w:hAnsi="Arial" w:cs="Arial"/>
          <w:sz w:val="20"/>
          <w:szCs w:val="20"/>
        </w:rPr>
        <w:t>1) в приложении №1 к постановлению:</w:t>
      </w:r>
    </w:p>
    <w:p w:rsidR="00C02445" w:rsidRPr="00C02445" w:rsidRDefault="00C02445" w:rsidP="00C02445">
      <w:pPr>
        <w:jc w:val="both"/>
        <w:rPr>
          <w:rFonts w:ascii="Arial" w:hAnsi="Arial" w:cs="Arial"/>
          <w:sz w:val="20"/>
          <w:szCs w:val="20"/>
        </w:rPr>
      </w:pPr>
      <w:r w:rsidRPr="00C02445">
        <w:rPr>
          <w:rFonts w:ascii="Arial" w:hAnsi="Arial" w:cs="Arial"/>
          <w:sz w:val="20"/>
          <w:szCs w:val="20"/>
        </w:rPr>
        <w:t>- паспорт программы изложить в следующей редакции:</w:t>
      </w:r>
    </w:p>
    <w:p w:rsidR="00C02445" w:rsidRPr="00C02445" w:rsidRDefault="00C02445" w:rsidP="00C02445">
      <w:pPr>
        <w:jc w:val="both"/>
        <w:rPr>
          <w:rFonts w:ascii="Arial" w:hAnsi="Arial" w:cs="Arial"/>
          <w:sz w:val="20"/>
          <w:szCs w:val="20"/>
        </w:rPr>
      </w:pPr>
      <w:r w:rsidRPr="00C02445">
        <w:rPr>
          <w:rFonts w:ascii="Arial" w:hAnsi="Arial" w:cs="Arial"/>
          <w:sz w:val="20"/>
          <w:szCs w:val="20"/>
        </w:rPr>
        <w:t>«1. Паспорт муниципальной программы</w:t>
      </w:r>
    </w:p>
    <w:p w:rsidR="00C02445" w:rsidRPr="00C02445" w:rsidRDefault="00C02445" w:rsidP="00C02445">
      <w:pPr>
        <w:jc w:val="both"/>
        <w:rPr>
          <w:rFonts w:ascii="Arial" w:hAnsi="Arial" w:cs="Arial"/>
          <w:sz w:val="20"/>
          <w:szCs w:val="20"/>
        </w:rPr>
      </w:pPr>
      <w:r w:rsidRPr="00C02445">
        <w:rPr>
          <w:rFonts w:ascii="Arial" w:hAnsi="Arial" w:cs="Arial"/>
          <w:sz w:val="20"/>
          <w:szCs w:val="20"/>
        </w:rPr>
        <w:t>«Развитие культуры в Молчановском сельском поселении на 2021-2025 годы»</w:t>
      </w:r>
    </w:p>
    <w:p w:rsidR="00C02445" w:rsidRPr="00C02445" w:rsidRDefault="00C02445" w:rsidP="00C02445">
      <w:pPr>
        <w:jc w:val="both"/>
        <w:rPr>
          <w:rFonts w:ascii="Arial" w:hAnsi="Arial" w:cs="Arial"/>
          <w:sz w:val="20"/>
          <w:szCs w:val="20"/>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2693"/>
        <w:gridCol w:w="709"/>
        <w:gridCol w:w="708"/>
        <w:gridCol w:w="709"/>
        <w:gridCol w:w="709"/>
        <w:gridCol w:w="709"/>
        <w:gridCol w:w="708"/>
      </w:tblGrid>
      <w:tr w:rsidR="00C02445" w:rsidRPr="00C02445" w:rsidTr="006E2232">
        <w:trPr>
          <w:trHeight w:val="660"/>
        </w:trPr>
        <w:tc>
          <w:tcPr>
            <w:tcW w:w="2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Наименование муниципальной программы</w:t>
            </w:r>
          </w:p>
        </w:tc>
        <w:tc>
          <w:tcPr>
            <w:tcW w:w="6945" w:type="dxa"/>
            <w:gridSpan w:val="7"/>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Муниципальная программа «Развитие культуры в Молчановском сельском поселении на 2021-2025 годы» (далее – муниципальная программа)</w:t>
            </w:r>
          </w:p>
        </w:tc>
      </w:tr>
      <w:tr w:rsidR="00C02445" w:rsidRPr="00C02445" w:rsidTr="006E2232">
        <w:trPr>
          <w:trHeight w:val="578"/>
        </w:trPr>
        <w:tc>
          <w:tcPr>
            <w:tcW w:w="2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Ответственный исполнитель муниципальной программы</w:t>
            </w:r>
          </w:p>
        </w:tc>
        <w:tc>
          <w:tcPr>
            <w:tcW w:w="6945" w:type="dxa"/>
            <w:gridSpan w:val="7"/>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Администрация Молчановского сельского поселения (Глава Молчановского сельского поселения)</w:t>
            </w:r>
          </w:p>
        </w:tc>
      </w:tr>
      <w:tr w:rsidR="00C02445" w:rsidRPr="00C02445" w:rsidTr="006E2232">
        <w:trPr>
          <w:trHeight w:val="540"/>
        </w:trPr>
        <w:tc>
          <w:tcPr>
            <w:tcW w:w="2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Соисполнители муниципальной программы</w:t>
            </w:r>
          </w:p>
        </w:tc>
        <w:tc>
          <w:tcPr>
            <w:tcW w:w="6945" w:type="dxa"/>
            <w:gridSpan w:val="7"/>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Администрация Молчановского сельского поселения (Глава Молчановского сельского поселения)</w:t>
            </w:r>
          </w:p>
        </w:tc>
      </w:tr>
      <w:tr w:rsidR="00C02445" w:rsidRPr="00C02445" w:rsidTr="006E2232">
        <w:trPr>
          <w:trHeight w:val="645"/>
        </w:trPr>
        <w:tc>
          <w:tcPr>
            <w:tcW w:w="2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Участники муниципальной программы</w:t>
            </w:r>
          </w:p>
        </w:tc>
        <w:tc>
          <w:tcPr>
            <w:tcW w:w="6945" w:type="dxa"/>
            <w:gridSpan w:val="7"/>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Администрация Молчановского сельского поселения (Глава Молчановского сельского поселения)</w:t>
            </w:r>
          </w:p>
        </w:tc>
      </w:tr>
      <w:tr w:rsidR="00C02445" w:rsidRPr="00C02445" w:rsidTr="006E2232">
        <w:trPr>
          <w:trHeight w:val="765"/>
        </w:trPr>
        <w:tc>
          <w:tcPr>
            <w:tcW w:w="2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Цель социально-экономического развития Молчановского  района, на реализацию которой направлена муниципальная программа</w:t>
            </w:r>
          </w:p>
        </w:tc>
        <w:tc>
          <w:tcPr>
            <w:tcW w:w="6945" w:type="dxa"/>
            <w:gridSpan w:val="7"/>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Повышение уровня и качества жизни населения муниципального образования Молчановское сельское поселение</w:t>
            </w:r>
          </w:p>
        </w:tc>
      </w:tr>
      <w:tr w:rsidR="00C02445" w:rsidRPr="00C02445" w:rsidTr="006E2232">
        <w:trPr>
          <w:trHeight w:val="56"/>
        </w:trPr>
        <w:tc>
          <w:tcPr>
            <w:tcW w:w="2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Цель муниципальной программы</w:t>
            </w:r>
          </w:p>
        </w:tc>
        <w:tc>
          <w:tcPr>
            <w:tcW w:w="6945" w:type="dxa"/>
            <w:gridSpan w:val="7"/>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Создание условий для организации досуга и обеспечения жителей поселения услугами организаций культуры на территории муниципального образования Молчановское сельское поселение</w:t>
            </w:r>
          </w:p>
        </w:tc>
      </w:tr>
      <w:tr w:rsidR="00C02445" w:rsidRPr="00C02445" w:rsidTr="006E2232">
        <w:trPr>
          <w:trHeight w:val="289"/>
        </w:trPr>
        <w:tc>
          <w:tcPr>
            <w:tcW w:w="2709" w:type="dxa"/>
            <w:vMerge w:val="restart"/>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Показатели цели муниципальной программы и их значения (с детализацией по годам реализации)</w:t>
            </w:r>
          </w:p>
        </w:tc>
        <w:tc>
          <w:tcPr>
            <w:tcW w:w="2693"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Показатели цели</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2020</w:t>
            </w:r>
          </w:p>
        </w:tc>
        <w:tc>
          <w:tcPr>
            <w:tcW w:w="708"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2021</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2022</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2023</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2024</w:t>
            </w:r>
          </w:p>
        </w:tc>
        <w:tc>
          <w:tcPr>
            <w:tcW w:w="708"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2025</w:t>
            </w:r>
          </w:p>
        </w:tc>
      </w:tr>
      <w:tr w:rsidR="00C02445" w:rsidRPr="00C02445" w:rsidTr="006E2232">
        <w:trPr>
          <w:trHeight w:val="313"/>
        </w:trPr>
        <w:tc>
          <w:tcPr>
            <w:tcW w:w="2709" w:type="dxa"/>
            <w:vMerge/>
            <w:vAlign w:val="center"/>
            <w:hideMark/>
          </w:tcPr>
          <w:p w:rsidR="00C02445" w:rsidRPr="00C02445" w:rsidRDefault="00C02445" w:rsidP="00C02445">
            <w:pPr>
              <w:jc w:val="both"/>
              <w:rPr>
                <w:rFonts w:ascii="Arial" w:hAnsi="Arial" w:cs="Arial"/>
                <w:sz w:val="20"/>
                <w:szCs w:val="20"/>
              </w:rPr>
            </w:pPr>
          </w:p>
        </w:tc>
        <w:tc>
          <w:tcPr>
            <w:tcW w:w="2693"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 Количество проведенных культурно-досуговых мероприятий, шт.</w:t>
            </w:r>
          </w:p>
        </w:tc>
        <w:tc>
          <w:tcPr>
            <w:tcW w:w="709"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w:t>
            </w:r>
          </w:p>
        </w:tc>
        <w:tc>
          <w:tcPr>
            <w:tcW w:w="708"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c>
          <w:tcPr>
            <w:tcW w:w="709"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c>
          <w:tcPr>
            <w:tcW w:w="709"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c>
          <w:tcPr>
            <w:tcW w:w="709"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c>
          <w:tcPr>
            <w:tcW w:w="708"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r>
      <w:tr w:rsidR="00C02445" w:rsidRPr="00C02445" w:rsidTr="006E2232">
        <w:trPr>
          <w:trHeight w:val="86"/>
        </w:trPr>
        <w:tc>
          <w:tcPr>
            <w:tcW w:w="2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lastRenderedPageBreak/>
              <w:t>Задачи муниципальной программы</w:t>
            </w:r>
          </w:p>
        </w:tc>
        <w:tc>
          <w:tcPr>
            <w:tcW w:w="6945" w:type="dxa"/>
            <w:gridSpan w:val="7"/>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Задача 1. Развитие культуры на территории Молчановского сельского поселения</w:t>
            </w:r>
          </w:p>
        </w:tc>
      </w:tr>
      <w:tr w:rsidR="00C02445" w:rsidRPr="00C02445" w:rsidTr="006E2232">
        <w:trPr>
          <w:trHeight w:val="56"/>
        </w:trPr>
        <w:tc>
          <w:tcPr>
            <w:tcW w:w="2709" w:type="dxa"/>
            <w:vMerge w:val="restart"/>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Показатели задач муниципальной программы и их значения (с детализацией по годам реализации)</w:t>
            </w:r>
          </w:p>
        </w:tc>
        <w:tc>
          <w:tcPr>
            <w:tcW w:w="2693"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Показатели задач</w:t>
            </w:r>
          </w:p>
        </w:tc>
        <w:tc>
          <w:tcPr>
            <w:tcW w:w="709"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2020</w:t>
            </w:r>
          </w:p>
        </w:tc>
        <w:tc>
          <w:tcPr>
            <w:tcW w:w="708"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2021</w:t>
            </w:r>
          </w:p>
        </w:tc>
        <w:tc>
          <w:tcPr>
            <w:tcW w:w="709"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2022</w:t>
            </w:r>
          </w:p>
        </w:tc>
        <w:tc>
          <w:tcPr>
            <w:tcW w:w="709"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2023</w:t>
            </w:r>
          </w:p>
        </w:tc>
        <w:tc>
          <w:tcPr>
            <w:tcW w:w="709"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2024</w:t>
            </w:r>
          </w:p>
        </w:tc>
        <w:tc>
          <w:tcPr>
            <w:tcW w:w="708"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2025</w:t>
            </w:r>
          </w:p>
        </w:tc>
      </w:tr>
      <w:tr w:rsidR="00C02445" w:rsidRPr="00C02445" w:rsidTr="006E2232">
        <w:trPr>
          <w:trHeight w:val="563"/>
        </w:trPr>
        <w:tc>
          <w:tcPr>
            <w:tcW w:w="2709" w:type="dxa"/>
            <w:vMerge/>
            <w:vAlign w:val="center"/>
            <w:hideMark/>
          </w:tcPr>
          <w:p w:rsidR="00C02445" w:rsidRPr="00C02445" w:rsidRDefault="00C02445" w:rsidP="00C02445">
            <w:pPr>
              <w:jc w:val="both"/>
              <w:rPr>
                <w:rFonts w:ascii="Arial" w:hAnsi="Arial" w:cs="Arial"/>
                <w:sz w:val="20"/>
                <w:szCs w:val="20"/>
              </w:rPr>
            </w:pPr>
          </w:p>
        </w:tc>
        <w:tc>
          <w:tcPr>
            <w:tcW w:w="6945" w:type="dxa"/>
            <w:gridSpan w:val="7"/>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Задача 1. Развитие культуры на территории Молчановского сельского поселения</w:t>
            </w:r>
          </w:p>
        </w:tc>
      </w:tr>
      <w:tr w:rsidR="00C02445" w:rsidRPr="00C02445" w:rsidTr="006E2232">
        <w:trPr>
          <w:trHeight w:val="56"/>
        </w:trPr>
        <w:tc>
          <w:tcPr>
            <w:tcW w:w="2709" w:type="dxa"/>
            <w:vMerge/>
            <w:vAlign w:val="center"/>
            <w:hideMark/>
          </w:tcPr>
          <w:p w:rsidR="00C02445" w:rsidRPr="00C02445" w:rsidRDefault="00C02445" w:rsidP="00C02445">
            <w:pPr>
              <w:jc w:val="both"/>
              <w:rPr>
                <w:rFonts w:ascii="Arial" w:hAnsi="Arial" w:cs="Arial"/>
                <w:sz w:val="20"/>
                <w:szCs w:val="20"/>
              </w:rPr>
            </w:pPr>
          </w:p>
        </w:tc>
        <w:tc>
          <w:tcPr>
            <w:tcW w:w="2693"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 Количество проведенных культурно-досуговых мероприятий, шт.</w:t>
            </w:r>
          </w:p>
        </w:tc>
        <w:tc>
          <w:tcPr>
            <w:tcW w:w="709"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w:t>
            </w:r>
          </w:p>
        </w:tc>
        <w:tc>
          <w:tcPr>
            <w:tcW w:w="708"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c>
          <w:tcPr>
            <w:tcW w:w="709"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c>
          <w:tcPr>
            <w:tcW w:w="709"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c>
          <w:tcPr>
            <w:tcW w:w="709"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c>
          <w:tcPr>
            <w:tcW w:w="708" w:type="dxa"/>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r>
      <w:tr w:rsidR="00C02445" w:rsidRPr="00C02445" w:rsidTr="006E2232">
        <w:trPr>
          <w:trHeight w:val="56"/>
        </w:trPr>
        <w:tc>
          <w:tcPr>
            <w:tcW w:w="2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Подпрограммы муниципальной программы</w:t>
            </w:r>
          </w:p>
        </w:tc>
        <w:tc>
          <w:tcPr>
            <w:tcW w:w="6945" w:type="dxa"/>
            <w:gridSpan w:val="7"/>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xml:space="preserve">Подпрограмма 1. «Развитие культуры на территории Молчановского сельского поселения» </w:t>
            </w:r>
          </w:p>
        </w:tc>
      </w:tr>
      <w:tr w:rsidR="00C02445" w:rsidRPr="00C02445" w:rsidTr="006E2232">
        <w:trPr>
          <w:trHeight w:val="300"/>
        </w:trPr>
        <w:tc>
          <w:tcPr>
            <w:tcW w:w="2709" w:type="dxa"/>
            <w:vMerge w:val="restart"/>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Ведомственные целевые программы, входящие в состав муниципальной программы (далее - ВЦП)</w:t>
            </w:r>
          </w:p>
        </w:tc>
        <w:tc>
          <w:tcPr>
            <w:tcW w:w="6945" w:type="dxa"/>
            <w:gridSpan w:val="7"/>
            <w:vMerge w:val="restart"/>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Отсутствуют</w:t>
            </w:r>
          </w:p>
        </w:tc>
      </w:tr>
      <w:tr w:rsidR="00C02445" w:rsidRPr="00C02445" w:rsidTr="006E2232">
        <w:trPr>
          <w:trHeight w:val="230"/>
        </w:trPr>
        <w:tc>
          <w:tcPr>
            <w:tcW w:w="2709" w:type="dxa"/>
            <w:vMerge/>
            <w:vAlign w:val="center"/>
            <w:hideMark/>
          </w:tcPr>
          <w:p w:rsidR="00C02445" w:rsidRPr="00C02445" w:rsidRDefault="00C02445" w:rsidP="00C02445">
            <w:pPr>
              <w:jc w:val="both"/>
              <w:rPr>
                <w:rFonts w:ascii="Arial" w:hAnsi="Arial" w:cs="Arial"/>
                <w:sz w:val="20"/>
                <w:szCs w:val="20"/>
              </w:rPr>
            </w:pPr>
          </w:p>
        </w:tc>
        <w:tc>
          <w:tcPr>
            <w:tcW w:w="6945" w:type="dxa"/>
            <w:gridSpan w:val="7"/>
            <w:vMerge/>
            <w:vAlign w:val="center"/>
            <w:hideMark/>
          </w:tcPr>
          <w:p w:rsidR="00C02445" w:rsidRPr="00C02445" w:rsidRDefault="00C02445" w:rsidP="00C02445">
            <w:pPr>
              <w:jc w:val="both"/>
              <w:rPr>
                <w:rFonts w:ascii="Arial" w:hAnsi="Arial" w:cs="Arial"/>
                <w:sz w:val="20"/>
                <w:szCs w:val="20"/>
              </w:rPr>
            </w:pPr>
          </w:p>
        </w:tc>
      </w:tr>
      <w:tr w:rsidR="00C02445" w:rsidRPr="00C02445" w:rsidTr="006E2232">
        <w:trPr>
          <w:trHeight w:val="104"/>
        </w:trPr>
        <w:tc>
          <w:tcPr>
            <w:tcW w:w="2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Сроки реализации муниципальной программы</w:t>
            </w:r>
          </w:p>
        </w:tc>
        <w:tc>
          <w:tcPr>
            <w:tcW w:w="6945" w:type="dxa"/>
            <w:gridSpan w:val="7"/>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2021-2025 годы</w:t>
            </w:r>
          </w:p>
        </w:tc>
      </w:tr>
      <w:tr w:rsidR="00C02445" w:rsidRPr="00C02445" w:rsidTr="006E2232">
        <w:trPr>
          <w:trHeight w:val="300"/>
        </w:trPr>
        <w:tc>
          <w:tcPr>
            <w:tcW w:w="2709" w:type="dxa"/>
            <w:vMerge w:val="restart"/>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Объем и источники финансирования муниципальной программы (с детализацией по годам реализации, тыс. рублей)</w:t>
            </w:r>
          </w:p>
        </w:tc>
        <w:tc>
          <w:tcPr>
            <w:tcW w:w="2693"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Источники</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Всего</w:t>
            </w:r>
          </w:p>
        </w:tc>
        <w:tc>
          <w:tcPr>
            <w:tcW w:w="708"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2021</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2022</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2023</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2024</w:t>
            </w:r>
          </w:p>
        </w:tc>
        <w:tc>
          <w:tcPr>
            <w:tcW w:w="708"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2025</w:t>
            </w:r>
          </w:p>
        </w:tc>
      </w:tr>
      <w:tr w:rsidR="00C02445" w:rsidRPr="00C02445" w:rsidTr="006E2232">
        <w:trPr>
          <w:trHeight w:val="510"/>
        </w:trPr>
        <w:tc>
          <w:tcPr>
            <w:tcW w:w="2709" w:type="dxa"/>
            <w:vMerge/>
            <w:vAlign w:val="center"/>
            <w:hideMark/>
          </w:tcPr>
          <w:p w:rsidR="00C02445" w:rsidRPr="00C02445" w:rsidRDefault="00C02445" w:rsidP="00C02445">
            <w:pPr>
              <w:jc w:val="both"/>
              <w:rPr>
                <w:rFonts w:ascii="Arial" w:hAnsi="Arial" w:cs="Arial"/>
                <w:sz w:val="20"/>
                <w:szCs w:val="20"/>
              </w:rPr>
            </w:pPr>
          </w:p>
        </w:tc>
        <w:tc>
          <w:tcPr>
            <w:tcW w:w="2693"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федеральный бюджет (по согласованию (прогноз))</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8"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8"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w:t>
            </w:r>
          </w:p>
        </w:tc>
      </w:tr>
      <w:tr w:rsidR="00C02445" w:rsidRPr="00C02445" w:rsidTr="006E2232">
        <w:trPr>
          <w:trHeight w:val="510"/>
        </w:trPr>
        <w:tc>
          <w:tcPr>
            <w:tcW w:w="2709" w:type="dxa"/>
            <w:vMerge/>
            <w:vAlign w:val="center"/>
            <w:hideMark/>
          </w:tcPr>
          <w:p w:rsidR="00C02445" w:rsidRPr="00C02445" w:rsidRDefault="00C02445" w:rsidP="00C02445">
            <w:pPr>
              <w:jc w:val="both"/>
              <w:rPr>
                <w:rFonts w:ascii="Arial" w:hAnsi="Arial" w:cs="Arial"/>
                <w:sz w:val="20"/>
                <w:szCs w:val="20"/>
              </w:rPr>
            </w:pPr>
          </w:p>
        </w:tc>
        <w:tc>
          <w:tcPr>
            <w:tcW w:w="2693"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областной бюджет (по согласованию (прогноз))</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8"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8"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w:t>
            </w:r>
          </w:p>
        </w:tc>
      </w:tr>
      <w:tr w:rsidR="00C02445" w:rsidRPr="00C02445" w:rsidTr="006E2232">
        <w:trPr>
          <w:trHeight w:val="510"/>
        </w:trPr>
        <w:tc>
          <w:tcPr>
            <w:tcW w:w="2709" w:type="dxa"/>
            <w:vMerge/>
            <w:vAlign w:val="center"/>
            <w:hideMark/>
          </w:tcPr>
          <w:p w:rsidR="00C02445" w:rsidRPr="00C02445" w:rsidRDefault="00C02445" w:rsidP="00C02445">
            <w:pPr>
              <w:jc w:val="both"/>
              <w:rPr>
                <w:rFonts w:ascii="Arial" w:hAnsi="Arial" w:cs="Arial"/>
                <w:sz w:val="20"/>
                <w:szCs w:val="20"/>
              </w:rPr>
            </w:pPr>
          </w:p>
        </w:tc>
        <w:tc>
          <w:tcPr>
            <w:tcW w:w="2693"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Районный бюджет (по согласованию (прогноз))</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8"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8"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w:t>
            </w:r>
          </w:p>
        </w:tc>
      </w:tr>
      <w:tr w:rsidR="00C02445" w:rsidRPr="00C02445" w:rsidTr="006E2232">
        <w:trPr>
          <w:trHeight w:val="300"/>
        </w:trPr>
        <w:tc>
          <w:tcPr>
            <w:tcW w:w="2709" w:type="dxa"/>
            <w:vMerge/>
            <w:vAlign w:val="center"/>
            <w:hideMark/>
          </w:tcPr>
          <w:p w:rsidR="00C02445" w:rsidRPr="00C02445" w:rsidRDefault="00C02445" w:rsidP="00C02445">
            <w:pPr>
              <w:jc w:val="both"/>
              <w:rPr>
                <w:rFonts w:ascii="Arial" w:hAnsi="Arial" w:cs="Arial"/>
                <w:sz w:val="20"/>
                <w:szCs w:val="20"/>
              </w:rPr>
            </w:pPr>
          </w:p>
        </w:tc>
        <w:tc>
          <w:tcPr>
            <w:tcW w:w="2693"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xml:space="preserve">местный бюджет </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234,1</w:t>
            </w:r>
          </w:p>
        </w:tc>
        <w:tc>
          <w:tcPr>
            <w:tcW w:w="708"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30,0</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31,2</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708"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92,1</w:t>
            </w:r>
          </w:p>
        </w:tc>
      </w:tr>
      <w:tr w:rsidR="00C02445" w:rsidRPr="00C02445" w:rsidTr="006E2232">
        <w:trPr>
          <w:trHeight w:val="765"/>
        </w:trPr>
        <w:tc>
          <w:tcPr>
            <w:tcW w:w="2709" w:type="dxa"/>
            <w:vMerge/>
            <w:vAlign w:val="center"/>
            <w:hideMark/>
          </w:tcPr>
          <w:p w:rsidR="00C02445" w:rsidRPr="00C02445" w:rsidRDefault="00C02445" w:rsidP="00C02445">
            <w:pPr>
              <w:jc w:val="both"/>
              <w:rPr>
                <w:rFonts w:ascii="Arial" w:hAnsi="Arial" w:cs="Arial"/>
                <w:sz w:val="20"/>
                <w:szCs w:val="20"/>
              </w:rPr>
            </w:pPr>
          </w:p>
        </w:tc>
        <w:tc>
          <w:tcPr>
            <w:tcW w:w="2693"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внебюджетные источники (по согласованию (прогноз))</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8"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08"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w:t>
            </w:r>
          </w:p>
        </w:tc>
      </w:tr>
      <w:tr w:rsidR="00C02445" w:rsidRPr="00C02445" w:rsidTr="006E2232">
        <w:trPr>
          <w:trHeight w:val="300"/>
        </w:trPr>
        <w:tc>
          <w:tcPr>
            <w:tcW w:w="2709" w:type="dxa"/>
            <w:vMerge/>
            <w:vAlign w:val="center"/>
            <w:hideMark/>
          </w:tcPr>
          <w:p w:rsidR="00C02445" w:rsidRPr="00C02445" w:rsidRDefault="00C02445" w:rsidP="00C02445">
            <w:pPr>
              <w:jc w:val="both"/>
              <w:rPr>
                <w:rFonts w:ascii="Arial" w:hAnsi="Arial" w:cs="Arial"/>
                <w:sz w:val="20"/>
                <w:szCs w:val="20"/>
              </w:rPr>
            </w:pPr>
          </w:p>
        </w:tc>
        <w:tc>
          <w:tcPr>
            <w:tcW w:w="2693"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всего по источникам</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234,1</w:t>
            </w:r>
          </w:p>
        </w:tc>
        <w:tc>
          <w:tcPr>
            <w:tcW w:w="708"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30,0</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31,2</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709"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708" w:type="dxa"/>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92,1</w:t>
            </w:r>
          </w:p>
        </w:tc>
      </w:tr>
    </w:tbl>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r w:rsidRPr="00C02445">
        <w:rPr>
          <w:rFonts w:ascii="Arial" w:hAnsi="Arial" w:cs="Arial"/>
          <w:sz w:val="20"/>
          <w:szCs w:val="20"/>
        </w:rPr>
        <w:t>2) пункт 4 «Ресурсное обеспечение муниципальной программы» приложения 3 муниципальной программы изложить в следующей редакции:</w:t>
      </w: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sectPr w:rsidR="00C02445" w:rsidRPr="00C02445" w:rsidSect="006E2232">
          <w:headerReference w:type="even" r:id="rId24"/>
          <w:pgSz w:w="11905" w:h="16838"/>
          <w:pgMar w:top="1134" w:right="567" w:bottom="1134" w:left="1701" w:header="0" w:footer="0" w:gutter="0"/>
          <w:cols w:space="720"/>
          <w:titlePg/>
          <w:docGrid w:linePitch="299"/>
        </w:sectPr>
      </w:pPr>
    </w:p>
    <w:p w:rsidR="00C02445" w:rsidRPr="00C02445" w:rsidRDefault="00C02445" w:rsidP="00C02445">
      <w:pPr>
        <w:jc w:val="both"/>
        <w:rPr>
          <w:rFonts w:ascii="Arial" w:hAnsi="Arial" w:cs="Arial"/>
          <w:sz w:val="20"/>
          <w:szCs w:val="20"/>
        </w:rPr>
      </w:pPr>
      <w:r w:rsidRPr="00C02445">
        <w:rPr>
          <w:rFonts w:ascii="Arial" w:hAnsi="Arial" w:cs="Arial"/>
          <w:sz w:val="20"/>
          <w:szCs w:val="20"/>
        </w:rPr>
        <w:lastRenderedPageBreak/>
        <w:t>«4. Ресурсное обеспечение муниципальной программы</w:t>
      </w:r>
    </w:p>
    <w:p w:rsidR="00C02445" w:rsidRPr="00C02445" w:rsidRDefault="00C02445" w:rsidP="00C02445">
      <w:pPr>
        <w:jc w:val="both"/>
        <w:rPr>
          <w:rFonts w:ascii="Arial" w:hAnsi="Arial" w:cs="Arial"/>
          <w:sz w:val="20"/>
          <w:szCs w:val="20"/>
        </w:rPr>
      </w:pPr>
    </w:p>
    <w:tbl>
      <w:tblPr>
        <w:tblW w:w="14757" w:type="dxa"/>
        <w:tblInd w:w="93" w:type="dxa"/>
        <w:tblLayout w:type="fixed"/>
        <w:tblLook w:val="04A0" w:firstRow="1" w:lastRow="0" w:firstColumn="1" w:lastColumn="0" w:noHBand="0" w:noVBand="1"/>
      </w:tblPr>
      <w:tblGrid>
        <w:gridCol w:w="690"/>
        <w:gridCol w:w="2467"/>
        <w:gridCol w:w="1320"/>
        <w:gridCol w:w="1350"/>
        <w:gridCol w:w="1418"/>
        <w:gridCol w:w="1276"/>
        <w:gridCol w:w="1417"/>
        <w:gridCol w:w="1153"/>
        <w:gridCol w:w="1751"/>
        <w:gridCol w:w="1915"/>
      </w:tblGrid>
      <w:tr w:rsidR="00C02445" w:rsidRPr="00C02445" w:rsidTr="006E2232">
        <w:trPr>
          <w:trHeight w:val="289"/>
        </w:trPr>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xml:space="preserve">№ </w:t>
            </w:r>
            <w:proofErr w:type="gramStart"/>
            <w:r w:rsidRPr="00C02445">
              <w:rPr>
                <w:rFonts w:ascii="Arial" w:hAnsi="Arial" w:cs="Arial"/>
                <w:sz w:val="20"/>
                <w:szCs w:val="20"/>
              </w:rPr>
              <w:t>п</w:t>
            </w:r>
            <w:proofErr w:type="gramEnd"/>
            <w:r w:rsidRPr="00C02445">
              <w:rPr>
                <w:rFonts w:ascii="Arial" w:hAnsi="Arial" w:cs="Arial"/>
                <w:sz w:val="20"/>
                <w:szCs w:val="20"/>
              </w:rPr>
              <w:t>/п</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Наименование задачи муниципальной программы, подпрограммы</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Срок реализации</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Объем финансирования (тыс. рублей)</w:t>
            </w:r>
          </w:p>
        </w:tc>
        <w:tc>
          <w:tcPr>
            <w:tcW w:w="7015" w:type="dxa"/>
            <w:gridSpan w:val="5"/>
            <w:tcBorders>
              <w:top w:val="single" w:sz="4" w:space="0" w:color="auto"/>
              <w:left w:val="nil"/>
              <w:bottom w:val="single" w:sz="4" w:space="0" w:color="auto"/>
              <w:right w:val="single" w:sz="4" w:space="0" w:color="000000"/>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 том числе за счет средств</w:t>
            </w:r>
          </w:p>
        </w:tc>
        <w:tc>
          <w:tcPr>
            <w:tcW w:w="1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Участник/</w:t>
            </w:r>
          </w:p>
          <w:p w:rsidR="00C02445" w:rsidRPr="00C02445" w:rsidRDefault="00C02445" w:rsidP="00C02445">
            <w:pPr>
              <w:jc w:val="both"/>
              <w:rPr>
                <w:rFonts w:ascii="Arial" w:hAnsi="Arial" w:cs="Arial"/>
                <w:sz w:val="20"/>
                <w:szCs w:val="20"/>
              </w:rPr>
            </w:pPr>
            <w:r w:rsidRPr="00C02445">
              <w:rPr>
                <w:rFonts w:ascii="Arial" w:hAnsi="Arial" w:cs="Arial"/>
                <w:sz w:val="20"/>
                <w:szCs w:val="20"/>
              </w:rPr>
              <w:t>участник мероприятия</w:t>
            </w:r>
          </w:p>
        </w:tc>
      </w:tr>
      <w:tr w:rsidR="00C02445" w:rsidRPr="00C02445" w:rsidTr="006E2232">
        <w:trPr>
          <w:trHeight w:val="1058"/>
        </w:trPr>
        <w:tc>
          <w:tcPr>
            <w:tcW w:w="690"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467"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федерального бюджета (по согласованию (прогноз))</w:t>
            </w:r>
          </w:p>
        </w:tc>
        <w:tc>
          <w:tcPr>
            <w:tcW w:w="1276" w:type="dxa"/>
            <w:tcBorders>
              <w:top w:val="nil"/>
              <w:left w:val="nil"/>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областного бюджета (по согласованию (прогноз))</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xml:space="preserve">Районного бюджета (по согласованию (прогноз)) </w:t>
            </w:r>
          </w:p>
        </w:tc>
        <w:tc>
          <w:tcPr>
            <w:tcW w:w="115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Местного бюджета</w:t>
            </w:r>
          </w:p>
        </w:tc>
        <w:tc>
          <w:tcPr>
            <w:tcW w:w="1751"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внебюджетных источников (по согласованию (прогноз))</w:t>
            </w: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r>
      <w:tr w:rsidR="00C02445" w:rsidRPr="00C02445" w:rsidTr="006E2232">
        <w:trPr>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w:t>
            </w:r>
          </w:p>
        </w:tc>
        <w:tc>
          <w:tcPr>
            <w:tcW w:w="2467" w:type="dxa"/>
            <w:tcBorders>
              <w:top w:val="single" w:sz="4" w:space="0" w:color="auto"/>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w:t>
            </w:r>
          </w:p>
        </w:tc>
        <w:tc>
          <w:tcPr>
            <w:tcW w:w="135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7</w:t>
            </w:r>
          </w:p>
        </w:tc>
        <w:tc>
          <w:tcPr>
            <w:tcW w:w="115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8</w:t>
            </w:r>
          </w:p>
        </w:tc>
        <w:tc>
          <w:tcPr>
            <w:tcW w:w="1751"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9</w:t>
            </w:r>
          </w:p>
        </w:tc>
        <w:tc>
          <w:tcPr>
            <w:tcW w:w="1915"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10</w:t>
            </w:r>
          </w:p>
        </w:tc>
      </w:tr>
      <w:tr w:rsidR="00C02445" w:rsidRPr="00C02445" w:rsidTr="006E2232">
        <w:trPr>
          <w:trHeight w:val="300"/>
        </w:trPr>
        <w:tc>
          <w:tcPr>
            <w:tcW w:w="14757"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xml:space="preserve"> Муниципальная программа «Развитие культуры в Молчановском сельском поселении на 2021-2025 годы»</w:t>
            </w:r>
          </w:p>
        </w:tc>
      </w:tr>
      <w:tr w:rsidR="00C02445" w:rsidRPr="00C02445" w:rsidTr="006E2232">
        <w:trPr>
          <w:trHeight w:val="360"/>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w:t>
            </w:r>
          </w:p>
        </w:tc>
        <w:tc>
          <w:tcPr>
            <w:tcW w:w="14067" w:type="dxa"/>
            <w:gridSpan w:val="9"/>
            <w:tcBorders>
              <w:top w:val="single" w:sz="4" w:space="0" w:color="auto"/>
              <w:left w:val="nil"/>
              <w:bottom w:val="single" w:sz="4" w:space="0" w:color="auto"/>
              <w:right w:val="single" w:sz="4" w:space="0" w:color="000000"/>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Задача 1. Развитие культуры на территории Молчановского сельского поселения</w:t>
            </w:r>
          </w:p>
        </w:tc>
      </w:tr>
      <w:tr w:rsidR="00C02445" w:rsidRPr="00C02445" w:rsidTr="006E2232">
        <w:trPr>
          <w:trHeight w:val="289"/>
        </w:trPr>
        <w:tc>
          <w:tcPr>
            <w:tcW w:w="690" w:type="dxa"/>
            <w:vMerge w:val="restart"/>
            <w:tcBorders>
              <w:top w:val="nil"/>
              <w:left w:val="single" w:sz="4" w:space="0" w:color="auto"/>
              <w:bottom w:val="single" w:sz="4" w:space="0" w:color="000000"/>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1.1.</w:t>
            </w:r>
          </w:p>
        </w:tc>
        <w:tc>
          <w:tcPr>
            <w:tcW w:w="246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Подпрограмма 1 «Развитие культуры на территории Молчановского сельского поселения»</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всего</w:t>
            </w:r>
          </w:p>
        </w:tc>
        <w:tc>
          <w:tcPr>
            <w:tcW w:w="135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234,1</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5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234,1</w:t>
            </w:r>
          </w:p>
        </w:tc>
        <w:tc>
          <w:tcPr>
            <w:tcW w:w="1751"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915" w:type="dxa"/>
            <w:vMerge w:val="restart"/>
            <w:tcBorders>
              <w:top w:val="nil"/>
              <w:left w:val="single" w:sz="4" w:space="0" w:color="auto"/>
              <w:bottom w:val="single" w:sz="4" w:space="0" w:color="000000"/>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Администрация Молчановского сельского поселения</w:t>
            </w:r>
          </w:p>
        </w:tc>
      </w:tr>
      <w:tr w:rsidR="00C02445" w:rsidRPr="00C02445" w:rsidTr="006E2232">
        <w:trPr>
          <w:trHeight w:val="300"/>
        </w:trPr>
        <w:tc>
          <w:tcPr>
            <w:tcW w:w="690" w:type="dxa"/>
            <w:vMerge/>
            <w:tcBorders>
              <w:top w:val="nil"/>
              <w:left w:val="single" w:sz="4" w:space="0" w:color="auto"/>
              <w:bottom w:val="single" w:sz="4" w:space="0" w:color="000000"/>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467" w:type="dxa"/>
            <w:vMerge/>
            <w:tcBorders>
              <w:top w:val="single" w:sz="4" w:space="0" w:color="auto"/>
              <w:left w:val="single" w:sz="4" w:space="0" w:color="auto"/>
              <w:bottom w:val="single" w:sz="4" w:space="0" w:color="000000"/>
              <w:right w:val="single" w:sz="4" w:space="0" w:color="000000"/>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2021 год</w:t>
            </w:r>
          </w:p>
        </w:tc>
        <w:tc>
          <w:tcPr>
            <w:tcW w:w="135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30,0</w:t>
            </w:r>
          </w:p>
        </w:tc>
        <w:tc>
          <w:tcPr>
            <w:tcW w:w="1418" w:type="dxa"/>
            <w:tcBorders>
              <w:top w:val="nil"/>
              <w:left w:val="nil"/>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5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30,0</w:t>
            </w:r>
          </w:p>
        </w:tc>
        <w:tc>
          <w:tcPr>
            <w:tcW w:w="1751" w:type="dxa"/>
            <w:tcBorders>
              <w:top w:val="nil"/>
              <w:left w:val="nil"/>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915" w:type="dxa"/>
            <w:vMerge/>
            <w:tcBorders>
              <w:top w:val="nil"/>
              <w:left w:val="single" w:sz="4" w:space="0" w:color="auto"/>
              <w:bottom w:val="single" w:sz="4" w:space="0" w:color="000000"/>
              <w:right w:val="single" w:sz="4" w:space="0" w:color="auto"/>
            </w:tcBorders>
            <w:vAlign w:val="center"/>
            <w:hideMark/>
          </w:tcPr>
          <w:p w:rsidR="00C02445" w:rsidRPr="00C02445" w:rsidRDefault="00C02445" w:rsidP="00C02445">
            <w:pPr>
              <w:jc w:val="both"/>
              <w:rPr>
                <w:rFonts w:ascii="Arial" w:hAnsi="Arial" w:cs="Arial"/>
                <w:sz w:val="20"/>
                <w:szCs w:val="20"/>
              </w:rPr>
            </w:pPr>
          </w:p>
        </w:tc>
      </w:tr>
      <w:tr w:rsidR="00C02445" w:rsidRPr="00C02445" w:rsidTr="006E2232">
        <w:trPr>
          <w:trHeight w:val="300"/>
        </w:trPr>
        <w:tc>
          <w:tcPr>
            <w:tcW w:w="690" w:type="dxa"/>
            <w:vMerge/>
            <w:tcBorders>
              <w:top w:val="nil"/>
              <w:left w:val="single" w:sz="4" w:space="0" w:color="auto"/>
              <w:bottom w:val="single" w:sz="4" w:space="0" w:color="000000"/>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467" w:type="dxa"/>
            <w:vMerge/>
            <w:tcBorders>
              <w:top w:val="single" w:sz="4" w:space="0" w:color="auto"/>
              <w:left w:val="single" w:sz="4" w:space="0" w:color="auto"/>
              <w:bottom w:val="single" w:sz="4" w:space="0" w:color="000000"/>
              <w:right w:val="single" w:sz="4" w:space="0" w:color="000000"/>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2022 год</w:t>
            </w:r>
          </w:p>
        </w:tc>
        <w:tc>
          <w:tcPr>
            <w:tcW w:w="135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31,2</w:t>
            </w:r>
          </w:p>
        </w:tc>
        <w:tc>
          <w:tcPr>
            <w:tcW w:w="1418" w:type="dxa"/>
            <w:tcBorders>
              <w:top w:val="nil"/>
              <w:left w:val="nil"/>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31,2</w:t>
            </w:r>
          </w:p>
        </w:tc>
        <w:tc>
          <w:tcPr>
            <w:tcW w:w="1751" w:type="dxa"/>
            <w:tcBorders>
              <w:top w:val="nil"/>
              <w:left w:val="nil"/>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915" w:type="dxa"/>
            <w:vMerge/>
            <w:tcBorders>
              <w:top w:val="nil"/>
              <w:left w:val="single" w:sz="4" w:space="0" w:color="auto"/>
              <w:bottom w:val="single" w:sz="4" w:space="0" w:color="000000"/>
              <w:right w:val="single" w:sz="4" w:space="0" w:color="auto"/>
            </w:tcBorders>
            <w:vAlign w:val="center"/>
            <w:hideMark/>
          </w:tcPr>
          <w:p w:rsidR="00C02445" w:rsidRPr="00C02445" w:rsidRDefault="00C02445" w:rsidP="00C02445">
            <w:pPr>
              <w:jc w:val="both"/>
              <w:rPr>
                <w:rFonts w:ascii="Arial" w:hAnsi="Arial" w:cs="Arial"/>
                <w:sz w:val="20"/>
                <w:szCs w:val="20"/>
              </w:rPr>
            </w:pPr>
          </w:p>
        </w:tc>
      </w:tr>
      <w:tr w:rsidR="00C02445" w:rsidRPr="00C02445" w:rsidTr="006E2232">
        <w:trPr>
          <w:trHeight w:val="300"/>
        </w:trPr>
        <w:tc>
          <w:tcPr>
            <w:tcW w:w="690" w:type="dxa"/>
            <w:vMerge/>
            <w:tcBorders>
              <w:top w:val="nil"/>
              <w:left w:val="single" w:sz="4" w:space="0" w:color="auto"/>
              <w:bottom w:val="single" w:sz="4" w:space="0" w:color="000000"/>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467" w:type="dxa"/>
            <w:vMerge/>
            <w:tcBorders>
              <w:top w:val="single" w:sz="4" w:space="0" w:color="auto"/>
              <w:left w:val="single" w:sz="4" w:space="0" w:color="auto"/>
              <w:bottom w:val="single" w:sz="4" w:space="0" w:color="000000"/>
              <w:right w:val="single" w:sz="4" w:space="0" w:color="000000"/>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2023 год</w:t>
            </w:r>
          </w:p>
        </w:tc>
        <w:tc>
          <w:tcPr>
            <w:tcW w:w="135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1418" w:type="dxa"/>
            <w:tcBorders>
              <w:top w:val="nil"/>
              <w:left w:val="nil"/>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1751" w:type="dxa"/>
            <w:tcBorders>
              <w:top w:val="nil"/>
              <w:left w:val="nil"/>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915" w:type="dxa"/>
            <w:vMerge/>
            <w:tcBorders>
              <w:top w:val="nil"/>
              <w:left w:val="single" w:sz="4" w:space="0" w:color="auto"/>
              <w:bottom w:val="single" w:sz="4" w:space="0" w:color="000000"/>
              <w:right w:val="single" w:sz="4" w:space="0" w:color="auto"/>
            </w:tcBorders>
            <w:vAlign w:val="center"/>
            <w:hideMark/>
          </w:tcPr>
          <w:p w:rsidR="00C02445" w:rsidRPr="00C02445" w:rsidRDefault="00C02445" w:rsidP="00C02445">
            <w:pPr>
              <w:jc w:val="both"/>
              <w:rPr>
                <w:rFonts w:ascii="Arial" w:hAnsi="Arial" w:cs="Arial"/>
                <w:sz w:val="20"/>
                <w:szCs w:val="20"/>
              </w:rPr>
            </w:pPr>
          </w:p>
        </w:tc>
      </w:tr>
      <w:tr w:rsidR="00C02445" w:rsidRPr="00C02445" w:rsidTr="006E2232">
        <w:trPr>
          <w:trHeight w:val="300"/>
        </w:trPr>
        <w:tc>
          <w:tcPr>
            <w:tcW w:w="690" w:type="dxa"/>
            <w:vMerge/>
            <w:tcBorders>
              <w:top w:val="nil"/>
              <w:left w:val="single" w:sz="4" w:space="0" w:color="auto"/>
              <w:bottom w:val="single" w:sz="4" w:space="0" w:color="000000"/>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467" w:type="dxa"/>
            <w:vMerge/>
            <w:tcBorders>
              <w:top w:val="single" w:sz="4" w:space="0" w:color="auto"/>
              <w:left w:val="single" w:sz="4" w:space="0" w:color="auto"/>
              <w:bottom w:val="single" w:sz="4" w:space="0" w:color="000000"/>
              <w:right w:val="single" w:sz="4" w:space="0" w:color="000000"/>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2024 год</w:t>
            </w:r>
          </w:p>
        </w:tc>
        <w:tc>
          <w:tcPr>
            <w:tcW w:w="135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1418" w:type="dxa"/>
            <w:tcBorders>
              <w:top w:val="nil"/>
              <w:left w:val="nil"/>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1751" w:type="dxa"/>
            <w:tcBorders>
              <w:top w:val="nil"/>
              <w:left w:val="nil"/>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915" w:type="dxa"/>
            <w:vMerge/>
            <w:tcBorders>
              <w:top w:val="nil"/>
              <w:left w:val="single" w:sz="4" w:space="0" w:color="auto"/>
              <w:bottom w:val="single" w:sz="4" w:space="0" w:color="000000"/>
              <w:right w:val="single" w:sz="4" w:space="0" w:color="auto"/>
            </w:tcBorders>
            <w:vAlign w:val="center"/>
            <w:hideMark/>
          </w:tcPr>
          <w:p w:rsidR="00C02445" w:rsidRPr="00C02445" w:rsidRDefault="00C02445" w:rsidP="00C02445">
            <w:pPr>
              <w:jc w:val="both"/>
              <w:rPr>
                <w:rFonts w:ascii="Arial" w:hAnsi="Arial" w:cs="Arial"/>
                <w:sz w:val="20"/>
                <w:szCs w:val="20"/>
              </w:rPr>
            </w:pPr>
          </w:p>
        </w:tc>
      </w:tr>
      <w:tr w:rsidR="00C02445" w:rsidRPr="00C02445" w:rsidTr="006E2232">
        <w:trPr>
          <w:trHeight w:val="300"/>
        </w:trPr>
        <w:tc>
          <w:tcPr>
            <w:tcW w:w="690" w:type="dxa"/>
            <w:vMerge/>
            <w:tcBorders>
              <w:top w:val="nil"/>
              <w:left w:val="single" w:sz="4" w:space="0" w:color="auto"/>
              <w:bottom w:val="single" w:sz="4" w:space="0" w:color="000000"/>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467" w:type="dxa"/>
            <w:vMerge/>
            <w:tcBorders>
              <w:top w:val="single" w:sz="4" w:space="0" w:color="auto"/>
              <w:left w:val="single" w:sz="4" w:space="0" w:color="auto"/>
              <w:bottom w:val="single" w:sz="4" w:space="0" w:color="000000"/>
              <w:right w:val="single" w:sz="4" w:space="0" w:color="000000"/>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2025 год</w:t>
            </w:r>
          </w:p>
        </w:tc>
        <w:tc>
          <w:tcPr>
            <w:tcW w:w="135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92,1</w:t>
            </w:r>
          </w:p>
        </w:tc>
        <w:tc>
          <w:tcPr>
            <w:tcW w:w="1418" w:type="dxa"/>
            <w:tcBorders>
              <w:top w:val="nil"/>
              <w:left w:val="nil"/>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92,1</w:t>
            </w:r>
          </w:p>
        </w:tc>
        <w:tc>
          <w:tcPr>
            <w:tcW w:w="1751" w:type="dxa"/>
            <w:tcBorders>
              <w:top w:val="nil"/>
              <w:left w:val="nil"/>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915" w:type="dxa"/>
            <w:vMerge/>
            <w:tcBorders>
              <w:top w:val="nil"/>
              <w:left w:val="single" w:sz="4" w:space="0" w:color="auto"/>
              <w:bottom w:val="single" w:sz="4" w:space="0" w:color="000000"/>
              <w:right w:val="single" w:sz="4" w:space="0" w:color="auto"/>
            </w:tcBorders>
            <w:vAlign w:val="center"/>
            <w:hideMark/>
          </w:tcPr>
          <w:p w:rsidR="00C02445" w:rsidRPr="00C02445" w:rsidRDefault="00C02445" w:rsidP="00C02445">
            <w:pPr>
              <w:jc w:val="both"/>
              <w:rPr>
                <w:rFonts w:ascii="Arial" w:hAnsi="Arial" w:cs="Arial"/>
                <w:sz w:val="20"/>
                <w:szCs w:val="20"/>
              </w:rPr>
            </w:pPr>
          </w:p>
        </w:tc>
      </w:tr>
      <w:tr w:rsidR="00C02445" w:rsidRPr="00C02445" w:rsidTr="006E2232">
        <w:trPr>
          <w:trHeight w:val="300"/>
        </w:trPr>
        <w:tc>
          <w:tcPr>
            <w:tcW w:w="690" w:type="dxa"/>
            <w:vMerge w:val="restart"/>
            <w:tcBorders>
              <w:top w:val="nil"/>
              <w:left w:val="single" w:sz="4" w:space="0" w:color="auto"/>
              <w:bottom w:val="single" w:sz="4" w:space="0" w:color="auto"/>
              <w:right w:val="single" w:sz="4" w:space="0" w:color="auto"/>
            </w:tcBorders>
            <w:shd w:val="clear" w:color="auto" w:fill="auto"/>
            <w:vAlign w:val="bottom"/>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w:t>
            </w:r>
          </w:p>
        </w:tc>
        <w:tc>
          <w:tcPr>
            <w:tcW w:w="246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Итого по муниципальной программе</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всего</w:t>
            </w:r>
          </w:p>
        </w:tc>
        <w:tc>
          <w:tcPr>
            <w:tcW w:w="135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234,1</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5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234,1</w:t>
            </w:r>
          </w:p>
        </w:tc>
        <w:tc>
          <w:tcPr>
            <w:tcW w:w="1751"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915" w:type="dxa"/>
            <w:vMerge w:val="restart"/>
            <w:tcBorders>
              <w:top w:val="nil"/>
              <w:left w:val="single" w:sz="4" w:space="0" w:color="auto"/>
              <w:bottom w:val="single" w:sz="4" w:space="0" w:color="000000"/>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Х</w:t>
            </w:r>
          </w:p>
        </w:tc>
      </w:tr>
      <w:tr w:rsidR="00C02445" w:rsidRPr="00C02445"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467" w:type="dxa"/>
            <w:vMerge/>
            <w:tcBorders>
              <w:top w:val="single" w:sz="4" w:space="0" w:color="auto"/>
              <w:left w:val="single" w:sz="4" w:space="0" w:color="auto"/>
              <w:bottom w:val="single" w:sz="4" w:space="0" w:color="000000"/>
              <w:right w:val="single" w:sz="4" w:space="0" w:color="000000"/>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2021 год</w:t>
            </w:r>
          </w:p>
        </w:tc>
        <w:tc>
          <w:tcPr>
            <w:tcW w:w="135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30,0</w:t>
            </w:r>
          </w:p>
        </w:tc>
        <w:tc>
          <w:tcPr>
            <w:tcW w:w="1418" w:type="dxa"/>
            <w:tcBorders>
              <w:top w:val="nil"/>
              <w:left w:val="nil"/>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53"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30,0</w:t>
            </w:r>
          </w:p>
        </w:tc>
        <w:tc>
          <w:tcPr>
            <w:tcW w:w="1751"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915" w:type="dxa"/>
            <w:vMerge/>
            <w:tcBorders>
              <w:top w:val="nil"/>
              <w:left w:val="single" w:sz="4" w:space="0" w:color="auto"/>
              <w:bottom w:val="single" w:sz="4" w:space="0" w:color="000000"/>
              <w:right w:val="single" w:sz="4" w:space="0" w:color="auto"/>
            </w:tcBorders>
            <w:vAlign w:val="center"/>
            <w:hideMark/>
          </w:tcPr>
          <w:p w:rsidR="00C02445" w:rsidRPr="00C02445" w:rsidRDefault="00C02445" w:rsidP="00C02445">
            <w:pPr>
              <w:jc w:val="both"/>
              <w:rPr>
                <w:rFonts w:ascii="Arial" w:hAnsi="Arial" w:cs="Arial"/>
                <w:sz w:val="20"/>
                <w:szCs w:val="20"/>
              </w:rPr>
            </w:pPr>
          </w:p>
        </w:tc>
      </w:tr>
      <w:tr w:rsidR="00C02445" w:rsidRPr="00C02445"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467" w:type="dxa"/>
            <w:vMerge/>
            <w:tcBorders>
              <w:top w:val="single" w:sz="4" w:space="0" w:color="auto"/>
              <w:left w:val="single" w:sz="4" w:space="0" w:color="auto"/>
              <w:bottom w:val="single" w:sz="4" w:space="0" w:color="000000"/>
              <w:right w:val="single" w:sz="4" w:space="0" w:color="000000"/>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2022 год</w:t>
            </w:r>
          </w:p>
        </w:tc>
        <w:tc>
          <w:tcPr>
            <w:tcW w:w="135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31,2</w:t>
            </w:r>
          </w:p>
        </w:tc>
        <w:tc>
          <w:tcPr>
            <w:tcW w:w="1418" w:type="dxa"/>
            <w:tcBorders>
              <w:top w:val="nil"/>
              <w:left w:val="nil"/>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53"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31,2</w:t>
            </w:r>
          </w:p>
        </w:tc>
        <w:tc>
          <w:tcPr>
            <w:tcW w:w="1751"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915" w:type="dxa"/>
            <w:vMerge/>
            <w:tcBorders>
              <w:top w:val="nil"/>
              <w:left w:val="single" w:sz="4" w:space="0" w:color="auto"/>
              <w:bottom w:val="single" w:sz="4" w:space="0" w:color="000000"/>
              <w:right w:val="single" w:sz="4" w:space="0" w:color="auto"/>
            </w:tcBorders>
            <w:vAlign w:val="center"/>
            <w:hideMark/>
          </w:tcPr>
          <w:p w:rsidR="00C02445" w:rsidRPr="00C02445" w:rsidRDefault="00C02445" w:rsidP="00C02445">
            <w:pPr>
              <w:jc w:val="both"/>
              <w:rPr>
                <w:rFonts w:ascii="Arial" w:hAnsi="Arial" w:cs="Arial"/>
                <w:sz w:val="20"/>
                <w:szCs w:val="20"/>
              </w:rPr>
            </w:pPr>
          </w:p>
        </w:tc>
      </w:tr>
      <w:tr w:rsidR="00C02445" w:rsidRPr="00C02445"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467" w:type="dxa"/>
            <w:vMerge/>
            <w:tcBorders>
              <w:top w:val="single" w:sz="4" w:space="0" w:color="auto"/>
              <w:left w:val="single" w:sz="4" w:space="0" w:color="auto"/>
              <w:bottom w:val="single" w:sz="4" w:space="0" w:color="000000"/>
              <w:right w:val="single" w:sz="4" w:space="0" w:color="000000"/>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2023 год</w:t>
            </w:r>
          </w:p>
        </w:tc>
        <w:tc>
          <w:tcPr>
            <w:tcW w:w="135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1418" w:type="dxa"/>
            <w:tcBorders>
              <w:top w:val="nil"/>
              <w:left w:val="nil"/>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53"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1751"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915" w:type="dxa"/>
            <w:vMerge/>
            <w:tcBorders>
              <w:top w:val="nil"/>
              <w:left w:val="single" w:sz="4" w:space="0" w:color="auto"/>
              <w:bottom w:val="single" w:sz="4" w:space="0" w:color="000000"/>
              <w:right w:val="single" w:sz="4" w:space="0" w:color="auto"/>
            </w:tcBorders>
            <w:vAlign w:val="center"/>
            <w:hideMark/>
          </w:tcPr>
          <w:p w:rsidR="00C02445" w:rsidRPr="00C02445" w:rsidRDefault="00C02445" w:rsidP="00C02445">
            <w:pPr>
              <w:jc w:val="both"/>
              <w:rPr>
                <w:rFonts w:ascii="Arial" w:hAnsi="Arial" w:cs="Arial"/>
                <w:sz w:val="20"/>
                <w:szCs w:val="20"/>
              </w:rPr>
            </w:pPr>
          </w:p>
        </w:tc>
      </w:tr>
      <w:tr w:rsidR="00C02445" w:rsidRPr="00C02445"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467" w:type="dxa"/>
            <w:vMerge/>
            <w:tcBorders>
              <w:top w:val="single" w:sz="4" w:space="0" w:color="auto"/>
              <w:left w:val="single" w:sz="4" w:space="0" w:color="auto"/>
              <w:bottom w:val="single" w:sz="4" w:space="0" w:color="000000"/>
              <w:right w:val="single" w:sz="4" w:space="0" w:color="000000"/>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2024 год</w:t>
            </w:r>
          </w:p>
        </w:tc>
        <w:tc>
          <w:tcPr>
            <w:tcW w:w="135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1418" w:type="dxa"/>
            <w:tcBorders>
              <w:top w:val="nil"/>
              <w:left w:val="nil"/>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53"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1751"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915" w:type="dxa"/>
            <w:vMerge/>
            <w:tcBorders>
              <w:top w:val="nil"/>
              <w:left w:val="single" w:sz="4" w:space="0" w:color="auto"/>
              <w:bottom w:val="single" w:sz="4" w:space="0" w:color="000000"/>
              <w:right w:val="single" w:sz="4" w:space="0" w:color="auto"/>
            </w:tcBorders>
            <w:vAlign w:val="center"/>
            <w:hideMark/>
          </w:tcPr>
          <w:p w:rsidR="00C02445" w:rsidRPr="00C02445" w:rsidRDefault="00C02445" w:rsidP="00C02445">
            <w:pPr>
              <w:jc w:val="both"/>
              <w:rPr>
                <w:rFonts w:ascii="Arial" w:hAnsi="Arial" w:cs="Arial"/>
                <w:sz w:val="20"/>
                <w:szCs w:val="20"/>
              </w:rPr>
            </w:pPr>
          </w:p>
        </w:tc>
      </w:tr>
      <w:tr w:rsidR="00C02445" w:rsidRPr="00C02445" w:rsidTr="006E2232">
        <w:trPr>
          <w:trHeight w:val="300"/>
        </w:trPr>
        <w:tc>
          <w:tcPr>
            <w:tcW w:w="690"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467" w:type="dxa"/>
            <w:vMerge/>
            <w:tcBorders>
              <w:top w:val="single" w:sz="4" w:space="0" w:color="auto"/>
              <w:left w:val="single" w:sz="4" w:space="0" w:color="auto"/>
              <w:bottom w:val="single" w:sz="4" w:space="0" w:color="000000"/>
              <w:right w:val="single" w:sz="4" w:space="0" w:color="000000"/>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2025 год</w:t>
            </w:r>
          </w:p>
        </w:tc>
        <w:tc>
          <w:tcPr>
            <w:tcW w:w="135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92,1</w:t>
            </w:r>
          </w:p>
        </w:tc>
        <w:tc>
          <w:tcPr>
            <w:tcW w:w="1418" w:type="dxa"/>
            <w:tcBorders>
              <w:top w:val="nil"/>
              <w:left w:val="nil"/>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53"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92,1</w:t>
            </w:r>
          </w:p>
        </w:tc>
        <w:tc>
          <w:tcPr>
            <w:tcW w:w="1751" w:type="dxa"/>
            <w:tcBorders>
              <w:top w:val="nil"/>
              <w:left w:val="single" w:sz="4" w:space="0" w:color="auto"/>
              <w:bottom w:val="single" w:sz="4" w:space="0" w:color="auto"/>
              <w:right w:val="nil"/>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915" w:type="dxa"/>
            <w:vMerge/>
            <w:tcBorders>
              <w:top w:val="nil"/>
              <w:left w:val="single" w:sz="4" w:space="0" w:color="auto"/>
              <w:bottom w:val="single" w:sz="4" w:space="0" w:color="000000"/>
              <w:right w:val="single" w:sz="4" w:space="0" w:color="auto"/>
            </w:tcBorders>
            <w:vAlign w:val="center"/>
            <w:hideMark/>
          </w:tcPr>
          <w:p w:rsidR="00C02445" w:rsidRPr="00C02445" w:rsidRDefault="00C02445" w:rsidP="00C02445">
            <w:pPr>
              <w:jc w:val="both"/>
              <w:rPr>
                <w:rFonts w:ascii="Arial" w:hAnsi="Arial" w:cs="Arial"/>
                <w:sz w:val="20"/>
                <w:szCs w:val="20"/>
              </w:rPr>
            </w:pPr>
          </w:p>
        </w:tc>
      </w:tr>
    </w:tbl>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sectPr w:rsidR="00C02445" w:rsidRPr="00C02445" w:rsidSect="006E2232">
          <w:pgSz w:w="16838" w:h="11905" w:orient="landscape"/>
          <w:pgMar w:top="1701" w:right="1134" w:bottom="567" w:left="1134" w:header="0" w:footer="0" w:gutter="0"/>
          <w:cols w:space="720"/>
          <w:titlePg/>
          <w:docGrid w:linePitch="299"/>
        </w:sectPr>
      </w:pPr>
    </w:p>
    <w:p w:rsidR="00C02445" w:rsidRPr="00C02445" w:rsidRDefault="00C02445" w:rsidP="00C02445">
      <w:pPr>
        <w:jc w:val="both"/>
        <w:rPr>
          <w:rFonts w:ascii="Arial" w:hAnsi="Arial" w:cs="Arial"/>
          <w:sz w:val="20"/>
          <w:szCs w:val="20"/>
        </w:rPr>
      </w:pPr>
      <w:r w:rsidRPr="00C02445">
        <w:rPr>
          <w:rFonts w:ascii="Arial" w:hAnsi="Arial" w:cs="Arial"/>
          <w:sz w:val="20"/>
          <w:szCs w:val="20"/>
        </w:rPr>
        <w:lastRenderedPageBreak/>
        <w:t>3) в приложении №4 к муниципальной программе:</w:t>
      </w:r>
    </w:p>
    <w:p w:rsidR="00C02445" w:rsidRPr="00C02445" w:rsidRDefault="00C02445" w:rsidP="00C02445">
      <w:pPr>
        <w:jc w:val="both"/>
        <w:rPr>
          <w:rFonts w:ascii="Arial" w:hAnsi="Arial" w:cs="Arial"/>
          <w:sz w:val="20"/>
          <w:szCs w:val="20"/>
        </w:rPr>
      </w:pPr>
      <w:r w:rsidRPr="00C02445">
        <w:rPr>
          <w:rFonts w:ascii="Arial" w:hAnsi="Arial" w:cs="Arial"/>
          <w:sz w:val="20"/>
          <w:szCs w:val="20"/>
        </w:rPr>
        <w:t>- паспорт подпрограммы 1 изложить в следующей редакции:</w:t>
      </w: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r w:rsidRPr="00C02445">
        <w:rPr>
          <w:rFonts w:ascii="Arial" w:hAnsi="Arial" w:cs="Arial"/>
          <w:sz w:val="20"/>
          <w:szCs w:val="20"/>
        </w:rPr>
        <w:t>«1. Паспорт</w:t>
      </w:r>
    </w:p>
    <w:p w:rsidR="00C02445" w:rsidRPr="00C02445" w:rsidRDefault="00C02445" w:rsidP="00C02445">
      <w:pPr>
        <w:jc w:val="both"/>
        <w:rPr>
          <w:rFonts w:ascii="Arial" w:hAnsi="Arial" w:cs="Arial"/>
          <w:sz w:val="20"/>
          <w:szCs w:val="20"/>
        </w:rPr>
      </w:pPr>
      <w:r w:rsidRPr="00C02445">
        <w:rPr>
          <w:rFonts w:ascii="Arial" w:hAnsi="Arial" w:cs="Arial"/>
          <w:sz w:val="20"/>
          <w:szCs w:val="20"/>
        </w:rPr>
        <w:t>подпрограммы 1 «Развитие культуры на территории Молчановского сельского поселения» муниципальной программы «Развитие культуры в Молчановском сельском поселении на 2021-2025 годы»</w:t>
      </w:r>
    </w:p>
    <w:p w:rsidR="00C02445" w:rsidRPr="00C02445" w:rsidRDefault="00C02445" w:rsidP="00C02445">
      <w:pPr>
        <w:jc w:val="both"/>
        <w:rPr>
          <w:rFonts w:ascii="Arial" w:hAnsi="Arial" w:cs="Arial"/>
          <w:sz w:val="20"/>
          <w:szCs w:val="20"/>
        </w:rPr>
      </w:pPr>
    </w:p>
    <w:tbl>
      <w:tblPr>
        <w:tblW w:w="9676" w:type="dxa"/>
        <w:tblInd w:w="93" w:type="dxa"/>
        <w:tblLayout w:type="fixed"/>
        <w:tblLook w:val="04A0" w:firstRow="1" w:lastRow="0" w:firstColumn="1" w:lastColumn="0" w:noHBand="0" w:noVBand="1"/>
      </w:tblPr>
      <w:tblGrid>
        <w:gridCol w:w="3276"/>
        <w:gridCol w:w="2552"/>
        <w:gridCol w:w="709"/>
        <w:gridCol w:w="599"/>
        <w:gridCol w:w="548"/>
        <w:gridCol w:w="598"/>
        <w:gridCol w:w="671"/>
        <w:gridCol w:w="723"/>
      </w:tblGrid>
      <w:tr w:rsidR="00C02445" w:rsidRPr="00C02445" w:rsidTr="006E2232">
        <w:trPr>
          <w:trHeight w:val="138"/>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Наименование подпрограммы</w:t>
            </w:r>
          </w:p>
        </w:tc>
        <w:tc>
          <w:tcPr>
            <w:tcW w:w="6400" w:type="dxa"/>
            <w:gridSpan w:val="7"/>
            <w:tcBorders>
              <w:top w:val="single" w:sz="4" w:space="0" w:color="auto"/>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Развитие культуры на территории Молчановского сельского поселения</w:t>
            </w:r>
          </w:p>
        </w:tc>
      </w:tr>
      <w:tr w:rsidR="00C02445" w:rsidRPr="00C02445" w:rsidTr="006E2232">
        <w:trPr>
          <w:trHeight w:val="8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Соисполнитель муниципальной программы (ответственный за подпрограмму)</w:t>
            </w:r>
          </w:p>
        </w:tc>
        <w:tc>
          <w:tcPr>
            <w:tcW w:w="6400" w:type="dxa"/>
            <w:gridSpan w:val="7"/>
            <w:tcBorders>
              <w:top w:val="single" w:sz="4" w:space="0" w:color="auto"/>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Администрация Молчановского сельского поселения (Глава Молчановского сельского поселения)</w:t>
            </w:r>
          </w:p>
        </w:tc>
      </w:tr>
      <w:tr w:rsidR="00C02445" w:rsidRPr="00C02445" w:rsidTr="006E2232">
        <w:trPr>
          <w:trHeight w:val="8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Участники подпрограммы</w:t>
            </w:r>
          </w:p>
        </w:tc>
        <w:tc>
          <w:tcPr>
            <w:tcW w:w="6400" w:type="dxa"/>
            <w:gridSpan w:val="7"/>
            <w:tcBorders>
              <w:top w:val="single" w:sz="4" w:space="0" w:color="auto"/>
              <w:left w:val="nil"/>
              <w:bottom w:val="single" w:sz="4" w:space="0" w:color="auto"/>
              <w:right w:val="single" w:sz="4" w:space="0" w:color="000000"/>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Администрация Молчановского сельского поселения (Глава Молчановского сельского поселения)</w:t>
            </w:r>
          </w:p>
        </w:tc>
      </w:tr>
      <w:tr w:rsidR="00C02445" w:rsidRPr="00C02445" w:rsidTr="006E2232">
        <w:trPr>
          <w:trHeight w:val="56"/>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Цель подпрограммы</w:t>
            </w:r>
          </w:p>
        </w:tc>
        <w:tc>
          <w:tcPr>
            <w:tcW w:w="6400" w:type="dxa"/>
            <w:gridSpan w:val="7"/>
            <w:tcBorders>
              <w:top w:val="single" w:sz="4" w:space="0" w:color="auto"/>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xml:space="preserve">Развитие культуры на территории Молчановского сельского поселения </w:t>
            </w:r>
          </w:p>
        </w:tc>
      </w:tr>
      <w:tr w:rsidR="00C02445" w:rsidRPr="00C02445" w:rsidTr="006E2232">
        <w:trPr>
          <w:trHeight w:val="345"/>
        </w:trPr>
        <w:tc>
          <w:tcPr>
            <w:tcW w:w="3276"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Показатели цели подпрограммы и их значения (с детализацией по годам реализации)</w:t>
            </w:r>
          </w:p>
        </w:tc>
        <w:tc>
          <w:tcPr>
            <w:tcW w:w="2552"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Показатели цели</w:t>
            </w:r>
          </w:p>
        </w:tc>
        <w:tc>
          <w:tcPr>
            <w:tcW w:w="70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2020</w:t>
            </w:r>
          </w:p>
        </w:tc>
        <w:tc>
          <w:tcPr>
            <w:tcW w:w="59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2021</w:t>
            </w:r>
          </w:p>
        </w:tc>
        <w:tc>
          <w:tcPr>
            <w:tcW w:w="54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2022</w:t>
            </w:r>
          </w:p>
        </w:tc>
        <w:tc>
          <w:tcPr>
            <w:tcW w:w="59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2023</w:t>
            </w:r>
          </w:p>
        </w:tc>
        <w:tc>
          <w:tcPr>
            <w:tcW w:w="671"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2024</w:t>
            </w:r>
          </w:p>
        </w:tc>
        <w:tc>
          <w:tcPr>
            <w:tcW w:w="72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2025</w:t>
            </w:r>
          </w:p>
        </w:tc>
      </w:tr>
      <w:tr w:rsidR="00C02445" w:rsidRPr="00C02445" w:rsidTr="006E2232">
        <w:trPr>
          <w:trHeight w:val="641"/>
        </w:trPr>
        <w:tc>
          <w:tcPr>
            <w:tcW w:w="3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xml:space="preserve">Количество проведенных культурно-досуговых мероприятий, шт. </w:t>
            </w:r>
          </w:p>
        </w:tc>
        <w:tc>
          <w:tcPr>
            <w:tcW w:w="70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w:t>
            </w:r>
          </w:p>
        </w:tc>
        <w:tc>
          <w:tcPr>
            <w:tcW w:w="59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w:t>
            </w:r>
          </w:p>
        </w:tc>
        <w:tc>
          <w:tcPr>
            <w:tcW w:w="54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c>
          <w:tcPr>
            <w:tcW w:w="59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c>
          <w:tcPr>
            <w:tcW w:w="671"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c>
          <w:tcPr>
            <w:tcW w:w="72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r>
      <w:tr w:rsidR="00C02445" w:rsidRPr="00C02445" w:rsidTr="006E2232">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Задачи подпрограммы</w:t>
            </w:r>
          </w:p>
        </w:tc>
        <w:tc>
          <w:tcPr>
            <w:tcW w:w="6400" w:type="dxa"/>
            <w:gridSpan w:val="7"/>
            <w:tcBorders>
              <w:top w:val="single" w:sz="4" w:space="0" w:color="auto"/>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Задача 1: Проведение культурно-досуговых мероприятий</w:t>
            </w:r>
          </w:p>
        </w:tc>
      </w:tr>
      <w:tr w:rsidR="00C02445" w:rsidRPr="00C02445" w:rsidTr="006E2232">
        <w:trPr>
          <w:trHeight w:val="300"/>
        </w:trPr>
        <w:tc>
          <w:tcPr>
            <w:tcW w:w="3276"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Показатели задач подпрограммы и их значения (с детализацией по годам реализации)</w:t>
            </w:r>
          </w:p>
        </w:tc>
        <w:tc>
          <w:tcPr>
            <w:tcW w:w="2552"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Показатели задач</w:t>
            </w:r>
          </w:p>
        </w:tc>
        <w:tc>
          <w:tcPr>
            <w:tcW w:w="70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2020</w:t>
            </w:r>
          </w:p>
        </w:tc>
        <w:tc>
          <w:tcPr>
            <w:tcW w:w="59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2021</w:t>
            </w:r>
          </w:p>
        </w:tc>
        <w:tc>
          <w:tcPr>
            <w:tcW w:w="54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2022</w:t>
            </w:r>
          </w:p>
        </w:tc>
        <w:tc>
          <w:tcPr>
            <w:tcW w:w="59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2023</w:t>
            </w:r>
          </w:p>
        </w:tc>
        <w:tc>
          <w:tcPr>
            <w:tcW w:w="671"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2024</w:t>
            </w:r>
          </w:p>
        </w:tc>
        <w:tc>
          <w:tcPr>
            <w:tcW w:w="72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2025</w:t>
            </w:r>
          </w:p>
        </w:tc>
      </w:tr>
      <w:tr w:rsidR="00C02445" w:rsidRPr="00C02445" w:rsidTr="006E2232">
        <w:trPr>
          <w:trHeight w:val="507"/>
        </w:trPr>
        <w:tc>
          <w:tcPr>
            <w:tcW w:w="3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Количество проведенных культурно-досуговых мероприятий, шт.</w:t>
            </w:r>
          </w:p>
        </w:tc>
        <w:tc>
          <w:tcPr>
            <w:tcW w:w="70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w:t>
            </w:r>
          </w:p>
        </w:tc>
        <w:tc>
          <w:tcPr>
            <w:tcW w:w="59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w:t>
            </w:r>
          </w:p>
        </w:tc>
        <w:tc>
          <w:tcPr>
            <w:tcW w:w="54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c>
          <w:tcPr>
            <w:tcW w:w="59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c>
          <w:tcPr>
            <w:tcW w:w="671"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c>
          <w:tcPr>
            <w:tcW w:w="72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r>
      <w:tr w:rsidR="00C02445" w:rsidRPr="00C02445" w:rsidTr="006E2232">
        <w:trPr>
          <w:trHeight w:val="7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Ведомственные целевые программы, входящие в состав подпрограммы (далее - ВЦП)</w:t>
            </w:r>
          </w:p>
        </w:tc>
        <w:tc>
          <w:tcPr>
            <w:tcW w:w="6400" w:type="dxa"/>
            <w:gridSpan w:val="7"/>
            <w:tcBorders>
              <w:top w:val="single" w:sz="4" w:space="0" w:color="auto"/>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xml:space="preserve">Отсутствуют </w:t>
            </w:r>
          </w:p>
        </w:tc>
      </w:tr>
      <w:tr w:rsidR="00C02445" w:rsidRPr="00C02445" w:rsidTr="006E2232">
        <w:trPr>
          <w:trHeight w:val="28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Сроки реализации подпрограммы</w:t>
            </w:r>
          </w:p>
        </w:tc>
        <w:tc>
          <w:tcPr>
            <w:tcW w:w="6400" w:type="dxa"/>
            <w:gridSpan w:val="7"/>
            <w:tcBorders>
              <w:top w:val="single" w:sz="4" w:space="0" w:color="auto"/>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2021-2025 годы</w:t>
            </w:r>
          </w:p>
        </w:tc>
      </w:tr>
      <w:tr w:rsidR="00C02445" w:rsidRPr="00C02445" w:rsidTr="006E2232">
        <w:trPr>
          <w:trHeight w:val="300"/>
        </w:trPr>
        <w:tc>
          <w:tcPr>
            <w:tcW w:w="3276"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Объем и источники финансирования подпрограммы (с детализацией по годам реализации, тыс. рублей)</w:t>
            </w:r>
          </w:p>
        </w:tc>
        <w:tc>
          <w:tcPr>
            <w:tcW w:w="2552"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Источники</w:t>
            </w:r>
          </w:p>
        </w:tc>
        <w:tc>
          <w:tcPr>
            <w:tcW w:w="70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Всего</w:t>
            </w:r>
          </w:p>
        </w:tc>
        <w:tc>
          <w:tcPr>
            <w:tcW w:w="59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2021</w:t>
            </w:r>
          </w:p>
        </w:tc>
        <w:tc>
          <w:tcPr>
            <w:tcW w:w="54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2022</w:t>
            </w:r>
          </w:p>
        </w:tc>
        <w:tc>
          <w:tcPr>
            <w:tcW w:w="59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2023</w:t>
            </w:r>
          </w:p>
        </w:tc>
        <w:tc>
          <w:tcPr>
            <w:tcW w:w="671"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2024</w:t>
            </w:r>
          </w:p>
        </w:tc>
        <w:tc>
          <w:tcPr>
            <w:tcW w:w="72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2025</w:t>
            </w:r>
          </w:p>
        </w:tc>
      </w:tr>
      <w:tr w:rsidR="00C02445" w:rsidRPr="00C02445" w:rsidTr="006E2232">
        <w:trPr>
          <w:trHeight w:val="792"/>
        </w:trPr>
        <w:tc>
          <w:tcPr>
            <w:tcW w:w="3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федеральный бюджет (по согласованию (прогноз))</w:t>
            </w:r>
          </w:p>
        </w:tc>
        <w:tc>
          <w:tcPr>
            <w:tcW w:w="70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59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54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59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671"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2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r>
      <w:tr w:rsidR="00C02445" w:rsidRPr="00C02445" w:rsidTr="006E2232">
        <w:trPr>
          <w:trHeight w:val="765"/>
        </w:trPr>
        <w:tc>
          <w:tcPr>
            <w:tcW w:w="3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областной бюджет (по согласованию (прогноз))</w:t>
            </w:r>
          </w:p>
        </w:tc>
        <w:tc>
          <w:tcPr>
            <w:tcW w:w="70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59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54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59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671"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2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r>
      <w:tr w:rsidR="00C02445" w:rsidRPr="00C02445" w:rsidTr="006E2232">
        <w:trPr>
          <w:trHeight w:val="765"/>
        </w:trPr>
        <w:tc>
          <w:tcPr>
            <w:tcW w:w="3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Районный бюджет (по согласованию (прогноз))</w:t>
            </w:r>
          </w:p>
        </w:tc>
        <w:tc>
          <w:tcPr>
            <w:tcW w:w="70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59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54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59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671"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2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r>
      <w:tr w:rsidR="00C02445" w:rsidRPr="00C02445" w:rsidTr="006E2232">
        <w:trPr>
          <w:trHeight w:val="289"/>
        </w:trPr>
        <w:tc>
          <w:tcPr>
            <w:tcW w:w="3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xml:space="preserve">местный бюджет </w:t>
            </w:r>
          </w:p>
        </w:tc>
        <w:tc>
          <w:tcPr>
            <w:tcW w:w="70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234,1</w:t>
            </w:r>
          </w:p>
        </w:tc>
        <w:tc>
          <w:tcPr>
            <w:tcW w:w="59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30,0</w:t>
            </w:r>
          </w:p>
        </w:tc>
        <w:tc>
          <w:tcPr>
            <w:tcW w:w="54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31,2</w:t>
            </w:r>
          </w:p>
        </w:tc>
        <w:tc>
          <w:tcPr>
            <w:tcW w:w="59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671"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72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92,1</w:t>
            </w:r>
          </w:p>
        </w:tc>
      </w:tr>
      <w:tr w:rsidR="00C02445" w:rsidRPr="00C02445" w:rsidTr="006E2232">
        <w:trPr>
          <w:trHeight w:val="1020"/>
        </w:trPr>
        <w:tc>
          <w:tcPr>
            <w:tcW w:w="3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внебюджетные источники (по согласованию (прогноз))</w:t>
            </w:r>
          </w:p>
        </w:tc>
        <w:tc>
          <w:tcPr>
            <w:tcW w:w="70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59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54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59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671"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72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r>
      <w:tr w:rsidR="00C02445" w:rsidRPr="00C02445" w:rsidTr="006E2232">
        <w:trPr>
          <w:trHeight w:val="289"/>
        </w:trPr>
        <w:tc>
          <w:tcPr>
            <w:tcW w:w="3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всего по источникам</w:t>
            </w:r>
          </w:p>
        </w:tc>
        <w:tc>
          <w:tcPr>
            <w:tcW w:w="70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234,1</w:t>
            </w:r>
          </w:p>
        </w:tc>
        <w:tc>
          <w:tcPr>
            <w:tcW w:w="59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30,0</w:t>
            </w:r>
          </w:p>
        </w:tc>
        <w:tc>
          <w:tcPr>
            <w:tcW w:w="54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31,2</w:t>
            </w:r>
          </w:p>
        </w:tc>
        <w:tc>
          <w:tcPr>
            <w:tcW w:w="59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671"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72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92,1</w:t>
            </w:r>
          </w:p>
        </w:tc>
      </w:tr>
      <w:tr w:rsidR="00C02445" w:rsidRPr="00C02445" w:rsidTr="006E2232">
        <w:trPr>
          <w:trHeight w:val="300"/>
        </w:trPr>
        <w:tc>
          <w:tcPr>
            <w:tcW w:w="3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w:t>
            </w:r>
          </w:p>
        </w:tc>
        <w:tc>
          <w:tcPr>
            <w:tcW w:w="599"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w:t>
            </w:r>
          </w:p>
        </w:tc>
        <w:tc>
          <w:tcPr>
            <w:tcW w:w="54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w:t>
            </w:r>
          </w:p>
        </w:tc>
        <w:tc>
          <w:tcPr>
            <w:tcW w:w="59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w:t>
            </w:r>
          </w:p>
        </w:tc>
        <w:tc>
          <w:tcPr>
            <w:tcW w:w="72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w:t>
            </w:r>
          </w:p>
        </w:tc>
      </w:tr>
    </w:tbl>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sectPr w:rsidR="00C02445" w:rsidRPr="00C02445" w:rsidSect="006E2232">
          <w:pgSz w:w="11905" w:h="16838"/>
          <w:pgMar w:top="1134" w:right="567" w:bottom="1134" w:left="1701" w:header="0" w:footer="0" w:gutter="0"/>
          <w:cols w:space="720"/>
          <w:titlePg/>
          <w:docGrid w:linePitch="299"/>
        </w:sectPr>
      </w:pPr>
    </w:p>
    <w:p w:rsidR="00C02445" w:rsidRPr="00C02445" w:rsidRDefault="00C02445" w:rsidP="00C02445">
      <w:pPr>
        <w:jc w:val="both"/>
        <w:rPr>
          <w:rFonts w:ascii="Arial" w:hAnsi="Arial" w:cs="Arial"/>
          <w:sz w:val="20"/>
          <w:szCs w:val="20"/>
        </w:rPr>
      </w:pPr>
      <w:r w:rsidRPr="00C02445">
        <w:rPr>
          <w:rFonts w:ascii="Arial" w:hAnsi="Arial" w:cs="Arial"/>
          <w:sz w:val="20"/>
          <w:szCs w:val="20"/>
        </w:rPr>
        <w:lastRenderedPageBreak/>
        <w:t>4) в приложении №6 к муниципальной программе:</w:t>
      </w:r>
    </w:p>
    <w:p w:rsidR="00C02445" w:rsidRPr="00C02445" w:rsidRDefault="00C02445" w:rsidP="00C02445">
      <w:pPr>
        <w:jc w:val="both"/>
        <w:rPr>
          <w:rFonts w:ascii="Arial" w:hAnsi="Arial" w:cs="Arial"/>
          <w:sz w:val="20"/>
          <w:szCs w:val="20"/>
        </w:rPr>
      </w:pPr>
      <w:r w:rsidRPr="00C02445">
        <w:rPr>
          <w:rFonts w:ascii="Arial" w:hAnsi="Arial" w:cs="Arial"/>
          <w:sz w:val="20"/>
          <w:szCs w:val="20"/>
        </w:rPr>
        <w:t>- Перечень ВЦП, основных мероприятий и ресурсное обеспечение реализации подпрограммы изложить в следующей редакции:</w:t>
      </w: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r w:rsidRPr="00C02445">
        <w:rPr>
          <w:rFonts w:ascii="Arial" w:hAnsi="Arial" w:cs="Arial"/>
          <w:sz w:val="20"/>
          <w:szCs w:val="20"/>
        </w:rPr>
        <w:t>«Перечень ВЦП, основных мероприятий и ресурсное обеспечение реализации подпрограммы</w:t>
      </w:r>
    </w:p>
    <w:p w:rsidR="00C02445" w:rsidRPr="00C02445" w:rsidRDefault="00C02445" w:rsidP="00C02445">
      <w:pPr>
        <w:jc w:val="both"/>
        <w:rPr>
          <w:rFonts w:ascii="Arial" w:hAnsi="Arial" w:cs="Arial"/>
          <w:sz w:val="20"/>
          <w:szCs w:val="20"/>
        </w:rPr>
      </w:pPr>
    </w:p>
    <w:tbl>
      <w:tblPr>
        <w:tblpPr w:leftFromText="180" w:rightFromText="180" w:vertAnchor="text" w:tblpY="1"/>
        <w:tblOverlap w:val="never"/>
        <w:tblW w:w="15227" w:type="dxa"/>
        <w:tblInd w:w="93" w:type="dxa"/>
        <w:tblLayout w:type="fixed"/>
        <w:tblLook w:val="04A0" w:firstRow="1" w:lastRow="0" w:firstColumn="1" w:lastColumn="0" w:noHBand="0" w:noVBand="1"/>
      </w:tblPr>
      <w:tblGrid>
        <w:gridCol w:w="639"/>
        <w:gridCol w:w="1786"/>
        <w:gridCol w:w="1320"/>
        <w:gridCol w:w="1373"/>
        <w:gridCol w:w="1276"/>
        <w:gridCol w:w="1134"/>
        <w:gridCol w:w="1134"/>
        <w:gridCol w:w="1134"/>
        <w:gridCol w:w="1418"/>
        <w:gridCol w:w="1417"/>
        <w:gridCol w:w="1276"/>
        <w:gridCol w:w="1320"/>
      </w:tblGrid>
      <w:tr w:rsidR="00C02445" w:rsidRPr="00C02445" w:rsidTr="006E2232">
        <w:trPr>
          <w:trHeight w:val="472"/>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xml:space="preserve">№ </w:t>
            </w:r>
            <w:proofErr w:type="gramStart"/>
            <w:r w:rsidRPr="00C02445">
              <w:rPr>
                <w:rFonts w:ascii="Arial" w:hAnsi="Arial" w:cs="Arial"/>
                <w:sz w:val="20"/>
                <w:szCs w:val="20"/>
              </w:rPr>
              <w:t>п</w:t>
            </w:r>
            <w:proofErr w:type="gramEnd"/>
            <w:r w:rsidRPr="00C02445">
              <w:rPr>
                <w:rFonts w:ascii="Arial" w:hAnsi="Arial" w:cs="Arial"/>
                <w:sz w:val="20"/>
                <w:szCs w:val="20"/>
              </w:rPr>
              <w:t>/п</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Наименование подпрограммы, задачи подпрограммы, ВЦП (основного мероприятия) муниципальной программы</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Срок реализации</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Объем финансирования (тыс. рублей)</w:t>
            </w:r>
          </w:p>
        </w:tc>
        <w:tc>
          <w:tcPr>
            <w:tcW w:w="6096" w:type="dxa"/>
            <w:gridSpan w:val="5"/>
            <w:tcBorders>
              <w:top w:val="single" w:sz="4" w:space="0" w:color="auto"/>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 том числе за счет средств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Участник/</w:t>
            </w:r>
          </w:p>
          <w:p w:rsidR="00C02445" w:rsidRPr="00C02445" w:rsidRDefault="00C02445" w:rsidP="00C02445">
            <w:pPr>
              <w:jc w:val="both"/>
              <w:rPr>
                <w:rFonts w:ascii="Arial" w:hAnsi="Arial" w:cs="Arial"/>
                <w:sz w:val="20"/>
                <w:szCs w:val="20"/>
              </w:rPr>
            </w:pPr>
            <w:r w:rsidRPr="00C02445">
              <w:rPr>
                <w:rFonts w:ascii="Arial" w:hAnsi="Arial" w:cs="Arial"/>
                <w:sz w:val="20"/>
                <w:szCs w:val="20"/>
              </w:rPr>
              <w:t>участник мероприятий</w:t>
            </w:r>
          </w:p>
        </w:tc>
        <w:tc>
          <w:tcPr>
            <w:tcW w:w="2596" w:type="dxa"/>
            <w:gridSpan w:val="2"/>
            <w:tcBorders>
              <w:top w:val="single" w:sz="4" w:space="0" w:color="auto"/>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02445" w:rsidRPr="00C02445" w:rsidTr="006E2232">
        <w:trPr>
          <w:trHeight w:val="51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Федерального бюджета (по согласованию, прогноз)</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Областного бюджета (по согласованию, прогноз)</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Районного бюджета (по согласованию (прогноз))</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Местный бюджет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xml:space="preserve">Внебюджетных источников (по согласованию, прогноз)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Наименование и единицы измерения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Значения по годам реализации</w:t>
            </w:r>
          </w:p>
        </w:tc>
      </w:tr>
      <w:tr w:rsidR="00C02445" w:rsidRPr="00C02445" w:rsidTr="006E2232">
        <w:trPr>
          <w:trHeight w:val="23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r>
      <w:tr w:rsidR="00C02445" w:rsidRPr="00C02445" w:rsidTr="006E2232">
        <w:trPr>
          <w:trHeight w:val="30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8</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11</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12</w:t>
            </w:r>
          </w:p>
        </w:tc>
      </w:tr>
      <w:tr w:rsidR="00C02445" w:rsidRPr="00C02445" w:rsidTr="006E2232">
        <w:trPr>
          <w:trHeight w:val="300"/>
        </w:trPr>
        <w:tc>
          <w:tcPr>
            <w:tcW w:w="1522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Подпрограмма 1.  «Развитие культуры на территории Молчановского сельского поселения»</w:t>
            </w:r>
          </w:p>
        </w:tc>
      </w:tr>
      <w:tr w:rsidR="00C02445" w:rsidRPr="00C02445" w:rsidTr="006E2232">
        <w:trPr>
          <w:trHeight w:val="300"/>
        </w:trPr>
        <w:tc>
          <w:tcPr>
            <w:tcW w:w="1522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Задача 1 подпрограммы 1. Проведение культурно-досуговых мероприятий</w:t>
            </w:r>
          </w:p>
        </w:tc>
      </w:tr>
      <w:tr w:rsidR="00C02445" w:rsidRPr="00C02445" w:rsidTr="006E2232">
        <w:trPr>
          <w:trHeight w:val="330"/>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Основное мероприятие 1 «Проведение культурно-досуговых мероприятий», в том числе:</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Всего:</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234,1</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234,1</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Администрация Молчановского сельского поселения</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Количество посетителей культурно-досуговых мероприятий, чел</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х</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2021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30</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455</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2022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31,2</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31,2</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1 580</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2023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1 645</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2024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1 710</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2025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92,1</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92,1</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1 775</w:t>
            </w:r>
          </w:p>
        </w:tc>
      </w:tr>
      <w:tr w:rsidR="00C02445" w:rsidRPr="00C02445" w:rsidTr="006E2232">
        <w:trPr>
          <w:trHeight w:val="300"/>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1.2</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Мероприятие 1.</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Всего:</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100,8</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100,8</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Администрация Молчановского сельского поселения</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xml:space="preserve">Количество посетителей культурно-досуговых </w:t>
            </w:r>
            <w:r w:rsidRPr="00C02445">
              <w:rPr>
                <w:rFonts w:ascii="Arial" w:hAnsi="Arial" w:cs="Arial"/>
                <w:sz w:val="20"/>
                <w:szCs w:val="20"/>
              </w:rPr>
              <w:lastRenderedPageBreak/>
              <w:t>мероприятий, чел</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lastRenderedPageBreak/>
              <w:t>х</w:t>
            </w:r>
          </w:p>
        </w:tc>
      </w:tr>
      <w:tr w:rsidR="00C02445" w:rsidRPr="00C02445" w:rsidTr="006E2232">
        <w:trPr>
          <w:trHeight w:val="345"/>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xml:space="preserve">«Организация и проведение поселенческих мероприятий, посвященных </w:t>
            </w:r>
            <w:r w:rsidRPr="00C02445">
              <w:rPr>
                <w:rFonts w:ascii="Arial" w:hAnsi="Arial" w:cs="Arial"/>
                <w:sz w:val="20"/>
                <w:szCs w:val="20"/>
              </w:rPr>
              <w:lastRenderedPageBreak/>
              <w:t>Новому году»</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lastRenderedPageBreak/>
              <w:t>2021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105</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2022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20,8</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20,8</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110</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2023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30,0</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115</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2024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30,0</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120</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2025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21,7</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21,7</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125</w:t>
            </w:r>
          </w:p>
        </w:tc>
      </w:tr>
      <w:tr w:rsidR="00C02445" w:rsidRPr="00C02445" w:rsidTr="006E2232">
        <w:trPr>
          <w:trHeight w:val="300"/>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lastRenderedPageBreak/>
              <w:t>1.3</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Мероприятие 2.</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Всего:</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32,5</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32,5</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Администрация Молчановского сельского поселения</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Количество посетителей культурно-досуговых мероприятий, чел</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х</w:t>
            </w:r>
          </w:p>
        </w:tc>
      </w:tr>
      <w:tr w:rsidR="00C02445" w:rsidRPr="00C02445" w:rsidTr="006E2232">
        <w:trPr>
          <w:trHeight w:val="36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«Организация и проведение поселенческих мероприятий, посвященных Дню села»</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2021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2022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1 000</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2023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1 050</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2024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1 100</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2025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32,5</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32,5</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1 150</w:t>
            </w:r>
          </w:p>
        </w:tc>
      </w:tr>
      <w:tr w:rsidR="00C02445" w:rsidRPr="00C02445" w:rsidTr="006E2232">
        <w:trPr>
          <w:trHeight w:val="300"/>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1.4</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Мероприятие 3.</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Всего:</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52,0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52,0</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xml:space="preserve">Администрация Молчановского сельского поселения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Количество посетителей культурно-досуговых мероприятий, чел</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х</w:t>
            </w:r>
          </w:p>
        </w:tc>
      </w:tr>
      <w:tr w:rsidR="00C02445" w:rsidRPr="00C02445" w:rsidTr="006E2232">
        <w:trPr>
          <w:trHeight w:val="36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«Организация и проведение поселенческих мероприятий, посвященных 9 мая»</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2021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350</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2022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10,4</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10,4</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355</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2023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10,4</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10,4</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360</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2024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10,4</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10,4</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365</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2025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10,8</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10,8</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370</w:t>
            </w:r>
          </w:p>
        </w:tc>
      </w:tr>
      <w:tr w:rsidR="00C02445" w:rsidRPr="00C02445" w:rsidTr="006E2232">
        <w:trPr>
          <w:trHeight w:val="300"/>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1.5</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xml:space="preserve">Мероприятие № 4. </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Всего:</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27,1</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27,1</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Администрация Молчановского сельского поселения</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Количество посетителей культурно-досуговых мероприятий, чел</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Х</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val="restart"/>
            <w:tcBorders>
              <w:top w:val="nil"/>
              <w:left w:val="single" w:sz="4" w:space="0" w:color="auto"/>
              <w:bottom w:val="single" w:sz="4" w:space="0" w:color="000000"/>
              <w:right w:val="single" w:sz="4" w:space="0" w:color="000000"/>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«Организация и проведение поселенческих мероприятий, посвященных крещению»</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2021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nil"/>
              <w:left w:val="single" w:sz="4" w:space="0" w:color="auto"/>
              <w:bottom w:val="single" w:sz="4" w:space="0" w:color="000000"/>
              <w:right w:val="single" w:sz="4" w:space="0" w:color="000000"/>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2022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115</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nil"/>
              <w:left w:val="single" w:sz="4" w:space="0" w:color="auto"/>
              <w:bottom w:val="single" w:sz="4" w:space="0" w:color="000000"/>
              <w:right w:val="single" w:sz="4" w:space="0" w:color="000000"/>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2023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120</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nil"/>
              <w:left w:val="single" w:sz="4" w:space="0" w:color="auto"/>
              <w:bottom w:val="single" w:sz="4" w:space="0" w:color="000000"/>
              <w:right w:val="single" w:sz="4" w:space="0" w:color="000000"/>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2024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125</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nil"/>
              <w:left w:val="single" w:sz="4" w:space="0" w:color="auto"/>
              <w:bottom w:val="single" w:sz="4" w:space="0" w:color="000000"/>
              <w:right w:val="single" w:sz="4" w:space="0" w:color="000000"/>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2025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27,1</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27,1</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130</w:t>
            </w:r>
          </w:p>
        </w:tc>
      </w:tr>
      <w:tr w:rsidR="00C02445" w:rsidRPr="00C02445" w:rsidTr="006E2232">
        <w:trPr>
          <w:trHeight w:val="465"/>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Итого по подпрограмме 1</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Всего:</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234,1</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234,1</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Администрация Молчановского сельского поселения</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X</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2021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30</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X</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2022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31,2</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31,2</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X</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2023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X</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2024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40,4</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X</w:t>
            </w:r>
          </w:p>
        </w:tc>
      </w:tr>
      <w:tr w:rsidR="00C02445" w:rsidRPr="00C02445" w:rsidTr="006E2232">
        <w:trPr>
          <w:trHeight w:val="300"/>
        </w:trPr>
        <w:tc>
          <w:tcPr>
            <w:tcW w:w="639"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2025 год</w:t>
            </w:r>
          </w:p>
        </w:tc>
        <w:tc>
          <w:tcPr>
            <w:tcW w:w="1373"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92,1</w:t>
            </w:r>
          </w:p>
        </w:tc>
        <w:tc>
          <w:tcPr>
            <w:tcW w:w="1276"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92,1</w:t>
            </w:r>
          </w:p>
        </w:tc>
        <w:tc>
          <w:tcPr>
            <w:tcW w:w="1418"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02445" w:rsidRPr="00C02445" w:rsidRDefault="00C02445" w:rsidP="00C02445">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C02445" w:rsidRPr="00C02445" w:rsidRDefault="00C02445" w:rsidP="00C02445">
            <w:pPr>
              <w:jc w:val="both"/>
              <w:rPr>
                <w:rFonts w:ascii="Arial" w:hAnsi="Arial" w:cs="Arial"/>
                <w:sz w:val="20"/>
                <w:szCs w:val="20"/>
              </w:rPr>
            </w:pPr>
            <w:r w:rsidRPr="00C02445">
              <w:rPr>
                <w:rFonts w:ascii="Arial" w:hAnsi="Arial" w:cs="Arial"/>
                <w:sz w:val="20"/>
                <w:szCs w:val="20"/>
              </w:rPr>
              <w:t>X</w:t>
            </w:r>
          </w:p>
        </w:tc>
      </w:tr>
    </w:tbl>
    <w:p w:rsidR="00C02445" w:rsidRPr="00C02445" w:rsidRDefault="00C02445" w:rsidP="00C02445">
      <w:pPr>
        <w:jc w:val="both"/>
        <w:rPr>
          <w:rFonts w:ascii="Arial" w:hAnsi="Arial" w:cs="Arial"/>
          <w:sz w:val="20"/>
          <w:szCs w:val="20"/>
        </w:rPr>
      </w:pPr>
      <w:r w:rsidRPr="00C02445">
        <w:rPr>
          <w:rFonts w:ascii="Arial" w:hAnsi="Arial" w:cs="Arial"/>
          <w:sz w:val="20"/>
          <w:szCs w:val="20"/>
        </w:rPr>
        <w:br/>
      </w: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sectPr w:rsidR="00C02445" w:rsidRPr="00C02445" w:rsidSect="006E2232">
          <w:pgSz w:w="16838" w:h="11905" w:orient="landscape"/>
          <w:pgMar w:top="1701" w:right="1134" w:bottom="567" w:left="1134" w:header="0" w:footer="0" w:gutter="0"/>
          <w:cols w:space="720"/>
          <w:titlePg/>
          <w:docGrid w:linePitch="299"/>
        </w:sectPr>
      </w:pPr>
    </w:p>
    <w:p w:rsidR="00C02445" w:rsidRPr="00C02445" w:rsidRDefault="00C02445" w:rsidP="00C02445">
      <w:pPr>
        <w:jc w:val="both"/>
        <w:rPr>
          <w:rFonts w:ascii="Arial" w:hAnsi="Arial" w:cs="Arial"/>
          <w:sz w:val="20"/>
          <w:szCs w:val="20"/>
        </w:rPr>
      </w:pPr>
      <w:r w:rsidRPr="00C02445">
        <w:rPr>
          <w:rFonts w:ascii="Arial" w:hAnsi="Arial" w:cs="Arial"/>
          <w:sz w:val="20"/>
          <w:szCs w:val="20"/>
        </w:rPr>
        <w:lastRenderedPageBreak/>
        <w:t>2.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«Информационный бюллетень» и размещению на официальном сайте муниципального образования Молчановское сельское поселение (</w:t>
      </w:r>
      <w:hyperlink r:id="rId25" w:history="1">
        <w:r w:rsidRPr="00C02445">
          <w:rPr>
            <w:rStyle w:val="af"/>
            <w:rFonts w:ascii="Arial" w:hAnsi="Arial" w:cs="Arial"/>
            <w:sz w:val="20"/>
            <w:szCs w:val="20"/>
            <w:lang w:val="en-US"/>
          </w:rPr>
          <w:t>http</w:t>
        </w:r>
        <w:r w:rsidRPr="00C02445">
          <w:rPr>
            <w:rStyle w:val="af"/>
            <w:rFonts w:ascii="Arial" w:hAnsi="Arial" w:cs="Arial"/>
            <w:sz w:val="20"/>
            <w:szCs w:val="20"/>
          </w:rPr>
          <w:t>://</w:t>
        </w:r>
        <w:r w:rsidRPr="00C02445">
          <w:rPr>
            <w:rStyle w:val="af"/>
            <w:rFonts w:ascii="Arial" w:hAnsi="Arial" w:cs="Arial"/>
            <w:sz w:val="20"/>
            <w:szCs w:val="20"/>
            <w:lang w:val="en-US"/>
          </w:rPr>
          <w:t>www</w:t>
        </w:r>
        <w:r w:rsidRPr="00C02445">
          <w:rPr>
            <w:rStyle w:val="af"/>
            <w:rFonts w:ascii="Arial" w:hAnsi="Arial" w:cs="Arial"/>
            <w:sz w:val="20"/>
            <w:szCs w:val="20"/>
          </w:rPr>
          <w:t>.msp.tomskinvest.ru</w:t>
        </w:r>
      </w:hyperlink>
      <w:r w:rsidRPr="00C02445">
        <w:rPr>
          <w:rFonts w:ascii="Arial" w:hAnsi="Arial" w:cs="Arial"/>
          <w:sz w:val="20"/>
          <w:szCs w:val="20"/>
        </w:rPr>
        <w:t xml:space="preserve">). </w:t>
      </w:r>
    </w:p>
    <w:p w:rsidR="00C02445" w:rsidRPr="00C02445" w:rsidRDefault="00C02445" w:rsidP="00C02445">
      <w:pPr>
        <w:jc w:val="both"/>
        <w:rPr>
          <w:rFonts w:ascii="Arial" w:hAnsi="Arial" w:cs="Arial"/>
          <w:sz w:val="20"/>
          <w:szCs w:val="20"/>
        </w:rPr>
      </w:pPr>
      <w:r>
        <w:rPr>
          <w:rFonts w:ascii="Arial" w:hAnsi="Arial" w:cs="Arial"/>
          <w:sz w:val="20"/>
          <w:szCs w:val="20"/>
        </w:rPr>
        <w:t>3.</w:t>
      </w:r>
      <w:r w:rsidRPr="00C02445">
        <w:rPr>
          <w:rFonts w:ascii="Arial" w:hAnsi="Arial" w:cs="Arial"/>
          <w:sz w:val="20"/>
          <w:szCs w:val="20"/>
        </w:rPr>
        <w:t>Настоящее постановление вступает в силу после его официального опубликования.</w:t>
      </w:r>
    </w:p>
    <w:p w:rsidR="00C02445" w:rsidRPr="00C02445" w:rsidRDefault="00C02445" w:rsidP="00C02445">
      <w:pPr>
        <w:jc w:val="both"/>
        <w:rPr>
          <w:rFonts w:ascii="Arial" w:hAnsi="Arial" w:cs="Arial"/>
          <w:sz w:val="20"/>
          <w:szCs w:val="20"/>
        </w:rPr>
      </w:pPr>
      <w:r w:rsidRPr="00C02445">
        <w:rPr>
          <w:rFonts w:ascii="Arial" w:hAnsi="Arial" w:cs="Arial"/>
          <w:sz w:val="20"/>
          <w:szCs w:val="20"/>
        </w:rPr>
        <w:t xml:space="preserve">4. </w:t>
      </w:r>
      <w:proofErr w:type="gramStart"/>
      <w:r w:rsidRPr="00C02445">
        <w:rPr>
          <w:rFonts w:ascii="Arial" w:hAnsi="Arial" w:cs="Arial"/>
          <w:sz w:val="20"/>
          <w:szCs w:val="20"/>
        </w:rPr>
        <w:t>Контроль за</w:t>
      </w:r>
      <w:proofErr w:type="gramEnd"/>
      <w:r w:rsidRPr="00C02445">
        <w:rPr>
          <w:rFonts w:ascii="Arial" w:hAnsi="Arial" w:cs="Arial"/>
          <w:sz w:val="20"/>
          <w:szCs w:val="20"/>
        </w:rPr>
        <w:t xml:space="preserve"> исполнением настоящего постановления оставляю за собой.</w:t>
      </w: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roofErr w:type="spellStart"/>
      <w:r>
        <w:rPr>
          <w:rFonts w:ascii="Arial" w:hAnsi="Arial" w:cs="Arial"/>
          <w:sz w:val="20"/>
          <w:szCs w:val="20"/>
        </w:rPr>
        <w:t>Врио</w:t>
      </w:r>
      <w:proofErr w:type="spellEnd"/>
      <w:r w:rsidRPr="00C02445">
        <w:rPr>
          <w:rFonts w:ascii="Arial" w:hAnsi="Arial" w:cs="Arial"/>
          <w:sz w:val="20"/>
          <w:szCs w:val="20"/>
        </w:rPr>
        <w:t xml:space="preserve"> Главы </w:t>
      </w:r>
    </w:p>
    <w:p w:rsidR="00C02445" w:rsidRPr="00C02445" w:rsidRDefault="00C02445" w:rsidP="00C02445">
      <w:pPr>
        <w:jc w:val="both"/>
        <w:rPr>
          <w:rFonts w:ascii="Arial" w:hAnsi="Arial" w:cs="Arial"/>
          <w:sz w:val="20"/>
          <w:szCs w:val="20"/>
        </w:rPr>
      </w:pPr>
      <w:r w:rsidRPr="00C02445">
        <w:rPr>
          <w:rFonts w:ascii="Arial" w:hAnsi="Arial" w:cs="Arial"/>
          <w:sz w:val="20"/>
          <w:szCs w:val="20"/>
        </w:rPr>
        <w:t xml:space="preserve">Молчановского сельского поселения     </w:t>
      </w:r>
      <w:r>
        <w:rPr>
          <w:rFonts w:ascii="Arial" w:hAnsi="Arial" w:cs="Arial"/>
          <w:sz w:val="20"/>
          <w:szCs w:val="20"/>
        </w:rPr>
        <w:t>(подпись)</w:t>
      </w:r>
      <w:r w:rsidRPr="00C02445">
        <w:rPr>
          <w:rFonts w:ascii="Arial" w:hAnsi="Arial" w:cs="Arial"/>
          <w:sz w:val="20"/>
          <w:szCs w:val="20"/>
        </w:rPr>
        <w:t xml:space="preserve">                                       </w:t>
      </w:r>
      <w:proofErr w:type="spellStart"/>
      <w:r w:rsidRPr="00C02445">
        <w:rPr>
          <w:rFonts w:ascii="Arial" w:hAnsi="Arial" w:cs="Arial"/>
          <w:sz w:val="20"/>
          <w:szCs w:val="20"/>
        </w:rPr>
        <w:t>Д.В.</w:t>
      </w:r>
      <w:proofErr w:type="gramStart"/>
      <w:r w:rsidRPr="00C02445">
        <w:rPr>
          <w:rFonts w:ascii="Arial" w:hAnsi="Arial" w:cs="Arial"/>
          <w:sz w:val="20"/>
          <w:szCs w:val="20"/>
        </w:rPr>
        <w:t>Гришкин</w:t>
      </w:r>
      <w:proofErr w:type="spellEnd"/>
      <w:proofErr w:type="gramEnd"/>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C02445" w:rsidRPr="00C02445" w:rsidRDefault="00C02445" w:rsidP="00C02445">
      <w:pPr>
        <w:jc w:val="both"/>
        <w:rPr>
          <w:rFonts w:ascii="Arial" w:hAnsi="Arial" w:cs="Arial"/>
          <w:sz w:val="20"/>
          <w:szCs w:val="20"/>
        </w:rPr>
      </w:pPr>
    </w:p>
    <w:p w:rsidR="0099046C" w:rsidRPr="0099046C" w:rsidRDefault="0099046C" w:rsidP="0099046C">
      <w:pPr>
        <w:jc w:val="center"/>
        <w:rPr>
          <w:rFonts w:ascii="Arial" w:hAnsi="Arial" w:cs="Arial"/>
          <w:sz w:val="20"/>
          <w:szCs w:val="20"/>
        </w:rPr>
      </w:pPr>
      <w:r w:rsidRPr="0099046C">
        <w:rPr>
          <w:rFonts w:ascii="Arial" w:hAnsi="Arial" w:cs="Arial"/>
          <w:sz w:val="20"/>
          <w:szCs w:val="20"/>
        </w:rPr>
        <w:t>*  -  *  -  *</w:t>
      </w:r>
    </w:p>
    <w:p w:rsidR="0099046C" w:rsidRPr="0099046C" w:rsidRDefault="0099046C" w:rsidP="0099046C">
      <w:pPr>
        <w:jc w:val="center"/>
        <w:rPr>
          <w:rFonts w:ascii="Arial" w:hAnsi="Arial" w:cs="Arial"/>
          <w:b/>
          <w:sz w:val="20"/>
          <w:szCs w:val="20"/>
        </w:rPr>
      </w:pPr>
      <w:r w:rsidRPr="0099046C">
        <w:rPr>
          <w:rFonts w:ascii="Arial" w:hAnsi="Arial" w:cs="Arial"/>
          <w:b/>
          <w:sz w:val="20"/>
          <w:szCs w:val="20"/>
        </w:rPr>
        <w:t>ПОСТАНОВЛЕНИЕ</w:t>
      </w:r>
    </w:p>
    <w:p w:rsidR="00C02445" w:rsidRPr="00C02445" w:rsidRDefault="00C02445" w:rsidP="0099046C">
      <w:pPr>
        <w:jc w:val="center"/>
        <w:rPr>
          <w:rFonts w:ascii="Arial" w:hAnsi="Arial" w:cs="Arial"/>
          <w:sz w:val="20"/>
          <w:szCs w:val="20"/>
        </w:rPr>
      </w:pPr>
    </w:p>
    <w:p w:rsidR="00C02445" w:rsidRPr="00C02445" w:rsidRDefault="00C02445" w:rsidP="00C02445">
      <w:pPr>
        <w:jc w:val="both"/>
        <w:rPr>
          <w:rFonts w:ascii="Arial" w:hAnsi="Arial" w:cs="Arial"/>
          <w:sz w:val="20"/>
          <w:szCs w:val="20"/>
        </w:rPr>
      </w:pPr>
    </w:p>
    <w:p w:rsidR="0099046C" w:rsidRPr="0099046C" w:rsidRDefault="0099046C" w:rsidP="0099046C">
      <w:pPr>
        <w:jc w:val="both"/>
        <w:rPr>
          <w:rFonts w:ascii="Arial" w:hAnsi="Arial" w:cs="Arial"/>
          <w:sz w:val="20"/>
          <w:szCs w:val="20"/>
        </w:rPr>
      </w:pPr>
      <w:r>
        <w:rPr>
          <w:rFonts w:ascii="Arial" w:hAnsi="Arial" w:cs="Arial"/>
          <w:sz w:val="20"/>
          <w:szCs w:val="20"/>
        </w:rPr>
        <w:t>«30» марта</w:t>
      </w:r>
      <w:r w:rsidRPr="0099046C">
        <w:rPr>
          <w:rFonts w:ascii="Arial" w:hAnsi="Arial" w:cs="Arial"/>
          <w:sz w:val="20"/>
          <w:szCs w:val="20"/>
        </w:rPr>
        <w:t xml:space="preserve"> 2022 г.                                                                                        </w:t>
      </w:r>
      <w:r w:rsidRPr="0099046C">
        <w:rPr>
          <w:rFonts w:ascii="Arial" w:hAnsi="Arial" w:cs="Arial"/>
          <w:sz w:val="20"/>
          <w:szCs w:val="20"/>
        </w:rPr>
        <w:tab/>
        <w:t xml:space="preserve">        </w:t>
      </w:r>
      <w:r w:rsidR="004559D2">
        <w:rPr>
          <w:rFonts w:ascii="Arial" w:hAnsi="Arial" w:cs="Arial"/>
          <w:sz w:val="20"/>
          <w:szCs w:val="20"/>
        </w:rPr>
        <w:tab/>
      </w:r>
      <w:r w:rsidR="004559D2">
        <w:rPr>
          <w:rFonts w:ascii="Arial" w:hAnsi="Arial" w:cs="Arial"/>
          <w:sz w:val="20"/>
          <w:szCs w:val="20"/>
        </w:rPr>
        <w:tab/>
      </w:r>
      <w:r>
        <w:rPr>
          <w:rFonts w:ascii="Arial" w:hAnsi="Arial" w:cs="Arial"/>
          <w:sz w:val="20"/>
          <w:szCs w:val="20"/>
        </w:rPr>
        <w:t>№ 83</w:t>
      </w:r>
    </w:p>
    <w:p w:rsidR="004559D2" w:rsidRPr="004559D2" w:rsidRDefault="004559D2" w:rsidP="004559D2">
      <w:pPr>
        <w:jc w:val="both"/>
        <w:rPr>
          <w:rFonts w:ascii="Arial" w:hAnsi="Arial" w:cs="Arial"/>
          <w:bCs/>
          <w:sz w:val="20"/>
          <w:szCs w:val="20"/>
        </w:rPr>
      </w:pPr>
      <w:r w:rsidRPr="004559D2">
        <w:rPr>
          <w:rFonts w:ascii="Arial" w:hAnsi="Arial" w:cs="Arial"/>
          <w:sz w:val="20"/>
          <w:szCs w:val="20"/>
        </w:rPr>
        <w:t>О внесении изменений в постановление Администрации Молчановского сельского поселения от 28.12.2020 года №366 «Об утверждении муниципальной программы «</w:t>
      </w:r>
      <w:r w:rsidRPr="004559D2">
        <w:rPr>
          <w:rFonts w:ascii="Arial" w:hAnsi="Arial" w:cs="Arial"/>
          <w:bCs/>
          <w:sz w:val="20"/>
          <w:szCs w:val="20"/>
        </w:rPr>
        <w:t xml:space="preserve">Развитие молодежной политики, физической культуры и спорта </w:t>
      </w:r>
      <w:r w:rsidRPr="004559D2">
        <w:rPr>
          <w:rFonts w:ascii="Arial" w:hAnsi="Arial" w:cs="Arial"/>
          <w:sz w:val="20"/>
          <w:szCs w:val="20"/>
        </w:rPr>
        <w:t xml:space="preserve">в Молчановском сельском поселении </w:t>
      </w:r>
      <w:r w:rsidRPr="004559D2">
        <w:rPr>
          <w:rFonts w:ascii="Arial" w:hAnsi="Arial" w:cs="Arial"/>
          <w:bCs/>
          <w:sz w:val="20"/>
          <w:szCs w:val="20"/>
        </w:rPr>
        <w:t>на 2021-2025 годы»</w:t>
      </w: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r w:rsidRPr="004559D2">
        <w:rPr>
          <w:rFonts w:ascii="Arial" w:hAnsi="Arial" w:cs="Arial"/>
          <w:sz w:val="20"/>
          <w:szCs w:val="20"/>
        </w:rPr>
        <w:t>В связи с корректировкой мероприятий муниципальной программы «Развитие молодежной политики, физической культуры и спорта в Молчановском сельском поселении на 2021-2025 годы»</w:t>
      </w: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r w:rsidRPr="004559D2">
        <w:rPr>
          <w:rFonts w:ascii="Arial" w:hAnsi="Arial" w:cs="Arial"/>
          <w:sz w:val="20"/>
          <w:szCs w:val="20"/>
        </w:rPr>
        <w:t>ПОСТАНОВЛЯЮ</w:t>
      </w: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lang w:val="x-none"/>
        </w:rPr>
      </w:pPr>
      <w:r w:rsidRPr="004559D2">
        <w:rPr>
          <w:rFonts w:ascii="Arial" w:hAnsi="Arial" w:cs="Arial"/>
          <w:sz w:val="20"/>
          <w:szCs w:val="20"/>
          <w:lang w:val="x-none"/>
        </w:rPr>
        <w:t>1. Внести в постановление Администрации Молчановского сельского поселения от 28.12.2020 года №36</w:t>
      </w:r>
      <w:r w:rsidRPr="004559D2">
        <w:rPr>
          <w:rFonts w:ascii="Arial" w:hAnsi="Arial" w:cs="Arial"/>
          <w:sz w:val="20"/>
          <w:szCs w:val="20"/>
        </w:rPr>
        <w:t>6</w:t>
      </w:r>
      <w:r w:rsidRPr="004559D2">
        <w:rPr>
          <w:rFonts w:ascii="Arial" w:hAnsi="Arial" w:cs="Arial"/>
          <w:sz w:val="20"/>
          <w:szCs w:val="20"/>
          <w:lang w:val="x-none"/>
        </w:rPr>
        <w:t xml:space="preserve"> Развитие молодежной политики, физической культуры и спорта в Молчановском сельском поселении на 2021-2025 </w:t>
      </w:r>
      <w:r w:rsidRPr="004559D2">
        <w:rPr>
          <w:rFonts w:ascii="Arial" w:hAnsi="Arial" w:cs="Arial"/>
          <w:sz w:val="20"/>
          <w:szCs w:val="20"/>
        </w:rPr>
        <w:t>годы</w:t>
      </w:r>
      <w:r w:rsidRPr="004559D2">
        <w:rPr>
          <w:rFonts w:ascii="Arial" w:hAnsi="Arial" w:cs="Arial"/>
          <w:sz w:val="20"/>
          <w:szCs w:val="20"/>
          <w:lang w:val="x-none"/>
        </w:rPr>
        <w:t>»</w:t>
      </w:r>
    </w:p>
    <w:p w:rsidR="004559D2" w:rsidRPr="004559D2" w:rsidRDefault="004559D2" w:rsidP="004559D2">
      <w:pPr>
        <w:jc w:val="both"/>
        <w:rPr>
          <w:rFonts w:ascii="Arial" w:hAnsi="Arial" w:cs="Arial"/>
          <w:sz w:val="20"/>
          <w:szCs w:val="20"/>
        </w:rPr>
      </w:pPr>
      <w:r w:rsidRPr="004559D2">
        <w:rPr>
          <w:rFonts w:ascii="Arial" w:hAnsi="Arial" w:cs="Arial"/>
          <w:sz w:val="20"/>
          <w:szCs w:val="20"/>
        </w:rPr>
        <w:t>1) в приложении №1 к постановлению:</w:t>
      </w:r>
    </w:p>
    <w:p w:rsidR="004559D2" w:rsidRPr="004559D2" w:rsidRDefault="004559D2" w:rsidP="004559D2">
      <w:pPr>
        <w:jc w:val="both"/>
        <w:rPr>
          <w:rFonts w:ascii="Arial" w:hAnsi="Arial" w:cs="Arial"/>
          <w:sz w:val="20"/>
          <w:szCs w:val="20"/>
        </w:rPr>
      </w:pPr>
      <w:r w:rsidRPr="004559D2">
        <w:rPr>
          <w:rFonts w:ascii="Arial" w:hAnsi="Arial" w:cs="Arial"/>
          <w:sz w:val="20"/>
          <w:szCs w:val="20"/>
        </w:rPr>
        <w:t>- паспорт программы изложить в следующей редакции:</w:t>
      </w: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r w:rsidRPr="004559D2">
        <w:rPr>
          <w:rFonts w:ascii="Arial" w:hAnsi="Arial" w:cs="Arial"/>
          <w:sz w:val="20"/>
          <w:szCs w:val="20"/>
        </w:rPr>
        <w:t>«1. Паспорт муниципальной программы</w:t>
      </w:r>
    </w:p>
    <w:p w:rsidR="004559D2" w:rsidRPr="004559D2" w:rsidRDefault="004559D2" w:rsidP="004559D2">
      <w:pPr>
        <w:jc w:val="both"/>
        <w:rPr>
          <w:rFonts w:ascii="Arial" w:hAnsi="Arial" w:cs="Arial"/>
          <w:sz w:val="20"/>
          <w:szCs w:val="20"/>
        </w:rPr>
      </w:pPr>
      <w:r w:rsidRPr="004559D2">
        <w:rPr>
          <w:rFonts w:ascii="Arial" w:hAnsi="Arial" w:cs="Arial"/>
          <w:sz w:val="20"/>
          <w:szCs w:val="20"/>
        </w:rPr>
        <w:t>«Развитие молодежной политики, физической культуры и спорта</w:t>
      </w:r>
    </w:p>
    <w:p w:rsidR="004559D2" w:rsidRPr="004559D2" w:rsidRDefault="004559D2" w:rsidP="004559D2">
      <w:pPr>
        <w:jc w:val="both"/>
        <w:rPr>
          <w:rFonts w:ascii="Arial" w:hAnsi="Arial" w:cs="Arial"/>
          <w:sz w:val="20"/>
          <w:szCs w:val="20"/>
        </w:rPr>
      </w:pPr>
      <w:r w:rsidRPr="004559D2">
        <w:rPr>
          <w:rFonts w:ascii="Arial" w:hAnsi="Arial" w:cs="Arial"/>
          <w:sz w:val="20"/>
          <w:szCs w:val="20"/>
        </w:rPr>
        <w:t>в Молчановском сельском поселении на 2021-2025 годы»</w:t>
      </w:r>
    </w:p>
    <w:tbl>
      <w:tblPr>
        <w:tblW w:w="9796" w:type="dxa"/>
        <w:tblInd w:w="93" w:type="dxa"/>
        <w:tblLayout w:type="fixed"/>
        <w:tblLook w:val="04A0" w:firstRow="1" w:lastRow="0" w:firstColumn="1" w:lastColumn="0" w:noHBand="0" w:noVBand="1"/>
      </w:tblPr>
      <w:tblGrid>
        <w:gridCol w:w="2567"/>
        <w:gridCol w:w="2835"/>
        <w:gridCol w:w="850"/>
        <w:gridCol w:w="709"/>
        <w:gridCol w:w="709"/>
        <w:gridCol w:w="709"/>
        <w:gridCol w:w="708"/>
        <w:gridCol w:w="709"/>
      </w:tblGrid>
      <w:tr w:rsidR="004559D2" w:rsidRPr="004559D2" w:rsidTr="006E2232">
        <w:trPr>
          <w:trHeight w:val="81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Наименование муниципальной программы</w:t>
            </w:r>
          </w:p>
        </w:tc>
        <w:tc>
          <w:tcPr>
            <w:tcW w:w="7229"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Муниципальная программа «Развитие молодежной политики, физической культуры и спорта в Молчановском сельском поселении на 2021-2025 годы» (далее - муниципальная программа)</w:t>
            </w:r>
          </w:p>
        </w:tc>
      </w:tr>
      <w:tr w:rsidR="004559D2" w:rsidRPr="004559D2" w:rsidTr="006E2232">
        <w:trPr>
          <w:trHeight w:val="57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Ответственный исполнитель муниципальной программы</w:t>
            </w:r>
          </w:p>
        </w:tc>
        <w:tc>
          <w:tcPr>
            <w:tcW w:w="7229"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proofErr w:type="gramStart"/>
            <w:r w:rsidRPr="004559D2">
              <w:rPr>
                <w:rFonts w:ascii="Arial" w:hAnsi="Arial" w:cs="Arial"/>
                <w:sz w:val="20"/>
                <w:szCs w:val="20"/>
              </w:rPr>
              <w:t>Администрация Мол</w:t>
            </w:r>
            <w:r w:rsidR="00C3602D">
              <w:rPr>
                <w:rFonts w:ascii="Arial" w:hAnsi="Arial" w:cs="Arial"/>
                <w:sz w:val="20"/>
                <w:szCs w:val="20"/>
              </w:rPr>
              <w:t xml:space="preserve">чановского сельского поселения </w:t>
            </w:r>
            <w:r w:rsidRPr="004559D2">
              <w:rPr>
                <w:rFonts w:ascii="Arial" w:hAnsi="Arial" w:cs="Arial"/>
                <w:sz w:val="20"/>
                <w:szCs w:val="20"/>
              </w:rPr>
              <w:t>Глава Молчановского сельского поселения)</w:t>
            </w:r>
            <w:proofErr w:type="gramEnd"/>
          </w:p>
        </w:tc>
      </w:tr>
      <w:tr w:rsidR="004559D2" w:rsidRPr="004559D2" w:rsidTr="006E2232">
        <w:trPr>
          <w:trHeight w:val="54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Соисполнители муниципальной программы</w:t>
            </w:r>
          </w:p>
        </w:tc>
        <w:tc>
          <w:tcPr>
            <w:tcW w:w="7229"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proofErr w:type="gramStart"/>
            <w:r w:rsidRPr="004559D2">
              <w:rPr>
                <w:rFonts w:ascii="Arial" w:hAnsi="Arial" w:cs="Arial"/>
                <w:sz w:val="20"/>
                <w:szCs w:val="20"/>
              </w:rPr>
              <w:t>Администрация Мол</w:t>
            </w:r>
            <w:r w:rsidR="00C3602D">
              <w:rPr>
                <w:rFonts w:ascii="Arial" w:hAnsi="Arial" w:cs="Arial"/>
                <w:sz w:val="20"/>
                <w:szCs w:val="20"/>
              </w:rPr>
              <w:t xml:space="preserve">чановского сельского поселения </w:t>
            </w:r>
            <w:r w:rsidRPr="004559D2">
              <w:rPr>
                <w:rFonts w:ascii="Arial" w:hAnsi="Arial" w:cs="Arial"/>
                <w:sz w:val="20"/>
                <w:szCs w:val="20"/>
              </w:rPr>
              <w:t>Глава Молчановского сельского поселения)</w:t>
            </w:r>
            <w:proofErr w:type="gramEnd"/>
          </w:p>
        </w:tc>
      </w:tr>
      <w:tr w:rsidR="004559D2" w:rsidRPr="004559D2" w:rsidTr="006E2232">
        <w:trPr>
          <w:trHeight w:val="57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Участники муниципальной программы</w:t>
            </w:r>
          </w:p>
        </w:tc>
        <w:tc>
          <w:tcPr>
            <w:tcW w:w="7229"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proofErr w:type="gramStart"/>
            <w:r w:rsidRPr="004559D2">
              <w:rPr>
                <w:rFonts w:ascii="Arial" w:hAnsi="Arial" w:cs="Arial"/>
                <w:sz w:val="20"/>
                <w:szCs w:val="20"/>
              </w:rPr>
              <w:t>Администрация Мол</w:t>
            </w:r>
            <w:r w:rsidR="00C3602D">
              <w:rPr>
                <w:rFonts w:ascii="Arial" w:hAnsi="Arial" w:cs="Arial"/>
                <w:sz w:val="20"/>
                <w:szCs w:val="20"/>
              </w:rPr>
              <w:t xml:space="preserve">чановского сельского поселения </w:t>
            </w:r>
            <w:r w:rsidRPr="004559D2">
              <w:rPr>
                <w:rFonts w:ascii="Arial" w:hAnsi="Arial" w:cs="Arial"/>
                <w:sz w:val="20"/>
                <w:szCs w:val="20"/>
              </w:rPr>
              <w:t>Глава Молчановского сельского поселения)</w:t>
            </w:r>
            <w:proofErr w:type="gramEnd"/>
          </w:p>
        </w:tc>
      </w:tr>
      <w:tr w:rsidR="004559D2" w:rsidRPr="004559D2" w:rsidTr="006E2232">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Цель социально-экономического развития Молчановского  района, на реализацию которой направлена муниципальная программа</w:t>
            </w:r>
          </w:p>
        </w:tc>
        <w:tc>
          <w:tcPr>
            <w:tcW w:w="7229"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Повышение уровня и качества жизни населения муниципального образования Молчановское сельское поселение</w:t>
            </w:r>
          </w:p>
        </w:tc>
      </w:tr>
      <w:tr w:rsidR="004559D2" w:rsidRPr="004559D2" w:rsidTr="006E2232">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Цель муниципальной программы</w:t>
            </w:r>
          </w:p>
        </w:tc>
        <w:tc>
          <w:tcPr>
            <w:tcW w:w="7229"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Создание оптимальных условий для развития физической культуры, спорта и молодежной политики на территории муниципального образования Молчановского сельского поселения</w:t>
            </w:r>
          </w:p>
        </w:tc>
      </w:tr>
      <w:tr w:rsidR="004559D2" w:rsidRPr="004559D2" w:rsidTr="006E2232">
        <w:trPr>
          <w:trHeight w:val="289"/>
        </w:trPr>
        <w:tc>
          <w:tcPr>
            <w:tcW w:w="2567" w:type="dxa"/>
            <w:vMerge w:val="restart"/>
            <w:tcBorders>
              <w:top w:val="nil"/>
              <w:left w:val="single" w:sz="4" w:space="0" w:color="auto"/>
              <w:bottom w:val="nil"/>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lastRenderedPageBreak/>
              <w:t>Показатели цели муниципальной программы и их значения (с детализацией по годам реализации)</w:t>
            </w:r>
          </w:p>
        </w:tc>
        <w:tc>
          <w:tcPr>
            <w:tcW w:w="283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Показатели цели</w:t>
            </w:r>
          </w:p>
        </w:tc>
        <w:tc>
          <w:tcPr>
            <w:tcW w:w="85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2020</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2021</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2022</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2023</w:t>
            </w:r>
          </w:p>
        </w:tc>
        <w:tc>
          <w:tcPr>
            <w:tcW w:w="708"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2024</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2025</w:t>
            </w:r>
          </w:p>
        </w:tc>
      </w:tr>
      <w:tr w:rsidR="004559D2" w:rsidRPr="004559D2" w:rsidTr="006E2232">
        <w:trPr>
          <w:trHeight w:val="1275"/>
        </w:trPr>
        <w:tc>
          <w:tcPr>
            <w:tcW w:w="2567" w:type="dxa"/>
            <w:vMerge/>
            <w:tcBorders>
              <w:top w:val="nil"/>
              <w:left w:val="single" w:sz="4" w:space="0" w:color="auto"/>
              <w:bottom w:val="nil"/>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Доля населения Молчановского сельского поселения систематически занимающаяся физической культурой и спортом</w:t>
            </w:r>
            <w:proofErr w:type="gramStart"/>
            <w:r w:rsidRPr="004559D2">
              <w:rPr>
                <w:rFonts w:ascii="Arial" w:hAnsi="Arial" w:cs="Arial"/>
                <w:sz w:val="20"/>
                <w:szCs w:val="20"/>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33</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35</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36</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37</w:t>
            </w:r>
          </w:p>
        </w:tc>
        <w:tc>
          <w:tcPr>
            <w:tcW w:w="708" w:type="dxa"/>
            <w:tcBorders>
              <w:top w:val="nil"/>
              <w:left w:val="nil"/>
              <w:bottom w:val="single" w:sz="4" w:space="0" w:color="auto"/>
              <w:right w:val="nil"/>
            </w:tcBorders>
            <w:shd w:val="clear" w:color="000000" w:fill="FFFFFF"/>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39</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40</w:t>
            </w:r>
          </w:p>
        </w:tc>
      </w:tr>
      <w:tr w:rsidR="004559D2" w:rsidRPr="004559D2" w:rsidTr="006E2232">
        <w:trPr>
          <w:trHeight w:val="1530"/>
        </w:trPr>
        <w:tc>
          <w:tcPr>
            <w:tcW w:w="2567" w:type="dxa"/>
            <w:vMerge/>
            <w:tcBorders>
              <w:top w:val="nil"/>
              <w:left w:val="single" w:sz="4" w:space="0" w:color="auto"/>
              <w:bottom w:val="nil"/>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Удельный вес молодежи (14-30 лет) с активной гражданской позицией в общей численности населения данной возрастной группы</w:t>
            </w:r>
            <w:proofErr w:type="gramStart"/>
            <w:r w:rsidRPr="004559D2">
              <w:rPr>
                <w:rFonts w:ascii="Arial" w:hAnsi="Arial" w:cs="Arial"/>
                <w:sz w:val="20"/>
                <w:szCs w:val="20"/>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13</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13,5</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14</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14,5</w:t>
            </w:r>
          </w:p>
        </w:tc>
        <w:tc>
          <w:tcPr>
            <w:tcW w:w="708" w:type="dxa"/>
            <w:tcBorders>
              <w:top w:val="nil"/>
              <w:left w:val="nil"/>
              <w:bottom w:val="single" w:sz="4" w:space="0" w:color="auto"/>
              <w:right w:val="nil"/>
            </w:tcBorders>
            <w:shd w:val="clear" w:color="000000" w:fill="FFFFFF"/>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15</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15,5</w:t>
            </w:r>
          </w:p>
        </w:tc>
      </w:tr>
      <w:tr w:rsidR="004559D2" w:rsidRPr="004559D2" w:rsidTr="006E2232">
        <w:trPr>
          <w:trHeight w:val="56"/>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Задачи муниципальной программы</w:t>
            </w:r>
          </w:p>
        </w:tc>
        <w:tc>
          <w:tcPr>
            <w:tcW w:w="7229"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xml:space="preserve">Задача 1. Создание благоприятных условий для развития физической культуры и спорта на территории Молчановского сельского поселения </w:t>
            </w:r>
          </w:p>
        </w:tc>
      </w:tr>
      <w:tr w:rsidR="004559D2" w:rsidRPr="004559D2" w:rsidTr="006E2232">
        <w:trPr>
          <w:trHeight w:val="56"/>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7229"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xml:space="preserve">Задача 2. Создание условий для успешной социализации и самореализации молодежи </w:t>
            </w:r>
          </w:p>
        </w:tc>
      </w:tr>
      <w:tr w:rsidR="004559D2" w:rsidRPr="004559D2" w:rsidTr="006E2232">
        <w:trPr>
          <w:trHeight w:val="300"/>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Показатели задач муниципальной программы и их значения (с детализацией по годам реализации)</w:t>
            </w:r>
          </w:p>
        </w:tc>
        <w:tc>
          <w:tcPr>
            <w:tcW w:w="283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Показатели задач</w:t>
            </w:r>
          </w:p>
        </w:tc>
        <w:tc>
          <w:tcPr>
            <w:tcW w:w="85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2020</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2021</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2022</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2023</w:t>
            </w:r>
          </w:p>
        </w:tc>
        <w:tc>
          <w:tcPr>
            <w:tcW w:w="708"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2024</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2025</w:t>
            </w:r>
          </w:p>
        </w:tc>
      </w:tr>
      <w:tr w:rsidR="004559D2" w:rsidRPr="004559D2" w:rsidTr="006E2232">
        <w:trPr>
          <w:trHeight w:val="563"/>
        </w:trPr>
        <w:tc>
          <w:tcPr>
            <w:tcW w:w="2567"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7229"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Задача 1. Создание благоприятных условий для развития физической культуры и спорта на территории Молчановского сельского поселения</w:t>
            </w:r>
          </w:p>
        </w:tc>
      </w:tr>
      <w:tr w:rsidR="004559D2" w:rsidRPr="004559D2" w:rsidTr="006E2232">
        <w:trPr>
          <w:trHeight w:val="438"/>
        </w:trPr>
        <w:tc>
          <w:tcPr>
            <w:tcW w:w="2567"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Количество участников спортивно-массовых мероприятий, проводимых на территории Молчановского сельского поселения, (чел.)</w:t>
            </w:r>
          </w:p>
        </w:tc>
        <w:tc>
          <w:tcPr>
            <w:tcW w:w="850" w:type="dxa"/>
            <w:tcBorders>
              <w:top w:val="nil"/>
              <w:left w:val="nil"/>
              <w:bottom w:val="single" w:sz="4" w:space="0" w:color="auto"/>
              <w:right w:val="single" w:sz="4" w:space="0" w:color="auto"/>
            </w:tcBorders>
            <w:shd w:val="clear" w:color="000000" w:fill="FFFFFF"/>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600</w:t>
            </w:r>
          </w:p>
        </w:tc>
        <w:tc>
          <w:tcPr>
            <w:tcW w:w="709" w:type="dxa"/>
            <w:tcBorders>
              <w:top w:val="nil"/>
              <w:left w:val="nil"/>
              <w:bottom w:val="single" w:sz="4" w:space="0" w:color="auto"/>
              <w:right w:val="single" w:sz="4" w:space="0" w:color="auto"/>
            </w:tcBorders>
            <w:shd w:val="clear" w:color="000000" w:fill="FFFFFF"/>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630</w:t>
            </w:r>
          </w:p>
        </w:tc>
        <w:tc>
          <w:tcPr>
            <w:tcW w:w="709" w:type="dxa"/>
            <w:tcBorders>
              <w:top w:val="nil"/>
              <w:left w:val="nil"/>
              <w:bottom w:val="single" w:sz="4" w:space="0" w:color="auto"/>
              <w:right w:val="single" w:sz="4" w:space="0" w:color="auto"/>
            </w:tcBorders>
            <w:shd w:val="clear" w:color="000000" w:fill="FFFFFF"/>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660</w:t>
            </w:r>
          </w:p>
        </w:tc>
        <w:tc>
          <w:tcPr>
            <w:tcW w:w="709" w:type="dxa"/>
            <w:tcBorders>
              <w:top w:val="nil"/>
              <w:left w:val="nil"/>
              <w:bottom w:val="single" w:sz="4" w:space="0" w:color="auto"/>
              <w:right w:val="single" w:sz="4" w:space="0" w:color="auto"/>
            </w:tcBorders>
            <w:shd w:val="clear" w:color="000000" w:fill="FFFFFF"/>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670</w:t>
            </w:r>
          </w:p>
        </w:tc>
        <w:tc>
          <w:tcPr>
            <w:tcW w:w="708" w:type="dxa"/>
            <w:tcBorders>
              <w:top w:val="nil"/>
              <w:left w:val="nil"/>
              <w:bottom w:val="single" w:sz="4" w:space="0" w:color="auto"/>
              <w:right w:val="nil"/>
            </w:tcBorders>
            <w:shd w:val="clear" w:color="000000" w:fill="FFFFFF"/>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700</w:t>
            </w:r>
          </w:p>
        </w:tc>
        <w:tc>
          <w:tcPr>
            <w:tcW w:w="70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700</w:t>
            </w:r>
          </w:p>
        </w:tc>
      </w:tr>
      <w:tr w:rsidR="004559D2" w:rsidRPr="004559D2" w:rsidTr="006E2232">
        <w:trPr>
          <w:trHeight w:val="56"/>
        </w:trPr>
        <w:tc>
          <w:tcPr>
            <w:tcW w:w="2567"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7229" w:type="dxa"/>
            <w:gridSpan w:val="7"/>
            <w:tcBorders>
              <w:top w:val="single" w:sz="4" w:space="0" w:color="auto"/>
              <w:left w:val="nil"/>
              <w:bottom w:val="single" w:sz="4" w:space="0" w:color="auto"/>
              <w:right w:val="single" w:sz="4" w:space="0" w:color="000000"/>
            </w:tcBorders>
            <w:shd w:val="clear" w:color="000000" w:fill="FFFFFF"/>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Задача 2. Создание условий для успешной социализации и самореализации молодежи</w:t>
            </w:r>
          </w:p>
        </w:tc>
      </w:tr>
      <w:tr w:rsidR="004559D2" w:rsidRPr="004559D2" w:rsidTr="006E2232">
        <w:trPr>
          <w:trHeight w:val="56"/>
        </w:trPr>
        <w:tc>
          <w:tcPr>
            <w:tcW w:w="2567"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Количество молодых людей в возрасте от 14 до 30 лет, участвующих в мероприятиях, организованных для молодёжи, (чел.)</w:t>
            </w:r>
          </w:p>
        </w:tc>
        <w:tc>
          <w:tcPr>
            <w:tcW w:w="850" w:type="dxa"/>
            <w:tcBorders>
              <w:top w:val="nil"/>
              <w:left w:val="nil"/>
              <w:bottom w:val="single" w:sz="4" w:space="0" w:color="auto"/>
              <w:right w:val="single" w:sz="4" w:space="0" w:color="auto"/>
            </w:tcBorders>
            <w:shd w:val="clear" w:color="000000" w:fill="FFFFFF"/>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100</w:t>
            </w:r>
          </w:p>
        </w:tc>
        <w:tc>
          <w:tcPr>
            <w:tcW w:w="709" w:type="dxa"/>
            <w:tcBorders>
              <w:top w:val="nil"/>
              <w:left w:val="nil"/>
              <w:bottom w:val="single" w:sz="4" w:space="0" w:color="auto"/>
              <w:right w:val="single" w:sz="4" w:space="0" w:color="auto"/>
            </w:tcBorders>
            <w:shd w:val="clear" w:color="000000" w:fill="FFFFFF"/>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120</w:t>
            </w:r>
          </w:p>
        </w:tc>
        <w:tc>
          <w:tcPr>
            <w:tcW w:w="709" w:type="dxa"/>
            <w:tcBorders>
              <w:top w:val="nil"/>
              <w:left w:val="nil"/>
              <w:bottom w:val="single" w:sz="4" w:space="0" w:color="auto"/>
              <w:right w:val="single" w:sz="4" w:space="0" w:color="auto"/>
            </w:tcBorders>
            <w:shd w:val="clear" w:color="000000" w:fill="FFFFFF"/>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150</w:t>
            </w:r>
          </w:p>
        </w:tc>
        <w:tc>
          <w:tcPr>
            <w:tcW w:w="709" w:type="dxa"/>
            <w:tcBorders>
              <w:top w:val="nil"/>
              <w:left w:val="nil"/>
              <w:bottom w:val="single" w:sz="4" w:space="0" w:color="auto"/>
              <w:right w:val="single" w:sz="4" w:space="0" w:color="auto"/>
            </w:tcBorders>
            <w:shd w:val="clear" w:color="000000" w:fill="FFFFFF"/>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160</w:t>
            </w:r>
          </w:p>
        </w:tc>
        <w:tc>
          <w:tcPr>
            <w:tcW w:w="708" w:type="dxa"/>
            <w:tcBorders>
              <w:top w:val="nil"/>
              <w:left w:val="nil"/>
              <w:bottom w:val="single" w:sz="4" w:space="0" w:color="auto"/>
              <w:right w:val="nil"/>
            </w:tcBorders>
            <w:shd w:val="clear" w:color="000000" w:fill="FFFFFF"/>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170</w:t>
            </w:r>
          </w:p>
        </w:tc>
        <w:tc>
          <w:tcPr>
            <w:tcW w:w="70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180</w:t>
            </w:r>
          </w:p>
        </w:tc>
      </w:tr>
      <w:tr w:rsidR="004559D2" w:rsidRPr="004559D2" w:rsidTr="006E2232">
        <w:trPr>
          <w:trHeight w:val="56"/>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Подпрограммы муниципальной программы</w:t>
            </w:r>
          </w:p>
        </w:tc>
        <w:tc>
          <w:tcPr>
            <w:tcW w:w="7229"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xml:space="preserve">Подпрограмма 1. «Развитие физической культуры и массового спорта на территории Молчановского сельского поселения» </w:t>
            </w:r>
            <w:r w:rsidRPr="004559D2">
              <w:rPr>
                <w:rFonts w:ascii="Arial" w:hAnsi="Arial" w:cs="Arial"/>
                <w:sz w:val="20"/>
                <w:szCs w:val="20"/>
              </w:rPr>
              <w:br/>
              <w:t xml:space="preserve">Подпрограмма 2.  «Развитие эффективной молодежной политики в Молчановском сельском поселении» </w:t>
            </w:r>
          </w:p>
        </w:tc>
      </w:tr>
      <w:tr w:rsidR="004559D2" w:rsidRPr="004559D2" w:rsidTr="006E2232">
        <w:trPr>
          <w:trHeight w:val="300"/>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Ведомственные целевые программы, входящие в состав муниципальной программы (далее - ВЦП)</w:t>
            </w:r>
          </w:p>
        </w:tc>
        <w:tc>
          <w:tcPr>
            <w:tcW w:w="7229"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Отсутствуют</w:t>
            </w:r>
          </w:p>
        </w:tc>
      </w:tr>
      <w:tr w:rsidR="004559D2" w:rsidRPr="004559D2" w:rsidTr="006E2232">
        <w:trPr>
          <w:trHeight w:val="300"/>
        </w:trPr>
        <w:tc>
          <w:tcPr>
            <w:tcW w:w="2567"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7229" w:type="dxa"/>
            <w:gridSpan w:val="7"/>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r>
      <w:tr w:rsidR="004559D2" w:rsidRPr="004559D2" w:rsidTr="006E2232">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Сроки реализации муниципальной программы</w:t>
            </w:r>
          </w:p>
        </w:tc>
        <w:tc>
          <w:tcPr>
            <w:tcW w:w="7229"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2021-2025 годы</w:t>
            </w:r>
          </w:p>
        </w:tc>
      </w:tr>
      <w:tr w:rsidR="004559D2" w:rsidRPr="004559D2" w:rsidTr="006E2232">
        <w:trPr>
          <w:trHeight w:val="300"/>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Объем и источники финансирования муниципальной программы (с детализацией по годам реализации, тыс. рублей)</w:t>
            </w:r>
          </w:p>
        </w:tc>
        <w:tc>
          <w:tcPr>
            <w:tcW w:w="283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Источники</w:t>
            </w:r>
          </w:p>
        </w:tc>
        <w:tc>
          <w:tcPr>
            <w:tcW w:w="85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Всего</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2021</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2022</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2023</w:t>
            </w:r>
          </w:p>
        </w:tc>
        <w:tc>
          <w:tcPr>
            <w:tcW w:w="70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2024</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2025</w:t>
            </w:r>
          </w:p>
        </w:tc>
      </w:tr>
      <w:tr w:rsidR="004559D2" w:rsidRPr="004559D2" w:rsidTr="006E2232">
        <w:trPr>
          <w:trHeight w:val="510"/>
        </w:trPr>
        <w:tc>
          <w:tcPr>
            <w:tcW w:w="2567"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федеральный бюджет (по согласованию (прогноз))</w:t>
            </w:r>
          </w:p>
        </w:tc>
        <w:tc>
          <w:tcPr>
            <w:tcW w:w="85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w:t>
            </w:r>
          </w:p>
        </w:tc>
      </w:tr>
      <w:tr w:rsidR="004559D2" w:rsidRPr="004559D2" w:rsidTr="006E2232">
        <w:trPr>
          <w:trHeight w:val="510"/>
        </w:trPr>
        <w:tc>
          <w:tcPr>
            <w:tcW w:w="2567"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областной бюджет (по согласованию (прогноз))</w:t>
            </w:r>
          </w:p>
        </w:tc>
        <w:tc>
          <w:tcPr>
            <w:tcW w:w="85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5297,6</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928,0</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70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928</w:t>
            </w:r>
          </w:p>
        </w:tc>
      </w:tr>
      <w:tr w:rsidR="004559D2" w:rsidRPr="004559D2" w:rsidTr="006E2232">
        <w:trPr>
          <w:trHeight w:val="510"/>
        </w:trPr>
        <w:tc>
          <w:tcPr>
            <w:tcW w:w="2567"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Районный бюджет (по согласованию (прогноз))</w:t>
            </w:r>
          </w:p>
        </w:tc>
        <w:tc>
          <w:tcPr>
            <w:tcW w:w="85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w:t>
            </w:r>
          </w:p>
        </w:tc>
      </w:tr>
      <w:tr w:rsidR="004559D2" w:rsidRPr="004559D2" w:rsidTr="006E2232">
        <w:trPr>
          <w:trHeight w:val="300"/>
        </w:trPr>
        <w:tc>
          <w:tcPr>
            <w:tcW w:w="2567"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xml:space="preserve">местный бюджет </w:t>
            </w:r>
          </w:p>
        </w:tc>
        <w:tc>
          <w:tcPr>
            <w:tcW w:w="85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1101,6</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326,8</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224,9</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181,2</w:t>
            </w:r>
          </w:p>
        </w:tc>
        <w:tc>
          <w:tcPr>
            <w:tcW w:w="70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181,2</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187,5</w:t>
            </w:r>
          </w:p>
        </w:tc>
      </w:tr>
      <w:tr w:rsidR="004559D2" w:rsidRPr="004559D2" w:rsidTr="006E2232">
        <w:trPr>
          <w:trHeight w:val="765"/>
        </w:trPr>
        <w:tc>
          <w:tcPr>
            <w:tcW w:w="2567"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внебюджетные источники (по согласованию (прогноз))</w:t>
            </w:r>
          </w:p>
        </w:tc>
        <w:tc>
          <w:tcPr>
            <w:tcW w:w="85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w:t>
            </w:r>
          </w:p>
        </w:tc>
      </w:tr>
      <w:tr w:rsidR="004559D2" w:rsidRPr="004559D2" w:rsidTr="006E2232">
        <w:trPr>
          <w:trHeight w:val="300"/>
        </w:trPr>
        <w:tc>
          <w:tcPr>
            <w:tcW w:w="2567"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всего по источникам</w:t>
            </w:r>
          </w:p>
        </w:tc>
        <w:tc>
          <w:tcPr>
            <w:tcW w:w="85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6399,2</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1 254,8</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1372,1</w:t>
            </w:r>
          </w:p>
        </w:tc>
        <w:tc>
          <w:tcPr>
            <w:tcW w:w="70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1328,4</w:t>
            </w:r>
          </w:p>
        </w:tc>
        <w:tc>
          <w:tcPr>
            <w:tcW w:w="70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1328,4</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1 115,5</w:t>
            </w:r>
          </w:p>
        </w:tc>
      </w:tr>
    </w:tbl>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sectPr w:rsidR="004559D2" w:rsidRPr="004559D2" w:rsidSect="004559D2">
          <w:headerReference w:type="even" r:id="rId26"/>
          <w:pgSz w:w="11906" w:h="16838"/>
          <w:pgMar w:top="1134" w:right="567" w:bottom="1134" w:left="1701" w:header="708" w:footer="708" w:gutter="0"/>
          <w:cols w:space="720"/>
          <w:titlePg/>
          <w:docGrid w:linePitch="299"/>
        </w:sectPr>
      </w:pPr>
    </w:p>
    <w:p w:rsidR="004559D2" w:rsidRPr="004559D2" w:rsidRDefault="004559D2" w:rsidP="004559D2">
      <w:pPr>
        <w:jc w:val="both"/>
        <w:rPr>
          <w:rFonts w:ascii="Arial" w:hAnsi="Arial" w:cs="Arial"/>
          <w:sz w:val="20"/>
          <w:szCs w:val="20"/>
        </w:rPr>
      </w:pPr>
      <w:r w:rsidRPr="004559D2">
        <w:rPr>
          <w:rFonts w:ascii="Arial" w:hAnsi="Arial" w:cs="Arial"/>
          <w:sz w:val="20"/>
          <w:szCs w:val="20"/>
        </w:rPr>
        <w:lastRenderedPageBreak/>
        <w:t>2) пункт 4 приложения 3 муниципальной программы «Ресурсное обеспечение муниципальной программы» изложить в следующей редакции:</w:t>
      </w: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r w:rsidRPr="004559D2">
        <w:rPr>
          <w:rFonts w:ascii="Arial" w:hAnsi="Arial" w:cs="Arial"/>
          <w:sz w:val="20"/>
          <w:szCs w:val="20"/>
        </w:rPr>
        <w:t>«4. Ресурсное обеспечение муниципальной программы</w:t>
      </w:r>
    </w:p>
    <w:tbl>
      <w:tblPr>
        <w:tblW w:w="14295" w:type="dxa"/>
        <w:jc w:val="center"/>
        <w:tblInd w:w="93" w:type="dxa"/>
        <w:tblLayout w:type="fixed"/>
        <w:tblLook w:val="04A0" w:firstRow="1" w:lastRow="0" w:firstColumn="1" w:lastColumn="0" w:noHBand="0" w:noVBand="1"/>
      </w:tblPr>
      <w:tblGrid>
        <w:gridCol w:w="2466"/>
        <w:gridCol w:w="1377"/>
        <w:gridCol w:w="1275"/>
        <w:gridCol w:w="1710"/>
        <w:gridCol w:w="1529"/>
        <w:gridCol w:w="1297"/>
        <w:gridCol w:w="1134"/>
        <w:gridCol w:w="1418"/>
        <w:gridCol w:w="2089"/>
      </w:tblGrid>
      <w:tr w:rsidR="004559D2" w:rsidRPr="004559D2" w:rsidTr="006E2232">
        <w:trPr>
          <w:trHeight w:val="289"/>
          <w:jc w:val="center"/>
        </w:trPr>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Наименование задачи муниципальной программы, подпрограммы</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Объем финансирования (тыс. рублей)</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w:t>
            </w:r>
          </w:p>
        </w:tc>
        <w:tc>
          <w:tcPr>
            <w:tcW w:w="5378" w:type="dxa"/>
            <w:gridSpan w:val="4"/>
            <w:tcBorders>
              <w:top w:val="single" w:sz="4" w:space="0" w:color="auto"/>
              <w:left w:val="nil"/>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 том числе за счет средств</w:t>
            </w:r>
          </w:p>
        </w:tc>
        <w:tc>
          <w:tcPr>
            <w:tcW w:w="2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Участник/участник мероприятия</w:t>
            </w:r>
          </w:p>
        </w:tc>
      </w:tr>
      <w:tr w:rsidR="004559D2" w:rsidRPr="004559D2" w:rsidTr="006E2232">
        <w:trPr>
          <w:trHeight w:val="1058"/>
          <w:jc w:val="center"/>
        </w:trPr>
        <w:tc>
          <w:tcPr>
            <w:tcW w:w="2466"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71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федерального бюджета (по согласованию (прогноз))</w:t>
            </w:r>
          </w:p>
        </w:tc>
        <w:tc>
          <w:tcPr>
            <w:tcW w:w="1529"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областного бюджета (по согласованию (прогноз))</w:t>
            </w:r>
          </w:p>
        </w:tc>
        <w:tc>
          <w:tcPr>
            <w:tcW w:w="1297"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xml:space="preserve">Районного бюджета (по согласованию (прогноз)) </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Местного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внебюджетных источников (по согласованию (прогноз))</w:t>
            </w:r>
          </w:p>
        </w:tc>
        <w:tc>
          <w:tcPr>
            <w:tcW w:w="2089"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r>
      <w:tr w:rsidR="004559D2" w:rsidRPr="004559D2" w:rsidTr="006E2232">
        <w:trPr>
          <w:trHeight w:val="300"/>
          <w:jc w:val="center"/>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w:t>
            </w: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w:t>
            </w:r>
          </w:p>
        </w:tc>
        <w:tc>
          <w:tcPr>
            <w:tcW w:w="171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w:t>
            </w:r>
          </w:p>
        </w:tc>
        <w:tc>
          <w:tcPr>
            <w:tcW w:w="152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w:t>
            </w:r>
          </w:p>
        </w:tc>
        <w:tc>
          <w:tcPr>
            <w:tcW w:w="129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8</w:t>
            </w:r>
          </w:p>
        </w:tc>
        <w:tc>
          <w:tcPr>
            <w:tcW w:w="141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w:t>
            </w:r>
          </w:p>
        </w:tc>
        <w:tc>
          <w:tcPr>
            <w:tcW w:w="208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w:t>
            </w:r>
          </w:p>
        </w:tc>
      </w:tr>
      <w:tr w:rsidR="004559D2" w:rsidRPr="004559D2" w:rsidTr="006E2232">
        <w:trPr>
          <w:trHeight w:val="58"/>
          <w:jc w:val="center"/>
        </w:trPr>
        <w:tc>
          <w:tcPr>
            <w:tcW w:w="1429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Задача 1.Создание благоприятных условий для развития физической культуры и спорта на территории Молчановского сельского поселения</w:t>
            </w:r>
          </w:p>
        </w:tc>
      </w:tr>
      <w:tr w:rsidR="004559D2" w:rsidRPr="004559D2" w:rsidTr="006E2232">
        <w:trPr>
          <w:trHeight w:val="56"/>
          <w:jc w:val="center"/>
        </w:trPr>
        <w:tc>
          <w:tcPr>
            <w:tcW w:w="24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Подпрограмма 1 «Развитие физической культуры и массового спорта на территории Молчановского сельского поселения»</w:t>
            </w: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всего</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6336,2</w:t>
            </w:r>
          </w:p>
        </w:tc>
        <w:tc>
          <w:tcPr>
            <w:tcW w:w="171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5297,6</w:t>
            </w:r>
          </w:p>
        </w:tc>
        <w:tc>
          <w:tcPr>
            <w:tcW w:w="129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1038,6</w:t>
            </w:r>
          </w:p>
        </w:tc>
        <w:tc>
          <w:tcPr>
            <w:tcW w:w="141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val="restart"/>
            <w:tcBorders>
              <w:top w:val="nil"/>
              <w:left w:val="single" w:sz="4" w:space="0" w:color="auto"/>
              <w:bottom w:val="single" w:sz="4" w:space="0" w:color="000000"/>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Администрация Молчановского сельского поселения</w:t>
            </w:r>
          </w:p>
        </w:tc>
      </w:tr>
      <w:tr w:rsidR="004559D2" w:rsidRPr="004559D2" w:rsidTr="006E2232">
        <w:trPr>
          <w:trHeight w:val="56"/>
          <w:jc w:val="center"/>
        </w:trPr>
        <w:tc>
          <w:tcPr>
            <w:tcW w:w="246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2021 год</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1 240,8</w:t>
            </w:r>
          </w:p>
        </w:tc>
        <w:tc>
          <w:tcPr>
            <w:tcW w:w="171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928,0</w:t>
            </w:r>
          </w:p>
        </w:tc>
        <w:tc>
          <w:tcPr>
            <w:tcW w:w="1297"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312,8</w:t>
            </w:r>
          </w:p>
        </w:tc>
        <w:tc>
          <w:tcPr>
            <w:tcW w:w="1418"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r>
      <w:tr w:rsidR="004559D2" w:rsidRPr="004559D2" w:rsidTr="006E2232">
        <w:trPr>
          <w:trHeight w:val="56"/>
          <w:jc w:val="center"/>
        </w:trPr>
        <w:tc>
          <w:tcPr>
            <w:tcW w:w="246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2022 год</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1 367,5</w:t>
            </w:r>
          </w:p>
        </w:tc>
        <w:tc>
          <w:tcPr>
            <w:tcW w:w="171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1297"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220,3</w:t>
            </w:r>
          </w:p>
        </w:tc>
        <w:tc>
          <w:tcPr>
            <w:tcW w:w="1418"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r>
      <w:tr w:rsidR="004559D2" w:rsidRPr="004559D2" w:rsidTr="006E2232">
        <w:trPr>
          <w:trHeight w:val="56"/>
          <w:jc w:val="center"/>
        </w:trPr>
        <w:tc>
          <w:tcPr>
            <w:tcW w:w="246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2023 год</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1 313,8</w:t>
            </w:r>
          </w:p>
        </w:tc>
        <w:tc>
          <w:tcPr>
            <w:tcW w:w="171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1297"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166,6</w:t>
            </w:r>
          </w:p>
        </w:tc>
        <w:tc>
          <w:tcPr>
            <w:tcW w:w="1418"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r>
      <w:tr w:rsidR="004559D2" w:rsidRPr="004559D2" w:rsidTr="006E2232">
        <w:trPr>
          <w:trHeight w:val="56"/>
          <w:jc w:val="center"/>
        </w:trPr>
        <w:tc>
          <w:tcPr>
            <w:tcW w:w="246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2024 год</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1 313,8</w:t>
            </w:r>
          </w:p>
        </w:tc>
        <w:tc>
          <w:tcPr>
            <w:tcW w:w="171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1297"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166,6</w:t>
            </w:r>
          </w:p>
        </w:tc>
        <w:tc>
          <w:tcPr>
            <w:tcW w:w="1418"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r>
      <w:tr w:rsidR="004559D2" w:rsidRPr="004559D2" w:rsidTr="006E2232">
        <w:trPr>
          <w:trHeight w:val="56"/>
          <w:jc w:val="center"/>
        </w:trPr>
        <w:tc>
          <w:tcPr>
            <w:tcW w:w="246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2025 год</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1 100,3</w:t>
            </w:r>
          </w:p>
        </w:tc>
        <w:tc>
          <w:tcPr>
            <w:tcW w:w="171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928,0</w:t>
            </w:r>
          </w:p>
        </w:tc>
        <w:tc>
          <w:tcPr>
            <w:tcW w:w="1297"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172,3</w:t>
            </w:r>
          </w:p>
        </w:tc>
        <w:tc>
          <w:tcPr>
            <w:tcW w:w="1418"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r>
      <w:tr w:rsidR="004559D2" w:rsidRPr="004559D2" w:rsidTr="006E2232">
        <w:trPr>
          <w:trHeight w:val="289"/>
          <w:jc w:val="center"/>
        </w:trPr>
        <w:tc>
          <w:tcPr>
            <w:tcW w:w="1429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Задача 2. Создание условий для успешной социализации и самореализации молодежи</w:t>
            </w:r>
          </w:p>
        </w:tc>
      </w:tr>
      <w:tr w:rsidR="004559D2" w:rsidRPr="004559D2" w:rsidTr="006E2232">
        <w:trPr>
          <w:trHeight w:val="56"/>
          <w:jc w:val="center"/>
        </w:trPr>
        <w:tc>
          <w:tcPr>
            <w:tcW w:w="24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Подпрограмма 1 «Развитие эффективной молодежной политики в Молчановском сельском поселении»</w:t>
            </w: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всего</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73,0</w:t>
            </w:r>
          </w:p>
        </w:tc>
        <w:tc>
          <w:tcPr>
            <w:tcW w:w="171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29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7,30</w:t>
            </w:r>
          </w:p>
        </w:tc>
        <w:tc>
          <w:tcPr>
            <w:tcW w:w="141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val="restart"/>
            <w:tcBorders>
              <w:top w:val="nil"/>
              <w:left w:val="single" w:sz="4" w:space="0" w:color="auto"/>
              <w:bottom w:val="single" w:sz="4" w:space="0" w:color="000000"/>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Администрация Молчановского сельского поселения</w:t>
            </w:r>
          </w:p>
        </w:tc>
      </w:tr>
      <w:tr w:rsidR="004559D2" w:rsidRPr="004559D2" w:rsidTr="006E2232">
        <w:trPr>
          <w:trHeight w:val="56"/>
          <w:jc w:val="center"/>
        </w:trPr>
        <w:tc>
          <w:tcPr>
            <w:tcW w:w="246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2021 год</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14,0</w:t>
            </w:r>
          </w:p>
        </w:tc>
        <w:tc>
          <w:tcPr>
            <w:tcW w:w="171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297"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14,0</w:t>
            </w:r>
          </w:p>
        </w:tc>
        <w:tc>
          <w:tcPr>
            <w:tcW w:w="1418"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r>
      <w:tr w:rsidR="004559D2" w:rsidRPr="004559D2" w:rsidTr="006E2232">
        <w:trPr>
          <w:trHeight w:val="56"/>
          <w:jc w:val="center"/>
        </w:trPr>
        <w:tc>
          <w:tcPr>
            <w:tcW w:w="246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2022 год</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14,6</w:t>
            </w:r>
          </w:p>
        </w:tc>
        <w:tc>
          <w:tcPr>
            <w:tcW w:w="171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297"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14,6</w:t>
            </w:r>
          </w:p>
        </w:tc>
        <w:tc>
          <w:tcPr>
            <w:tcW w:w="1418"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r>
      <w:tr w:rsidR="004559D2" w:rsidRPr="004559D2" w:rsidTr="006E2232">
        <w:trPr>
          <w:trHeight w:val="56"/>
          <w:jc w:val="center"/>
        </w:trPr>
        <w:tc>
          <w:tcPr>
            <w:tcW w:w="246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2023 год</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14,6</w:t>
            </w:r>
          </w:p>
        </w:tc>
        <w:tc>
          <w:tcPr>
            <w:tcW w:w="171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297"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14,6</w:t>
            </w:r>
          </w:p>
        </w:tc>
        <w:tc>
          <w:tcPr>
            <w:tcW w:w="1418"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r>
      <w:tr w:rsidR="004559D2" w:rsidRPr="004559D2" w:rsidTr="006E2232">
        <w:trPr>
          <w:trHeight w:val="56"/>
          <w:jc w:val="center"/>
        </w:trPr>
        <w:tc>
          <w:tcPr>
            <w:tcW w:w="246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2024 год</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14,6</w:t>
            </w:r>
          </w:p>
        </w:tc>
        <w:tc>
          <w:tcPr>
            <w:tcW w:w="171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297"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14,6</w:t>
            </w:r>
          </w:p>
        </w:tc>
        <w:tc>
          <w:tcPr>
            <w:tcW w:w="1418"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r>
      <w:tr w:rsidR="004559D2" w:rsidRPr="004559D2" w:rsidTr="006E2232">
        <w:trPr>
          <w:trHeight w:val="56"/>
          <w:jc w:val="center"/>
        </w:trPr>
        <w:tc>
          <w:tcPr>
            <w:tcW w:w="246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2025 год</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15,2</w:t>
            </w:r>
          </w:p>
        </w:tc>
        <w:tc>
          <w:tcPr>
            <w:tcW w:w="171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297"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15,2</w:t>
            </w:r>
          </w:p>
        </w:tc>
        <w:tc>
          <w:tcPr>
            <w:tcW w:w="1418"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r>
      <w:tr w:rsidR="004559D2" w:rsidRPr="004559D2" w:rsidTr="006E2232">
        <w:trPr>
          <w:trHeight w:val="56"/>
          <w:jc w:val="center"/>
        </w:trPr>
        <w:tc>
          <w:tcPr>
            <w:tcW w:w="246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Итого по муниципальной программе</w:t>
            </w: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всего</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6 409,2</w:t>
            </w:r>
          </w:p>
        </w:tc>
        <w:tc>
          <w:tcPr>
            <w:tcW w:w="171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5297,6</w:t>
            </w:r>
          </w:p>
        </w:tc>
        <w:tc>
          <w:tcPr>
            <w:tcW w:w="129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1 071,4</w:t>
            </w:r>
          </w:p>
        </w:tc>
        <w:tc>
          <w:tcPr>
            <w:tcW w:w="141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val="restart"/>
            <w:tcBorders>
              <w:top w:val="nil"/>
              <w:left w:val="single" w:sz="4" w:space="0" w:color="auto"/>
              <w:bottom w:val="single" w:sz="4" w:space="0" w:color="000000"/>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Х</w:t>
            </w:r>
          </w:p>
        </w:tc>
      </w:tr>
      <w:tr w:rsidR="004559D2" w:rsidRPr="004559D2" w:rsidTr="006E2232">
        <w:trPr>
          <w:trHeight w:val="56"/>
          <w:jc w:val="center"/>
        </w:trPr>
        <w:tc>
          <w:tcPr>
            <w:tcW w:w="246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2021 год</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1 254,8</w:t>
            </w:r>
          </w:p>
        </w:tc>
        <w:tc>
          <w:tcPr>
            <w:tcW w:w="171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928,0</w:t>
            </w:r>
          </w:p>
        </w:tc>
        <w:tc>
          <w:tcPr>
            <w:tcW w:w="1297"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326,8</w:t>
            </w:r>
          </w:p>
        </w:tc>
        <w:tc>
          <w:tcPr>
            <w:tcW w:w="1418"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r>
      <w:tr w:rsidR="004559D2" w:rsidRPr="004559D2" w:rsidTr="006E2232">
        <w:trPr>
          <w:trHeight w:val="56"/>
          <w:jc w:val="center"/>
        </w:trPr>
        <w:tc>
          <w:tcPr>
            <w:tcW w:w="246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2022 год</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1 382,1</w:t>
            </w:r>
          </w:p>
        </w:tc>
        <w:tc>
          <w:tcPr>
            <w:tcW w:w="171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1297"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234,9</w:t>
            </w:r>
          </w:p>
        </w:tc>
        <w:tc>
          <w:tcPr>
            <w:tcW w:w="1418"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r>
      <w:tr w:rsidR="004559D2" w:rsidRPr="004559D2" w:rsidTr="006E2232">
        <w:trPr>
          <w:trHeight w:val="56"/>
          <w:jc w:val="center"/>
        </w:trPr>
        <w:tc>
          <w:tcPr>
            <w:tcW w:w="246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2023 год</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1 328,4</w:t>
            </w:r>
          </w:p>
        </w:tc>
        <w:tc>
          <w:tcPr>
            <w:tcW w:w="171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1297"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181,2</w:t>
            </w:r>
          </w:p>
        </w:tc>
        <w:tc>
          <w:tcPr>
            <w:tcW w:w="1418"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r>
      <w:tr w:rsidR="004559D2" w:rsidRPr="004559D2" w:rsidTr="006E2232">
        <w:trPr>
          <w:trHeight w:val="56"/>
          <w:jc w:val="center"/>
        </w:trPr>
        <w:tc>
          <w:tcPr>
            <w:tcW w:w="246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2024 год</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1 328,4</w:t>
            </w:r>
          </w:p>
        </w:tc>
        <w:tc>
          <w:tcPr>
            <w:tcW w:w="171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1297"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181,2</w:t>
            </w:r>
          </w:p>
        </w:tc>
        <w:tc>
          <w:tcPr>
            <w:tcW w:w="1418"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r>
      <w:tr w:rsidR="004559D2" w:rsidRPr="004559D2" w:rsidTr="006E2232">
        <w:trPr>
          <w:trHeight w:val="56"/>
          <w:jc w:val="center"/>
        </w:trPr>
        <w:tc>
          <w:tcPr>
            <w:tcW w:w="246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377"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2025 год</w:t>
            </w:r>
          </w:p>
        </w:tc>
        <w:tc>
          <w:tcPr>
            <w:tcW w:w="127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1 115,5</w:t>
            </w:r>
          </w:p>
        </w:tc>
        <w:tc>
          <w:tcPr>
            <w:tcW w:w="171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529"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928,0</w:t>
            </w:r>
          </w:p>
        </w:tc>
        <w:tc>
          <w:tcPr>
            <w:tcW w:w="1297"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187,5</w:t>
            </w:r>
          </w:p>
        </w:tc>
        <w:tc>
          <w:tcPr>
            <w:tcW w:w="1418"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20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r>
    </w:tbl>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sectPr w:rsidR="004559D2" w:rsidRPr="004559D2" w:rsidSect="006E2232">
          <w:pgSz w:w="16838" w:h="11906" w:orient="landscape"/>
          <w:pgMar w:top="1701" w:right="1134" w:bottom="567" w:left="1134" w:header="708" w:footer="708" w:gutter="0"/>
          <w:cols w:space="720"/>
          <w:titlePg/>
          <w:docGrid w:linePitch="299"/>
        </w:sectPr>
      </w:pPr>
    </w:p>
    <w:p w:rsidR="004559D2" w:rsidRPr="004559D2" w:rsidRDefault="004559D2" w:rsidP="004559D2">
      <w:pPr>
        <w:jc w:val="both"/>
        <w:rPr>
          <w:rFonts w:ascii="Arial" w:hAnsi="Arial" w:cs="Arial"/>
          <w:sz w:val="20"/>
          <w:szCs w:val="20"/>
        </w:rPr>
      </w:pPr>
      <w:r w:rsidRPr="004559D2">
        <w:rPr>
          <w:rFonts w:ascii="Arial" w:hAnsi="Arial" w:cs="Arial"/>
          <w:sz w:val="20"/>
          <w:szCs w:val="20"/>
        </w:rPr>
        <w:lastRenderedPageBreak/>
        <w:t>3) в приложении №4 к муниципальной программе:</w:t>
      </w:r>
    </w:p>
    <w:p w:rsidR="004559D2" w:rsidRPr="004559D2" w:rsidRDefault="004559D2" w:rsidP="004559D2">
      <w:pPr>
        <w:jc w:val="both"/>
        <w:rPr>
          <w:rFonts w:ascii="Arial" w:hAnsi="Arial" w:cs="Arial"/>
          <w:sz w:val="20"/>
          <w:szCs w:val="20"/>
        </w:rPr>
      </w:pPr>
      <w:r w:rsidRPr="004559D2">
        <w:rPr>
          <w:rFonts w:ascii="Arial" w:hAnsi="Arial" w:cs="Arial"/>
          <w:sz w:val="20"/>
          <w:szCs w:val="20"/>
        </w:rPr>
        <w:t>- паспорт подпрограммы 1 изложить в следующей редакции:</w:t>
      </w: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r w:rsidRPr="004559D2">
        <w:rPr>
          <w:rFonts w:ascii="Arial" w:hAnsi="Arial" w:cs="Arial"/>
          <w:sz w:val="20"/>
          <w:szCs w:val="20"/>
        </w:rPr>
        <w:t>«Паспорт подпрограммы 1</w:t>
      </w:r>
    </w:p>
    <w:p w:rsidR="004559D2" w:rsidRPr="004559D2" w:rsidRDefault="004559D2" w:rsidP="004559D2">
      <w:pPr>
        <w:jc w:val="both"/>
        <w:rPr>
          <w:rFonts w:ascii="Arial" w:hAnsi="Arial" w:cs="Arial"/>
          <w:sz w:val="20"/>
          <w:szCs w:val="20"/>
        </w:rPr>
      </w:pPr>
      <w:r w:rsidRPr="004559D2">
        <w:rPr>
          <w:rFonts w:ascii="Arial" w:hAnsi="Arial" w:cs="Arial"/>
          <w:sz w:val="20"/>
          <w:szCs w:val="20"/>
        </w:rPr>
        <w:t>«Развитие физической культуры и массового спорта на территории Молчановского сельского поселения» муниципальной программы «Развитие молодежной политики, физической культуры и спорта в Молчановском сельском поселении на 2021-2025 годы»</w:t>
      </w:r>
    </w:p>
    <w:p w:rsidR="004559D2" w:rsidRPr="004559D2" w:rsidRDefault="004559D2" w:rsidP="004559D2">
      <w:pPr>
        <w:jc w:val="both"/>
        <w:rPr>
          <w:rFonts w:ascii="Arial" w:hAnsi="Arial" w:cs="Arial"/>
          <w:sz w:val="20"/>
          <w:szCs w:val="20"/>
        </w:rPr>
      </w:pPr>
    </w:p>
    <w:tbl>
      <w:tblPr>
        <w:tblW w:w="9696" w:type="dxa"/>
        <w:tblInd w:w="93" w:type="dxa"/>
        <w:tblLayout w:type="fixed"/>
        <w:tblLook w:val="04A0" w:firstRow="1" w:lastRow="0" w:firstColumn="1" w:lastColumn="0" w:noHBand="0" w:noVBand="1"/>
      </w:tblPr>
      <w:tblGrid>
        <w:gridCol w:w="2283"/>
        <w:gridCol w:w="2694"/>
        <w:gridCol w:w="851"/>
        <w:gridCol w:w="760"/>
        <w:gridCol w:w="690"/>
        <w:gridCol w:w="740"/>
        <w:gridCol w:w="813"/>
        <w:gridCol w:w="865"/>
      </w:tblGrid>
      <w:tr w:rsidR="004559D2" w:rsidRPr="004559D2" w:rsidTr="006E2232">
        <w:trPr>
          <w:trHeight w:val="56"/>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Наименование подпрограммы</w:t>
            </w:r>
          </w:p>
        </w:tc>
        <w:tc>
          <w:tcPr>
            <w:tcW w:w="7413"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«Развитие физической культуры и массового спорта на территории Молчановского сельского поселения» (далее – Подпрограмма 1)</w:t>
            </w:r>
          </w:p>
        </w:tc>
      </w:tr>
      <w:tr w:rsidR="004559D2" w:rsidRPr="004559D2" w:rsidTr="006E2232">
        <w:trPr>
          <w:trHeight w:val="56"/>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Соисполнитель муниципальной программы (ответственный за подпрограмму)</w:t>
            </w:r>
          </w:p>
        </w:tc>
        <w:tc>
          <w:tcPr>
            <w:tcW w:w="7413"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Администрация Молчановского сельского поселения (Глава Молчановского сельского поселения)</w:t>
            </w:r>
          </w:p>
        </w:tc>
      </w:tr>
      <w:tr w:rsidR="004559D2" w:rsidRPr="004559D2" w:rsidTr="006E2232">
        <w:trPr>
          <w:trHeight w:val="56"/>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Участники подпрограммы</w:t>
            </w:r>
          </w:p>
        </w:tc>
        <w:tc>
          <w:tcPr>
            <w:tcW w:w="7413" w:type="dxa"/>
            <w:gridSpan w:val="7"/>
            <w:tcBorders>
              <w:top w:val="single" w:sz="4" w:space="0" w:color="auto"/>
              <w:left w:val="nil"/>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Администрация Молчановского сельского поселения (Глава Молчановского сельского поселения)</w:t>
            </w:r>
          </w:p>
        </w:tc>
      </w:tr>
      <w:tr w:rsidR="004559D2" w:rsidRPr="004559D2" w:rsidTr="006E2232">
        <w:trPr>
          <w:trHeight w:val="56"/>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Цель подпрограммы</w:t>
            </w:r>
          </w:p>
        </w:tc>
        <w:tc>
          <w:tcPr>
            <w:tcW w:w="7413"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Создание благоприятных условий для развития физической культуры и спорта на территории Молчановского сельского поселения</w:t>
            </w:r>
          </w:p>
        </w:tc>
      </w:tr>
      <w:tr w:rsidR="004559D2" w:rsidRPr="004559D2" w:rsidTr="006E2232">
        <w:trPr>
          <w:trHeight w:val="300"/>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Показатели цели подпрограммы и их значения (с детализацией по годам реализации)</w:t>
            </w:r>
          </w:p>
        </w:tc>
        <w:tc>
          <w:tcPr>
            <w:tcW w:w="269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Показатели цели</w:t>
            </w:r>
          </w:p>
        </w:tc>
        <w:tc>
          <w:tcPr>
            <w:tcW w:w="851"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2020</w:t>
            </w:r>
          </w:p>
        </w:tc>
        <w:tc>
          <w:tcPr>
            <w:tcW w:w="76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2021</w:t>
            </w:r>
          </w:p>
        </w:tc>
        <w:tc>
          <w:tcPr>
            <w:tcW w:w="69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2022</w:t>
            </w:r>
          </w:p>
        </w:tc>
        <w:tc>
          <w:tcPr>
            <w:tcW w:w="74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2023</w:t>
            </w:r>
          </w:p>
        </w:tc>
        <w:tc>
          <w:tcPr>
            <w:tcW w:w="813"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2024</w:t>
            </w:r>
          </w:p>
        </w:tc>
        <w:tc>
          <w:tcPr>
            <w:tcW w:w="86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2025</w:t>
            </w:r>
          </w:p>
        </w:tc>
      </w:tr>
      <w:tr w:rsidR="004559D2" w:rsidRPr="004559D2" w:rsidTr="006E2232">
        <w:trPr>
          <w:trHeight w:val="89"/>
        </w:trPr>
        <w:tc>
          <w:tcPr>
            <w:tcW w:w="228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69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Количество участников официальных спортивно-массовых мероприятий, проводимых на территории Молчановского сельского поселения, (чел.)</w:t>
            </w:r>
          </w:p>
        </w:tc>
        <w:tc>
          <w:tcPr>
            <w:tcW w:w="851"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1400</w:t>
            </w:r>
          </w:p>
        </w:tc>
        <w:tc>
          <w:tcPr>
            <w:tcW w:w="76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1500</w:t>
            </w:r>
          </w:p>
        </w:tc>
        <w:tc>
          <w:tcPr>
            <w:tcW w:w="69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1600</w:t>
            </w:r>
          </w:p>
        </w:tc>
        <w:tc>
          <w:tcPr>
            <w:tcW w:w="74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1650</w:t>
            </w:r>
          </w:p>
        </w:tc>
        <w:tc>
          <w:tcPr>
            <w:tcW w:w="813"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1700</w:t>
            </w:r>
          </w:p>
        </w:tc>
        <w:tc>
          <w:tcPr>
            <w:tcW w:w="86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1800</w:t>
            </w:r>
          </w:p>
        </w:tc>
      </w:tr>
      <w:tr w:rsidR="004559D2" w:rsidRPr="004559D2" w:rsidTr="006E2232">
        <w:trPr>
          <w:trHeight w:val="56"/>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Задачи подпрограммы</w:t>
            </w:r>
          </w:p>
        </w:tc>
        <w:tc>
          <w:tcPr>
            <w:tcW w:w="7413"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Задача 1 Развитие физической культуры и массового спорта в Молчановском сельском поселении</w:t>
            </w:r>
          </w:p>
        </w:tc>
      </w:tr>
      <w:tr w:rsidR="004559D2" w:rsidRPr="004559D2" w:rsidTr="006E2232">
        <w:trPr>
          <w:trHeight w:val="56"/>
        </w:trPr>
        <w:tc>
          <w:tcPr>
            <w:tcW w:w="228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7413"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Задача 2 Создание благоприятных условий для увеличения охвата населения спортом и физической культурой</w:t>
            </w:r>
          </w:p>
        </w:tc>
      </w:tr>
      <w:tr w:rsidR="004559D2" w:rsidRPr="004559D2" w:rsidTr="006E2232">
        <w:trPr>
          <w:trHeight w:val="300"/>
        </w:trPr>
        <w:tc>
          <w:tcPr>
            <w:tcW w:w="228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7413"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Задача 3 Реализация регионального проекта «Спорт – норма жизни»</w:t>
            </w:r>
          </w:p>
        </w:tc>
      </w:tr>
      <w:tr w:rsidR="004559D2" w:rsidRPr="004559D2" w:rsidTr="006E2232">
        <w:trPr>
          <w:trHeight w:val="300"/>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Показатели задач подпрограммы и их значения (с детализацией по годам реализации)</w:t>
            </w:r>
          </w:p>
        </w:tc>
        <w:tc>
          <w:tcPr>
            <w:tcW w:w="269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Показатели задач</w:t>
            </w:r>
          </w:p>
        </w:tc>
        <w:tc>
          <w:tcPr>
            <w:tcW w:w="851"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2020</w:t>
            </w:r>
          </w:p>
        </w:tc>
        <w:tc>
          <w:tcPr>
            <w:tcW w:w="76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2021</w:t>
            </w:r>
          </w:p>
        </w:tc>
        <w:tc>
          <w:tcPr>
            <w:tcW w:w="69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2022</w:t>
            </w:r>
          </w:p>
        </w:tc>
        <w:tc>
          <w:tcPr>
            <w:tcW w:w="74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2023</w:t>
            </w:r>
          </w:p>
        </w:tc>
        <w:tc>
          <w:tcPr>
            <w:tcW w:w="813"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2024</w:t>
            </w:r>
          </w:p>
        </w:tc>
        <w:tc>
          <w:tcPr>
            <w:tcW w:w="86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2025</w:t>
            </w:r>
          </w:p>
        </w:tc>
      </w:tr>
      <w:tr w:rsidR="004559D2" w:rsidRPr="004559D2" w:rsidTr="006E2232">
        <w:trPr>
          <w:trHeight w:val="56"/>
        </w:trPr>
        <w:tc>
          <w:tcPr>
            <w:tcW w:w="228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7413" w:type="dxa"/>
            <w:gridSpan w:val="7"/>
            <w:tcBorders>
              <w:top w:val="single" w:sz="4" w:space="0" w:color="auto"/>
              <w:left w:val="nil"/>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Задача 1 Развитие физической культуры и массового спорта в Молчановском сельском поселении</w:t>
            </w:r>
          </w:p>
        </w:tc>
      </w:tr>
      <w:tr w:rsidR="004559D2" w:rsidRPr="004559D2" w:rsidTr="006E2232">
        <w:trPr>
          <w:trHeight w:val="56"/>
        </w:trPr>
        <w:tc>
          <w:tcPr>
            <w:tcW w:w="228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69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Количество занимающихся в секциях, чел.</w:t>
            </w:r>
          </w:p>
        </w:tc>
        <w:tc>
          <w:tcPr>
            <w:tcW w:w="851"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250</w:t>
            </w:r>
          </w:p>
        </w:tc>
        <w:tc>
          <w:tcPr>
            <w:tcW w:w="76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330</w:t>
            </w:r>
          </w:p>
        </w:tc>
        <w:tc>
          <w:tcPr>
            <w:tcW w:w="69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340</w:t>
            </w:r>
          </w:p>
        </w:tc>
        <w:tc>
          <w:tcPr>
            <w:tcW w:w="74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350</w:t>
            </w:r>
          </w:p>
        </w:tc>
        <w:tc>
          <w:tcPr>
            <w:tcW w:w="813"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350</w:t>
            </w:r>
          </w:p>
        </w:tc>
        <w:tc>
          <w:tcPr>
            <w:tcW w:w="86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350</w:t>
            </w:r>
          </w:p>
        </w:tc>
      </w:tr>
      <w:tr w:rsidR="004559D2" w:rsidRPr="004559D2" w:rsidTr="006E2232">
        <w:trPr>
          <w:trHeight w:val="56"/>
        </w:trPr>
        <w:tc>
          <w:tcPr>
            <w:tcW w:w="228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7413" w:type="dxa"/>
            <w:gridSpan w:val="7"/>
            <w:tcBorders>
              <w:top w:val="single" w:sz="4" w:space="0" w:color="auto"/>
              <w:left w:val="nil"/>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Задача 2 Создание благоприятных условий для увеличения охвата населения спортом и физической культурой</w:t>
            </w:r>
          </w:p>
        </w:tc>
      </w:tr>
      <w:tr w:rsidR="004559D2" w:rsidRPr="004559D2" w:rsidTr="006E2232">
        <w:trPr>
          <w:trHeight w:val="56"/>
        </w:trPr>
        <w:tc>
          <w:tcPr>
            <w:tcW w:w="228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69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Доля граждан, систематически занимающихся физической культурой и спортом, %</w:t>
            </w:r>
          </w:p>
        </w:tc>
        <w:tc>
          <w:tcPr>
            <w:tcW w:w="851"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35</w:t>
            </w:r>
          </w:p>
        </w:tc>
        <w:tc>
          <w:tcPr>
            <w:tcW w:w="76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36</w:t>
            </w:r>
          </w:p>
        </w:tc>
        <w:tc>
          <w:tcPr>
            <w:tcW w:w="69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37</w:t>
            </w:r>
          </w:p>
        </w:tc>
        <w:tc>
          <w:tcPr>
            <w:tcW w:w="74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38</w:t>
            </w:r>
          </w:p>
        </w:tc>
        <w:tc>
          <w:tcPr>
            <w:tcW w:w="813"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39</w:t>
            </w:r>
          </w:p>
        </w:tc>
        <w:tc>
          <w:tcPr>
            <w:tcW w:w="86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40</w:t>
            </w:r>
          </w:p>
        </w:tc>
      </w:tr>
      <w:tr w:rsidR="004559D2" w:rsidRPr="004559D2" w:rsidTr="006E2232">
        <w:trPr>
          <w:trHeight w:val="289"/>
        </w:trPr>
        <w:tc>
          <w:tcPr>
            <w:tcW w:w="228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7413" w:type="dxa"/>
            <w:gridSpan w:val="7"/>
            <w:tcBorders>
              <w:top w:val="single" w:sz="4" w:space="0" w:color="auto"/>
              <w:left w:val="nil"/>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Задача 3 Реализация регионального проекта «Спорт – норма жизни»</w:t>
            </w:r>
          </w:p>
        </w:tc>
      </w:tr>
      <w:tr w:rsidR="004559D2" w:rsidRPr="004559D2" w:rsidTr="006E2232">
        <w:trPr>
          <w:trHeight w:val="56"/>
        </w:trPr>
        <w:tc>
          <w:tcPr>
            <w:tcW w:w="228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69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физкультурного комплекса «Готов к труду и обороне» (ГТО), %</w:t>
            </w:r>
          </w:p>
        </w:tc>
        <w:tc>
          <w:tcPr>
            <w:tcW w:w="851"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40</w:t>
            </w:r>
          </w:p>
        </w:tc>
        <w:tc>
          <w:tcPr>
            <w:tcW w:w="76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40</w:t>
            </w:r>
          </w:p>
        </w:tc>
        <w:tc>
          <w:tcPr>
            <w:tcW w:w="69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40</w:t>
            </w:r>
          </w:p>
        </w:tc>
        <w:tc>
          <w:tcPr>
            <w:tcW w:w="74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40</w:t>
            </w:r>
          </w:p>
        </w:tc>
        <w:tc>
          <w:tcPr>
            <w:tcW w:w="813"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40</w:t>
            </w:r>
          </w:p>
        </w:tc>
        <w:tc>
          <w:tcPr>
            <w:tcW w:w="86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40</w:t>
            </w:r>
          </w:p>
        </w:tc>
      </w:tr>
      <w:tr w:rsidR="004559D2" w:rsidRPr="004559D2" w:rsidTr="006E2232">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lastRenderedPageBreak/>
              <w:t>Ведомственные целевые программы, входящие в состав подпрограммы (далее - ВЦП)</w:t>
            </w:r>
          </w:p>
        </w:tc>
        <w:tc>
          <w:tcPr>
            <w:tcW w:w="7413"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Отсутствуют</w:t>
            </w:r>
          </w:p>
        </w:tc>
      </w:tr>
      <w:tr w:rsidR="004559D2" w:rsidRPr="004559D2" w:rsidTr="006E2232">
        <w:trPr>
          <w:trHeight w:val="289"/>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Сроки реализации подпрограммы</w:t>
            </w:r>
          </w:p>
        </w:tc>
        <w:tc>
          <w:tcPr>
            <w:tcW w:w="7413" w:type="dxa"/>
            <w:gridSpan w:val="7"/>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2021-2025 годы</w:t>
            </w:r>
          </w:p>
        </w:tc>
      </w:tr>
      <w:tr w:rsidR="004559D2" w:rsidRPr="004559D2" w:rsidTr="006E2232">
        <w:trPr>
          <w:trHeight w:val="300"/>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Объем и источники финансирования подпрограммы (с детализацией по годам реализации, тыс. рублей)</w:t>
            </w:r>
          </w:p>
        </w:tc>
        <w:tc>
          <w:tcPr>
            <w:tcW w:w="269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Источники</w:t>
            </w:r>
          </w:p>
        </w:tc>
        <w:tc>
          <w:tcPr>
            <w:tcW w:w="851"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Всего</w:t>
            </w:r>
          </w:p>
        </w:tc>
        <w:tc>
          <w:tcPr>
            <w:tcW w:w="76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2021</w:t>
            </w:r>
          </w:p>
        </w:tc>
        <w:tc>
          <w:tcPr>
            <w:tcW w:w="69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2022</w:t>
            </w:r>
          </w:p>
        </w:tc>
        <w:tc>
          <w:tcPr>
            <w:tcW w:w="74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2023</w:t>
            </w:r>
          </w:p>
        </w:tc>
        <w:tc>
          <w:tcPr>
            <w:tcW w:w="813"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2024</w:t>
            </w:r>
          </w:p>
        </w:tc>
        <w:tc>
          <w:tcPr>
            <w:tcW w:w="86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2025</w:t>
            </w:r>
          </w:p>
        </w:tc>
      </w:tr>
      <w:tr w:rsidR="004559D2" w:rsidRPr="004559D2" w:rsidTr="006E2232">
        <w:trPr>
          <w:trHeight w:val="56"/>
        </w:trPr>
        <w:tc>
          <w:tcPr>
            <w:tcW w:w="228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69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федеральный бюджет (по согласованию (прогноз))</w:t>
            </w:r>
          </w:p>
        </w:tc>
        <w:tc>
          <w:tcPr>
            <w:tcW w:w="851"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6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690"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40"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813"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r>
      <w:tr w:rsidR="004559D2" w:rsidRPr="004559D2" w:rsidTr="006E2232">
        <w:trPr>
          <w:trHeight w:val="56"/>
        </w:trPr>
        <w:tc>
          <w:tcPr>
            <w:tcW w:w="228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69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областной бюджет (по согласованию (прогноз))</w:t>
            </w:r>
          </w:p>
        </w:tc>
        <w:tc>
          <w:tcPr>
            <w:tcW w:w="851"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5297,6</w:t>
            </w:r>
          </w:p>
        </w:tc>
        <w:tc>
          <w:tcPr>
            <w:tcW w:w="76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928,0</w:t>
            </w:r>
          </w:p>
        </w:tc>
        <w:tc>
          <w:tcPr>
            <w:tcW w:w="69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74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813"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86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928,0</w:t>
            </w:r>
          </w:p>
        </w:tc>
      </w:tr>
      <w:tr w:rsidR="004559D2" w:rsidRPr="004559D2" w:rsidTr="006E2232">
        <w:trPr>
          <w:trHeight w:val="56"/>
        </w:trPr>
        <w:tc>
          <w:tcPr>
            <w:tcW w:w="228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69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Районный бюджет (по согласованию (прогноз))</w:t>
            </w:r>
          </w:p>
        </w:tc>
        <w:tc>
          <w:tcPr>
            <w:tcW w:w="851"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6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690"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40"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813"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r>
      <w:tr w:rsidR="004559D2" w:rsidRPr="004559D2" w:rsidTr="006E2232">
        <w:trPr>
          <w:trHeight w:val="289"/>
        </w:trPr>
        <w:tc>
          <w:tcPr>
            <w:tcW w:w="228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69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xml:space="preserve">местный бюджет </w:t>
            </w:r>
          </w:p>
        </w:tc>
        <w:tc>
          <w:tcPr>
            <w:tcW w:w="851"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1038,6</w:t>
            </w:r>
          </w:p>
        </w:tc>
        <w:tc>
          <w:tcPr>
            <w:tcW w:w="76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312,8</w:t>
            </w:r>
          </w:p>
        </w:tc>
        <w:tc>
          <w:tcPr>
            <w:tcW w:w="69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220,3</w:t>
            </w:r>
          </w:p>
        </w:tc>
        <w:tc>
          <w:tcPr>
            <w:tcW w:w="74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166,6</w:t>
            </w:r>
          </w:p>
        </w:tc>
        <w:tc>
          <w:tcPr>
            <w:tcW w:w="813"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166,6</w:t>
            </w:r>
          </w:p>
        </w:tc>
        <w:tc>
          <w:tcPr>
            <w:tcW w:w="86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172,3</w:t>
            </w:r>
          </w:p>
        </w:tc>
      </w:tr>
      <w:tr w:rsidR="004559D2" w:rsidRPr="004559D2" w:rsidTr="006E2232">
        <w:trPr>
          <w:trHeight w:val="56"/>
        </w:trPr>
        <w:tc>
          <w:tcPr>
            <w:tcW w:w="228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69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внебюджетные источники (по согласованию (прогноз))</w:t>
            </w:r>
          </w:p>
        </w:tc>
        <w:tc>
          <w:tcPr>
            <w:tcW w:w="851"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60" w:type="dxa"/>
            <w:tcBorders>
              <w:top w:val="nil"/>
              <w:left w:val="nil"/>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690"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740"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813" w:type="dxa"/>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r>
      <w:tr w:rsidR="004559D2" w:rsidRPr="004559D2" w:rsidTr="006E2232">
        <w:trPr>
          <w:trHeight w:val="289"/>
        </w:trPr>
        <w:tc>
          <w:tcPr>
            <w:tcW w:w="228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269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всего по источникам</w:t>
            </w:r>
          </w:p>
        </w:tc>
        <w:tc>
          <w:tcPr>
            <w:tcW w:w="851"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6336,2</w:t>
            </w:r>
          </w:p>
        </w:tc>
        <w:tc>
          <w:tcPr>
            <w:tcW w:w="76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1 240,8</w:t>
            </w:r>
          </w:p>
        </w:tc>
        <w:tc>
          <w:tcPr>
            <w:tcW w:w="69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1367,5</w:t>
            </w:r>
          </w:p>
        </w:tc>
        <w:tc>
          <w:tcPr>
            <w:tcW w:w="74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1313,8</w:t>
            </w:r>
          </w:p>
        </w:tc>
        <w:tc>
          <w:tcPr>
            <w:tcW w:w="813"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1313,8</w:t>
            </w:r>
          </w:p>
        </w:tc>
        <w:tc>
          <w:tcPr>
            <w:tcW w:w="865"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1 100,3</w:t>
            </w:r>
          </w:p>
        </w:tc>
      </w:tr>
    </w:tbl>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r w:rsidRPr="004559D2">
        <w:rPr>
          <w:rFonts w:ascii="Arial" w:hAnsi="Arial" w:cs="Arial"/>
          <w:sz w:val="20"/>
          <w:szCs w:val="20"/>
        </w:rPr>
        <w:t>4) приложение №6 к муниципальной программе «Перечень ВЦП, основных мероприятий и ресурсное обеспечение реализации подпрограммы 1 »изложить в следующей редакции:</w:t>
      </w: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r w:rsidRPr="004559D2">
        <w:rPr>
          <w:rFonts w:ascii="Arial" w:hAnsi="Arial" w:cs="Arial"/>
          <w:sz w:val="20"/>
          <w:szCs w:val="20"/>
        </w:rPr>
        <w:t>«Перечень ВЦП, основных мероприятий и ресурсное обеспечение реализации подпрограммы 1</w:t>
      </w: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sectPr w:rsidR="004559D2" w:rsidRPr="004559D2" w:rsidSect="006E2232">
          <w:headerReference w:type="even" r:id="rId27"/>
          <w:headerReference w:type="default" r:id="rId28"/>
          <w:pgSz w:w="11906" w:h="16838"/>
          <w:pgMar w:top="1134" w:right="567" w:bottom="1134" w:left="1701" w:header="709" w:footer="709" w:gutter="0"/>
          <w:cols w:space="720"/>
          <w:titlePg/>
        </w:sectPr>
      </w:pPr>
    </w:p>
    <w:p w:rsidR="004559D2" w:rsidRPr="004559D2" w:rsidRDefault="004559D2" w:rsidP="004559D2">
      <w:pPr>
        <w:jc w:val="both"/>
        <w:rPr>
          <w:rFonts w:ascii="Arial" w:hAnsi="Arial" w:cs="Arial"/>
          <w:sz w:val="20"/>
          <w:szCs w:val="20"/>
        </w:rPr>
      </w:pPr>
    </w:p>
    <w:tbl>
      <w:tblPr>
        <w:tblW w:w="14943" w:type="dxa"/>
        <w:tblInd w:w="93" w:type="dxa"/>
        <w:tblLayout w:type="fixed"/>
        <w:tblLook w:val="04A0" w:firstRow="1" w:lastRow="0" w:firstColumn="1" w:lastColumn="0" w:noHBand="0" w:noVBand="1"/>
      </w:tblPr>
      <w:tblGrid>
        <w:gridCol w:w="489"/>
        <w:gridCol w:w="1936"/>
        <w:gridCol w:w="1134"/>
        <w:gridCol w:w="992"/>
        <w:gridCol w:w="1276"/>
        <w:gridCol w:w="1134"/>
        <w:gridCol w:w="992"/>
        <w:gridCol w:w="1052"/>
        <w:gridCol w:w="26"/>
        <w:gridCol w:w="1048"/>
        <w:gridCol w:w="1933"/>
        <w:gridCol w:w="1611"/>
        <w:gridCol w:w="1320"/>
      </w:tblGrid>
      <w:tr w:rsidR="004559D2" w:rsidRPr="004559D2" w:rsidTr="006E2232">
        <w:trPr>
          <w:trHeight w:val="56"/>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xml:space="preserve">№ </w:t>
            </w:r>
            <w:proofErr w:type="gramStart"/>
            <w:r w:rsidRPr="004559D2">
              <w:rPr>
                <w:rFonts w:ascii="Arial" w:hAnsi="Arial" w:cs="Arial"/>
                <w:sz w:val="20"/>
                <w:szCs w:val="20"/>
              </w:rPr>
              <w:t>п</w:t>
            </w:r>
            <w:proofErr w:type="gramEnd"/>
            <w:r w:rsidRPr="004559D2">
              <w:rPr>
                <w:rFonts w:ascii="Arial" w:hAnsi="Arial" w:cs="Arial"/>
                <w:sz w:val="20"/>
                <w:szCs w:val="20"/>
              </w:rPr>
              <w:t>/п</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Наименование подпрограммы, задачи подпрограммы, ВЦП (основного мероприятия)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Срок реализации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Объем финансирования (тыс. рублей)</w:t>
            </w:r>
          </w:p>
        </w:tc>
        <w:tc>
          <w:tcPr>
            <w:tcW w:w="5528" w:type="dxa"/>
            <w:gridSpan w:val="6"/>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 том числе за счет средств</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Участник/участник мероприятий</w:t>
            </w:r>
          </w:p>
        </w:tc>
        <w:tc>
          <w:tcPr>
            <w:tcW w:w="2931"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559D2" w:rsidRPr="004559D2" w:rsidTr="006E2232">
        <w:trPr>
          <w:trHeight w:val="51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Федерального бюджета (по согласованию, прогноз)</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Областного бюджета (по согласованию, прогноз)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Районного бюджета (по согласованию (прогноз))</w:t>
            </w:r>
          </w:p>
        </w:tc>
        <w:tc>
          <w:tcPr>
            <w:tcW w:w="1052"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Местный бюджет</w:t>
            </w:r>
          </w:p>
        </w:tc>
        <w:tc>
          <w:tcPr>
            <w:tcW w:w="107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Внебюджетных источников (по согласованию, прогноз)</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Наименование и единицы измерения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Значения по годам реализации</w:t>
            </w:r>
          </w:p>
        </w:tc>
      </w:tr>
      <w:tr w:rsidR="004559D2" w:rsidRPr="004559D2" w:rsidTr="006E2232">
        <w:trPr>
          <w:trHeight w:val="23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052"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074" w:type="dxa"/>
            <w:gridSpan w:val="2"/>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r>
      <w:tr w:rsidR="004559D2" w:rsidRPr="004559D2" w:rsidTr="006E2232">
        <w:trPr>
          <w:trHeight w:val="56"/>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w:t>
            </w:r>
          </w:p>
        </w:tc>
        <w:tc>
          <w:tcPr>
            <w:tcW w:w="19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7</w:t>
            </w:r>
          </w:p>
        </w:tc>
        <w:tc>
          <w:tcPr>
            <w:tcW w:w="105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8</w:t>
            </w:r>
          </w:p>
        </w:tc>
        <w:tc>
          <w:tcPr>
            <w:tcW w:w="1074" w:type="dxa"/>
            <w:gridSpan w:val="2"/>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w:t>
            </w:r>
          </w:p>
        </w:tc>
        <w:tc>
          <w:tcPr>
            <w:tcW w:w="1933"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w:t>
            </w:r>
          </w:p>
        </w:tc>
        <w:tc>
          <w:tcPr>
            <w:tcW w:w="1611"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w:t>
            </w:r>
          </w:p>
        </w:tc>
        <w:tc>
          <w:tcPr>
            <w:tcW w:w="132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12</w:t>
            </w:r>
          </w:p>
        </w:tc>
      </w:tr>
      <w:tr w:rsidR="004559D2" w:rsidRPr="004559D2" w:rsidTr="006E2232">
        <w:trPr>
          <w:trHeight w:val="300"/>
        </w:trPr>
        <w:tc>
          <w:tcPr>
            <w:tcW w:w="1494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Подпрограмма 1.  «Развитие физической культуры и спорта на территории Молчановского сельского поселения»</w:t>
            </w:r>
          </w:p>
        </w:tc>
      </w:tr>
      <w:tr w:rsidR="004559D2" w:rsidRPr="004559D2" w:rsidTr="006E2232">
        <w:trPr>
          <w:trHeight w:val="300"/>
        </w:trPr>
        <w:tc>
          <w:tcPr>
            <w:tcW w:w="1494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Задача 1 подпрограммы 1. Развитие физической культуры и массового спорта в Молчановском сельском поселении</w:t>
            </w:r>
          </w:p>
        </w:tc>
      </w:tr>
      <w:tr w:rsidR="004559D2" w:rsidRPr="004559D2" w:rsidTr="006E2232">
        <w:trPr>
          <w:trHeight w:val="300"/>
        </w:trPr>
        <w:tc>
          <w:tcPr>
            <w:tcW w:w="489"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Основное мероприятие 1 Развитие физической культуры и массового спорта в Молчановском сельском поселении,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Всего:</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6336,2</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5297,6</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1038,6</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Администрация Молчановского сельского поселения</w:t>
            </w:r>
          </w:p>
        </w:tc>
        <w:tc>
          <w:tcPr>
            <w:tcW w:w="1611"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Кол-во занимающихся в секциях, чел.</w:t>
            </w:r>
          </w:p>
        </w:tc>
        <w:tc>
          <w:tcPr>
            <w:tcW w:w="1320" w:type="dxa"/>
            <w:tcBorders>
              <w:top w:val="nil"/>
              <w:left w:val="single" w:sz="4" w:space="0" w:color="auto"/>
              <w:bottom w:val="nil"/>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х</w:t>
            </w:r>
          </w:p>
        </w:tc>
      </w:tr>
      <w:tr w:rsidR="004559D2" w:rsidRPr="004559D2" w:rsidTr="006E2232">
        <w:trPr>
          <w:trHeight w:val="300"/>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1240,8</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928,0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312,8</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330</w:t>
            </w:r>
          </w:p>
        </w:tc>
      </w:tr>
      <w:tr w:rsidR="004559D2" w:rsidRPr="004559D2" w:rsidTr="006E2232">
        <w:trPr>
          <w:trHeight w:val="300"/>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1367,5</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220,3</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340</w:t>
            </w:r>
          </w:p>
        </w:tc>
      </w:tr>
      <w:tr w:rsidR="004559D2" w:rsidRPr="004559D2" w:rsidTr="006E2232">
        <w:trPr>
          <w:trHeight w:val="300"/>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1313,8</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166,6</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350</w:t>
            </w:r>
          </w:p>
        </w:tc>
      </w:tr>
      <w:tr w:rsidR="004559D2" w:rsidRPr="004559D2" w:rsidTr="006E2232">
        <w:trPr>
          <w:trHeight w:val="300"/>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2024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1313,8</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166,6</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350</w:t>
            </w:r>
          </w:p>
        </w:tc>
      </w:tr>
      <w:tr w:rsidR="004559D2" w:rsidRPr="004559D2" w:rsidTr="006E2232">
        <w:trPr>
          <w:trHeight w:val="660"/>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2025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1100,3</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928,0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172,3</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nil"/>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350</w:t>
            </w:r>
          </w:p>
        </w:tc>
      </w:tr>
      <w:tr w:rsidR="004559D2" w:rsidRPr="004559D2" w:rsidTr="006E2232">
        <w:trPr>
          <w:trHeight w:val="300"/>
        </w:trPr>
        <w:tc>
          <w:tcPr>
            <w:tcW w:w="489"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Мероприятие 1.</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Всего:</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73,8</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73,8</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Администрация Молчановского сельского поселения</w:t>
            </w:r>
          </w:p>
        </w:tc>
        <w:tc>
          <w:tcPr>
            <w:tcW w:w="1611" w:type="dxa"/>
            <w:vMerge w:val="restart"/>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Кол-во проведенных сельских спортивных мероприятий, шт.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х</w:t>
            </w:r>
          </w:p>
        </w:tc>
      </w:tr>
      <w:tr w:rsidR="004559D2" w:rsidRPr="004559D2" w:rsidTr="006E2232">
        <w:trPr>
          <w:trHeight w:val="548"/>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Организация и проведение официальных поселенческих спортивных, спортивно-</w:t>
            </w:r>
            <w:r w:rsidRPr="004559D2">
              <w:rPr>
                <w:rFonts w:ascii="Arial" w:hAnsi="Arial" w:cs="Arial"/>
                <w:sz w:val="20"/>
                <w:szCs w:val="20"/>
              </w:rPr>
              <w:lastRenderedPageBreak/>
              <w:t xml:space="preserve">массовых мероприятий, награждение, приобретение наградного материала </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lastRenderedPageBreak/>
              <w:t>2021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14,0</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14,0</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40</w:t>
            </w:r>
          </w:p>
        </w:tc>
      </w:tr>
      <w:tr w:rsidR="004559D2" w:rsidRPr="004559D2" w:rsidTr="006E2232">
        <w:trPr>
          <w:trHeight w:val="300"/>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14,6</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14,6</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42</w:t>
            </w:r>
          </w:p>
        </w:tc>
      </w:tr>
      <w:tr w:rsidR="004559D2" w:rsidRPr="004559D2" w:rsidTr="006E2232">
        <w:trPr>
          <w:trHeight w:val="300"/>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15,0</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15,0</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42</w:t>
            </w:r>
          </w:p>
        </w:tc>
      </w:tr>
      <w:tr w:rsidR="004559D2" w:rsidRPr="004559D2" w:rsidTr="006E2232">
        <w:trPr>
          <w:trHeight w:val="225"/>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2024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15,0</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15,0</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43</w:t>
            </w:r>
          </w:p>
        </w:tc>
      </w:tr>
      <w:tr w:rsidR="004559D2" w:rsidRPr="004559D2" w:rsidTr="006E2232">
        <w:trPr>
          <w:trHeight w:val="1755"/>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2025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15,2</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15,2</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nil"/>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45</w:t>
            </w:r>
          </w:p>
        </w:tc>
      </w:tr>
      <w:tr w:rsidR="004559D2" w:rsidRPr="004559D2" w:rsidTr="006E2232">
        <w:trPr>
          <w:trHeight w:val="315"/>
        </w:trPr>
        <w:tc>
          <w:tcPr>
            <w:tcW w:w="14943"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lastRenderedPageBreak/>
              <w:t>Задача 2 подпрограммы 1. Создание благоприятных условий для увеличения охвата населения спортом и физической культурой</w:t>
            </w:r>
          </w:p>
        </w:tc>
      </w:tr>
      <w:tr w:rsidR="004559D2" w:rsidRPr="004559D2" w:rsidTr="006E2232">
        <w:trPr>
          <w:trHeight w:val="525"/>
        </w:trPr>
        <w:tc>
          <w:tcPr>
            <w:tcW w:w="489"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Основное мероприятие 1.</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Всего:</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562,4</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562,4</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Администрация Молчановского сельского поселения</w:t>
            </w:r>
          </w:p>
        </w:tc>
        <w:tc>
          <w:tcPr>
            <w:tcW w:w="1611" w:type="dxa"/>
            <w:vMerge w:val="restart"/>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Кол-во занимающихся в секциях, чел.</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х</w:t>
            </w:r>
          </w:p>
        </w:tc>
      </w:tr>
      <w:tr w:rsidR="004559D2" w:rsidRPr="004559D2" w:rsidTr="006E2232">
        <w:trPr>
          <w:trHeight w:val="300"/>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Создание благоприятных условий для увеличения охвата населения спортом и физической культурой,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250,0</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250,0</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330</w:t>
            </w:r>
          </w:p>
        </w:tc>
      </w:tr>
      <w:tr w:rsidR="004559D2" w:rsidRPr="004559D2" w:rsidTr="006E2232">
        <w:trPr>
          <w:trHeight w:val="300"/>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104,1</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104,1</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340</w:t>
            </w:r>
          </w:p>
        </w:tc>
      </w:tr>
      <w:tr w:rsidR="004559D2" w:rsidRPr="004559D2" w:rsidTr="006E2232">
        <w:trPr>
          <w:trHeight w:val="300"/>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50,0</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50,0</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350</w:t>
            </w:r>
          </w:p>
        </w:tc>
      </w:tr>
      <w:tr w:rsidR="004559D2" w:rsidRPr="004559D2" w:rsidTr="006E2232">
        <w:trPr>
          <w:trHeight w:val="300"/>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2024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50,0</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50,0</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350</w:t>
            </w:r>
          </w:p>
        </w:tc>
      </w:tr>
      <w:tr w:rsidR="004559D2" w:rsidRPr="004559D2" w:rsidTr="006E2232">
        <w:trPr>
          <w:trHeight w:val="735"/>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2025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108,3</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108,3</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nil"/>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350</w:t>
            </w:r>
          </w:p>
        </w:tc>
      </w:tr>
      <w:tr w:rsidR="004559D2" w:rsidRPr="004559D2" w:rsidTr="006E2232">
        <w:trPr>
          <w:trHeight w:val="300"/>
        </w:trPr>
        <w:tc>
          <w:tcPr>
            <w:tcW w:w="489"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Мероприятие 1.</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Всего:</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562,4</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562,4</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xml:space="preserve">Администрация Молчановского сельского поселения </w:t>
            </w:r>
          </w:p>
        </w:tc>
        <w:tc>
          <w:tcPr>
            <w:tcW w:w="1611" w:type="dxa"/>
            <w:vMerge w:val="restart"/>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Кол-во площадок, шт.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х</w:t>
            </w:r>
          </w:p>
        </w:tc>
      </w:tr>
      <w:tr w:rsidR="004559D2" w:rsidRPr="004559D2" w:rsidTr="006E2232">
        <w:trPr>
          <w:trHeight w:val="300"/>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Обустройство и приобретение оборудования для спортивных площадок Молчановского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250,0</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250,0</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w:t>
            </w:r>
          </w:p>
        </w:tc>
      </w:tr>
      <w:tr w:rsidR="004559D2" w:rsidRPr="004559D2" w:rsidTr="006E2232">
        <w:trPr>
          <w:trHeight w:val="300"/>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104,1</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104,1</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w:t>
            </w:r>
          </w:p>
        </w:tc>
      </w:tr>
      <w:tr w:rsidR="004559D2" w:rsidRPr="004559D2" w:rsidTr="006E2232">
        <w:trPr>
          <w:trHeight w:val="300"/>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50,0</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50,0</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w:t>
            </w:r>
          </w:p>
        </w:tc>
      </w:tr>
      <w:tr w:rsidR="004559D2" w:rsidRPr="004559D2" w:rsidTr="006E2232">
        <w:trPr>
          <w:trHeight w:val="300"/>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2024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50,0</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50,0</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w:t>
            </w:r>
          </w:p>
        </w:tc>
      </w:tr>
      <w:tr w:rsidR="004559D2" w:rsidRPr="004559D2" w:rsidTr="006E2232">
        <w:trPr>
          <w:trHeight w:val="600"/>
        </w:trPr>
        <w:tc>
          <w:tcPr>
            <w:tcW w:w="489"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2025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108,3</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108,3</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w:t>
            </w:r>
          </w:p>
        </w:tc>
      </w:tr>
      <w:tr w:rsidR="004559D2" w:rsidRPr="004559D2" w:rsidTr="006E2232">
        <w:trPr>
          <w:trHeight w:val="345"/>
        </w:trPr>
        <w:tc>
          <w:tcPr>
            <w:tcW w:w="14943"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Задача 3 подпрограммы 1 Реализация регионального проекта «Спорт – норма жизни»</w:t>
            </w:r>
          </w:p>
        </w:tc>
      </w:tr>
      <w:tr w:rsidR="004559D2" w:rsidRPr="004559D2" w:rsidTr="006E2232">
        <w:trPr>
          <w:trHeight w:val="300"/>
        </w:trPr>
        <w:tc>
          <w:tcPr>
            <w:tcW w:w="489" w:type="dxa"/>
            <w:vMerge w:val="restart"/>
            <w:tcBorders>
              <w:top w:val="nil"/>
              <w:left w:val="single" w:sz="4" w:space="0" w:color="auto"/>
              <w:bottom w:val="single" w:sz="4" w:space="0" w:color="000000"/>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w:t>
            </w:r>
          </w:p>
        </w:tc>
        <w:tc>
          <w:tcPr>
            <w:tcW w:w="19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Основное мероприятие 1.</w:t>
            </w:r>
            <w:r w:rsidRPr="004559D2">
              <w:rPr>
                <w:rFonts w:ascii="Arial" w:hAnsi="Arial" w:cs="Arial"/>
                <w:sz w:val="20"/>
                <w:szCs w:val="20"/>
              </w:rPr>
              <w:br/>
              <w:t>Региональный проект – «Спорт – норма жизни»,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Всего:</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5700,0</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5297,6</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402,4</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Администрация Молчановского сельского поселения</w:t>
            </w:r>
          </w:p>
        </w:tc>
        <w:tc>
          <w:tcPr>
            <w:tcW w:w="1611"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w:t>
            </w:r>
          </w:p>
        </w:tc>
      </w:tr>
      <w:tr w:rsidR="004559D2" w:rsidRPr="004559D2" w:rsidTr="006E2232">
        <w:trPr>
          <w:trHeight w:val="300"/>
        </w:trPr>
        <w:tc>
          <w:tcPr>
            <w:tcW w:w="4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976,8</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928,0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48,8</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w:t>
            </w:r>
          </w:p>
        </w:tc>
      </w:tr>
      <w:tr w:rsidR="004559D2" w:rsidRPr="004559D2" w:rsidTr="006E2232">
        <w:trPr>
          <w:trHeight w:val="300"/>
        </w:trPr>
        <w:tc>
          <w:tcPr>
            <w:tcW w:w="4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1248,8</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101,6</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w:t>
            </w:r>
          </w:p>
        </w:tc>
      </w:tr>
      <w:tr w:rsidR="004559D2" w:rsidRPr="004559D2" w:rsidTr="006E2232">
        <w:trPr>
          <w:trHeight w:val="300"/>
        </w:trPr>
        <w:tc>
          <w:tcPr>
            <w:tcW w:w="4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1248,8</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101,6</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w:t>
            </w:r>
          </w:p>
        </w:tc>
      </w:tr>
      <w:tr w:rsidR="004559D2" w:rsidRPr="004559D2" w:rsidTr="006E2232">
        <w:trPr>
          <w:trHeight w:val="300"/>
        </w:trPr>
        <w:tc>
          <w:tcPr>
            <w:tcW w:w="4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2024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1248,8</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101,6</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w:t>
            </w:r>
          </w:p>
        </w:tc>
      </w:tr>
      <w:tr w:rsidR="004559D2" w:rsidRPr="004559D2" w:rsidTr="006E2232">
        <w:trPr>
          <w:trHeight w:val="300"/>
        </w:trPr>
        <w:tc>
          <w:tcPr>
            <w:tcW w:w="4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2025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976,8</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928,0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48,8</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nil"/>
              <w:bottom w:val="nil"/>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w:t>
            </w:r>
          </w:p>
        </w:tc>
      </w:tr>
      <w:tr w:rsidR="004559D2" w:rsidRPr="004559D2" w:rsidTr="006E2232">
        <w:trPr>
          <w:trHeight w:val="300"/>
        </w:trPr>
        <w:tc>
          <w:tcPr>
            <w:tcW w:w="489" w:type="dxa"/>
            <w:vMerge w:val="restart"/>
            <w:tcBorders>
              <w:top w:val="nil"/>
              <w:left w:val="single" w:sz="4" w:space="0" w:color="auto"/>
              <w:bottom w:val="single" w:sz="4" w:space="0" w:color="000000"/>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lastRenderedPageBreak/>
              <w:t>6.</w:t>
            </w:r>
          </w:p>
        </w:tc>
        <w:tc>
          <w:tcPr>
            <w:tcW w:w="19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Мероприятие 1.</w:t>
            </w:r>
            <w:r w:rsidRPr="004559D2">
              <w:rPr>
                <w:rFonts w:ascii="Arial" w:hAnsi="Arial" w:cs="Arial"/>
                <w:sz w:val="20"/>
                <w:szCs w:val="20"/>
              </w:rPr>
              <w:br/>
              <w:t>Обеспечение условий для развития физической культуры и массового спорта</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Всего:</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5700,0</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5297,6</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402,4</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Администрация Молчановского сельского поселения</w:t>
            </w:r>
          </w:p>
        </w:tc>
        <w:tc>
          <w:tcPr>
            <w:tcW w:w="1611" w:type="dxa"/>
            <w:vMerge w:val="restart"/>
            <w:tcBorders>
              <w:top w:val="nil"/>
              <w:left w:val="single" w:sz="4" w:space="0" w:color="auto"/>
              <w:bottom w:val="single" w:sz="4" w:space="0" w:color="auto"/>
              <w:right w:val="nil"/>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xml:space="preserve">Количество приобретенного спортивного оборудования и формы, </w:t>
            </w:r>
            <w:proofErr w:type="spellStart"/>
            <w:proofErr w:type="gramStart"/>
            <w:r w:rsidRPr="004559D2">
              <w:rPr>
                <w:rFonts w:ascii="Arial" w:hAnsi="Arial" w:cs="Arial"/>
                <w:sz w:val="20"/>
                <w:szCs w:val="20"/>
              </w:rPr>
              <w:t>шт</w:t>
            </w:r>
            <w:proofErr w:type="spellEnd"/>
            <w:proofErr w:type="gramEnd"/>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х</w:t>
            </w:r>
          </w:p>
        </w:tc>
      </w:tr>
      <w:tr w:rsidR="004559D2" w:rsidRPr="004559D2" w:rsidTr="006E2232">
        <w:trPr>
          <w:trHeight w:val="300"/>
        </w:trPr>
        <w:tc>
          <w:tcPr>
            <w:tcW w:w="4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976,8</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928,0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48,8</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40</w:t>
            </w:r>
          </w:p>
        </w:tc>
      </w:tr>
      <w:tr w:rsidR="004559D2" w:rsidRPr="004559D2" w:rsidTr="006E2232">
        <w:trPr>
          <w:trHeight w:val="300"/>
        </w:trPr>
        <w:tc>
          <w:tcPr>
            <w:tcW w:w="4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1248,8</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101,6</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40</w:t>
            </w:r>
          </w:p>
        </w:tc>
      </w:tr>
      <w:tr w:rsidR="004559D2" w:rsidRPr="004559D2" w:rsidTr="006E2232">
        <w:trPr>
          <w:trHeight w:val="300"/>
        </w:trPr>
        <w:tc>
          <w:tcPr>
            <w:tcW w:w="4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1248,8</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101,6</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40</w:t>
            </w:r>
          </w:p>
        </w:tc>
      </w:tr>
      <w:tr w:rsidR="004559D2" w:rsidRPr="004559D2" w:rsidTr="006E2232">
        <w:trPr>
          <w:trHeight w:val="300"/>
        </w:trPr>
        <w:tc>
          <w:tcPr>
            <w:tcW w:w="4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2024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1248,8</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101,6</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40</w:t>
            </w:r>
          </w:p>
        </w:tc>
      </w:tr>
      <w:tr w:rsidR="004559D2" w:rsidRPr="004559D2" w:rsidTr="006E2232">
        <w:trPr>
          <w:trHeight w:val="300"/>
        </w:trPr>
        <w:tc>
          <w:tcPr>
            <w:tcW w:w="4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2025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976,8</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928,0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48,8</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nil"/>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40</w:t>
            </w:r>
          </w:p>
        </w:tc>
      </w:tr>
      <w:tr w:rsidR="004559D2" w:rsidRPr="004559D2" w:rsidTr="006E2232">
        <w:trPr>
          <w:trHeight w:val="300"/>
        </w:trPr>
        <w:tc>
          <w:tcPr>
            <w:tcW w:w="489" w:type="dxa"/>
            <w:vMerge w:val="restart"/>
            <w:tcBorders>
              <w:top w:val="nil"/>
              <w:left w:val="single" w:sz="4" w:space="0" w:color="auto"/>
              <w:bottom w:val="single" w:sz="4" w:space="0" w:color="000000"/>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w:t>
            </w:r>
          </w:p>
        </w:tc>
        <w:tc>
          <w:tcPr>
            <w:tcW w:w="19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Итого по подпрограмме 1</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Всего:</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6336,2</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5297,6</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1038,6</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Администрация Молчановского сельского поселения</w:t>
            </w:r>
          </w:p>
        </w:tc>
        <w:tc>
          <w:tcPr>
            <w:tcW w:w="1611" w:type="dxa"/>
            <w:vMerge w:val="restart"/>
            <w:tcBorders>
              <w:top w:val="nil"/>
              <w:left w:val="single" w:sz="4" w:space="0" w:color="auto"/>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X</w:t>
            </w:r>
          </w:p>
        </w:tc>
      </w:tr>
      <w:tr w:rsidR="004559D2" w:rsidRPr="004559D2" w:rsidTr="006E2232">
        <w:trPr>
          <w:trHeight w:val="300"/>
        </w:trPr>
        <w:tc>
          <w:tcPr>
            <w:tcW w:w="4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1 240,8</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928,0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312,8</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X</w:t>
            </w:r>
          </w:p>
        </w:tc>
      </w:tr>
      <w:tr w:rsidR="004559D2" w:rsidRPr="004559D2" w:rsidTr="006E2232">
        <w:trPr>
          <w:trHeight w:val="300"/>
        </w:trPr>
        <w:tc>
          <w:tcPr>
            <w:tcW w:w="4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1367,5</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220,3</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X</w:t>
            </w:r>
          </w:p>
        </w:tc>
      </w:tr>
      <w:tr w:rsidR="004559D2" w:rsidRPr="004559D2" w:rsidTr="006E2232">
        <w:trPr>
          <w:trHeight w:val="300"/>
        </w:trPr>
        <w:tc>
          <w:tcPr>
            <w:tcW w:w="4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1313,8</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166,6</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X</w:t>
            </w:r>
          </w:p>
        </w:tc>
      </w:tr>
      <w:tr w:rsidR="004559D2" w:rsidRPr="004559D2" w:rsidTr="006E2232">
        <w:trPr>
          <w:trHeight w:val="300"/>
        </w:trPr>
        <w:tc>
          <w:tcPr>
            <w:tcW w:w="4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2024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1 313,8</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1147,2</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166,6</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X</w:t>
            </w:r>
          </w:p>
        </w:tc>
      </w:tr>
      <w:tr w:rsidR="004559D2" w:rsidRPr="004559D2" w:rsidTr="006E2232">
        <w:trPr>
          <w:trHeight w:val="300"/>
        </w:trPr>
        <w:tc>
          <w:tcPr>
            <w:tcW w:w="489" w:type="dxa"/>
            <w:vMerge/>
            <w:tcBorders>
              <w:top w:val="nil"/>
              <w:left w:val="single" w:sz="4" w:space="0" w:color="auto"/>
              <w:bottom w:val="single" w:sz="4" w:space="0" w:color="000000"/>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936" w:type="dxa"/>
            <w:vMerge/>
            <w:tcBorders>
              <w:top w:val="single" w:sz="4" w:space="0" w:color="auto"/>
              <w:left w:val="single" w:sz="4" w:space="0" w:color="auto"/>
              <w:bottom w:val="single" w:sz="4" w:space="0" w:color="000000"/>
              <w:right w:val="single" w:sz="4" w:space="0" w:color="000000"/>
            </w:tcBorders>
            <w:vAlign w:val="center"/>
            <w:hideMark/>
          </w:tcPr>
          <w:p w:rsidR="004559D2" w:rsidRPr="004559D2" w:rsidRDefault="004559D2" w:rsidP="004559D2">
            <w:pPr>
              <w:jc w:val="both"/>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2025 год</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1 100,3</w:t>
            </w:r>
          </w:p>
        </w:tc>
        <w:tc>
          <w:tcPr>
            <w:tcW w:w="1276"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928,0</w:t>
            </w:r>
          </w:p>
        </w:tc>
        <w:tc>
          <w:tcPr>
            <w:tcW w:w="992"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172,3</w:t>
            </w:r>
          </w:p>
        </w:tc>
        <w:tc>
          <w:tcPr>
            <w:tcW w:w="1048"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611" w:type="dxa"/>
            <w:vMerge/>
            <w:tcBorders>
              <w:top w:val="nil"/>
              <w:left w:val="single" w:sz="4" w:space="0" w:color="auto"/>
              <w:bottom w:val="single" w:sz="4" w:space="0" w:color="auto"/>
              <w:right w:val="single" w:sz="4" w:space="0" w:color="auto"/>
            </w:tcBorders>
            <w:vAlign w:val="center"/>
            <w:hideMark/>
          </w:tcPr>
          <w:p w:rsidR="004559D2" w:rsidRPr="004559D2" w:rsidRDefault="004559D2" w:rsidP="004559D2">
            <w:pPr>
              <w:jc w:val="both"/>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4559D2" w:rsidRPr="004559D2" w:rsidRDefault="004559D2" w:rsidP="004559D2">
            <w:pPr>
              <w:jc w:val="both"/>
              <w:rPr>
                <w:rFonts w:ascii="Arial" w:hAnsi="Arial" w:cs="Arial"/>
                <w:sz w:val="20"/>
                <w:szCs w:val="20"/>
              </w:rPr>
            </w:pPr>
            <w:r w:rsidRPr="004559D2">
              <w:rPr>
                <w:rFonts w:ascii="Arial" w:hAnsi="Arial" w:cs="Arial"/>
                <w:sz w:val="20"/>
                <w:szCs w:val="20"/>
              </w:rPr>
              <w:t>X</w:t>
            </w:r>
          </w:p>
        </w:tc>
      </w:tr>
    </w:tbl>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sectPr w:rsidR="004559D2" w:rsidRPr="004559D2" w:rsidSect="006E2232">
          <w:headerReference w:type="even" r:id="rId29"/>
          <w:headerReference w:type="default" r:id="rId30"/>
          <w:pgSz w:w="16838" w:h="11906" w:orient="landscape"/>
          <w:pgMar w:top="1701" w:right="1134" w:bottom="567" w:left="1134" w:header="709" w:footer="709" w:gutter="0"/>
          <w:cols w:space="720"/>
          <w:titlePg/>
        </w:sectPr>
      </w:pPr>
    </w:p>
    <w:p w:rsidR="004559D2" w:rsidRPr="004559D2" w:rsidRDefault="004559D2" w:rsidP="004559D2">
      <w:pPr>
        <w:jc w:val="both"/>
        <w:rPr>
          <w:rFonts w:ascii="Arial" w:hAnsi="Arial" w:cs="Arial"/>
          <w:sz w:val="20"/>
          <w:szCs w:val="20"/>
        </w:rPr>
      </w:pPr>
      <w:r w:rsidRPr="004559D2">
        <w:rPr>
          <w:rFonts w:ascii="Arial" w:hAnsi="Arial" w:cs="Arial"/>
          <w:sz w:val="20"/>
          <w:szCs w:val="20"/>
        </w:rPr>
        <w:lastRenderedPageBreak/>
        <w:t>2.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«Информационный бюллетень» и размещению на официальном сайте муниципального образования Молчановское сельское поселение (</w:t>
      </w:r>
      <w:hyperlink r:id="rId31" w:history="1">
        <w:r w:rsidRPr="004559D2">
          <w:rPr>
            <w:rStyle w:val="af"/>
            <w:rFonts w:ascii="Arial" w:hAnsi="Arial" w:cs="Arial"/>
            <w:sz w:val="20"/>
            <w:szCs w:val="20"/>
            <w:lang w:val="en-US"/>
          </w:rPr>
          <w:t>http</w:t>
        </w:r>
        <w:r w:rsidRPr="004559D2">
          <w:rPr>
            <w:rStyle w:val="af"/>
            <w:rFonts w:ascii="Arial" w:hAnsi="Arial" w:cs="Arial"/>
            <w:sz w:val="20"/>
            <w:szCs w:val="20"/>
          </w:rPr>
          <w:t>://</w:t>
        </w:r>
        <w:r w:rsidRPr="004559D2">
          <w:rPr>
            <w:rStyle w:val="af"/>
            <w:rFonts w:ascii="Arial" w:hAnsi="Arial" w:cs="Arial"/>
            <w:sz w:val="20"/>
            <w:szCs w:val="20"/>
            <w:lang w:val="en-US"/>
          </w:rPr>
          <w:t>www</w:t>
        </w:r>
        <w:r w:rsidRPr="004559D2">
          <w:rPr>
            <w:rStyle w:val="af"/>
            <w:rFonts w:ascii="Arial" w:hAnsi="Arial" w:cs="Arial"/>
            <w:sz w:val="20"/>
            <w:szCs w:val="20"/>
          </w:rPr>
          <w:t>.msp.tomskinvest.ru</w:t>
        </w:r>
      </w:hyperlink>
      <w:r w:rsidRPr="004559D2">
        <w:rPr>
          <w:rFonts w:ascii="Arial" w:hAnsi="Arial" w:cs="Arial"/>
          <w:sz w:val="20"/>
          <w:szCs w:val="20"/>
        </w:rPr>
        <w:t xml:space="preserve">). </w:t>
      </w:r>
    </w:p>
    <w:p w:rsidR="004559D2" w:rsidRPr="004559D2" w:rsidRDefault="004559D2" w:rsidP="0061619E">
      <w:pPr>
        <w:numPr>
          <w:ilvl w:val="0"/>
          <w:numId w:val="12"/>
        </w:numPr>
        <w:jc w:val="both"/>
        <w:rPr>
          <w:rFonts w:ascii="Arial" w:hAnsi="Arial" w:cs="Arial"/>
          <w:sz w:val="20"/>
          <w:szCs w:val="20"/>
        </w:rPr>
      </w:pPr>
      <w:r w:rsidRPr="004559D2">
        <w:rPr>
          <w:rFonts w:ascii="Arial" w:hAnsi="Arial" w:cs="Arial"/>
          <w:sz w:val="20"/>
          <w:szCs w:val="20"/>
        </w:rPr>
        <w:t>Настоящее постановление вступает в силу после его официального опубликования.</w:t>
      </w:r>
    </w:p>
    <w:p w:rsidR="004559D2" w:rsidRPr="004559D2" w:rsidRDefault="004559D2" w:rsidP="004559D2">
      <w:pPr>
        <w:jc w:val="both"/>
        <w:rPr>
          <w:rFonts w:ascii="Arial" w:hAnsi="Arial" w:cs="Arial"/>
          <w:sz w:val="20"/>
          <w:szCs w:val="20"/>
        </w:rPr>
      </w:pPr>
      <w:r w:rsidRPr="004559D2">
        <w:rPr>
          <w:rFonts w:ascii="Arial" w:hAnsi="Arial" w:cs="Arial"/>
          <w:sz w:val="20"/>
          <w:szCs w:val="20"/>
        </w:rPr>
        <w:t xml:space="preserve">4. </w:t>
      </w:r>
      <w:proofErr w:type="gramStart"/>
      <w:r w:rsidRPr="004559D2">
        <w:rPr>
          <w:rFonts w:ascii="Arial" w:hAnsi="Arial" w:cs="Arial"/>
          <w:sz w:val="20"/>
          <w:szCs w:val="20"/>
        </w:rPr>
        <w:t>Контроль за</w:t>
      </w:r>
      <w:proofErr w:type="gramEnd"/>
      <w:r w:rsidRPr="004559D2">
        <w:rPr>
          <w:rFonts w:ascii="Arial" w:hAnsi="Arial" w:cs="Arial"/>
          <w:sz w:val="20"/>
          <w:szCs w:val="20"/>
        </w:rPr>
        <w:t xml:space="preserve"> исполнением настоящего постановления оставляю за собой.</w:t>
      </w: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
    <w:p w:rsidR="004559D2" w:rsidRPr="004559D2" w:rsidRDefault="004559D2" w:rsidP="004559D2">
      <w:pPr>
        <w:jc w:val="both"/>
        <w:rPr>
          <w:rFonts w:ascii="Arial" w:hAnsi="Arial" w:cs="Arial"/>
          <w:sz w:val="20"/>
          <w:szCs w:val="20"/>
        </w:rPr>
      </w:pPr>
      <w:proofErr w:type="spellStart"/>
      <w:r>
        <w:rPr>
          <w:rFonts w:ascii="Arial" w:hAnsi="Arial" w:cs="Arial"/>
          <w:sz w:val="20"/>
          <w:szCs w:val="20"/>
        </w:rPr>
        <w:t>Врио</w:t>
      </w:r>
      <w:proofErr w:type="spellEnd"/>
      <w:r w:rsidR="00497CE1">
        <w:rPr>
          <w:rFonts w:ascii="Arial" w:hAnsi="Arial" w:cs="Arial"/>
          <w:sz w:val="20"/>
          <w:szCs w:val="20"/>
        </w:rPr>
        <w:t xml:space="preserve"> </w:t>
      </w:r>
      <w:r w:rsidRPr="004559D2">
        <w:rPr>
          <w:rFonts w:ascii="Arial" w:hAnsi="Arial" w:cs="Arial"/>
          <w:sz w:val="20"/>
          <w:szCs w:val="20"/>
        </w:rPr>
        <w:t xml:space="preserve">Главы Молчановского сельского поселения      </w:t>
      </w:r>
      <w:r>
        <w:rPr>
          <w:rFonts w:ascii="Arial" w:hAnsi="Arial" w:cs="Arial"/>
          <w:sz w:val="20"/>
          <w:szCs w:val="20"/>
        </w:rPr>
        <w:t>(подпись)</w:t>
      </w:r>
      <w:r w:rsidRPr="004559D2">
        <w:rPr>
          <w:rFonts w:ascii="Arial" w:hAnsi="Arial" w:cs="Arial"/>
          <w:sz w:val="20"/>
          <w:szCs w:val="20"/>
        </w:rPr>
        <w:t xml:space="preserve">                            </w:t>
      </w:r>
      <w:proofErr w:type="spellStart"/>
      <w:r w:rsidRPr="004559D2">
        <w:rPr>
          <w:rFonts w:ascii="Arial" w:hAnsi="Arial" w:cs="Arial"/>
          <w:sz w:val="20"/>
          <w:szCs w:val="20"/>
        </w:rPr>
        <w:t>Д.В.</w:t>
      </w:r>
      <w:proofErr w:type="gramStart"/>
      <w:r w:rsidRPr="004559D2">
        <w:rPr>
          <w:rFonts w:ascii="Arial" w:hAnsi="Arial" w:cs="Arial"/>
          <w:sz w:val="20"/>
          <w:szCs w:val="20"/>
        </w:rPr>
        <w:t>Гришкин</w:t>
      </w:r>
      <w:proofErr w:type="spellEnd"/>
      <w:proofErr w:type="gramEnd"/>
    </w:p>
    <w:p w:rsidR="004559D2" w:rsidRPr="004559D2" w:rsidRDefault="004559D2" w:rsidP="004559D2">
      <w:pPr>
        <w:jc w:val="both"/>
        <w:rPr>
          <w:rFonts w:ascii="Arial" w:hAnsi="Arial" w:cs="Arial"/>
          <w:sz w:val="20"/>
          <w:szCs w:val="20"/>
        </w:rPr>
      </w:pPr>
    </w:p>
    <w:p w:rsidR="004559D2" w:rsidRPr="004559D2" w:rsidRDefault="004559D2" w:rsidP="00497CE1">
      <w:pPr>
        <w:rPr>
          <w:rFonts w:ascii="Arial" w:hAnsi="Arial" w:cs="Arial"/>
          <w:sz w:val="20"/>
          <w:szCs w:val="20"/>
        </w:rPr>
      </w:pPr>
    </w:p>
    <w:p w:rsidR="004559D2" w:rsidRPr="004559D2" w:rsidRDefault="004559D2" w:rsidP="004559D2">
      <w:pPr>
        <w:jc w:val="both"/>
        <w:rPr>
          <w:rFonts w:ascii="Arial" w:hAnsi="Arial" w:cs="Arial"/>
          <w:sz w:val="20"/>
          <w:szCs w:val="20"/>
        </w:rPr>
      </w:pPr>
    </w:p>
    <w:p w:rsidR="00497CE1" w:rsidRPr="00497CE1" w:rsidRDefault="00497CE1" w:rsidP="00497CE1">
      <w:pPr>
        <w:jc w:val="center"/>
        <w:rPr>
          <w:rFonts w:ascii="Arial" w:hAnsi="Arial" w:cs="Arial"/>
          <w:sz w:val="20"/>
          <w:szCs w:val="20"/>
        </w:rPr>
      </w:pPr>
      <w:r w:rsidRPr="00497CE1">
        <w:rPr>
          <w:rFonts w:ascii="Arial" w:hAnsi="Arial" w:cs="Arial"/>
          <w:sz w:val="20"/>
          <w:szCs w:val="20"/>
        </w:rPr>
        <w:t>*  -  *  -  *</w:t>
      </w:r>
    </w:p>
    <w:p w:rsidR="00497CE1" w:rsidRPr="00497CE1" w:rsidRDefault="00497CE1" w:rsidP="00497CE1">
      <w:pPr>
        <w:jc w:val="center"/>
        <w:rPr>
          <w:rFonts w:ascii="Arial" w:hAnsi="Arial" w:cs="Arial"/>
          <w:b/>
          <w:sz w:val="20"/>
          <w:szCs w:val="20"/>
        </w:rPr>
      </w:pPr>
      <w:r w:rsidRPr="00497CE1">
        <w:rPr>
          <w:rFonts w:ascii="Arial" w:hAnsi="Arial" w:cs="Arial"/>
          <w:b/>
          <w:sz w:val="20"/>
          <w:szCs w:val="20"/>
        </w:rPr>
        <w:t>ПОСТАНОВЛЕНИЕ</w:t>
      </w:r>
    </w:p>
    <w:p w:rsidR="004559D2" w:rsidRPr="004559D2" w:rsidRDefault="004559D2" w:rsidP="00497CE1">
      <w:pPr>
        <w:jc w:val="center"/>
        <w:rPr>
          <w:rFonts w:ascii="Arial" w:hAnsi="Arial" w:cs="Arial"/>
          <w:sz w:val="20"/>
          <w:szCs w:val="20"/>
        </w:rPr>
      </w:pPr>
    </w:p>
    <w:p w:rsidR="00497CE1" w:rsidRPr="00497CE1" w:rsidRDefault="00497CE1" w:rsidP="00497CE1">
      <w:pPr>
        <w:jc w:val="both"/>
        <w:rPr>
          <w:rFonts w:ascii="Arial" w:hAnsi="Arial" w:cs="Arial"/>
          <w:sz w:val="20"/>
          <w:szCs w:val="20"/>
        </w:rPr>
      </w:pPr>
      <w:r>
        <w:rPr>
          <w:rFonts w:ascii="Arial" w:hAnsi="Arial" w:cs="Arial"/>
          <w:sz w:val="20"/>
          <w:szCs w:val="20"/>
        </w:rPr>
        <w:t>«30» марта</w:t>
      </w:r>
      <w:r w:rsidRPr="00497CE1">
        <w:rPr>
          <w:rFonts w:ascii="Arial" w:hAnsi="Arial" w:cs="Arial"/>
          <w:sz w:val="20"/>
          <w:szCs w:val="20"/>
        </w:rPr>
        <w:t xml:space="preserve"> 2022 г.                                                                                        </w:t>
      </w:r>
      <w:r w:rsidRPr="00497CE1">
        <w:rPr>
          <w:rFonts w:ascii="Arial" w:hAnsi="Arial" w:cs="Arial"/>
          <w:sz w:val="20"/>
          <w:szCs w:val="20"/>
        </w:rPr>
        <w:tab/>
        <w:t xml:space="preserve">        </w:t>
      </w:r>
      <w:r>
        <w:rPr>
          <w:rFonts w:ascii="Arial" w:hAnsi="Arial" w:cs="Arial"/>
          <w:sz w:val="20"/>
          <w:szCs w:val="20"/>
        </w:rPr>
        <w:tab/>
      </w:r>
      <w:r>
        <w:rPr>
          <w:rFonts w:ascii="Arial" w:hAnsi="Arial" w:cs="Arial"/>
          <w:sz w:val="20"/>
          <w:szCs w:val="20"/>
        </w:rPr>
        <w:tab/>
        <w:t>№ 84</w:t>
      </w:r>
    </w:p>
    <w:p w:rsidR="00497CE1" w:rsidRPr="00497CE1" w:rsidRDefault="00497CE1" w:rsidP="00497CE1">
      <w:pPr>
        <w:jc w:val="both"/>
        <w:rPr>
          <w:rFonts w:ascii="Arial" w:hAnsi="Arial" w:cs="Arial"/>
          <w:sz w:val="20"/>
          <w:szCs w:val="20"/>
        </w:rPr>
      </w:pPr>
    </w:p>
    <w:p w:rsidR="0099046C" w:rsidRPr="0099046C" w:rsidRDefault="0099046C" w:rsidP="0099046C">
      <w:pPr>
        <w:jc w:val="both"/>
        <w:rPr>
          <w:rFonts w:ascii="Arial" w:hAnsi="Arial" w:cs="Arial"/>
          <w:sz w:val="20"/>
          <w:szCs w:val="20"/>
        </w:rPr>
      </w:pPr>
    </w:p>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О внесении изменений в постановление Администрации Молчановского сельского поселения от 28.12.2020 года №368 «Об утверждении муниципальной программы </w:t>
      </w:r>
    </w:p>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«Социальная поддержка населения </w:t>
      </w:r>
    </w:p>
    <w:p w:rsidR="00497CE1" w:rsidRPr="00497CE1" w:rsidRDefault="00497CE1" w:rsidP="00497CE1">
      <w:pPr>
        <w:jc w:val="center"/>
        <w:rPr>
          <w:rFonts w:ascii="Arial" w:hAnsi="Arial" w:cs="Arial"/>
          <w:sz w:val="20"/>
          <w:szCs w:val="20"/>
        </w:rPr>
      </w:pPr>
      <w:r w:rsidRPr="00497CE1">
        <w:rPr>
          <w:rFonts w:ascii="Arial" w:hAnsi="Arial" w:cs="Arial"/>
          <w:sz w:val="20"/>
          <w:szCs w:val="20"/>
        </w:rPr>
        <w:t>Молчановского сельского поселения на 2021-2025 годы»</w:t>
      </w: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r w:rsidRPr="00497CE1">
        <w:rPr>
          <w:rFonts w:ascii="Arial" w:hAnsi="Arial" w:cs="Arial"/>
          <w:sz w:val="20"/>
          <w:szCs w:val="20"/>
        </w:rPr>
        <w:t>В связи с корректировкой мероприятий муниципальной программы «Социальная поддержка населения Молчановского сельского поселения на 2021-2025 годы»</w:t>
      </w: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r w:rsidRPr="00497CE1">
        <w:rPr>
          <w:rFonts w:ascii="Arial" w:hAnsi="Arial" w:cs="Arial"/>
          <w:sz w:val="20"/>
          <w:szCs w:val="20"/>
        </w:rPr>
        <w:t>ПОСТАНОВЛЯЮ</w:t>
      </w:r>
    </w:p>
    <w:p w:rsidR="00497CE1" w:rsidRPr="00497CE1" w:rsidRDefault="00497CE1" w:rsidP="00497CE1">
      <w:pPr>
        <w:jc w:val="center"/>
        <w:rPr>
          <w:rFonts w:ascii="Arial" w:hAnsi="Arial" w:cs="Arial"/>
          <w:sz w:val="20"/>
          <w:szCs w:val="20"/>
        </w:rPr>
      </w:pPr>
    </w:p>
    <w:p w:rsidR="00497CE1" w:rsidRPr="00497CE1" w:rsidRDefault="00497CE1" w:rsidP="0061619E">
      <w:pPr>
        <w:numPr>
          <w:ilvl w:val="0"/>
          <w:numId w:val="13"/>
        </w:numPr>
        <w:jc w:val="center"/>
        <w:rPr>
          <w:rFonts w:ascii="Arial" w:hAnsi="Arial" w:cs="Arial"/>
          <w:sz w:val="20"/>
          <w:szCs w:val="20"/>
        </w:rPr>
      </w:pPr>
      <w:r w:rsidRPr="00497CE1">
        <w:rPr>
          <w:rFonts w:ascii="Arial" w:hAnsi="Arial" w:cs="Arial"/>
          <w:sz w:val="20"/>
          <w:szCs w:val="20"/>
        </w:rPr>
        <w:t>Внести в постановление Администрации Молчановского сельского поселения от 28.12.2020 года №368 «Социальная поддержка населения Молчановского сельского поселения на 2021-2025 годы», следующие изменения:</w:t>
      </w:r>
    </w:p>
    <w:p w:rsidR="00497CE1" w:rsidRPr="00497CE1" w:rsidRDefault="00497CE1" w:rsidP="00497CE1">
      <w:pPr>
        <w:jc w:val="center"/>
        <w:rPr>
          <w:rFonts w:ascii="Arial" w:hAnsi="Arial" w:cs="Arial"/>
          <w:sz w:val="20"/>
          <w:szCs w:val="20"/>
        </w:rPr>
      </w:pPr>
      <w:r w:rsidRPr="00497CE1">
        <w:rPr>
          <w:rFonts w:ascii="Arial" w:hAnsi="Arial" w:cs="Arial"/>
          <w:sz w:val="20"/>
          <w:szCs w:val="20"/>
        </w:rPr>
        <w:t>1) в приложении №1 к постановлению:</w:t>
      </w:r>
    </w:p>
    <w:p w:rsidR="00497CE1" w:rsidRPr="00497CE1" w:rsidRDefault="00497CE1" w:rsidP="00497CE1">
      <w:pPr>
        <w:jc w:val="center"/>
        <w:rPr>
          <w:rFonts w:ascii="Arial" w:hAnsi="Arial" w:cs="Arial"/>
          <w:sz w:val="20"/>
          <w:szCs w:val="20"/>
        </w:rPr>
      </w:pPr>
      <w:r w:rsidRPr="00497CE1">
        <w:rPr>
          <w:rFonts w:ascii="Arial" w:hAnsi="Arial" w:cs="Arial"/>
          <w:sz w:val="20"/>
          <w:szCs w:val="20"/>
        </w:rPr>
        <w:t>- паспорт программы изложить в следующей редакции:</w:t>
      </w:r>
    </w:p>
    <w:p w:rsidR="00497CE1" w:rsidRPr="00497CE1" w:rsidRDefault="00497CE1" w:rsidP="00497CE1">
      <w:pPr>
        <w:jc w:val="center"/>
        <w:rPr>
          <w:rFonts w:ascii="Arial" w:hAnsi="Arial" w:cs="Arial"/>
          <w:sz w:val="20"/>
          <w:szCs w:val="20"/>
        </w:rPr>
      </w:pPr>
      <w:r w:rsidRPr="00497CE1">
        <w:rPr>
          <w:rFonts w:ascii="Arial" w:hAnsi="Arial" w:cs="Arial"/>
          <w:sz w:val="20"/>
          <w:szCs w:val="20"/>
        </w:rPr>
        <w:t>«1. Паспорт муниципальной программы</w:t>
      </w:r>
    </w:p>
    <w:p w:rsidR="00497CE1" w:rsidRPr="00497CE1" w:rsidRDefault="00497CE1" w:rsidP="00497CE1">
      <w:pPr>
        <w:jc w:val="center"/>
        <w:rPr>
          <w:rFonts w:ascii="Arial" w:hAnsi="Arial" w:cs="Arial"/>
          <w:sz w:val="20"/>
          <w:szCs w:val="20"/>
        </w:rPr>
      </w:pPr>
      <w:r w:rsidRPr="00497CE1">
        <w:rPr>
          <w:rFonts w:ascii="Arial" w:hAnsi="Arial" w:cs="Arial"/>
          <w:bCs/>
          <w:sz w:val="20"/>
          <w:szCs w:val="20"/>
        </w:rPr>
        <w:t>«</w:t>
      </w:r>
      <w:r w:rsidRPr="00497CE1">
        <w:rPr>
          <w:rFonts w:ascii="Arial" w:hAnsi="Arial" w:cs="Arial"/>
          <w:sz w:val="20"/>
          <w:szCs w:val="20"/>
        </w:rPr>
        <w:t xml:space="preserve">Социальная поддержка населения </w:t>
      </w:r>
    </w:p>
    <w:p w:rsidR="00497CE1" w:rsidRPr="00497CE1" w:rsidRDefault="00497CE1" w:rsidP="00497CE1">
      <w:pPr>
        <w:jc w:val="center"/>
        <w:rPr>
          <w:rFonts w:ascii="Arial" w:hAnsi="Arial" w:cs="Arial"/>
          <w:bCs/>
          <w:sz w:val="20"/>
          <w:szCs w:val="20"/>
        </w:rPr>
      </w:pPr>
      <w:r w:rsidRPr="00497CE1">
        <w:rPr>
          <w:rFonts w:ascii="Arial" w:hAnsi="Arial" w:cs="Arial"/>
          <w:sz w:val="20"/>
          <w:szCs w:val="20"/>
        </w:rPr>
        <w:t>Молчановского сельского поселения на 2021-2025 годы</w:t>
      </w:r>
      <w:r w:rsidRPr="00497CE1">
        <w:rPr>
          <w:rFonts w:ascii="Arial" w:hAnsi="Arial" w:cs="Arial"/>
          <w:bCs/>
          <w:sz w:val="20"/>
          <w:szCs w:val="20"/>
        </w:rPr>
        <w:t>»</w:t>
      </w:r>
    </w:p>
    <w:p w:rsidR="00497CE1" w:rsidRPr="00497CE1" w:rsidRDefault="00497CE1" w:rsidP="00497CE1">
      <w:pPr>
        <w:jc w:val="center"/>
        <w:rPr>
          <w:rFonts w:ascii="Arial" w:hAnsi="Arial" w:cs="Arial"/>
          <w:sz w:val="20"/>
          <w:szCs w:val="20"/>
        </w:rPr>
      </w:pPr>
    </w:p>
    <w:tbl>
      <w:tblPr>
        <w:tblW w:w="9789" w:type="dxa"/>
        <w:tblInd w:w="93" w:type="dxa"/>
        <w:tblLayout w:type="fixed"/>
        <w:tblLook w:val="04A0" w:firstRow="1" w:lastRow="0" w:firstColumn="1" w:lastColumn="0" w:noHBand="0" w:noVBand="1"/>
      </w:tblPr>
      <w:tblGrid>
        <w:gridCol w:w="2709"/>
        <w:gridCol w:w="2126"/>
        <w:gridCol w:w="851"/>
        <w:gridCol w:w="708"/>
        <w:gridCol w:w="851"/>
        <w:gridCol w:w="709"/>
        <w:gridCol w:w="708"/>
        <w:gridCol w:w="567"/>
        <w:gridCol w:w="560"/>
      </w:tblGrid>
      <w:tr w:rsidR="00497CE1" w:rsidRPr="00497CE1" w:rsidTr="006E2232">
        <w:trPr>
          <w:trHeight w:val="66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Наименование муниципальной программы</w:t>
            </w:r>
          </w:p>
        </w:tc>
        <w:tc>
          <w:tcPr>
            <w:tcW w:w="7080" w:type="dxa"/>
            <w:gridSpan w:val="8"/>
            <w:tcBorders>
              <w:top w:val="single" w:sz="4" w:space="0" w:color="auto"/>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Муниципальная программа «Социальная поддержка населения Молчановского сельского поселения на 2021-2025 годы»</w:t>
            </w:r>
          </w:p>
        </w:tc>
      </w:tr>
      <w:tr w:rsidR="00497CE1" w:rsidRPr="00497CE1" w:rsidTr="006E2232">
        <w:trPr>
          <w:trHeight w:val="57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Ответственный исполнитель муниципальной программы</w:t>
            </w:r>
          </w:p>
        </w:tc>
        <w:tc>
          <w:tcPr>
            <w:tcW w:w="7080" w:type="dxa"/>
            <w:gridSpan w:val="8"/>
            <w:tcBorders>
              <w:top w:val="single" w:sz="4" w:space="0" w:color="auto"/>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Отдел по архитектуре, ЖКХ и муниципальному имуществу (главный специалист по ЖКХ и управлению муниципальным имуществом)</w:t>
            </w:r>
          </w:p>
        </w:tc>
      </w:tr>
      <w:tr w:rsidR="00497CE1" w:rsidRPr="00497CE1" w:rsidTr="006E2232">
        <w:trPr>
          <w:trHeight w:val="79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Соисполнители муниципальной программы</w:t>
            </w:r>
          </w:p>
        </w:tc>
        <w:tc>
          <w:tcPr>
            <w:tcW w:w="7080" w:type="dxa"/>
            <w:gridSpan w:val="8"/>
            <w:tcBorders>
              <w:top w:val="single" w:sz="4" w:space="0" w:color="auto"/>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Отдел по архитектуре, ЖКХ и муниципальному имуществу (главный специалист по ЖКХ и управлению муниципальным имуществом; специалист 1-ой категории по архитектуре и градостроительству)</w:t>
            </w:r>
          </w:p>
        </w:tc>
      </w:tr>
      <w:tr w:rsidR="00497CE1" w:rsidRPr="00497CE1" w:rsidTr="006E2232">
        <w:trPr>
          <w:trHeight w:val="569"/>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Участники муниципальной программы</w:t>
            </w:r>
          </w:p>
        </w:tc>
        <w:tc>
          <w:tcPr>
            <w:tcW w:w="7080" w:type="dxa"/>
            <w:gridSpan w:val="8"/>
            <w:tcBorders>
              <w:top w:val="single" w:sz="4" w:space="0" w:color="auto"/>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Отдел по архитектуре, ЖКХ и муниципальному имуществу (главный специалист по ЖКХ и управлению муниципальным имуществом; специалист 1-ой категории по архитектуре и градостроительству);                                                                                                                Администрация Молчановского района (Отдел опеки и попечительства);                                                                                  Совет ветеранов Молчановского сельского поселения (по согласованию); </w:t>
            </w:r>
          </w:p>
        </w:tc>
      </w:tr>
      <w:tr w:rsidR="00497CE1" w:rsidRPr="00497CE1" w:rsidTr="006E2232">
        <w:trPr>
          <w:trHeight w:val="10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Среднесрочная цель социально-экономического развития Молчановского  сельского поселения, на реализацию которой направлена </w:t>
            </w:r>
            <w:r w:rsidRPr="00497CE1">
              <w:rPr>
                <w:rFonts w:ascii="Arial" w:hAnsi="Arial" w:cs="Arial"/>
                <w:sz w:val="20"/>
                <w:szCs w:val="20"/>
              </w:rPr>
              <w:lastRenderedPageBreak/>
              <w:t>муниципальная программа</w:t>
            </w:r>
          </w:p>
        </w:tc>
        <w:tc>
          <w:tcPr>
            <w:tcW w:w="7080" w:type="dxa"/>
            <w:gridSpan w:val="8"/>
            <w:tcBorders>
              <w:top w:val="single" w:sz="4" w:space="0" w:color="auto"/>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lastRenderedPageBreak/>
              <w:t>Повышение уровня и качества жизни населения муниципального образования Молчановское сельское поселение</w:t>
            </w:r>
          </w:p>
        </w:tc>
      </w:tr>
      <w:tr w:rsidR="00497CE1" w:rsidRPr="00497CE1" w:rsidTr="006E2232">
        <w:trPr>
          <w:trHeight w:val="56"/>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lastRenderedPageBreak/>
              <w:t>Цель муниципальной программы</w:t>
            </w:r>
          </w:p>
        </w:tc>
        <w:tc>
          <w:tcPr>
            <w:tcW w:w="7080" w:type="dxa"/>
            <w:gridSpan w:val="8"/>
            <w:tcBorders>
              <w:top w:val="single" w:sz="4" w:space="0" w:color="auto"/>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Формирование условий, способствующих улучшению качества жизни отдельных категорий граждан, постоянно проживающих на территории Молчановского сельского поселения</w:t>
            </w:r>
          </w:p>
        </w:tc>
      </w:tr>
      <w:tr w:rsidR="00497CE1" w:rsidRPr="00497CE1" w:rsidTr="006E2232">
        <w:trPr>
          <w:trHeight w:val="289"/>
        </w:trPr>
        <w:tc>
          <w:tcPr>
            <w:tcW w:w="2709" w:type="dxa"/>
            <w:vMerge w:val="restart"/>
            <w:tcBorders>
              <w:top w:val="nil"/>
              <w:left w:val="single" w:sz="4" w:space="0" w:color="auto"/>
              <w:bottom w:val="nil"/>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Показатели цели муниципальной программы и их значения (с детализацией по годам реализации)</w:t>
            </w:r>
          </w:p>
        </w:tc>
        <w:tc>
          <w:tcPr>
            <w:tcW w:w="2126"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Показатели цели</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2020</w:t>
            </w:r>
          </w:p>
        </w:tc>
        <w:tc>
          <w:tcPr>
            <w:tcW w:w="708"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2021</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2022</w:t>
            </w:r>
          </w:p>
        </w:tc>
        <w:tc>
          <w:tcPr>
            <w:tcW w:w="709"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2023</w:t>
            </w:r>
          </w:p>
        </w:tc>
        <w:tc>
          <w:tcPr>
            <w:tcW w:w="708" w:type="dxa"/>
            <w:tcBorders>
              <w:top w:val="nil"/>
              <w:left w:val="nil"/>
              <w:bottom w:val="single" w:sz="4" w:space="0" w:color="auto"/>
              <w:right w:val="nil"/>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2024</w:t>
            </w:r>
          </w:p>
        </w:tc>
        <w:tc>
          <w:tcPr>
            <w:tcW w:w="11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2025</w:t>
            </w:r>
          </w:p>
        </w:tc>
      </w:tr>
      <w:tr w:rsidR="00497CE1" w:rsidRPr="00497CE1" w:rsidTr="006E2232">
        <w:trPr>
          <w:trHeight w:val="1530"/>
        </w:trPr>
        <w:tc>
          <w:tcPr>
            <w:tcW w:w="2709" w:type="dxa"/>
            <w:vMerge/>
            <w:tcBorders>
              <w:top w:val="nil"/>
              <w:left w:val="single" w:sz="4" w:space="0" w:color="auto"/>
              <w:bottom w:val="nil"/>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Доля жителей Молчановского сельского поселения, обеспеченных предоставляемыми социальными услугами, в общем количестве, % </w:t>
            </w:r>
          </w:p>
        </w:tc>
        <w:tc>
          <w:tcPr>
            <w:tcW w:w="851"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15,6</w:t>
            </w:r>
          </w:p>
        </w:tc>
        <w:tc>
          <w:tcPr>
            <w:tcW w:w="708"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16,7</w:t>
            </w:r>
          </w:p>
        </w:tc>
        <w:tc>
          <w:tcPr>
            <w:tcW w:w="851"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18,5</w:t>
            </w:r>
          </w:p>
        </w:tc>
        <w:tc>
          <w:tcPr>
            <w:tcW w:w="709"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w:t>
            </w:r>
          </w:p>
        </w:tc>
        <w:tc>
          <w:tcPr>
            <w:tcW w:w="708" w:type="dxa"/>
            <w:tcBorders>
              <w:top w:val="nil"/>
              <w:left w:val="nil"/>
              <w:bottom w:val="single" w:sz="4" w:space="0" w:color="auto"/>
              <w:right w:val="nil"/>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25</w:t>
            </w:r>
          </w:p>
        </w:tc>
        <w:tc>
          <w:tcPr>
            <w:tcW w:w="112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33,3</w:t>
            </w:r>
          </w:p>
        </w:tc>
      </w:tr>
      <w:tr w:rsidR="00497CE1" w:rsidRPr="00497CE1" w:rsidTr="006E2232">
        <w:trPr>
          <w:trHeight w:val="54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Задачи муниципальной программы</w:t>
            </w:r>
          </w:p>
        </w:tc>
        <w:tc>
          <w:tcPr>
            <w:tcW w:w="7080" w:type="dxa"/>
            <w:gridSpan w:val="8"/>
            <w:tcBorders>
              <w:top w:val="single" w:sz="4" w:space="0" w:color="auto"/>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Задача 1. Жизнеустройство детей-сирот и детей, оставшихся без попечения родителей</w:t>
            </w:r>
          </w:p>
        </w:tc>
      </w:tr>
      <w:tr w:rsidR="00497CE1" w:rsidRPr="00497CE1" w:rsidTr="006E2232">
        <w:trPr>
          <w:trHeight w:val="563"/>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7080" w:type="dxa"/>
            <w:gridSpan w:val="8"/>
            <w:tcBorders>
              <w:top w:val="single" w:sz="4" w:space="0" w:color="auto"/>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Задача 2. Повышение качества жизни пожилых людей в Молчановском сельском поселении</w:t>
            </w:r>
          </w:p>
        </w:tc>
      </w:tr>
      <w:tr w:rsidR="00497CE1" w:rsidRPr="00497CE1" w:rsidTr="006E2232">
        <w:trPr>
          <w:trHeight w:val="300"/>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Показатели задач муниципальной программы и их значения (с детализацией по годам реализации)</w:t>
            </w:r>
          </w:p>
        </w:tc>
        <w:tc>
          <w:tcPr>
            <w:tcW w:w="2126"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Показатели задач</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2020</w:t>
            </w:r>
          </w:p>
        </w:tc>
        <w:tc>
          <w:tcPr>
            <w:tcW w:w="708"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2021</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2022</w:t>
            </w:r>
          </w:p>
        </w:tc>
        <w:tc>
          <w:tcPr>
            <w:tcW w:w="709"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2023</w:t>
            </w:r>
          </w:p>
        </w:tc>
        <w:tc>
          <w:tcPr>
            <w:tcW w:w="708" w:type="dxa"/>
            <w:tcBorders>
              <w:top w:val="nil"/>
              <w:left w:val="nil"/>
              <w:bottom w:val="single" w:sz="4" w:space="0" w:color="auto"/>
              <w:right w:val="nil"/>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2024</w:t>
            </w:r>
          </w:p>
        </w:tc>
        <w:tc>
          <w:tcPr>
            <w:tcW w:w="11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2025</w:t>
            </w:r>
          </w:p>
        </w:tc>
      </w:tr>
      <w:tr w:rsidR="00497CE1" w:rsidRPr="00497CE1" w:rsidTr="006E2232">
        <w:trPr>
          <w:trHeight w:val="563"/>
        </w:trPr>
        <w:tc>
          <w:tcPr>
            <w:tcW w:w="2709"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7080" w:type="dxa"/>
            <w:gridSpan w:val="8"/>
            <w:tcBorders>
              <w:top w:val="single" w:sz="4" w:space="0" w:color="auto"/>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Задача 1. Жизнеустройство детей-сирот и детей, оставшихся без попечения родителей</w:t>
            </w:r>
          </w:p>
        </w:tc>
      </w:tr>
      <w:tr w:rsidR="00497CE1" w:rsidRPr="00497CE1" w:rsidTr="006E2232">
        <w:trPr>
          <w:trHeight w:val="1785"/>
        </w:trPr>
        <w:tc>
          <w:tcPr>
            <w:tcW w:w="2709"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Доля детей-сирот и детей, оставшихся без попечения родителей обеспеченных жилыми помещениями по договорам найма специализированных жилых помещений, %</w:t>
            </w:r>
          </w:p>
        </w:tc>
        <w:tc>
          <w:tcPr>
            <w:tcW w:w="851"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80</w:t>
            </w:r>
          </w:p>
        </w:tc>
        <w:tc>
          <w:tcPr>
            <w:tcW w:w="708"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c>
          <w:tcPr>
            <w:tcW w:w="851"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c>
          <w:tcPr>
            <w:tcW w:w="709"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c>
          <w:tcPr>
            <w:tcW w:w="708" w:type="dxa"/>
            <w:tcBorders>
              <w:top w:val="nil"/>
              <w:left w:val="nil"/>
              <w:bottom w:val="single" w:sz="4" w:space="0" w:color="auto"/>
              <w:right w:val="nil"/>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c>
          <w:tcPr>
            <w:tcW w:w="112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r>
      <w:tr w:rsidR="00497CE1" w:rsidRPr="00497CE1" w:rsidTr="006E2232">
        <w:trPr>
          <w:trHeight w:val="98"/>
        </w:trPr>
        <w:tc>
          <w:tcPr>
            <w:tcW w:w="2709"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7080" w:type="dxa"/>
            <w:gridSpan w:val="8"/>
            <w:tcBorders>
              <w:top w:val="single" w:sz="4" w:space="0" w:color="auto"/>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Задача 2. Повышение качества жизни пожилых людей в Молчановском сельском поселении</w:t>
            </w:r>
          </w:p>
        </w:tc>
      </w:tr>
      <w:tr w:rsidR="00497CE1" w:rsidRPr="00497CE1" w:rsidTr="006E2232">
        <w:trPr>
          <w:trHeight w:val="189"/>
        </w:trPr>
        <w:tc>
          <w:tcPr>
            <w:tcW w:w="2709"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Доля жителей Молчановского сельского поселения получивших помощь, %</w:t>
            </w:r>
          </w:p>
        </w:tc>
        <w:tc>
          <w:tcPr>
            <w:tcW w:w="851"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c>
          <w:tcPr>
            <w:tcW w:w="708"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c>
          <w:tcPr>
            <w:tcW w:w="851"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c>
          <w:tcPr>
            <w:tcW w:w="709"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c>
          <w:tcPr>
            <w:tcW w:w="708"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c>
          <w:tcPr>
            <w:tcW w:w="567"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c>
          <w:tcPr>
            <w:tcW w:w="560"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r>
      <w:tr w:rsidR="00497CE1" w:rsidRPr="00497CE1" w:rsidTr="006E2232">
        <w:trPr>
          <w:trHeight w:val="518"/>
        </w:trPr>
        <w:tc>
          <w:tcPr>
            <w:tcW w:w="2709" w:type="dxa"/>
            <w:vMerge w:val="restart"/>
            <w:tcBorders>
              <w:top w:val="nil"/>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Подпрограммы муниципальной программы</w:t>
            </w:r>
          </w:p>
        </w:tc>
        <w:tc>
          <w:tcPr>
            <w:tcW w:w="7080" w:type="dxa"/>
            <w:gridSpan w:val="8"/>
            <w:tcBorders>
              <w:top w:val="single" w:sz="4" w:space="0" w:color="auto"/>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Подпрограмма 1. Обеспечение мер социальной поддержки отдельных категорий граждан</w:t>
            </w:r>
          </w:p>
        </w:tc>
      </w:tr>
      <w:tr w:rsidR="00497CE1" w:rsidRPr="00497CE1" w:rsidTr="006E2232">
        <w:trPr>
          <w:trHeight w:val="518"/>
        </w:trPr>
        <w:tc>
          <w:tcPr>
            <w:tcW w:w="2709"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7080" w:type="dxa"/>
            <w:gridSpan w:val="8"/>
            <w:tcBorders>
              <w:top w:val="single" w:sz="4" w:space="0" w:color="auto"/>
              <w:left w:val="nil"/>
              <w:bottom w:val="single" w:sz="4" w:space="0" w:color="auto"/>
              <w:right w:val="single" w:sz="4" w:space="0" w:color="000000"/>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Подпрограмма 2. «Социальная поддержка граждан Молчановского сельского поселения»</w:t>
            </w:r>
          </w:p>
        </w:tc>
      </w:tr>
      <w:tr w:rsidR="00497CE1" w:rsidRPr="00497CE1" w:rsidTr="006E2232">
        <w:trPr>
          <w:trHeight w:val="300"/>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Ведомственные целевые программы, входящие в состав муниципальной программы (далее - ВЦП)</w:t>
            </w:r>
          </w:p>
        </w:tc>
        <w:tc>
          <w:tcPr>
            <w:tcW w:w="708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Отсутствуют</w:t>
            </w:r>
          </w:p>
        </w:tc>
      </w:tr>
      <w:tr w:rsidR="00497CE1" w:rsidRPr="00497CE1" w:rsidTr="006E2232">
        <w:trPr>
          <w:trHeight w:val="300"/>
        </w:trPr>
        <w:tc>
          <w:tcPr>
            <w:tcW w:w="2709"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7080" w:type="dxa"/>
            <w:gridSpan w:val="8"/>
            <w:vMerge/>
            <w:tcBorders>
              <w:top w:val="single" w:sz="4" w:space="0" w:color="auto"/>
              <w:left w:val="single" w:sz="4" w:space="0" w:color="auto"/>
              <w:bottom w:val="single" w:sz="4" w:space="0" w:color="000000"/>
              <w:right w:val="single" w:sz="4" w:space="0" w:color="000000"/>
            </w:tcBorders>
            <w:vAlign w:val="center"/>
            <w:hideMark/>
          </w:tcPr>
          <w:p w:rsidR="00497CE1" w:rsidRPr="00497CE1" w:rsidRDefault="00497CE1" w:rsidP="00497CE1">
            <w:pPr>
              <w:jc w:val="center"/>
              <w:rPr>
                <w:rFonts w:ascii="Arial" w:hAnsi="Arial" w:cs="Arial"/>
                <w:sz w:val="20"/>
                <w:szCs w:val="20"/>
              </w:rPr>
            </w:pPr>
          </w:p>
        </w:tc>
      </w:tr>
      <w:tr w:rsidR="00497CE1" w:rsidRPr="00497CE1" w:rsidTr="006E2232">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Сроки реализации муниципальной программы</w:t>
            </w:r>
          </w:p>
        </w:tc>
        <w:tc>
          <w:tcPr>
            <w:tcW w:w="7080" w:type="dxa"/>
            <w:gridSpan w:val="8"/>
            <w:tcBorders>
              <w:top w:val="single" w:sz="4" w:space="0" w:color="auto"/>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2021-2025 годы</w:t>
            </w:r>
          </w:p>
        </w:tc>
      </w:tr>
      <w:tr w:rsidR="00497CE1" w:rsidRPr="00497CE1" w:rsidTr="006E2232">
        <w:trPr>
          <w:trHeight w:val="300"/>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Объем и источники финансирования муниципальной программы (с детализацией по годам </w:t>
            </w:r>
            <w:r w:rsidRPr="00497CE1">
              <w:rPr>
                <w:rFonts w:ascii="Arial" w:hAnsi="Arial" w:cs="Arial"/>
                <w:sz w:val="20"/>
                <w:szCs w:val="20"/>
              </w:rPr>
              <w:lastRenderedPageBreak/>
              <w:t>реализации, тыс. рублей)</w:t>
            </w:r>
          </w:p>
        </w:tc>
        <w:tc>
          <w:tcPr>
            <w:tcW w:w="2126"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lastRenderedPageBreak/>
              <w:t>Источники</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Всего</w:t>
            </w:r>
          </w:p>
        </w:tc>
        <w:tc>
          <w:tcPr>
            <w:tcW w:w="708"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2021</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2022</w:t>
            </w:r>
          </w:p>
        </w:tc>
        <w:tc>
          <w:tcPr>
            <w:tcW w:w="709"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2023</w:t>
            </w:r>
          </w:p>
        </w:tc>
        <w:tc>
          <w:tcPr>
            <w:tcW w:w="708"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2024</w:t>
            </w:r>
          </w:p>
        </w:tc>
        <w:tc>
          <w:tcPr>
            <w:tcW w:w="1127" w:type="dxa"/>
            <w:gridSpan w:val="2"/>
            <w:tcBorders>
              <w:top w:val="single" w:sz="4" w:space="0" w:color="auto"/>
              <w:left w:val="nil"/>
              <w:bottom w:val="single" w:sz="4" w:space="0" w:color="auto"/>
              <w:right w:val="single" w:sz="4" w:space="0" w:color="000000"/>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2025</w:t>
            </w:r>
          </w:p>
        </w:tc>
      </w:tr>
      <w:tr w:rsidR="00497CE1" w:rsidRPr="00497CE1" w:rsidTr="006E2232">
        <w:trPr>
          <w:trHeight w:val="510"/>
        </w:trPr>
        <w:tc>
          <w:tcPr>
            <w:tcW w:w="2709"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федеральный бюджет (по согласованию (прогноз))</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10508,4</w:t>
            </w:r>
          </w:p>
        </w:tc>
        <w:tc>
          <w:tcPr>
            <w:tcW w:w="708"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1 807,2</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2297,4</w:t>
            </w:r>
          </w:p>
        </w:tc>
        <w:tc>
          <w:tcPr>
            <w:tcW w:w="709"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2297,4</w:t>
            </w:r>
          </w:p>
        </w:tc>
        <w:tc>
          <w:tcPr>
            <w:tcW w:w="708"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2297,4</w:t>
            </w:r>
          </w:p>
        </w:tc>
        <w:tc>
          <w:tcPr>
            <w:tcW w:w="1127" w:type="dxa"/>
            <w:gridSpan w:val="2"/>
            <w:tcBorders>
              <w:top w:val="single" w:sz="4" w:space="0" w:color="auto"/>
              <w:left w:val="nil"/>
              <w:bottom w:val="single" w:sz="4" w:space="0" w:color="auto"/>
              <w:right w:val="single" w:sz="4" w:space="0" w:color="000000"/>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1809,3</w:t>
            </w:r>
          </w:p>
        </w:tc>
      </w:tr>
      <w:tr w:rsidR="00497CE1" w:rsidRPr="00497CE1" w:rsidTr="006E2232">
        <w:trPr>
          <w:trHeight w:val="510"/>
        </w:trPr>
        <w:tc>
          <w:tcPr>
            <w:tcW w:w="2709"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областной бюджет (по согласованию (прогноз))</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7837,4</w:t>
            </w:r>
          </w:p>
        </w:tc>
        <w:tc>
          <w:tcPr>
            <w:tcW w:w="708"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1 708,3</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2064,4</w:t>
            </w:r>
          </w:p>
        </w:tc>
        <w:tc>
          <w:tcPr>
            <w:tcW w:w="709"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1178,2</w:t>
            </w:r>
          </w:p>
        </w:tc>
        <w:tc>
          <w:tcPr>
            <w:tcW w:w="708"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1178,2</w:t>
            </w:r>
          </w:p>
        </w:tc>
        <w:tc>
          <w:tcPr>
            <w:tcW w:w="1127" w:type="dxa"/>
            <w:gridSpan w:val="2"/>
            <w:tcBorders>
              <w:top w:val="single" w:sz="4" w:space="0" w:color="auto"/>
              <w:left w:val="nil"/>
              <w:bottom w:val="single" w:sz="4" w:space="0" w:color="auto"/>
              <w:right w:val="single" w:sz="4" w:space="0" w:color="000000"/>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1 708,3</w:t>
            </w:r>
          </w:p>
        </w:tc>
      </w:tr>
      <w:tr w:rsidR="00497CE1" w:rsidRPr="00497CE1" w:rsidTr="006E2232">
        <w:trPr>
          <w:trHeight w:val="510"/>
        </w:trPr>
        <w:tc>
          <w:tcPr>
            <w:tcW w:w="2709"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Районный бюджет (по согласованию (прогноз))</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100,0</w:t>
            </w:r>
          </w:p>
        </w:tc>
        <w:tc>
          <w:tcPr>
            <w:tcW w:w="708"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20,0</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20,0</w:t>
            </w:r>
          </w:p>
        </w:tc>
        <w:tc>
          <w:tcPr>
            <w:tcW w:w="708"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20,0</w:t>
            </w:r>
          </w:p>
        </w:tc>
        <w:tc>
          <w:tcPr>
            <w:tcW w:w="1127" w:type="dxa"/>
            <w:gridSpan w:val="2"/>
            <w:tcBorders>
              <w:top w:val="single" w:sz="4" w:space="0" w:color="auto"/>
              <w:left w:val="nil"/>
              <w:bottom w:val="single" w:sz="4" w:space="0" w:color="auto"/>
              <w:right w:val="single" w:sz="4" w:space="0" w:color="000000"/>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20,0</w:t>
            </w:r>
          </w:p>
        </w:tc>
      </w:tr>
      <w:tr w:rsidR="00497CE1" w:rsidRPr="00497CE1" w:rsidTr="006E2232">
        <w:trPr>
          <w:trHeight w:val="300"/>
        </w:trPr>
        <w:tc>
          <w:tcPr>
            <w:tcW w:w="2709"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местный бюджет </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27" w:type="dxa"/>
            <w:gridSpan w:val="2"/>
            <w:tcBorders>
              <w:top w:val="single" w:sz="4" w:space="0" w:color="auto"/>
              <w:left w:val="nil"/>
              <w:bottom w:val="single" w:sz="4" w:space="0" w:color="auto"/>
              <w:right w:val="single" w:sz="4" w:space="0" w:color="000000"/>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w:t>
            </w:r>
          </w:p>
        </w:tc>
      </w:tr>
      <w:tr w:rsidR="00497CE1" w:rsidRPr="00497CE1" w:rsidTr="006E2232">
        <w:trPr>
          <w:trHeight w:val="765"/>
        </w:trPr>
        <w:tc>
          <w:tcPr>
            <w:tcW w:w="2709"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внебюджетные источники (по согласованию (прогноз))</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27" w:type="dxa"/>
            <w:gridSpan w:val="2"/>
            <w:tcBorders>
              <w:top w:val="single" w:sz="4" w:space="0" w:color="auto"/>
              <w:left w:val="nil"/>
              <w:bottom w:val="single" w:sz="4" w:space="0" w:color="auto"/>
              <w:right w:val="single" w:sz="4" w:space="0" w:color="000000"/>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w:t>
            </w:r>
          </w:p>
        </w:tc>
      </w:tr>
      <w:tr w:rsidR="00497CE1" w:rsidRPr="00497CE1" w:rsidTr="006E2232">
        <w:trPr>
          <w:trHeight w:val="300"/>
        </w:trPr>
        <w:tc>
          <w:tcPr>
            <w:tcW w:w="2709"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всего по источникам</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18445,8</w:t>
            </w:r>
          </w:p>
        </w:tc>
        <w:tc>
          <w:tcPr>
            <w:tcW w:w="708"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3 535,5</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4381,7</w:t>
            </w:r>
          </w:p>
        </w:tc>
        <w:tc>
          <w:tcPr>
            <w:tcW w:w="709"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3495,5</w:t>
            </w:r>
          </w:p>
        </w:tc>
        <w:tc>
          <w:tcPr>
            <w:tcW w:w="708"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3495,5</w:t>
            </w:r>
          </w:p>
        </w:tc>
        <w:tc>
          <w:tcPr>
            <w:tcW w:w="1127" w:type="dxa"/>
            <w:gridSpan w:val="2"/>
            <w:tcBorders>
              <w:top w:val="single" w:sz="4" w:space="0" w:color="auto"/>
              <w:left w:val="nil"/>
              <w:bottom w:val="single" w:sz="4" w:space="0" w:color="auto"/>
              <w:right w:val="single" w:sz="4" w:space="0" w:color="000000"/>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3 537,6</w:t>
            </w:r>
          </w:p>
        </w:tc>
      </w:tr>
    </w:tbl>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r w:rsidRPr="00497CE1">
        <w:rPr>
          <w:rFonts w:ascii="Arial" w:hAnsi="Arial" w:cs="Arial"/>
          <w:sz w:val="20"/>
          <w:szCs w:val="20"/>
        </w:rPr>
        <w:t>2) пункт 4 «Ресурсное обеспечение муниципальной программы» приложения 1 к постановлению изложить в следующей редакции:</w:t>
      </w: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r w:rsidRPr="00497CE1">
        <w:rPr>
          <w:rFonts w:ascii="Arial" w:hAnsi="Arial" w:cs="Arial"/>
          <w:sz w:val="20"/>
          <w:szCs w:val="20"/>
        </w:rPr>
        <w:t>«Ресурсное обеспечение муниципальной программы</w:t>
      </w: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sectPr w:rsidR="00497CE1" w:rsidRPr="00497CE1" w:rsidSect="006E2232">
          <w:pgSz w:w="11906" w:h="16838"/>
          <w:pgMar w:top="1134" w:right="567" w:bottom="1134" w:left="1701" w:header="709" w:footer="709" w:gutter="0"/>
          <w:cols w:space="708"/>
          <w:docGrid w:linePitch="360"/>
        </w:sectPr>
      </w:pPr>
    </w:p>
    <w:p w:rsidR="00497CE1" w:rsidRPr="00497CE1" w:rsidRDefault="00497CE1" w:rsidP="00497CE1">
      <w:pPr>
        <w:jc w:val="center"/>
        <w:rPr>
          <w:rFonts w:ascii="Arial" w:hAnsi="Arial" w:cs="Arial"/>
          <w:sz w:val="20"/>
          <w:szCs w:val="20"/>
        </w:rPr>
      </w:pPr>
    </w:p>
    <w:tbl>
      <w:tblPr>
        <w:tblW w:w="15324" w:type="dxa"/>
        <w:tblInd w:w="93" w:type="dxa"/>
        <w:tblLayout w:type="fixed"/>
        <w:tblLook w:val="04A0" w:firstRow="1" w:lastRow="0" w:firstColumn="1" w:lastColumn="0" w:noHBand="0" w:noVBand="1"/>
      </w:tblPr>
      <w:tblGrid>
        <w:gridCol w:w="717"/>
        <w:gridCol w:w="1992"/>
        <w:gridCol w:w="1134"/>
        <w:gridCol w:w="992"/>
        <w:gridCol w:w="1134"/>
        <w:gridCol w:w="1134"/>
        <w:gridCol w:w="1134"/>
        <w:gridCol w:w="1134"/>
        <w:gridCol w:w="1134"/>
        <w:gridCol w:w="1985"/>
        <w:gridCol w:w="1842"/>
        <w:gridCol w:w="992"/>
      </w:tblGrid>
      <w:tr w:rsidR="00497CE1" w:rsidRPr="00497CE1" w:rsidTr="006E2232">
        <w:trPr>
          <w:trHeight w:val="1275"/>
        </w:trPr>
        <w:tc>
          <w:tcPr>
            <w:tcW w:w="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 </w:t>
            </w:r>
            <w:proofErr w:type="gramStart"/>
            <w:r w:rsidRPr="00497CE1">
              <w:rPr>
                <w:rFonts w:ascii="Arial" w:hAnsi="Arial" w:cs="Arial"/>
                <w:sz w:val="20"/>
                <w:szCs w:val="20"/>
              </w:rPr>
              <w:t>п</w:t>
            </w:r>
            <w:proofErr w:type="gramEnd"/>
            <w:r w:rsidRPr="00497CE1">
              <w:rPr>
                <w:rFonts w:ascii="Arial" w:hAnsi="Arial" w:cs="Arial"/>
                <w:sz w:val="20"/>
                <w:szCs w:val="20"/>
              </w:rPr>
              <w:t>/п</w:t>
            </w:r>
          </w:p>
        </w:tc>
        <w:tc>
          <w:tcPr>
            <w:tcW w:w="1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Наименование подпрограммы, задачи подпрограммы, ВЦП (основного мероприятия) муниципальной 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Срок реализации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Объем финансирования (тыс. рублей)</w:t>
            </w:r>
          </w:p>
        </w:tc>
        <w:tc>
          <w:tcPr>
            <w:tcW w:w="5670" w:type="dxa"/>
            <w:gridSpan w:val="5"/>
            <w:tcBorders>
              <w:top w:val="single" w:sz="4" w:space="0" w:color="auto"/>
              <w:left w:val="nil"/>
              <w:bottom w:val="single" w:sz="4" w:space="0" w:color="auto"/>
              <w:right w:val="single" w:sz="4" w:space="0" w:color="000000"/>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В том числе за счет средств</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Участник/участник мероприятия</w:t>
            </w:r>
          </w:p>
        </w:tc>
        <w:tc>
          <w:tcPr>
            <w:tcW w:w="2834" w:type="dxa"/>
            <w:gridSpan w:val="2"/>
            <w:tcBorders>
              <w:top w:val="single" w:sz="4" w:space="0" w:color="auto"/>
              <w:left w:val="nil"/>
              <w:bottom w:val="single" w:sz="4" w:space="0" w:color="auto"/>
              <w:right w:val="single" w:sz="4" w:space="0" w:color="000000"/>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97CE1" w:rsidRPr="00497CE1" w:rsidTr="006E2232">
        <w:trPr>
          <w:trHeight w:val="1343"/>
        </w:trPr>
        <w:tc>
          <w:tcPr>
            <w:tcW w:w="717" w:type="dxa"/>
            <w:vMerge/>
            <w:tcBorders>
              <w:top w:val="single" w:sz="4" w:space="0" w:color="auto"/>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992" w:type="dxa"/>
            <w:vMerge/>
            <w:tcBorders>
              <w:top w:val="single" w:sz="4" w:space="0" w:color="auto"/>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proofErr w:type="gramStart"/>
            <w:r w:rsidRPr="00497CE1">
              <w:rPr>
                <w:rFonts w:ascii="Arial" w:hAnsi="Arial" w:cs="Arial"/>
                <w:sz w:val="20"/>
                <w:szCs w:val="20"/>
              </w:rPr>
              <w:t>федерального бюджета (по согласованию (прогноз)</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областного бюджета (по согласованию (прогноз))</w:t>
            </w:r>
          </w:p>
        </w:tc>
        <w:tc>
          <w:tcPr>
            <w:tcW w:w="1134"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районного бюджета (по согласованию (прогноз)) </w:t>
            </w:r>
          </w:p>
        </w:tc>
        <w:tc>
          <w:tcPr>
            <w:tcW w:w="1134"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proofErr w:type="gramStart"/>
            <w:r w:rsidRPr="00497CE1">
              <w:rPr>
                <w:rFonts w:ascii="Arial" w:hAnsi="Arial" w:cs="Arial"/>
                <w:sz w:val="20"/>
                <w:szCs w:val="20"/>
              </w:rPr>
              <w:t>внебюджетных источников (по согласованию (прогноз)</w:t>
            </w:r>
            <w:proofErr w:type="gramEnd"/>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842"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наименование и единица измерения</w:t>
            </w:r>
          </w:p>
        </w:tc>
        <w:tc>
          <w:tcPr>
            <w:tcW w:w="992"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значения по годам реализации</w:t>
            </w:r>
          </w:p>
        </w:tc>
      </w:tr>
      <w:tr w:rsidR="00497CE1" w:rsidRPr="00497CE1" w:rsidTr="006E2232">
        <w:trPr>
          <w:trHeight w:val="289"/>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w:t>
            </w:r>
          </w:p>
        </w:tc>
        <w:tc>
          <w:tcPr>
            <w:tcW w:w="1992"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9</w:t>
            </w:r>
          </w:p>
        </w:tc>
        <w:tc>
          <w:tcPr>
            <w:tcW w:w="1985"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w:t>
            </w:r>
          </w:p>
        </w:tc>
        <w:tc>
          <w:tcPr>
            <w:tcW w:w="1842"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w:t>
            </w:r>
          </w:p>
        </w:tc>
        <w:tc>
          <w:tcPr>
            <w:tcW w:w="992"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12</w:t>
            </w:r>
          </w:p>
        </w:tc>
      </w:tr>
      <w:tr w:rsidR="00497CE1" w:rsidRPr="00497CE1" w:rsidTr="006E2232">
        <w:trPr>
          <w:trHeight w:val="300"/>
        </w:trPr>
        <w:tc>
          <w:tcPr>
            <w:tcW w:w="15324"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Подпрограмма 1. "Обеспечение мер социальной поддержки отдельных категорий граждан"</w:t>
            </w:r>
          </w:p>
        </w:tc>
      </w:tr>
      <w:tr w:rsidR="00497CE1" w:rsidRPr="00497CE1" w:rsidTr="006E2232">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w:t>
            </w:r>
          </w:p>
        </w:tc>
        <w:tc>
          <w:tcPr>
            <w:tcW w:w="14607" w:type="dxa"/>
            <w:gridSpan w:val="11"/>
            <w:tcBorders>
              <w:top w:val="single" w:sz="4" w:space="0" w:color="auto"/>
              <w:left w:val="nil"/>
              <w:bottom w:val="single" w:sz="4" w:space="0" w:color="auto"/>
              <w:right w:val="single" w:sz="4" w:space="0" w:color="000000"/>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Задача 1. Подпрограмма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97CE1" w:rsidRPr="00497CE1" w:rsidTr="006E2232">
        <w:trPr>
          <w:trHeight w:val="300"/>
        </w:trPr>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w:t>
            </w:r>
          </w:p>
        </w:tc>
        <w:tc>
          <w:tcPr>
            <w:tcW w:w="1992" w:type="dxa"/>
            <w:vMerge w:val="restart"/>
            <w:tcBorders>
              <w:top w:val="nil"/>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Основное мероприятие 1. 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18245,8</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10508,4</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7737,4</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Отдел по архитектуре, ЖКХ и муниципальному имуществу (главный специалист по ЖКХ и управлению муниципальным имуществом);                                                                                                                   Администрация Молчановского района (Отдел опеки и попечительства);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Доля детей-сирот и детей, оставшихся без попечения родителей обеспеченных жилыми помещениями по договорам найма специализированных жилых помещений, %</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92,4</w:t>
            </w:r>
          </w:p>
        </w:tc>
      </w:tr>
      <w:tr w:rsidR="00497CE1" w:rsidRPr="00497CE1" w:rsidTr="006E2232">
        <w:trPr>
          <w:trHeight w:val="300"/>
        </w:trPr>
        <w:tc>
          <w:tcPr>
            <w:tcW w:w="717"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3 495,5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1 807,2</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1 688,3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87</w:t>
            </w:r>
          </w:p>
        </w:tc>
      </w:tr>
      <w:tr w:rsidR="00497CE1" w:rsidRPr="00497CE1" w:rsidTr="006E2232">
        <w:trPr>
          <w:trHeight w:val="300"/>
        </w:trPr>
        <w:tc>
          <w:tcPr>
            <w:tcW w:w="717"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4341,7</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2044,4</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90</w:t>
            </w:r>
          </w:p>
        </w:tc>
      </w:tr>
      <w:tr w:rsidR="00497CE1" w:rsidRPr="00497CE1" w:rsidTr="006E2232">
        <w:trPr>
          <w:trHeight w:val="300"/>
        </w:trPr>
        <w:tc>
          <w:tcPr>
            <w:tcW w:w="717"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3455,5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1158,2</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93</w:t>
            </w:r>
          </w:p>
        </w:tc>
      </w:tr>
      <w:tr w:rsidR="00497CE1" w:rsidRPr="00497CE1" w:rsidTr="006E2232">
        <w:trPr>
          <w:trHeight w:val="525"/>
        </w:trPr>
        <w:tc>
          <w:tcPr>
            <w:tcW w:w="717"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2024 год (прогноз)</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3455,5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1158,2</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95</w:t>
            </w:r>
          </w:p>
        </w:tc>
      </w:tr>
      <w:tr w:rsidR="00497CE1" w:rsidRPr="00497CE1" w:rsidTr="006E2232">
        <w:trPr>
          <w:trHeight w:val="1747"/>
        </w:trPr>
        <w:tc>
          <w:tcPr>
            <w:tcW w:w="717"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2025 год (прогноз)</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3 497,6</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1 809,3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1 688,3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97</w:t>
            </w:r>
          </w:p>
        </w:tc>
      </w:tr>
      <w:tr w:rsidR="00497CE1" w:rsidRPr="00497CE1" w:rsidTr="006E2232">
        <w:trPr>
          <w:trHeight w:val="300"/>
        </w:trPr>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1.1.1.</w:t>
            </w:r>
          </w:p>
        </w:tc>
        <w:tc>
          <w:tcPr>
            <w:tcW w:w="1992" w:type="dxa"/>
            <w:vMerge w:val="restart"/>
            <w:tcBorders>
              <w:top w:val="nil"/>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Мероприятие 1. </w:t>
            </w:r>
            <w:r w:rsidRPr="00497CE1">
              <w:rPr>
                <w:rFonts w:ascii="Arial" w:hAnsi="Arial" w:cs="Arial"/>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lastRenderedPageBreak/>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18245,8</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10508,4</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7737,4</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Отдел по </w:t>
            </w:r>
            <w:r w:rsidRPr="00497CE1">
              <w:rPr>
                <w:rFonts w:ascii="Arial" w:hAnsi="Arial" w:cs="Arial"/>
                <w:sz w:val="20"/>
                <w:szCs w:val="20"/>
              </w:rPr>
              <w:lastRenderedPageBreak/>
              <w:t xml:space="preserve">архитектуре, ЖКХ и муниципальному имуществу (главный специалист по ЖКХ и управлению муниципальным имуществом);                                                                                                                   Администрация Молчановского района (Отдел опеки и попечительства);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lastRenderedPageBreak/>
              <w:t xml:space="preserve">Количество </w:t>
            </w:r>
            <w:r w:rsidRPr="00497CE1">
              <w:rPr>
                <w:rFonts w:ascii="Arial" w:hAnsi="Arial" w:cs="Arial"/>
                <w:sz w:val="20"/>
                <w:szCs w:val="20"/>
              </w:rPr>
              <w:lastRenderedPageBreak/>
              <w:t>предоставленных жилых помещений</w:t>
            </w:r>
          </w:p>
        </w:tc>
        <w:tc>
          <w:tcPr>
            <w:tcW w:w="992" w:type="dxa"/>
            <w:tcBorders>
              <w:top w:val="nil"/>
              <w:left w:val="nil"/>
              <w:bottom w:val="single" w:sz="4" w:space="0" w:color="auto"/>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lastRenderedPageBreak/>
              <w:t>10,0</w:t>
            </w:r>
          </w:p>
        </w:tc>
      </w:tr>
      <w:tr w:rsidR="00497CE1" w:rsidRPr="00497CE1" w:rsidTr="006E2232">
        <w:trPr>
          <w:trHeight w:val="300"/>
        </w:trPr>
        <w:tc>
          <w:tcPr>
            <w:tcW w:w="717"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3 495,5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1 807,2</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1 688,3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3,0</w:t>
            </w:r>
          </w:p>
        </w:tc>
      </w:tr>
      <w:tr w:rsidR="00497CE1" w:rsidRPr="00497CE1" w:rsidTr="006E2232">
        <w:trPr>
          <w:trHeight w:val="300"/>
        </w:trPr>
        <w:tc>
          <w:tcPr>
            <w:tcW w:w="717"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4341,7</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2044,4</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3,0</w:t>
            </w:r>
          </w:p>
        </w:tc>
      </w:tr>
      <w:tr w:rsidR="00497CE1" w:rsidRPr="00497CE1" w:rsidTr="006E2232">
        <w:trPr>
          <w:trHeight w:val="300"/>
        </w:trPr>
        <w:tc>
          <w:tcPr>
            <w:tcW w:w="717"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3455,5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1158,2</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3,0</w:t>
            </w:r>
          </w:p>
        </w:tc>
      </w:tr>
      <w:tr w:rsidR="00497CE1" w:rsidRPr="00497CE1" w:rsidTr="006E2232">
        <w:trPr>
          <w:trHeight w:val="525"/>
        </w:trPr>
        <w:tc>
          <w:tcPr>
            <w:tcW w:w="717"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2024 год (прогноз)</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3455,5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1158,2</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3,0</w:t>
            </w:r>
          </w:p>
        </w:tc>
      </w:tr>
      <w:tr w:rsidR="00497CE1" w:rsidRPr="00497CE1" w:rsidTr="006E2232">
        <w:trPr>
          <w:trHeight w:val="525"/>
        </w:trPr>
        <w:tc>
          <w:tcPr>
            <w:tcW w:w="717"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2025 год (прогноз)</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3 497,6</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1 809,3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1 688,3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3,0</w:t>
            </w:r>
          </w:p>
        </w:tc>
      </w:tr>
      <w:tr w:rsidR="00497CE1" w:rsidRPr="00497CE1" w:rsidTr="006E2232">
        <w:trPr>
          <w:trHeight w:val="300"/>
        </w:trPr>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w:t>
            </w:r>
          </w:p>
        </w:tc>
        <w:tc>
          <w:tcPr>
            <w:tcW w:w="1992" w:type="dxa"/>
            <w:vMerge w:val="restart"/>
            <w:tcBorders>
              <w:top w:val="nil"/>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Итого по подпрограмме</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18245,8</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10508,4</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7737,4</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х</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х</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х</w:t>
            </w:r>
          </w:p>
        </w:tc>
      </w:tr>
      <w:tr w:rsidR="00497CE1" w:rsidRPr="00497CE1" w:rsidTr="006E2232">
        <w:trPr>
          <w:trHeight w:val="300"/>
        </w:trPr>
        <w:tc>
          <w:tcPr>
            <w:tcW w:w="717"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3 495,5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1 807,2</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1 688,3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r>
      <w:tr w:rsidR="00497CE1" w:rsidRPr="00497CE1" w:rsidTr="006E2232">
        <w:trPr>
          <w:trHeight w:val="300"/>
        </w:trPr>
        <w:tc>
          <w:tcPr>
            <w:tcW w:w="717"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4341,7</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2044,4</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r>
      <w:tr w:rsidR="00497CE1" w:rsidRPr="00497CE1" w:rsidTr="006E2232">
        <w:trPr>
          <w:trHeight w:val="300"/>
        </w:trPr>
        <w:tc>
          <w:tcPr>
            <w:tcW w:w="717"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3455,5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1158,2</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r>
      <w:tr w:rsidR="00497CE1" w:rsidRPr="00497CE1" w:rsidTr="006E2232">
        <w:trPr>
          <w:trHeight w:val="525"/>
        </w:trPr>
        <w:tc>
          <w:tcPr>
            <w:tcW w:w="717"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2024 год (прогноз)</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3455,5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1158,2</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r>
      <w:tr w:rsidR="00497CE1" w:rsidRPr="00497CE1" w:rsidTr="006E2232">
        <w:trPr>
          <w:trHeight w:val="525"/>
        </w:trPr>
        <w:tc>
          <w:tcPr>
            <w:tcW w:w="717"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2025 год (прогноз)</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3 497,6</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1 809,3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1 688,3</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85"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r>
    </w:tbl>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sectPr w:rsidR="00497CE1" w:rsidRPr="00497CE1" w:rsidSect="006E2232">
          <w:pgSz w:w="16838" w:h="11906" w:orient="landscape"/>
          <w:pgMar w:top="1701" w:right="1134" w:bottom="567" w:left="1134" w:header="709" w:footer="709" w:gutter="0"/>
          <w:cols w:space="708"/>
          <w:docGrid w:linePitch="360"/>
        </w:sectPr>
      </w:pPr>
    </w:p>
    <w:p w:rsidR="00497CE1" w:rsidRPr="00497CE1" w:rsidRDefault="00497CE1" w:rsidP="00497CE1">
      <w:pPr>
        <w:jc w:val="center"/>
        <w:rPr>
          <w:rFonts w:ascii="Arial" w:hAnsi="Arial" w:cs="Arial"/>
          <w:sz w:val="20"/>
          <w:szCs w:val="20"/>
        </w:rPr>
      </w:pPr>
      <w:r w:rsidRPr="00497CE1">
        <w:rPr>
          <w:rFonts w:ascii="Arial" w:hAnsi="Arial" w:cs="Arial"/>
          <w:sz w:val="20"/>
          <w:szCs w:val="20"/>
        </w:rPr>
        <w:lastRenderedPageBreak/>
        <w:t>3) приложение 1 к муниципальной программе, паспорт подпрограммы 1 изложить в следующей редакции:</w:t>
      </w: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bCs/>
          <w:sz w:val="20"/>
          <w:szCs w:val="20"/>
        </w:rPr>
      </w:pPr>
      <w:r w:rsidRPr="00497CE1">
        <w:rPr>
          <w:rFonts w:ascii="Arial" w:hAnsi="Arial" w:cs="Arial"/>
          <w:bCs/>
          <w:sz w:val="20"/>
          <w:szCs w:val="20"/>
        </w:rPr>
        <w:t>«1. Паспорт подпрограммы 1</w:t>
      </w:r>
    </w:p>
    <w:p w:rsidR="00497CE1" w:rsidRPr="00497CE1" w:rsidRDefault="00497CE1" w:rsidP="00497CE1">
      <w:pPr>
        <w:jc w:val="center"/>
        <w:rPr>
          <w:rFonts w:ascii="Arial" w:hAnsi="Arial" w:cs="Arial"/>
          <w:bCs/>
          <w:sz w:val="20"/>
          <w:szCs w:val="20"/>
        </w:rPr>
      </w:pPr>
      <w:r w:rsidRPr="00497CE1">
        <w:rPr>
          <w:rFonts w:ascii="Arial" w:hAnsi="Arial" w:cs="Arial"/>
          <w:bCs/>
          <w:sz w:val="20"/>
          <w:szCs w:val="20"/>
        </w:rPr>
        <w:t>«</w:t>
      </w:r>
      <w:r w:rsidRPr="00497CE1">
        <w:rPr>
          <w:rFonts w:ascii="Arial" w:hAnsi="Arial" w:cs="Arial"/>
          <w:sz w:val="20"/>
          <w:szCs w:val="20"/>
        </w:rPr>
        <w:t>Обеспечение мер социальной поддержки отдельных категорий граждан</w:t>
      </w:r>
      <w:r w:rsidRPr="00497CE1">
        <w:rPr>
          <w:rFonts w:ascii="Arial" w:hAnsi="Arial" w:cs="Arial"/>
          <w:bCs/>
          <w:sz w:val="20"/>
          <w:szCs w:val="20"/>
        </w:rPr>
        <w:t>»</w:t>
      </w:r>
    </w:p>
    <w:p w:rsidR="00497CE1" w:rsidRPr="00497CE1" w:rsidRDefault="00497CE1" w:rsidP="00497CE1">
      <w:pPr>
        <w:jc w:val="center"/>
        <w:rPr>
          <w:rFonts w:ascii="Arial" w:hAnsi="Arial" w:cs="Arial"/>
          <w:sz w:val="20"/>
          <w:szCs w:val="20"/>
        </w:rPr>
      </w:pPr>
    </w:p>
    <w:tbl>
      <w:tblPr>
        <w:tblW w:w="10094" w:type="dxa"/>
        <w:tblInd w:w="93" w:type="dxa"/>
        <w:tblLayout w:type="fixed"/>
        <w:tblLook w:val="04A0" w:firstRow="1" w:lastRow="0" w:firstColumn="1" w:lastColumn="0" w:noHBand="0" w:noVBand="1"/>
      </w:tblPr>
      <w:tblGrid>
        <w:gridCol w:w="2283"/>
        <w:gridCol w:w="2977"/>
        <w:gridCol w:w="142"/>
        <w:gridCol w:w="851"/>
        <w:gridCol w:w="850"/>
        <w:gridCol w:w="850"/>
        <w:gridCol w:w="709"/>
        <w:gridCol w:w="709"/>
        <w:gridCol w:w="723"/>
      </w:tblGrid>
      <w:tr w:rsidR="00497CE1" w:rsidRPr="00497CE1" w:rsidTr="006E2232">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Наименование подпрограммы</w:t>
            </w:r>
          </w:p>
        </w:tc>
        <w:tc>
          <w:tcPr>
            <w:tcW w:w="7811" w:type="dxa"/>
            <w:gridSpan w:val="8"/>
            <w:tcBorders>
              <w:top w:val="single" w:sz="4" w:space="0" w:color="auto"/>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Подпрограмма "Обеспечение мер социальной поддержки отдельных категорий граждан"</w:t>
            </w:r>
          </w:p>
        </w:tc>
      </w:tr>
      <w:tr w:rsidR="00497CE1" w:rsidRPr="00497CE1" w:rsidTr="006E2232">
        <w:trPr>
          <w:trHeight w:val="829"/>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Соисполнитель муниципальной программы (ответственный за подпрограмму)</w:t>
            </w:r>
          </w:p>
        </w:tc>
        <w:tc>
          <w:tcPr>
            <w:tcW w:w="7811" w:type="dxa"/>
            <w:gridSpan w:val="8"/>
            <w:tcBorders>
              <w:top w:val="single" w:sz="4" w:space="0" w:color="auto"/>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Отдел по архитектуре, ЖКХ и муниципальному имуществу (главный специалист по ЖКХ и управлению муниципальным имуществом)</w:t>
            </w:r>
          </w:p>
        </w:tc>
      </w:tr>
      <w:tr w:rsidR="00497CE1" w:rsidRPr="00497CE1" w:rsidTr="006E2232">
        <w:trPr>
          <w:trHeight w:val="56"/>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Участники подпрограммы</w:t>
            </w:r>
          </w:p>
        </w:tc>
        <w:tc>
          <w:tcPr>
            <w:tcW w:w="7811" w:type="dxa"/>
            <w:gridSpan w:val="8"/>
            <w:tcBorders>
              <w:top w:val="single" w:sz="4" w:space="0" w:color="auto"/>
              <w:left w:val="nil"/>
              <w:bottom w:val="single" w:sz="4" w:space="0" w:color="auto"/>
              <w:right w:val="single" w:sz="4" w:space="0" w:color="000000"/>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Отдел по архитектуре, ЖКХ и муниципальному имуществу (главный специалист по ЖКХ и управлению муниципальным имуществом);                                                                                                                   Администрация Молчановского района (Отдел опеки и попечительства);                                                                                  </w:t>
            </w:r>
          </w:p>
        </w:tc>
      </w:tr>
      <w:tr w:rsidR="00497CE1" w:rsidRPr="00497CE1" w:rsidTr="006E2232">
        <w:trPr>
          <w:trHeight w:val="56"/>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Цель подпрограммы</w:t>
            </w:r>
          </w:p>
        </w:tc>
        <w:tc>
          <w:tcPr>
            <w:tcW w:w="7811" w:type="dxa"/>
            <w:gridSpan w:val="8"/>
            <w:tcBorders>
              <w:top w:val="single" w:sz="4" w:space="0" w:color="auto"/>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Жизнеустройство детей-сирот и детей, оставшихся без попечения родителей</w:t>
            </w:r>
          </w:p>
        </w:tc>
      </w:tr>
      <w:tr w:rsidR="00497CE1" w:rsidRPr="00497CE1" w:rsidTr="006E2232">
        <w:trPr>
          <w:trHeight w:val="56"/>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Показатели цели подпрограммы и их значения (с детализацией по годам реализации)</w:t>
            </w:r>
          </w:p>
        </w:tc>
        <w:tc>
          <w:tcPr>
            <w:tcW w:w="3119" w:type="dxa"/>
            <w:gridSpan w:val="2"/>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Показатели цели</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2020</w:t>
            </w:r>
          </w:p>
        </w:tc>
        <w:tc>
          <w:tcPr>
            <w:tcW w:w="850"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2021</w:t>
            </w:r>
          </w:p>
        </w:tc>
        <w:tc>
          <w:tcPr>
            <w:tcW w:w="850"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2022</w:t>
            </w:r>
          </w:p>
        </w:tc>
        <w:tc>
          <w:tcPr>
            <w:tcW w:w="709"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2023</w:t>
            </w:r>
          </w:p>
        </w:tc>
        <w:tc>
          <w:tcPr>
            <w:tcW w:w="709"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2024</w:t>
            </w:r>
          </w:p>
        </w:tc>
        <w:tc>
          <w:tcPr>
            <w:tcW w:w="723"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2025</w:t>
            </w:r>
          </w:p>
        </w:tc>
      </w:tr>
      <w:tr w:rsidR="00497CE1" w:rsidRPr="00497CE1" w:rsidTr="006E2232">
        <w:trPr>
          <w:trHeight w:val="1129"/>
        </w:trPr>
        <w:tc>
          <w:tcPr>
            <w:tcW w:w="2283"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3119" w:type="dxa"/>
            <w:gridSpan w:val="2"/>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Доля детей-сирот и детей, оставшихся без попечения родителей обеспеченных жилыми помещениями по договорам найма специализированных жилых помещений, %</w:t>
            </w:r>
          </w:p>
        </w:tc>
        <w:tc>
          <w:tcPr>
            <w:tcW w:w="851"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80</w:t>
            </w:r>
          </w:p>
        </w:tc>
        <w:tc>
          <w:tcPr>
            <w:tcW w:w="850"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c>
          <w:tcPr>
            <w:tcW w:w="850"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c>
          <w:tcPr>
            <w:tcW w:w="709"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c>
          <w:tcPr>
            <w:tcW w:w="709"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c>
          <w:tcPr>
            <w:tcW w:w="723"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r>
      <w:tr w:rsidR="00497CE1" w:rsidRPr="00497CE1" w:rsidTr="006E2232">
        <w:trPr>
          <w:trHeight w:val="589"/>
        </w:trPr>
        <w:tc>
          <w:tcPr>
            <w:tcW w:w="2283" w:type="dxa"/>
            <w:tcBorders>
              <w:top w:val="nil"/>
              <w:left w:val="single" w:sz="4" w:space="0" w:color="auto"/>
              <w:bottom w:val="nil"/>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Задачи подпрограммы</w:t>
            </w:r>
          </w:p>
        </w:tc>
        <w:tc>
          <w:tcPr>
            <w:tcW w:w="7811" w:type="dxa"/>
            <w:gridSpan w:val="8"/>
            <w:tcBorders>
              <w:top w:val="single" w:sz="4" w:space="0" w:color="auto"/>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Задача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97CE1" w:rsidRPr="00497CE1" w:rsidTr="006E2232">
        <w:trPr>
          <w:trHeight w:val="300"/>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Показатели задач подпрограммы и их значения (с детализацией по годам реализации)</w:t>
            </w:r>
          </w:p>
        </w:tc>
        <w:tc>
          <w:tcPr>
            <w:tcW w:w="3119" w:type="dxa"/>
            <w:gridSpan w:val="2"/>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Показатели задач</w:t>
            </w:r>
          </w:p>
        </w:tc>
        <w:tc>
          <w:tcPr>
            <w:tcW w:w="85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2020</w:t>
            </w:r>
          </w:p>
        </w:tc>
        <w:tc>
          <w:tcPr>
            <w:tcW w:w="850"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2021</w:t>
            </w:r>
          </w:p>
        </w:tc>
        <w:tc>
          <w:tcPr>
            <w:tcW w:w="850"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2022</w:t>
            </w:r>
          </w:p>
        </w:tc>
        <w:tc>
          <w:tcPr>
            <w:tcW w:w="709"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2023</w:t>
            </w:r>
          </w:p>
        </w:tc>
        <w:tc>
          <w:tcPr>
            <w:tcW w:w="709"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2024</w:t>
            </w:r>
          </w:p>
        </w:tc>
        <w:tc>
          <w:tcPr>
            <w:tcW w:w="723"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2025</w:t>
            </w:r>
          </w:p>
        </w:tc>
      </w:tr>
      <w:tr w:rsidR="00497CE1" w:rsidRPr="00497CE1" w:rsidTr="006E2232">
        <w:trPr>
          <w:trHeight w:val="563"/>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7811" w:type="dxa"/>
            <w:gridSpan w:val="8"/>
            <w:tcBorders>
              <w:top w:val="single" w:sz="4" w:space="0" w:color="auto"/>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Задача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97CE1" w:rsidRPr="00497CE1" w:rsidTr="006E2232">
        <w:trPr>
          <w:trHeight w:val="127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3119" w:type="dxa"/>
            <w:gridSpan w:val="2"/>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чел.</w:t>
            </w:r>
          </w:p>
        </w:tc>
        <w:tc>
          <w:tcPr>
            <w:tcW w:w="851"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w:t>
            </w:r>
          </w:p>
        </w:tc>
        <w:tc>
          <w:tcPr>
            <w:tcW w:w="723" w:type="dxa"/>
            <w:tcBorders>
              <w:top w:val="nil"/>
              <w:left w:val="nil"/>
              <w:bottom w:val="single" w:sz="4" w:space="0" w:color="auto"/>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w:t>
            </w:r>
          </w:p>
        </w:tc>
      </w:tr>
      <w:tr w:rsidR="00497CE1" w:rsidRPr="00497CE1" w:rsidTr="006E2232">
        <w:trPr>
          <w:trHeight w:val="769"/>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Ведомственные целевые программы, входящие в состав подпрограммы (далее - ВЦП)</w:t>
            </w:r>
          </w:p>
        </w:tc>
        <w:tc>
          <w:tcPr>
            <w:tcW w:w="7811"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Отсутствуют</w:t>
            </w:r>
          </w:p>
        </w:tc>
      </w:tr>
      <w:tr w:rsidR="00497CE1" w:rsidRPr="00497CE1" w:rsidTr="006E2232">
        <w:trPr>
          <w:trHeight w:val="230"/>
        </w:trPr>
        <w:tc>
          <w:tcPr>
            <w:tcW w:w="2283"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7811" w:type="dxa"/>
            <w:gridSpan w:val="8"/>
            <w:vMerge/>
            <w:tcBorders>
              <w:top w:val="single" w:sz="4" w:space="0" w:color="auto"/>
              <w:left w:val="single" w:sz="4" w:space="0" w:color="auto"/>
              <w:bottom w:val="single" w:sz="4" w:space="0" w:color="000000"/>
              <w:right w:val="single" w:sz="4" w:space="0" w:color="000000"/>
            </w:tcBorders>
            <w:vAlign w:val="center"/>
            <w:hideMark/>
          </w:tcPr>
          <w:p w:rsidR="00497CE1" w:rsidRPr="00497CE1" w:rsidRDefault="00497CE1" w:rsidP="00497CE1">
            <w:pPr>
              <w:jc w:val="center"/>
              <w:rPr>
                <w:rFonts w:ascii="Arial" w:hAnsi="Arial" w:cs="Arial"/>
                <w:sz w:val="20"/>
                <w:szCs w:val="20"/>
              </w:rPr>
            </w:pPr>
          </w:p>
        </w:tc>
      </w:tr>
      <w:tr w:rsidR="00497CE1" w:rsidRPr="00497CE1" w:rsidTr="006E2232">
        <w:trPr>
          <w:trHeight w:val="289"/>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Сроки реализации подпрограммы</w:t>
            </w:r>
          </w:p>
        </w:tc>
        <w:tc>
          <w:tcPr>
            <w:tcW w:w="7811" w:type="dxa"/>
            <w:gridSpan w:val="8"/>
            <w:tcBorders>
              <w:top w:val="single" w:sz="4" w:space="0" w:color="auto"/>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2021 - 2025 годы</w:t>
            </w:r>
          </w:p>
        </w:tc>
      </w:tr>
      <w:tr w:rsidR="00497CE1" w:rsidRPr="00497CE1" w:rsidTr="006E2232">
        <w:trPr>
          <w:trHeight w:val="300"/>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Объем и источники финансирования подпрограммы (с детализацией по годам реализации, тыс. рублей)</w:t>
            </w:r>
          </w:p>
        </w:tc>
        <w:tc>
          <w:tcPr>
            <w:tcW w:w="2977"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Источники</w:t>
            </w:r>
          </w:p>
        </w:tc>
        <w:tc>
          <w:tcPr>
            <w:tcW w:w="993" w:type="dxa"/>
            <w:gridSpan w:val="2"/>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Всего</w:t>
            </w:r>
          </w:p>
        </w:tc>
        <w:tc>
          <w:tcPr>
            <w:tcW w:w="850"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2021</w:t>
            </w:r>
          </w:p>
        </w:tc>
        <w:tc>
          <w:tcPr>
            <w:tcW w:w="850"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2022</w:t>
            </w:r>
          </w:p>
        </w:tc>
        <w:tc>
          <w:tcPr>
            <w:tcW w:w="709"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2023</w:t>
            </w:r>
          </w:p>
        </w:tc>
        <w:tc>
          <w:tcPr>
            <w:tcW w:w="709"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2024</w:t>
            </w:r>
          </w:p>
        </w:tc>
        <w:tc>
          <w:tcPr>
            <w:tcW w:w="723"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2025</w:t>
            </w:r>
          </w:p>
        </w:tc>
      </w:tr>
      <w:tr w:rsidR="00497CE1" w:rsidRPr="00497CE1" w:rsidTr="006E2232">
        <w:trPr>
          <w:trHeight w:val="649"/>
        </w:trPr>
        <w:tc>
          <w:tcPr>
            <w:tcW w:w="2283"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федеральный бюджет (по согласованию (прогноз))</w:t>
            </w:r>
          </w:p>
        </w:tc>
        <w:tc>
          <w:tcPr>
            <w:tcW w:w="993" w:type="dxa"/>
            <w:gridSpan w:val="2"/>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18245,8</w:t>
            </w:r>
          </w:p>
        </w:tc>
        <w:tc>
          <w:tcPr>
            <w:tcW w:w="85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10508,4</w:t>
            </w:r>
          </w:p>
        </w:tc>
        <w:tc>
          <w:tcPr>
            <w:tcW w:w="85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7737,4</w:t>
            </w:r>
          </w:p>
        </w:tc>
        <w:tc>
          <w:tcPr>
            <w:tcW w:w="709"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23"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r>
      <w:tr w:rsidR="00497CE1" w:rsidRPr="00497CE1" w:rsidTr="006E2232">
        <w:trPr>
          <w:trHeight w:val="300"/>
        </w:trPr>
        <w:tc>
          <w:tcPr>
            <w:tcW w:w="2283"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областной бюджет (по согласованию (прогноз))</w:t>
            </w:r>
          </w:p>
        </w:tc>
        <w:tc>
          <w:tcPr>
            <w:tcW w:w="993" w:type="dxa"/>
            <w:gridSpan w:val="2"/>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3 495,5</w:t>
            </w:r>
          </w:p>
        </w:tc>
        <w:tc>
          <w:tcPr>
            <w:tcW w:w="85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1 807,2</w:t>
            </w:r>
          </w:p>
        </w:tc>
        <w:tc>
          <w:tcPr>
            <w:tcW w:w="85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1 688,3</w:t>
            </w:r>
          </w:p>
        </w:tc>
        <w:tc>
          <w:tcPr>
            <w:tcW w:w="709"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23"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r>
      <w:tr w:rsidR="00497CE1" w:rsidRPr="00497CE1" w:rsidTr="006E2232">
        <w:trPr>
          <w:trHeight w:val="503"/>
        </w:trPr>
        <w:tc>
          <w:tcPr>
            <w:tcW w:w="2283"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Районный бюджет (по согласованию (прогноз))</w:t>
            </w:r>
          </w:p>
        </w:tc>
        <w:tc>
          <w:tcPr>
            <w:tcW w:w="993" w:type="dxa"/>
            <w:gridSpan w:val="2"/>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4341,7</w:t>
            </w:r>
          </w:p>
        </w:tc>
        <w:tc>
          <w:tcPr>
            <w:tcW w:w="85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85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2044,4</w:t>
            </w:r>
          </w:p>
        </w:tc>
        <w:tc>
          <w:tcPr>
            <w:tcW w:w="709"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23"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r>
      <w:tr w:rsidR="00497CE1" w:rsidRPr="00497CE1" w:rsidTr="006E2232">
        <w:trPr>
          <w:trHeight w:val="289"/>
        </w:trPr>
        <w:tc>
          <w:tcPr>
            <w:tcW w:w="2283"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местный бюджет </w:t>
            </w:r>
          </w:p>
        </w:tc>
        <w:tc>
          <w:tcPr>
            <w:tcW w:w="993" w:type="dxa"/>
            <w:gridSpan w:val="2"/>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3455,5</w:t>
            </w:r>
          </w:p>
        </w:tc>
        <w:tc>
          <w:tcPr>
            <w:tcW w:w="85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85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1158,2</w:t>
            </w:r>
          </w:p>
        </w:tc>
        <w:tc>
          <w:tcPr>
            <w:tcW w:w="709"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23"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r>
      <w:tr w:rsidR="00497CE1" w:rsidRPr="00497CE1" w:rsidTr="006E2232">
        <w:trPr>
          <w:trHeight w:val="510"/>
        </w:trPr>
        <w:tc>
          <w:tcPr>
            <w:tcW w:w="2283"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внебюджетные источники (по согласованию (прогноз))</w:t>
            </w:r>
          </w:p>
        </w:tc>
        <w:tc>
          <w:tcPr>
            <w:tcW w:w="993" w:type="dxa"/>
            <w:gridSpan w:val="2"/>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3455,5</w:t>
            </w:r>
          </w:p>
        </w:tc>
        <w:tc>
          <w:tcPr>
            <w:tcW w:w="85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85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1158,2</w:t>
            </w:r>
          </w:p>
        </w:tc>
        <w:tc>
          <w:tcPr>
            <w:tcW w:w="709"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23"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r>
      <w:tr w:rsidR="00497CE1" w:rsidRPr="00497CE1" w:rsidTr="006E2232">
        <w:trPr>
          <w:trHeight w:val="289"/>
        </w:trPr>
        <w:tc>
          <w:tcPr>
            <w:tcW w:w="2283" w:type="dxa"/>
            <w:vMerge/>
            <w:tcBorders>
              <w:top w:val="nil"/>
              <w:left w:val="single" w:sz="4" w:space="0" w:color="auto"/>
              <w:bottom w:val="single" w:sz="4" w:space="0" w:color="auto"/>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всего по источникам</w:t>
            </w:r>
          </w:p>
        </w:tc>
        <w:tc>
          <w:tcPr>
            <w:tcW w:w="993" w:type="dxa"/>
            <w:gridSpan w:val="2"/>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3 497,6</w:t>
            </w:r>
          </w:p>
        </w:tc>
        <w:tc>
          <w:tcPr>
            <w:tcW w:w="85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1 809,3</w:t>
            </w:r>
          </w:p>
        </w:tc>
        <w:tc>
          <w:tcPr>
            <w:tcW w:w="85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1 688,3</w:t>
            </w:r>
          </w:p>
        </w:tc>
        <w:tc>
          <w:tcPr>
            <w:tcW w:w="709"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723"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r>
    </w:tbl>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bCs/>
          <w:sz w:val="20"/>
          <w:szCs w:val="20"/>
        </w:rPr>
      </w:pPr>
      <w:r w:rsidRPr="00497CE1">
        <w:rPr>
          <w:rFonts w:ascii="Arial" w:hAnsi="Arial" w:cs="Arial"/>
          <w:sz w:val="20"/>
          <w:szCs w:val="20"/>
        </w:rPr>
        <w:lastRenderedPageBreak/>
        <w:t xml:space="preserve">4) пункт 4 приложения 1 к муниципальной программе «4. Перечень ведомственных целевых программ, основных мероприятий и ресурсное обеспечение реализации подпрограммы 1 </w:t>
      </w:r>
      <w:r w:rsidRPr="00497CE1">
        <w:rPr>
          <w:rFonts w:ascii="Arial" w:hAnsi="Arial" w:cs="Arial"/>
          <w:bCs/>
          <w:sz w:val="20"/>
          <w:szCs w:val="20"/>
        </w:rPr>
        <w:t>«</w:t>
      </w:r>
      <w:r w:rsidRPr="00497CE1">
        <w:rPr>
          <w:rFonts w:ascii="Arial" w:hAnsi="Arial" w:cs="Arial"/>
          <w:sz w:val="20"/>
          <w:szCs w:val="20"/>
        </w:rPr>
        <w:t>Обеспечение мер социальной поддержки отдельных категорий граждан</w:t>
      </w:r>
      <w:r w:rsidRPr="00497CE1">
        <w:rPr>
          <w:rFonts w:ascii="Arial" w:hAnsi="Arial" w:cs="Arial"/>
          <w:bCs/>
          <w:sz w:val="20"/>
          <w:szCs w:val="20"/>
        </w:rPr>
        <w:t>» изложить в следующей редакции:</w:t>
      </w:r>
    </w:p>
    <w:p w:rsidR="00497CE1" w:rsidRPr="00497CE1" w:rsidRDefault="00497CE1" w:rsidP="00497CE1">
      <w:pPr>
        <w:jc w:val="center"/>
        <w:rPr>
          <w:rFonts w:ascii="Arial" w:hAnsi="Arial" w:cs="Arial"/>
          <w:bCs/>
          <w:sz w:val="20"/>
          <w:szCs w:val="20"/>
        </w:rPr>
        <w:sectPr w:rsidR="00497CE1" w:rsidRPr="00497CE1" w:rsidSect="006E2232">
          <w:pgSz w:w="11906" w:h="16838"/>
          <w:pgMar w:top="1134" w:right="567" w:bottom="1134" w:left="1701" w:header="709" w:footer="709" w:gutter="0"/>
          <w:cols w:space="708"/>
          <w:docGrid w:linePitch="360"/>
        </w:sectPr>
      </w:pPr>
    </w:p>
    <w:p w:rsidR="00497CE1" w:rsidRPr="00497CE1" w:rsidRDefault="00497CE1" w:rsidP="00497CE1">
      <w:pPr>
        <w:jc w:val="center"/>
        <w:rPr>
          <w:rFonts w:ascii="Arial" w:hAnsi="Arial" w:cs="Arial"/>
          <w:bCs/>
          <w:sz w:val="20"/>
          <w:szCs w:val="20"/>
        </w:rPr>
      </w:pPr>
    </w:p>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«4. Перечень ведомственных целевых программ, основных мероприятий и ресурсное обеспечение реализации подпрограммы 1 </w:t>
      </w:r>
      <w:r w:rsidRPr="00497CE1">
        <w:rPr>
          <w:rFonts w:ascii="Arial" w:hAnsi="Arial" w:cs="Arial"/>
          <w:bCs/>
          <w:sz w:val="20"/>
          <w:szCs w:val="20"/>
        </w:rPr>
        <w:t>«</w:t>
      </w:r>
      <w:r w:rsidRPr="00497CE1">
        <w:rPr>
          <w:rFonts w:ascii="Arial" w:hAnsi="Arial" w:cs="Arial"/>
          <w:sz w:val="20"/>
          <w:szCs w:val="20"/>
        </w:rPr>
        <w:t>Обеспечение мер социальной поддержки отдельных категорий граждан</w:t>
      </w:r>
      <w:r w:rsidRPr="00497CE1">
        <w:rPr>
          <w:rFonts w:ascii="Arial" w:hAnsi="Arial" w:cs="Arial"/>
          <w:bCs/>
          <w:sz w:val="20"/>
          <w:szCs w:val="20"/>
        </w:rPr>
        <w:t>»</w:t>
      </w:r>
    </w:p>
    <w:p w:rsidR="00497CE1" w:rsidRPr="00497CE1" w:rsidRDefault="00497CE1" w:rsidP="00497CE1">
      <w:pPr>
        <w:jc w:val="center"/>
        <w:rPr>
          <w:rFonts w:ascii="Arial" w:hAnsi="Arial" w:cs="Arial"/>
          <w:sz w:val="20"/>
          <w:szCs w:val="20"/>
        </w:rPr>
      </w:pPr>
    </w:p>
    <w:tbl>
      <w:tblPr>
        <w:tblW w:w="15324" w:type="dxa"/>
        <w:tblInd w:w="93" w:type="dxa"/>
        <w:tblLayout w:type="fixed"/>
        <w:tblLook w:val="04A0" w:firstRow="1" w:lastRow="0" w:firstColumn="1" w:lastColumn="0" w:noHBand="0" w:noVBand="1"/>
      </w:tblPr>
      <w:tblGrid>
        <w:gridCol w:w="1061"/>
        <w:gridCol w:w="2073"/>
        <w:gridCol w:w="1320"/>
        <w:gridCol w:w="1089"/>
        <w:gridCol w:w="1134"/>
        <w:gridCol w:w="993"/>
        <w:gridCol w:w="992"/>
        <w:gridCol w:w="1063"/>
        <w:gridCol w:w="1205"/>
        <w:gridCol w:w="1933"/>
        <w:gridCol w:w="1611"/>
        <w:gridCol w:w="850"/>
      </w:tblGrid>
      <w:tr w:rsidR="00497CE1" w:rsidRPr="00497CE1" w:rsidTr="006E2232">
        <w:trPr>
          <w:trHeight w:val="2112"/>
        </w:trPr>
        <w:tc>
          <w:tcPr>
            <w:tcW w:w="1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 </w:t>
            </w:r>
            <w:proofErr w:type="gramStart"/>
            <w:r w:rsidRPr="00497CE1">
              <w:rPr>
                <w:rFonts w:ascii="Arial" w:hAnsi="Arial" w:cs="Arial"/>
                <w:sz w:val="20"/>
                <w:szCs w:val="20"/>
              </w:rPr>
              <w:t>п</w:t>
            </w:r>
            <w:proofErr w:type="gramEnd"/>
            <w:r w:rsidRPr="00497CE1">
              <w:rPr>
                <w:rFonts w:ascii="Arial" w:hAnsi="Arial" w:cs="Arial"/>
                <w:sz w:val="20"/>
                <w:szCs w:val="20"/>
              </w:rPr>
              <w:t>/п</w:t>
            </w:r>
          </w:p>
        </w:tc>
        <w:tc>
          <w:tcPr>
            <w:tcW w:w="2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Наименование подпрограммы, задачи подпрограммы, ВЦП (основного мероприятия) муниципальной программы</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Срок реализации</w:t>
            </w:r>
          </w:p>
        </w:tc>
        <w:tc>
          <w:tcPr>
            <w:tcW w:w="10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Объем финансирования (тыс. рублей)</w:t>
            </w:r>
          </w:p>
        </w:tc>
        <w:tc>
          <w:tcPr>
            <w:tcW w:w="5387" w:type="dxa"/>
            <w:gridSpan w:val="5"/>
            <w:tcBorders>
              <w:top w:val="single" w:sz="4" w:space="0" w:color="auto"/>
              <w:left w:val="nil"/>
              <w:bottom w:val="single" w:sz="4" w:space="0" w:color="auto"/>
              <w:right w:val="single" w:sz="4" w:space="0" w:color="000000"/>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В том числе за счет средств</w:t>
            </w:r>
          </w:p>
        </w:tc>
        <w:tc>
          <w:tcPr>
            <w:tcW w:w="19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Участник/участник мероприятия</w:t>
            </w:r>
          </w:p>
        </w:tc>
        <w:tc>
          <w:tcPr>
            <w:tcW w:w="2461" w:type="dxa"/>
            <w:gridSpan w:val="2"/>
            <w:tcBorders>
              <w:top w:val="single" w:sz="4" w:space="0" w:color="auto"/>
              <w:left w:val="nil"/>
              <w:bottom w:val="single" w:sz="4" w:space="0" w:color="auto"/>
              <w:right w:val="single" w:sz="4" w:space="0" w:color="000000"/>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97CE1" w:rsidRPr="00497CE1" w:rsidTr="006E2232">
        <w:trPr>
          <w:trHeight w:val="1343"/>
        </w:trPr>
        <w:tc>
          <w:tcPr>
            <w:tcW w:w="1061" w:type="dxa"/>
            <w:vMerge/>
            <w:tcBorders>
              <w:top w:val="single" w:sz="4" w:space="0" w:color="auto"/>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073" w:type="dxa"/>
            <w:vMerge/>
            <w:tcBorders>
              <w:top w:val="single" w:sz="4" w:space="0" w:color="auto"/>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089" w:type="dxa"/>
            <w:vMerge/>
            <w:tcBorders>
              <w:top w:val="single" w:sz="4" w:space="0" w:color="auto"/>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proofErr w:type="gramStart"/>
            <w:r w:rsidRPr="00497CE1">
              <w:rPr>
                <w:rFonts w:ascii="Arial" w:hAnsi="Arial" w:cs="Arial"/>
                <w:sz w:val="20"/>
                <w:szCs w:val="20"/>
              </w:rPr>
              <w:t>федерального бюджета (по согласованию (прогноз)</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областного бюджета (по согласованию (прогноз))</w:t>
            </w:r>
          </w:p>
        </w:tc>
        <w:tc>
          <w:tcPr>
            <w:tcW w:w="992"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районного бюджета (по согласованию (прогноз)) </w:t>
            </w:r>
          </w:p>
        </w:tc>
        <w:tc>
          <w:tcPr>
            <w:tcW w:w="1063"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местного бюджета</w:t>
            </w:r>
          </w:p>
        </w:tc>
        <w:tc>
          <w:tcPr>
            <w:tcW w:w="1205"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proofErr w:type="gramStart"/>
            <w:r w:rsidRPr="00497CE1">
              <w:rPr>
                <w:rFonts w:ascii="Arial" w:hAnsi="Arial" w:cs="Arial"/>
                <w:sz w:val="20"/>
                <w:szCs w:val="20"/>
              </w:rPr>
              <w:t>внебюджетных источников (по согласованию (прогноз)</w:t>
            </w:r>
            <w:proofErr w:type="gramEnd"/>
          </w:p>
        </w:tc>
        <w:tc>
          <w:tcPr>
            <w:tcW w:w="1933" w:type="dxa"/>
            <w:vMerge/>
            <w:tcBorders>
              <w:top w:val="single" w:sz="4" w:space="0" w:color="auto"/>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61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наименование и единица измерения</w:t>
            </w:r>
          </w:p>
        </w:tc>
        <w:tc>
          <w:tcPr>
            <w:tcW w:w="850"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значения по годам реализации</w:t>
            </w:r>
          </w:p>
        </w:tc>
      </w:tr>
      <w:tr w:rsidR="00497CE1" w:rsidRPr="00497CE1" w:rsidTr="006E2232">
        <w:trPr>
          <w:trHeight w:val="289"/>
        </w:trPr>
        <w:tc>
          <w:tcPr>
            <w:tcW w:w="1061" w:type="dxa"/>
            <w:tcBorders>
              <w:top w:val="nil"/>
              <w:left w:val="single" w:sz="4" w:space="0" w:color="auto"/>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w:t>
            </w:r>
          </w:p>
        </w:tc>
        <w:tc>
          <w:tcPr>
            <w:tcW w:w="2073"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w:t>
            </w:r>
          </w:p>
        </w:tc>
        <w:tc>
          <w:tcPr>
            <w:tcW w:w="1320"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w:t>
            </w:r>
          </w:p>
        </w:tc>
        <w:tc>
          <w:tcPr>
            <w:tcW w:w="1089"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5</w:t>
            </w:r>
          </w:p>
        </w:tc>
        <w:tc>
          <w:tcPr>
            <w:tcW w:w="993"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7</w:t>
            </w:r>
          </w:p>
        </w:tc>
        <w:tc>
          <w:tcPr>
            <w:tcW w:w="1063"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8</w:t>
            </w:r>
          </w:p>
        </w:tc>
        <w:tc>
          <w:tcPr>
            <w:tcW w:w="1205"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9</w:t>
            </w:r>
          </w:p>
        </w:tc>
        <w:tc>
          <w:tcPr>
            <w:tcW w:w="1933"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w:t>
            </w:r>
          </w:p>
        </w:tc>
        <w:tc>
          <w:tcPr>
            <w:tcW w:w="1611"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w:t>
            </w:r>
          </w:p>
        </w:tc>
        <w:tc>
          <w:tcPr>
            <w:tcW w:w="850" w:type="dxa"/>
            <w:tcBorders>
              <w:top w:val="nil"/>
              <w:left w:val="nil"/>
              <w:bottom w:val="single" w:sz="4" w:space="0" w:color="auto"/>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12</w:t>
            </w:r>
          </w:p>
        </w:tc>
      </w:tr>
      <w:tr w:rsidR="00497CE1" w:rsidRPr="00497CE1" w:rsidTr="006E2232">
        <w:trPr>
          <w:trHeight w:val="300"/>
        </w:trPr>
        <w:tc>
          <w:tcPr>
            <w:tcW w:w="15324"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Подпрограмма 1. "Обеспечение мер социальной поддержки отдельных категорий граждан"</w:t>
            </w:r>
          </w:p>
        </w:tc>
      </w:tr>
      <w:tr w:rsidR="00497CE1" w:rsidRPr="00497CE1" w:rsidTr="006E2232">
        <w:trPr>
          <w:trHeight w:val="300"/>
        </w:trPr>
        <w:tc>
          <w:tcPr>
            <w:tcW w:w="1061" w:type="dxa"/>
            <w:tcBorders>
              <w:top w:val="nil"/>
              <w:left w:val="single" w:sz="4" w:space="0" w:color="auto"/>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w:t>
            </w:r>
          </w:p>
        </w:tc>
        <w:tc>
          <w:tcPr>
            <w:tcW w:w="14263" w:type="dxa"/>
            <w:gridSpan w:val="11"/>
            <w:tcBorders>
              <w:top w:val="single" w:sz="4" w:space="0" w:color="auto"/>
              <w:left w:val="nil"/>
              <w:bottom w:val="single" w:sz="4" w:space="0" w:color="auto"/>
              <w:right w:val="single" w:sz="4" w:space="0" w:color="000000"/>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Задача 1. Подпрограмма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97CE1" w:rsidRPr="00497CE1" w:rsidTr="006E2232">
        <w:trPr>
          <w:trHeight w:val="300"/>
        </w:trPr>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Основное мероприятие 1. Основное мероприятие "Предоставление жилых помещений детям-сиротам и детям, оставшимся без попечения родителей, лицам из их числа по </w:t>
            </w:r>
            <w:r w:rsidRPr="00497CE1">
              <w:rPr>
                <w:rFonts w:ascii="Arial" w:hAnsi="Arial" w:cs="Arial"/>
                <w:sz w:val="20"/>
                <w:szCs w:val="20"/>
              </w:rPr>
              <w:lastRenderedPageBreak/>
              <w:t>договорам найма специализированных жилых помещений", в том числе:</w:t>
            </w:r>
          </w:p>
        </w:tc>
        <w:tc>
          <w:tcPr>
            <w:tcW w:w="132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lastRenderedPageBreak/>
              <w:t>Всего</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18245,8</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10508,4</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7737,4</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Отдел по архитектуре, ЖКХ и муниципальному имуществу (главный специалист по ЖКХ и управлению муниципальным имуществом);                                                                                                                   </w:t>
            </w:r>
            <w:r w:rsidRPr="00497CE1">
              <w:rPr>
                <w:rFonts w:ascii="Arial" w:hAnsi="Arial" w:cs="Arial"/>
                <w:sz w:val="20"/>
                <w:szCs w:val="20"/>
              </w:rPr>
              <w:lastRenderedPageBreak/>
              <w:t xml:space="preserve">Администрация Молчановского района (Отдел опеки и попечительства);                                                                                  </w:t>
            </w:r>
          </w:p>
        </w:tc>
        <w:tc>
          <w:tcPr>
            <w:tcW w:w="1611" w:type="dxa"/>
            <w:vMerge w:val="restart"/>
            <w:tcBorders>
              <w:top w:val="nil"/>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lastRenderedPageBreak/>
              <w:t>Доля детей-сирот и детей, оставшихся без попечения родителей обеспеченных жилыми помещениями по договорам найма специализиро</w:t>
            </w:r>
            <w:r w:rsidRPr="00497CE1">
              <w:rPr>
                <w:rFonts w:ascii="Arial" w:hAnsi="Arial" w:cs="Arial"/>
                <w:sz w:val="20"/>
                <w:szCs w:val="20"/>
              </w:rPr>
              <w:lastRenderedPageBreak/>
              <w:t>ванных жилых помещений, %</w:t>
            </w:r>
          </w:p>
        </w:tc>
        <w:tc>
          <w:tcPr>
            <w:tcW w:w="85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lastRenderedPageBreak/>
              <w:t>92,4</w:t>
            </w:r>
          </w:p>
        </w:tc>
      </w:tr>
      <w:tr w:rsidR="00497CE1" w:rsidRPr="00497CE1" w:rsidTr="006E2232">
        <w:trPr>
          <w:trHeight w:val="300"/>
        </w:trPr>
        <w:tc>
          <w:tcPr>
            <w:tcW w:w="106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07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2021 год</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3 495,5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1 807,2</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1 688,3</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61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87</w:t>
            </w:r>
          </w:p>
        </w:tc>
      </w:tr>
      <w:tr w:rsidR="00497CE1" w:rsidRPr="00497CE1" w:rsidTr="006E2232">
        <w:trPr>
          <w:trHeight w:val="300"/>
        </w:trPr>
        <w:tc>
          <w:tcPr>
            <w:tcW w:w="106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07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2022 год</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4341,7</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2044,4</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61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90</w:t>
            </w:r>
          </w:p>
        </w:tc>
      </w:tr>
      <w:tr w:rsidR="00497CE1" w:rsidRPr="00497CE1" w:rsidTr="006E2232">
        <w:trPr>
          <w:trHeight w:val="300"/>
        </w:trPr>
        <w:tc>
          <w:tcPr>
            <w:tcW w:w="106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07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2023 год</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3455,5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1158,2</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61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93</w:t>
            </w:r>
          </w:p>
        </w:tc>
      </w:tr>
      <w:tr w:rsidR="00497CE1" w:rsidRPr="00497CE1" w:rsidTr="006E2232">
        <w:trPr>
          <w:trHeight w:val="525"/>
        </w:trPr>
        <w:tc>
          <w:tcPr>
            <w:tcW w:w="106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07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2024 год (прогноз)</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3455,5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1158,2</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61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95</w:t>
            </w:r>
          </w:p>
        </w:tc>
      </w:tr>
      <w:tr w:rsidR="00497CE1" w:rsidRPr="00497CE1" w:rsidTr="006E2232">
        <w:trPr>
          <w:trHeight w:val="525"/>
        </w:trPr>
        <w:tc>
          <w:tcPr>
            <w:tcW w:w="106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07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2025 год (прогноз)</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3 497,6</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1 809,3</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1 688,3</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61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97</w:t>
            </w:r>
          </w:p>
        </w:tc>
      </w:tr>
      <w:tr w:rsidR="00497CE1" w:rsidRPr="00497CE1" w:rsidTr="006E2232">
        <w:trPr>
          <w:trHeight w:val="300"/>
        </w:trPr>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lastRenderedPageBreak/>
              <w:t>1.1.1.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2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Всего</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18245,8</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10508,4</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7737,4</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Отдел по архитектуре, ЖКХ и муниципальному имуществу (главный специалист по ЖКХ и управлению муниципальным имуществом);                                                                                                                   Администрация Молчановского района (Отдел опеки и попечительства);                                                                                  </w:t>
            </w:r>
          </w:p>
        </w:tc>
        <w:tc>
          <w:tcPr>
            <w:tcW w:w="1611" w:type="dxa"/>
            <w:vMerge w:val="restart"/>
            <w:tcBorders>
              <w:top w:val="nil"/>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Количество предоставленных жилых помещений</w:t>
            </w:r>
          </w:p>
        </w:tc>
        <w:tc>
          <w:tcPr>
            <w:tcW w:w="850" w:type="dxa"/>
            <w:tcBorders>
              <w:top w:val="nil"/>
              <w:left w:val="nil"/>
              <w:bottom w:val="single" w:sz="4" w:space="0" w:color="auto"/>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10,0</w:t>
            </w:r>
          </w:p>
        </w:tc>
      </w:tr>
      <w:tr w:rsidR="00497CE1" w:rsidRPr="00497CE1" w:rsidTr="006E2232">
        <w:trPr>
          <w:trHeight w:val="300"/>
        </w:trPr>
        <w:tc>
          <w:tcPr>
            <w:tcW w:w="106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07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2021 год</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3 495,5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1 807,2</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1 688,3</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61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3,0</w:t>
            </w:r>
          </w:p>
        </w:tc>
      </w:tr>
      <w:tr w:rsidR="00497CE1" w:rsidRPr="00497CE1" w:rsidTr="006E2232">
        <w:trPr>
          <w:trHeight w:val="300"/>
        </w:trPr>
        <w:tc>
          <w:tcPr>
            <w:tcW w:w="106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07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2022 год</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4341,7</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2044,4</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61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3,0</w:t>
            </w:r>
          </w:p>
        </w:tc>
      </w:tr>
      <w:tr w:rsidR="00497CE1" w:rsidRPr="00497CE1" w:rsidTr="006E2232">
        <w:trPr>
          <w:trHeight w:val="300"/>
        </w:trPr>
        <w:tc>
          <w:tcPr>
            <w:tcW w:w="106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07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2023 год</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3455,5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1158,2</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61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3,0</w:t>
            </w:r>
          </w:p>
        </w:tc>
      </w:tr>
      <w:tr w:rsidR="00497CE1" w:rsidRPr="00497CE1" w:rsidTr="006E2232">
        <w:trPr>
          <w:trHeight w:val="525"/>
        </w:trPr>
        <w:tc>
          <w:tcPr>
            <w:tcW w:w="106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07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2024 год (прогноз)</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3455,5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1158,2</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61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3,0</w:t>
            </w:r>
          </w:p>
        </w:tc>
      </w:tr>
      <w:tr w:rsidR="00497CE1" w:rsidRPr="00497CE1" w:rsidTr="006E2232">
        <w:trPr>
          <w:trHeight w:val="525"/>
        </w:trPr>
        <w:tc>
          <w:tcPr>
            <w:tcW w:w="106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07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2025 год (прогноз)</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3 497,6</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1 809,3</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1 688,3</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61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3,0</w:t>
            </w:r>
          </w:p>
        </w:tc>
      </w:tr>
      <w:tr w:rsidR="00497CE1" w:rsidRPr="00497CE1" w:rsidTr="006E2232">
        <w:trPr>
          <w:trHeight w:val="300"/>
        </w:trPr>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 </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Итого по подпрограмме</w:t>
            </w:r>
          </w:p>
        </w:tc>
        <w:tc>
          <w:tcPr>
            <w:tcW w:w="132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Всего</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18245,8</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10508,4</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7737,4</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val="restart"/>
            <w:tcBorders>
              <w:top w:val="nil"/>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х</w:t>
            </w:r>
          </w:p>
        </w:tc>
        <w:tc>
          <w:tcPr>
            <w:tcW w:w="1611" w:type="dxa"/>
            <w:vMerge w:val="restart"/>
            <w:tcBorders>
              <w:top w:val="nil"/>
              <w:left w:val="single" w:sz="4" w:space="0" w:color="auto"/>
              <w:bottom w:val="single" w:sz="4" w:space="0" w:color="000000"/>
              <w:right w:val="single" w:sz="4" w:space="0" w:color="auto"/>
            </w:tcBorders>
            <w:shd w:val="clear" w:color="auto" w:fill="auto"/>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х</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х</w:t>
            </w:r>
          </w:p>
        </w:tc>
      </w:tr>
      <w:tr w:rsidR="00497CE1" w:rsidRPr="00497CE1" w:rsidTr="006E2232">
        <w:trPr>
          <w:trHeight w:val="300"/>
        </w:trPr>
        <w:tc>
          <w:tcPr>
            <w:tcW w:w="106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07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2021 год</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3 495,5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1 807,2</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1 688,3</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61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r>
      <w:tr w:rsidR="00497CE1" w:rsidRPr="00497CE1" w:rsidTr="006E2232">
        <w:trPr>
          <w:trHeight w:val="300"/>
        </w:trPr>
        <w:tc>
          <w:tcPr>
            <w:tcW w:w="106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07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2022 год</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4341,7</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2044,4</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61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r>
      <w:tr w:rsidR="00497CE1" w:rsidRPr="00497CE1" w:rsidTr="006E2232">
        <w:trPr>
          <w:trHeight w:val="300"/>
        </w:trPr>
        <w:tc>
          <w:tcPr>
            <w:tcW w:w="106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07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2023 год</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3455,5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1158,2</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61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r>
      <w:tr w:rsidR="00497CE1" w:rsidRPr="00497CE1" w:rsidTr="006E2232">
        <w:trPr>
          <w:trHeight w:val="525"/>
        </w:trPr>
        <w:tc>
          <w:tcPr>
            <w:tcW w:w="106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07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2024 год (прогноз)</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3455,5</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2297,3</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1158,2</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61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r>
      <w:tr w:rsidR="00497CE1" w:rsidRPr="00497CE1" w:rsidTr="006E2232">
        <w:trPr>
          <w:trHeight w:val="525"/>
        </w:trPr>
        <w:tc>
          <w:tcPr>
            <w:tcW w:w="106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207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2025 год (прогноз)</w:t>
            </w:r>
          </w:p>
        </w:tc>
        <w:tc>
          <w:tcPr>
            <w:tcW w:w="1089"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3 497,6</w:t>
            </w:r>
          </w:p>
        </w:tc>
        <w:tc>
          <w:tcPr>
            <w:tcW w:w="1134"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1 809,3</w:t>
            </w:r>
          </w:p>
        </w:tc>
        <w:tc>
          <w:tcPr>
            <w:tcW w:w="99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1 688,3</w:t>
            </w:r>
          </w:p>
        </w:tc>
        <w:tc>
          <w:tcPr>
            <w:tcW w:w="992"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063"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205" w:type="dxa"/>
            <w:tcBorders>
              <w:top w:val="nil"/>
              <w:left w:val="nil"/>
              <w:bottom w:val="single" w:sz="4" w:space="0" w:color="auto"/>
              <w:right w:val="single" w:sz="4" w:space="0" w:color="auto"/>
            </w:tcBorders>
            <w:shd w:val="clear" w:color="auto" w:fill="auto"/>
            <w:noWrap/>
            <w:vAlign w:val="bottom"/>
            <w:hideMark/>
          </w:tcPr>
          <w:p w:rsidR="00497CE1" w:rsidRPr="00497CE1" w:rsidRDefault="00497CE1" w:rsidP="00497CE1">
            <w:pPr>
              <w:jc w:val="center"/>
              <w:rPr>
                <w:rFonts w:ascii="Arial" w:hAnsi="Arial" w:cs="Arial"/>
                <w:sz w:val="20"/>
                <w:szCs w:val="20"/>
              </w:rPr>
            </w:pPr>
            <w:r w:rsidRPr="00497CE1">
              <w:rPr>
                <w:rFonts w:ascii="Arial" w:hAnsi="Arial" w:cs="Arial"/>
                <w:sz w:val="20"/>
                <w:szCs w:val="20"/>
              </w:rPr>
              <w:t>0,0</w:t>
            </w:r>
          </w:p>
        </w:tc>
        <w:tc>
          <w:tcPr>
            <w:tcW w:w="1933"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1611"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497CE1" w:rsidRPr="00497CE1" w:rsidRDefault="00497CE1" w:rsidP="00497CE1">
            <w:pPr>
              <w:jc w:val="center"/>
              <w:rPr>
                <w:rFonts w:ascii="Arial" w:hAnsi="Arial" w:cs="Arial"/>
                <w:sz w:val="20"/>
                <w:szCs w:val="20"/>
              </w:rPr>
            </w:pPr>
          </w:p>
        </w:tc>
      </w:tr>
    </w:tbl>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sectPr w:rsidR="00497CE1" w:rsidRPr="00497CE1" w:rsidSect="006E2232">
          <w:pgSz w:w="16838" w:h="11906" w:orient="landscape"/>
          <w:pgMar w:top="1701" w:right="1134" w:bottom="567" w:left="1134" w:header="709" w:footer="709" w:gutter="0"/>
          <w:cols w:space="708"/>
          <w:docGrid w:linePitch="360"/>
        </w:sectPr>
      </w:pPr>
    </w:p>
    <w:p w:rsidR="00497CE1" w:rsidRPr="00497CE1" w:rsidRDefault="00497CE1" w:rsidP="00497CE1">
      <w:pPr>
        <w:jc w:val="center"/>
        <w:rPr>
          <w:rFonts w:ascii="Arial" w:hAnsi="Arial" w:cs="Arial"/>
          <w:sz w:val="20"/>
          <w:szCs w:val="20"/>
        </w:rPr>
      </w:pPr>
      <w:r w:rsidRPr="00497CE1">
        <w:rPr>
          <w:rFonts w:ascii="Arial" w:hAnsi="Arial" w:cs="Arial"/>
          <w:sz w:val="20"/>
          <w:szCs w:val="20"/>
        </w:rPr>
        <w:lastRenderedPageBreak/>
        <w:t>2.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«Информационный бюллетень» и размещению на официальном сайте муниципального образования Молчановское сельское поселение (</w:t>
      </w:r>
      <w:hyperlink r:id="rId32" w:history="1">
        <w:r w:rsidRPr="00497CE1">
          <w:rPr>
            <w:rStyle w:val="af"/>
            <w:rFonts w:ascii="Arial" w:hAnsi="Arial" w:cs="Arial"/>
            <w:sz w:val="20"/>
            <w:szCs w:val="20"/>
            <w:lang w:val="en-US"/>
          </w:rPr>
          <w:t>http</w:t>
        </w:r>
        <w:r w:rsidRPr="00497CE1">
          <w:rPr>
            <w:rStyle w:val="af"/>
            <w:rFonts w:ascii="Arial" w:hAnsi="Arial" w:cs="Arial"/>
            <w:sz w:val="20"/>
            <w:szCs w:val="20"/>
          </w:rPr>
          <w:t>://</w:t>
        </w:r>
        <w:r w:rsidRPr="00497CE1">
          <w:rPr>
            <w:rStyle w:val="af"/>
            <w:rFonts w:ascii="Arial" w:hAnsi="Arial" w:cs="Arial"/>
            <w:sz w:val="20"/>
            <w:szCs w:val="20"/>
            <w:lang w:val="en-US"/>
          </w:rPr>
          <w:t>www</w:t>
        </w:r>
        <w:r w:rsidRPr="00497CE1">
          <w:rPr>
            <w:rStyle w:val="af"/>
            <w:rFonts w:ascii="Arial" w:hAnsi="Arial" w:cs="Arial"/>
            <w:sz w:val="20"/>
            <w:szCs w:val="20"/>
          </w:rPr>
          <w:t>.msp.tomskinvest.ru</w:t>
        </w:r>
      </w:hyperlink>
      <w:r w:rsidRPr="00497CE1">
        <w:rPr>
          <w:rFonts w:ascii="Arial" w:hAnsi="Arial" w:cs="Arial"/>
          <w:sz w:val="20"/>
          <w:szCs w:val="20"/>
        </w:rPr>
        <w:t xml:space="preserve">). </w:t>
      </w:r>
    </w:p>
    <w:p w:rsidR="00497CE1" w:rsidRPr="00497CE1" w:rsidRDefault="00497CE1" w:rsidP="0061619E">
      <w:pPr>
        <w:numPr>
          <w:ilvl w:val="0"/>
          <w:numId w:val="15"/>
        </w:numPr>
        <w:jc w:val="center"/>
        <w:rPr>
          <w:rFonts w:ascii="Arial" w:hAnsi="Arial" w:cs="Arial"/>
          <w:sz w:val="20"/>
          <w:szCs w:val="20"/>
        </w:rPr>
      </w:pPr>
      <w:r w:rsidRPr="00497CE1">
        <w:rPr>
          <w:rFonts w:ascii="Arial" w:hAnsi="Arial" w:cs="Arial"/>
          <w:sz w:val="20"/>
          <w:szCs w:val="20"/>
        </w:rPr>
        <w:t>Настоящее постановление вступает в силу после его официального опубликования.</w:t>
      </w:r>
    </w:p>
    <w:p w:rsidR="00497CE1" w:rsidRPr="00497CE1" w:rsidRDefault="00497CE1" w:rsidP="00497CE1">
      <w:pPr>
        <w:jc w:val="center"/>
        <w:rPr>
          <w:rFonts w:ascii="Arial" w:hAnsi="Arial" w:cs="Arial"/>
          <w:sz w:val="20"/>
          <w:szCs w:val="20"/>
        </w:rPr>
      </w:pPr>
      <w:r w:rsidRPr="00497CE1">
        <w:rPr>
          <w:rFonts w:ascii="Arial" w:hAnsi="Arial" w:cs="Arial"/>
          <w:sz w:val="20"/>
          <w:szCs w:val="20"/>
        </w:rPr>
        <w:t xml:space="preserve">4. </w:t>
      </w:r>
      <w:proofErr w:type="gramStart"/>
      <w:r w:rsidRPr="00497CE1">
        <w:rPr>
          <w:rFonts w:ascii="Arial" w:hAnsi="Arial" w:cs="Arial"/>
          <w:sz w:val="20"/>
          <w:szCs w:val="20"/>
        </w:rPr>
        <w:t>Контроль за</w:t>
      </w:r>
      <w:proofErr w:type="gramEnd"/>
      <w:r w:rsidRPr="00497CE1">
        <w:rPr>
          <w:rFonts w:ascii="Arial" w:hAnsi="Arial" w:cs="Arial"/>
          <w:sz w:val="20"/>
          <w:szCs w:val="20"/>
        </w:rPr>
        <w:t xml:space="preserve"> исполнением настоящего постановления возложить на первого заместитель Главы Молчановского сельского поселения по ЖКХ, муниципальному имуществу и дорожному хозяйству.</w:t>
      </w: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roofErr w:type="spellStart"/>
      <w:r>
        <w:rPr>
          <w:rFonts w:ascii="Arial" w:hAnsi="Arial" w:cs="Arial"/>
          <w:sz w:val="20"/>
          <w:szCs w:val="20"/>
        </w:rPr>
        <w:t>Врио</w:t>
      </w:r>
      <w:proofErr w:type="spellEnd"/>
      <w:r>
        <w:rPr>
          <w:rFonts w:ascii="Arial" w:hAnsi="Arial" w:cs="Arial"/>
          <w:sz w:val="20"/>
          <w:szCs w:val="20"/>
        </w:rPr>
        <w:t xml:space="preserve"> </w:t>
      </w:r>
      <w:r w:rsidRPr="00497CE1">
        <w:rPr>
          <w:rFonts w:ascii="Arial" w:hAnsi="Arial" w:cs="Arial"/>
          <w:sz w:val="20"/>
          <w:szCs w:val="20"/>
        </w:rPr>
        <w:t xml:space="preserve">Главы Молчановского сельского поселения      </w:t>
      </w:r>
      <w:r>
        <w:rPr>
          <w:rFonts w:ascii="Arial" w:hAnsi="Arial" w:cs="Arial"/>
          <w:sz w:val="20"/>
          <w:szCs w:val="20"/>
        </w:rPr>
        <w:t>(подпись)</w:t>
      </w:r>
      <w:r w:rsidRPr="00497CE1">
        <w:rPr>
          <w:rFonts w:ascii="Arial" w:hAnsi="Arial" w:cs="Arial"/>
          <w:sz w:val="20"/>
          <w:szCs w:val="20"/>
        </w:rPr>
        <w:t xml:space="preserve">                                 </w:t>
      </w:r>
      <w:proofErr w:type="spellStart"/>
      <w:r w:rsidRPr="00497CE1">
        <w:rPr>
          <w:rFonts w:ascii="Arial" w:hAnsi="Arial" w:cs="Arial"/>
          <w:sz w:val="20"/>
          <w:szCs w:val="20"/>
        </w:rPr>
        <w:t>Д.В.</w:t>
      </w:r>
      <w:proofErr w:type="gramStart"/>
      <w:r w:rsidRPr="00497CE1">
        <w:rPr>
          <w:rFonts w:ascii="Arial" w:hAnsi="Arial" w:cs="Arial"/>
          <w:sz w:val="20"/>
          <w:szCs w:val="20"/>
        </w:rPr>
        <w:t>Гришкин</w:t>
      </w:r>
      <w:proofErr w:type="spellEnd"/>
      <w:proofErr w:type="gramEnd"/>
    </w:p>
    <w:p w:rsidR="00497CE1" w:rsidRPr="00497CE1" w:rsidRDefault="00497CE1" w:rsidP="00497CE1">
      <w:pPr>
        <w:jc w:val="center"/>
        <w:rPr>
          <w:rFonts w:ascii="Arial" w:hAnsi="Arial" w:cs="Arial"/>
          <w:sz w:val="20"/>
          <w:szCs w:val="20"/>
        </w:rPr>
      </w:pPr>
    </w:p>
    <w:p w:rsidR="00497CE1" w:rsidRPr="00497CE1" w:rsidRDefault="00497CE1" w:rsidP="00497CE1">
      <w:pPr>
        <w:jc w:val="center"/>
        <w:rPr>
          <w:rFonts w:ascii="Arial" w:hAnsi="Arial" w:cs="Arial"/>
          <w:sz w:val="20"/>
          <w:szCs w:val="20"/>
        </w:rPr>
      </w:pPr>
    </w:p>
    <w:p w:rsidR="00497CE1" w:rsidRPr="00497CE1" w:rsidRDefault="00497CE1" w:rsidP="006E2232">
      <w:pPr>
        <w:rPr>
          <w:rFonts w:ascii="Arial" w:hAnsi="Arial" w:cs="Arial"/>
          <w:sz w:val="20"/>
          <w:szCs w:val="20"/>
        </w:rPr>
      </w:pPr>
    </w:p>
    <w:p w:rsidR="006E2232" w:rsidRPr="006E2232" w:rsidRDefault="006E2232" w:rsidP="006E2232">
      <w:pPr>
        <w:jc w:val="center"/>
        <w:rPr>
          <w:rFonts w:ascii="Arial" w:hAnsi="Arial" w:cs="Arial"/>
          <w:sz w:val="20"/>
          <w:szCs w:val="20"/>
        </w:rPr>
      </w:pPr>
      <w:r w:rsidRPr="006E2232">
        <w:rPr>
          <w:rFonts w:ascii="Arial" w:hAnsi="Arial" w:cs="Arial"/>
          <w:sz w:val="20"/>
          <w:szCs w:val="20"/>
        </w:rPr>
        <w:t>*  -  *  -  *</w:t>
      </w:r>
    </w:p>
    <w:p w:rsidR="006E2232" w:rsidRPr="006E2232" w:rsidRDefault="006E2232" w:rsidP="006E2232">
      <w:pPr>
        <w:jc w:val="center"/>
        <w:rPr>
          <w:rFonts w:ascii="Arial" w:hAnsi="Arial" w:cs="Arial"/>
          <w:b/>
          <w:sz w:val="20"/>
          <w:szCs w:val="20"/>
        </w:rPr>
      </w:pPr>
      <w:r w:rsidRPr="006E2232">
        <w:rPr>
          <w:rFonts w:ascii="Arial" w:hAnsi="Arial" w:cs="Arial"/>
          <w:b/>
          <w:sz w:val="20"/>
          <w:szCs w:val="20"/>
        </w:rPr>
        <w:t>ПОСТАНОВЛЕНИЕ</w:t>
      </w:r>
    </w:p>
    <w:p w:rsidR="006E2232" w:rsidRPr="006E2232" w:rsidRDefault="006E2232" w:rsidP="006E2232">
      <w:pPr>
        <w:jc w:val="center"/>
        <w:rPr>
          <w:rFonts w:ascii="Arial" w:hAnsi="Arial" w:cs="Arial"/>
          <w:sz w:val="20"/>
          <w:szCs w:val="20"/>
        </w:rPr>
      </w:pPr>
    </w:p>
    <w:p w:rsidR="006E2232" w:rsidRPr="006E2232" w:rsidRDefault="006E2232" w:rsidP="006E2232">
      <w:pPr>
        <w:jc w:val="center"/>
        <w:rPr>
          <w:rFonts w:ascii="Arial" w:hAnsi="Arial" w:cs="Arial"/>
          <w:sz w:val="20"/>
          <w:szCs w:val="20"/>
        </w:rPr>
      </w:pPr>
      <w:r w:rsidRPr="006E2232">
        <w:rPr>
          <w:rFonts w:ascii="Arial" w:hAnsi="Arial" w:cs="Arial"/>
          <w:sz w:val="20"/>
          <w:szCs w:val="20"/>
        </w:rPr>
        <w:t xml:space="preserve">«30» марта 2022 г.                                                                                        </w:t>
      </w:r>
      <w:r w:rsidRPr="006E2232">
        <w:rPr>
          <w:rFonts w:ascii="Arial" w:hAnsi="Arial" w:cs="Arial"/>
          <w:sz w:val="20"/>
          <w:szCs w:val="20"/>
        </w:rPr>
        <w:tab/>
        <w:t xml:space="preserve">        </w:t>
      </w:r>
      <w:r w:rsidRPr="006E2232">
        <w:rPr>
          <w:rFonts w:ascii="Arial" w:hAnsi="Arial" w:cs="Arial"/>
          <w:sz w:val="20"/>
          <w:szCs w:val="20"/>
        </w:rPr>
        <w:tab/>
      </w:r>
      <w:r w:rsidRPr="006E2232">
        <w:rPr>
          <w:rFonts w:ascii="Arial" w:hAnsi="Arial" w:cs="Arial"/>
          <w:sz w:val="20"/>
          <w:szCs w:val="20"/>
        </w:rPr>
        <w:tab/>
      </w:r>
      <w:r>
        <w:rPr>
          <w:rFonts w:ascii="Arial" w:hAnsi="Arial" w:cs="Arial"/>
          <w:sz w:val="20"/>
          <w:szCs w:val="20"/>
        </w:rPr>
        <w:t>№ 85</w:t>
      </w:r>
    </w:p>
    <w:p w:rsidR="006E2232" w:rsidRPr="006E2232" w:rsidRDefault="006E2232" w:rsidP="006E2232">
      <w:pPr>
        <w:jc w:val="center"/>
        <w:rPr>
          <w:rFonts w:ascii="Arial" w:hAnsi="Arial" w:cs="Arial"/>
          <w:sz w:val="20"/>
          <w:szCs w:val="20"/>
        </w:rPr>
      </w:pPr>
    </w:p>
    <w:p w:rsidR="0080717C" w:rsidRPr="0080717C" w:rsidRDefault="0080717C" w:rsidP="0080717C">
      <w:pPr>
        <w:jc w:val="center"/>
        <w:rPr>
          <w:rFonts w:ascii="Arial" w:hAnsi="Arial" w:cs="Arial"/>
          <w:sz w:val="20"/>
          <w:szCs w:val="20"/>
        </w:rPr>
      </w:pPr>
      <w:r w:rsidRPr="0080717C">
        <w:rPr>
          <w:rFonts w:ascii="Arial" w:hAnsi="Arial" w:cs="Arial"/>
          <w:sz w:val="20"/>
          <w:szCs w:val="20"/>
        </w:rPr>
        <w:t>О внесении изменений в постановление Администрации Молчановского сельского поселения от 28.12.2020 года №362 «Об утверждении муниципальной программы «Муниципальное управление Молчановского сельского поселения на 2021 – 2025 годы»</w:t>
      </w: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r w:rsidRPr="0080717C">
        <w:rPr>
          <w:rFonts w:ascii="Arial" w:hAnsi="Arial" w:cs="Arial"/>
          <w:sz w:val="20"/>
          <w:szCs w:val="20"/>
        </w:rPr>
        <w:t>В связи с корректировкой мероприятий муниципальной программы «Муниципальное управление Молчановского сельского поселения на 2021 – 2025 годы»</w:t>
      </w: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r w:rsidRPr="0080717C">
        <w:rPr>
          <w:rFonts w:ascii="Arial" w:hAnsi="Arial" w:cs="Arial"/>
          <w:sz w:val="20"/>
          <w:szCs w:val="20"/>
        </w:rPr>
        <w:t>ПОСТАНОВЛЯЮ</w:t>
      </w: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r w:rsidRPr="0080717C">
        <w:rPr>
          <w:rFonts w:ascii="Arial" w:hAnsi="Arial" w:cs="Arial"/>
          <w:sz w:val="20"/>
          <w:szCs w:val="20"/>
        </w:rPr>
        <w:t>1. Внести в постановление Администрации Молчановского сельского поселения от 28.12.2020 года №362 «Об утверждении муниципальной программы «Муниципальное управление Молчановского сельского поселения на 2021 – 2025 годы», следующие изменения:</w:t>
      </w:r>
    </w:p>
    <w:p w:rsidR="0080717C" w:rsidRPr="0080717C" w:rsidRDefault="0080717C" w:rsidP="0080717C">
      <w:pPr>
        <w:jc w:val="center"/>
        <w:rPr>
          <w:rFonts w:ascii="Arial" w:hAnsi="Arial" w:cs="Arial"/>
          <w:sz w:val="20"/>
          <w:szCs w:val="20"/>
        </w:rPr>
      </w:pPr>
      <w:r w:rsidRPr="0080717C">
        <w:rPr>
          <w:rFonts w:ascii="Arial" w:hAnsi="Arial" w:cs="Arial"/>
          <w:sz w:val="20"/>
          <w:szCs w:val="20"/>
        </w:rPr>
        <w:t>1) в приложении к постановлению:</w:t>
      </w:r>
    </w:p>
    <w:p w:rsidR="0080717C" w:rsidRPr="0080717C" w:rsidRDefault="0080717C" w:rsidP="0080717C">
      <w:pPr>
        <w:jc w:val="center"/>
        <w:rPr>
          <w:rFonts w:ascii="Arial" w:hAnsi="Arial" w:cs="Arial"/>
          <w:sz w:val="20"/>
          <w:szCs w:val="20"/>
        </w:rPr>
      </w:pPr>
      <w:r w:rsidRPr="0080717C">
        <w:rPr>
          <w:rFonts w:ascii="Arial" w:hAnsi="Arial" w:cs="Arial"/>
          <w:sz w:val="20"/>
          <w:szCs w:val="20"/>
        </w:rPr>
        <w:t>- паспорт программы изложить в следующей редакции:</w:t>
      </w: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r w:rsidRPr="0080717C">
        <w:rPr>
          <w:rFonts w:ascii="Arial" w:hAnsi="Arial" w:cs="Arial"/>
          <w:sz w:val="20"/>
          <w:szCs w:val="20"/>
        </w:rPr>
        <w:tab/>
      </w:r>
      <w:r w:rsidRPr="0080717C">
        <w:rPr>
          <w:rFonts w:ascii="Arial" w:hAnsi="Arial" w:cs="Arial"/>
          <w:sz w:val="20"/>
          <w:szCs w:val="20"/>
        </w:rPr>
        <w:tab/>
        <w:t>«1. Паспорт муниципальной программы</w:t>
      </w:r>
    </w:p>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«Муниципальное управление Молчановского сельского поселения </w:t>
      </w:r>
    </w:p>
    <w:p w:rsidR="0080717C" w:rsidRPr="0080717C" w:rsidRDefault="0080717C" w:rsidP="0080717C">
      <w:pPr>
        <w:jc w:val="center"/>
        <w:rPr>
          <w:rFonts w:ascii="Arial" w:hAnsi="Arial" w:cs="Arial"/>
          <w:sz w:val="20"/>
          <w:szCs w:val="20"/>
        </w:rPr>
      </w:pPr>
      <w:r w:rsidRPr="0080717C">
        <w:rPr>
          <w:rFonts w:ascii="Arial" w:hAnsi="Arial" w:cs="Arial"/>
          <w:sz w:val="20"/>
          <w:szCs w:val="20"/>
        </w:rPr>
        <w:t>на 2021 – 2025 годы»</w:t>
      </w:r>
    </w:p>
    <w:p w:rsidR="0080717C" w:rsidRPr="0080717C" w:rsidRDefault="0080717C" w:rsidP="0080717C">
      <w:pPr>
        <w:jc w:val="center"/>
        <w:rPr>
          <w:rFonts w:ascii="Arial" w:hAnsi="Arial" w:cs="Arial"/>
          <w:sz w:val="20"/>
          <w:szCs w:val="20"/>
        </w:rPr>
      </w:pPr>
    </w:p>
    <w:tbl>
      <w:tblPr>
        <w:tblW w:w="9508" w:type="dxa"/>
        <w:tblInd w:w="93" w:type="dxa"/>
        <w:tblLook w:val="04A0" w:firstRow="1" w:lastRow="0" w:firstColumn="1" w:lastColumn="0" w:noHBand="0" w:noVBand="1"/>
      </w:tblPr>
      <w:tblGrid>
        <w:gridCol w:w="1839"/>
        <w:gridCol w:w="2731"/>
        <w:gridCol w:w="916"/>
        <w:gridCol w:w="765"/>
        <w:gridCol w:w="828"/>
        <w:gridCol w:w="828"/>
        <w:gridCol w:w="717"/>
        <w:gridCol w:w="884"/>
      </w:tblGrid>
      <w:tr w:rsidR="0080717C" w:rsidRPr="0080717C" w:rsidTr="00801688">
        <w:trPr>
          <w:trHeight w:val="720"/>
        </w:trPr>
        <w:tc>
          <w:tcPr>
            <w:tcW w:w="1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Наименование муниципальной программы</w:t>
            </w:r>
          </w:p>
        </w:tc>
        <w:tc>
          <w:tcPr>
            <w:tcW w:w="7669" w:type="dxa"/>
            <w:gridSpan w:val="7"/>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"Муниципальное управление Молчановского сельского поселения на 2021-2025 годы"</w:t>
            </w:r>
          </w:p>
        </w:tc>
      </w:tr>
      <w:tr w:rsidR="0080717C" w:rsidRPr="0080717C" w:rsidTr="00801688">
        <w:trPr>
          <w:trHeight w:val="250"/>
        </w:trPr>
        <w:tc>
          <w:tcPr>
            <w:tcW w:w="183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Ответственный исполнитель муниципальной программы</w:t>
            </w:r>
          </w:p>
        </w:tc>
        <w:tc>
          <w:tcPr>
            <w:tcW w:w="7669" w:type="dxa"/>
            <w:gridSpan w:val="7"/>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Отдел по архитектуре, ЖКХ и  муниципальному  имуществу (главный специалист по ЖКХ и управлению муниципальным имуществом) </w:t>
            </w:r>
          </w:p>
        </w:tc>
      </w:tr>
      <w:tr w:rsidR="0080717C" w:rsidRPr="0080717C" w:rsidTr="00801688">
        <w:trPr>
          <w:trHeight w:val="70"/>
        </w:trPr>
        <w:tc>
          <w:tcPr>
            <w:tcW w:w="183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Соисполнители муниципальной программы</w:t>
            </w:r>
          </w:p>
        </w:tc>
        <w:tc>
          <w:tcPr>
            <w:tcW w:w="7669" w:type="dxa"/>
            <w:gridSpan w:val="7"/>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Отдел по архитектуре, ЖКХ и  муниципальному  имуществу (главный специалист по ЖКХ и управлению муниципальным имуществом) Финансовый  отдел (начальник финансового отдела – главный бухгалтер)</w:t>
            </w:r>
          </w:p>
        </w:tc>
      </w:tr>
      <w:tr w:rsidR="0080717C" w:rsidRPr="0080717C" w:rsidTr="00801688">
        <w:trPr>
          <w:trHeight w:val="1549"/>
        </w:trPr>
        <w:tc>
          <w:tcPr>
            <w:tcW w:w="183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Участники муниципальной программы</w:t>
            </w:r>
          </w:p>
        </w:tc>
        <w:tc>
          <w:tcPr>
            <w:tcW w:w="7669" w:type="dxa"/>
            <w:gridSpan w:val="7"/>
            <w:tcBorders>
              <w:top w:val="single" w:sz="4" w:space="0" w:color="auto"/>
              <w:left w:val="nil"/>
              <w:bottom w:val="single" w:sz="4" w:space="0" w:color="auto"/>
              <w:right w:val="single" w:sz="4" w:space="0" w:color="000000"/>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Отдел по архитектуре, ЖКХ и  муниципальному  имуществу (главный специалист по ЖКХ и управлению муниципальным имуществом). Финансовый  отдел (начальник финансового отдела – главный бухгалтер.) Административно-хозяйственный отдел по общим вопросам (главный специалист по кадрам - юрисконсульт)</w:t>
            </w:r>
            <w:r w:rsidRPr="0080717C">
              <w:rPr>
                <w:rFonts w:ascii="Arial" w:hAnsi="Arial" w:cs="Arial"/>
                <w:sz w:val="20"/>
                <w:szCs w:val="20"/>
              </w:rPr>
              <w:br/>
              <w:t>Администрация Молчановского района (по согласованию)</w:t>
            </w:r>
          </w:p>
        </w:tc>
      </w:tr>
      <w:tr w:rsidR="0080717C" w:rsidRPr="0080717C" w:rsidTr="00801688">
        <w:trPr>
          <w:trHeight w:val="1020"/>
        </w:trPr>
        <w:tc>
          <w:tcPr>
            <w:tcW w:w="183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Среднесрочная цель социально-экономического развития Молчановского  </w:t>
            </w:r>
            <w:r w:rsidRPr="0080717C">
              <w:rPr>
                <w:rFonts w:ascii="Arial" w:hAnsi="Arial" w:cs="Arial"/>
                <w:sz w:val="20"/>
                <w:szCs w:val="20"/>
              </w:rPr>
              <w:lastRenderedPageBreak/>
              <w:t>сельского поселения, на реализацию которой направлена муниципальная программа</w:t>
            </w:r>
          </w:p>
        </w:tc>
        <w:tc>
          <w:tcPr>
            <w:tcW w:w="7669" w:type="dxa"/>
            <w:gridSpan w:val="7"/>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Совершенствование муниципального управления на территории муниципального образования Молчановское сельское поселение</w:t>
            </w:r>
          </w:p>
        </w:tc>
      </w:tr>
      <w:tr w:rsidR="0080717C" w:rsidRPr="0080717C" w:rsidTr="00801688">
        <w:trPr>
          <w:trHeight w:val="70"/>
        </w:trPr>
        <w:tc>
          <w:tcPr>
            <w:tcW w:w="183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Цель муниципальной программы</w:t>
            </w:r>
          </w:p>
        </w:tc>
        <w:tc>
          <w:tcPr>
            <w:tcW w:w="7669" w:type="dxa"/>
            <w:gridSpan w:val="7"/>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Совершенствование системы муниципального управления в Молчановском сельском поселении, рациональное использование муниципальных ресурсов Молчановского сельского поселения </w:t>
            </w:r>
          </w:p>
        </w:tc>
      </w:tr>
      <w:tr w:rsidR="0080717C" w:rsidRPr="0080717C" w:rsidTr="00801688">
        <w:trPr>
          <w:trHeight w:val="289"/>
        </w:trPr>
        <w:tc>
          <w:tcPr>
            <w:tcW w:w="1839" w:type="dxa"/>
            <w:vMerge w:val="restart"/>
            <w:tcBorders>
              <w:top w:val="nil"/>
              <w:left w:val="single" w:sz="4" w:space="0" w:color="auto"/>
              <w:bottom w:val="nil"/>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цели муниципальной программы и их значения (с детализацией по годам реализации)</w:t>
            </w:r>
          </w:p>
        </w:tc>
        <w:tc>
          <w:tcPr>
            <w:tcW w:w="273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цели</w:t>
            </w:r>
          </w:p>
        </w:tc>
        <w:tc>
          <w:tcPr>
            <w:tcW w:w="9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2020</w:t>
            </w:r>
          </w:p>
        </w:tc>
        <w:tc>
          <w:tcPr>
            <w:tcW w:w="76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w:t>
            </w:r>
          </w:p>
        </w:tc>
        <w:tc>
          <w:tcPr>
            <w:tcW w:w="717"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w:t>
            </w:r>
          </w:p>
        </w:tc>
        <w:tc>
          <w:tcPr>
            <w:tcW w:w="884"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w:t>
            </w:r>
          </w:p>
        </w:tc>
      </w:tr>
      <w:tr w:rsidR="0080717C" w:rsidRPr="0080717C" w:rsidTr="00801688">
        <w:trPr>
          <w:trHeight w:val="2520"/>
        </w:trPr>
        <w:tc>
          <w:tcPr>
            <w:tcW w:w="1839" w:type="dxa"/>
            <w:vMerge/>
            <w:tcBorders>
              <w:top w:val="nil"/>
              <w:left w:val="single" w:sz="4" w:space="0" w:color="auto"/>
              <w:bottom w:val="nil"/>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31" w:type="dxa"/>
            <w:tcBorders>
              <w:top w:val="nil"/>
              <w:left w:val="nil"/>
              <w:bottom w:val="nil"/>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Поступление доходов в бюджет муниципального образования Молчановского сельского поселения (далее – МО Молчановское сельское поселение) от использования муниципального имущества и земельных участков, находящихся в собственности МО Молчановское сельское поселение, (тыс. руб.) </w:t>
            </w:r>
          </w:p>
        </w:tc>
        <w:tc>
          <w:tcPr>
            <w:tcW w:w="916"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479,8</w:t>
            </w:r>
          </w:p>
        </w:tc>
        <w:tc>
          <w:tcPr>
            <w:tcW w:w="76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500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500</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500</w:t>
            </w:r>
          </w:p>
        </w:tc>
      </w:tr>
      <w:tr w:rsidR="0080717C" w:rsidRPr="0080717C" w:rsidTr="00801688">
        <w:trPr>
          <w:trHeight w:val="870"/>
        </w:trPr>
        <w:tc>
          <w:tcPr>
            <w:tcW w:w="1839" w:type="dxa"/>
            <w:vMerge/>
            <w:tcBorders>
              <w:top w:val="nil"/>
              <w:left w:val="single" w:sz="4" w:space="0" w:color="auto"/>
              <w:bottom w:val="nil"/>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Доля муниципальных служащих Молчановского сельского поселения, прошедших обучение по программам дополнительного профессионального образования и повышения квалификации</w:t>
            </w:r>
            <w:proofErr w:type="gramStart"/>
            <w:r w:rsidRPr="0080717C">
              <w:rPr>
                <w:rFonts w:ascii="Arial" w:hAnsi="Arial" w:cs="Arial"/>
                <w:sz w:val="20"/>
                <w:szCs w:val="20"/>
              </w:rPr>
              <w:t xml:space="preserve">, (%) </w:t>
            </w:r>
            <w:proofErr w:type="gramEnd"/>
          </w:p>
        </w:tc>
        <w:tc>
          <w:tcPr>
            <w:tcW w:w="4938" w:type="dxa"/>
            <w:gridSpan w:val="6"/>
            <w:tcBorders>
              <w:top w:val="single" w:sz="4" w:space="0" w:color="auto"/>
              <w:left w:val="nil"/>
              <w:bottom w:val="single" w:sz="4" w:space="0" w:color="auto"/>
              <w:right w:val="single" w:sz="4" w:space="0" w:color="000000"/>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Не менее 10</w:t>
            </w:r>
          </w:p>
        </w:tc>
      </w:tr>
      <w:tr w:rsidR="0080717C" w:rsidRPr="0080717C" w:rsidTr="00801688">
        <w:trPr>
          <w:trHeight w:val="912"/>
        </w:trPr>
        <w:tc>
          <w:tcPr>
            <w:tcW w:w="1839" w:type="dxa"/>
            <w:vMerge/>
            <w:tcBorders>
              <w:top w:val="nil"/>
              <w:left w:val="single" w:sz="4" w:space="0" w:color="auto"/>
              <w:bottom w:val="nil"/>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31" w:type="dxa"/>
            <w:vMerge/>
            <w:tcBorders>
              <w:top w:val="single" w:sz="4" w:space="0" w:color="auto"/>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9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w:t>
            </w:r>
          </w:p>
        </w:tc>
        <w:tc>
          <w:tcPr>
            <w:tcW w:w="76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w:t>
            </w:r>
          </w:p>
        </w:tc>
      </w:tr>
      <w:tr w:rsidR="0080717C" w:rsidRPr="0080717C" w:rsidTr="00801688">
        <w:trPr>
          <w:trHeight w:val="70"/>
        </w:trPr>
        <w:tc>
          <w:tcPr>
            <w:tcW w:w="18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Задачи муниципальной программы</w:t>
            </w:r>
          </w:p>
        </w:tc>
        <w:tc>
          <w:tcPr>
            <w:tcW w:w="7669" w:type="dxa"/>
            <w:gridSpan w:val="7"/>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Задача 1. Эффективное управление муниципальными ресурсами муниципального образования Молчановское сельское поселение</w:t>
            </w:r>
          </w:p>
        </w:tc>
      </w:tr>
      <w:tr w:rsidR="0080717C" w:rsidRPr="0080717C" w:rsidTr="00801688">
        <w:trPr>
          <w:trHeight w:val="126"/>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7669" w:type="dxa"/>
            <w:gridSpan w:val="7"/>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Задача 2. Совершенствование муниципального управления в МО  Молчановское сельское поселение </w:t>
            </w:r>
          </w:p>
        </w:tc>
      </w:tr>
      <w:tr w:rsidR="0080717C" w:rsidRPr="0080717C" w:rsidTr="00801688">
        <w:trPr>
          <w:trHeight w:val="300"/>
        </w:trPr>
        <w:tc>
          <w:tcPr>
            <w:tcW w:w="1839" w:type="dxa"/>
            <w:vMerge w:val="restart"/>
            <w:tcBorders>
              <w:top w:val="nil"/>
              <w:left w:val="single" w:sz="4" w:space="0" w:color="auto"/>
              <w:bottom w:val="nil"/>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задач муниципальной программы и их значения (с детализацией по годам реализации)</w:t>
            </w:r>
          </w:p>
        </w:tc>
        <w:tc>
          <w:tcPr>
            <w:tcW w:w="273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задач</w:t>
            </w:r>
          </w:p>
        </w:tc>
        <w:tc>
          <w:tcPr>
            <w:tcW w:w="9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2020</w:t>
            </w:r>
          </w:p>
        </w:tc>
        <w:tc>
          <w:tcPr>
            <w:tcW w:w="76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w:t>
            </w:r>
          </w:p>
        </w:tc>
      </w:tr>
      <w:tr w:rsidR="0080717C" w:rsidRPr="0080717C" w:rsidTr="00801688">
        <w:trPr>
          <w:trHeight w:val="221"/>
        </w:trPr>
        <w:tc>
          <w:tcPr>
            <w:tcW w:w="1839" w:type="dxa"/>
            <w:vMerge/>
            <w:tcBorders>
              <w:top w:val="nil"/>
              <w:left w:val="single" w:sz="4" w:space="0" w:color="auto"/>
              <w:bottom w:val="nil"/>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7669" w:type="dxa"/>
            <w:gridSpan w:val="7"/>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Задача 1. Эффективное управление муниципальными ресурсами муниципального образования Молчановское сельское поселение</w:t>
            </w:r>
          </w:p>
        </w:tc>
      </w:tr>
      <w:tr w:rsidR="0080717C" w:rsidRPr="0080717C" w:rsidTr="00801688">
        <w:trPr>
          <w:trHeight w:val="70"/>
        </w:trPr>
        <w:tc>
          <w:tcPr>
            <w:tcW w:w="1839" w:type="dxa"/>
            <w:vMerge/>
            <w:tcBorders>
              <w:top w:val="nil"/>
              <w:left w:val="single" w:sz="4" w:space="0" w:color="auto"/>
              <w:bottom w:val="nil"/>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3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w:t>
            </w:r>
          </w:p>
        </w:tc>
        <w:tc>
          <w:tcPr>
            <w:tcW w:w="4938" w:type="dxa"/>
            <w:gridSpan w:val="6"/>
            <w:tcBorders>
              <w:top w:val="single" w:sz="4" w:space="0" w:color="auto"/>
              <w:left w:val="nil"/>
              <w:bottom w:val="single" w:sz="4" w:space="0" w:color="auto"/>
              <w:right w:val="single" w:sz="4" w:space="0" w:color="000000"/>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не менее 90</w:t>
            </w:r>
          </w:p>
        </w:tc>
      </w:tr>
      <w:tr w:rsidR="0080717C" w:rsidRPr="0080717C" w:rsidTr="00801688">
        <w:trPr>
          <w:trHeight w:val="217"/>
        </w:trPr>
        <w:tc>
          <w:tcPr>
            <w:tcW w:w="1839" w:type="dxa"/>
            <w:vMerge/>
            <w:tcBorders>
              <w:top w:val="nil"/>
              <w:left w:val="single" w:sz="4" w:space="0" w:color="auto"/>
              <w:bottom w:val="nil"/>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3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Обеспечение полноты учета, сохранности использования муниципального имущества в процентном соотношении, %</w:t>
            </w:r>
          </w:p>
        </w:tc>
        <w:tc>
          <w:tcPr>
            <w:tcW w:w="9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80</w:t>
            </w:r>
          </w:p>
        </w:tc>
        <w:tc>
          <w:tcPr>
            <w:tcW w:w="76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85</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87</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90</w:t>
            </w:r>
          </w:p>
        </w:tc>
        <w:tc>
          <w:tcPr>
            <w:tcW w:w="717"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93</w:t>
            </w:r>
          </w:p>
        </w:tc>
        <w:tc>
          <w:tcPr>
            <w:tcW w:w="884"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95</w:t>
            </w:r>
          </w:p>
        </w:tc>
      </w:tr>
      <w:tr w:rsidR="0080717C" w:rsidRPr="0080717C" w:rsidTr="00801688">
        <w:trPr>
          <w:trHeight w:val="70"/>
        </w:trPr>
        <w:tc>
          <w:tcPr>
            <w:tcW w:w="1839" w:type="dxa"/>
            <w:vMerge/>
            <w:tcBorders>
              <w:top w:val="nil"/>
              <w:left w:val="single" w:sz="4" w:space="0" w:color="auto"/>
              <w:bottom w:val="nil"/>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3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Оформление муниципальной собственности, единиц</w:t>
            </w:r>
          </w:p>
        </w:tc>
        <w:tc>
          <w:tcPr>
            <w:tcW w:w="9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76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717"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884"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r>
      <w:tr w:rsidR="0080717C" w:rsidRPr="0080717C" w:rsidTr="00801688">
        <w:trPr>
          <w:trHeight w:val="273"/>
        </w:trPr>
        <w:tc>
          <w:tcPr>
            <w:tcW w:w="1839" w:type="dxa"/>
            <w:vMerge/>
            <w:tcBorders>
              <w:top w:val="nil"/>
              <w:left w:val="single" w:sz="4" w:space="0" w:color="auto"/>
              <w:bottom w:val="nil"/>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31" w:type="dxa"/>
            <w:tcBorders>
              <w:top w:val="nil"/>
              <w:left w:val="nil"/>
              <w:bottom w:val="nil"/>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Организация сноса (ликвидации), списания  строений, сооружений и иного муниципального  недвижимого имущества, единиц</w:t>
            </w:r>
          </w:p>
        </w:tc>
        <w:tc>
          <w:tcPr>
            <w:tcW w:w="916"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76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717"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84"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70"/>
        </w:trPr>
        <w:tc>
          <w:tcPr>
            <w:tcW w:w="1839" w:type="dxa"/>
            <w:vMerge/>
            <w:tcBorders>
              <w:top w:val="nil"/>
              <w:left w:val="single" w:sz="4" w:space="0" w:color="auto"/>
              <w:bottom w:val="nil"/>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7669" w:type="dxa"/>
            <w:gridSpan w:val="7"/>
            <w:tcBorders>
              <w:top w:val="single" w:sz="4" w:space="0" w:color="auto"/>
              <w:left w:val="nil"/>
              <w:bottom w:val="single" w:sz="4" w:space="0" w:color="auto"/>
              <w:right w:val="single" w:sz="4" w:space="0" w:color="000000"/>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Задача 2. Совершенствование муниципального управления в МО "Молчановское сельское поселение" </w:t>
            </w:r>
          </w:p>
        </w:tc>
      </w:tr>
      <w:tr w:rsidR="0080717C" w:rsidRPr="0080717C" w:rsidTr="00801688">
        <w:trPr>
          <w:trHeight w:val="122"/>
        </w:trPr>
        <w:tc>
          <w:tcPr>
            <w:tcW w:w="1839" w:type="dxa"/>
            <w:vMerge/>
            <w:tcBorders>
              <w:top w:val="nil"/>
              <w:left w:val="single" w:sz="4" w:space="0" w:color="auto"/>
              <w:bottom w:val="nil"/>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3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Профессиональное развитие муниципальных </w:t>
            </w:r>
            <w:r w:rsidRPr="0080717C">
              <w:rPr>
                <w:rFonts w:ascii="Arial" w:hAnsi="Arial" w:cs="Arial"/>
                <w:sz w:val="20"/>
                <w:szCs w:val="20"/>
              </w:rPr>
              <w:lastRenderedPageBreak/>
              <w:t>служащих, человек</w:t>
            </w:r>
          </w:p>
        </w:tc>
        <w:tc>
          <w:tcPr>
            <w:tcW w:w="9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0</w:t>
            </w:r>
          </w:p>
        </w:tc>
        <w:tc>
          <w:tcPr>
            <w:tcW w:w="76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c>
          <w:tcPr>
            <w:tcW w:w="717"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c>
          <w:tcPr>
            <w:tcW w:w="884"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70"/>
        </w:trPr>
        <w:tc>
          <w:tcPr>
            <w:tcW w:w="1839" w:type="dxa"/>
            <w:vMerge w:val="restart"/>
            <w:tcBorders>
              <w:top w:val="single" w:sz="4" w:space="0" w:color="auto"/>
              <w:left w:val="single" w:sz="4" w:space="0" w:color="auto"/>
              <w:bottom w:val="nil"/>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Подпрограммы муниципальной программы</w:t>
            </w:r>
          </w:p>
        </w:tc>
        <w:tc>
          <w:tcPr>
            <w:tcW w:w="7669" w:type="dxa"/>
            <w:gridSpan w:val="7"/>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Подпрограмма 1 Эффективное управление муниципальными ресурсами муниципального образования Молчановское сельское поселение</w:t>
            </w:r>
          </w:p>
        </w:tc>
      </w:tr>
      <w:tr w:rsidR="0080717C" w:rsidRPr="0080717C" w:rsidTr="00801688">
        <w:trPr>
          <w:trHeight w:val="70"/>
        </w:trPr>
        <w:tc>
          <w:tcPr>
            <w:tcW w:w="1839" w:type="dxa"/>
            <w:vMerge/>
            <w:tcBorders>
              <w:top w:val="single" w:sz="4" w:space="0" w:color="auto"/>
              <w:left w:val="single" w:sz="4" w:space="0" w:color="auto"/>
              <w:bottom w:val="nil"/>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7669" w:type="dxa"/>
            <w:gridSpan w:val="7"/>
            <w:tcBorders>
              <w:top w:val="single" w:sz="4" w:space="0" w:color="auto"/>
              <w:left w:val="nil"/>
              <w:bottom w:val="single" w:sz="4" w:space="0" w:color="auto"/>
              <w:right w:val="single" w:sz="4" w:space="0" w:color="000000"/>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Подпрограмма 2 Совершенствование муниципального управления в МО Молчановское сельское поселение</w:t>
            </w:r>
          </w:p>
        </w:tc>
      </w:tr>
      <w:tr w:rsidR="0080717C" w:rsidRPr="0080717C" w:rsidTr="00801688">
        <w:trPr>
          <w:trHeight w:val="300"/>
        </w:trPr>
        <w:tc>
          <w:tcPr>
            <w:tcW w:w="18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Ведомственные целевые программы, входящие в состав муниципальной программы (далее - ВЦП)</w:t>
            </w:r>
          </w:p>
        </w:tc>
        <w:tc>
          <w:tcPr>
            <w:tcW w:w="7669"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Отсутствуют</w:t>
            </w:r>
          </w:p>
        </w:tc>
      </w:tr>
      <w:tr w:rsidR="0080717C" w:rsidRPr="0080717C" w:rsidTr="00801688">
        <w:trPr>
          <w:trHeight w:val="300"/>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7669" w:type="dxa"/>
            <w:gridSpan w:val="7"/>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183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Сроки реализации муниципальной программы</w:t>
            </w:r>
          </w:p>
        </w:tc>
        <w:tc>
          <w:tcPr>
            <w:tcW w:w="7669" w:type="dxa"/>
            <w:gridSpan w:val="7"/>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2021-2025 годы</w:t>
            </w:r>
          </w:p>
        </w:tc>
      </w:tr>
      <w:tr w:rsidR="0080717C" w:rsidRPr="0080717C" w:rsidTr="00801688">
        <w:trPr>
          <w:trHeight w:val="300"/>
        </w:trPr>
        <w:tc>
          <w:tcPr>
            <w:tcW w:w="18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Объем и источники финансирования муниципальной программы (с детализацией по годам реализации, тыс. рублей)</w:t>
            </w:r>
          </w:p>
        </w:tc>
        <w:tc>
          <w:tcPr>
            <w:tcW w:w="273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Источники</w:t>
            </w:r>
          </w:p>
        </w:tc>
        <w:tc>
          <w:tcPr>
            <w:tcW w:w="9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76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w:t>
            </w:r>
          </w:p>
        </w:tc>
      </w:tr>
      <w:tr w:rsidR="0080717C" w:rsidRPr="0080717C" w:rsidTr="00801688">
        <w:trPr>
          <w:trHeight w:val="510"/>
        </w:trPr>
        <w:tc>
          <w:tcPr>
            <w:tcW w:w="1839"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3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федеральный бюджет (по согласованию (прогноз))</w:t>
            </w:r>
          </w:p>
        </w:tc>
        <w:tc>
          <w:tcPr>
            <w:tcW w:w="9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6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510"/>
        </w:trPr>
        <w:tc>
          <w:tcPr>
            <w:tcW w:w="1839"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3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областной бюджет (по согласованию (прогноз))</w:t>
            </w:r>
          </w:p>
        </w:tc>
        <w:tc>
          <w:tcPr>
            <w:tcW w:w="9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6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510"/>
        </w:trPr>
        <w:tc>
          <w:tcPr>
            <w:tcW w:w="1839"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3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Районный бюджет (по согласованию (прогноз))</w:t>
            </w:r>
          </w:p>
        </w:tc>
        <w:tc>
          <w:tcPr>
            <w:tcW w:w="9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6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300"/>
        </w:trPr>
        <w:tc>
          <w:tcPr>
            <w:tcW w:w="1839"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3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местный бюджет </w:t>
            </w:r>
          </w:p>
        </w:tc>
        <w:tc>
          <w:tcPr>
            <w:tcW w:w="9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4390,3</w:t>
            </w:r>
          </w:p>
        </w:tc>
        <w:tc>
          <w:tcPr>
            <w:tcW w:w="76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893,0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1239,0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1369,0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869,0</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332,5</w:t>
            </w:r>
          </w:p>
        </w:tc>
      </w:tr>
      <w:tr w:rsidR="0080717C" w:rsidRPr="0080717C" w:rsidTr="00801688">
        <w:trPr>
          <w:trHeight w:val="510"/>
        </w:trPr>
        <w:tc>
          <w:tcPr>
            <w:tcW w:w="1839"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3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внебюджетные источники (по согласованию (прогноз))</w:t>
            </w:r>
          </w:p>
        </w:tc>
        <w:tc>
          <w:tcPr>
            <w:tcW w:w="9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6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300"/>
        </w:trPr>
        <w:tc>
          <w:tcPr>
            <w:tcW w:w="1839"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3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 по источникам</w:t>
            </w:r>
          </w:p>
        </w:tc>
        <w:tc>
          <w:tcPr>
            <w:tcW w:w="9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4390,3</w:t>
            </w:r>
          </w:p>
        </w:tc>
        <w:tc>
          <w:tcPr>
            <w:tcW w:w="76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893,0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1239,0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1369,0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869,0</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332,5</w:t>
            </w:r>
          </w:p>
        </w:tc>
      </w:tr>
    </w:tbl>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r w:rsidRPr="0080717C">
        <w:rPr>
          <w:rFonts w:ascii="Arial" w:hAnsi="Arial" w:cs="Arial"/>
          <w:sz w:val="20"/>
          <w:szCs w:val="20"/>
        </w:rPr>
        <w:t>2) пункт 4 «Ресурсное обеспечение муниципальной программы» изложить в следующей редакции:</w:t>
      </w: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sectPr w:rsidR="0080717C" w:rsidRPr="0080717C" w:rsidSect="00801688">
          <w:headerReference w:type="default" r:id="rId33"/>
          <w:headerReference w:type="first" r:id="rId34"/>
          <w:pgSz w:w="11906" w:h="16838" w:code="9"/>
          <w:pgMar w:top="1134" w:right="567" w:bottom="1134" w:left="1701" w:header="709" w:footer="709" w:gutter="0"/>
          <w:cols w:space="708"/>
          <w:titlePg/>
          <w:docGrid w:linePitch="360"/>
        </w:sectPr>
      </w:pPr>
    </w:p>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«4. Ресурсное обеспечение муниципальной программы</w:t>
      </w:r>
    </w:p>
    <w:p w:rsidR="0080717C" w:rsidRPr="0080717C" w:rsidRDefault="0080717C" w:rsidP="0080717C">
      <w:pPr>
        <w:jc w:val="center"/>
        <w:rPr>
          <w:rFonts w:ascii="Arial" w:hAnsi="Arial" w:cs="Arial"/>
          <w:sz w:val="20"/>
          <w:szCs w:val="20"/>
        </w:rPr>
      </w:pPr>
    </w:p>
    <w:tbl>
      <w:tblPr>
        <w:tblW w:w="15112" w:type="dxa"/>
        <w:tblInd w:w="93" w:type="dxa"/>
        <w:tblLayout w:type="fixed"/>
        <w:tblLook w:val="04A0" w:firstRow="1" w:lastRow="0" w:firstColumn="1" w:lastColumn="0" w:noHBand="0" w:noVBand="1"/>
      </w:tblPr>
      <w:tblGrid>
        <w:gridCol w:w="550"/>
        <w:gridCol w:w="2143"/>
        <w:gridCol w:w="1320"/>
        <w:gridCol w:w="1814"/>
        <w:gridCol w:w="1569"/>
        <w:gridCol w:w="1529"/>
        <w:gridCol w:w="1529"/>
        <w:gridCol w:w="1092"/>
        <w:gridCol w:w="1616"/>
        <w:gridCol w:w="1950"/>
      </w:tblGrid>
      <w:tr w:rsidR="0080717C" w:rsidRPr="0080717C" w:rsidTr="00801688">
        <w:trPr>
          <w:trHeight w:val="300"/>
        </w:trPr>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 </w:t>
            </w:r>
            <w:proofErr w:type="gramStart"/>
            <w:r w:rsidRPr="0080717C">
              <w:rPr>
                <w:rFonts w:ascii="Arial" w:hAnsi="Arial" w:cs="Arial"/>
                <w:sz w:val="20"/>
                <w:szCs w:val="20"/>
              </w:rPr>
              <w:t>п</w:t>
            </w:r>
            <w:proofErr w:type="gramEnd"/>
            <w:r w:rsidRPr="0080717C">
              <w:rPr>
                <w:rFonts w:ascii="Arial" w:hAnsi="Arial" w:cs="Arial"/>
                <w:sz w:val="20"/>
                <w:szCs w:val="20"/>
              </w:rPr>
              <w:t>/п</w:t>
            </w:r>
          </w:p>
        </w:tc>
        <w:tc>
          <w:tcPr>
            <w:tcW w:w="21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Наименование задачи муниципальной программы, подпрограммы</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Срок реализации</w:t>
            </w:r>
          </w:p>
        </w:tc>
        <w:tc>
          <w:tcPr>
            <w:tcW w:w="18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Объем финансирования (тыс. рублей)</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w:t>
            </w:r>
          </w:p>
        </w:tc>
        <w:tc>
          <w:tcPr>
            <w:tcW w:w="5766" w:type="dxa"/>
            <w:gridSpan w:val="4"/>
            <w:tcBorders>
              <w:top w:val="single" w:sz="4" w:space="0" w:color="auto"/>
              <w:left w:val="nil"/>
              <w:bottom w:val="single" w:sz="4" w:space="0" w:color="auto"/>
              <w:right w:val="single" w:sz="4" w:space="0" w:color="000000"/>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 том числе за счет средств</w:t>
            </w:r>
          </w:p>
        </w:tc>
        <w:tc>
          <w:tcPr>
            <w:tcW w:w="19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Участник/участник мероприятия</w:t>
            </w:r>
          </w:p>
        </w:tc>
      </w:tr>
      <w:tr w:rsidR="0080717C" w:rsidRPr="0080717C" w:rsidTr="00801688">
        <w:trPr>
          <w:trHeight w:val="829"/>
        </w:trPr>
        <w:tc>
          <w:tcPr>
            <w:tcW w:w="55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федерального бюджета (по согласованию (прогноз))</w:t>
            </w:r>
          </w:p>
        </w:tc>
        <w:tc>
          <w:tcPr>
            <w:tcW w:w="152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областного бюджета (по согласованию (прогноз))</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Районного бюджета (по согласованию (прогноз)) </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Местного бюджета</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внебюджетных источников (по согласованию (прогноз))</w:t>
            </w: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2143" w:type="dxa"/>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w:t>
            </w:r>
          </w:p>
        </w:tc>
        <w:tc>
          <w:tcPr>
            <w:tcW w:w="156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9</w:t>
            </w:r>
          </w:p>
        </w:tc>
        <w:tc>
          <w:tcPr>
            <w:tcW w:w="195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w:t>
            </w:r>
          </w:p>
        </w:tc>
      </w:tr>
      <w:tr w:rsidR="0080717C" w:rsidRPr="0080717C" w:rsidTr="00801688">
        <w:trPr>
          <w:trHeight w:val="60"/>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14562" w:type="dxa"/>
            <w:gridSpan w:val="9"/>
            <w:tcBorders>
              <w:top w:val="single" w:sz="4" w:space="0" w:color="auto"/>
              <w:left w:val="nil"/>
              <w:bottom w:val="single" w:sz="4" w:space="0" w:color="auto"/>
              <w:right w:val="single" w:sz="4" w:space="0" w:color="000000"/>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Задача 1. Эффективное управление муниципальными ресурсами муниципального образования Молчановское сельское поселение</w:t>
            </w:r>
          </w:p>
        </w:tc>
      </w:tr>
      <w:tr w:rsidR="0080717C" w:rsidRPr="0080717C" w:rsidTr="00801688">
        <w:trPr>
          <w:trHeight w:val="300"/>
        </w:trPr>
        <w:tc>
          <w:tcPr>
            <w:tcW w:w="5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w:t>
            </w:r>
          </w:p>
        </w:tc>
        <w:tc>
          <w:tcPr>
            <w:tcW w:w="214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Подпрограмма 1 Эффективное управление муниципальными ресурсами муниципального образования Молчановское сельское поселение</w:t>
            </w: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4171,2</w:t>
            </w:r>
          </w:p>
        </w:tc>
        <w:tc>
          <w:tcPr>
            <w:tcW w:w="156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4171,2</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Отдел по архитектуре, ЖКХ и  муниципальному  имуществу (главный специалист по ЖКХ и управлению муниципальным имуществом)</w:t>
            </w:r>
          </w:p>
        </w:tc>
      </w:tr>
      <w:tr w:rsidR="0080717C" w:rsidRPr="0080717C" w:rsidTr="00801688">
        <w:trPr>
          <w:trHeight w:val="300"/>
        </w:trPr>
        <w:tc>
          <w:tcPr>
            <w:tcW w:w="5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43"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803,0</w:t>
            </w:r>
          </w:p>
        </w:tc>
        <w:tc>
          <w:tcPr>
            <w:tcW w:w="156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803,0</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43"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1129,0</w:t>
            </w:r>
          </w:p>
        </w:tc>
        <w:tc>
          <w:tcPr>
            <w:tcW w:w="156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1129,0</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43"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129,8</w:t>
            </w:r>
          </w:p>
        </w:tc>
        <w:tc>
          <w:tcPr>
            <w:tcW w:w="156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129,8</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43"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759,8</w:t>
            </w:r>
          </w:p>
        </w:tc>
        <w:tc>
          <w:tcPr>
            <w:tcW w:w="156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759,8</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47"/>
        </w:trPr>
        <w:tc>
          <w:tcPr>
            <w:tcW w:w="5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43"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218,8</w:t>
            </w:r>
          </w:p>
        </w:tc>
        <w:tc>
          <w:tcPr>
            <w:tcW w:w="156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218,8</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tcBorders>
              <w:top w:val="nil"/>
              <w:left w:val="single" w:sz="4" w:space="0" w:color="auto"/>
              <w:bottom w:val="nil"/>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14562" w:type="dxa"/>
            <w:gridSpan w:val="9"/>
            <w:tcBorders>
              <w:top w:val="single" w:sz="4" w:space="0" w:color="auto"/>
              <w:left w:val="nil"/>
              <w:bottom w:val="single" w:sz="4" w:space="0" w:color="auto"/>
              <w:right w:val="single" w:sz="4" w:space="0" w:color="000000"/>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Задача 2. Совершенствование муниципального управления в МО Молчановское сельское поселение</w:t>
            </w:r>
          </w:p>
        </w:tc>
      </w:tr>
      <w:tr w:rsidR="0080717C" w:rsidRPr="0080717C" w:rsidTr="00801688">
        <w:trPr>
          <w:trHeight w:val="300"/>
        </w:trPr>
        <w:tc>
          <w:tcPr>
            <w:tcW w:w="5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2.2.</w:t>
            </w:r>
          </w:p>
        </w:tc>
        <w:tc>
          <w:tcPr>
            <w:tcW w:w="214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Подпрограмма 2 Совершенствование муниципального управления в МО Молчановское сельское поселение</w:t>
            </w: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219,1</w:t>
            </w:r>
          </w:p>
        </w:tc>
        <w:tc>
          <w:tcPr>
            <w:tcW w:w="156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219,1</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Административно-хозяйственный отдел по общим вопросам (главный специалист по кадрам - юрисконсульт)</w:t>
            </w:r>
          </w:p>
        </w:tc>
      </w:tr>
      <w:tr w:rsidR="0080717C" w:rsidRPr="0080717C" w:rsidTr="00801688">
        <w:trPr>
          <w:trHeight w:val="300"/>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43"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30,0</w:t>
            </w:r>
          </w:p>
        </w:tc>
        <w:tc>
          <w:tcPr>
            <w:tcW w:w="156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30,0</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43"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56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43"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56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43"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56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43"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48,7</w:t>
            </w:r>
          </w:p>
        </w:tc>
        <w:tc>
          <w:tcPr>
            <w:tcW w:w="156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48,7</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val="restart"/>
            <w:tcBorders>
              <w:top w:val="nil"/>
              <w:left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c>
          <w:tcPr>
            <w:tcW w:w="2143" w:type="dxa"/>
            <w:vMerge w:val="restart"/>
            <w:tcBorders>
              <w:top w:val="single" w:sz="4" w:space="0" w:color="auto"/>
              <w:left w:val="single" w:sz="4" w:space="0" w:color="auto"/>
              <w:right w:val="single" w:sz="4" w:space="0" w:color="000000"/>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Обеспечивающая подпрограмма</w:t>
            </w:r>
          </w:p>
        </w:tc>
        <w:tc>
          <w:tcPr>
            <w:tcW w:w="1320"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1814"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312,2</w:t>
            </w:r>
          </w:p>
        </w:tc>
        <w:tc>
          <w:tcPr>
            <w:tcW w:w="1569" w:type="dxa"/>
            <w:tcBorders>
              <w:top w:val="nil"/>
              <w:left w:val="nil"/>
              <w:bottom w:val="single" w:sz="4" w:space="0" w:color="auto"/>
              <w:right w:val="nil"/>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312,2</w:t>
            </w:r>
          </w:p>
        </w:tc>
        <w:tc>
          <w:tcPr>
            <w:tcW w:w="1616"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p>
        </w:tc>
        <w:tc>
          <w:tcPr>
            <w:tcW w:w="1950" w:type="dxa"/>
            <w:vMerge w:val="restart"/>
            <w:tcBorders>
              <w:top w:val="nil"/>
              <w:left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tcBorders>
              <w:left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p>
        </w:tc>
        <w:tc>
          <w:tcPr>
            <w:tcW w:w="2143" w:type="dxa"/>
            <w:vMerge/>
            <w:tcBorders>
              <w:left w:val="single" w:sz="4" w:space="0" w:color="auto"/>
              <w:right w:val="single" w:sz="4" w:space="0" w:color="000000"/>
            </w:tcBorders>
            <w:shd w:val="clear" w:color="000000" w:fill="FFFFFF"/>
            <w:vAlign w:val="center"/>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814"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60,0</w:t>
            </w:r>
          </w:p>
        </w:tc>
        <w:tc>
          <w:tcPr>
            <w:tcW w:w="1569" w:type="dxa"/>
            <w:tcBorders>
              <w:top w:val="nil"/>
              <w:left w:val="nil"/>
              <w:bottom w:val="single" w:sz="4" w:space="0" w:color="auto"/>
              <w:right w:val="nil"/>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60,0</w:t>
            </w:r>
          </w:p>
        </w:tc>
        <w:tc>
          <w:tcPr>
            <w:tcW w:w="1616"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p>
        </w:tc>
        <w:tc>
          <w:tcPr>
            <w:tcW w:w="1950" w:type="dxa"/>
            <w:vMerge/>
            <w:tcBorders>
              <w:left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tcBorders>
              <w:left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p>
        </w:tc>
        <w:tc>
          <w:tcPr>
            <w:tcW w:w="2143" w:type="dxa"/>
            <w:vMerge/>
            <w:tcBorders>
              <w:left w:val="single" w:sz="4" w:space="0" w:color="auto"/>
              <w:right w:val="single" w:sz="4" w:space="0" w:color="000000"/>
            </w:tcBorders>
            <w:shd w:val="clear" w:color="000000" w:fill="FFFFFF"/>
            <w:vAlign w:val="center"/>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814"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62,4</w:t>
            </w:r>
          </w:p>
        </w:tc>
        <w:tc>
          <w:tcPr>
            <w:tcW w:w="1569" w:type="dxa"/>
            <w:tcBorders>
              <w:top w:val="nil"/>
              <w:left w:val="nil"/>
              <w:bottom w:val="single" w:sz="4" w:space="0" w:color="auto"/>
              <w:right w:val="nil"/>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62,4</w:t>
            </w:r>
          </w:p>
        </w:tc>
        <w:tc>
          <w:tcPr>
            <w:tcW w:w="1616"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p>
        </w:tc>
        <w:tc>
          <w:tcPr>
            <w:tcW w:w="1950" w:type="dxa"/>
            <w:vMerge/>
            <w:tcBorders>
              <w:left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tcBorders>
              <w:left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p>
        </w:tc>
        <w:tc>
          <w:tcPr>
            <w:tcW w:w="2143" w:type="dxa"/>
            <w:vMerge/>
            <w:tcBorders>
              <w:left w:val="single" w:sz="4" w:space="0" w:color="auto"/>
              <w:right w:val="single" w:sz="4" w:space="0" w:color="000000"/>
            </w:tcBorders>
            <w:shd w:val="clear" w:color="000000" w:fill="FFFFFF"/>
            <w:vAlign w:val="center"/>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814"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62,4</w:t>
            </w:r>
          </w:p>
        </w:tc>
        <w:tc>
          <w:tcPr>
            <w:tcW w:w="1569" w:type="dxa"/>
            <w:tcBorders>
              <w:top w:val="nil"/>
              <w:left w:val="nil"/>
              <w:bottom w:val="single" w:sz="4" w:space="0" w:color="auto"/>
              <w:right w:val="nil"/>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62,4</w:t>
            </w:r>
          </w:p>
        </w:tc>
        <w:tc>
          <w:tcPr>
            <w:tcW w:w="1616"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p>
        </w:tc>
        <w:tc>
          <w:tcPr>
            <w:tcW w:w="1950" w:type="dxa"/>
            <w:vMerge/>
            <w:tcBorders>
              <w:left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tcBorders>
              <w:left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p>
        </w:tc>
        <w:tc>
          <w:tcPr>
            <w:tcW w:w="2143" w:type="dxa"/>
            <w:vMerge/>
            <w:tcBorders>
              <w:left w:val="single" w:sz="4" w:space="0" w:color="auto"/>
              <w:right w:val="single" w:sz="4" w:space="0" w:color="000000"/>
            </w:tcBorders>
            <w:shd w:val="clear" w:color="000000" w:fill="FFFFFF"/>
            <w:vAlign w:val="center"/>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814"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62,4</w:t>
            </w:r>
          </w:p>
        </w:tc>
        <w:tc>
          <w:tcPr>
            <w:tcW w:w="1569" w:type="dxa"/>
            <w:tcBorders>
              <w:top w:val="nil"/>
              <w:left w:val="nil"/>
              <w:bottom w:val="single" w:sz="4" w:space="0" w:color="auto"/>
              <w:right w:val="nil"/>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62,4</w:t>
            </w:r>
          </w:p>
        </w:tc>
        <w:tc>
          <w:tcPr>
            <w:tcW w:w="1616"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p>
        </w:tc>
        <w:tc>
          <w:tcPr>
            <w:tcW w:w="1950" w:type="dxa"/>
            <w:vMerge/>
            <w:tcBorders>
              <w:left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tcBorders>
              <w:left w:val="single" w:sz="4" w:space="0" w:color="auto"/>
              <w:bottom w:val="single" w:sz="4" w:space="0" w:color="000000"/>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p>
        </w:tc>
        <w:tc>
          <w:tcPr>
            <w:tcW w:w="2143" w:type="dxa"/>
            <w:vMerge/>
            <w:tcBorders>
              <w:left w:val="single" w:sz="4" w:space="0" w:color="auto"/>
              <w:bottom w:val="single" w:sz="4" w:space="0" w:color="000000"/>
              <w:right w:val="single" w:sz="4" w:space="0" w:color="000000"/>
            </w:tcBorders>
            <w:shd w:val="clear" w:color="000000" w:fill="FFFFFF"/>
            <w:vAlign w:val="center"/>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814"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65,0</w:t>
            </w:r>
          </w:p>
        </w:tc>
        <w:tc>
          <w:tcPr>
            <w:tcW w:w="1569" w:type="dxa"/>
            <w:tcBorders>
              <w:top w:val="nil"/>
              <w:left w:val="nil"/>
              <w:bottom w:val="single" w:sz="4" w:space="0" w:color="auto"/>
              <w:right w:val="nil"/>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r w:rsidRPr="0080717C">
              <w:rPr>
                <w:rFonts w:ascii="Arial" w:hAnsi="Arial" w:cs="Arial"/>
                <w:sz w:val="20"/>
                <w:szCs w:val="20"/>
              </w:rPr>
              <w:t>65,0</w:t>
            </w:r>
          </w:p>
        </w:tc>
        <w:tc>
          <w:tcPr>
            <w:tcW w:w="1616" w:type="dxa"/>
            <w:tcBorders>
              <w:top w:val="nil"/>
              <w:left w:val="nil"/>
              <w:bottom w:val="single" w:sz="4" w:space="0" w:color="auto"/>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p>
        </w:tc>
        <w:tc>
          <w:tcPr>
            <w:tcW w:w="1950" w:type="dxa"/>
            <w:vMerge/>
            <w:tcBorders>
              <w:left w:val="single" w:sz="4" w:space="0" w:color="auto"/>
              <w:bottom w:val="single" w:sz="4" w:space="0" w:color="000000"/>
              <w:right w:val="single" w:sz="4" w:space="0" w:color="auto"/>
            </w:tcBorders>
            <w:shd w:val="clear" w:color="000000" w:fill="FFFFFF"/>
            <w:vAlign w:val="center"/>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w:t>
            </w:r>
          </w:p>
        </w:tc>
        <w:tc>
          <w:tcPr>
            <w:tcW w:w="214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Итого по муниципальной </w:t>
            </w:r>
            <w:r w:rsidRPr="0080717C">
              <w:rPr>
                <w:rFonts w:ascii="Arial" w:hAnsi="Arial" w:cs="Arial"/>
                <w:sz w:val="20"/>
                <w:szCs w:val="20"/>
              </w:rPr>
              <w:lastRenderedPageBreak/>
              <w:t>программе</w:t>
            </w: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всего</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4390,3</w:t>
            </w:r>
          </w:p>
        </w:tc>
        <w:tc>
          <w:tcPr>
            <w:tcW w:w="156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4390,3</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Х</w:t>
            </w:r>
          </w:p>
        </w:tc>
      </w:tr>
      <w:tr w:rsidR="0080717C" w:rsidRPr="0080717C" w:rsidTr="00801688">
        <w:trPr>
          <w:trHeight w:val="300"/>
        </w:trPr>
        <w:tc>
          <w:tcPr>
            <w:tcW w:w="5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43"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893,0</w:t>
            </w:r>
          </w:p>
        </w:tc>
        <w:tc>
          <w:tcPr>
            <w:tcW w:w="156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893,0</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43"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1239,0</w:t>
            </w:r>
          </w:p>
        </w:tc>
        <w:tc>
          <w:tcPr>
            <w:tcW w:w="156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1239,0</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43"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1369,0</w:t>
            </w:r>
          </w:p>
        </w:tc>
        <w:tc>
          <w:tcPr>
            <w:tcW w:w="156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1369,0</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43"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869,0</w:t>
            </w:r>
          </w:p>
        </w:tc>
        <w:tc>
          <w:tcPr>
            <w:tcW w:w="156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869,0</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5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43"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81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332,5</w:t>
            </w:r>
          </w:p>
        </w:tc>
        <w:tc>
          <w:tcPr>
            <w:tcW w:w="1569" w:type="dxa"/>
            <w:tcBorders>
              <w:top w:val="nil"/>
              <w:left w:val="nil"/>
              <w:bottom w:val="single" w:sz="4" w:space="0" w:color="auto"/>
              <w:right w:val="nil"/>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52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332,5</w:t>
            </w:r>
          </w:p>
        </w:tc>
        <w:tc>
          <w:tcPr>
            <w:tcW w:w="161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95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r>
    </w:tbl>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sectPr w:rsidR="0080717C" w:rsidRPr="0080717C" w:rsidSect="00801688">
          <w:pgSz w:w="16838" w:h="11906" w:orient="landscape" w:code="9"/>
          <w:pgMar w:top="1701" w:right="1134" w:bottom="567" w:left="1134" w:header="709" w:footer="709" w:gutter="0"/>
          <w:cols w:space="708"/>
          <w:titlePg/>
          <w:docGrid w:linePitch="360"/>
        </w:sectPr>
      </w:pPr>
    </w:p>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3) в приложении №1 к муниципальной программе:</w:t>
      </w:r>
    </w:p>
    <w:p w:rsidR="0080717C" w:rsidRPr="0080717C" w:rsidRDefault="0080717C" w:rsidP="0080717C">
      <w:pPr>
        <w:jc w:val="center"/>
        <w:rPr>
          <w:rFonts w:ascii="Arial" w:hAnsi="Arial" w:cs="Arial"/>
          <w:sz w:val="20"/>
          <w:szCs w:val="20"/>
        </w:rPr>
      </w:pPr>
      <w:r w:rsidRPr="0080717C">
        <w:rPr>
          <w:rFonts w:ascii="Arial" w:hAnsi="Arial" w:cs="Arial"/>
          <w:sz w:val="20"/>
          <w:szCs w:val="20"/>
        </w:rPr>
        <w:t>- паспорт подпрограммы 1 изложить в следующей редакции:</w:t>
      </w: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r w:rsidRPr="0080717C">
        <w:rPr>
          <w:rFonts w:ascii="Arial" w:hAnsi="Arial" w:cs="Arial"/>
          <w:sz w:val="20"/>
          <w:szCs w:val="20"/>
        </w:rPr>
        <w:t>«1. Паспорт подпрограммы 1</w:t>
      </w: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r w:rsidRPr="0080717C">
        <w:rPr>
          <w:rFonts w:ascii="Arial" w:hAnsi="Arial" w:cs="Arial"/>
          <w:sz w:val="20"/>
          <w:szCs w:val="20"/>
        </w:rPr>
        <w:t>«Эффективное управление муниципальными ресурсами муниципального образования Молчановское сельское поселение»</w:t>
      </w:r>
    </w:p>
    <w:p w:rsidR="0080717C" w:rsidRPr="0080717C" w:rsidRDefault="0080717C" w:rsidP="0080717C">
      <w:pPr>
        <w:jc w:val="center"/>
        <w:rPr>
          <w:rFonts w:ascii="Arial" w:hAnsi="Arial" w:cs="Arial"/>
          <w:sz w:val="20"/>
          <w:szCs w:val="20"/>
        </w:rPr>
      </w:pPr>
    </w:p>
    <w:tbl>
      <w:tblPr>
        <w:tblW w:w="9643" w:type="dxa"/>
        <w:tblInd w:w="93" w:type="dxa"/>
        <w:tblLook w:val="04A0" w:firstRow="1" w:lastRow="0" w:firstColumn="1" w:lastColumn="0" w:noHBand="0" w:noVBand="1"/>
      </w:tblPr>
      <w:tblGrid>
        <w:gridCol w:w="2065"/>
        <w:gridCol w:w="2776"/>
        <w:gridCol w:w="828"/>
        <w:gridCol w:w="717"/>
        <w:gridCol w:w="828"/>
        <w:gridCol w:w="828"/>
        <w:gridCol w:w="717"/>
        <w:gridCol w:w="884"/>
      </w:tblGrid>
      <w:tr w:rsidR="0080717C" w:rsidRPr="0080717C" w:rsidTr="00801688">
        <w:trPr>
          <w:trHeight w:val="60"/>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Наименование подпрограммы</w:t>
            </w:r>
          </w:p>
        </w:tc>
        <w:tc>
          <w:tcPr>
            <w:tcW w:w="7578" w:type="dxa"/>
            <w:gridSpan w:val="7"/>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Эффективное управление муниципальными ресурсами муниципального образования Молчановское сельское поселение</w:t>
            </w:r>
          </w:p>
        </w:tc>
      </w:tr>
      <w:tr w:rsidR="0080717C" w:rsidRPr="0080717C" w:rsidTr="00801688">
        <w:trPr>
          <w:trHeight w:val="153"/>
        </w:trPr>
        <w:tc>
          <w:tcPr>
            <w:tcW w:w="2065" w:type="dxa"/>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Соисполнитель муниципальной программы (ответственный за подпрограмму)</w:t>
            </w:r>
          </w:p>
        </w:tc>
        <w:tc>
          <w:tcPr>
            <w:tcW w:w="7578" w:type="dxa"/>
            <w:gridSpan w:val="7"/>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Отдел по архитектуре, ЖКХ  и муниципальному  имуществу  администрации Молчановского сельского поселения  (главный специалист по ЖКХ и управлению муниципальным имуществом администрации Молчановского сельского поселения)</w:t>
            </w:r>
          </w:p>
        </w:tc>
      </w:tr>
      <w:tr w:rsidR="0080717C" w:rsidRPr="0080717C" w:rsidTr="00801688">
        <w:trPr>
          <w:trHeight w:val="60"/>
        </w:trPr>
        <w:tc>
          <w:tcPr>
            <w:tcW w:w="2065" w:type="dxa"/>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Участники подпрограммы</w:t>
            </w:r>
          </w:p>
        </w:tc>
        <w:tc>
          <w:tcPr>
            <w:tcW w:w="7578" w:type="dxa"/>
            <w:gridSpan w:val="7"/>
            <w:tcBorders>
              <w:top w:val="single" w:sz="4" w:space="0" w:color="auto"/>
              <w:left w:val="nil"/>
              <w:bottom w:val="single" w:sz="4" w:space="0" w:color="auto"/>
              <w:right w:val="single" w:sz="4" w:space="0" w:color="000000"/>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Отдел по архитектуре, ЖКХ и  муниципальному имуществу (специалист 1 категории по архитектуре и градостроительству администрации Молчановского сельского поселения).  Финансовый  отдел (начальник финансового отдела – главный бухгалтер). </w:t>
            </w:r>
            <w:r w:rsidRPr="0080717C">
              <w:rPr>
                <w:rFonts w:ascii="Arial" w:hAnsi="Arial" w:cs="Arial"/>
                <w:sz w:val="20"/>
                <w:szCs w:val="20"/>
              </w:rPr>
              <w:br/>
              <w:t>Администрация Молчановского района (по согласованию)</w:t>
            </w:r>
          </w:p>
        </w:tc>
      </w:tr>
      <w:tr w:rsidR="0080717C" w:rsidRPr="0080717C" w:rsidTr="00801688">
        <w:trPr>
          <w:trHeight w:val="60"/>
        </w:trPr>
        <w:tc>
          <w:tcPr>
            <w:tcW w:w="2065" w:type="dxa"/>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Цель подпрограммы</w:t>
            </w:r>
          </w:p>
        </w:tc>
        <w:tc>
          <w:tcPr>
            <w:tcW w:w="7578" w:type="dxa"/>
            <w:gridSpan w:val="7"/>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Рациональное использование муниципальных ресурсов МО Молчановское сельское поселение</w:t>
            </w:r>
          </w:p>
        </w:tc>
      </w:tr>
      <w:tr w:rsidR="0080717C" w:rsidRPr="0080717C" w:rsidTr="00801688">
        <w:trPr>
          <w:trHeight w:val="300"/>
        </w:trPr>
        <w:tc>
          <w:tcPr>
            <w:tcW w:w="2065" w:type="dxa"/>
            <w:vMerge w:val="restart"/>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цели подпрограммы и их значения (с детализацией по годам реализации)</w:t>
            </w:r>
          </w:p>
        </w:tc>
        <w:tc>
          <w:tcPr>
            <w:tcW w:w="27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цели</w:t>
            </w:r>
          </w:p>
        </w:tc>
        <w:tc>
          <w:tcPr>
            <w:tcW w:w="82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2020</w:t>
            </w:r>
          </w:p>
        </w:tc>
        <w:tc>
          <w:tcPr>
            <w:tcW w:w="717"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w:t>
            </w:r>
          </w:p>
        </w:tc>
        <w:tc>
          <w:tcPr>
            <w:tcW w:w="82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w:t>
            </w:r>
          </w:p>
        </w:tc>
        <w:tc>
          <w:tcPr>
            <w:tcW w:w="82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w:t>
            </w:r>
          </w:p>
        </w:tc>
        <w:tc>
          <w:tcPr>
            <w:tcW w:w="717"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w:t>
            </w:r>
          </w:p>
        </w:tc>
        <w:tc>
          <w:tcPr>
            <w:tcW w:w="88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w:t>
            </w:r>
          </w:p>
        </w:tc>
      </w:tr>
      <w:tr w:rsidR="0080717C" w:rsidRPr="0080717C" w:rsidTr="00801688">
        <w:trPr>
          <w:trHeight w:val="1238"/>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 Обеспечение полноты учета, сохранности использования муниципального имущества в процентном соотношении, %</w:t>
            </w:r>
          </w:p>
        </w:tc>
        <w:tc>
          <w:tcPr>
            <w:tcW w:w="82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80</w:t>
            </w:r>
          </w:p>
        </w:tc>
        <w:tc>
          <w:tcPr>
            <w:tcW w:w="717"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85</w:t>
            </w:r>
          </w:p>
        </w:tc>
        <w:tc>
          <w:tcPr>
            <w:tcW w:w="82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87</w:t>
            </w:r>
          </w:p>
        </w:tc>
        <w:tc>
          <w:tcPr>
            <w:tcW w:w="82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90</w:t>
            </w:r>
          </w:p>
        </w:tc>
        <w:tc>
          <w:tcPr>
            <w:tcW w:w="717"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93</w:t>
            </w:r>
          </w:p>
        </w:tc>
        <w:tc>
          <w:tcPr>
            <w:tcW w:w="88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95</w:t>
            </w:r>
          </w:p>
        </w:tc>
      </w:tr>
      <w:tr w:rsidR="0080717C" w:rsidRPr="0080717C" w:rsidTr="00801688">
        <w:trPr>
          <w:trHeight w:val="190"/>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7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 Оформление муниципальной собственности, единиц</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r>
      <w:tr w:rsidR="0080717C" w:rsidRPr="0080717C" w:rsidTr="00801688">
        <w:trPr>
          <w:trHeight w:val="60"/>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3. Организация сноса (ликвидации), списания  строений, сооружений и иного муниципального  недвижимого имущества, единиц  </w:t>
            </w:r>
          </w:p>
        </w:tc>
        <w:tc>
          <w:tcPr>
            <w:tcW w:w="82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717"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82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2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717"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8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480"/>
        </w:trPr>
        <w:tc>
          <w:tcPr>
            <w:tcW w:w="2065" w:type="dxa"/>
            <w:vMerge w:val="restart"/>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Задачи подпрограммы</w:t>
            </w:r>
          </w:p>
        </w:tc>
        <w:tc>
          <w:tcPr>
            <w:tcW w:w="7578" w:type="dxa"/>
            <w:gridSpan w:val="7"/>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Задача 1. Обеспечение полноты учета, сохранности использования муниципального имущества </w:t>
            </w:r>
          </w:p>
        </w:tc>
      </w:tr>
      <w:tr w:rsidR="0080717C" w:rsidRPr="0080717C" w:rsidTr="00801688">
        <w:trPr>
          <w:trHeight w:val="330"/>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7578" w:type="dxa"/>
            <w:gridSpan w:val="7"/>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Задача 2.Оформление муниципальной собственности</w:t>
            </w:r>
          </w:p>
        </w:tc>
      </w:tr>
      <w:tr w:rsidR="0080717C" w:rsidRPr="0080717C" w:rsidTr="00801688">
        <w:trPr>
          <w:trHeight w:val="570"/>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7578" w:type="dxa"/>
            <w:gridSpan w:val="7"/>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Задача 3. Организация сноса (ликвидации), списания  строений, сооружений и иного муниципального  недвижимого имущества</w:t>
            </w:r>
          </w:p>
        </w:tc>
      </w:tr>
      <w:tr w:rsidR="0080717C" w:rsidRPr="0080717C" w:rsidTr="00801688">
        <w:trPr>
          <w:trHeight w:val="60"/>
        </w:trPr>
        <w:tc>
          <w:tcPr>
            <w:tcW w:w="2065" w:type="dxa"/>
            <w:vMerge w:val="restart"/>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задач подпрограммы и их значения (с детализацией по годам реализации)</w:t>
            </w:r>
          </w:p>
        </w:tc>
        <w:tc>
          <w:tcPr>
            <w:tcW w:w="27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задач</w:t>
            </w:r>
          </w:p>
        </w:tc>
        <w:tc>
          <w:tcPr>
            <w:tcW w:w="82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2020</w:t>
            </w:r>
          </w:p>
        </w:tc>
        <w:tc>
          <w:tcPr>
            <w:tcW w:w="717"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w:t>
            </w:r>
          </w:p>
        </w:tc>
        <w:tc>
          <w:tcPr>
            <w:tcW w:w="82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w:t>
            </w:r>
          </w:p>
        </w:tc>
        <w:tc>
          <w:tcPr>
            <w:tcW w:w="82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w:t>
            </w:r>
          </w:p>
        </w:tc>
        <w:tc>
          <w:tcPr>
            <w:tcW w:w="717"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w:t>
            </w:r>
          </w:p>
        </w:tc>
        <w:tc>
          <w:tcPr>
            <w:tcW w:w="88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w:t>
            </w:r>
          </w:p>
        </w:tc>
      </w:tr>
      <w:tr w:rsidR="0080717C" w:rsidRPr="0080717C" w:rsidTr="00801688">
        <w:trPr>
          <w:trHeight w:val="540"/>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7578" w:type="dxa"/>
            <w:gridSpan w:val="7"/>
            <w:tcBorders>
              <w:top w:val="single" w:sz="4" w:space="0" w:color="auto"/>
              <w:left w:val="nil"/>
              <w:bottom w:val="single" w:sz="4" w:space="0" w:color="auto"/>
              <w:right w:val="single" w:sz="4" w:space="0" w:color="000000"/>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Задача 1.Обеспечение полноты учета, сохранности использования муниципального имущества в процентном соотношении</w:t>
            </w:r>
          </w:p>
        </w:tc>
      </w:tr>
      <w:tr w:rsidR="0080717C" w:rsidRPr="0080717C" w:rsidTr="00801688">
        <w:trPr>
          <w:trHeight w:val="1043"/>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задачи 1. Организация содержания муниципального имущества, единиц.</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14</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14</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w:t>
            </w:r>
          </w:p>
        </w:tc>
      </w:tr>
      <w:tr w:rsidR="0080717C" w:rsidRPr="0080717C" w:rsidTr="00801688">
        <w:trPr>
          <w:trHeight w:val="2172"/>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Показатели задачи 1. Проведение независимой оценки объектов муниципального имущества для определения рыночной стоимости и размера арендной платы объектов, находящихся в </w:t>
            </w:r>
            <w:r w:rsidRPr="0080717C">
              <w:rPr>
                <w:rFonts w:ascii="Arial" w:hAnsi="Arial" w:cs="Arial"/>
                <w:sz w:val="20"/>
                <w:szCs w:val="20"/>
              </w:rPr>
              <w:lastRenderedPageBreak/>
              <w:t xml:space="preserve">собственности МО Молчановское сельское поселение, единиц </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r>
      <w:tr w:rsidR="0080717C" w:rsidRPr="0080717C" w:rsidTr="00801688">
        <w:trPr>
          <w:trHeight w:val="885"/>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задачи 1. Оформление границ муниципального образования Молчановское сельское поселение</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1020"/>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задачи 1.  Оформление сведений по описанию местоположения границ территориальных зон</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18</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765"/>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задачи 1.  Внесение изменений в правила землепользования и застройки</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r>
      <w:tr w:rsidR="0080717C" w:rsidRPr="0080717C" w:rsidTr="00801688">
        <w:trPr>
          <w:trHeight w:val="420"/>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7578" w:type="dxa"/>
            <w:gridSpan w:val="7"/>
            <w:tcBorders>
              <w:top w:val="single" w:sz="4" w:space="0" w:color="auto"/>
              <w:left w:val="nil"/>
              <w:bottom w:val="single" w:sz="4" w:space="0" w:color="auto"/>
              <w:right w:val="single" w:sz="4" w:space="0" w:color="000000"/>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Задача 2. Оформление муниципальной собственности</w:t>
            </w:r>
          </w:p>
        </w:tc>
      </w:tr>
      <w:tr w:rsidR="0080717C" w:rsidRPr="0080717C" w:rsidTr="00801688">
        <w:trPr>
          <w:trHeight w:val="1238"/>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7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задачи 2. Проведение комплекса кадастровых работ по оформлению имущества в муниципальную собственность, единиц</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17</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r>
      <w:tr w:rsidR="0080717C" w:rsidRPr="0080717C" w:rsidTr="00801688">
        <w:trPr>
          <w:trHeight w:val="540"/>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7578" w:type="dxa"/>
            <w:gridSpan w:val="7"/>
            <w:tcBorders>
              <w:top w:val="single" w:sz="4" w:space="0" w:color="auto"/>
              <w:left w:val="nil"/>
              <w:bottom w:val="single" w:sz="4" w:space="0" w:color="auto"/>
              <w:right w:val="single" w:sz="4" w:space="0" w:color="000000"/>
            </w:tcBorders>
            <w:shd w:val="clear" w:color="000000" w:fill="FFFFFF"/>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 Задача 3. Организация сноса (ликвидации), списания  строений, сооружений и иного муниципального  недвижимого имущества</w:t>
            </w:r>
          </w:p>
        </w:tc>
      </w:tr>
      <w:tr w:rsidR="0080717C" w:rsidRPr="0080717C" w:rsidTr="00801688">
        <w:trPr>
          <w:trHeight w:val="1110"/>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7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Показатели задачи 3.  Снос (ликвидации), списания  строений, сооружений и иного муниципального  недвижимого имущества, единиц  </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591"/>
        </w:trPr>
        <w:tc>
          <w:tcPr>
            <w:tcW w:w="2065" w:type="dxa"/>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Ведомственные целевые программы, входящие в состав подпрограммы (далее - ВЦП)</w:t>
            </w:r>
          </w:p>
        </w:tc>
        <w:tc>
          <w:tcPr>
            <w:tcW w:w="7578" w:type="dxa"/>
            <w:gridSpan w:val="7"/>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отсутствуют</w:t>
            </w:r>
          </w:p>
        </w:tc>
      </w:tr>
      <w:tr w:rsidR="0080717C" w:rsidRPr="0080717C" w:rsidTr="00801688">
        <w:trPr>
          <w:trHeight w:val="60"/>
        </w:trPr>
        <w:tc>
          <w:tcPr>
            <w:tcW w:w="2065" w:type="dxa"/>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Сроки реализации подпрограммы</w:t>
            </w:r>
          </w:p>
        </w:tc>
        <w:tc>
          <w:tcPr>
            <w:tcW w:w="7578" w:type="dxa"/>
            <w:gridSpan w:val="7"/>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2021-2025 годы</w:t>
            </w:r>
          </w:p>
        </w:tc>
      </w:tr>
      <w:tr w:rsidR="0080717C" w:rsidRPr="0080717C" w:rsidTr="00801688">
        <w:trPr>
          <w:trHeight w:val="300"/>
        </w:trPr>
        <w:tc>
          <w:tcPr>
            <w:tcW w:w="2065" w:type="dxa"/>
            <w:vMerge w:val="restart"/>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Объем и источники финансирования подпрограммы (с детализацией по годам реализации, тыс. рублей)</w:t>
            </w:r>
          </w:p>
        </w:tc>
        <w:tc>
          <w:tcPr>
            <w:tcW w:w="27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Источники</w:t>
            </w:r>
          </w:p>
        </w:tc>
        <w:tc>
          <w:tcPr>
            <w:tcW w:w="82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717"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w:t>
            </w:r>
          </w:p>
        </w:tc>
        <w:tc>
          <w:tcPr>
            <w:tcW w:w="82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w:t>
            </w:r>
          </w:p>
        </w:tc>
        <w:tc>
          <w:tcPr>
            <w:tcW w:w="82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w:t>
            </w:r>
          </w:p>
        </w:tc>
        <w:tc>
          <w:tcPr>
            <w:tcW w:w="717"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w:t>
            </w:r>
          </w:p>
        </w:tc>
        <w:tc>
          <w:tcPr>
            <w:tcW w:w="88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w:t>
            </w:r>
          </w:p>
        </w:tc>
      </w:tr>
      <w:tr w:rsidR="0080717C" w:rsidRPr="0080717C" w:rsidTr="00801688">
        <w:trPr>
          <w:trHeight w:val="60"/>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федеральный бюджет (по согласованию (прогноз))</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r>
      <w:tr w:rsidR="0080717C" w:rsidRPr="0080717C" w:rsidTr="00801688">
        <w:trPr>
          <w:trHeight w:val="60"/>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областной бюджет (по согласованию (прогноз))</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r>
      <w:tr w:rsidR="0080717C" w:rsidRPr="0080717C" w:rsidTr="00801688">
        <w:trPr>
          <w:trHeight w:val="60"/>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Районный бюджет (по согласованию (прогноз))</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r>
      <w:tr w:rsidR="0080717C" w:rsidRPr="0080717C" w:rsidTr="00801688">
        <w:trPr>
          <w:trHeight w:val="289"/>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местный бюджет </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4171,2</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803,0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1129,8</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1259,8</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759,8</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218,8</w:t>
            </w:r>
          </w:p>
        </w:tc>
      </w:tr>
      <w:tr w:rsidR="0080717C" w:rsidRPr="0080717C" w:rsidTr="00801688">
        <w:trPr>
          <w:trHeight w:val="60"/>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внебюджетные источники (по согласованию (прогноз))</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r>
      <w:tr w:rsidR="0080717C" w:rsidRPr="0080717C" w:rsidTr="00801688">
        <w:trPr>
          <w:trHeight w:val="289"/>
        </w:trPr>
        <w:tc>
          <w:tcPr>
            <w:tcW w:w="206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7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 по источникам</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4171,2</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803,0</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1129,8</w:t>
            </w:r>
          </w:p>
        </w:tc>
        <w:tc>
          <w:tcPr>
            <w:tcW w:w="82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1259,8</w:t>
            </w:r>
          </w:p>
        </w:tc>
        <w:tc>
          <w:tcPr>
            <w:tcW w:w="7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759,8</w:t>
            </w:r>
          </w:p>
        </w:tc>
        <w:tc>
          <w:tcPr>
            <w:tcW w:w="88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218,8</w:t>
            </w:r>
          </w:p>
        </w:tc>
      </w:tr>
    </w:tbl>
    <w:p w:rsidR="0080717C" w:rsidRPr="0080717C" w:rsidRDefault="0080717C" w:rsidP="0080717C">
      <w:pPr>
        <w:jc w:val="center"/>
        <w:rPr>
          <w:rFonts w:ascii="Arial" w:hAnsi="Arial" w:cs="Arial"/>
          <w:sz w:val="20"/>
          <w:szCs w:val="20"/>
        </w:rPr>
        <w:sectPr w:rsidR="0080717C" w:rsidRPr="0080717C" w:rsidSect="00801688">
          <w:pgSz w:w="11906" w:h="16838" w:code="9"/>
          <w:pgMar w:top="1134" w:right="567" w:bottom="1134" w:left="1701" w:header="709" w:footer="709" w:gutter="0"/>
          <w:cols w:space="708"/>
          <w:titlePg/>
          <w:docGrid w:linePitch="360"/>
        </w:sectPr>
      </w:pPr>
    </w:p>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4) пункт 4 в приложении №1 к муниципальной программе изложить в следующей редакции:</w:t>
      </w: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r w:rsidRPr="0080717C">
        <w:rPr>
          <w:rFonts w:ascii="Arial" w:hAnsi="Arial" w:cs="Arial"/>
          <w:sz w:val="20"/>
          <w:szCs w:val="20"/>
        </w:rPr>
        <w:t>«4. Перечень ведомственных целевых программ, основных мероприятий и ресурсное обеспечение реализации подпрограммы</w:t>
      </w:r>
    </w:p>
    <w:tbl>
      <w:tblPr>
        <w:tblW w:w="15280" w:type="dxa"/>
        <w:tblInd w:w="93" w:type="dxa"/>
        <w:tblLayout w:type="fixed"/>
        <w:tblLook w:val="04A0" w:firstRow="1" w:lastRow="0" w:firstColumn="1" w:lastColumn="0" w:noHBand="0" w:noVBand="1"/>
      </w:tblPr>
      <w:tblGrid>
        <w:gridCol w:w="747"/>
        <w:gridCol w:w="1820"/>
        <w:gridCol w:w="1320"/>
        <w:gridCol w:w="1515"/>
        <w:gridCol w:w="1134"/>
        <w:gridCol w:w="992"/>
        <w:gridCol w:w="851"/>
        <w:gridCol w:w="1097"/>
        <w:gridCol w:w="1171"/>
        <w:gridCol w:w="1701"/>
        <w:gridCol w:w="1417"/>
        <w:gridCol w:w="1515"/>
      </w:tblGrid>
      <w:tr w:rsidR="0080717C" w:rsidRPr="0080717C" w:rsidTr="00801688">
        <w:trPr>
          <w:trHeight w:val="2025"/>
        </w:trPr>
        <w:tc>
          <w:tcPr>
            <w:tcW w:w="7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 </w:t>
            </w:r>
            <w:proofErr w:type="gramStart"/>
            <w:r w:rsidRPr="0080717C">
              <w:rPr>
                <w:rFonts w:ascii="Arial" w:hAnsi="Arial" w:cs="Arial"/>
                <w:sz w:val="20"/>
                <w:szCs w:val="20"/>
              </w:rPr>
              <w:t>п</w:t>
            </w:r>
            <w:proofErr w:type="gramEnd"/>
            <w:r w:rsidRPr="0080717C">
              <w:rPr>
                <w:rFonts w:ascii="Arial" w:hAnsi="Arial" w:cs="Arial"/>
                <w:sz w:val="20"/>
                <w:szCs w:val="20"/>
              </w:rPr>
              <w:t>/п</w:t>
            </w:r>
          </w:p>
        </w:tc>
        <w:tc>
          <w:tcPr>
            <w:tcW w:w="18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Наименование подпрограммы, задачи подпрограммы, ВЦП (основного мероприятия) муниципальной программы</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Срок реализации</w:t>
            </w:r>
          </w:p>
        </w:tc>
        <w:tc>
          <w:tcPr>
            <w:tcW w:w="15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Объем финансирования (тыс. рублей)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w:t>
            </w:r>
          </w:p>
        </w:tc>
        <w:tc>
          <w:tcPr>
            <w:tcW w:w="4111" w:type="dxa"/>
            <w:gridSpan w:val="4"/>
            <w:tcBorders>
              <w:top w:val="single" w:sz="4" w:space="0" w:color="auto"/>
              <w:left w:val="nil"/>
              <w:bottom w:val="single" w:sz="4" w:space="0" w:color="auto"/>
              <w:right w:val="single" w:sz="4" w:space="0" w:color="000000"/>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 том числе за счет средств</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Участник/участник мероприятия</w:t>
            </w:r>
          </w:p>
        </w:tc>
        <w:tc>
          <w:tcPr>
            <w:tcW w:w="2932" w:type="dxa"/>
            <w:gridSpan w:val="2"/>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качественного результата  ВЦПП (основного мероприятия) показатели непосредственного результата мероприятий, входящие в состав основного мероприятия, по годам реализации</w:t>
            </w:r>
          </w:p>
        </w:tc>
      </w:tr>
      <w:tr w:rsidR="0080717C" w:rsidRPr="0080717C" w:rsidTr="00801688">
        <w:trPr>
          <w:trHeight w:val="1530"/>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федерального бюджета (по согласованию (прогноз))</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областного бюджета (по согласованию (прогноз))</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Районного бюджета (по согласованию (прогноз)) </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Местного бюджета</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внебюджетных источников (по согласованию (прогноз))</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наименование, единица измерения</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значения по годам реализации</w:t>
            </w:r>
          </w:p>
        </w:tc>
      </w:tr>
      <w:tr w:rsidR="0080717C" w:rsidRPr="0080717C" w:rsidTr="00801688">
        <w:trPr>
          <w:trHeight w:val="300"/>
        </w:trPr>
        <w:tc>
          <w:tcPr>
            <w:tcW w:w="747"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9</w:t>
            </w:r>
          </w:p>
        </w:tc>
        <w:tc>
          <w:tcPr>
            <w:tcW w:w="170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w:t>
            </w:r>
          </w:p>
        </w:tc>
        <w:tc>
          <w:tcPr>
            <w:tcW w:w="141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w:t>
            </w: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w:t>
            </w:r>
          </w:p>
        </w:tc>
      </w:tr>
      <w:tr w:rsidR="0080717C" w:rsidRPr="0080717C" w:rsidTr="00801688">
        <w:trPr>
          <w:trHeight w:val="60"/>
        </w:trPr>
        <w:tc>
          <w:tcPr>
            <w:tcW w:w="1528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 подпрограмма 1.Эффективное управление муниципальными ресурсами муниципального образования Молчановское сельское поселение</w:t>
            </w:r>
          </w:p>
        </w:tc>
      </w:tr>
      <w:tr w:rsidR="0080717C" w:rsidRPr="0080717C" w:rsidTr="00801688">
        <w:trPr>
          <w:trHeight w:val="300"/>
        </w:trPr>
        <w:tc>
          <w:tcPr>
            <w:tcW w:w="747"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14533" w:type="dxa"/>
            <w:gridSpan w:val="11"/>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Задача 1. подпрограммы 1. Обеспечение </w:t>
            </w:r>
            <w:proofErr w:type="gramStart"/>
            <w:r w:rsidRPr="0080717C">
              <w:rPr>
                <w:rFonts w:ascii="Arial" w:hAnsi="Arial" w:cs="Arial"/>
                <w:sz w:val="20"/>
                <w:szCs w:val="20"/>
              </w:rPr>
              <w:t>полноты учета сохранности использования муниципального имущества</w:t>
            </w:r>
            <w:proofErr w:type="gramEnd"/>
          </w:p>
        </w:tc>
      </w:tr>
      <w:tr w:rsidR="0080717C" w:rsidRPr="0080717C" w:rsidTr="00801688">
        <w:trPr>
          <w:trHeight w:val="289"/>
        </w:trPr>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Основное мероприятие:  Обеспечение </w:t>
            </w:r>
            <w:proofErr w:type="gramStart"/>
            <w:r w:rsidRPr="0080717C">
              <w:rPr>
                <w:rFonts w:ascii="Arial" w:hAnsi="Arial" w:cs="Arial"/>
                <w:sz w:val="20"/>
                <w:szCs w:val="20"/>
              </w:rPr>
              <w:t>полноты учета сохранности использования муниципального имущества</w:t>
            </w:r>
            <w:proofErr w:type="gramEnd"/>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1930,4</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1930,4</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Отдел по архитектуре, ЖКХ и муниципальному имуществу администрации Молчановского сельского поселения  (главный специалист)</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Количество объектов муниципальной собственности, приведенных в нормативное состояние, единиц</w:t>
            </w: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93</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773,0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773,0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36</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459,8</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459,8</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559,8</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559,8</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14</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59,8</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59,8</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14</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78,0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78,0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14</w:t>
            </w:r>
          </w:p>
        </w:tc>
      </w:tr>
      <w:tr w:rsidR="0080717C" w:rsidRPr="0080717C" w:rsidTr="00801688">
        <w:trPr>
          <w:trHeight w:val="289"/>
        </w:trPr>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1.1.1</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Мероприятие 1: Организация содержания муниципального имущества</w:t>
            </w: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222,9</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222,9</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Отдел по архитектуре, ЖКХ и муниципальному имуществу </w:t>
            </w:r>
            <w:r w:rsidRPr="0080717C">
              <w:rPr>
                <w:rFonts w:ascii="Arial" w:hAnsi="Arial" w:cs="Arial"/>
                <w:sz w:val="20"/>
                <w:szCs w:val="20"/>
              </w:rPr>
              <w:lastRenderedPageBreak/>
              <w:t>администрации Молчановского сельского поселения  (главный специалист)</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движимое имущество, единиц</w:t>
            </w: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62</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43,0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43,0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14</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44,8</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44,8</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44,8</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44,8</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44,8</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44,8</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45,5</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45,5</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w:t>
            </w:r>
          </w:p>
        </w:tc>
      </w:tr>
      <w:tr w:rsidR="0080717C" w:rsidRPr="0080717C" w:rsidTr="00801688">
        <w:trPr>
          <w:trHeight w:val="289"/>
        </w:trPr>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1.1.2</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Мероприятие 2: 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107,5</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107,5</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Специалист 1 категории по архитектуре и градостроительству Администрации Молчановского сельского поселения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движимое имущество, единиц </w:t>
            </w: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32,5</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32,5</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r>
      <w:tr w:rsidR="0080717C" w:rsidRPr="0080717C" w:rsidTr="00801688">
        <w:trPr>
          <w:trHeight w:val="360"/>
        </w:trPr>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1.1.3.</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Мероприятие 3. Оформление границ муниципального образования Молчановское сельское поселение</w:t>
            </w: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500,0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500,0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Специалист 1 категории по архитектуре и градостроительству Администрации Молчановского сельского поселения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кадастровые работы, единицы</w:t>
            </w: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r>
      <w:tr w:rsidR="0080717C" w:rsidRPr="0080717C" w:rsidTr="00801688">
        <w:trPr>
          <w:trHeight w:val="345"/>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289"/>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500,0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500,0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360"/>
        </w:trPr>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1.1.4</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Мероприятие 4. Оформление сведений по описанию местоположения границ территориальных зон  </w:t>
            </w: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700,0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700,0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Специалист 1 категории по архитектуре и градостроительству Администрации Молчановского сельского </w:t>
            </w:r>
            <w:r w:rsidRPr="0080717C">
              <w:rPr>
                <w:rFonts w:ascii="Arial" w:hAnsi="Arial" w:cs="Arial"/>
                <w:sz w:val="20"/>
                <w:szCs w:val="20"/>
              </w:rPr>
              <w:lastRenderedPageBreak/>
              <w:t>поселения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кадастровые работы, единицы</w:t>
            </w: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18</w:t>
            </w:r>
          </w:p>
        </w:tc>
      </w:tr>
      <w:tr w:rsidR="0080717C" w:rsidRPr="0080717C" w:rsidTr="00801688">
        <w:trPr>
          <w:trHeight w:val="255"/>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500,0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500,0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18</w:t>
            </w:r>
          </w:p>
        </w:tc>
      </w:tr>
      <w:tr w:rsidR="0080717C" w:rsidRPr="0080717C" w:rsidTr="00801688">
        <w:trPr>
          <w:trHeight w:val="289"/>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360"/>
        </w:trPr>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1.1.5.</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Мероприятие 5. Внесение изменений в правила землепользования и застройки </w:t>
            </w: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Специалист 1 категории по архитектуре и градостроительству Администрации Молчановского сельского поселения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кадастровые работы, единицы</w:t>
            </w: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r>
      <w:tr w:rsidR="0080717C" w:rsidRPr="0080717C" w:rsidTr="00801688">
        <w:trPr>
          <w:trHeight w:val="345"/>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r>
      <w:tr w:rsidR="0080717C" w:rsidRPr="0080717C" w:rsidTr="00801688">
        <w:trPr>
          <w:trHeight w:val="289"/>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33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300"/>
        </w:trPr>
        <w:tc>
          <w:tcPr>
            <w:tcW w:w="747"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14533" w:type="dxa"/>
            <w:gridSpan w:val="11"/>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Задача 2. подпрограммы 1.Оформление муниципальной собственности</w:t>
            </w:r>
          </w:p>
        </w:tc>
      </w:tr>
      <w:tr w:rsidR="0080717C" w:rsidRPr="0080717C" w:rsidTr="00801688">
        <w:trPr>
          <w:trHeight w:val="345"/>
        </w:trPr>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Основное мероприятие: Оформление муниципальной собственности </w:t>
            </w: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2132,5</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2132,5</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Специалист 1 категории по архитектуре и градостроительству Администрации Молчановского сельского поселения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кадастровые работы, единицы</w:t>
            </w: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670,0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670,0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700,0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700,0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700,0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700,0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32,5</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32,5</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45"/>
        </w:trPr>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2.1.1</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Мероприятие  1: Проведение комплекса кадастровых работ по оформлению имущества в муниципальную собственность.</w:t>
            </w: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2132,5</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2132,5</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Специалист 1 категории по архитектуре и градостроительству Администрации Молчановского сельского поселения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кадастровые работы, единицы</w:t>
            </w: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670,0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670,0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700,0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700,0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700,0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700,0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32,5</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32,5</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570"/>
        </w:trPr>
        <w:tc>
          <w:tcPr>
            <w:tcW w:w="747" w:type="dxa"/>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c>
          <w:tcPr>
            <w:tcW w:w="14533" w:type="dxa"/>
            <w:gridSpan w:val="11"/>
            <w:tcBorders>
              <w:top w:val="single" w:sz="4" w:space="0" w:color="auto"/>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Задача 3. подпрограммы 1. Организация  сноса (ликвидации), списание  строений, сооружений и иного муниципального  недвижимого имущества, для оптимизации расходов на содержание имущества.</w:t>
            </w:r>
          </w:p>
        </w:tc>
      </w:tr>
      <w:tr w:rsidR="0080717C" w:rsidRPr="0080717C" w:rsidTr="00801688">
        <w:trPr>
          <w:trHeight w:val="300"/>
        </w:trPr>
        <w:tc>
          <w:tcPr>
            <w:tcW w:w="7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3.1</w:t>
            </w:r>
          </w:p>
        </w:tc>
        <w:tc>
          <w:tcPr>
            <w:tcW w:w="18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 Основное мероприятие: Организация сноса (ликвидации), списание  строений, сооружений и иного муниципального  </w:t>
            </w:r>
            <w:r w:rsidRPr="0080717C">
              <w:rPr>
                <w:rFonts w:ascii="Arial" w:hAnsi="Arial" w:cs="Arial"/>
                <w:sz w:val="20"/>
                <w:szCs w:val="20"/>
              </w:rPr>
              <w:lastRenderedPageBreak/>
              <w:t>недвижимого имущества</w:t>
            </w: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всего</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429,0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Отдел по архитектуре, ЖКХ и муниципальному имуществу администрации Молчановского сельского поселения  </w:t>
            </w:r>
            <w:r w:rsidRPr="0080717C">
              <w:rPr>
                <w:rFonts w:ascii="Arial" w:hAnsi="Arial" w:cs="Arial"/>
                <w:sz w:val="20"/>
                <w:szCs w:val="20"/>
              </w:rPr>
              <w:lastRenderedPageBreak/>
              <w:t>(главный специалист)</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proofErr w:type="gramStart"/>
            <w:r w:rsidRPr="0080717C">
              <w:rPr>
                <w:rFonts w:ascii="Arial" w:hAnsi="Arial" w:cs="Arial"/>
                <w:sz w:val="20"/>
                <w:szCs w:val="20"/>
              </w:rPr>
              <w:lastRenderedPageBreak/>
              <w:t>не движимое</w:t>
            </w:r>
            <w:proofErr w:type="gramEnd"/>
            <w:r w:rsidRPr="0080717C">
              <w:rPr>
                <w:rFonts w:ascii="Arial" w:hAnsi="Arial" w:cs="Arial"/>
                <w:sz w:val="20"/>
                <w:szCs w:val="20"/>
              </w:rPr>
              <w:t xml:space="preserve"> имущество, единиц</w:t>
            </w: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w:t>
            </w:r>
          </w:p>
        </w:tc>
      </w:tr>
      <w:tr w:rsidR="0080717C" w:rsidRPr="0080717C" w:rsidTr="00801688">
        <w:trPr>
          <w:trHeight w:val="300"/>
        </w:trPr>
        <w:tc>
          <w:tcPr>
            <w:tcW w:w="74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r>
      <w:tr w:rsidR="0080717C" w:rsidRPr="0080717C" w:rsidTr="00801688">
        <w:trPr>
          <w:trHeight w:val="300"/>
        </w:trPr>
        <w:tc>
          <w:tcPr>
            <w:tcW w:w="74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104,1</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104,1</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r>
      <w:tr w:rsidR="0080717C" w:rsidRPr="0080717C" w:rsidTr="00801688">
        <w:trPr>
          <w:trHeight w:val="300"/>
        </w:trPr>
        <w:tc>
          <w:tcPr>
            <w:tcW w:w="74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108,3</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108,3</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r>
      <w:tr w:rsidR="0080717C" w:rsidRPr="0080717C" w:rsidTr="00801688">
        <w:trPr>
          <w:trHeight w:val="300"/>
        </w:trPr>
        <w:tc>
          <w:tcPr>
            <w:tcW w:w="74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108,3</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108,3</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r>
      <w:tr w:rsidR="0080717C" w:rsidRPr="0080717C" w:rsidTr="00801688">
        <w:trPr>
          <w:trHeight w:val="300"/>
        </w:trPr>
        <w:tc>
          <w:tcPr>
            <w:tcW w:w="74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108,3</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108,3</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r>
      <w:tr w:rsidR="0080717C" w:rsidRPr="0080717C" w:rsidTr="00801688">
        <w:trPr>
          <w:trHeight w:val="300"/>
        </w:trPr>
        <w:tc>
          <w:tcPr>
            <w:tcW w:w="7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3.1.1</w:t>
            </w:r>
          </w:p>
        </w:tc>
        <w:tc>
          <w:tcPr>
            <w:tcW w:w="18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 Мероприятие  1: Снос (ликвидации), списание  строений, сооружений и иного муниципального  недвижимого имущества</w:t>
            </w: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429,0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429,0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Отдел по архитектуре, ЖКХ и муниципальному имуществу администрации Молчановского сельского поселения  (главный специалист)</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proofErr w:type="gramStart"/>
            <w:r w:rsidRPr="0080717C">
              <w:rPr>
                <w:rFonts w:ascii="Arial" w:hAnsi="Arial" w:cs="Arial"/>
                <w:sz w:val="20"/>
                <w:szCs w:val="20"/>
              </w:rPr>
              <w:t>не движимое</w:t>
            </w:r>
            <w:proofErr w:type="gramEnd"/>
            <w:r w:rsidRPr="0080717C">
              <w:rPr>
                <w:rFonts w:ascii="Arial" w:hAnsi="Arial" w:cs="Arial"/>
                <w:sz w:val="20"/>
                <w:szCs w:val="20"/>
              </w:rPr>
              <w:t xml:space="preserve"> имущество, единиц</w:t>
            </w: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w:t>
            </w:r>
          </w:p>
        </w:tc>
      </w:tr>
      <w:tr w:rsidR="0080717C" w:rsidRPr="0080717C" w:rsidTr="00801688">
        <w:trPr>
          <w:trHeight w:val="300"/>
        </w:trPr>
        <w:tc>
          <w:tcPr>
            <w:tcW w:w="74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r>
      <w:tr w:rsidR="0080717C" w:rsidRPr="0080717C" w:rsidTr="00801688">
        <w:trPr>
          <w:trHeight w:val="300"/>
        </w:trPr>
        <w:tc>
          <w:tcPr>
            <w:tcW w:w="74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104,1</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104,1</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r>
      <w:tr w:rsidR="0080717C" w:rsidRPr="0080717C" w:rsidTr="00801688">
        <w:trPr>
          <w:trHeight w:val="300"/>
        </w:trPr>
        <w:tc>
          <w:tcPr>
            <w:tcW w:w="74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108,3</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108,3</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r>
      <w:tr w:rsidR="0080717C" w:rsidRPr="0080717C" w:rsidTr="00801688">
        <w:trPr>
          <w:trHeight w:val="300"/>
        </w:trPr>
        <w:tc>
          <w:tcPr>
            <w:tcW w:w="74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108,3</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108,3</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r>
      <w:tr w:rsidR="0080717C" w:rsidRPr="0080717C" w:rsidTr="00801688">
        <w:trPr>
          <w:trHeight w:val="300"/>
        </w:trPr>
        <w:tc>
          <w:tcPr>
            <w:tcW w:w="74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000000"/>
              <w:right w:val="single" w:sz="4" w:space="0" w:color="000000"/>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108,3</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108,3</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tcBorders>
              <w:top w:val="nil"/>
              <w:left w:val="nil"/>
              <w:bottom w:val="single" w:sz="4" w:space="0" w:color="auto"/>
              <w:right w:val="single" w:sz="4" w:space="0" w:color="auto"/>
            </w:tcBorders>
            <w:shd w:val="clear" w:color="000000" w:fill="FFFFFF"/>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r>
      <w:tr w:rsidR="0080717C" w:rsidRPr="0080717C" w:rsidTr="00801688">
        <w:trPr>
          <w:trHeight w:val="300"/>
        </w:trPr>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Итого по муниципальной подпрограмме</w:t>
            </w: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4171,2</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4171,2</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X</w:t>
            </w:r>
          </w:p>
        </w:tc>
        <w:tc>
          <w:tcPr>
            <w:tcW w:w="151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X</w:t>
            </w: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803,0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803,0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1129,0</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1129,0</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129,8</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129,8</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759,8</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759,8</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r>
      <w:tr w:rsidR="0080717C" w:rsidRPr="0080717C" w:rsidTr="00801688">
        <w:trPr>
          <w:trHeight w:val="300"/>
        </w:trPr>
        <w:tc>
          <w:tcPr>
            <w:tcW w:w="74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51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218,8</w:t>
            </w:r>
          </w:p>
        </w:tc>
        <w:tc>
          <w:tcPr>
            <w:tcW w:w="1134"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09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218,8</w:t>
            </w:r>
          </w:p>
        </w:tc>
        <w:tc>
          <w:tcPr>
            <w:tcW w:w="1171"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70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15"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r>
    </w:tbl>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sectPr w:rsidR="0080717C" w:rsidRPr="0080717C" w:rsidSect="00801688">
          <w:pgSz w:w="16838" w:h="11906" w:orient="landscape" w:code="9"/>
          <w:pgMar w:top="1701" w:right="1134" w:bottom="567" w:left="1134" w:header="709" w:footer="709" w:gutter="0"/>
          <w:cols w:space="708"/>
          <w:titlePg/>
          <w:docGrid w:linePitch="360"/>
        </w:sectPr>
      </w:pPr>
    </w:p>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5) в приложении №2 к муниципальной программе:</w:t>
      </w:r>
    </w:p>
    <w:p w:rsidR="0080717C" w:rsidRPr="0080717C" w:rsidRDefault="0080717C" w:rsidP="0080717C">
      <w:pPr>
        <w:jc w:val="center"/>
        <w:rPr>
          <w:rFonts w:ascii="Arial" w:hAnsi="Arial" w:cs="Arial"/>
          <w:sz w:val="20"/>
          <w:szCs w:val="20"/>
        </w:rPr>
      </w:pPr>
      <w:r w:rsidRPr="0080717C">
        <w:rPr>
          <w:rFonts w:ascii="Arial" w:hAnsi="Arial" w:cs="Arial"/>
          <w:sz w:val="20"/>
          <w:szCs w:val="20"/>
        </w:rPr>
        <w:t>- паспорт подпрограммы 2 изложить в следующей редакции:</w:t>
      </w: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r w:rsidRPr="0080717C">
        <w:rPr>
          <w:rFonts w:ascii="Arial" w:hAnsi="Arial" w:cs="Arial"/>
          <w:sz w:val="20"/>
          <w:szCs w:val="20"/>
        </w:rPr>
        <w:t>«1. Паспорт подпрограммы 2</w:t>
      </w:r>
    </w:p>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«Совершенствование муниципального управления </w:t>
      </w:r>
    </w:p>
    <w:p w:rsidR="0080717C" w:rsidRPr="0080717C" w:rsidRDefault="0080717C" w:rsidP="0080717C">
      <w:pPr>
        <w:jc w:val="center"/>
        <w:rPr>
          <w:rFonts w:ascii="Arial" w:hAnsi="Arial" w:cs="Arial"/>
          <w:sz w:val="20"/>
          <w:szCs w:val="20"/>
        </w:rPr>
      </w:pPr>
      <w:r w:rsidRPr="0080717C">
        <w:rPr>
          <w:rFonts w:ascii="Arial" w:hAnsi="Arial" w:cs="Arial"/>
          <w:sz w:val="20"/>
          <w:szCs w:val="20"/>
        </w:rPr>
        <w:t>в МО Молчановское сельское поселение»</w:t>
      </w:r>
    </w:p>
    <w:p w:rsidR="0080717C" w:rsidRPr="0080717C" w:rsidRDefault="0080717C" w:rsidP="0080717C">
      <w:pPr>
        <w:jc w:val="center"/>
        <w:rPr>
          <w:rFonts w:ascii="Arial" w:hAnsi="Arial" w:cs="Arial"/>
          <w:sz w:val="20"/>
          <w:szCs w:val="20"/>
        </w:rPr>
      </w:pPr>
    </w:p>
    <w:tbl>
      <w:tblPr>
        <w:tblW w:w="9700" w:type="dxa"/>
        <w:tblInd w:w="93" w:type="dxa"/>
        <w:tblLook w:val="04A0" w:firstRow="1" w:lastRow="0" w:firstColumn="1" w:lastColumn="0" w:noHBand="0" w:noVBand="1"/>
      </w:tblPr>
      <w:tblGrid>
        <w:gridCol w:w="2709"/>
        <w:gridCol w:w="2409"/>
        <w:gridCol w:w="745"/>
        <w:gridCol w:w="698"/>
        <w:gridCol w:w="756"/>
        <w:gridCol w:w="737"/>
        <w:gridCol w:w="756"/>
        <w:gridCol w:w="890"/>
      </w:tblGrid>
      <w:tr w:rsidR="0080717C" w:rsidRPr="0080717C" w:rsidTr="00801688">
        <w:trPr>
          <w:trHeight w:val="6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Наименование подпрограммы</w:t>
            </w:r>
          </w:p>
        </w:tc>
        <w:tc>
          <w:tcPr>
            <w:tcW w:w="6991" w:type="dxa"/>
            <w:gridSpan w:val="7"/>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 Совершенствование муниципального управления в МО  Молчановское сельское поселение</w:t>
            </w:r>
          </w:p>
        </w:tc>
      </w:tr>
      <w:tr w:rsidR="0080717C" w:rsidRPr="0080717C" w:rsidTr="00801688">
        <w:trPr>
          <w:trHeight w:val="6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Соисполнитель муниципальной программы (ответственный за подпрограмму)</w:t>
            </w:r>
          </w:p>
        </w:tc>
        <w:tc>
          <w:tcPr>
            <w:tcW w:w="6991" w:type="dxa"/>
            <w:gridSpan w:val="7"/>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Административно-хозяйственный отдел по общим вопросам (главный специалист по кадрам - юрисконсульт)</w:t>
            </w:r>
          </w:p>
        </w:tc>
      </w:tr>
      <w:tr w:rsidR="0080717C" w:rsidRPr="0080717C" w:rsidTr="00801688">
        <w:trPr>
          <w:trHeight w:val="6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Участники подпрограммы</w:t>
            </w:r>
          </w:p>
        </w:tc>
        <w:tc>
          <w:tcPr>
            <w:tcW w:w="6991" w:type="dxa"/>
            <w:gridSpan w:val="7"/>
            <w:tcBorders>
              <w:top w:val="single" w:sz="4" w:space="0" w:color="auto"/>
              <w:left w:val="nil"/>
              <w:bottom w:val="single" w:sz="4" w:space="0" w:color="auto"/>
              <w:right w:val="single" w:sz="4" w:space="0" w:color="000000"/>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Административно-хозяйственный отдел по общим вопросам (главный специалист по кадрам - юрисконсульт)</w:t>
            </w:r>
          </w:p>
        </w:tc>
      </w:tr>
      <w:tr w:rsidR="0080717C" w:rsidRPr="0080717C" w:rsidTr="00801688">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Цель подпрограммы</w:t>
            </w:r>
          </w:p>
        </w:tc>
        <w:tc>
          <w:tcPr>
            <w:tcW w:w="6991" w:type="dxa"/>
            <w:gridSpan w:val="7"/>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Профессиональное развитие муниципальных служащих</w:t>
            </w:r>
          </w:p>
        </w:tc>
      </w:tr>
      <w:tr w:rsidR="0080717C" w:rsidRPr="0080717C" w:rsidTr="00801688">
        <w:trPr>
          <w:trHeight w:val="300"/>
        </w:trPr>
        <w:tc>
          <w:tcPr>
            <w:tcW w:w="2709" w:type="dxa"/>
            <w:vMerge w:val="restart"/>
            <w:tcBorders>
              <w:top w:val="nil"/>
              <w:left w:val="single" w:sz="4" w:space="0" w:color="auto"/>
              <w:bottom w:val="nil"/>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цели подпрограммы и их значения (с детализацией по годам реализации)</w:t>
            </w:r>
          </w:p>
        </w:tc>
        <w:tc>
          <w:tcPr>
            <w:tcW w:w="240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цели</w:t>
            </w:r>
          </w:p>
        </w:tc>
        <w:tc>
          <w:tcPr>
            <w:tcW w:w="74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2020</w:t>
            </w:r>
          </w:p>
        </w:tc>
        <w:tc>
          <w:tcPr>
            <w:tcW w:w="69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w:t>
            </w:r>
          </w:p>
        </w:tc>
        <w:tc>
          <w:tcPr>
            <w:tcW w:w="75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w:t>
            </w:r>
          </w:p>
        </w:tc>
        <w:tc>
          <w:tcPr>
            <w:tcW w:w="737"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w:t>
            </w:r>
          </w:p>
        </w:tc>
        <w:tc>
          <w:tcPr>
            <w:tcW w:w="75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w:t>
            </w:r>
          </w:p>
        </w:tc>
        <w:tc>
          <w:tcPr>
            <w:tcW w:w="89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w:t>
            </w:r>
          </w:p>
        </w:tc>
      </w:tr>
      <w:tr w:rsidR="0080717C" w:rsidRPr="0080717C" w:rsidTr="00801688">
        <w:trPr>
          <w:trHeight w:val="300"/>
        </w:trPr>
        <w:tc>
          <w:tcPr>
            <w:tcW w:w="2709" w:type="dxa"/>
            <w:vMerge/>
            <w:tcBorders>
              <w:top w:val="nil"/>
              <w:left w:val="single" w:sz="4" w:space="0" w:color="auto"/>
              <w:bottom w:val="nil"/>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Профессиональное развитие муниципальных служащих</w:t>
            </w:r>
            <w:proofErr w:type="gramStart"/>
            <w:r w:rsidRPr="0080717C">
              <w:rPr>
                <w:rFonts w:ascii="Arial" w:hAnsi="Arial" w:cs="Arial"/>
                <w:sz w:val="20"/>
                <w:szCs w:val="20"/>
              </w:rPr>
              <w:t xml:space="preserve">, (%) </w:t>
            </w:r>
            <w:proofErr w:type="gramEnd"/>
          </w:p>
        </w:tc>
        <w:tc>
          <w:tcPr>
            <w:tcW w:w="4582" w:type="dxa"/>
            <w:gridSpan w:val="6"/>
            <w:tcBorders>
              <w:top w:val="single" w:sz="4" w:space="0" w:color="auto"/>
              <w:left w:val="nil"/>
              <w:bottom w:val="single" w:sz="4" w:space="0" w:color="auto"/>
              <w:right w:val="single" w:sz="4" w:space="0" w:color="000000"/>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Не менее 10</w:t>
            </w:r>
          </w:p>
        </w:tc>
      </w:tr>
      <w:tr w:rsidR="0080717C" w:rsidRPr="0080717C" w:rsidTr="00801688">
        <w:trPr>
          <w:trHeight w:val="1043"/>
        </w:trPr>
        <w:tc>
          <w:tcPr>
            <w:tcW w:w="2709" w:type="dxa"/>
            <w:vMerge/>
            <w:tcBorders>
              <w:top w:val="nil"/>
              <w:left w:val="single" w:sz="4" w:space="0" w:color="auto"/>
              <w:bottom w:val="nil"/>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74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w:t>
            </w:r>
          </w:p>
        </w:tc>
        <w:tc>
          <w:tcPr>
            <w:tcW w:w="69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w:t>
            </w:r>
          </w:p>
        </w:tc>
        <w:tc>
          <w:tcPr>
            <w:tcW w:w="75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w:t>
            </w:r>
          </w:p>
        </w:tc>
        <w:tc>
          <w:tcPr>
            <w:tcW w:w="737"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w:t>
            </w:r>
          </w:p>
        </w:tc>
        <w:tc>
          <w:tcPr>
            <w:tcW w:w="75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w:t>
            </w:r>
          </w:p>
        </w:tc>
        <w:tc>
          <w:tcPr>
            <w:tcW w:w="89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w:t>
            </w:r>
          </w:p>
        </w:tc>
      </w:tr>
      <w:tr w:rsidR="0080717C" w:rsidRPr="0080717C" w:rsidTr="00801688">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w:t>
            </w:r>
          </w:p>
        </w:tc>
        <w:tc>
          <w:tcPr>
            <w:tcW w:w="6991" w:type="dxa"/>
            <w:gridSpan w:val="7"/>
            <w:tcBorders>
              <w:top w:val="single" w:sz="4" w:space="0" w:color="auto"/>
              <w:left w:val="nil"/>
              <w:bottom w:val="single" w:sz="4" w:space="0" w:color="auto"/>
              <w:right w:val="single" w:sz="4" w:space="0" w:color="000000"/>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Задача 1.Проффесиональное развитие муниципальных служащих </w:t>
            </w:r>
          </w:p>
        </w:tc>
      </w:tr>
      <w:tr w:rsidR="0080717C" w:rsidRPr="0080717C" w:rsidTr="00801688">
        <w:trPr>
          <w:trHeight w:val="300"/>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задач подпрограммы и их значения (с детализацией по годам реализации)</w:t>
            </w:r>
          </w:p>
        </w:tc>
        <w:tc>
          <w:tcPr>
            <w:tcW w:w="240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задач</w:t>
            </w:r>
          </w:p>
        </w:tc>
        <w:tc>
          <w:tcPr>
            <w:tcW w:w="74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2020</w:t>
            </w:r>
          </w:p>
        </w:tc>
        <w:tc>
          <w:tcPr>
            <w:tcW w:w="69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w:t>
            </w:r>
          </w:p>
        </w:tc>
        <w:tc>
          <w:tcPr>
            <w:tcW w:w="75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w:t>
            </w:r>
          </w:p>
        </w:tc>
        <w:tc>
          <w:tcPr>
            <w:tcW w:w="737"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w:t>
            </w:r>
          </w:p>
        </w:tc>
        <w:tc>
          <w:tcPr>
            <w:tcW w:w="75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w:t>
            </w:r>
          </w:p>
        </w:tc>
        <w:tc>
          <w:tcPr>
            <w:tcW w:w="89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w:t>
            </w:r>
          </w:p>
        </w:tc>
      </w:tr>
      <w:tr w:rsidR="0080717C" w:rsidRPr="0080717C" w:rsidTr="00801688">
        <w:trPr>
          <w:trHeight w:val="300"/>
        </w:trPr>
        <w:tc>
          <w:tcPr>
            <w:tcW w:w="2709"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6991" w:type="dxa"/>
            <w:gridSpan w:val="7"/>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Задача 1.Проффесиональное развитие муниципальных служащих </w:t>
            </w:r>
          </w:p>
        </w:tc>
      </w:tr>
      <w:tr w:rsidR="0080717C" w:rsidRPr="0080717C" w:rsidTr="00801688">
        <w:trPr>
          <w:trHeight w:val="1725"/>
        </w:trPr>
        <w:tc>
          <w:tcPr>
            <w:tcW w:w="2709"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Обеспечение участия муниципальных служащих в семинарах, тренингах и других образовательных процессах </w:t>
            </w:r>
          </w:p>
        </w:tc>
        <w:tc>
          <w:tcPr>
            <w:tcW w:w="74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69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c>
          <w:tcPr>
            <w:tcW w:w="75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c>
          <w:tcPr>
            <w:tcW w:w="737"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c>
          <w:tcPr>
            <w:tcW w:w="75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c>
          <w:tcPr>
            <w:tcW w:w="89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60"/>
        </w:trPr>
        <w:tc>
          <w:tcPr>
            <w:tcW w:w="2709"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40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Обеспечение дополнительного профессионального образования муниципальных служащих МО Молчановское сельское поселение </w:t>
            </w:r>
          </w:p>
        </w:tc>
        <w:tc>
          <w:tcPr>
            <w:tcW w:w="74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69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c>
          <w:tcPr>
            <w:tcW w:w="75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c>
          <w:tcPr>
            <w:tcW w:w="73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c>
          <w:tcPr>
            <w:tcW w:w="75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c>
          <w:tcPr>
            <w:tcW w:w="89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76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Ведомственные целевые программы, входящие в состав подпрограммы (далее - ВЦП)</w:t>
            </w:r>
          </w:p>
        </w:tc>
        <w:tc>
          <w:tcPr>
            <w:tcW w:w="6991" w:type="dxa"/>
            <w:gridSpan w:val="7"/>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отсутствуют</w:t>
            </w:r>
          </w:p>
        </w:tc>
      </w:tr>
      <w:tr w:rsidR="0080717C" w:rsidRPr="0080717C" w:rsidTr="00801688">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Сроки реализации подпрограммы</w:t>
            </w:r>
          </w:p>
        </w:tc>
        <w:tc>
          <w:tcPr>
            <w:tcW w:w="6991" w:type="dxa"/>
            <w:gridSpan w:val="7"/>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2021-2025 годы</w:t>
            </w:r>
          </w:p>
        </w:tc>
      </w:tr>
      <w:tr w:rsidR="0080717C" w:rsidRPr="0080717C" w:rsidTr="00801688">
        <w:trPr>
          <w:trHeight w:val="300"/>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Объем и источники финансирования подпрограммы (с детализацией по годам реализации, тыс. рублей)</w:t>
            </w:r>
          </w:p>
        </w:tc>
        <w:tc>
          <w:tcPr>
            <w:tcW w:w="240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Источники</w:t>
            </w:r>
          </w:p>
        </w:tc>
        <w:tc>
          <w:tcPr>
            <w:tcW w:w="74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698"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w:t>
            </w:r>
          </w:p>
        </w:tc>
        <w:tc>
          <w:tcPr>
            <w:tcW w:w="75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w:t>
            </w:r>
          </w:p>
        </w:tc>
        <w:tc>
          <w:tcPr>
            <w:tcW w:w="737"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w:t>
            </w:r>
          </w:p>
        </w:tc>
        <w:tc>
          <w:tcPr>
            <w:tcW w:w="75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w:t>
            </w:r>
          </w:p>
        </w:tc>
        <w:tc>
          <w:tcPr>
            <w:tcW w:w="89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w:t>
            </w:r>
          </w:p>
        </w:tc>
      </w:tr>
      <w:tr w:rsidR="0080717C" w:rsidRPr="0080717C" w:rsidTr="00801688">
        <w:trPr>
          <w:trHeight w:val="765"/>
        </w:trPr>
        <w:tc>
          <w:tcPr>
            <w:tcW w:w="2709"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федеральный бюджет (по согласованию (прогноз))</w:t>
            </w:r>
          </w:p>
        </w:tc>
        <w:tc>
          <w:tcPr>
            <w:tcW w:w="74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69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3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9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r>
      <w:tr w:rsidR="0080717C" w:rsidRPr="0080717C" w:rsidTr="00801688">
        <w:trPr>
          <w:trHeight w:val="510"/>
        </w:trPr>
        <w:tc>
          <w:tcPr>
            <w:tcW w:w="2709"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областной бюджет (по согласованию (прогноз))</w:t>
            </w:r>
          </w:p>
        </w:tc>
        <w:tc>
          <w:tcPr>
            <w:tcW w:w="74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69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3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9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r>
      <w:tr w:rsidR="0080717C" w:rsidRPr="0080717C" w:rsidTr="00801688">
        <w:trPr>
          <w:trHeight w:val="60"/>
        </w:trPr>
        <w:tc>
          <w:tcPr>
            <w:tcW w:w="2709"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Районный бюджет (по согласованию (прогноз))</w:t>
            </w:r>
          </w:p>
        </w:tc>
        <w:tc>
          <w:tcPr>
            <w:tcW w:w="74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69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3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9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r>
      <w:tr w:rsidR="0080717C" w:rsidRPr="0080717C" w:rsidTr="00801688">
        <w:trPr>
          <w:trHeight w:val="300"/>
        </w:trPr>
        <w:tc>
          <w:tcPr>
            <w:tcW w:w="2709"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местный бюджет </w:t>
            </w:r>
          </w:p>
        </w:tc>
        <w:tc>
          <w:tcPr>
            <w:tcW w:w="74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219,1</w:t>
            </w:r>
          </w:p>
        </w:tc>
        <w:tc>
          <w:tcPr>
            <w:tcW w:w="69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30,0</w:t>
            </w:r>
          </w:p>
        </w:tc>
        <w:tc>
          <w:tcPr>
            <w:tcW w:w="75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73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75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89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48,7</w:t>
            </w:r>
          </w:p>
        </w:tc>
      </w:tr>
      <w:tr w:rsidR="0080717C" w:rsidRPr="0080717C" w:rsidTr="00801688">
        <w:trPr>
          <w:trHeight w:val="765"/>
        </w:trPr>
        <w:tc>
          <w:tcPr>
            <w:tcW w:w="2709"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внебюджетные источники (по согласованию (прогноз))</w:t>
            </w:r>
          </w:p>
        </w:tc>
        <w:tc>
          <w:tcPr>
            <w:tcW w:w="74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69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3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89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r>
      <w:tr w:rsidR="0080717C" w:rsidRPr="0080717C" w:rsidTr="00801688">
        <w:trPr>
          <w:trHeight w:val="300"/>
        </w:trPr>
        <w:tc>
          <w:tcPr>
            <w:tcW w:w="2709"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 по источникам</w:t>
            </w:r>
          </w:p>
        </w:tc>
        <w:tc>
          <w:tcPr>
            <w:tcW w:w="745"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219,1</w:t>
            </w:r>
          </w:p>
        </w:tc>
        <w:tc>
          <w:tcPr>
            <w:tcW w:w="698"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30,0</w:t>
            </w:r>
          </w:p>
        </w:tc>
        <w:tc>
          <w:tcPr>
            <w:tcW w:w="75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737"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75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89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48,7</w:t>
            </w:r>
          </w:p>
        </w:tc>
      </w:tr>
    </w:tbl>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sectPr w:rsidR="0080717C" w:rsidRPr="0080717C" w:rsidSect="00801688">
          <w:pgSz w:w="11906" w:h="16838" w:code="9"/>
          <w:pgMar w:top="1134" w:right="567" w:bottom="1134" w:left="1701" w:header="709" w:footer="709" w:gutter="0"/>
          <w:cols w:space="708"/>
          <w:titlePg/>
          <w:docGrid w:linePitch="360"/>
        </w:sectPr>
      </w:pPr>
    </w:p>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6) пункт 4 в приложении №2 к муниципальной программе изложить в следующей редакции:</w:t>
      </w: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r w:rsidRPr="0080717C">
        <w:rPr>
          <w:rFonts w:ascii="Arial" w:hAnsi="Arial" w:cs="Arial"/>
          <w:sz w:val="20"/>
          <w:szCs w:val="20"/>
        </w:rPr>
        <w:t>«4. Перечень ведомственных целевых программ, основных мероприятий и ресурсное обеспечение реализации подпрограммы</w:t>
      </w:r>
    </w:p>
    <w:p w:rsidR="0080717C" w:rsidRPr="0080717C" w:rsidRDefault="0080717C" w:rsidP="0080717C">
      <w:pPr>
        <w:jc w:val="center"/>
        <w:rPr>
          <w:rFonts w:ascii="Arial" w:hAnsi="Arial" w:cs="Arial"/>
          <w:b/>
          <w:sz w:val="20"/>
          <w:szCs w:val="20"/>
        </w:rPr>
      </w:pPr>
    </w:p>
    <w:tbl>
      <w:tblPr>
        <w:tblW w:w="15369" w:type="dxa"/>
        <w:tblInd w:w="93" w:type="dxa"/>
        <w:tblLayout w:type="fixed"/>
        <w:tblLook w:val="04A0" w:firstRow="1" w:lastRow="0" w:firstColumn="1" w:lastColumn="0" w:noHBand="0" w:noVBand="1"/>
      </w:tblPr>
      <w:tblGrid>
        <w:gridCol w:w="661"/>
        <w:gridCol w:w="2094"/>
        <w:gridCol w:w="1320"/>
        <w:gridCol w:w="1185"/>
        <w:gridCol w:w="1276"/>
        <w:gridCol w:w="1276"/>
        <w:gridCol w:w="992"/>
        <w:gridCol w:w="1134"/>
        <w:gridCol w:w="1134"/>
        <w:gridCol w:w="1417"/>
        <w:gridCol w:w="1560"/>
        <w:gridCol w:w="1320"/>
      </w:tblGrid>
      <w:tr w:rsidR="0080717C" w:rsidRPr="0080717C" w:rsidTr="00801688">
        <w:trPr>
          <w:trHeight w:val="1995"/>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 </w:t>
            </w:r>
            <w:proofErr w:type="gramStart"/>
            <w:r w:rsidRPr="0080717C">
              <w:rPr>
                <w:rFonts w:ascii="Arial" w:hAnsi="Arial" w:cs="Arial"/>
                <w:sz w:val="20"/>
                <w:szCs w:val="20"/>
              </w:rPr>
              <w:t>п</w:t>
            </w:r>
            <w:proofErr w:type="gramEnd"/>
            <w:r w:rsidRPr="0080717C">
              <w:rPr>
                <w:rFonts w:ascii="Arial" w:hAnsi="Arial" w:cs="Arial"/>
                <w:sz w:val="20"/>
                <w:szCs w:val="20"/>
              </w:rPr>
              <w:t>/п</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Наименование задачи муниципальной программы, подпрограммы</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Срок реализации</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Объем финансирования (тыс.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 том числе за счет средств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Участник/участник мероприятия</w:t>
            </w:r>
          </w:p>
        </w:tc>
        <w:tc>
          <w:tcPr>
            <w:tcW w:w="2880" w:type="dxa"/>
            <w:gridSpan w:val="2"/>
            <w:tcBorders>
              <w:top w:val="single" w:sz="4" w:space="0" w:color="auto"/>
              <w:left w:val="nil"/>
              <w:bottom w:val="single" w:sz="4" w:space="0" w:color="auto"/>
              <w:right w:val="single" w:sz="4" w:space="0" w:color="000000"/>
            </w:tcBorders>
            <w:shd w:val="clear" w:color="auto" w:fill="auto"/>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Показатели качественного результата  ВЦПП (основного мероприятия) показатели непосредственного результата мероприятий, входящие в состав основного мероприятия, по годам реализации</w:t>
            </w:r>
          </w:p>
        </w:tc>
      </w:tr>
      <w:tr w:rsidR="0080717C" w:rsidRPr="0080717C" w:rsidTr="00801688">
        <w:trPr>
          <w:trHeight w:val="153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федерального бюджета (по согласованию (прогноз))</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областного бюджета (по согласованию (прогноз))</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Районного бюджета (по согласованию (прогноз)) </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внебюджетных источников (по согласованию (прогноз))</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наименование, единица измерения</w:t>
            </w: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значения по годам реализации</w:t>
            </w:r>
          </w:p>
        </w:tc>
      </w:tr>
      <w:tr w:rsidR="0080717C" w:rsidRPr="0080717C" w:rsidTr="00801688">
        <w:trPr>
          <w:trHeight w:val="289"/>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10</w:t>
            </w:r>
          </w:p>
        </w:tc>
        <w:tc>
          <w:tcPr>
            <w:tcW w:w="156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w:t>
            </w: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w:t>
            </w:r>
          </w:p>
        </w:tc>
      </w:tr>
      <w:tr w:rsidR="0080717C" w:rsidRPr="0080717C" w:rsidTr="00801688">
        <w:trPr>
          <w:trHeight w:val="300"/>
        </w:trPr>
        <w:tc>
          <w:tcPr>
            <w:tcW w:w="1536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 подпрограмма 2. Совершенствование муниципального управления в МО Молчановское сельское поселение</w:t>
            </w:r>
          </w:p>
        </w:tc>
      </w:tr>
      <w:tr w:rsidR="0080717C" w:rsidRPr="0080717C" w:rsidTr="00801688">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14708" w:type="dxa"/>
            <w:gridSpan w:val="11"/>
            <w:tcBorders>
              <w:top w:val="single" w:sz="4" w:space="0" w:color="auto"/>
              <w:left w:val="nil"/>
              <w:bottom w:val="single" w:sz="4" w:space="0" w:color="auto"/>
              <w:right w:val="single" w:sz="4" w:space="0" w:color="000000"/>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Задача 1. подпрограммы 2. Профессиональное развитие муниципальных служащих </w:t>
            </w:r>
          </w:p>
        </w:tc>
      </w:tr>
      <w:tr w:rsidR="0080717C" w:rsidRPr="0080717C" w:rsidTr="00801688">
        <w:trPr>
          <w:trHeight w:val="30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Основное мероприятие: Профессиональное развитие муниципальных служащих </w:t>
            </w: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219,1</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219,1</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Административно-хозяйственный отдел по общим вопросам (главный специалист по кадрам - юрисконсульт)</w:t>
            </w:r>
          </w:p>
        </w:tc>
        <w:tc>
          <w:tcPr>
            <w:tcW w:w="1560" w:type="dxa"/>
            <w:vMerge w:val="restart"/>
            <w:tcBorders>
              <w:top w:val="nil"/>
              <w:left w:val="single" w:sz="4" w:space="0" w:color="auto"/>
              <w:bottom w:val="single" w:sz="4" w:space="0" w:color="000000"/>
              <w:right w:val="single" w:sz="4" w:space="0" w:color="auto"/>
            </w:tcBorders>
            <w:shd w:val="clear" w:color="auto" w:fill="auto"/>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Количество муниципальных служащих, прошедших обучение по программам дополнительного образования, человек</w:t>
            </w: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30</w:t>
            </w:r>
          </w:p>
        </w:tc>
      </w:tr>
      <w:tr w:rsidR="0080717C" w:rsidRPr="0080717C" w:rsidTr="00801688">
        <w:trPr>
          <w:trHeight w:val="30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w:t>
            </w:r>
          </w:p>
        </w:tc>
      </w:tr>
      <w:tr w:rsidR="0080717C" w:rsidRPr="0080717C" w:rsidTr="00801688">
        <w:trPr>
          <w:trHeight w:val="30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w:t>
            </w:r>
          </w:p>
        </w:tc>
      </w:tr>
      <w:tr w:rsidR="0080717C" w:rsidRPr="0080717C" w:rsidTr="00801688">
        <w:trPr>
          <w:trHeight w:val="30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185" w:type="dxa"/>
            <w:tcBorders>
              <w:top w:val="nil"/>
              <w:left w:val="nil"/>
              <w:bottom w:val="single" w:sz="4" w:space="0" w:color="auto"/>
              <w:right w:val="single" w:sz="4" w:space="0" w:color="auto"/>
            </w:tcBorders>
            <w:shd w:val="clear" w:color="auto" w:fill="auto"/>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w:t>
            </w:r>
          </w:p>
        </w:tc>
      </w:tr>
      <w:tr w:rsidR="0080717C" w:rsidRPr="0080717C" w:rsidTr="00801688">
        <w:trPr>
          <w:trHeight w:val="30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185" w:type="dxa"/>
            <w:tcBorders>
              <w:top w:val="nil"/>
              <w:left w:val="nil"/>
              <w:bottom w:val="single" w:sz="4" w:space="0" w:color="auto"/>
              <w:right w:val="single" w:sz="4" w:space="0" w:color="auto"/>
            </w:tcBorders>
            <w:shd w:val="clear" w:color="auto" w:fill="auto"/>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w:t>
            </w:r>
          </w:p>
        </w:tc>
      </w:tr>
      <w:tr w:rsidR="0080717C" w:rsidRPr="0080717C" w:rsidTr="00801688">
        <w:trPr>
          <w:trHeight w:val="45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48,7</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48,7</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w:t>
            </w:r>
          </w:p>
        </w:tc>
      </w:tr>
      <w:tr w:rsidR="0080717C" w:rsidRPr="0080717C" w:rsidTr="00801688">
        <w:trPr>
          <w:trHeight w:val="30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1.1.1</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Мероприятие 1: Обеспечение участия муниципальных служащих в </w:t>
            </w:r>
            <w:r w:rsidRPr="0080717C">
              <w:rPr>
                <w:rFonts w:ascii="Arial" w:hAnsi="Arial" w:cs="Arial"/>
                <w:sz w:val="20"/>
                <w:szCs w:val="20"/>
              </w:rPr>
              <w:lastRenderedPageBreak/>
              <w:t xml:space="preserve">семинарах, тренингах и других образовательных процессах </w:t>
            </w: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всего</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141,1</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141,1</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Административно-хозяйственный отдел по общим </w:t>
            </w:r>
            <w:r w:rsidRPr="0080717C">
              <w:rPr>
                <w:rFonts w:ascii="Arial" w:hAnsi="Arial" w:cs="Arial"/>
                <w:sz w:val="20"/>
                <w:szCs w:val="20"/>
              </w:rPr>
              <w:lastRenderedPageBreak/>
              <w:t>вопросам (главный специалист по кадрам - юрисконсульт)</w:t>
            </w:r>
          </w:p>
        </w:tc>
        <w:tc>
          <w:tcPr>
            <w:tcW w:w="1560" w:type="dxa"/>
            <w:vMerge w:val="restart"/>
            <w:tcBorders>
              <w:top w:val="nil"/>
              <w:left w:val="single" w:sz="4" w:space="0" w:color="auto"/>
              <w:bottom w:val="single" w:sz="4" w:space="0" w:color="000000"/>
              <w:right w:val="single" w:sz="4" w:space="0" w:color="auto"/>
            </w:tcBorders>
            <w:shd w:val="clear" w:color="auto" w:fill="auto"/>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 xml:space="preserve">Количество муниципальных служащих, прошедших обучение по </w:t>
            </w:r>
            <w:r w:rsidRPr="0080717C">
              <w:rPr>
                <w:rFonts w:ascii="Arial" w:hAnsi="Arial" w:cs="Arial"/>
                <w:sz w:val="20"/>
                <w:szCs w:val="20"/>
              </w:rPr>
              <w:lastRenderedPageBreak/>
              <w:t>программам дополнительного образования, человек</w:t>
            </w: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15</w:t>
            </w:r>
          </w:p>
        </w:tc>
      </w:tr>
      <w:tr w:rsidR="0080717C" w:rsidRPr="0080717C" w:rsidTr="00801688">
        <w:trPr>
          <w:trHeight w:val="30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31,2</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31,2</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31,2</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31,2</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31,2</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31,2</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45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32,5</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32,5</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1.1.2</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Мероприятие 2: Обеспечение дополнительного профессионального образования муниципальных служащих МО Молчановское сельское поселение </w:t>
            </w: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78,0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78,0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Административно-хозяйственный отдел по общим вопросам (главный специалист по кадрам - юрисконсульт)</w:t>
            </w:r>
          </w:p>
        </w:tc>
        <w:tc>
          <w:tcPr>
            <w:tcW w:w="1560" w:type="dxa"/>
            <w:vMerge w:val="restart"/>
            <w:tcBorders>
              <w:top w:val="nil"/>
              <w:left w:val="single" w:sz="4" w:space="0" w:color="auto"/>
              <w:bottom w:val="single" w:sz="4" w:space="0" w:color="000000"/>
              <w:right w:val="single" w:sz="4" w:space="0" w:color="auto"/>
            </w:tcBorders>
            <w:shd w:val="clear" w:color="auto" w:fill="auto"/>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Количество муниципальных служащих, прошедших обучение по программам дополнительного образования, человек</w:t>
            </w: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w:t>
            </w:r>
          </w:p>
        </w:tc>
      </w:tr>
      <w:tr w:rsidR="0080717C" w:rsidRPr="0080717C" w:rsidTr="00801688">
        <w:trPr>
          <w:trHeight w:val="30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15,6</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15,6</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15,6</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15,6</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15,6</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15,6</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285"/>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16,2</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16,2</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Итого по муниципальной подпрограмме</w:t>
            </w: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всего</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219,1</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219,1</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Х</w:t>
            </w:r>
          </w:p>
        </w:tc>
        <w:tc>
          <w:tcPr>
            <w:tcW w:w="1560" w:type="dxa"/>
            <w:vMerge w:val="restart"/>
            <w:tcBorders>
              <w:top w:val="nil"/>
              <w:left w:val="single" w:sz="4" w:space="0" w:color="auto"/>
              <w:bottom w:val="single" w:sz="4" w:space="0" w:color="000000"/>
              <w:right w:val="single" w:sz="4" w:space="0" w:color="auto"/>
            </w:tcBorders>
            <w:shd w:val="clear" w:color="auto" w:fill="auto"/>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Количество муниципальных служащих, прошедших обучение по программам дополнительного образования, человек</w:t>
            </w: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w:t>
            </w:r>
          </w:p>
        </w:tc>
      </w:tr>
      <w:tr w:rsidR="0080717C" w:rsidRPr="0080717C" w:rsidTr="00801688">
        <w:trPr>
          <w:trHeight w:val="30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1185" w:type="dxa"/>
            <w:tcBorders>
              <w:top w:val="nil"/>
              <w:left w:val="nil"/>
              <w:bottom w:val="single" w:sz="4" w:space="0" w:color="auto"/>
              <w:right w:val="single" w:sz="4" w:space="0" w:color="auto"/>
            </w:tcBorders>
            <w:shd w:val="clear" w:color="auto" w:fill="auto"/>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1185" w:type="dxa"/>
            <w:tcBorders>
              <w:top w:val="nil"/>
              <w:left w:val="nil"/>
              <w:bottom w:val="single" w:sz="4" w:space="0" w:color="auto"/>
              <w:right w:val="single" w:sz="4" w:space="0" w:color="auto"/>
            </w:tcBorders>
            <w:shd w:val="clear" w:color="auto" w:fill="auto"/>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46,8</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r w:rsidR="0080717C" w:rsidRPr="0080717C" w:rsidTr="00801688">
        <w:trPr>
          <w:trHeight w:val="300"/>
        </w:trPr>
        <w:tc>
          <w:tcPr>
            <w:tcW w:w="661"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c>
          <w:tcPr>
            <w:tcW w:w="1185"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48,7</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48,7</w:t>
            </w:r>
          </w:p>
        </w:tc>
        <w:tc>
          <w:tcPr>
            <w:tcW w:w="1134"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w:t>
            </w:r>
          </w:p>
        </w:tc>
      </w:tr>
    </w:tbl>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sectPr w:rsidR="0080717C" w:rsidRPr="0080717C" w:rsidSect="00801688">
          <w:pgSz w:w="16838" w:h="11906" w:orient="landscape" w:code="9"/>
          <w:pgMar w:top="1701" w:right="1134" w:bottom="567" w:left="1134" w:header="709" w:footer="709" w:gutter="0"/>
          <w:cols w:space="708"/>
          <w:titlePg/>
          <w:docGrid w:linePitch="360"/>
        </w:sectPr>
      </w:pPr>
    </w:p>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6) приложение №3 к муниципальной программе изложить в следующей редакции:</w:t>
      </w: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«Обеспечивающая программа </w:t>
      </w: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Перечень </w:t>
      </w:r>
    </w:p>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мероприятий и ресурсное обеспечение реализации </w:t>
      </w:r>
    </w:p>
    <w:p w:rsidR="0080717C" w:rsidRPr="0080717C" w:rsidRDefault="0080717C" w:rsidP="0080717C">
      <w:pPr>
        <w:jc w:val="center"/>
        <w:rPr>
          <w:rFonts w:ascii="Arial" w:hAnsi="Arial" w:cs="Arial"/>
          <w:sz w:val="20"/>
          <w:szCs w:val="20"/>
        </w:rPr>
      </w:pPr>
      <w:r w:rsidRPr="0080717C">
        <w:rPr>
          <w:rFonts w:ascii="Arial" w:hAnsi="Arial" w:cs="Arial"/>
          <w:sz w:val="20"/>
          <w:szCs w:val="20"/>
        </w:rPr>
        <w:t>обеспечивающей подпрограммы</w:t>
      </w: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tbl>
      <w:tblPr>
        <w:tblW w:w="9565" w:type="dxa"/>
        <w:tblInd w:w="93" w:type="dxa"/>
        <w:tblLook w:val="04A0" w:firstRow="1" w:lastRow="0" w:firstColumn="1" w:lastColumn="0" w:noHBand="0" w:noVBand="1"/>
      </w:tblPr>
      <w:tblGrid>
        <w:gridCol w:w="660"/>
        <w:gridCol w:w="2049"/>
        <w:gridCol w:w="2126"/>
        <w:gridCol w:w="773"/>
        <w:gridCol w:w="740"/>
        <w:gridCol w:w="819"/>
        <w:gridCol w:w="819"/>
        <w:gridCol w:w="819"/>
        <w:gridCol w:w="760"/>
      </w:tblGrid>
      <w:tr w:rsidR="0080717C" w:rsidRPr="0080717C" w:rsidTr="00801688">
        <w:trPr>
          <w:trHeight w:val="1789"/>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 </w:t>
            </w:r>
            <w:proofErr w:type="gramStart"/>
            <w:r w:rsidRPr="0080717C">
              <w:rPr>
                <w:rFonts w:ascii="Arial" w:hAnsi="Arial" w:cs="Arial"/>
                <w:sz w:val="20"/>
                <w:szCs w:val="20"/>
              </w:rPr>
              <w:t>п</w:t>
            </w:r>
            <w:proofErr w:type="gramEnd"/>
            <w:r w:rsidRPr="0080717C">
              <w:rPr>
                <w:rFonts w:ascii="Arial" w:hAnsi="Arial" w:cs="Arial"/>
                <w:sz w:val="20"/>
                <w:szCs w:val="20"/>
              </w:rPr>
              <w:t>/п</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Наименование ответственного исполнителя, соисполнителя, участника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Распределение объема финансирования обеспечивающей подпрограммы по задачам деятельности ответственного исполнителя, соисполнителя, участника </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всего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2021 год</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2022 год</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2023 год</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2024 год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2025 год</w:t>
            </w:r>
          </w:p>
        </w:tc>
      </w:tr>
      <w:tr w:rsidR="0080717C" w:rsidRPr="0080717C" w:rsidTr="00801688">
        <w:trPr>
          <w:trHeight w:val="623"/>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2049" w:type="dxa"/>
            <w:vMerge w:val="restart"/>
            <w:tcBorders>
              <w:top w:val="nil"/>
              <w:left w:val="single" w:sz="4" w:space="0" w:color="auto"/>
              <w:bottom w:val="single" w:sz="4" w:space="0" w:color="000000"/>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Ответственный исполнитель: Отдел по архитектуре, ЖКХ и управлению муниципальным  имуществом Администрации Молчановского сельского поселения  (главный специалист по ЖКХ и управлению муниципальным имуществом); Финансовый  отдел (начальник финансового отдела – главный бухгалтер.)</w:t>
            </w:r>
          </w:p>
        </w:tc>
        <w:tc>
          <w:tcPr>
            <w:tcW w:w="6856" w:type="dxa"/>
            <w:gridSpan w:val="7"/>
            <w:tcBorders>
              <w:top w:val="single" w:sz="4" w:space="0" w:color="auto"/>
              <w:left w:val="nil"/>
              <w:bottom w:val="single" w:sz="4" w:space="0" w:color="auto"/>
              <w:right w:val="single" w:sz="4" w:space="0" w:color="000000"/>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Задача 1 деятельности ответственного исполнителя: Организация и учет платы за найм жилых помещений муниципального жилищного фонда</w:t>
            </w:r>
          </w:p>
        </w:tc>
      </w:tr>
      <w:tr w:rsidR="0080717C" w:rsidRPr="0080717C" w:rsidTr="00801688">
        <w:trPr>
          <w:trHeight w:val="949"/>
        </w:trPr>
        <w:tc>
          <w:tcPr>
            <w:tcW w:w="6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Начисление платы за найм жилых помещений количество выставленных счетов, единиц</w:t>
            </w:r>
          </w:p>
        </w:tc>
        <w:tc>
          <w:tcPr>
            <w:tcW w:w="773"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11550</w:t>
            </w:r>
          </w:p>
        </w:tc>
        <w:tc>
          <w:tcPr>
            <w:tcW w:w="74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2350</w:t>
            </w:r>
          </w:p>
        </w:tc>
        <w:tc>
          <w:tcPr>
            <w:tcW w:w="81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2300</w:t>
            </w:r>
          </w:p>
        </w:tc>
        <w:tc>
          <w:tcPr>
            <w:tcW w:w="81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2300</w:t>
            </w:r>
          </w:p>
        </w:tc>
        <w:tc>
          <w:tcPr>
            <w:tcW w:w="81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2300</w:t>
            </w:r>
          </w:p>
        </w:tc>
        <w:tc>
          <w:tcPr>
            <w:tcW w:w="760" w:type="dxa"/>
            <w:tcBorders>
              <w:top w:val="nil"/>
              <w:left w:val="nil"/>
              <w:bottom w:val="single" w:sz="4" w:space="0" w:color="auto"/>
              <w:right w:val="single" w:sz="4" w:space="0" w:color="auto"/>
            </w:tcBorders>
            <w:shd w:val="clear" w:color="auto" w:fill="auto"/>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2300</w:t>
            </w:r>
          </w:p>
        </w:tc>
      </w:tr>
      <w:tr w:rsidR="0080717C" w:rsidRPr="0080717C" w:rsidTr="00801688">
        <w:trPr>
          <w:trHeight w:val="660"/>
        </w:trPr>
        <w:tc>
          <w:tcPr>
            <w:tcW w:w="660"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Объем финансировани</w:t>
            </w:r>
            <w:proofErr w:type="gramStart"/>
            <w:r w:rsidRPr="0080717C">
              <w:rPr>
                <w:rFonts w:ascii="Arial" w:hAnsi="Arial" w:cs="Arial"/>
                <w:sz w:val="20"/>
                <w:szCs w:val="20"/>
              </w:rPr>
              <w:t>я-</w:t>
            </w:r>
            <w:proofErr w:type="gramEnd"/>
            <w:r w:rsidRPr="0080717C">
              <w:rPr>
                <w:rFonts w:ascii="Arial" w:hAnsi="Arial" w:cs="Arial"/>
                <w:sz w:val="20"/>
                <w:szCs w:val="20"/>
              </w:rPr>
              <w:t xml:space="preserve"> всего, тыс. рублей</w:t>
            </w:r>
          </w:p>
        </w:tc>
        <w:tc>
          <w:tcPr>
            <w:tcW w:w="773"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127</w:t>
            </w:r>
          </w:p>
        </w:tc>
        <w:tc>
          <w:tcPr>
            <w:tcW w:w="74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24</w:t>
            </w:r>
          </w:p>
        </w:tc>
        <w:tc>
          <w:tcPr>
            <w:tcW w:w="81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25</w:t>
            </w:r>
          </w:p>
        </w:tc>
        <w:tc>
          <w:tcPr>
            <w:tcW w:w="81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26</w:t>
            </w:r>
          </w:p>
        </w:tc>
        <w:tc>
          <w:tcPr>
            <w:tcW w:w="81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26</w:t>
            </w:r>
          </w:p>
        </w:tc>
        <w:tc>
          <w:tcPr>
            <w:tcW w:w="760"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26</w:t>
            </w:r>
          </w:p>
        </w:tc>
      </w:tr>
      <w:tr w:rsidR="0080717C" w:rsidRPr="0080717C" w:rsidTr="00801688">
        <w:trPr>
          <w:trHeight w:val="938"/>
        </w:trPr>
        <w:tc>
          <w:tcPr>
            <w:tcW w:w="660" w:type="dxa"/>
            <w:vMerge w:val="restart"/>
            <w:tcBorders>
              <w:top w:val="nil"/>
              <w:left w:val="single" w:sz="4" w:space="0" w:color="auto"/>
              <w:bottom w:val="nil"/>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w:t>
            </w:r>
          </w:p>
        </w:tc>
        <w:tc>
          <w:tcPr>
            <w:tcW w:w="2049" w:type="dxa"/>
            <w:vMerge w:val="restart"/>
            <w:tcBorders>
              <w:top w:val="nil"/>
              <w:left w:val="single" w:sz="4" w:space="0" w:color="auto"/>
              <w:bottom w:val="nil"/>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Соисполнитель: Отдел по архитектуре, ЖКХ и управлению муниципальным  имуществом Администрации Молчановского сельского поселения  (главный специалист по ЖКХ и управлению муниципальным имуществом)</w:t>
            </w:r>
          </w:p>
        </w:tc>
        <w:tc>
          <w:tcPr>
            <w:tcW w:w="6856" w:type="dxa"/>
            <w:gridSpan w:val="7"/>
            <w:tcBorders>
              <w:top w:val="single" w:sz="4" w:space="0" w:color="auto"/>
              <w:left w:val="nil"/>
              <w:bottom w:val="single" w:sz="4" w:space="0" w:color="auto"/>
              <w:right w:val="single" w:sz="4" w:space="0" w:color="000000"/>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 Задача 1. деятельности соисполнителя: Доставка счетов-квитанций за найм жилых помещений муниципального жилищного фонда</w:t>
            </w:r>
          </w:p>
        </w:tc>
      </w:tr>
      <w:tr w:rsidR="0080717C" w:rsidRPr="0080717C" w:rsidTr="00801688">
        <w:trPr>
          <w:trHeight w:val="510"/>
        </w:trPr>
        <w:tc>
          <w:tcPr>
            <w:tcW w:w="660" w:type="dxa"/>
            <w:vMerge/>
            <w:tcBorders>
              <w:top w:val="nil"/>
              <w:left w:val="single" w:sz="4" w:space="0" w:color="auto"/>
              <w:bottom w:val="nil"/>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49" w:type="dxa"/>
            <w:vMerge/>
            <w:tcBorders>
              <w:top w:val="nil"/>
              <w:left w:val="single" w:sz="4" w:space="0" w:color="auto"/>
              <w:bottom w:val="nil"/>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количество доставленных счетов квитанций, единиц</w:t>
            </w:r>
          </w:p>
        </w:tc>
        <w:tc>
          <w:tcPr>
            <w:tcW w:w="773"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11550</w:t>
            </w:r>
          </w:p>
        </w:tc>
        <w:tc>
          <w:tcPr>
            <w:tcW w:w="74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2350</w:t>
            </w:r>
          </w:p>
        </w:tc>
        <w:tc>
          <w:tcPr>
            <w:tcW w:w="81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2300</w:t>
            </w:r>
          </w:p>
        </w:tc>
        <w:tc>
          <w:tcPr>
            <w:tcW w:w="81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2300</w:t>
            </w:r>
          </w:p>
        </w:tc>
        <w:tc>
          <w:tcPr>
            <w:tcW w:w="81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2300</w:t>
            </w:r>
          </w:p>
        </w:tc>
        <w:tc>
          <w:tcPr>
            <w:tcW w:w="760" w:type="dxa"/>
            <w:tcBorders>
              <w:top w:val="nil"/>
              <w:left w:val="nil"/>
              <w:bottom w:val="single" w:sz="4" w:space="0" w:color="auto"/>
              <w:right w:val="single" w:sz="4" w:space="0" w:color="auto"/>
            </w:tcBorders>
            <w:shd w:val="clear" w:color="auto" w:fill="auto"/>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2300</w:t>
            </w:r>
          </w:p>
        </w:tc>
      </w:tr>
      <w:tr w:rsidR="0080717C" w:rsidRPr="0080717C" w:rsidTr="00801688">
        <w:trPr>
          <w:trHeight w:val="885"/>
        </w:trPr>
        <w:tc>
          <w:tcPr>
            <w:tcW w:w="660" w:type="dxa"/>
            <w:vMerge/>
            <w:tcBorders>
              <w:top w:val="nil"/>
              <w:left w:val="single" w:sz="4" w:space="0" w:color="auto"/>
              <w:bottom w:val="nil"/>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49" w:type="dxa"/>
            <w:vMerge/>
            <w:tcBorders>
              <w:top w:val="nil"/>
              <w:left w:val="single" w:sz="4" w:space="0" w:color="auto"/>
              <w:bottom w:val="nil"/>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Объем финансировани</w:t>
            </w:r>
            <w:proofErr w:type="gramStart"/>
            <w:r w:rsidRPr="0080717C">
              <w:rPr>
                <w:rFonts w:ascii="Arial" w:hAnsi="Arial" w:cs="Arial"/>
                <w:sz w:val="20"/>
                <w:szCs w:val="20"/>
              </w:rPr>
              <w:t>я-</w:t>
            </w:r>
            <w:proofErr w:type="gramEnd"/>
            <w:r w:rsidRPr="0080717C">
              <w:rPr>
                <w:rFonts w:ascii="Arial" w:hAnsi="Arial" w:cs="Arial"/>
                <w:sz w:val="20"/>
                <w:szCs w:val="20"/>
              </w:rPr>
              <w:t xml:space="preserve"> всего, тыс. рублей</w:t>
            </w:r>
          </w:p>
        </w:tc>
        <w:tc>
          <w:tcPr>
            <w:tcW w:w="773"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158,7</w:t>
            </w:r>
          </w:p>
        </w:tc>
        <w:tc>
          <w:tcPr>
            <w:tcW w:w="74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30</w:t>
            </w:r>
          </w:p>
        </w:tc>
        <w:tc>
          <w:tcPr>
            <w:tcW w:w="81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31,2</w:t>
            </w:r>
          </w:p>
        </w:tc>
        <w:tc>
          <w:tcPr>
            <w:tcW w:w="81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32,5</w:t>
            </w:r>
          </w:p>
        </w:tc>
        <w:tc>
          <w:tcPr>
            <w:tcW w:w="81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32,5</w:t>
            </w:r>
          </w:p>
        </w:tc>
        <w:tc>
          <w:tcPr>
            <w:tcW w:w="760"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32,5</w:t>
            </w:r>
          </w:p>
        </w:tc>
      </w:tr>
      <w:tr w:rsidR="0080717C" w:rsidRPr="0080717C" w:rsidTr="00801688">
        <w:trPr>
          <w:trHeight w:val="300"/>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3. </w:t>
            </w:r>
          </w:p>
        </w:tc>
        <w:tc>
          <w:tcPr>
            <w:tcW w:w="20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 xml:space="preserve">Административно-хозяйственный отдел по общим вопросам (главный специалист по </w:t>
            </w:r>
            <w:r w:rsidRPr="0080717C">
              <w:rPr>
                <w:rFonts w:ascii="Arial" w:hAnsi="Arial" w:cs="Arial"/>
                <w:sz w:val="20"/>
                <w:szCs w:val="20"/>
              </w:rPr>
              <w:lastRenderedPageBreak/>
              <w:t>кадрам - юрисконсульт)</w:t>
            </w:r>
          </w:p>
        </w:tc>
        <w:tc>
          <w:tcPr>
            <w:tcW w:w="6856" w:type="dxa"/>
            <w:gridSpan w:val="7"/>
            <w:tcBorders>
              <w:top w:val="single" w:sz="4" w:space="0" w:color="auto"/>
              <w:left w:val="nil"/>
              <w:bottom w:val="single" w:sz="4" w:space="0" w:color="auto"/>
              <w:right w:val="single" w:sz="4" w:space="0" w:color="000000"/>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lastRenderedPageBreak/>
              <w:t>Задача 1. деятельности участника: Обновление и сопровождение ИПК "</w:t>
            </w:r>
            <w:proofErr w:type="spellStart"/>
            <w:r w:rsidRPr="0080717C">
              <w:rPr>
                <w:rFonts w:ascii="Arial" w:hAnsi="Arial" w:cs="Arial"/>
                <w:sz w:val="20"/>
                <w:szCs w:val="20"/>
              </w:rPr>
              <w:t>РегистрМО</w:t>
            </w:r>
            <w:proofErr w:type="spellEnd"/>
            <w:r w:rsidRPr="0080717C">
              <w:rPr>
                <w:rFonts w:ascii="Arial" w:hAnsi="Arial" w:cs="Arial"/>
                <w:sz w:val="20"/>
                <w:szCs w:val="20"/>
              </w:rPr>
              <w:t>"</w:t>
            </w:r>
          </w:p>
        </w:tc>
      </w:tr>
      <w:tr w:rsidR="0080717C" w:rsidRPr="0080717C" w:rsidTr="00801688">
        <w:trPr>
          <w:trHeight w:val="649"/>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обновление и сопровождение ИПК "Регистр МО"</w:t>
            </w:r>
          </w:p>
        </w:tc>
        <w:tc>
          <w:tcPr>
            <w:tcW w:w="773"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5</w:t>
            </w:r>
          </w:p>
        </w:tc>
        <w:tc>
          <w:tcPr>
            <w:tcW w:w="74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81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81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81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760" w:type="dxa"/>
            <w:tcBorders>
              <w:top w:val="nil"/>
              <w:left w:val="nil"/>
              <w:bottom w:val="single" w:sz="4" w:space="0" w:color="auto"/>
              <w:right w:val="single" w:sz="4" w:space="0" w:color="auto"/>
            </w:tcBorders>
            <w:shd w:val="clear" w:color="auto" w:fill="auto"/>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r>
      <w:tr w:rsidR="0080717C" w:rsidRPr="0080717C" w:rsidTr="00801688">
        <w:trPr>
          <w:trHeight w:val="510"/>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Объем финансировани</w:t>
            </w:r>
            <w:proofErr w:type="gramStart"/>
            <w:r w:rsidRPr="0080717C">
              <w:rPr>
                <w:rFonts w:ascii="Arial" w:hAnsi="Arial" w:cs="Arial"/>
                <w:sz w:val="20"/>
                <w:szCs w:val="20"/>
              </w:rPr>
              <w:t>я-</w:t>
            </w:r>
            <w:proofErr w:type="gramEnd"/>
            <w:r w:rsidRPr="0080717C">
              <w:rPr>
                <w:rFonts w:ascii="Arial" w:hAnsi="Arial" w:cs="Arial"/>
                <w:sz w:val="20"/>
                <w:szCs w:val="20"/>
              </w:rPr>
              <w:t xml:space="preserve"> всего, тыс. рублей</w:t>
            </w:r>
          </w:p>
        </w:tc>
        <w:tc>
          <w:tcPr>
            <w:tcW w:w="773"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31,7</w:t>
            </w:r>
          </w:p>
        </w:tc>
        <w:tc>
          <w:tcPr>
            <w:tcW w:w="74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w:t>
            </w:r>
          </w:p>
        </w:tc>
        <w:tc>
          <w:tcPr>
            <w:tcW w:w="81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6,2</w:t>
            </w:r>
          </w:p>
        </w:tc>
        <w:tc>
          <w:tcPr>
            <w:tcW w:w="81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6,5</w:t>
            </w:r>
          </w:p>
        </w:tc>
        <w:tc>
          <w:tcPr>
            <w:tcW w:w="81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6,5</w:t>
            </w:r>
          </w:p>
        </w:tc>
        <w:tc>
          <w:tcPr>
            <w:tcW w:w="760"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6,5</w:t>
            </w:r>
          </w:p>
        </w:tc>
      </w:tr>
      <w:tr w:rsidR="0080717C" w:rsidRPr="0080717C" w:rsidTr="00801688">
        <w:trPr>
          <w:trHeight w:val="518"/>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6856" w:type="dxa"/>
            <w:gridSpan w:val="7"/>
            <w:tcBorders>
              <w:top w:val="single" w:sz="4" w:space="0" w:color="auto"/>
              <w:left w:val="nil"/>
              <w:bottom w:val="single" w:sz="4" w:space="0" w:color="auto"/>
              <w:right w:val="single" w:sz="4" w:space="0" w:color="000000"/>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Задача 1. деятельности участника: Сбор статистических данных, включая перепись населения Молчановского сельского поселения</w:t>
            </w:r>
          </w:p>
        </w:tc>
      </w:tr>
      <w:tr w:rsidR="0080717C" w:rsidRPr="0080717C" w:rsidTr="00801688">
        <w:trPr>
          <w:trHeight w:val="765"/>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Сбор статистических данных, включая перепись населения Молчановского сельского поселения</w:t>
            </w:r>
          </w:p>
        </w:tc>
        <w:tc>
          <w:tcPr>
            <w:tcW w:w="773"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74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1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1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1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1</w:t>
            </w:r>
          </w:p>
        </w:tc>
        <w:tc>
          <w:tcPr>
            <w:tcW w:w="760" w:type="dxa"/>
            <w:tcBorders>
              <w:top w:val="nil"/>
              <w:left w:val="nil"/>
              <w:bottom w:val="single" w:sz="4" w:space="0" w:color="auto"/>
              <w:right w:val="single" w:sz="4" w:space="0" w:color="auto"/>
            </w:tcBorders>
            <w:shd w:val="clear" w:color="auto" w:fill="auto"/>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510"/>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80717C" w:rsidRPr="0080717C" w:rsidRDefault="0080717C" w:rsidP="0080717C">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Объем финансировани</w:t>
            </w:r>
            <w:proofErr w:type="gramStart"/>
            <w:r w:rsidRPr="0080717C">
              <w:rPr>
                <w:rFonts w:ascii="Arial" w:hAnsi="Arial" w:cs="Arial"/>
                <w:sz w:val="20"/>
                <w:szCs w:val="20"/>
              </w:rPr>
              <w:t>я-</w:t>
            </w:r>
            <w:proofErr w:type="gramEnd"/>
            <w:r w:rsidRPr="0080717C">
              <w:rPr>
                <w:rFonts w:ascii="Arial" w:hAnsi="Arial" w:cs="Arial"/>
                <w:sz w:val="20"/>
                <w:szCs w:val="20"/>
              </w:rPr>
              <w:t xml:space="preserve"> всего, тыс. рублей</w:t>
            </w:r>
          </w:p>
        </w:tc>
        <w:tc>
          <w:tcPr>
            <w:tcW w:w="773"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200</w:t>
            </w:r>
          </w:p>
        </w:tc>
        <w:tc>
          <w:tcPr>
            <w:tcW w:w="740"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1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1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c>
          <w:tcPr>
            <w:tcW w:w="819" w:type="dxa"/>
            <w:tcBorders>
              <w:top w:val="nil"/>
              <w:left w:val="nil"/>
              <w:bottom w:val="single" w:sz="4" w:space="0" w:color="auto"/>
              <w:right w:val="single" w:sz="4" w:space="0" w:color="auto"/>
            </w:tcBorders>
            <w:shd w:val="clear" w:color="000000" w:fill="FFFFFF"/>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200</w:t>
            </w:r>
          </w:p>
        </w:tc>
        <w:tc>
          <w:tcPr>
            <w:tcW w:w="760" w:type="dxa"/>
            <w:tcBorders>
              <w:top w:val="nil"/>
              <w:left w:val="nil"/>
              <w:bottom w:val="single" w:sz="4" w:space="0" w:color="auto"/>
              <w:right w:val="single" w:sz="4" w:space="0" w:color="auto"/>
            </w:tcBorders>
            <w:shd w:val="clear" w:color="000000" w:fill="FFFFFF"/>
            <w:noWrap/>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0</w:t>
            </w:r>
          </w:p>
        </w:tc>
      </w:tr>
      <w:tr w:rsidR="0080717C" w:rsidRPr="0080717C" w:rsidTr="00801688">
        <w:trPr>
          <w:trHeight w:val="443"/>
        </w:trPr>
        <w:tc>
          <w:tcPr>
            <w:tcW w:w="483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Итого объем финансирования по обеспечивающей подпрограмме - всего, тыс. рублей</w:t>
            </w:r>
          </w:p>
        </w:tc>
        <w:tc>
          <w:tcPr>
            <w:tcW w:w="773"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312,2</w:t>
            </w:r>
          </w:p>
        </w:tc>
        <w:tc>
          <w:tcPr>
            <w:tcW w:w="74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60</w:t>
            </w:r>
          </w:p>
        </w:tc>
        <w:tc>
          <w:tcPr>
            <w:tcW w:w="81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62,4</w:t>
            </w:r>
          </w:p>
        </w:tc>
        <w:tc>
          <w:tcPr>
            <w:tcW w:w="81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62,4</w:t>
            </w:r>
          </w:p>
        </w:tc>
        <w:tc>
          <w:tcPr>
            <w:tcW w:w="819"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62,4</w:t>
            </w:r>
          </w:p>
        </w:tc>
        <w:tc>
          <w:tcPr>
            <w:tcW w:w="760" w:type="dxa"/>
            <w:tcBorders>
              <w:top w:val="nil"/>
              <w:left w:val="nil"/>
              <w:bottom w:val="single" w:sz="4" w:space="0" w:color="auto"/>
              <w:right w:val="single" w:sz="4" w:space="0" w:color="auto"/>
            </w:tcBorders>
            <w:shd w:val="clear" w:color="auto" w:fill="auto"/>
            <w:vAlign w:val="center"/>
            <w:hideMark/>
          </w:tcPr>
          <w:p w:rsidR="0080717C" w:rsidRPr="0080717C" w:rsidRDefault="0080717C" w:rsidP="0080717C">
            <w:pPr>
              <w:jc w:val="center"/>
              <w:rPr>
                <w:rFonts w:ascii="Arial" w:hAnsi="Arial" w:cs="Arial"/>
                <w:sz w:val="20"/>
                <w:szCs w:val="20"/>
              </w:rPr>
            </w:pPr>
            <w:r w:rsidRPr="0080717C">
              <w:rPr>
                <w:rFonts w:ascii="Arial" w:hAnsi="Arial" w:cs="Arial"/>
                <w:sz w:val="20"/>
                <w:szCs w:val="20"/>
              </w:rPr>
              <w:t>65</w:t>
            </w:r>
          </w:p>
        </w:tc>
      </w:tr>
    </w:tbl>
    <w:p w:rsidR="0080717C" w:rsidRPr="0080717C" w:rsidRDefault="0080717C" w:rsidP="0080717C">
      <w:pPr>
        <w:jc w:val="center"/>
        <w:rPr>
          <w:rFonts w:ascii="Arial" w:hAnsi="Arial" w:cs="Arial"/>
          <w:sz w:val="20"/>
          <w:szCs w:val="20"/>
        </w:rPr>
      </w:pPr>
    </w:p>
    <w:p w:rsidR="0080717C" w:rsidRPr="0080717C" w:rsidRDefault="0080717C" w:rsidP="0080717C">
      <w:pPr>
        <w:rPr>
          <w:rFonts w:ascii="Arial" w:hAnsi="Arial" w:cs="Arial"/>
          <w:sz w:val="20"/>
          <w:szCs w:val="20"/>
        </w:rPr>
      </w:pPr>
      <w:r w:rsidRPr="0080717C">
        <w:rPr>
          <w:rFonts w:ascii="Arial" w:hAnsi="Arial" w:cs="Arial"/>
          <w:sz w:val="20"/>
          <w:szCs w:val="20"/>
        </w:rPr>
        <w:t>2.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«Информационный бюллетень» и размещению на официальном сайте муниципального образования Молчановское сельское поселение (</w:t>
      </w:r>
      <w:hyperlink r:id="rId35" w:history="1">
        <w:r w:rsidRPr="0080717C">
          <w:rPr>
            <w:rStyle w:val="af"/>
            <w:rFonts w:ascii="Arial" w:hAnsi="Arial" w:cs="Arial"/>
            <w:sz w:val="20"/>
            <w:szCs w:val="20"/>
            <w:lang w:val="en-US"/>
          </w:rPr>
          <w:t>http</w:t>
        </w:r>
        <w:r w:rsidRPr="0080717C">
          <w:rPr>
            <w:rStyle w:val="af"/>
            <w:rFonts w:ascii="Arial" w:hAnsi="Arial" w:cs="Arial"/>
            <w:sz w:val="20"/>
            <w:szCs w:val="20"/>
          </w:rPr>
          <w:t>://</w:t>
        </w:r>
        <w:r w:rsidRPr="0080717C">
          <w:rPr>
            <w:rStyle w:val="af"/>
            <w:rFonts w:ascii="Arial" w:hAnsi="Arial" w:cs="Arial"/>
            <w:sz w:val="20"/>
            <w:szCs w:val="20"/>
            <w:lang w:val="en-US"/>
          </w:rPr>
          <w:t>www</w:t>
        </w:r>
        <w:r w:rsidRPr="0080717C">
          <w:rPr>
            <w:rStyle w:val="af"/>
            <w:rFonts w:ascii="Arial" w:hAnsi="Arial" w:cs="Arial"/>
            <w:sz w:val="20"/>
            <w:szCs w:val="20"/>
          </w:rPr>
          <w:t>.msp.tomskinvest.ru</w:t>
        </w:r>
      </w:hyperlink>
      <w:r w:rsidRPr="0080717C">
        <w:rPr>
          <w:rFonts w:ascii="Arial" w:hAnsi="Arial" w:cs="Arial"/>
          <w:sz w:val="20"/>
          <w:szCs w:val="20"/>
        </w:rPr>
        <w:t xml:space="preserve">). </w:t>
      </w:r>
    </w:p>
    <w:p w:rsidR="0080717C" w:rsidRPr="0080717C" w:rsidRDefault="0080717C" w:rsidP="0080717C">
      <w:pPr>
        <w:rPr>
          <w:rFonts w:ascii="Arial" w:hAnsi="Arial" w:cs="Arial"/>
          <w:sz w:val="20"/>
          <w:szCs w:val="20"/>
        </w:rPr>
      </w:pPr>
      <w:r>
        <w:rPr>
          <w:rFonts w:ascii="Arial" w:hAnsi="Arial" w:cs="Arial"/>
          <w:sz w:val="20"/>
          <w:szCs w:val="20"/>
        </w:rPr>
        <w:t>3.</w:t>
      </w:r>
      <w:r w:rsidRPr="0080717C">
        <w:rPr>
          <w:rFonts w:ascii="Arial" w:hAnsi="Arial" w:cs="Arial"/>
          <w:sz w:val="20"/>
          <w:szCs w:val="20"/>
        </w:rPr>
        <w:t>Настоящее постановление вступает в силу после его официального опубликования.</w:t>
      </w: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rPr>
          <w:rFonts w:ascii="Arial" w:hAnsi="Arial" w:cs="Arial"/>
          <w:sz w:val="20"/>
          <w:szCs w:val="20"/>
        </w:rPr>
      </w:pPr>
      <w:proofErr w:type="spellStart"/>
      <w:r>
        <w:rPr>
          <w:rFonts w:ascii="Arial" w:hAnsi="Arial" w:cs="Arial"/>
          <w:sz w:val="20"/>
          <w:szCs w:val="20"/>
        </w:rPr>
        <w:t>Врио</w:t>
      </w:r>
      <w:proofErr w:type="spellEnd"/>
      <w:r>
        <w:rPr>
          <w:rFonts w:ascii="Arial" w:hAnsi="Arial" w:cs="Arial"/>
          <w:sz w:val="20"/>
          <w:szCs w:val="20"/>
        </w:rPr>
        <w:t xml:space="preserve"> </w:t>
      </w:r>
      <w:r w:rsidRPr="0080717C">
        <w:rPr>
          <w:rFonts w:ascii="Arial" w:hAnsi="Arial" w:cs="Arial"/>
          <w:sz w:val="20"/>
          <w:szCs w:val="20"/>
        </w:rPr>
        <w:t xml:space="preserve">Главы Молчановского сельского поселения   </w:t>
      </w:r>
      <w:r>
        <w:rPr>
          <w:rFonts w:ascii="Arial" w:hAnsi="Arial" w:cs="Arial"/>
          <w:sz w:val="20"/>
          <w:szCs w:val="20"/>
        </w:rPr>
        <w:t>(подпись)</w:t>
      </w:r>
      <w:r w:rsidRPr="0080717C">
        <w:rPr>
          <w:rFonts w:ascii="Arial" w:hAnsi="Arial" w:cs="Arial"/>
          <w:sz w:val="20"/>
          <w:szCs w:val="20"/>
        </w:rPr>
        <w:t xml:space="preserve">     </w:t>
      </w:r>
      <w:r>
        <w:rPr>
          <w:rFonts w:ascii="Arial" w:hAnsi="Arial" w:cs="Arial"/>
          <w:sz w:val="20"/>
          <w:szCs w:val="20"/>
        </w:rPr>
        <w:t>(подпись)</w:t>
      </w:r>
      <w:r w:rsidRPr="0080717C">
        <w:rPr>
          <w:rFonts w:ascii="Arial" w:hAnsi="Arial" w:cs="Arial"/>
          <w:sz w:val="20"/>
          <w:szCs w:val="20"/>
        </w:rPr>
        <w:t xml:space="preserve">          </w:t>
      </w:r>
      <w:r>
        <w:rPr>
          <w:rFonts w:ascii="Arial" w:hAnsi="Arial" w:cs="Arial"/>
          <w:sz w:val="20"/>
          <w:szCs w:val="20"/>
        </w:rPr>
        <w:t xml:space="preserve">         </w:t>
      </w:r>
      <w:proofErr w:type="spellStart"/>
      <w:r w:rsidRPr="0080717C">
        <w:rPr>
          <w:rFonts w:ascii="Arial" w:hAnsi="Arial" w:cs="Arial"/>
          <w:sz w:val="20"/>
          <w:szCs w:val="20"/>
        </w:rPr>
        <w:t>Д.В.</w:t>
      </w:r>
      <w:proofErr w:type="gramStart"/>
      <w:r w:rsidRPr="0080717C">
        <w:rPr>
          <w:rFonts w:ascii="Arial" w:hAnsi="Arial" w:cs="Arial"/>
          <w:sz w:val="20"/>
          <w:szCs w:val="20"/>
        </w:rPr>
        <w:t>Гришкин</w:t>
      </w:r>
      <w:proofErr w:type="spellEnd"/>
      <w:proofErr w:type="gramEnd"/>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801688" w:rsidRPr="00801688" w:rsidRDefault="00801688" w:rsidP="00801688">
      <w:pPr>
        <w:jc w:val="center"/>
        <w:rPr>
          <w:rFonts w:ascii="Arial" w:hAnsi="Arial" w:cs="Arial"/>
          <w:sz w:val="20"/>
          <w:szCs w:val="20"/>
        </w:rPr>
      </w:pPr>
      <w:r w:rsidRPr="00801688">
        <w:rPr>
          <w:rFonts w:ascii="Arial" w:hAnsi="Arial" w:cs="Arial"/>
          <w:sz w:val="20"/>
          <w:szCs w:val="20"/>
        </w:rPr>
        <w:t>*  -  *  -  *</w:t>
      </w:r>
    </w:p>
    <w:p w:rsidR="00801688" w:rsidRPr="00801688" w:rsidRDefault="00801688" w:rsidP="00801688">
      <w:pPr>
        <w:jc w:val="center"/>
        <w:rPr>
          <w:rFonts w:ascii="Arial" w:hAnsi="Arial" w:cs="Arial"/>
          <w:b/>
          <w:sz w:val="20"/>
          <w:szCs w:val="20"/>
        </w:rPr>
      </w:pPr>
      <w:r w:rsidRPr="00801688">
        <w:rPr>
          <w:rFonts w:ascii="Arial" w:hAnsi="Arial" w:cs="Arial"/>
          <w:b/>
          <w:sz w:val="20"/>
          <w:szCs w:val="20"/>
        </w:rPr>
        <w:t>ПОСТАНОВЛЕНИЕ</w:t>
      </w:r>
    </w:p>
    <w:p w:rsidR="00801688" w:rsidRPr="00801688" w:rsidRDefault="00801688" w:rsidP="00801688">
      <w:pPr>
        <w:jc w:val="center"/>
        <w:rPr>
          <w:rFonts w:ascii="Arial" w:hAnsi="Arial" w:cs="Arial"/>
          <w:sz w:val="20"/>
          <w:szCs w:val="20"/>
        </w:rPr>
      </w:pPr>
    </w:p>
    <w:p w:rsidR="00801688" w:rsidRPr="00801688" w:rsidRDefault="00801688" w:rsidP="00801688">
      <w:pPr>
        <w:jc w:val="center"/>
        <w:rPr>
          <w:rFonts w:ascii="Arial" w:hAnsi="Arial" w:cs="Arial"/>
          <w:sz w:val="20"/>
          <w:szCs w:val="20"/>
        </w:rPr>
      </w:pPr>
      <w:r w:rsidRPr="00801688">
        <w:rPr>
          <w:rFonts w:ascii="Arial" w:hAnsi="Arial" w:cs="Arial"/>
          <w:sz w:val="20"/>
          <w:szCs w:val="20"/>
        </w:rPr>
        <w:t xml:space="preserve">«30» марта 2022 г.                                                                                        </w:t>
      </w:r>
      <w:r w:rsidRPr="00801688">
        <w:rPr>
          <w:rFonts w:ascii="Arial" w:hAnsi="Arial" w:cs="Arial"/>
          <w:sz w:val="20"/>
          <w:szCs w:val="20"/>
        </w:rPr>
        <w:tab/>
        <w:t xml:space="preserve">        </w:t>
      </w:r>
      <w:r w:rsidRPr="00801688">
        <w:rPr>
          <w:rFonts w:ascii="Arial" w:hAnsi="Arial" w:cs="Arial"/>
          <w:sz w:val="20"/>
          <w:szCs w:val="20"/>
        </w:rPr>
        <w:tab/>
      </w:r>
      <w:r w:rsidRPr="00801688">
        <w:rPr>
          <w:rFonts w:ascii="Arial" w:hAnsi="Arial" w:cs="Arial"/>
          <w:sz w:val="20"/>
          <w:szCs w:val="20"/>
        </w:rPr>
        <w:tab/>
      </w:r>
      <w:r>
        <w:rPr>
          <w:rFonts w:ascii="Arial" w:hAnsi="Arial" w:cs="Arial"/>
          <w:sz w:val="20"/>
          <w:szCs w:val="20"/>
        </w:rPr>
        <w:t>№ 86</w:t>
      </w:r>
    </w:p>
    <w:p w:rsidR="0080717C" w:rsidRPr="0080717C" w:rsidRDefault="0080717C" w:rsidP="0080717C">
      <w:pPr>
        <w:jc w:val="center"/>
        <w:rPr>
          <w:rFonts w:ascii="Arial" w:hAnsi="Arial" w:cs="Arial"/>
          <w:sz w:val="20"/>
          <w:szCs w:val="20"/>
        </w:rPr>
      </w:pPr>
    </w:p>
    <w:p w:rsidR="0080717C" w:rsidRPr="0080717C" w:rsidRDefault="0080717C" w:rsidP="0080717C">
      <w:pPr>
        <w:jc w:val="center"/>
        <w:rPr>
          <w:rFonts w:ascii="Arial" w:hAnsi="Arial" w:cs="Arial"/>
          <w:sz w:val="20"/>
          <w:szCs w:val="20"/>
        </w:rPr>
      </w:pPr>
    </w:p>
    <w:p w:rsidR="00A355E6" w:rsidRPr="00A355E6" w:rsidRDefault="00A355E6" w:rsidP="00A355E6">
      <w:pPr>
        <w:jc w:val="center"/>
        <w:rPr>
          <w:rFonts w:ascii="Arial" w:hAnsi="Arial" w:cs="Arial"/>
          <w:sz w:val="20"/>
          <w:szCs w:val="20"/>
        </w:rPr>
      </w:pPr>
      <w:r w:rsidRPr="00A355E6">
        <w:rPr>
          <w:rFonts w:ascii="Arial" w:hAnsi="Arial" w:cs="Arial"/>
          <w:sz w:val="20"/>
          <w:szCs w:val="20"/>
        </w:rPr>
        <w:t>О внесении изменений в постановление Администрации Молчановского сельского поселения от 28.12.2020 года №364 «Об утверждении муниципальной программы «Содержание и развитие муниципального хозяйства Молчановского сельского поселения на 2021 – 2025 годы»</w:t>
      </w: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r w:rsidRPr="00A355E6">
        <w:rPr>
          <w:rFonts w:ascii="Arial" w:hAnsi="Arial" w:cs="Arial"/>
          <w:sz w:val="20"/>
          <w:szCs w:val="20"/>
        </w:rPr>
        <w:t>В связи с корректировкой мероприятий муниципальной программы «Содержание и развитие муниципального хозяйства Молчановского сельского поселения на 2021-2025 годы»</w:t>
      </w: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r w:rsidRPr="00A355E6">
        <w:rPr>
          <w:rFonts w:ascii="Arial" w:hAnsi="Arial" w:cs="Arial"/>
          <w:sz w:val="20"/>
          <w:szCs w:val="20"/>
        </w:rPr>
        <w:t>ПОСТАНОВЛЯЮ</w:t>
      </w:r>
    </w:p>
    <w:p w:rsidR="00A355E6" w:rsidRPr="00A355E6" w:rsidRDefault="00A355E6" w:rsidP="00A355E6">
      <w:pPr>
        <w:jc w:val="center"/>
        <w:rPr>
          <w:rFonts w:ascii="Arial" w:hAnsi="Arial" w:cs="Arial"/>
          <w:sz w:val="20"/>
          <w:szCs w:val="20"/>
        </w:rPr>
      </w:pPr>
    </w:p>
    <w:p w:rsidR="00A355E6" w:rsidRPr="00A355E6" w:rsidRDefault="00A355E6" w:rsidP="0061619E">
      <w:pPr>
        <w:numPr>
          <w:ilvl w:val="0"/>
          <w:numId w:val="14"/>
        </w:numPr>
        <w:jc w:val="center"/>
        <w:rPr>
          <w:rFonts w:ascii="Arial" w:hAnsi="Arial" w:cs="Arial"/>
          <w:sz w:val="20"/>
          <w:szCs w:val="20"/>
        </w:rPr>
      </w:pPr>
      <w:r w:rsidRPr="00A355E6">
        <w:rPr>
          <w:rFonts w:ascii="Arial" w:hAnsi="Arial" w:cs="Arial"/>
          <w:sz w:val="20"/>
          <w:szCs w:val="20"/>
        </w:rPr>
        <w:t>Внести в постановление Администрации Молчановского сельского поселения от 28.12.2020 года №364 «Содержание и развитие муниципального хозяйства Молчановского сельского поселения на 2021-2025 годы»</w:t>
      </w:r>
    </w:p>
    <w:p w:rsidR="00A355E6" w:rsidRPr="00A355E6" w:rsidRDefault="00A355E6" w:rsidP="00A355E6">
      <w:pPr>
        <w:jc w:val="center"/>
        <w:rPr>
          <w:rFonts w:ascii="Arial" w:hAnsi="Arial" w:cs="Arial"/>
          <w:sz w:val="20"/>
          <w:szCs w:val="20"/>
        </w:rPr>
      </w:pPr>
      <w:r w:rsidRPr="00A355E6">
        <w:rPr>
          <w:rFonts w:ascii="Arial" w:hAnsi="Arial" w:cs="Arial"/>
          <w:sz w:val="20"/>
          <w:szCs w:val="20"/>
        </w:rPr>
        <w:t>1) в приложении к постановлению:</w:t>
      </w:r>
    </w:p>
    <w:p w:rsidR="00A355E6" w:rsidRPr="00A355E6" w:rsidRDefault="00A355E6" w:rsidP="00A355E6">
      <w:pPr>
        <w:jc w:val="center"/>
        <w:rPr>
          <w:rFonts w:ascii="Arial" w:hAnsi="Arial" w:cs="Arial"/>
          <w:sz w:val="20"/>
          <w:szCs w:val="20"/>
        </w:rPr>
      </w:pPr>
      <w:r w:rsidRPr="00A355E6">
        <w:rPr>
          <w:rFonts w:ascii="Arial" w:hAnsi="Arial" w:cs="Arial"/>
          <w:sz w:val="20"/>
          <w:szCs w:val="20"/>
        </w:rPr>
        <w:t>- паспорт программы изложить в следующей редакции:</w:t>
      </w: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r w:rsidRPr="00A355E6">
        <w:rPr>
          <w:rFonts w:ascii="Arial" w:hAnsi="Arial" w:cs="Arial"/>
          <w:sz w:val="20"/>
          <w:szCs w:val="20"/>
        </w:rPr>
        <w:t>«1. Паспорт муниципальной программы</w:t>
      </w:r>
    </w:p>
    <w:p w:rsidR="00A355E6" w:rsidRPr="00A355E6" w:rsidRDefault="00A355E6" w:rsidP="00A355E6">
      <w:pPr>
        <w:jc w:val="center"/>
        <w:rPr>
          <w:rFonts w:ascii="Arial" w:hAnsi="Arial" w:cs="Arial"/>
          <w:sz w:val="20"/>
          <w:szCs w:val="20"/>
        </w:rPr>
      </w:pPr>
      <w:r w:rsidRPr="00A355E6">
        <w:rPr>
          <w:rFonts w:ascii="Arial" w:hAnsi="Arial" w:cs="Arial"/>
          <w:sz w:val="20"/>
          <w:szCs w:val="20"/>
        </w:rPr>
        <w:t>«Содержание и развитие муниципального хозяйства Молчановского сельского поселения  на 2021 - 2025 годы»</w:t>
      </w:r>
    </w:p>
    <w:p w:rsidR="00A355E6" w:rsidRPr="00A355E6" w:rsidRDefault="00A355E6" w:rsidP="00A355E6">
      <w:pPr>
        <w:jc w:val="center"/>
        <w:rPr>
          <w:rFonts w:ascii="Arial" w:hAnsi="Arial" w:cs="Arial"/>
          <w:sz w:val="20"/>
          <w:szCs w:val="20"/>
        </w:rPr>
      </w:pPr>
    </w:p>
    <w:tbl>
      <w:tblPr>
        <w:tblW w:w="9488" w:type="dxa"/>
        <w:tblInd w:w="93" w:type="dxa"/>
        <w:tblLook w:val="04A0" w:firstRow="1" w:lastRow="0" w:firstColumn="1" w:lastColumn="0" w:noHBand="0" w:noVBand="1"/>
      </w:tblPr>
      <w:tblGrid>
        <w:gridCol w:w="2073"/>
        <w:gridCol w:w="2115"/>
        <w:gridCol w:w="956"/>
        <w:gridCol w:w="831"/>
        <w:gridCol w:w="956"/>
        <w:gridCol w:w="828"/>
        <w:gridCol w:w="828"/>
        <w:gridCol w:w="901"/>
      </w:tblGrid>
      <w:tr w:rsidR="00A355E6" w:rsidRPr="00A355E6" w:rsidTr="00064A39">
        <w:trPr>
          <w:trHeight w:val="40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Наименование муниципальной </w:t>
            </w:r>
            <w:r w:rsidRPr="00A355E6">
              <w:rPr>
                <w:rFonts w:ascii="Arial" w:hAnsi="Arial" w:cs="Arial"/>
                <w:sz w:val="20"/>
                <w:szCs w:val="20"/>
              </w:rPr>
              <w:lastRenderedPageBreak/>
              <w:t>программы</w:t>
            </w:r>
          </w:p>
        </w:tc>
        <w:tc>
          <w:tcPr>
            <w:tcW w:w="7346" w:type="dxa"/>
            <w:gridSpan w:val="7"/>
            <w:tcBorders>
              <w:top w:val="single" w:sz="4" w:space="0" w:color="auto"/>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Муниципальная программа "Содержание и развитие муниципального хозяйства Молчановского сельского поселения  на 2021 - 2025 годы"</w:t>
            </w:r>
          </w:p>
        </w:tc>
      </w:tr>
      <w:tr w:rsidR="00A355E6" w:rsidRPr="00A355E6" w:rsidTr="00064A39">
        <w:trPr>
          <w:trHeight w:val="274"/>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Ответственный исполнитель муниципальной программы</w:t>
            </w:r>
          </w:p>
        </w:tc>
        <w:tc>
          <w:tcPr>
            <w:tcW w:w="7346" w:type="dxa"/>
            <w:gridSpan w:val="7"/>
            <w:tcBorders>
              <w:top w:val="single" w:sz="4" w:space="0" w:color="auto"/>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r>
      <w:tr w:rsidR="00A355E6" w:rsidRPr="00A355E6" w:rsidTr="00064A39">
        <w:trPr>
          <w:trHeight w:val="7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Соисполнители муниципальной программы</w:t>
            </w:r>
          </w:p>
        </w:tc>
        <w:tc>
          <w:tcPr>
            <w:tcW w:w="7346" w:type="dxa"/>
            <w:gridSpan w:val="7"/>
            <w:tcBorders>
              <w:top w:val="single" w:sz="4" w:space="0" w:color="auto"/>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Отдел по архитектуре, ЖКХ и муниципальному  имуществу Администрации Молчановского сельского поселения  (главный специалист по ЖКХ и управлению муниципальным имуществом) Финансовый  отдел (начальник финансового отдела – главный бухгалтер)</w:t>
            </w:r>
            <w:proofErr w:type="gramStart"/>
            <w:r w:rsidRPr="00A355E6">
              <w:rPr>
                <w:rFonts w:ascii="Arial" w:hAnsi="Arial" w:cs="Arial"/>
                <w:sz w:val="20"/>
                <w:szCs w:val="20"/>
              </w:rPr>
              <w:t>.О</w:t>
            </w:r>
            <w:proofErr w:type="gramEnd"/>
            <w:r w:rsidRPr="00A355E6">
              <w:rPr>
                <w:rFonts w:ascii="Arial" w:hAnsi="Arial" w:cs="Arial"/>
                <w:sz w:val="20"/>
                <w:szCs w:val="20"/>
              </w:rPr>
              <w:t>тдел по архитектуре, ЖКХ и муниципальному имуществу (специалист 1-ой категории по вопросам благоустройства и безопасности)</w:t>
            </w:r>
          </w:p>
        </w:tc>
      </w:tr>
      <w:tr w:rsidR="00A355E6" w:rsidRPr="00A355E6" w:rsidTr="00064A39">
        <w:trPr>
          <w:trHeight w:val="77"/>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Участники муниципальной программы</w:t>
            </w:r>
          </w:p>
        </w:tc>
        <w:tc>
          <w:tcPr>
            <w:tcW w:w="7346" w:type="dxa"/>
            <w:gridSpan w:val="7"/>
            <w:tcBorders>
              <w:top w:val="single" w:sz="4" w:space="0" w:color="auto"/>
              <w:left w:val="nil"/>
              <w:bottom w:val="single" w:sz="4" w:space="0" w:color="auto"/>
              <w:right w:val="single" w:sz="4" w:space="0" w:color="000000"/>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Отдел по архитектуре, ЖКХ и муниципальному имуществу (главный специалист по ЖКХ и управлению муниципальным имуществом) администрации Молчановского сельского поселения</w:t>
            </w:r>
          </w:p>
        </w:tc>
      </w:tr>
      <w:tr w:rsidR="00A355E6" w:rsidRPr="00A355E6" w:rsidTr="00064A39">
        <w:trPr>
          <w:trHeight w:val="77"/>
        </w:trPr>
        <w:tc>
          <w:tcPr>
            <w:tcW w:w="2142"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7346" w:type="dxa"/>
            <w:gridSpan w:val="7"/>
            <w:tcBorders>
              <w:top w:val="single" w:sz="4" w:space="0" w:color="auto"/>
              <w:left w:val="nil"/>
              <w:bottom w:val="single" w:sz="4" w:space="0" w:color="auto"/>
              <w:right w:val="single" w:sz="4" w:space="0" w:color="000000"/>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Финансовый  отдел (начальник финансового отдела – главный бухгалтер) администрации Молчановского сельского поселения</w:t>
            </w:r>
          </w:p>
        </w:tc>
      </w:tr>
      <w:tr w:rsidR="00A355E6" w:rsidRPr="00A355E6" w:rsidTr="00064A39">
        <w:trPr>
          <w:trHeight w:val="77"/>
        </w:trPr>
        <w:tc>
          <w:tcPr>
            <w:tcW w:w="2142"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7346" w:type="dxa"/>
            <w:gridSpan w:val="7"/>
            <w:tcBorders>
              <w:top w:val="single" w:sz="4" w:space="0" w:color="auto"/>
              <w:left w:val="nil"/>
              <w:bottom w:val="single" w:sz="4" w:space="0" w:color="auto"/>
              <w:right w:val="single" w:sz="4" w:space="0" w:color="000000"/>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Отдел по архитектуре, ЖКХ и муниципальному имуществу (специалист 1-ой категории по вопросам благоустройства и безопасности) администрации Молчановского сельского поселения</w:t>
            </w:r>
          </w:p>
        </w:tc>
      </w:tr>
      <w:tr w:rsidR="00A355E6" w:rsidRPr="00A355E6" w:rsidTr="00064A39">
        <w:trPr>
          <w:trHeight w:val="7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Среднесрочная цель социально-экономического развития Молчановского  сельского поселения, на реализацию которой направлена муниципальная программа</w:t>
            </w:r>
          </w:p>
        </w:tc>
        <w:tc>
          <w:tcPr>
            <w:tcW w:w="7346" w:type="dxa"/>
            <w:gridSpan w:val="7"/>
            <w:tcBorders>
              <w:top w:val="single" w:sz="4" w:space="0" w:color="auto"/>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Улучшение комфортности проживания на территории Молчановского сельского поселения</w:t>
            </w:r>
          </w:p>
        </w:tc>
      </w:tr>
      <w:tr w:rsidR="00A355E6" w:rsidRPr="00A355E6" w:rsidTr="00064A39">
        <w:trPr>
          <w:trHeight w:val="51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Цель муниципальной программы</w:t>
            </w:r>
          </w:p>
        </w:tc>
        <w:tc>
          <w:tcPr>
            <w:tcW w:w="7346" w:type="dxa"/>
            <w:gridSpan w:val="7"/>
            <w:tcBorders>
              <w:top w:val="single" w:sz="4" w:space="0" w:color="auto"/>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Улучшение комфортности проживания на территории Молчановского сельского поселения</w:t>
            </w:r>
          </w:p>
        </w:tc>
      </w:tr>
      <w:tr w:rsidR="00A355E6" w:rsidRPr="00A355E6" w:rsidTr="00064A39">
        <w:trPr>
          <w:trHeight w:val="289"/>
        </w:trPr>
        <w:tc>
          <w:tcPr>
            <w:tcW w:w="2142" w:type="dxa"/>
            <w:vMerge w:val="restart"/>
            <w:tcBorders>
              <w:top w:val="nil"/>
              <w:left w:val="single" w:sz="4" w:space="0" w:color="auto"/>
              <w:bottom w:val="nil"/>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Показатели цели муниципальной программы и их значения (с детализацией по годам реализации)</w:t>
            </w:r>
          </w:p>
        </w:tc>
        <w:tc>
          <w:tcPr>
            <w:tcW w:w="2126"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Показатели цели</w:t>
            </w:r>
          </w:p>
        </w:tc>
        <w:tc>
          <w:tcPr>
            <w:tcW w:w="9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2020</w:t>
            </w:r>
          </w:p>
        </w:tc>
        <w:tc>
          <w:tcPr>
            <w:tcW w:w="8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w:t>
            </w:r>
          </w:p>
        </w:tc>
        <w:tc>
          <w:tcPr>
            <w:tcW w:w="9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w:t>
            </w:r>
          </w:p>
        </w:tc>
        <w:tc>
          <w:tcPr>
            <w:tcW w:w="7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w:t>
            </w:r>
          </w:p>
        </w:tc>
        <w:tc>
          <w:tcPr>
            <w:tcW w:w="760" w:type="dxa"/>
            <w:tcBorders>
              <w:top w:val="nil"/>
              <w:left w:val="nil"/>
              <w:bottom w:val="single" w:sz="4" w:space="0" w:color="auto"/>
              <w:right w:val="nil"/>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w:t>
            </w:r>
          </w:p>
        </w:tc>
        <w:tc>
          <w:tcPr>
            <w:tcW w:w="920" w:type="dxa"/>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w:t>
            </w:r>
          </w:p>
        </w:tc>
      </w:tr>
      <w:tr w:rsidR="00A355E6" w:rsidRPr="00A355E6" w:rsidTr="00064A39">
        <w:trPr>
          <w:trHeight w:val="1380"/>
        </w:trPr>
        <w:tc>
          <w:tcPr>
            <w:tcW w:w="2142" w:type="dxa"/>
            <w:vMerge/>
            <w:tcBorders>
              <w:top w:val="nil"/>
              <w:left w:val="single" w:sz="4" w:space="0" w:color="auto"/>
              <w:bottom w:val="nil"/>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Сохранение и развитие автомобильных дорог Молчановского сельского поселения, %</w:t>
            </w:r>
          </w:p>
        </w:tc>
        <w:tc>
          <w:tcPr>
            <w:tcW w:w="960" w:type="dxa"/>
            <w:tcBorders>
              <w:top w:val="nil"/>
              <w:left w:val="nil"/>
              <w:bottom w:val="single" w:sz="4" w:space="0" w:color="auto"/>
              <w:right w:val="nil"/>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30</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40</w:t>
            </w:r>
          </w:p>
        </w:tc>
        <w:tc>
          <w:tcPr>
            <w:tcW w:w="7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45</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50</w:t>
            </w:r>
          </w:p>
        </w:tc>
        <w:tc>
          <w:tcPr>
            <w:tcW w:w="92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55</w:t>
            </w:r>
          </w:p>
        </w:tc>
      </w:tr>
      <w:tr w:rsidR="00A355E6" w:rsidRPr="00A355E6" w:rsidTr="00064A39">
        <w:trPr>
          <w:trHeight w:val="2190"/>
        </w:trPr>
        <w:tc>
          <w:tcPr>
            <w:tcW w:w="2142" w:type="dxa"/>
            <w:vMerge/>
            <w:tcBorders>
              <w:top w:val="nil"/>
              <w:left w:val="single" w:sz="4" w:space="0" w:color="auto"/>
              <w:bottom w:val="nil"/>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Развитие систем жизнеобеспечения населения и улучшение комфортности проживания на территории Молчановского сельского поселения, %</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30,67</w:t>
            </w:r>
          </w:p>
        </w:tc>
        <w:tc>
          <w:tcPr>
            <w:tcW w:w="8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31</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32</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33</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34</w:t>
            </w:r>
          </w:p>
        </w:tc>
        <w:tc>
          <w:tcPr>
            <w:tcW w:w="92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35</w:t>
            </w:r>
          </w:p>
        </w:tc>
      </w:tr>
      <w:tr w:rsidR="00A355E6" w:rsidRPr="00A355E6" w:rsidTr="00064A39">
        <w:trPr>
          <w:trHeight w:val="202"/>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Задачи муниципальной программы</w:t>
            </w:r>
          </w:p>
        </w:tc>
        <w:tc>
          <w:tcPr>
            <w:tcW w:w="7346" w:type="dxa"/>
            <w:gridSpan w:val="7"/>
            <w:tcBorders>
              <w:top w:val="single" w:sz="4" w:space="0" w:color="auto"/>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Задача 1. Сохранение и развитие автомобильных дорог Молчановского сельского поселения  </w:t>
            </w:r>
          </w:p>
        </w:tc>
      </w:tr>
      <w:tr w:rsidR="00A355E6" w:rsidRPr="00A355E6" w:rsidTr="00064A39">
        <w:trPr>
          <w:trHeight w:val="166"/>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7346" w:type="dxa"/>
            <w:gridSpan w:val="7"/>
            <w:tcBorders>
              <w:top w:val="single" w:sz="4" w:space="0" w:color="auto"/>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2. Развитие систем жизнеобеспечения населения и улучшение комфортности проживания на территории Молчановского сельского поселения</w:t>
            </w:r>
          </w:p>
        </w:tc>
      </w:tr>
      <w:tr w:rsidR="00A355E6" w:rsidRPr="00A355E6" w:rsidTr="00064A39">
        <w:trPr>
          <w:trHeight w:val="300"/>
        </w:trPr>
        <w:tc>
          <w:tcPr>
            <w:tcW w:w="2142" w:type="dxa"/>
            <w:vMerge w:val="restart"/>
            <w:tcBorders>
              <w:top w:val="nil"/>
              <w:left w:val="single" w:sz="4" w:space="0" w:color="auto"/>
              <w:bottom w:val="nil"/>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Показатели задач муниципальной программы и их </w:t>
            </w:r>
            <w:r w:rsidRPr="00A355E6">
              <w:rPr>
                <w:rFonts w:ascii="Arial" w:hAnsi="Arial" w:cs="Arial"/>
                <w:sz w:val="20"/>
                <w:szCs w:val="20"/>
              </w:rPr>
              <w:lastRenderedPageBreak/>
              <w:t>значения (с детализацией по годам реализации)</w:t>
            </w:r>
          </w:p>
        </w:tc>
        <w:tc>
          <w:tcPr>
            <w:tcW w:w="2126"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Показатели задач</w:t>
            </w:r>
          </w:p>
        </w:tc>
        <w:tc>
          <w:tcPr>
            <w:tcW w:w="9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2020</w:t>
            </w:r>
          </w:p>
        </w:tc>
        <w:tc>
          <w:tcPr>
            <w:tcW w:w="8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w:t>
            </w:r>
          </w:p>
        </w:tc>
        <w:tc>
          <w:tcPr>
            <w:tcW w:w="9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w:t>
            </w:r>
          </w:p>
        </w:tc>
        <w:tc>
          <w:tcPr>
            <w:tcW w:w="7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w:t>
            </w:r>
          </w:p>
        </w:tc>
        <w:tc>
          <w:tcPr>
            <w:tcW w:w="7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w:t>
            </w:r>
          </w:p>
        </w:tc>
        <w:tc>
          <w:tcPr>
            <w:tcW w:w="92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w:t>
            </w:r>
          </w:p>
        </w:tc>
      </w:tr>
      <w:tr w:rsidR="00A355E6" w:rsidRPr="00A355E6" w:rsidTr="00064A39">
        <w:trPr>
          <w:trHeight w:val="77"/>
        </w:trPr>
        <w:tc>
          <w:tcPr>
            <w:tcW w:w="2142" w:type="dxa"/>
            <w:vMerge/>
            <w:tcBorders>
              <w:top w:val="nil"/>
              <w:left w:val="single" w:sz="4" w:space="0" w:color="auto"/>
              <w:bottom w:val="nil"/>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7346" w:type="dxa"/>
            <w:gridSpan w:val="7"/>
            <w:tcBorders>
              <w:top w:val="single" w:sz="4" w:space="0" w:color="auto"/>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Задача 1.  Сохранение и развитие автомобильных дорог Молчановского сельского поселения  </w:t>
            </w:r>
          </w:p>
        </w:tc>
      </w:tr>
      <w:tr w:rsidR="00A355E6" w:rsidRPr="00A355E6" w:rsidTr="00064A39">
        <w:trPr>
          <w:trHeight w:val="1695"/>
        </w:trPr>
        <w:tc>
          <w:tcPr>
            <w:tcW w:w="2142" w:type="dxa"/>
            <w:vMerge/>
            <w:tcBorders>
              <w:top w:val="nil"/>
              <w:left w:val="single" w:sz="4" w:space="0" w:color="auto"/>
              <w:bottom w:val="nil"/>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Содержание и ремонт автомобильных дорог общего пользования местного значения Молчановского сельского поселения, </w:t>
            </w:r>
            <w:proofErr w:type="gramStart"/>
            <w:r w:rsidRPr="00A355E6">
              <w:rPr>
                <w:rFonts w:ascii="Arial" w:hAnsi="Arial" w:cs="Arial"/>
                <w:sz w:val="20"/>
                <w:szCs w:val="20"/>
              </w:rPr>
              <w:t>км</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71,242</w:t>
            </w:r>
          </w:p>
        </w:tc>
        <w:tc>
          <w:tcPr>
            <w:tcW w:w="8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c>
          <w:tcPr>
            <w:tcW w:w="760"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c>
          <w:tcPr>
            <w:tcW w:w="920"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r>
      <w:tr w:rsidR="00A355E6" w:rsidRPr="00A355E6" w:rsidTr="00064A39">
        <w:trPr>
          <w:trHeight w:val="1305"/>
        </w:trPr>
        <w:tc>
          <w:tcPr>
            <w:tcW w:w="2142" w:type="dxa"/>
            <w:vMerge/>
            <w:tcBorders>
              <w:top w:val="nil"/>
              <w:left w:val="single" w:sz="4" w:space="0" w:color="auto"/>
              <w:bottom w:val="nil"/>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Содержание  и ремонт элементов обустройства автомобильных дорог, </w:t>
            </w:r>
            <w:proofErr w:type="gramStart"/>
            <w:r w:rsidRPr="00A355E6">
              <w:rPr>
                <w:rFonts w:ascii="Arial" w:hAnsi="Arial" w:cs="Arial"/>
                <w:sz w:val="20"/>
                <w:szCs w:val="20"/>
              </w:rPr>
              <w:t>км</w:t>
            </w:r>
            <w:proofErr w:type="gramEnd"/>
            <w:r w:rsidRPr="00A355E6">
              <w:rPr>
                <w:rFonts w:ascii="Arial" w:hAnsi="Arial" w:cs="Arial"/>
                <w:sz w:val="20"/>
                <w:szCs w:val="20"/>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5,978</w:t>
            </w:r>
          </w:p>
        </w:tc>
        <w:tc>
          <w:tcPr>
            <w:tcW w:w="8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c>
          <w:tcPr>
            <w:tcW w:w="760"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c>
          <w:tcPr>
            <w:tcW w:w="920"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r>
      <w:tr w:rsidR="00A355E6" w:rsidRPr="00A355E6" w:rsidTr="00064A39">
        <w:trPr>
          <w:trHeight w:val="77"/>
        </w:trPr>
        <w:tc>
          <w:tcPr>
            <w:tcW w:w="2142" w:type="dxa"/>
            <w:vMerge/>
            <w:tcBorders>
              <w:top w:val="nil"/>
              <w:left w:val="single" w:sz="4" w:space="0" w:color="auto"/>
              <w:bottom w:val="nil"/>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7346" w:type="dxa"/>
            <w:gridSpan w:val="7"/>
            <w:tcBorders>
              <w:top w:val="single" w:sz="4" w:space="0" w:color="auto"/>
              <w:left w:val="nil"/>
              <w:bottom w:val="single" w:sz="4" w:space="0" w:color="auto"/>
              <w:right w:val="single" w:sz="4" w:space="0" w:color="000000"/>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2. Развитие систем жизнеобеспечения населения и улучшение комфортности проживания на территории Молчановского сельского поселения</w:t>
            </w:r>
          </w:p>
        </w:tc>
      </w:tr>
      <w:tr w:rsidR="00A355E6" w:rsidRPr="00A355E6" w:rsidTr="00064A39">
        <w:trPr>
          <w:trHeight w:val="1860"/>
        </w:trPr>
        <w:tc>
          <w:tcPr>
            <w:tcW w:w="2142" w:type="dxa"/>
            <w:vMerge/>
            <w:tcBorders>
              <w:top w:val="nil"/>
              <w:left w:val="single" w:sz="4" w:space="0" w:color="auto"/>
              <w:bottom w:val="nil"/>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126"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Снижение количества муниципального жилищного фонда требующего проведение капитального ремонта и (или) ремонта, единиц</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w:t>
            </w:r>
          </w:p>
        </w:tc>
        <w:tc>
          <w:tcPr>
            <w:tcW w:w="8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c>
          <w:tcPr>
            <w:tcW w:w="92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r>
      <w:tr w:rsidR="00A355E6" w:rsidRPr="00A355E6" w:rsidTr="00064A39">
        <w:trPr>
          <w:trHeight w:val="1860"/>
        </w:trPr>
        <w:tc>
          <w:tcPr>
            <w:tcW w:w="2142" w:type="dxa"/>
            <w:vMerge/>
            <w:tcBorders>
              <w:top w:val="nil"/>
              <w:left w:val="single" w:sz="4" w:space="0" w:color="auto"/>
              <w:bottom w:val="nil"/>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126"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Создание условий для управления многоквартирными домами, в муниципальных образованиях Томской области,  единиц </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8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92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r>
      <w:tr w:rsidR="00A355E6" w:rsidRPr="00A355E6" w:rsidTr="00064A39">
        <w:trPr>
          <w:trHeight w:val="1575"/>
        </w:trPr>
        <w:tc>
          <w:tcPr>
            <w:tcW w:w="2142" w:type="dxa"/>
            <w:vMerge/>
            <w:tcBorders>
              <w:top w:val="nil"/>
              <w:left w:val="single" w:sz="4" w:space="0" w:color="auto"/>
              <w:bottom w:val="nil"/>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126"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 Снижение количества аварий теплоснабжения, водоснабжения, водоотведения,  единиц</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15</w:t>
            </w:r>
          </w:p>
        </w:tc>
        <w:tc>
          <w:tcPr>
            <w:tcW w:w="8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13</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12</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w:t>
            </w:r>
          </w:p>
        </w:tc>
        <w:tc>
          <w:tcPr>
            <w:tcW w:w="92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w:t>
            </w:r>
          </w:p>
        </w:tc>
      </w:tr>
      <w:tr w:rsidR="00A355E6" w:rsidRPr="00A355E6" w:rsidTr="00064A39">
        <w:trPr>
          <w:trHeight w:val="1575"/>
        </w:trPr>
        <w:tc>
          <w:tcPr>
            <w:tcW w:w="2142" w:type="dxa"/>
            <w:tcBorders>
              <w:top w:val="nil"/>
              <w:left w:val="single" w:sz="4" w:space="0" w:color="auto"/>
              <w:bottom w:val="nil"/>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w:t>
            </w:r>
          </w:p>
        </w:tc>
        <w:tc>
          <w:tcPr>
            <w:tcW w:w="2126"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Содержание и обслуживание объектов коммунальной инфраструктуры, количество водоочистительных станций, единиц</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c>
          <w:tcPr>
            <w:tcW w:w="8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c>
          <w:tcPr>
            <w:tcW w:w="92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r>
      <w:tr w:rsidR="00A355E6" w:rsidRPr="00A355E6" w:rsidTr="00064A39">
        <w:trPr>
          <w:trHeight w:val="77"/>
        </w:trPr>
        <w:tc>
          <w:tcPr>
            <w:tcW w:w="2142" w:type="dxa"/>
            <w:vMerge w:val="restart"/>
            <w:tcBorders>
              <w:top w:val="single" w:sz="4" w:space="0" w:color="auto"/>
              <w:left w:val="single" w:sz="4" w:space="0" w:color="auto"/>
              <w:bottom w:val="nil"/>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Подпрограммы муниципальной программы</w:t>
            </w:r>
          </w:p>
        </w:tc>
        <w:tc>
          <w:tcPr>
            <w:tcW w:w="7346" w:type="dxa"/>
            <w:gridSpan w:val="7"/>
            <w:tcBorders>
              <w:top w:val="single" w:sz="4" w:space="0" w:color="auto"/>
              <w:left w:val="nil"/>
              <w:bottom w:val="single" w:sz="4" w:space="0" w:color="auto"/>
              <w:right w:val="single" w:sz="4" w:space="0" w:color="000000"/>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Подпрограмма 1. Сохранение и развитие автомобильных дорог Молчановского района</w:t>
            </w:r>
          </w:p>
        </w:tc>
      </w:tr>
      <w:tr w:rsidR="00A355E6" w:rsidRPr="00A355E6" w:rsidTr="00064A39">
        <w:trPr>
          <w:trHeight w:val="77"/>
        </w:trPr>
        <w:tc>
          <w:tcPr>
            <w:tcW w:w="2142" w:type="dxa"/>
            <w:vMerge/>
            <w:tcBorders>
              <w:top w:val="single" w:sz="4" w:space="0" w:color="auto"/>
              <w:left w:val="single" w:sz="4" w:space="0" w:color="auto"/>
              <w:bottom w:val="nil"/>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7346" w:type="dxa"/>
            <w:gridSpan w:val="7"/>
            <w:tcBorders>
              <w:top w:val="single" w:sz="4" w:space="0" w:color="auto"/>
              <w:left w:val="nil"/>
              <w:bottom w:val="single" w:sz="4" w:space="0" w:color="auto"/>
              <w:right w:val="single" w:sz="4" w:space="0" w:color="000000"/>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Подпрограмма 2. Развитие систем жизнеобеспечения населения и улучшение комфортности проживания на территории Молчановского района</w:t>
            </w:r>
          </w:p>
        </w:tc>
      </w:tr>
      <w:tr w:rsidR="00A355E6" w:rsidRPr="00A355E6" w:rsidTr="00064A39">
        <w:trPr>
          <w:trHeight w:val="30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Ведомственные целевые программы, входящие в состав муниципальной программы (далее - ВЦП)</w:t>
            </w:r>
          </w:p>
        </w:tc>
        <w:tc>
          <w:tcPr>
            <w:tcW w:w="7346"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Отсутствуют</w:t>
            </w:r>
          </w:p>
        </w:tc>
      </w:tr>
      <w:tr w:rsidR="00A355E6" w:rsidRPr="00A355E6" w:rsidTr="00064A39">
        <w:trPr>
          <w:trHeight w:val="300"/>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7346" w:type="dxa"/>
            <w:gridSpan w:val="7"/>
            <w:vMerge/>
            <w:tcBorders>
              <w:top w:val="single" w:sz="4" w:space="0" w:color="auto"/>
              <w:left w:val="single" w:sz="4" w:space="0" w:color="auto"/>
              <w:bottom w:val="single" w:sz="4" w:space="0" w:color="000000"/>
              <w:right w:val="single" w:sz="4" w:space="0" w:color="000000"/>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51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Сроки реализации муниципальной программы</w:t>
            </w:r>
          </w:p>
        </w:tc>
        <w:tc>
          <w:tcPr>
            <w:tcW w:w="7346" w:type="dxa"/>
            <w:gridSpan w:val="7"/>
            <w:tcBorders>
              <w:top w:val="single" w:sz="4" w:space="0" w:color="auto"/>
              <w:left w:val="nil"/>
              <w:bottom w:val="single" w:sz="4" w:space="0" w:color="auto"/>
              <w:right w:val="single" w:sz="4" w:space="0" w:color="000000"/>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2021-2025 годы</w:t>
            </w:r>
          </w:p>
        </w:tc>
      </w:tr>
      <w:tr w:rsidR="00A355E6" w:rsidRPr="00A355E6" w:rsidTr="00064A39">
        <w:trPr>
          <w:trHeight w:val="30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Объем и источники финансирования муниципальной программы (с детализацией по годам реализации, тыс. рублей)</w:t>
            </w:r>
          </w:p>
        </w:tc>
        <w:tc>
          <w:tcPr>
            <w:tcW w:w="2126"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Источники</w:t>
            </w:r>
          </w:p>
        </w:tc>
        <w:tc>
          <w:tcPr>
            <w:tcW w:w="9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8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w:t>
            </w:r>
          </w:p>
        </w:tc>
        <w:tc>
          <w:tcPr>
            <w:tcW w:w="9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w:t>
            </w:r>
          </w:p>
        </w:tc>
        <w:tc>
          <w:tcPr>
            <w:tcW w:w="7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w:t>
            </w:r>
          </w:p>
        </w:tc>
        <w:tc>
          <w:tcPr>
            <w:tcW w:w="7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w:t>
            </w:r>
          </w:p>
        </w:tc>
        <w:tc>
          <w:tcPr>
            <w:tcW w:w="92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w:t>
            </w:r>
          </w:p>
        </w:tc>
      </w:tr>
      <w:tr w:rsidR="00A355E6" w:rsidRPr="00A355E6" w:rsidTr="00064A39">
        <w:trPr>
          <w:trHeight w:val="510"/>
        </w:trPr>
        <w:tc>
          <w:tcPr>
            <w:tcW w:w="2142"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федеральный бюджет (по согласованию (прогноз))</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2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r>
      <w:tr w:rsidR="00A355E6" w:rsidRPr="00A355E6" w:rsidTr="00064A39">
        <w:trPr>
          <w:trHeight w:val="510"/>
        </w:trPr>
        <w:tc>
          <w:tcPr>
            <w:tcW w:w="2142"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областной бюджет (по согласованию (прогноз))</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8071,5</w:t>
            </w:r>
          </w:p>
        </w:tc>
        <w:tc>
          <w:tcPr>
            <w:tcW w:w="8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4 316,2</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3474,0</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2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r>
      <w:tr w:rsidR="00A355E6" w:rsidRPr="00A355E6" w:rsidTr="00064A39">
        <w:trPr>
          <w:trHeight w:val="510"/>
        </w:trPr>
        <w:tc>
          <w:tcPr>
            <w:tcW w:w="2142"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Районный бюджет (по согласованию (прогноз))</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2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r>
      <w:tr w:rsidR="00A355E6" w:rsidRPr="00A355E6" w:rsidTr="00064A39">
        <w:trPr>
          <w:trHeight w:val="300"/>
        </w:trPr>
        <w:tc>
          <w:tcPr>
            <w:tcW w:w="2142"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местный бюджет </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46403,1</w:t>
            </w:r>
          </w:p>
        </w:tc>
        <w:tc>
          <w:tcPr>
            <w:tcW w:w="8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7 274,6</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12369,9</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9025,1</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9439,4</w:t>
            </w:r>
          </w:p>
        </w:tc>
        <w:tc>
          <w:tcPr>
            <w:tcW w:w="92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8294,1</w:t>
            </w:r>
          </w:p>
        </w:tc>
      </w:tr>
      <w:tr w:rsidR="00A355E6" w:rsidRPr="00A355E6" w:rsidTr="00064A39">
        <w:trPr>
          <w:trHeight w:val="765"/>
        </w:trPr>
        <w:tc>
          <w:tcPr>
            <w:tcW w:w="2142"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внебюджетные источники (по согласованию (прогноз))</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2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r>
      <w:tr w:rsidR="00A355E6" w:rsidRPr="00A355E6" w:rsidTr="00064A39">
        <w:trPr>
          <w:trHeight w:val="300"/>
        </w:trPr>
        <w:tc>
          <w:tcPr>
            <w:tcW w:w="2142"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 по источникам</w:t>
            </w:r>
          </w:p>
        </w:tc>
        <w:tc>
          <w:tcPr>
            <w:tcW w:w="9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54474,6</w:t>
            </w:r>
          </w:p>
        </w:tc>
        <w:tc>
          <w:tcPr>
            <w:tcW w:w="8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11 590,8</w:t>
            </w:r>
          </w:p>
        </w:tc>
        <w:tc>
          <w:tcPr>
            <w:tcW w:w="9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16116,9</w:t>
            </w:r>
          </w:p>
        </w:tc>
        <w:tc>
          <w:tcPr>
            <w:tcW w:w="7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9025,1</w:t>
            </w:r>
          </w:p>
        </w:tc>
        <w:tc>
          <w:tcPr>
            <w:tcW w:w="76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9439,4</w:t>
            </w:r>
          </w:p>
        </w:tc>
        <w:tc>
          <w:tcPr>
            <w:tcW w:w="92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8 302,4</w:t>
            </w:r>
          </w:p>
        </w:tc>
      </w:tr>
    </w:tbl>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r w:rsidRPr="00A355E6">
        <w:rPr>
          <w:rFonts w:ascii="Arial" w:hAnsi="Arial" w:cs="Arial"/>
          <w:sz w:val="20"/>
          <w:szCs w:val="20"/>
        </w:rPr>
        <w:t>2) пункт 4 «Ресурсное обеспечение муниципальной программы» изложить в следующей редакции:</w:t>
      </w: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r w:rsidRPr="00A355E6">
        <w:rPr>
          <w:rFonts w:ascii="Arial" w:hAnsi="Arial" w:cs="Arial"/>
          <w:sz w:val="20"/>
          <w:szCs w:val="20"/>
        </w:rPr>
        <w:t>«4. Ресурсное обеспечение муниципальной программы</w:t>
      </w: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sectPr w:rsidR="00A355E6" w:rsidRPr="00A355E6" w:rsidSect="00612085">
          <w:footerReference w:type="default" r:id="rId36"/>
          <w:pgSz w:w="11906" w:h="16838" w:code="9"/>
          <w:pgMar w:top="1134" w:right="567" w:bottom="1134" w:left="1701" w:header="709" w:footer="709" w:gutter="0"/>
          <w:cols w:space="708"/>
          <w:titlePg/>
          <w:docGrid w:linePitch="360"/>
        </w:sectPr>
      </w:pPr>
    </w:p>
    <w:tbl>
      <w:tblPr>
        <w:tblW w:w="14474" w:type="dxa"/>
        <w:tblInd w:w="93" w:type="dxa"/>
        <w:tblLayout w:type="fixed"/>
        <w:tblLook w:val="04A0" w:firstRow="1" w:lastRow="0" w:firstColumn="1" w:lastColumn="0" w:noHBand="0" w:noVBand="1"/>
      </w:tblPr>
      <w:tblGrid>
        <w:gridCol w:w="495"/>
        <w:gridCol w:w="2214"/>
        <w:gridCol w:w="1134"/>
        <w:gridCol w:w="1275"/>
        <w:gridCol w:w="1418"/>
        <w:gridCol w:w="1276"/>
        <w:gridCol w:w="1275"/>
        <w:gridCol w:w="1092"/>
        <w:gridCol w:w="1631"/>
        <w:gridCol w:w="2664"/>
      </w:tblGrid>
      <w:tr w:rsidR="00A355E6" w:rsidRPr="00A355E6" w:rsidTr="00064A39">
        <w:trPr>
          <w:trHeight w:val="300"/>
        </w:trPr>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 xml:space="preserve">№ </w:t>
            </w:r>
            <w:proofErr w:type="gramStart"/>
            <w:r w:rsidRPr="00A355E6">
              <w:rPr>
                <w:rFonts w:ascii="Arial" w:hAnsi="Arial" w:cs="Arial"/>
                <w:sz w:val="20"/>
                <w:szCs w:val="20"/>
              </w:rPr>
              <w:t>п</w:t>
            </w:r>
            <w:proofErr w:type="gramEnd"/>
            <w:r w:rsidRPr="00A355E6">
              <w:rPr>
                <w:rFonts w:ascii="Arial" w:hAnsi="Arial" w:cs="Arial"/>
                <w:sz w:val="20"/>
                <w:szCs w:val="20"/>
              </w:rPr>
              <w:t>/п</w:t>
            </w:r>
          </w:p>
        </w:tc>
        <w:tc>
          <w:tcPr>
            <w:tcW w:w="2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Наименование задачи муниципальной программы,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Объем финансирования (тыс. рублей)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w:t>
            </w:r>
          </w:p>
        </w:tc>
        <w:tc>
          <w:tcPr>
            <w:tcW w:w="5274" w:type="dxa"/>
            <w:gridSpan w:val="4"/>
            <w:tcBorders>
              <w:top w:val="single" w:sz="4" w:space="0" w:color="auto"/>
              <w:left w:val="nil"/>
              <w:bottom w:val="single" w:sz="4" w:space="0" w:color="auto"/>
              <w:right w:val="single" w:sz="4" w:space="0" w:color="000000"/>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 том числе за счет средств</w:t>
            </w:r>
          </w:p>
        </w:tc>
        <w:tc>
          <w:tcPr>
            <w:tcW w:w="2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Участник/участник мероприятия</w:t>
            </w:r>
          </w:p>
        </w:tc>
      </w:tr>
      <w:tr w:rsidR="00A355E6" w:rsidRPr="00A355E6" w:rsidTr="00064A39">
        <w:trPr>
          <w:trHeight w:val="1575"/>
        </w:trPr>
        <w:tc>
          <w:tcPr>
            <w:tcW w:w="495"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федерального бюджета (по согласованию (прогноз))</w:t>
            </w:r>
          </w:p>
        </w:tc>
        <w:tc>
          <w:tcPr>
            <w:tcW w:w="1276" w:type="dxa"/>
            <w:tcBorders>
              <w:top w:val="nil"/>
              <w:left w:val="nil"/>
              <w:bottom w:val="single" w:sz="4" w:space="0" w:color="auto"/>
              <w:right w:val="nil"/>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областного бюджета (по согласованию (прогноз))</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Районного бюджета (по согласованию (прогноз)) </w:t>
            </w:r>
          </w:p>
        </w:tc>
        <w:tc>
          <w:tcPr>
            <w:tcW w:w="1092"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Местного бюджета</w:t>
            </w:r>
          </w:p>
        </w:tc>
        <w:tc>
          <w:tcPr>
            <w:tcW w:w="1631"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внебюджетных источников (по согласованию (прогноз))</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289"/>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w:t>
            </w:r>
          </w:p>
        </w:tc>
        <w:tc>
          <w:tcPr>
            <w:tcW w:w="1092"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w:t>
            </w:r>
          </w:p>
        </w:tc>
        <w:tc>
          <w:tcPr>
            <w:tcW w:w="1631"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w:t>
            </w:r>
          </w:p>
        </w:tc>
        <w:tc>
          <w:tcPr>
            <w:tcW w:w="2664"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w:t>
            </w:r>
          </w:p>
        </w:tc>
      </w:tr>
      <w:tr w:rsidR="00A355E6" w:rsidRPr="00A355E6" w:rsidTr="00064A39">
        <w:trPr>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13979" w:type="dxa"/>
            <w:gridSpan w:val="9"/>
            <w:tcBorders>
              <w:top w:val="single" w:sz="4" w:space="0" w:color="auto"/>
              <w:left w:val="nil"/>
              <w:bottom w:val="single" w:sz="4" w:space="0" w:color="auto"/>
              <w:right w:val="single" w:sz="4" w:space="0" w:color="000000"/>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Задача 1. Сохранение и развитие автомобильных дорог Молчановского сельского поселения </w:t>
            </w:r>
          </w:p>
        </w:tc>
      </w:tr>
      <w:tr w:rsidR="00A355E6" w:rsidRPr="00A355E6" w:rsidTr="00064A39">
        <w:trPr>
          <w:trHeight w:val="420"/>
        </w:trPr>
        <w:tc>
          <w:tcPr>
            <w:tcW w:w="4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w:t>
            </w:r>
          </w:p>
        </w:tc>
        <w:tc>
          <w:tcPr>
            <w:tcW w:w="221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Подпрограмма 1. Сохранение и развитие автомобильных дорог Молчановского района</w:t>
            </w: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34451,7</w:t>
            </w:r>
          </w:p>
        </w:tc>
        <w:tc>
          <w:tcPr>
            <w:tcW w:w="14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4 307,9</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23 432,4</w:t>
            </w:r>
          </w:p>
        </w:tc>
        <w:tc>
          <w:tcPr>
            <w:tcW w:w="163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r>
      <w:tr w:rsidR="00A355E6" w:rsidRPr="00A355E6" w:rsidTr="00064A39">
        <w:trPr>
          <w:trHeight w:val="375"/>
        </w:trPr>
        <w:tc>
          <w:tcPr>
            <w:tcW w:w="495"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A355E6" w:rsidRPr="00A355E6" w:rsidRDefault="00A355E6" w:rsidP="00A355E6">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8 928,9</w:t>
            </w:r>
          </w:p>
        </w:tc>
        <w:tc>
          <w:tcPr>
            <w:tcW w:w="1418"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4 307,9</w:t>
            </w:r>
          </w:p>
        </w:tc>
        <w:tc>
          <w:tcPr>
            <w:tcW w:w="1275"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4 621,0</w:t>
            </w:r>
          </w:p>
        </w:tc>
        <w:tc>
          <w:tcPr>
            <w:tcW w:w="1631"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90"/>
        </w:trPr>
        <w:tc>
          <w:tcPr>
            <w:tcW w:w="495"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A355E6" w:rsidRPr="00A355E6" w:rsidRDefault="00A355E6" w:rsidP="00A355E6">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10813,8</w:t>
            </w:r>
          </w:p>
        </w:tc>
        <w:tc>
          <w:tcPr>
            <w:tcW w:w="1418"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3747,0</w:t>
            </w:r>
          </w:p>
        </w:tc>
        <w:tc>
          <w:tcPr>
            <w:tcW w:w="1275"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7066,8</w:t>
            </w:r>
          </w:p>
        </w:tc>
        <w:tc>
          <w:tcPr>
            <w:tcW w:w="1631"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75"/>
        </w:trPr>
        <w:tc>
          <w:tcPr>
            <w:tcW w:w="495"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A355E6" w:rsidRPr="00A355E6" w:rsidRDefault="00A355E6" w:rsidP="00A355E6">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4844,6</w:t>
            </w:r>
          </w:p>
        </w:tc>
        <w:tc>
          <w:tcPr>
            <w:tcW w:w="1418"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5"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4844,6</w:t>
            </w:r>
          </w:p>
        </w:tc>
        <w:tc>
          <w:tcPr>
            <w:tcW w:w="1631"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15"/>
        </w:trPr>
        <w:tc>
          <w:tcPr>
            <w:tcW w:w="495"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A355E6" w:rsidRPr="00A355E6" w:rsidRDefault="00A355E6" w:rsidP="00A355E6">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5095,6</w:t>
            </w:r>
          </w:p>
        </w:tc>
        <w:tc>
          <w:tcPr>
            <w:tcW w:w="1418"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5"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5095,6</w:t>
            </w:r>
          </w:p>
        </w:tc>
        <w:tc>
          <w:tcPr>
            <w:tcW w:w="1631"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00"/>
        </w:trPr>
        <w:tc>
          <w:tcPr>
            <w:tcW w:w="495"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A355E6" w:rsidRPr="00A355E6" w:rsidRDefault="00A355E6" w:rsidP="00A355E6">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4 768,8</w:t>
            </w:r>
          </w:p>
        </w:tc>
        <w:tc>
          <w:tcPr>
            <w:tcW w:w="1418"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5"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4 768,8</w:t>
            </w:r>
          </w:p>
        </w:tc>
        <w:tc>
          <w:tcPr>
            <w:tcW w:w="1631"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540"/>
        </w:trPr>
        <w:tc>
          <w:tcPr>
            <w:tcW w:w="495" w:type="dxa"/>
            <w:tcBorders>
              <w:top w:val="nil"/>
              <w:left w:val="single" w:sz="4" w:space="0" w:color="auto"/>
              <w:bottom w:val="nil"/>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13979" w:type="dxa"/>
            <w:gridSpan w:val="9"/>
            <w:tcBorders>
              <w:top w:val="single" w:sz="4" w:space="0" w:color="auto"/>
              <w:left w:val="nil"/>
              <w:bottom w:val="single" w:sz="4" w:space="0" w:color="auto"/>
              <w:right w:val="single" w:sz="4" w:space="0" w:color="000000"/>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2. Развитие систем жизнеобеспечения населения и улучшение комфортности проживания на территории Молчановского сельского поселения</w:t>
            </w:r>
          </w:p>
        </w:tc>
      </w:tr>
      <w:tr w:rsidR="00A355E6" w:rsidRPr="00A355E6" w:rsidTr="00064A39">
        <w:trPr>
          <w:trHeight w:val="405"/>
        </w:trPr>
        <w:tc>
          <w:tcPr>
            <w:tcW w:w="4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2.2</w:t>
            </w:r>
          </w:p>
        </w:tc>
        <w:tc>
          <w:tcPr>
            <w:tcW w:w="221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Подпрограмма 2. Развитие систем жизнеобеспечения населения и улучшение комфортности проживания на территории Молчановского сельского поселения </w:t>
            </w: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20022,9</w:t>
            </w:r>
          </w:p>
        </w:tc>
        <w:tc>
          <w:tcPr>
            <w:tcW w:w="14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16,6</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16 911,0</w:t>
            </w:r>
          </w:p>
        </w:tc>
        <w:tc>
          <w:tcPr>
            <w:tcW w:w="163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Отдел по архитектуре, ЖКХ и муниципальному имуществу (главный специалист по ЖКХ и управлению муниципальным имуществом) администрации Молчановского сельского поселения</w:t>
            </w:r>
          </w:p>
        </w:tc>
      </w:tr>
      <w:tr w:rsidR="00A355E6" w:rsidRPr="00A355E6" w:rsidTr="00064A39">
        <w:trPr>
          <w:trHeight w:val="375"/>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A355E6" w:rsidRPr="00A355E6" w:rsidRDefault="00A355E6" w:rsidP="00A355E6">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2 661,9</w:t>
            </w:r>
          </w:p>
        </w:tc>
        <w:tc>
          <w:tcPr>
            <w:tcW w:w="1418"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c>
          <w:tcPr>
            <w:tcW w:w="1275"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2 653,6</w:t>
            </w:r>
          </w:p>
        </w:tc>
        <w:tc>
          <w:tcPr>
            <w:tcW w:w="1631"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90"/>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A355E6" w:rsidRPr="00A355E6" w:rsidRDefault="00A355E6" w:rsidP="00A355E6">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5303,1</w:t>
            </w:r>
          </w:p>
        </w:tc>
        <w:tc>
          <w:tcPr>
            <w:tcW w:w="1418"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5"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5303,1</w:t>
            </w:r>
          </w:p>
        </w:tc>
        <w:tc>
          <w:tcPr>
            <w:tcW w:w="1631"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420"/>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A355E6" w:rsidRPr="00A355E6" w:rsidRDefault="00A355E6" w:rsidP="00A355E6">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4108,5</w:t>
            </w:r>
          </w:p>
        </w:tc>
        <w:tc>
          <w:tcPr>
            <w:tcW w:w="1418"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5"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4108,5</w:t>
            </w:r>
          </w:p>
        </w:tc>
        <w:tc>
          <w:tcPr>
            <w:tcW w:w="1631"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00"/>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A355E6" w:rsidRPr="00A355E6" w:rsidRDefault="00A355E6" w:rsidP="00A355E6">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4343,8</w:t>
            </w:r>
          </w:p>
        </w:tc>
        <w:tc>
          <w:tcPr>
            <w:tcW w:w="1418"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5"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4343,8</w:t>
            </w:r>
          </w:p>
        </w:tc>
        <w:tc>
          <w:tcPr>
            <w:tcW w:w="1631"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00"/>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A355E6" w:rsidRPr="00A355E6" w:rsidRDefault="00A355E6" w:rsidP="00A355E6">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3 533,6</w:t>
            </w:r>
          </w:p>
        </w:tc>
        <w:tc>
          <w:tcPr>
            <w:tcW w:w="1418"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c>
          <w:tcPr>
            <w:tcW w:w="1275" w:type="dxa"/>
            <w:tcBorders>
              <w:top w:val="nil"/>
              <w:left w:val="single" w:sz="4" w:space="0" w:color="auto"/>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3 525,3</w:t>
            </w:r>
          </w:p>
        </w:tc>
        <w:tc>
          <w:tcPr>
            <w:tcW w:w="1631"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00"/>
        </w:trPr>
        <w:tc>
          <w:tcPr>
            <w:tcW w:w="4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c>
          <w:tcPr>
            <w:tcW w:w="221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Итого по муниципальной программе</w:t>
            </w: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54474,6</w:t>
            </w:r>
          </w:p>
        </w:tc>
        <w:tc>
          <w:tcPr>
            <w:tcW w:w="14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8071,5</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46403,1</w:t>
            </w:r>
          </w:p>
        </w:tc>
        <w:tc>
          <w:tcPr>
            <w:tcW w:w="163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X</w:t>
            </w:r>
          </w:p>
        </w:tc>
      </w:tr>
      <w:tr w:rsidR="00A355E6" w:rsidRPr="00A355E6" w:rsidTr="00064A39">
        <w:trPr>
          <w:trHeight w:val="300"/>
        </w:trPr>
        <w:tc>
          <w:tcPr>
            <w:tcW w:w="495"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A355E6" w:rsidRPr="00A355E6" w:rsidRDefault="00A355E6" w:rsidP="00A355E6">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11 590,8</w:t>
            </w:r>
          </w:p>
        </w:tc>
        <w:tc>
          <w:tcPr>
            <w:tcW w:w="14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4 316,2</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7 274,6</w:t>
            </w:r>
          </w:p>
        </w:tc>
        <w:tc>
          <w:tcPr>
            <w:tcW w:w="163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00"/>
        </w:trPr>
        <w:tc>
          <w:tcPr>
            <w:tcW w:w="495"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A355E6" w:rsidRPr="00A355E6" w:rsidRDefault="00A355E6" w:rsidP="00A355E6">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16116,9</w:t>
            </w:r>
          </w:p>
        </w:tc>
        <w:tc>
          <w:tcPr>
            <w:tcW w:w="14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3747,0</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12369,9</w:t>
            </w:r>
          </w:p>
        </w:tc>
        <w:tc>
          <w:tcPr>
            <w:tcW w:w="163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00"/>
        </w:trPr>
        <w:tc>
          <w:tcPr>
            <w:tcW w:w="495"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A355E6" w:rsidRPr="00A355E6" w:rsidRDefault="00A355E6" w:rsidP="00A355E6">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9025,1</w:t>
            </w:r>
          </w:p>
        </w:tc>
        <w:tc>
          <w:tcPr>
            <w:tcW w:w="14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9025,1</w:t>
            </w:r>
          </w:p>
        </w:tc>
        <w:tc>
          <w:tcPr>
            <w:tcW w:w="163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00"/>
        </w:trPr>
        <w:tc>
          <w:tcPr>
            <w:tcW w:w="495"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A355E6" w:rsidRPr="00A355E6" w:rsidRDefault="00A355E6" w:rsidP="00A355E6">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9439,4</w:t>
            </w:r>
          </w:p>
        </w:tc>
        <w:tc>
          <w:tcPr>
            <w:tcW w:w="1418"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c>
          <w:tcPr>
            <w:tcW w:w="1275"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9439,4</w:t>
            </w:r>
          </w:p>
        </w:tc>
        <w:tc>
          <w:tcPr>
            <w:tcW w:w="1631"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00"/>
        </w:trPr>
        <w:tc>
          <w:tcPr>
            <w:tcW w:w="495"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A355E6" w:rsidRPr="00A355E6" w:rsidRDefault="00A355E6" w:rsidP="00A355E6">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1275"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8 302,4</w:t>
            </w:r>
          </w:p>
        </w:tc>
        <w:tc>
          <w:tcPr>
            <w:tcW w:w="1418"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c>
          <w:tcPr>
            <w:tcW w:w="1275"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8 294,1</w:t>
            </w:r>
          </w:p>
        </w:tc>
        <w:tc>
          <w:tcPr>
            <w:tcW w:w="1631"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2664" w:type="dxa"/>
            <w:vMerge/>
            <w:tcBorders>
              <w:top w:val="nil"/>
              <w:left w:val="single" w:sz="4" w:space="0" w:color="auto"/>
              <w:bottom w:val="single" w:sz="4" w:space="0" w:color="000000"/>
              <w:right w:val="single" w:sz="4" w:space="0" w:color="auto"/>
            </w:tcBorders>
            <w:vAlign w:val="center"/>
            <w:hideMark/>
          </w:tcPr>
          <w:p w:rsidR="00A355E6" w:rsidRPr="00A355E6" w:rsidRDefault="00A355E6" w:rsidP="00A355E6">
            <w:pPr>
              <w:jc w:val="center"/>
              <w:rPr>
                <w:rFonts w:ascii="Arial" w:hAnsi="Arial" w:cs="Arial"/>
                <w:sz w:val="20"/>
                <w:szCs w:val="20"/>
              </w:rPr>
            </w:pPr>
          </w:p>
        </w:tc>
      </w:tr>
    </w:tbl>
    <w:p w:rsidR="00A355E6" w:rsidRPr="00A355E6" w:rsidRDefault="00A355E6" w:rsidP="00A355E6">
      <w:pPr>
        <w:jc w:val="center"/>
        <w:rPr>
          <w:rFonts w:ascii="Arial" w:hAnsi="Arial" w:cs="Arial"/>
          <w:sz w:val="20"/>
          <w:szCs w:val="20"/>
        </w:rPr>
        <w:sectPr w:rsidR="00A355E6" w:rsidRPr="00A355E6" w:rsidSect="00612085">
          <w:pgSz w:w="16838" w:h="11906" w:orient="landscape" w:code="9"/>
          <w:pgMar w:top="1134" w:right="567" w:bottom="1134" w:left="1701" w:header="709" w:footer="709" w:gutter="0"/>
          <w:cols w:space="708"/>
          <w:titlePg/>
          <w:docGrid w:linePitch="360"/>
        </w:sectPr>
      </w:pPr>
    </w:p>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3) в приложении №1 к муниципальной программе:</w:t>
      </w:r>
    </w:p>
    <w:p w:rsidR="00A355E6" w:rsidRPr="00A355E6" w:rsidRDefault="00A355E6" w:rsidP="00A355E6">
      <w:pPr>
        <w:jc w:val="center"/>
        <w:rPr>
          <w:rFonts w:ascii="Arial" w:hAnsi="Arial" w:cs="Arial"/>
          <w:sz w:val="20"/>
          <w:szCs w:val="20"/>
        </w:rPr>
      </w:pPr>
      <w:r w:rsidRPr="00A355E6">
        <w:rPr>
          <w:rFonts w:ascii="Arial" w:hAnsi="Arial" w:cs="Arial"/>
          <w:sz w:val="20"/>
          <w:szCs w:val="20"/>
        </w:rPr>
        <w:t>- паспорт подпрограммы 1 изложить в следующей редакции:</w:t>
      </w: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r w:rsidRPr="00A355E6">
        <w:rPr>
          <w:rFonts w:ascii="Arial" w:hAnsi="Arial" w:cs="Arial"/>
          <w:sz w:val="20"/>
          <w:szCs w:val="20"/>
        </w:rPr>
        <w:t>«1. Паспорт подпрограммы 1</w:t>
      </w:r>
    </w:p>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«Сохранение и развитие автомобильных дорог </w:t>
      </w:r>
    </w:p>
    <w:p w:rsidR="00A355E6" w:rsidRPr="00A355E6" w:rsidRDefault="00A355E6" w:rsidP="00A355E6">
      <w:pPr>
        <w:jc w:val="center"/>
        <w:rPr>
          <w:rFonts w:ascii="Arial" w:hAnsi="Arial" w:cs="Arial"/>
          <w:sz w:val="20"/>
          <w:szCs w:val="20"/>
        </w:rPr>
      </w:pPr>
      <w:r w:rsidRPr="00A355E6">
        <w:rPr>
          <w:rFonts w:ascii="Arial" w:hAnsi="Arial" w:cs="Arial"/>
          <w:sz w:val="20"/>
          <w:szCs w:val="20"/>
        </w:rPr>
        <w:t>Молчановского сельского поселения»</w:t>
      </w:r>
    </w:p>
    <w:p w:rsidR="00A355E6" w:rsidRPr="00A355E6" w:rsidRDefault="00A355E6" w:rsidP="00A355E6">
      <w:pPr>
        <w:jc w:val="center"/>
        <w:rPr>
          <w:rFonts w:ascii="Arial" w:hAnsi="Arial" w:cs="Arial"/>
          <w:sz w:val="20"/>
          <w:szCs w:val="20"/>
        </w:rPr>
      </w:pPr>
    </w:p>
    <w:tbl>
      <w:tblPr>
        <w:tblW w:w="9625" w:type="dxa"/>
        <w:tblInd w:w="108" w:type="dxa"/>
        <w:tblLayout w:type="fixed"/>
        <w:tblLook w:val="04A0" w:firstRow="1" w:lastRow="0" w:firstColumn="1" w:lastColumn="0" w:noHBand="0" w:noVBand="1"/>
      </w:tblPr>
      <w:tblGrid>
        <w:gridCol w:w="1985"/>
        <w:gridCol w:w="2410"/>
        <w:gridCol w:w="978"/>
        <w:gridCol w:w="850"/>
        <w:gridCol w:w="851"/>
        <w:gridCol w:w="850"/>
        <w:gridCol w:w="851"/>
        <w:gridCol w:w="850"/>
      </w:tblGrid>
      <w:tr w:rsidR="00A355E6" w:rsidRPr="00A355E6" w:rsidTr="00064A39">
        <w:trPr>
          <w:trHeight w:val="18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Наименование подпрограммы</w:t>
            </w:r>
          </w:p>
        </w:tc>
        <w:tc>
          <w:tcPr>
            <w:tcW w:w="7640" w:type="dxa"/>
            <w:gridSpan w:val="7"/>
            <w:tcBorders>
              <w:top w:val="single" w:sz="4" w:space="0" w:color="auto"/>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Сохранение и развитие автомобильных дорог Молчановского сельского поселения</w:t>
            </w:r>
          </w:p>
        </w:tc>
      </w:tr>
      <w:tr w:rsidR="00A355E6" w:rsidRPr="00A355E6" w:rsidTr="00064A39">
        <w:trPr>
          <w:trHeight w:val="38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Соисполнитель муниципальной программы (ответственный за подпрограмму)</w:t>
            </w:r>
          </w:p>
        </w:tc>
        <w:tc>
          <w:tcPr>
            <w:tcW w:w="7640" w:type="dxa"/>
            <w:gridSpan w:val="7"/>
            <w:tcBorders>
              <w:top w:val="single" w:sz="4" w:space="0" w:color="auto"/>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Молчановского сельского поселения по ЖКХ, муниципальному имуществу и дорожному хозяйству</w:t>
            </w:r>
          </w:p>
        </w:tc>
      </w:tr>
      <w:tr w:rsidR="00A355E6" w:rsidRPr="00A355E6" w:rsidTr="00064A39">
        <w:trPr>
          <w:trHeight w:val="109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Участники подпрограммы</w:t>
            </w:r>
          </w:p>
        </w:tc>
        <w:tc>
          <w:tcPr>
            <w:tcW w:w="7640" w:type="dxa"/>
            <w:gridSpan w:val="7"/>
            <w:tcBorders>
              <w:top w:val="single" w:sz="4" w:space="0" w:color="auto"/>
              <w:left w:val="nil"/>
              <w:bottom w:val="single" w:sz="4" w:space="0" w:color="auto"/>
              <w:right w:val="single" w:sz="4" w:space="0" w:color="000000"/>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Отдел по архитектуре, ЖКХ и муниципальному  имуществу Администрации Молчановского сельского поселения  (главный специалист по ЖКХ и управлению муниципальным имуществом, специалист 1-ой категории по вопросам благоустройства и безопасности)</w:t>
            </w:r>
            <w:r w:rsidRPr="00A355E6">
              <w:rPr>
                <w:rFonts w:ascii="Arial" w:hAnsi="Arial" w:cs="Arial"/>
                <w:sz w:val="20"/>
                <w:szCs w:val="20"/>
              </w:rPr>
              <w:br/>
              <w:t>Администрация Молчановского района (по согласованию)</w:t>
            </w:r>
          </w:p>
        </w:tc>
      </w:tr>
      <w:tr w:rsidR="00A355E6" w:rsidRPr="00A355E6" w:rsidTr="00064A39">
        <w:trPr>
          <w:trHeight w:val="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Цель подпрограммы</w:t>
            </w:r>
          </w:p>
        </w:tc>
        <w:tc>
          <w:tcPr>
            <w:tcW w:w="7640" w:type="dxa"/>
            <w:gridSpan w:val="7"/>
            <w:tcBorders>
              <w:top w:val="single" w:sz="4" w:space="0" w:color="auto"/>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Сохранение и развитие автомобильных дорог и элементов </w:t>
            </w:r>
            <w:proofErr w:type="gramStart"/>
            <w:r w:rsidRPr="00A355E6">
              <w:rPr>
                <w:rFonts w:ascii="Arial" w:hAnsi="Arial" w:cs="Arial"/>
                <w:sz w:val="20"/>
                <w:szCs w:val="20"/>
              </w:rPr>
              <w:t>обустройства</w:t>
            </w:r>
            <w:proofErr w:type="gramEnd"/>
            <w:r w:rsidRPr="00A355E6">
              <w:rPr>
                <w:rFonts w:ascii="Arial" w:hAnsi="Arial" w:cs="Arial"/>
                <w:sz w:val="20"/>
                <w:szCs w:val="20"/>
              </w:rPr>
              <w:t xml:space="preserve"> автомобильных дорог Молчановского сельского поселения</w:t>
            </w:r>
          </w:p>
        </w:tc>
      </w:tr>
      <w:tr w:rsidR="00A355E6" w:rsidRPr="00A355E6" w:rsidTr="00064A39">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Показатели цели подпрограммы и их значения (с детализацией по годам реализации)</w:t>
            </w:r>
          </w:p>
        </w:tc>
        <w:tc>
          <w:tcPr>
            <w:tcW w:w="241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Показатели цели</w:t>
            </w:r>
          </w:p>
        </w:tc>
        <w:tc>
          <w:tcPr>
            <w:tcW w:w="978"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2020</w:t>
            </w:r>
          </w:p>
        </w:tc>
        <w:tc>
          <w:tcPr>
            <w:tcW w:w="85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w:t>
            </w:r>
          </w:p>
        </w:tc>
        <w:tc>
          <w:tcPr>
            <w:tcW w:w="851"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w:t>
            </w:r>
          </w:p>
        </w:tc>
        <w:tc>
          <w:tcPr>
            <w:tcW w:w="85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w:t>
            </w:r>
          </w:p>
        </w:tc>
        <w:tc>
          <w:tcPr>
            <w:tcW w:w="851"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w:t>
            </w:r>
          </w:p>
        </w:tc>
        <w:tc>
          <w:tcPr>
            <w:tcW w:w="85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w:t>
            </w:r>
          </w:p>
        </w:tc>
      </w:tr>
      <w:tr w:rsidR="00A355E6" w:rsidRPr="00A355E6" w:rsidTr="00064A39">
        <w:trPr>
          <w:trHeight w:val="1440"/>
        </w:trPr>
        <w:tc>
          <w:tcPr>
            <w:tcW w:w="1985"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Содержание и ремонт автомобильных дорог общего пользования местного значения Молчановского сельского поселения, </w:t>
            </w:r>
            <w:proofErr w:type="gramStart"/>
            <w:r w:rsidRPr="00A355E6">
              <w:rPr>
                <w:rFonts w:ascii="Arial" w:hAnsi="Arial" w:cs="Arial"/>
                <w:sz w:val="20"/>
                <w:szCs w:val="20"/>
              </w:rPr>
              <w:t>км</w:t>
            </w:r>
            <w:proofErr w:type="gramEnd"/>
          </w:p>
        </w:tc>
        <w:tc>
          <w:tcPr>
            <w:tcW w:w="97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71,242</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c>
          <w:tcPr>
            <w:tcW w:w="851"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r>
      <w:tr w:rsidR="00A355E6" w:rsidRPr="00A355E6" w:rsidTr="00064A39">
        <w:trPr>
          <w:trHeight w:val="138"/>
        </w:trPr>
        <w:tc>
          <w:tcPr>
            <w:tcW w:w="1985"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Содержание  и ремонт элементов обустройства автомобильных дорог, </w:t>
            </w:r>
            <w:proofErr w:type="gramStart"/>
            <w:r w:rsidRPr="00A355E6">
              <w:rPr>
                <w:rFonts w:ascii="Arial" w:hAnsi="Arial" w:cs="Arial"/>
                <w:sz w:val="20"/>
                <w:szCs w:val="20"/>
              </w:rPr>
              <w:t>км</w:t>
            </w:r>
            <w:proofErr w:type="gramEnd"/>
            <w:r w:rsidRPr="00A355E6">
              <w:rPr>
                <w:rFonts w:ascii="Arial" w:hAnsi="Arial" w:cs="Arial"/>
                <w:sz w:val="20"/>
                <w:szCs w:val="20"/>
              </w:rPr>
              <w:t xml:space="preserve"> </w:t>
            </w:r>
          </w:p>
        </w:tc>
        <w:tc>
          <w:tcPr>
            <w:tcW w:w="97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5,978</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c>
          <w:tcPr>
            <w:tcW w:w="851"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r>
      <w:tr w:rsidR="00A355E6" w:rsidRPr="00A355E6" w:rsidTr="00064A39">
        <w:trPr>
          <w:trHeight w:val="134"/>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Задачи подпрограммы</w:t>
            </w:r>
          </w:p>
        </w:tc>
        <w:tc>
          <w:tcPr>
            <w:tcW w:w="7640" w:type="dxa"/>
            <w:gridSpan w:val="7"/>
            <w:tcBorders>
              <w:top w:val="single" w:sz="4" w:space="0" w:color="auto"/>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1. Содержание  и ремонт автомобильных дорог общего пользования местного значения Молчановского сельского поселения</w:t>
            </w:r>
          </w:p>
        </w:tc>
      </w:tr>
      <w:tr w:rsidR="00A355E6" w:rsidRPr="00A355E6" w:rsidTr="00064A39">
        <w:trPr>
          <w:trHeight w:val="312"/>
        </w:trPr>
        <w:tc>
          <w:tcPr>
            <w:tcW w:w="1985"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7640" w:type="dxa"/>
            <w:gridSpan w:val="7"/>
            <w:tcBorders>
              <w:top w:val="single" w:sz="4" w:space="0" w:color="auto"/>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2. Содержание и ремонт элементов обустройства автомобильных дорог</w:t>
            </w:r>
          </w:p>
        </w:tc>
      </w:tr>
      <w:tr w:rsidR="00A355E6" w:rsidRPr="00A355E6" w:rsidTr="00064A39">
        <w:trPr>
          <w:trHeight w:val="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Показатели задач подпрограммы и их значения (с детализацией по годам реализации)</w:t>
            </w:r>
          </w:p>
        </w:tc>
        <w:tc>
          <w:tcPr>
            <w:tcW w:w="241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Показатели задач</w:t>
            </w:r>
          </w:p>
        </w:tc>
        <w:tc>
          <w:tcPr>
            <w:tcW w:w="978"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2020</w:t>
            </w:r>
          </w:p>
        </w:tc>
        <w:tc>
          <w:tcPr>
            <w:tcW w:w="85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w:t>
            </w:r>
          </w:p>
        </w:tc>
        <w:tc>
          <w:tcPr>
            <w:tcW w:w="851"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w:t>
            </w:r>
          </w:p>
        </w:tc>
        <w:tc>
          <w:tcPr>
            <w:tcW w:w="85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w:t>
            </w:r>
          </w:p>
        </w:tc>
        <w:tc>
          <w:tcPr>
            <w:tcW w:w="851"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w:t>
            </w:r>
          </w:p>
        </w:tc>
        <w:tc>
          <w:tcPr>
            <w:tcW w:w="85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w:t>
            </w:r>
          </w:p>
        </w:tc>
      </w:tr>
      <w:tr w:rsidR="00A355E6" w:rsidRPr="00A355E6" w:rsidTr="00064A39">
        <w:trPr>
          <w:trHeight w:val="563"/>
        </w:trPr>
        <w:tc>
          <w:tcPr>
            <w:tcW w:w="1985"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7640" w:type="dxa"/>
            <w:gridSpan w:val="7"/>
            <w:tcBorders>
              <w:top w:val="single" w:sz="4" w:space="0" w:color="auto"/>
              <w:left w:val="nil"/>
              <w:bottom w:val="single" w:sz="4" w:space="0" w:color="auto"/>
              <w:right w:val="single" w:sz="4" w:space="0" w:color="000000"/>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1. Содержание  и ремонт автомобильных дорог общего пользования местного значения Молчановского сельского поселения</w:t>
            </w:r>
          </w:p>
        </w:tc>
      </w:tr>
      <w:tr w:rsidR="00A355E6" w:rsidRPr="00A355E6" w:rsidTr="00064A39">
        <w:trPr>
          <w:trHeight w:val="795"/>
        </w:trPr>
        <w:tc>
          <w:tcPr>
            <w:tcW w:w="1985"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Содержание автомобильных дорог общего пользования. Протяженность  автомобильных дорог расположенных в администрации Молчановского сельского поселения, </w:t>
            </w:r>
            <w:proofErr w:type="gramStart"/>
            <w:r w:rsidRPr="00A355E6">
              <w:rPr>
                <w:rFonts w:ascii="Arial" w:hAnsi="Arial" w:cs="Arial"/>
                <w:sz w:val="20"/>
                <w:szCs w:val="20"/>
              </w:rPr>
              <w:t>км</w:t>
            </w:r>
            <w:proofErr w:type="gramEnd"/>
            <w:r w:rsidRPr="00A355E6">
              <w:rPr>
                <w:rFonts w:ascii="Arial" w:hAnsi="Arial" w:cs="Arial"/>
                <w:sz w:val="20"/>
                <w:szCs w:val="20"/>
              </w:rPr>
              <w:t xml:space="preserve"> </w:t>
            </w:r>
          </w:p>
        </w:tc>
        <w:tc>
          <w:tcPr>
            <w:tcW w:w="97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71,242</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c>
          <w:tcPr>
            <w:tcW w:w="851"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r>
      <w:tr w:rsidR="00A355E6" w:rsidRPr="00A355E6" w:rsidTr="00064A39">
        <w:trPr>
          <w:trHeight w:val="2610"/>
        </w:trPr>
        <w:tc>
          <w:tcPr>
            <w:tcW w:w="1985"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Капитальный ремонт или ремонт автомобильных дорог общего пользования местного значения в границах Молчановского сельского поселения. Протяженность отремонтированных автомобильных дорог общего пользования, </w:t>
            </w:r>
            <w:proofErr w:type="gramStart"/>
            <w:r w:rsidRPr="00A355E6">
              <w:rPr>
                <w:rFonts w:ascii="Arial" w:hAnsi="Arial" w:cs="Arial"/>
                <w:sz w:val="20"/>
                <w:szCs w:val="20"/>
              </w:rPr>
              <w:t>км</w:t>
            </w:r>
            <w:proofErr w:type="gramEnd"/>
          </w:p>
        </w:tc>
        <w:tc>
          <w:tcPr>
            <w:tcW w:w="97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1,252</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0,9</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0,9</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0,9</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0,9</w:t>
            </w:r>
          </w:p>
        </w:tc>
      </w:tr>
      <w:tr w:rsidR="00A355E6" w:rsidRPr="00A355E6" w:rsidTr="00064A39">
        <w:trPr>
          <w:trHeight w:val="278"/>
        </w:trPr>
        <w:tc>
          <w:tcPr>
            <w:tcW w:w="1985"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7640" w:type="dxa"/>
            <w:gridSpan w:val="7"/>
            <w:tcBorders>
              <w:top w:val="single" w:sz="4" w:space="0" w:color="auto"/>
              <w:left w:val="nil"/>
              <w:bottom w:val="single" w:sz="4" w:space="0" w:color="auto"/>
              <w:right w:val="single" w:sz="4" w:space="0" w:color="000000"/>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2. Содержание и ремонт элементов обустройства автомобильных дорог</w:t>
            </w:r>
          </w:p>
        </w:tc>
      </w:tr>
      <w:tr w:rsidR="00A355E6" w:rsidRPr="00A355E6" w:rsidTr="00064A39">
        <w:trPr>
          <w:trHeight w:val="60"/>
        </w:trPr>
        <w:tc>
          <w:tcPr>
            <w:tcW w:w="1985"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Содержание элементов обустройства автомобильных дорог общего пользования. Общая протяженность  элементов обустройства автомобильных дорог, </w:t>
            </w:r>
            <w:proofErr w:type="gramStart"/>
            <w:r w:rsidRPr="00A355E6">
              <w:rPr>
                <w:rFonts w:ascii="Arial" w:hAnsi="Arial" w:cs="Arial"/>
                <w:sz w:val="20"/>
                <w:szCs w:val="20"/>
              </w:rPr>
              <w:t>км</w:t>
            </w:r>
            <w:proofErr w:type="gramEnd"/>
            <w:r w:rsidRPr="00A355E6">
              <w:rPr>
                <w:rFonts w:ascii="Arial" w:hAnsi="Arial" w:cs="Arial"/>
                <w:sz w:val="20"/>
                <w:szCs w:val="20"/>
              </w:rPr>
              <w:t xml:space="preserve">. </w:t>
            </w:r>
          </w:p>
        </w:tc>
        <w:tc>
          <w:tcPr>
            <w:tcW w:w="97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5,978</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c>
          <w:tcPr>
            <w:tcW w:w="851" w:type="dxa"/>
            <w:tcBorders>
              <w:top w:val="nil"/>
              <w:left w:val="nil"/>
              <w:bottom w:val="single" w:sz="4" w:space="0" w:color="auto"/>
              <w:right w:val="nil"/>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r>
      <w:tr w:rsidR="00A355E6" w:rsidRPr="00A355E6" w:rsidTr="00064A39">
        <w:trPr>
          <w:trHeight w:val="468"/>
        </w:trPr>
        <w:tc>
          <w:tcPr>
            <w:tcW w:w="1985"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410" w:type="dxa"/>
            <w:tcBorders>
              <w:top w:val="nil"/>
              <w:left w:val="nil"/>
              <w:bottom w:val="single" w:sz="4" w:space="0" w:color="auto"/>
              <w:right w:val="nil"/>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Капитальный ремонт элементов обустройства автомобильных дорог общего пользования. Протяженность отремонтированных элементов обустройства автомобильных дорог, </w:t>
            </w:r>
            <w:proofErr w:type="gramStart"/>
            <w:r w:rsidRPr="00A355E6">
              <w:rPr>
                <w:rFonts w:ascii="Arial" w:hAnsi="Arial" w:cs="Arial"/>
                <w:sz w:val="20"/>
                <w:szCs w:val="20"/>
              </w:rPr>
              <w:t>км</w:t>
            </w:r>
            <w:proofErr w:type="gramEnd"/>
            <w:r w:rsidRPr="00A355E6">
              <w:rPr>
                <w:rFonts w:ascii="Arial" w:hAnsi="Arial" w:cs="Arial"/>
                <w:sz w:val="20"/>
                <w:szCs w:val="20"/>
              </w:rPr>
              <w:t xml:space="preserve">. </w:t>
            </w:r>
          </w:p>
        </w:tc>
        <w:tc>
          <w:tcPr>
            <w:tcW w:w="978" w:type="dxa"/>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0,67</w:t>
            </w:r>
          </w:p>
        </w:tc>
        <w:tc>
          <w:tcPr>
            <w:tcW w:w="85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0,9</w:t>
            </w:r>
          </w:p>
        </w:tc>
        <w:tc>
          <w:tcPr>
            <w:tcW w:w="851"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0,4</w:t>
            </w:r>
          </w:p>
        </w:tc>
        <w:tc>
          <w:tcPr>
            <w:tcW w:w="85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0,4</w:t>
            </w:r>
          </w:p>
        </w:tc>
      </w:tr>
      <w:tr w:rsidR="00A355E6" w:rsidRPr="00A355E6" w:rsidTr="00064A39">
        <w:trPr>
          <w:trHeight w:val="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Ведомственные целевые программы, входящие в состав подпрограммы (далее - ВЦП)</w:t>
            </w:r>
          </w:p>
        </w:tc>
        <w:tc>
          <w:tcPr>
            <w:tcW w:w="7640" w:type="dxa"/>
            <w:gridSpan w:val="7"/>
            <w:tcBorders>
              <w:top w:val="single" w:sz="4" w:space="0" w:color="auto"/>
              <w:left w:val="nil"/>
              <w:bottom w:val="single" w:sz="4" w:space="0" w:color="auto"/>
              <w:right w:val="single" w:sz="4" w:space="0" w:color="000000"/>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отсутствуют</w:t>
            </w:r>
          </w:p>
        </w:tc>
      </w:tr>
      <w:tr w:rsidR="00A355E6" w:rsidRPr="00A355E6" w:rsidTr="00064A39">
        <w:trPr>
          <w:trHeight w:val="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Сроки реализации подпрограммы</w:t>
            </w:r>
          </w:p>
        </w:tc>
        <w:tc>
          <w:tcPr>
            <w:tcW w:w="7640" w:type="dxa"/>
            <w:gridSpan w:val="7"/>
            <w:tcBorders>
              <w:top w:val="single" w:sz="4" w:space="0" w:color="auto"/>
              <w:left w:val="nil"/>
              <w:bottom w:val="single" w:sz="4" w:space="0" w:color="auto"/>
              <w:right w:val="single" w:sz="4" w:space="0" w:color="000000"/>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2021-2025 годы</w:t>
            </w:r>
          </w:p>
        </w:tc>
      </w:tr>
      <w:tr w:rsidR="00A355E6" w:rsidRPr="00A355E6" w:rsidTr="00064A39">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Объем и источники финансирования подпрограммы (с детализацией по годам реализации, тыс. рублей)</w:t>
            </w:r>
          </w:p>
        </w:tc>
        <w:tc>
          <w:tcPr>
            <w:tcW w:w="241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Источники</w:t>
            </w:r>
          </w:p>
        </w:tc>
        <w:tc>
          <w:tcPr>
            <w:tcW w:w="978"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85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w:t>
            </w:r>
          </w:p>
        </w:tc>
        <w:tc>
          <w:tcPr>
            <w:tcW w:w="851"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w:t>
            </w:r>
          </w:p>
        </w:tc>
        <w:tc>
          <w:tcPr>
            <w:tcW w:w="85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w:t>
            </w:r>
          </w:p>
        </w:tc>
        <w:tc>
          <w:tcPr>
            <w:tcW w:w="851"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w:t>
            </w:r>
          </w:p>
        </w:tc>
        <w:tc>
          <w:tcPr>
            <w:tcW w:w="850" w:type="dxa"/>
            <w:tcBorders>
              <w:top w:val="nil"/>
              <w:left w:val="nil"/>
              <w:bottom w:val="single" w:sz="4" w:space="0" w:color="auto"/>
              <w:right w:val="single" w:sz="4" w:space="0" w:color="auto"/>
            </w:tcBorders>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w:t>
            </w:r>
          </w:p>
        </w:tc>
      </w:tr>
      <w:tr w:rsidR="00A355E6" w:rsidRPr="00A355E6" w:rsidTr="00064A39">
        <w:trPr>
          <w:trHeight w:val="60"/>
        </w:trPr>
        <w:tc>
          <w:tcPr>
            <w:tcW w:w="1985"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федеральный бюджет (по согласованию (прогноз))</w:t>
            </w:r>
          </w:p>
        </w:tc>
        <w:tc>
          <w:tcPr>
            <w:tcW w:w="97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r>
      <w:tr w:rsidR="00A355E6" w:rsidRPr="00A355E6" w:rsidTr="00064A39">
        <w:trPr>
          <w:trHeight w:val="60"/>
        </w:trPr>
        <w:tc>
          <w:tcPr>
            <w:tcW w:w="1985"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областной бюджет (по согласованию (прогноз))</w:t>
            </w:r>
          </w:p>
        </w:tc>
        <w:tc>
          <w:tcPr>
            <w:tcW w:w="97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8054,9</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4 307,9</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3747,0</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r>
      <w:tr w:rsidR="00A355E6" w:rsidRPr="00A355E6" w:rsidTr="00064A39">
        <w:trPr>
          <w:trHeight w:val="60"/>
        </w:trPr>
        <w:tc>
          <w:tcPr>
            <w:tcW w:w="1985"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Районный бюджет (по согласованию (прогноз))</w:t>
            </w:r>
          </w:p>
        </w:tc>
        <w:tc>
          <w:tcPr>
            <w:tcW w:w="97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r>
      <w:tr w:rsidR="00A355E6" w:rsidRPr="00A355E6" w:rsidTr="00064A39">
        <w:trPr>
          <w:trHeight w:val="289"/>
        </w:trPr>
        <w:tc>
          <w:tcPr>
            <w:tcW w:w="1985"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местный бюджет </w:t>
            </w:r>
          </w:p>
        </w:tc>
        <w:tc>
          <w:tcPr>
            <w:tcW w:w="97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26396,8</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4 621,0</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7066,8</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4844,6</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5095,6</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4 768,8</w:t>
            </w:r>
          </w:p>
        </w:tc>
      </w:tr>
      <w:tr w:rsidR="00A355E6" w:rsidRPr="00A355E6" w:rsidTr="00064A39">
        <w:trPr>
          <w:trHeight w:val="60"/>
        </w:trPr>
        <w:tc>
          <w:tcPr>
            <w:tcW w:w="1985"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внебюджетные источники (по согласованию (прогноз))</w:t>
            </w:r>
          </w:p>
        </w:tc>
        <w:tc>
          <w:tcPr>
            <w:tcW w:w="97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r>
      <w:tr w:rsidR="00A355E6" w:rsidRPr="00A355E6" w:rsidTr="00064A39">
        <w:trPr>
          <w:trHeight w:val="289"/>
        </w:trPr>
        <w:tc>
          <w:tcPr>
            <w:tcW w:w="1985"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 по источникам</w:t>
            </w:r>
          </w:p>
        </w:tc>
        <w:tc>
          <w:tcPr>
            <w:tcW w:w="97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34451,7</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8 </w:t>
            </w:r>
            <w:r w:rsidRPr="00A355E6">
              <w:rPr>
                <w:rFonts w:ascii="Arial" w:hAnsi="Arial" w:cs="Arial"/>
                <w:sz w:val="20"/>
                <w:szCs w:val="20"/>
              </w:rPr>
              <w:lastRenderedPageBreak/>
              <w:t>928,9</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10813,</w:t>
            </w:r>
            <w:r w:rsidRPr="00A355E6">
              <w:rPr>
                <w:rFonts w:ascii="Arial" w:hAnsi="Arial" w:cs="Arial"/>
                <w:sz w:val="20"/>
                <w:szCs w:val="20"/>
              </w:rPr>
              <w:lastRenderedPageBreak/>
              <w:t>8</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4844,6</w:t>
            </w:r>
          </w:p>
        </w:tc>
        <w:tc>
          <w:tcPr>
            <w:tcW w:w="851"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5095,6</w:t>
            </w:r>
          </w:p>
        </w:tc>
        <w:tc>
          <w:tcPr>
            <w:tcW w:w="85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4 </w:t>
            </w:r>
            <w:r w:rsidRPr="00A355E6">
              <w:rPr>
                <w:rFonts w:ascii="Arial" w:hAnsi="Arial" w:cs="Arial"/>
                <w:sz w:val="20"/>
                <w:szCs w:val="20"/>
              </w:rPr>
              <w:lastRenderedPageBreak/>
              <w:t>768,8</w:t>
            </w:r>
          </w:p>
        </w:tc>
      </w:tr>
    </w:tbl>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r w:rsidRPr="00A355E6">
        <w:rPr>
          <w:rFonts w:ascii="Arial" w:hAnsi="Arial" w:cs="Arial"/>
          <w:sz w:val="20"/>
          <w:szCs w:val="20"/>
        </w:rPr>
        <w:t>4) пункт 4 в приложении №1 к муниципальной программе изложить в следующей редакции:</w:t>
      </w: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r w:rsidRPr="00A355E6">
        <w:rPr>
          <w:rFonts w:ascii="Arial" w:hAnsi="Arial" w:cs="Arial"/>
          <w:sz w:val="20"/>
          <w:szCs w:val="20"/>
        </w:rPr>
        <w:t>«4. Перечень ведомственных целевых программ, основных мероприятий и ресурсное обеспечение реализации подпрограммы</w:t>
      </w: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sectPr w:rsidR="00A355E6" w:rsidRPr="00A355E6" w:rsidSect="00612085">
          <w:pgSz w:w="11906" w:h="16838" w:code="9"/>
          <w:pgMar w:top="1134" w:right="567" w:bottom="1134" w:left="1701" w:header="709" w:footer="709" w:gutter="0"/>
          <w:cols w:space="708"/>
          <w:titlePg/>
          <w:docGrid w:linePitch="360"/>
        </w:sectPr>
      </w:pPr>
    </w:p>
    <w:tbl>
      <w:tblPr>
        <w:tblW w:w="14945" w:type="dxa"/>
        <w:tblInd w:w="-459" w:type="dxa"/>
        <w:tblLayout w:type="fixed"/>
        <w:tblLook w:val="04A0" w:firstRow="1" w:lastRow="0" w:firstColumn="1" w:lastColumn="0" w:noHBand="0" w:noVBand="1"/>
      </w:tblPr>
      <w:tblGrid>
        <w:gridCol w:w="661"/>
        <w:gridCol w:w="1906"/>
        <w:gridCol w:w="1069"/>
        <w:gridCol w:w="1057"/>
        <w:gridCol w:w="977"/>
        <w:gridCol w:w="993"/>
        <w:gridCol w:w="992"/>
        <w:gridCol w:w="1092"/>
        <w:gridCol w:w="1318"/>
        <w:gridCol w:w="1933"/>
        <w:gridCol w:w="1627"/>
        <w:gridCol w:w="1320"/>
      </w:tblGrid>
      <w:tr w:rsidR="00A355E6" w:rsidRPr="00A355E6" w:rsidTr="00064A39">
        <w:trPr>
          <w:trHeight w:val="2295"/>
        </w:trPr>
        <w:tc>
          <w:tcPr>
            <w:tcW w:w="6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 xml:space="preserve">№ </w:t>
            </w:r>
            <w:proofErr w:type="gramStart"/>
            <w:r w:rsidRPr="00A355E6">
              <w:rPr>
                <w:rFonts w:ascii="Arial" w:hAnsi="Arial" w:cs="Arial"/>
                <w:sz w:val="20"/>
                <w:szCs w:val="20"/>
              </w:rPr>
              <w:t>п</w:t>
            </w:r>
            <w:proofErr w:type="gramEnd"/>
            <w:r w:rsidRPr="00A355E6">
              <w:rPr>
                <w:rFonts w:ascii="Arial" w:hAnsi="Arial" w:cs="Arial"/>
                <w:sz w:val="20"/>
                <w:szCs w:val="20"/>
              </w:rPr>
              <w:t>/п</w:t>
            </w:r>
          </w:p>
        </w:tc>
        <w:tc>
          <w:tcPr>
            <w:tcW w:w="1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Наименование задачи муниципальной программы, подпрограммы</w:t>
            </w:r>
          </w:p>
        </w:tc>
        <w:tc>
          <w:tcPr>
            <w:tcW w:w="10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Срок реализации</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Объем финансирования (тыс. рублей)</w:t>
            </w:r>
          </w:p>
        </w:tc>
        <w:tc>
          <w:tcPr>
            <w:tcW w:w="5372" w:type="dxa"/>
            <w:gridSpan w:val="5"/>
            <w:tcBorders>
              <w:top w:val="single" w:sz="4" w:space="0" w:color="auto"/>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 том числе за счет средств</w:t>
            </w:r>
          </w:p>
        </w:tc>
        <w:tc>
          <w:tcPr>
            <w:tcW w:w="19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Участник/участник мероприятия</w:t>
            </w:r>
          </w:p>
        </w:tc>
        <w:tc>
          <w:tcPr>
            <w:tcW w:w="2947" w:type="dxa"/>
            <w:gridSpan w:val="2"/>
            <w:tcBorders>
              <w:top w:val="single" w:sz="4" w:space="0" w:color="auto"/>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Показатели качественного результата  ВЦПП (основного мероприятия) показатели непосредственного результата мероприятий, входящие в состав основного мероприятия, по годам реализации</w:t>
            </w:r>
          </w:p>
        </w:tc>
      </w:tr>
      <w:tr w:rsidR="00A355E6" w:rsidRPr="00A355E6" w:rsidTr="00064A39">
        <w:trPr>
          <w:trHeight w:val="1632"/>
        </w:trPr>
        <w:tc>
          <w:tcPr>
            <w:tcW w:w="661"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федерального бюджета (по согласованию (прогноз))</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областного бюджета (по согласованию (прогноз))</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Районного бюджета (по согласованию (прогноз)) </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Местного бюджета</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внебюджетных источников (по согласованию (прогноз))</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наименование, единица измерения</w:t>
            </w:r>
          </w:p>
        </w:tc>
        <w:tc>
          <w:tcPr>
            <w:tcW w:w="1320"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значения по годам реализации</w:t>
            </w:r>
          </w:p>
        </w:tc>
      </w:tr>
      <w:tr w:rsidR="00A355E6" w:rsidRPr="00A355E6" w:rsidTr="00064A39">
        <w:trPr>
          <w:trHeight w:val="289"/>
        </w:trPr>
        <w:tc>
          <w:tcPr>
            <w:tcW w:w="661"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1906" w:type="dxa"/>
            <w:tcBorders>
              <w:top w:val="single" w:sz="4" w:space="0" w:color="auto"/>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w:t>
            </w:r>
          </w:p>
        </w:tc>
        <w:tc>
          <w:tcPr>
            <w:tcW w:w="193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w:t>
            </w:r>
          </w:p>
        </w:tc>
        <w:tc>
          <w:tcPr>
            <w:tcW w:w="162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w:t>
            </w: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12</w:t>
            </w:r>
          </w:p>
        </w:tc>
      </w:tr>
      <w:tr w:rsidR="00A355E6" w:rsidRPr="00A355E6" w:rsidTr="00064A39">
        <w:trPr>
          <w:trHeight w:val="300"/>
        </w:trPr>
        <w:tc>
          <w:tcPr>
            <w:tcW w:w="1494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подпрограмма 1.Сохранение и развитие автомобильных дорог Молчановского сельского поселения</w:t>
            </w:r>
          </w:p>
        </w:tc>
      </w:tr>
      <w:tr w:rsidR="00A355E6" w:rsidRPr="00A355E6" w:rsidTr="00064A39">
        <w:trPr>
          <w:trHeight w:val="300"/>
        </w:trPr>
        <w:tc>
          <w:tcPr>
            <w:tcW w:w="661"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14284" w:type="dxa"/>
            <w:gridSpan w:val="11"/>
            <w:tcBorders>
              <w:top w:val="single" w:sz="4" w:space="0" w:color="auto"/>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1. подпрограммы 1. Содержание  и ремонт автомобильных дорог общего пользования местного значения Молчановского сельского поселения</w:t>
            </w:r>
          </w:p>
        </w:tc>
      </w:tr>
      <w:tr w:rsidR="00A355E6" w:rsidRPr="00A355E6" w:rsidTr="00064A39">
        <w:trPr>
          <w:trHeight w:val="289"/>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w:t>
            </w:r>
          </w:p>
        </w:tc>
        <w:tc>
          <w:tcPr>
            <w:tcW w:w="1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28351,3</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4 307,9</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20296,4</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Молчановского сельского поселения по ЖКХ, муниципальному имуществу и дорожному хозяйству</w:t>
            </w:r>
          </w:p>
        </w:tc>
        <w:tc>
          <w:tcPr>
            <w:tcW w:w="1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дороги, </w:t>
            </w:r>
            <w:proofErr w:type="gramStart"/>
            <w:r w:rsidRPr="00A355E6">
              <w:rPr>
                <w:rFonts w:ascii="Arial" w:hAnsi="Arial" w:cs="Arial"/>
                <w:sz w:val="20"/>
                <w:szCs w:val="20"/>
              </w:rPr>
              <w:t>км</w:t>
            </w:r>
            <w:proofErr w:type="gramEnd"/>
            <w:r w:rsidRPr="00A355E6">
              <w:rPr>
                <w:rFonts w:ascii="Arial" w:hAnsi="Arial" w:cs="Arial"/>
                <w:sz w:val="20"/>
                <w:szCs w:val="20"/>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357,5</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7 662,9</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4 307,9</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3 355,0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9672,8</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3747,0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5925,8</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3713,3</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3713,3</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3964,3</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3964,3</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3 338,0</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3 338,0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r>
      <w:tr w:rsidR="00A355E6" w:rsidRPr="00A355E6" w:rsidTr="00064A39">
        <w:trPr>
          <w:trHeight w:val="289"/>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1.1.1</w:t>
            </w:r>
          </w:p>
        </w:tc>
        <w:tc>
          <w:tcPr>
            <w:tcW w:w="1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Мероприятие 1: Содержание автомобильных дорог общего пользования </w:t>
            </w:r>
            <w:r w:rsidRPr="00A355E6">
              <w:rPr>
                <w:rFonts w:ascii="Arial" w:hAnsi="Arial" w:cs="Arial"/>
                <w:sz w:val="20"/>
                <w:szCs w:val="20"/>
              </w:rPr>
              <w:lastRenderedPageBreak/>
              <w:t>местного значения</w:t>
            </w: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всего</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17782,6</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17782,6</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Молчановского сельского поселения по ЖКХ, муниципальному имуществу и дорожному хозяйству</w:t>
            </w:r>
          </w:p>
        </w:tc>
        <w:tc>
          <w:tcPr>
            <w:tcW w:w="1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 xml:space="preserve">дороги, </w:t>
            </w:r>
            <w:proofErr w:type="gramStart"/>
            <w:r w:rsidRPr="00A355E6">
              <w:rPr>
                <w:rFonts w:ascii="Arial" w:hAnsi="Arial" w:cs="Arial"/>
                <w:sz w:val="20"/>
                <w:szCs w:val="20"/>
              </w:rPr>
              <w:t>км</w:t>
            </w:r>
            <w:proofErr w:type="gramEnd"/>
            <w:r w:rsidRPr="00A355E6">
              <w:rPr>
                <w:rFonts w:ascii="Arial" w:hAnsi="Arial" w:cs="Arial"/>
                <w:sz w:val="20"/>
                <w:szCs w:val="20"/>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361,1</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2 781,9</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2 781,9</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5170,8</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5170,8</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3347,8</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3347,8</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3598,8</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3598,8</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71,5</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2 883,3</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2 883,3</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75,1</w:t>
            </w:r>
          </w:p>
        </w:tc>
      </w:tr>
      <w:tr w:rsidR="00A355E6" w:rsidRPr="00A355E6" w:rsidTr="00064A39">
        <w:trPr>
          <w:trHeight w:val="289"/>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1.1.2</w:t>
            </w:r>
          </w:p>
        </w:tc>
        <w:tc>
          <w:tcPr>
            <w:tcW w:w="1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Мероприятие 2: Капитальный ремонт и (или) ремонт автомобильных дорог общего пользования местного значения в границах Молчановского сельского поселения</w:t>
            </w: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1204,1</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1204,1</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Молчановского сельского поселения по ЖКХ, муниципальному имуществу и дорожному хозяйству</w:t>
            </w:r>
          </w:p>
        </w:tc>
        <w:tc>
          <w:tcPr>
            <w:tcW w:w="1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дороги, </w:t>
            </w:r>
            <w:proofErr w:type="gramStart"/>
            <w:r w:rsidRPr="00A355E6">
              <w:rPr>
                <w:rFonts w:ascii="Arial" w:hAnsi="Arial" w:cs="Arial"/>
                <w:sz w:val="20"/>
                <w:szCs w:val="20"/>
              </w:rPr>
              <w:t>км</w:t>
            </w:r>
            <w:proofErr w:type="gramEnd"/>
            <w:r w:rsidRPr="00A355E6">
              <w:rPr>
                <w:rFonts w:ascii="Arial" w:hAnsi="Arial" w:cs="Arial"/>
                <w:sz w:val="20"/>
                <w:szCs w:val="20"/>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0,13</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220,0</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220,0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0,05</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355,0</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355,0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0,02</w:t>
            </w:r>
          </w:p>
        </w:tc>
      </w:tr>
      <w:tr w:rsidR="00A355E6" w:rsidRPr="00A355E6" w:rsidTr="00064A39">
        <w:trPr>
          <w:trHeight w:val="467"/>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260,4</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260,4</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0,02</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260,4</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260,4</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0,02</w:t>
            </w:r>
          </w:p>
        </w:tc>
      </w:tr>
      <w:tr w:rsidR="00A355E6" w:rsidRPr="00A355E6" w:rsidTr="00064A39">
        <w:trPr>
          <w:trHeight w:val="33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108,3</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108,3</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0,02</w:t>
            </w:r>
          </w:p>
        </w:tc>
      </w:tr>
      <w:tr w:rsidR="00A355E6" w:rsidRPr="00A355E6" w:rsidTr="00064A39">
        <w:trPr>
          <w:trHeight w:val="289"/>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1.1.3</w:t>
            </w:r>
          </w:p>
        </w:tc>
        <w:tc>
          <w:tcPr>
            <w:tcW w:w="1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Мероприятие 3: Капитальный ремонт и (или) ремонт автомобильных дорог общего пользования местного значения</w:t>
            </w: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9719,6</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8054,9</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1664,7</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Молчановского сельского поселения по ЖКХ, муниципальному имуществу и дорожному хозяйству</w:t>
            </w:r>
          </w:p>
        </w:tc>
        <w:tc>
          <w:tcPr>
            <w:tcW w:w="1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дороги, </w:t>
            </w:r>
            <w:proofErr w:type="gramStart"/>
            <w:r w:rsidRPr="00A355E6">
              <w:rPr>
                <w:rFonts w:ascii="Arial" w:hAnsi="Arial" w:cs="Arial"/>
                <w:sz w:val="20"/>
                <w:szCs w:val="20"/>
              </w:rPr>
              <w:t>км</w:t>
            </w:r>
            <w:proofErr w:type="gramEnd"/>
            <w:r w:rsidRPr="00A355E6">
              <w:rPr>
                <w:rFonts w:ascii="Arial" w:hAnsi="Arial" w:cs="Arial"/>
                <w:sz w:val="20"/>
                <w:szCs w:val="20"/>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1,381</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4 661,0</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4 307,9</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353,1</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1,071</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4502,0</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3747,0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755,0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0,076</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105,1</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105,1</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0,078</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105,1</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105,1</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0,078</w:t>
            </w:r>
          </w:p>
        </w:tc>
      </w:tr>
      <w:tr w:rsidR="00A355E6" w:rsidRPr="00A355E6" w:rsidTr="00064A39">
        <w:trPr>
          <w:trHeight w:val="33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346,4</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346,4</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0,078</w:t>
            </w:r>
          </w:p>
        </w:tc>
      </w:tr>
      <w:tr w:rsidR="00A355E6" w:rsidRPr="00A355E6" w:rsidTr="00064A39">
        <w:trPr>
          <w:trHeight w:val="300"/>
        </w:trPr>
        <w:tc>
          <w:tcPr>
            <w:tcW w:w="661" w:type="dxa"/>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14284" w:type="dxa"/>
            <w:gridSpan w:val="11"/>
            <w:tcBorders>
              <w:top w:val="single" w:sz="4" w:space="0" w:color="auto"/>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Задача 2. подпрограммы 1. Содержание и ремонт элементов обустройства автомобильных дорог </w:t>
            </w:r>
          </w:p>
        </w:tc>
      </w:tr>
      <w:tr w:rsidR="00A355E6" w:rsidRPr="00A355E6" w:rsidTr="00064A39">
        <w:trPr>
          <w:trHeight w:val="289"/>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2.1</w:t>
            </w:r>
          </w:p>
        </w:tc>
        <w:tc>
          <w:tcPr>
            <w:tcW w:w="1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Основное мероприятие: Содержание и ремонт элементов </w:t>
            </w:r>
            <w:r w:rsidRPr="00A355E6">
              <w:rPr>
                <w:rFonts w:ascii="Arial" w:hAnsi="Arial" w:cs="Arial"/>
                <w:sz w:val="20"/>
                <w:szCs w:val="20"/>
              </w:rPr>
              <w:lastRenderedPageBreak/>
              <w:t xml:space="preserve">обустройства автомобильных дорог </w:t>
            </w: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всего</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6100,2</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6100,2</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Отдел по архитектуре, ЖКХ и муниципальному имуществу </w:t>
            </w:r>
            <w:r w:rsidRPr="00A355E6">
              <w:rPr>
                <w:rFonts w:ascii="Arial" w:hAnsi="Arial" w:cs="Arial"/>
                <w:sz w:val="20"/>
                <w:szCs w:val="20"/>
              </w:rPr>
              <w:lastRenderedPageBreak/>
              <w:t xml:space="preserve">(специалист 1-ой категории по вопросам благоустройства и безопасности) </w:t>
            </w:r>
          </w:p>
        </w:tc>
        <w:tc>
          <w:tcPr>
            <w:tcW w:w="1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 xml:space="preserve">элементы обустройства, </w:t>
            </w:r>
            <w:proofErr w:type="gramStart"/>
            <w:r w:rsidRPr="00A355E6">
              <w:rPr>
                <w:rFonts w:ascii="Arial" w:hAnsi="Arial" w:cs="Arial"/>
                <w:sz w:val="20"/>
                <w:szCs w:val="20"/>
              </w:rPr>
              <w:t>км</w:t>
            </w:r>
            <w:proofErr w:type="gramEnd"/>
            <w:r w:rsidRPr="00A355E6">
              <w:rPr>
                <w:rFonts w:ascii="Arial" w:hAnsi="Arial" w:cs="Arial"/>
                <w:sz w:val="20"/>
                <w:szCs w:val="20"/>
              </w:rPr>
              <w:t>.</w:t>
            </w: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30,4</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1 266,0</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1 266,0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1141,0</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1141,0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1131,2</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1131,2</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1131,2</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1131,2</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1 430,8</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1 430,8</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r>
      <w:tr w:rsidR="00A355E6" w:rsidRPr="00A355E6" w:rsidTr="00064A39">
        <w:trPr>
          <w:trHeight w:val="289"/>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2.1.1</w:t>
            </w:r>
          </w:p>
        </w:tc>
        <w:tc>
          <w:tcPr>
            <w:tcW w:w="1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Мероприятие 1: Содержание  </w:t>
            </w:r>
            <w:proofErr w:type="gramStart"/>
            <w:r w:rsidRPr="00A355E6">
              <w:rPr>
                <w:rFonts w:ascii="Arial" w:hAnsi="Arial" w:cs="Arial"/>
                <w:sz w:val="20"/>
                <w:szCs w:val="20"/>
              </w:rPr>
              <w:t>элементов обустройства автомобильных дорог общего пользования местного значения</w:t>
            </w:r>
            <w:proofErr w:type="gramEnd"/>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5 990,0</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5 990,0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Отдел по архитектуре, ЖКХ и муниципальному имуществу (специалист 1-ой категории по вопросам благоустройства и безопасности) </w:t>
            </w:r>
          </w:p>
        </w:tc>
        <w:tc>
          <w:tcPr>
            <w:tcW w:w="1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элементы обустройства, </w:t>
            </w:r>
            <w:proofErr w:type="gramStart"/>
            <w:r w:rsidRPr="00A355E6">
              <w:rPr>
                <w:rFonts w:ascii="Arial" w:hAnsi="Arial" w:cs="Arial"/>
                <w:sz w:val="20"/>
                <w:szCs w:val="20"/>
              </w:rPr>
              <w:t>км</w:t>
            </w:r>
            <w:proofErr w:type="gramEnd"/>
            <w:r w:rsidRPr="00A355E6">
              <w:rPr>
                <w:rFonts w:ascii="Arial" w:hAnsi="Arial" w:cs="Arial"/>
                <w:sz w:val="20"/>
                <w:szCs w:val="20"/>
              </w:rPr>
              <w:t>.</w:t>
            </w: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30,4</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1 166,0</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1 166,0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1 206,0</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1 206,0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1 206,0</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1 206,0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1 206,0</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1 206,0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1 206,0</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1 206,0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r>
      <w:tr w:rsidR="00A355E6" w:rsidRPr="00A355E6" w:rsidTr="00064A39">
        <w:trPr>
          <w:trHeight w:val="30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2.1.2</w:t>
            </w:r>
          </w:p>
        </w:tc>
        <w:tc>
          <w:tcPr>
            <w:tcW w:w="1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 Мероприятие 2: Капитальный ремонт и (или) ремонт </w:t>
            </w:r>
            <w:proofErr w:type="gramStart"/>
            <w:r w:rsidRPr="00A355E6">
              <w:rPr>
                <w:rFonts w:ascii="Arial" w:hAnsi="Arial" w:cs="Arial"/>
                <w:sz w:val="20"/>
                <w:szCs w:val="20"/>
              </w:rPr>
              <w:t>элементов обустройства  автомобильных дорог общего пользования местного значения</w:t>
            </w:r>
            <w:proofErr w:type="gramEnd"/>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324,8</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324,8</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Отдел по архитектуре, ЖКХ и муниципальному имуществу (специалист 1-ой категории по вопросам благоустройства и безопасности) </w:t>
            </w:r>
          </w:p>
        </w:tc>
        <w:tc>
          <w:tcPr>
            <w:tcW w:w="1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элементы обустройства, </w:t>
            </w:r>
            <w:proofErr w:type="gramStart"/>
            <w:r w:rsidRPr="00A355E6">
              <w:rPr>
                <w:rFonts w:ascii="Arial" w:hAnsi="Arial" w:cs="Arial"/>
                <w:sz w:val="20"/>
                <w:szCs w:val="20"/>
              </w:rPr>
              <w:t>км</w:t>
            </w:r>
            <w:proofErr w:type="gramEnd"/>
            <w:r w:rsidRPr="00A355E6">
              <w:rPr>
                <w:rFonts w:ascii="Arial" w:hAnsi="Arial" w:cs="Arial"/>
                <w:sz w:val="20"/>
                <w:szCs w:val="20"/>
              </w:rPr>
              <w:t>.</w:t>
            </w: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2,6</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100,0</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0,9</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0,5</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0,4</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0,4</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224,8</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224,8</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0,4</w:t>
            </w:r>
          </w:p>
        </w:tc>
      </w:tr>
      <w:tr w:rsidR="00A355E6" w:rsidRPr="00A355E6" w:rsidTr="00064A39">
        <w:trPr>
          <w:trHeight w:val="30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c>
          <w:tcPr>
            <w:tcW w:w="1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Итого по муниципальной подпрограмме</w:t>
            </w: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34451,7</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8054,9</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26396,8</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val="restart"/>
            <w:tcBorders>
              <w:top w:val="nil"/>
              <w:left w:val="single" w:sz="4" w:space="0" w:color="auto"/>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X</w:t>
            </w:r>
          </w:p>
        </w:tc>
        <w:tc>
          <w:tcPr>
            <w:tcW w:w="162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X</w:t>
            </w:r>
          </w:p>
        </w:tc>
        <w:tc>
          <w:tcPr>
            <w:tcW w:w="13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X</w:t>
            </w: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8 928,9</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4 307,9</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4 621,0</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10813,8</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3747,0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7066,8</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4844,6</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4844,6</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5095,6</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5095,6</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00"/>
        </w:trPr>
        <w:tc>
          <w:tcPr>
            <w:tcW w:w="661"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069"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105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4 768,8</w:t>
            </w:r>
          </w:p>
        </w:tc>
        <w:tc>
          <w:tcPr>
            <w:tcW w:w="977"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4 768,8</w:t>
            </w:r>
          </w:p>
        </w:tc>
        <w:tc>
          <w:tcPr>
            <w:tcW w:w="1318" w:type="dxa"/>
            <w:tcBorders>
              <w:top w:val="nil"/>
              <w:left w:val="nil"/>
              <w:bottom w:val="single" w:sz="4" w:space="0" w:color="auto"/>
              <w:right w:val="single" w:sz="4" w:space="0" w:color="auto"/>
            </w:tcBorders>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933"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627"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rsidR="00A355E6" w:rsidRPr="00A355E6" w:rsidRDefault="00A355E6" w:rsidP="00A355E6">
            <w:pPr>
              <w:jc w:val="center"/>
              <w:rPr>
                <w:rFonts w:ascii="Arial" w:hAnsi="Arial" w:cs="Arial"/>
                <w:sz w:val="20"/>
                <w:szCs w:val="20"/>
              </w:rPr>
            </w:pPr>
          </w:p>
        </w:tc>
      </w:tr>
    </w:tbl>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sectPr w:rsidR="00A355E6" w:rsidRPr="00A355E6" w:rsidSect="00612085">
          <w:pgSz w:w="16838" w:h="11906" w:orient="landscape" w:code="9"/>
          <w:pgMar w:top="1134" w:right="567" w:bottom="1134" w:left="1701" w:header="709" w:footer="709" w:gutter="0"/>
          <w:cols w:space="708"/>
          <w:titlePg/>
          <w:docGrid w:linePitch="360"/>
        </w:sectPr>
      </w:pPr>
    </w:p>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5) в приложении №2 к муниципальной программе:</w:t>
      </w:r>
    </w:p>
    <w:p w:rsidR="00A355E6" w:rsidRPr="00A355E6" w:rsidRDefault="00A355E6" w:rsidP="00A355E6">
      <w:pPr>
        <w:jc w:val="center"/>
        <w:rPr>
          <w:rFonts w:ascii="Arial" w:hAnsi="Arial" w:cs="Arial"/>
          <w:sz w:val="20"/>
          <w:szCs w:val="20"/>
        </w:rPr>
      </w:pPr>
      <w:r w:rsidRPr="00A355E6">
        <w:rPr>
          <w:rFonts w:ascii="Arial" w:hAnsi="Arial" w:cs="Arial"/>
          <w:sz w:val="20"/>
          <w:szCs w:val="20"/>
        </w:rPr>
        <w:t>- паспорт подпрограммы 2 изложить в следующей редакции:</w:t>
      </w: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r w:rsidRPr="00A355E6">
        <w:rPr>
          <w:rFonts w:ascii="Arial" w:hAnsi="Arial" w:cs="Arial"/>
          <w:sz w:val="20"/>
          <w:szCs w:val="20"/>
        </w:rPr>
        <w:t>«1. Паспорт подпрограммы 2</w:t>
      </w:r>
    </w:p>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 «Развитие систем жизнеобеспечения населения и улучшение комфортности проживания на территории Молчановского сельского поселения»</w:t>
      </w:r>
    </w:p>
    <w:p w:rsidR="00A355E6" w:rsidRPr="00A355E6" w:rsidRDefault="00A355E6" w:rsidP="00A355E6">
      <w:pPr>
        <w:jc w:val="center"/>
        <w:rPr>
          <w:rFonts w:ascii="Arial" w:hAnsi="Arial" w:cs="Arial"/>
          <w:sz w:val="20"/>
          <w:szCs w:val="20"/>
        </w:rPr>
      </w:pPr>
    </w:p>
    <w:tbl>
      <w:tblPr>
        <w:tblW w:w="96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2240"/>
        <w:gridCol w:w="1059"/>
        <w:gridCol w:w="805"/>
        <w:gridCol w:w="1030"/>
        <w:gridCol w:w="828"/>
        <w:gridCol w:w="828"/>
        <w:gridCol w:w="873"/>
      </w:tblGrid>
      <w:tr w:rsidR="00A355E6" w:rsidRPr="00A355E6" w:rsidTr="00064A39">
        <w:trPr>
          <w:trHeight w:val="325"/>
        </w:trPr>
        <w:tc>
          <w:tcPr>
            <w:tcW w:w="20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Наименование подпрограммы</w:t>
            </w:r>
          </w:p>
        </w:tc>
        <w:tc>
          <w:tcPr>
            <w:tcW w:w="7634" w:type="dxa"/>
            <w:gridSpan w:val="7"/>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 Развитие систем жизнеобеспечения населения и улучшение комфортности проживания на территории Молчановского сельского поселения </w:t>
            </w:r>
          </w:p>
        </w:tc>
      </w:tr>
      <w:tr w:rsidR="00A355E6" w:rsidRPr="00A355E6" w:rsidTr="00064A39">
        <w:trPr>
          <w:trHeight w:val="765"/>
        </w:trPr>
        <w:tc>
          <w:tcPr>
            <w:tcW w:w="20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Соисполнитель муниципальной программы (ответственный за подпрограмму)</w:t>
            </w:r>
          </w:p>
        </w:tc>
        <w:tc>
          <w:tcPr>
            <w:tcW w:w="7634" w:type="dxa"/>
            <w:gridSpan w:val="7"/>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Отдел по архитектуре, ЖКХ и муниципальному  имуществу Администрации Молчановского сельского поселения Первый заместитель главы Молчановского сельского поселения по ЖКХ, муниципальному имуществу и дорожному хозяйству</w:t>
            </w:r>
          </w:p>
        </w:tc>
      </w:tr>
      <w:tr w:rsidR="00A355E6" w:rsidRPr="00A355E6" w:rsidTr="00064A39">
        <w:trPr>
          <w:trHeight w:val="60"/>
        </w:trPr>
        <w:tc>
          <w:tcPr>
            <w:tcW w:w="20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Участники подпрограммы</w:t>
            </w:r>
          </w:p>
        </w:tc>
        <w:tc>
          <w:tcPr>
            <w:tcW w:w="7634" w:type="dxa"/>
            <w:gridSpan w:val="7"/>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Отдел по архитектуре, ЖКХ и муниципальному  имуществу Администрации Молчановского сельского поселения  (главный специалист по ЖКХ и управлению муниципальным имуществом)</w:t>
            </w:r>
          </w:p>
        </w:tc>
      </w:tr>
      <w:tr w:rsidR="00A355E6" w:rsidRPr="00A355E6" w:rsidTr="00064A39">
        <w:trPr>
          <w:trHeight w:val="60"/>
        </w:trPr>
        <w:tc>
          <w:tcPr>
            <w:tcW w:w="20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Цель подпрограммы</w:t>
            </w:r>
          </w:p>
        </w:tc>
        <w:tc>
          <w:tcPr>
            <w:tcW w:w="7634" w:type="dxa"/>
            <w:gridSpan w:val="7"/>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 Улучшение комфортности проживания на территории Молчановского сельского поселения </w:t>
            </w:r>
          </w:p>
        </w:tc>
      </w:tr>
      <w:tr w:rsidR="00A355E6" w:rsidRPr="00A355E6" w:rsidTr="00064A39">
        <w:trPr>
          <w:trHeight w:val="300"/>
        </w:trPr>
        <w:tc>
          <w:tcPr>
            <w:tcW w:w="2000"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Показатели цели подпрограммы и их значения (с детализацией по годам реализации)</w:t>
            </w: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Показатели цели</w:t>
            </w:r>
          </w:p>
        </w:tc>
        <w:tc>
          <w:tcPr>
            <w:tcW w:w="108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2020</w:t>
            </w:r>
          </w:p>
        </w:tc>
        <w:tc>
          <w:tcPr>
            <w:tcW w:w="82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w:t>
            </w:r>
          </w:p>
        </w:tc>
        <w:tc>
          <w:tcPr>
            <w:tcW w:w="1066"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w:t>
            </w:r>
          </w:p>
        </w:tc>
        <w:tc>
          <w:tcPr>
            <w:tcW w:w="74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w:t>
            </w:r>
          </w:p>
        </w:tc>
        <w:tc>
          <w:tcPr>
            <w:tcW w:w="76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w:t>
            </w:r>
          </w:p>
        </w:tc>
        <w:tc>
          <w:tcPr>
            <w:tcW w:w="9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w:t>
            </w:r>
          </w:p>
        </w:tc>
      </w:tr>
      <w:tr w:rsidR="00A355E6" w:rsidRPr="00A355E6" w:rsidTr="00064A39">
        <w:trPr>
          <w:trHeight w:val="1530"/>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Снижение количества муниципального жилищного фонда требующего проведение капитального ремонта и (или), единиц</w:t>
            </w:r>
          </w:p>
        </w:tc>
        <w:tc>
          <w:tcPr>
            <w:tcW w:w="108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w:t>
            </w:r>
          </w:p>
        </w:tc>
        <w:tc>
          <w:tcPr>
            <w:tcW w:w="82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w:t>
            </w:r>
          </w:p>
        </w:tc>
        <w:tc>
          <w:tcPr>
            <w:tcW w:w="1066"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w:t>
            </w:r>
          </w:p>
        </w:tc>
        <w:tc>
          <w:tcPr>
            <w:tcW w:w="74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w:t>
            </w:r>
          </w:p>
        </w:tc>
        <w:tc>
          <w:tcPr>
            <w:tcW w:w="76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c>
          <w:tcPr>
            <w:tcW w:w="9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r>
      <w:tr w:rsidR="00A355E6" w:rsidRPr="00A355E6" w:rsidTr="00064A39">
        <w:trPr>
          <w:trHeight w:val="1530"/>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Создание условий для управления многоквартирными домами в МО Молчановское сельское поселение, единиц</w:t>
            </w:r>
          </w:p>
        </w:tc>
        <w:tc>
          <w:tcPr>
            <w:tcW w:w="108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c>
          <w:tcPr>
            <w:tcW w:w="82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1066"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74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76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90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r>
      <w:tr w:rsidR="00A355E6" w:rsidRPr="00A355E6" w:rsidTr="00064A39">
        <w:trPr>
          <w:trHeight w:val="1275"/>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Снижение количества аварий в системах теплоснабжения, водоснабжения, водоотведения,  единиц</w:t>
            </w:r>
          </w:p>
        </w:tc>
        <w:tc>
          <w:tcPr>
            <w:tcW w:w="108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82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c>
          <w:tcPr>
            <w:tcW w:w="1066"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c>
          <w:tcPr>
            <w:tcW w:w="74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c>
          <w:tcPr>
            <w:tcW w:w="76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c>
          <w:tcPr>
            <w:tcW w:w="9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r>
      <w:tr w:rsidR="00A355E6" w:rsidRPr="00A355E6" w:rsidTr="00064A39">
        <w:trPr>
          <w:trHeight w:val="1140"/>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Содержание и обслуживание объектов коммунальной инфраструктуры, единиц </w:t>
            </w:r>
          </w:p>
        </w:tc>
        <w:tc>
          <w:tcPr>
            <w:tcW w:w="108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c>
          <w:tcPr>
            <w:tcW w:w="82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c>
          <w:tcPr>
            <w:tcW w:w="1066"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c>
          <w:tcPr>
            <w:tcW w:w="74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c>
          <w:tcPr>
            <w:tcW w:w="76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c>
          <w:tcPr>
            <w:tcW w:w="9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r>
      <w:tr w:rsidR="00A355E6" w:rsidRPr="00A355E6" w:rsidTr="00064A39">
        <w:trPr>
          <w:trHeight w:val="60"/>
        </w:trPr>
        <w:tc>
          <w:tcPr>
            <w:tcW w:w="2000"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Задачи подпрограммы</w:t>
            </w:r>
          </w:p>
        </w:tc>
        <w:tc>
          <w:tcPr>
            <w:tcW w:w="7634" w:type="dxa"/>
            <w:gridSpan w:val="7"/>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1. Снижение количества муниципального жилищного фонда требующего проведение капитального ремонта и (или) ремонта</w:t>
            </w:r>
          </w:p>
        </w:tc>
      </w:tr>
      <w:tr w:rsidR="00A355E6" w:rsidRPr="00A355E6" w:rsidTr="00064A39">
        <w:trPr>
          <w:trHeight w:val="60"/>
        </w:trPr>
        <w:tc>
          <w:tcPr>
            <w:tcW w:w="2000" w:type="dxa"/>
            <w:vMerge/>
            <w:vAlign w:val="center"/>
            <w:hideMark/>
          </w:tcPr>
          <w:p w:rsidR="00A355E6" w:rsidRPr="00A355E6" w:rsidRDefault="00A355E6" w:rsidP="00A355E6">
            <w:pPr>
              <w:jc w:val="center"/>
              <w:rPr>
                <w:rFonts w:ascii="Arial" w:hAnsi="Arial" w:cs="Arial"/>
                <w:sz w:val="20"/>
                <w:szCs w:val="20"/>
              </w:rPr>
            </w:pPr>
          </w:p>
        </w:tc>
        <w:tc>
          <w:tcPr>
            <w:tcW w:w="7634" w:type="dxa"/>
            <w:gridSpan w:val="7"/>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Задача 2. Создание условий для управления многоквартирными домами в МО Молчановское сельское поселение </w:t>
            </w:r>
          </w:p>
        </w:tc>
      </w:tr>
      <w:tr w:rsidR="00A355E6" w:rsidRPr="00A355E6" w:rsidTr="00064A39">
        <w:trPr>
          <w:trHeight w:val="60"/>
        </w:trPr>
        <w:tc>
          <w:tcPr>
            <w:tcW w:w="2000" w:type="dxa"/>
            <w:vMerge/>
            <w:vAlign w:val="center"/>
            <w:hideMark/>
          </w:tcPr>
          <w:p w:rsidR="00A355E6" w:rsidRPr="00A355E6" w:rsidRDefault="00A355E6" w:rsidP="00A355E6">
            <w:pPr>
              <w:jc w:val="center"/>
              <w:rPr>
                <w:rFonts w:ascii="Arial" w:hAnsi="Arial" w:cs="Arial"/>
                <w:sz w:val="20"/>
                <w:szCs w:val="20"/>
              </w:rPr>
            </w:pPr>
          </w:p>
        </w:tc>
        <w:tc>
          <w:tcPr>
            <w:tcW w:w="7634" w:type="dxa"/>
            <w:gridSpan w:val="7"/>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3. Снижение количества аварий в системах теплоснабжения, водоснабжения, водоотведения</w:t>
            </w:r>
          </w:p>
        </w:tc>
      </w:tr>
      <w:tr w:rsidR="00A355E6" w:rsidRPr="00A355E6" w:rsidTr="00064A39">
        <w:trPr>
          <w:trHeight w:val="529"/>
        </w:trPr>
        <w:tc>
          <w:tcPr>
            <w:tcW w:w="2000" w:type="dxa"/>
            <w:vMerge/>
            <w:vAlign w:val="center"/>
            <w:hideMark/>
          </w:tcPr>
          <w:p w:rsidR="00A355E6" w:rsidRPr="00A355E6" w:rsidRDefault="00A355E6" w:rsidP="00A355E6">
            <w:pPr>
              <w:jc w:val="center"/>
              <w:rPr>
                <w:rFonts w:ascii="Arial" w:hAnsi="Arial" w:cs="Arial"/>
                <w:sz w:val="20"/>
                <w:szCs w:val="20"/>
              </w:rPr>
            </w:pPr>
          </w:p>
        </w:tc>
        <w:tc>
          <w:tcPr>
            <w:tcW w:w="7634" w:type="dxa"/>
            <w:gridSpan w:val="7"/>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4. Содержание и обслуживание объектов коммунальной инфраструктуры</w:t>
            </w:r>
          </w:p>
        </w:tc>
      </w:tr>
      <w:tr w:rsidR="00A355E6" w:rsidRPr="00A355E6" w:rsidTr="00064A39">
        <w:trPr>
          <w:trHeight w:val="529"/>
        </w:trPr>
        <w:tc>
          <w:tcPr>
            <w:tcW w:w="20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w:t>
            </w:r>
          </w:p>
        </w:tc>
        <w:tc>
          <w:tcPr>
            <w:tcW w:w="7634" w:type="dxa"/>
            <w:gridSpan w:val="7"/>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5. Строительство и реконструкция (модернизация) систем жилищно-коммунального хозяйства</w:t>
            </w:r>
          </w:p>
        </w:tc>
      </w:tr>
      <w:tr w:rsidR="00A355E6" w:rsidRPr="00A355E6" w:rsidTr="00064A39">
        <w:trPr>
          <w:trHeight w:val="564"/>
        </w:trPr>
        <w:tc>
          <w:tcPr>
            <w:tcW w:w="2000"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Показатели задач подпрограммы и их значения (с детализацией по годам реализации)</w:t>
            </w: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Показатели задач</w:t>
            </w:r>
          </w:p>
        </w:tc>
        <w:tc>
          <w:tcPr>
            <w:tcW w:w="108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2020</w:t>
            </w:r>
          </w:p>
        </w:tc>
        <w:tc>
          <w:tcPr>
            <w:tcW w:w="82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w:t>
            </w:r>
          </w:p>
        </w:tc>
        <w:tc>
          <w:tcPr>
            <w:tcW w:w="1066"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w:t>
            </w:r>
          </w:p>
        </w:tc>
        <w:tc>
          <w:tcPr>
            <w:tcW w:w="74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w:t>
            </w:r>
          </w:p>
        </w:tc>
        <w:tc>
          <w:tcPr>
            <w:tcW w:w="76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w:t>
            </w:r>
          </w:p>
        </w:tc>
        <w:tc>
          <w:tcPr>
            <w:tcW w:w="9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w:t>
            </w:r>
          </w:p>
        </w:tc>
      </w:tr>
      <w:tr w:rsidR="00A355E6" w:rsidRPr="00A355E6" w:rsidTr="00064A39">
        <w:trPr>
          <w:trHeight w:val="60"/>
        </w:trPr>
        <w:tc>
          <w:tcPr>
            <w:tcW w:w="2000" w:type="dxa"/>
            <w:vMerge/>
            <w:vAlign w:val="center"/>
            <w:hideMark/>
          </w:tcPr>
          <w:p w:rsidR="00A355E6" w:rsidRPr="00A355E6" w:rsidRDefault="00A355E6" w:rsidP="00A355E6">
            <w:pPr>
              <w:jc w:val="center"/>
              <w:rPr>
                <w:rFonts w:ascii="Arial" w:hAnsi="Arial" w:cs="Arial"/>
                <w:sz w:val="20"/>
                <w:szCs w:val="20"/>
              </w:rPr>
            </w:pPr>
          </w:p>
        </w:tc>
        <w:tc>
          <w:tcPr>
            <w:tcW w:w="7634" w:type="dxa"/>
            <w:gridSpan w:val="7"/>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1. Снижение количества муниципального жилищного фонда требующего проведение капитального ремонта и (или) ремонта</w:t>
            </w:r>
          </w:p>
        </w:tc>
      </w:tr>
      <w:tr w:rsidR="00A355E6" w:rsidRPr="00A355E6" w:rsidTr="00064A39">
        <w:trPr>
          <w:trHeight w:val="1609"/>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Осуществление деятельности по содержанию муниципального жилищного фонда, единицы </w:t>
            </w:r>
          </w:p>
        </w:tc>
        <w:tc>
          <w:tcPr>
            <w:tcW w:w="1080"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192</w:t>
            </w:r>
          </w:p>
        </w:tc>
        <w:tc>
          <w:tcPr>
            <w:tcW w:w="820"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190</w:t>
            </w:r>
          </w:p>
        </w:tc>
        <w:tc>
          <w:tcPr>
            <w:tcW w:w="1066"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188</w:t>
            </w:r>
          </w:p>
        </w:tc>
        <w:tc>
          <w:tcPr>
            <w:tcW w:w="740"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185</w:t>
            </w:r>
          </w:p>
        </w:tc>
        <w:tc>
          <w:tcPr>
            <w:tcW w:w="760"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170</w:t>
            </w:r>
          </w:p>
        </w:tc>
        <w:tc>
          <w:tcPr>
            <w:tcW w:w="900"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165</w:t>
            </w:r>
          </w:p>
        </w:tc>
      </w:tr>
      <w:tr w:rsidR="00A355E6" w:rsidRPr="00A355E6" w:rsidTr="00064A39">
        <w:trPr>
          <w:trHeight w:val="998"/>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auto" w:fill="FFFFFF" w:themeFill="background1"/>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Капитальный ремонт и (или) ремонт муниципального жилищного фонда</w:t>
            </w:r>
          </w:p>
        </w:tc>
        <w:tc>
          <w:tcPr>
            <w:tcW w:w="1080"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w:t>
            </w:r>
          </w:p>
        </w:tc>
        <w:tc>
          <w:tcPr>
            <w:tcW w:w="820"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w:t>
            </w:r>
          </w:p>
        </w:tc>
        <w:tc>
          <w:tcPr>
            <w:tcW w:w="1066"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w:t>
            </w:r>
          </w:p>
        </w:tc>
        <w:tc>
          <w:tcPr>
            <w:tcW w:w="740"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w:t>
            </w:r>
          </w:p>
        </w:tc>
        <w:tc>
          <w:tcPr>
            <w:tcW w:w="760"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c>
          <w:tcPr>
            <w:tcW w:w="900"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r>
      <w:tr w:rsidR="00A355E6" w:rsidRPr="00A355E6" w:rsidTr="00064A39">
        <w:trPr>
          <w:trHeight w:val="1058"/>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auto" w:fill="FFFFFF" w:themeFill="background1"/>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Взносы на капитальный ремонт общего имущества в многоквартирных домах, тыс. руб. </w:t>
            </w:r>
          </w:p>
        </w:tc>
        <w:tc>
          <w:tcPr>
            <w:tcW w:w="1080"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156,24</w:t>
            </w:r>
          </w:p>
        </w:tc>
        <w:tc>
          <w:tcPr>
            <w:tcW w:w="820"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160</w:t>
            </w:r>
          </w:p>
        </w:tc>
        <w:tc>
          <w:tcPr>
            <w:tcW w:w="1066"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165</w:t>
            </w:r>
          </w:p>
        </w:tc>
        <w:tc>
          <w:tcPr>
            <w:tcW w:w="740"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170</w:t>
            </w:r>
          </w:p>
        </w:tc>
        <w:tc>
          <w:tcPr>
            <w:tcW w:w="760"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175</w:t>
            </w:r>
          </w:p>
        </w:tc>
        <w:tc>
          <w:tcPr>
            <w:tcW w:w="900" w:type="dxa"/>
            <w:shd w:val="clear" w:color="auto" w:fill="FFFFFF" w:themeFill="background1"/>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175</w:t>
            </w:r>
          </w:p>
        </w:tc>
      </w:tr>
      <w:tr w:rsidR="00A355E6" w:rsidRPr="00A355E6" w:rsidTr="00064A39">
        <w:trPr>
          <w:trHeight w:val="145"/>
        </w:trPr>
        <w:tc>
          <w:tcPr>
            <w:tcW w:w="2000" w:type="dxa"/>
            <w:vMerge/>
            <w:vAlign w:val="center"/>
            <w:hideMark/>
          </w:tcPr>
          <w:p w:rsidR="00A355E6" w:rsidRPr="00A355E6" w:rsidRDefault="00A355E6" w:rsidP="00A355E6">
            <w:pPr>
              <w:jc w:val="center"/>
              <w:rPr>
                <w:rFonts w:ascii="Arial" w:hAnsi="Arial" w:cs="Arial"/>
                <w:sz w:val="20"/>
                <w:szCs w:val="20"/>
              </w:rPr>
            </w:pPr>
          </w:p>
        </w:tc>
        <w:tc>
          <w:tcPr>
            <w:tcW w:w="7634" w:type="dxa"/>
            <w:gridSpan w:val="7"/>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Задача 2.Создание условий для управления многоквартирными домами в муниципальных образованиях Томской области </w:t>
            </w:r>
          </w:p>
        </w:tc>
      </w:tr>
      <w:tr w:rsidR="00A355E6" w:rsidRPr="00A355E6" w:rsidTr="00064A39">
        <w:trPr>
          <w:trHeight w:val="946"/>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Создание условий для управления многоквартирными домами в муниципальных образованиях Томской области, единиц</w:t>
            </w:r>
          </w:p>
        </w:tc>
        <w:tc>
          <w:tcPr>
            <w:tcW w:w="108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82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1066"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74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76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9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r>
      <w:tr w:rsidR="00A355E6" w:rsidRPr="00A355E6" w:rsidTr="00064A39">
        <w:trPr>
          <w:trHeight w:val="60"/>
        </w:trPr>
        <w:tc>
          <w:tcPr>
            <w:tcW w:w="2000" w:type="dxa"/>
            <w:vMerge/>
            <w:vAlign w:val="center"/>
            <w:hideMark/>
          </w:tcPr>
          <w:p w:rsidR="00A355E6" w:rsidRPr="00A355E6" w:rsidRDefault="00A355E6" w:rsidP="00A355E6">
            <w:pPr>
              <w:jc w:val="center"/>
              <w:rPr>
                <w:rFonts w:ascii="Arial" w:hAnsi="Arial" w:cs="Arial"/>
                <w:sz w:val="20"/>
                <w:szCs w:val="20"/>
              </w:rPr>
            </w:pPr>
          </w:p>
        </w:tc>
        <w:tc>
          <w:tcPr>
            <w:tcW w:w="7634" w:type="dxa"/>
            <w:gridSpan w:val="7"/>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3. Снижение количества аварий в системах теплоснабжения, водоснабжения, водоотведения</w:t>
            </w:r>
          </w:p>
        </w:tc>
      </w:tr>
      <w:tr w:rsidR="00A355E6" w:rsidRPr="00A355E6" w:rsidTr="00064A39">
        <w:trPr>
          <w:trHeight w:val="1598"/>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Проведение капитального ремонта на объектах коммунальной инфраструктуры  системы водоснабжения </w:t>
            </w:r>
          </w:p>
        </w:tc>
        <w:tc>
          <w:tcPr>
            <w:tcW w:w="108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82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1066"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c>
          <w:tcPr>
            <w:tcW w:w="74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76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9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r>
      <w:tr w:rsidR="00A355E6" w:rsidRPr="00A355E6" w:rsidTr="00064A39">
        <w:trPr>
          <w:trHeight w:val="1452"/>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Проведение капитального ремонта на объектах коммунальной инфраструктуры  системы теплоснабжения, единиц </w:t>
            </w:r>
          </w:p>
        </w:tc>
        <w:tc>
          <w:tcPr>
            <w:tcW w:w="108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c>
          <w:tcPr>
            <w:tcW w:w="82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1066"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74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76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9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r>
      <w:tr w:rsidR="00A355E6" w:rsidRPr="00A355E6" w:rsidTr="00064A39">
        <w:trPr>
          <w:trHeight w:val="1403"/>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Проведение капитального ремонта на объектах коммунальной инфраструктуры  системы водоотведения, единиц </w:t>
            </w:r>
          </w:p>
        </w:tc>
        <w:tc>
          <w:tcPr>
            <w:tcW w:w="108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c>
          <w:tcPr>
            <w:tcW w:w="82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1066"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c>
          <w:tcPr>
            <w:tcW w:w="74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c>
          <w:tcPr>
            <w:tcW w:w="76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c>
          <w:tcPr>
            <w:tcW w:w="9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r>
      <w:tr w:rsidR="00A355E6" w:rsidRPr="00A355E6" w:rsidTr="00064A39">
        <w:trPr>
          <w:trHeight w:val="2400"/>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Проведение капитального ремонта на объектах коммунальной инфраструктуры  в целях подготовки хозяйственного комплекса к отопительному сезону, единиц </w:t>
            </w:r>
          </w:p>
        </w:tc>
        <w:tc>
          <w:tcPr>
            <w:tcW w:w="108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82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1066"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74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76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9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518"/>
        </w:trPr>
        <w:tc>
          <w:tcPr>
            <w:tcW w:w="2000" w:type="dxa"/>
            <w:vMerge/>
            <w:vAlign w:val="center"/>
            <w:hideMark/>
          </w:tcPr>
          <w:p w:rsidR="00A355E6" w:rsidRPr="00A355E6" w:rsidRDefault="00A355E6" w:rsidP="00A355E6">
            <w:pPr>
              <w:jc w:val="center"/>
              <w:rPr>
                <w:rFonts w:ascii="Arial" w:hAnsi="Arial" w:cs="Arial"/>
                <w:sz w:val="20"/>
                <w:szCs w:val="20"/>
              </w:rPr>
            </w:pPr>
          </w:p>
        </w:tc>
        <w:tc>
          <w:tcPr>
            <w:tcW w:w="7634" w:type="dxa"/>
            <w:gridSpan w:val="7"/>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4. Содержание и обслуживание объектов коммунальной инфраструктуры</w:t>
            </w:r>
          </w:p>
        </w:tc>
      </w:tr>
      <w:tr w:rsidR="00A355E6" w:rsidRPr="00A355E6" w:rsidTr="00064A39">
        <w:trPr>
          <w:trHeight w:val="60"/>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000000" w:fill="FFFFFF"/>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Обслуживание и ремонт станций водоочистки, единиц </w:t>
            </w:r>
          </w:p>
        </w:tc>
        <w:tc>
          <w:tcPr>
            <w:tcW w:w="108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c>
          <w:tcPr>
            <w:tcW w:w="82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c>
          <w:tcPr>
            <w:tcW w:w="1066"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c>
          <w:tcPr>
            <w:tcW w:w="74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c>
          <w:tcPr>
            <w:tcW w:w="76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c>
          <w:tcPr>
            <w:tcW w:w="9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r>
      <w:tr w:rsidR="00A355E6" w:rsidRPr="00A355E6" w:rsidTr="00064A39">
        <w:trPr>
          <w:trHeight w:val="236"/>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000000" w:fill="FFFFFF"/>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Энергообеспечение станций водоочистки, единиц </w:t>
            </w:r>
          </w:p>
        </w:tc>
        <w:tc>
          <w:tcPr>
            <w:tcW w:w="108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c>
          <w:tcPr>
            <w:tcW w:w="82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c>
          <w:tcPr>
            <w:tcW w:w="1066"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c>
          <w:tcPr>
            <w:tcW w:w="74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c>
          <w:tcPr>
            <w:tcW w:w="76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c>
          <w:tcPr>
            <w:tcW w:w="9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r>
      <w:tr w:rsidR="00A355E6" w:rsidRPr="00A355E6" w:rsidTr="00064A39">
        <w:trPr>
          <w:trHeight w:val="1020"/>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000000" w:fill="FFFFFF"/>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Организация и обустройство зон санитарной охраны водонапорных башен, единиц </w:t>
            </w:r>
          </w:p>
        </w:tc>
        <w:tc>
          <w:tcPr>
            <w:tcW w:w="108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41</w:t>
            </w:r>
          </w:p>
        </w:tc>
        <w:tc>
          <w:tcPr>
            <w:tcW w:w="82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41</w:t>
            </w:r>
          </w:p>
        </w:tc>
        <w:tc>
          <w:tcPr>
            <w:tcW w:w="1066"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41</w:t>
            </w:r>
          </w:p>
        </w:tc>
        <w:tc>
          <w:tcPr>
            <w:tcW w:w="74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41</w:t>
            </w:r>
          </w:p>
        </w:tc>
        <w:tc>
          <w:tcPr>
            <w:tcW w:w="76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41</w:t>
            </w:r>
          </w:p>
        </w:tc>
        <w:tc>
          <w:tcPr>
            <w:tcW w:w="9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41</w:t>
            </w:r>
          </w:p>
        </w:tc>
      </w:tr>
      <w:tr w:rsidR="00A355E6" w:rsidRPr="00A355E6" w:rsidTr="00064A39">
        <w:trPr>
          <w:trHeight w:val="1020"/>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000000" w:fill="FFFFFF"/>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Обеспечение бесперебойного снабжения населения в системах тело - и водоснабжения, человек </w:t>
            </w:r>
          </w:p>
        </w:tc>
        <w:tc>
          <w:tcPr>
            <w:tcW w:w="108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6929</w:t>
            </w:r>
          </w:p>
        </w:tc>
        <w:tc>
          <w:tcPr>
            <w:tcW w:w="82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6930</w:t>
            </w:r>
          </w:p>
        </w:tc>
        <w:tc>
          <w:tcPr>
            <w:tcW w:w="1066"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6930</w:t>
            </w:r>
          </w:p>
        </w:tc>
        <w:tc>
          <w:tcPr>
            <w:tcW w:w="74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6930</w:t>
            </w:r>
          </w:p>
        </w:tc>
        <w:tc>
          <w:tcPr>
            <w:tcW w:w="76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6930</w:t>
            </w:r>
          </w:p>
        </w:tc>
        <w:tc>
          <w:tcPr>
            <w:tcW w:w="9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6930</w:t>
            </w:r>
          </w:p>
        </w:tc>
      </w:tr>
      <w:tr w:rsidR="00A355E6" w:rsidRPr="00A355E6" w:rsidTr="00064A39">
        <w:trPr>
          <w:trHeight w:val="795"/>
        </w:trPr>
        <w:tc>
          <w:tcPr>
            <w:tcW w:w="2000" w:type="dxa"/>
            <w:vMerge/>
            <w:vAlign w:val="center"/>
            <w:hideMark/>
          </w:tcPr>
          <w:p w:rsidR="00A355E6" w:rsidRPr="00A355E6" w:rsidRDefault="00A355E6" w:rsidP="00A355E6">
            <w:pPr>
              <w:jc w:val="center"/>
              <w:rPr>
                <w:rFonts w:ascii="Arial" w:hAnsi="Arial" w:cs="Arial"/>
                <w:sz w:val="20"/>
                <w:szCs w:val="20"/>
              </w:rPr>
            </w:pPr>
          </w:p>
        </w:tc>
        <w:tc>
          <w:tcPr>
            <w:tcW w:w="7634" w:type="dxa"/>
            <w:gridSpan w:val="7"/>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5. Бюджетные инвестиции в целях строительства и реконструкции (модернизации) объектов коммунальной инфраструктуры Молчановского сельского поселения</w:t>
            </w:r>
          </w:p>
        </w:tc>
      </w:tr>
      <w:tr w:rsidR="00A355E6" w:rsidRPr="00A355E6" w:rsidTr="00064A39">
        <w:trPr>
          <w:trHeight w:val="615"/>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Разработка проектно-сметной документации </w:t>
            </w:r>
          </w:p>
        </w:tc>
        <w:tc>
          <w:tcPr>
            <w:tcW w:w="108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c>
          <w:tcPr>
            <w:tcW w:w="82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1066"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c>
          <w:tcPr>
            <w:tcW w:w="74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c>
          <w:tcPr>
            <w:tcW w:w="76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c>
          <w:tcPr>
            <w:tcW w:w="90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r>
      <w:tr w:rsidR="00A355E6" w:rsidRPr="00A355E6" w:rsidTr="00064A39">
        <w:trPr>
          <w:trHeight w:val="300"/>
        </w:trPr>
        <w:tc>
          <w:tcPr>
            <w:tcW w:w="20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w:t>
            </w:r>
          </w:p>
        </w:tc>
        <w:tc>
          <w:tcPr>
            <w:tcW w:w="7634" w:type="dxa"/>
            <w:gridSpan w:val="7"/>
            <w:shd w:val="clear" w:color="000000" w:fill="FFFFFF"/>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6. Региональный проект "Чистая вода"</w:t>
            </w:r>
          </w:p>
        </w:tc>
      </w:tr>
      <w:tr w:rsidR="00A355E6" w:rsidRPr="00A355E6" w:rsidTr="00064A39">
        <w:trPr>
          <w:trHeight w:val="1020"/>
        </w:trPr>
        <w:tc>
          <w:tcPr>
            <w:tcW w:w="20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w:t>
            </w:r>
          </w:p>
        </w:tc>
        <w:tc>
          <w:tcPr>
            <w:tcW w:w="2268" w:type="dxa"/>
            <w:shd w:val="clear" w:color="000000" w:fill="FFFFFF"/>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Строительство и реконструкция (модернизация) объектов питьевого водоснабжения</w:t>
            </w:r>
          </w:p>
        </w:tc>
        <w:tc>
          <w:tcPr>
            <w:tcW w:w="108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c>
          <w:tcPr>
            <w:tcW w:w="82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c>
          <w:tcPr>
            <w:tcW w:w="1066"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74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c>
          <w:tcPr>
            <w:tcW w:w="76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c>
          <w:tcPr>
            <w:tcW w:w="90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r>
      <w:tr w:rsidR="00A355E6" w:rsidRPr="00A355E6" w:rsidTr="00064A39">
        <w:trPr>
          <w:trHeight w:val="765"/>
        </w:trPr>
        <w:tc>
          <w:tcPr>
            <w:tcW w:w="20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Ведомственные целевые программы, входящие в состав подпрограммы (далее - ВЦП)</w:t>
            </w: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2021-2025 годы</w:t>
            </w:r>
          </w:p>
        </w:tc>
        <w:tc>
          <w:tcPr>
            <w:tcW w:w="108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82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w:t>
            </w:r>
          </w:p>
        </w:tc>
        <w:tc>
          <w:tcPr>
            <w:tcW w:w="1066"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w:t>
            </w:r>
          </w:p>
        </w:tc>
        <w:tc>
          <w:tcPr>
            <w:tcW w:w="74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w:t>
            </w:r>
          </w:p>
        </w:tc>
        <w:tc>
          <w:tcPr>
            <w:tcW w:w="76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w:t>
            </w:r>
          </w:p>
        </w:tc>
        <w:tc>
          <w:tcPr>
            <w:tcW w:w="9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w:t>
            </w:r>
          </w:p>
        </w:tc>
      </w:tr>
      <w:tr w:rsidR="00A355E6" w:rsidRPr="00A355E6" w:rsidTr="00064A39">
        <w:trPr>
          <w:trHeight w:val="300"/>
        </w:trPr>
        <w:tc>
          <w:tcPr>
            <w:tcW w:w="20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Сроки реализации подпрограммы</w:t>
            </w: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Источники</w:t>
            </w:r>
          </w:p>
        </w:tc>
        <w:tc>
          <w:tcPr>
            <w:tcW w:w="108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82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w:t>
            </w:r>
          </w:p>
        </w:tc>
        <w:tc>
          <w:tcPr>
            <w:tcW w:w="1066"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w:t>
            </w:r>
          </w:p>
        </w:tc>
        <w:tc>
          <w:tcPr>
            <w:tcW w:w="74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w:t>
            </w:r>
          </w:p>
        </w:tc>
        <w:tc>
          <w:tcPr>
            <w:tcW w:w="76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w:t>
            </w:r>
          </w:p>
        </w:tc>
        <w:tc>
          <w:tcPr>
            <w:tcW w:w="900"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w:t>
            </w:r>
          </w:p>
        </w:tc>
      </w:tr>
      <w:tr w:rsidR="00A355E6" w:rsidRPr="00A355E6" w:rsidTr="00064A39">
        <w:trPr>
          <w:trHeight w:val="765"/>
        </w:trPr>
        <w:tc>
          <w:tcPr>
            <w:tcW w:w="2000"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Объем и источники финансирования подпрограммы (с детализацией по годам реализации, тыс. рублей)</w:t>
            </w: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федеральный бюджет (по согласованию (прогноз))</w:t>
            </w:r>
          </w:p>
        </w:tc>
        <w:tc>
          <w:tcPr>
            <w:tcW w:w="108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2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66"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74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76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0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r>
      <w:tr w:rsidR="00A355E6" w:rsidRPr="00A355E6" w:rsidTr="00064A39">
        <w:trPr>
          <w:trHeight w:val="510"/>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областной бюджет (по согласованию (прогноз))</w:t>
            </w:r>
          </w:p>
        </w:tc>
        <w:tc>
          <w:tcPr>
            <w:tcW w:w="108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16,6</w:t>
            </w:r>
          </w:p>
        </w:tc>
        <w:tc>
          <w:tcPr>
            <w:tcW w:w="82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c>
          <w:tcPr>
            <w:tcW w:w="1066"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74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76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0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r>
      <w:tr w:rsidR="00A355E6" w:rsidRPr="00A355E6" w:rsidTr="00064A39">
        <w:trPr>
          <w:trHeight w:val="510"/>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Районный бюджет (по согласованию </w:t>
            </w:r>
            <w:r w:rsidRPr="00A355E6">
              <w:rPr>
                <w:rFonts w:ascii="Arial" w:hAnsi="Arial" w:cs="Arial"/>
                <w:sz w:val="20"/>
                <w:szCs w:val="20"/>
              </w:rPr>
              <w:lastRenderedPageBreak/>
              <w:t>(прогноз))</w:t>
            </w:r>
          </w:p>
        </w:tc>
        <w:tc>
          <w:tcPr>
            <w:tcW w:w="108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0,0</w:t>
            </w:r>
          </w:p>
        </w:tc>
        <w:tc>
          <w:tcPr>
            <w:tcW w:w="82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66"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74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76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0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r>
      <w:tr w:rsidR="00A355E6" w:rsidRPr="00A355E6" w:rsidTr="00064A39">
        <w:trPr>
          <w:trHeight w:val="300"/>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местный бюджет </w:t>
            </w:r>
          </w:p>
        </w:tc>
        <w:tc>
          <w:tcPr>
            <w:tcW w:w="108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20006,3</w:t>
            </w:r>
          </w:p>
        </w:tc>
        <w:tc>
          <w:tcPr>
            <w:tcW w:w="82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2 653,6</w:t>
            </w:r>
          </w:p>
        </w:tc>
        <w:tc>
          <w:tcPr>
            <w:tcW w:w="1066"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5303,1</w:t>
            </w:r>
          </w:p>
        </w:tc>
        <w:tc>
          <w:tcPr>
            <w:tcW w:w="74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4180,5</w:t>
            </w:r>
          </w:p>
        </w:tc>
        <w:tc>
          <w:tcPr>
            <w:tcW w:w="76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4343,8</w:t>
            </w:r>
          </w:p>
        </w:tc>
        <w:tc>
          <w:tcPr>
            <w:tcW w:w="90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3 525,3</w:t>
            </w:r>
          </w:p>
        </w:tc>
      </w:tr>
      <w:tr w:rsidR="00A355E6" w:rsidRPr="00A355E6" w:rsidTr="00064A39">
        <w:trPr>
          <w:trHeight w:val="765"/>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внебюджетные источники (по согласованию (прогноз))</w:t>
            </w:r>
          </w:p>
        </w:tc>
        <w:tc>
          <w:tcPr>
            <w:tcW w:w="108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2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66"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74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76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0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r>
      <w:tr w:rsidR="00A355E6" w:rsidRPr="00A355E6" w:rsidTr="00064A39">
        <w:trPr>
          <w:trHeight w:val="300"/>
        </w:trPr>
        <w:tc>
          <w:tcPr>
            <w:tcW w:w="2000" w:type="dxa"/>
            <w:vMerge/>
            <w:vAlign w:val="center"/>
            <w:hideMark/>
          </w:tcPr>
          <w:p w:rsidR="00A355E6" w:rsidRPr="00A355E6" w:rsidRDefault="00A355E6" w:rsidP="00A355E6">
            <w:pPr>
              <w:jc w:val="center"/>
              <w:rPr>
                <w:rFonts w:ascii="Arial" w:hAnsi="Arial" w:cs="Arial"/>
                <w:sz w:val="20"/>
                <w:szCs w:val="20"/>
              </w:rPr>
            </w:pPr>
          </w:p>
        </w:tc>
        <w:tc>
          <w:tcPr>
            <w:tcW w:w="226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 по источникам</w:t>
            </w:r>
          </w:p>
        </w:tc>
        <w:tc>
          <w:tcPr>
            <w:tcW w:w="108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20022,9</w:t>
            </w:r>
          </w:p>
        </w:tc>
        <w:tc>
          <w:tcPr>
            <w:tcW w:w="82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2 661,9</w:t>
            </w:r>
          </w:p>
        </w:tc>
        <w:tc>
          <w:tcPr>
            <w:tcW w:w="1066"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5303,1</w:t>
            </w:r>
          </w:p>
        </w:tc>
        <w:tc>
          <w:tcPr>
            <w:tcW w:w="74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4180,5</w:t>
            </w:r>
          </w:p>
        </w:tc>
        <w:tc>
          <w:tcPr>
            <w:tcW w:w="76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4343,8</w:t>
            </w:r>
          </w:p>
        </w:tc>
        <w:tc>
          <w:tcPr>
            <w:tcW w:w="900"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3 533,6</w:t>
            </w:r>
          </w:p>
        </w:tc>
      </w:tr>
    </w:tbl>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sectPr w:rsidR="00A355E6" w:rsidRPr="00A355E6" w:rsidSect="00612085">
          <w:pgSz w:w="11906" w:h="16838" w:code="9"/>
          <w:pgMar w:top="1134" w:right="567" w:bottom="1134" w:left="1701" w:header="709" w:footer="709" w:gutter="0"/>
          <w:cols w:space="708"/>
          <w:titlePg/>
          <w:docGrid w:linePitch="360"/>
        </w:sectPr>
      </w:pPr>
    </w:p>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6) пункт 4 в приложении №2 к муниципальной программе изложить в следующей редакции:</w:t>
      </w: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r w:rsidRPr="00A355E6">
        <w:rPr>
          <w:rFonts w:ascii="Arial" w:hAnsi="Arial" w:cs="Arial"/>
          <w:sz w:val="20"/>
          <w:szCs w:val="20"/>
        </w:rPr>
        <w:t>«4. Перечень ведомственных целевых программ, основных мероприятий и ресурсное обеспечение реализации подпрограммы</w:t>
      </w:r>
    </w:p>
    <w:p w:rsidR="00A355E6" w:rsidRPr="00A355E6" w:rsidRDefault="00A355E6" w:rsidP="00A355E6">
      <w:pPr>
        <w:jc w:val="center"/>
        <w:rPr>
          <w:rFonts w:ascii="Arial" w:hAnsi="Arial" w:cs="Arial"/>
          <w:b/>
          <w:sz w:val="20"/>
          <w:szCs w:val="20"/>
        </w:rPr>
      </w:pPr>
    </w:p>
    <w:tbl>
      <w:tblPr>
        <w:tblW w:w="151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033"/>
        <w:gridCol w:w="1099"/>
        <w:gridCol w:w="992"/>
        <w:gridCol w:w="992"/>
        <w:gridCol w:w="992"/>
        <w:gridCol w:w="851"/>
        <w:gridCol w:w="1092"/>
        <w:gridCol w:w="1034"/>
        <w:gridCol w:w="1878"/>
        <w:gridCol w:w="1994"/>
        <w:gridCol w:w="1504"/>
      </w:tblGrid>
      <w:tr w:rsidR="00A355E6" w:rsidRPr="00A355E6" w:rsidTr="00064A39">
        <w:trPr>
          <w:trHeight w:val="300"/>
        </w:trPr>
        <w:tc>
          <w:tcPr>
            <w:tcW w:w="661"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 </w:t>
            </w:r>
            <w:proofErr w:type="gramStart"/>
            <w:r w:rsidRPr="00A355E6">
              <w:rPr>
                <w:rFonts w:ascii="Arial" w:hAnsi="Arial" w:cs="Arial"/>
                <w:sz w:val="20"/>
                <w:szCs w:val="20"/>
              </w:rPr>
              <w:t>п</w:t>
            </w:r>
            <w:proofErr w:type="gramEnd"/>
            <w:r w:rsidRPr="00A355E6">
              <w:rPr>
                <w:rFonts w:ascii="Arial" w:hAnsi="Arial" w:cs="Arial"/>
                <w:sz w:val="20"/>
                <w:szCs w:val="20"/>
              </w:rPr>
              <w:t>/п</w:t>
            </w:r>
          </w:p>
        </w:tc>
        <w:tc>
          <w:tcPr>
            <w:tcW w:w="2033"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Наименование задачи муниципальной программы, подпрограммы</w:t>
            </w:r>
          </w:p>
        </w:tc>
        <w:tc>
          <w:tcPr>
            <w:tcW w:w="1099"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Срок реализации</w:t>
            </w:r>
          </w:p>
        </w:tc>
        <w:tc>
          <w:tcPr>
            <w:tcW w:w="992"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Объем финансирования (тыс. рублей)</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w:t>
            </w:r>
          </w:p>
        </w:tc>
        <w:tc>
          <w:tcPr>
            <w:tcW w:w="3969" w:type="dxa"/>
            <w:gridSpan w:val="4"/>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 том числе за счет средств</w:t>
            </w:r>
          </w:p>
        </w:tc>
        <w:tc>
          <w:tcPr>
            <w:tcW w:w="1878"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Участник/участник мероприятия</w:t>
            </w:r>
          </w:p>
        </w:tc>
        <w:tc>
          <w:tcPr>
            <w:tcW w:w="3498" w:type="dxa"/>
            <w:gridSpan w:val="2"/>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Показатели качественного результата  ВЦПП (основного мероприятия) показатели непосредственного результата мероприятий, входящие в состав основного мероприятия, по годам реализации</w:t>
            </w:r>
          </w:p>
        </w:tc>
      </w:tr>
      <w:tr w:rsidR="00A355E6" w:rsidRPr="00A355E6" w:rsidTr="00064A39">
        <w:trPr>
          <w:trHeight w:val="21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vMerge/>
            <w:vAlign w:val="center"/>
            <w:hideMark/>
          </w:tcPr>
          <w:p w:rsidR="00A355E6" w:rsidRPr="00A355E6" w:rsidRDefault="00A355E6" w:rsidP="00A355E6">
            <w:pPr>
              <w:jc w:val="center"/>
              <w:rPr>
                <w:rFonts w:ascii="Arial" w:hAnsi="Arial" w:cs="Arial"/>
                <w:sz w:val="20"/>
                <w:szCs w:val="20"/>
              </w:rPr>
            </w:pPr>
          </w:p>
        </w:tc>
        <w:tc>
          <w:tcPr>
            <w:tcW w:w="992" w:type="dxa"/>
            <w:vMerge/>
            <w:vAlign w:val="center"/>
            <w:hideMark/>
          </w:tcPr>
          <w:p w:rsidR="00A355E6" w:rsidRPr="00A355E6" w:rsidRDefault="00A355E6" w:rsidP="00A355E6">
            <w:pPr>
              <w:jc w:val="center"/>
              <w:rPr>
                <w:rFonts w:ascii="Arial" w:hAnsi="Arial" w:cs="Arial"/>
                <w:sz w:val="20"/>
                <w:szCs w:val="20"/>
              </w:rPr>
            </w:pP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федерального бюджета (по согласованию (прогноз))</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областного бюджета (по согласованию (прогноз))</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Районного бюджета (по согласованию (прогноз)) </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Местного бюджета</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внебюджетных источников (по согласованию (прогноз))</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наименование, единица измерения</w:t>
            </w:r>
          </w:p>
        </w:tc>
        <w:tc>
          <w:tcPr>
            <w:tcW w:w="150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значения по годам реализации</w:t>
            </w:r>
          </w:p>
        </w:tc>
      </w:tr>
      <w:tr w:rsidR="00A355E6" w:rsidRPr="00A355E6" w:rsidTr="00064A39">
        <w:trPr>
          <w:trHeight w:val="289"/>
        </w:trPr>
        <w:tc>
          <w:tcPr>
            <w:tcW w:w="66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2033"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w:t>
            </w:r>
          </w:p>
        </w:tc>
        <w:tc>
          <w:tcPr>
            <w:tcW w:w="1878"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w:t>
            </w:r>
          </w:p>
        </w:tc>
        <w:tc>
          <w:tcPr>
            <w:tcW w:w="199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w:t>
            </w: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12</w:t>
            </w:r>
          </w:p>
        </w:tc>
      </w:tr>
      <w:tr w:rsidR="00A355E6" w:rsidRPr="00A355E6" w:rsidTr="00064A39">
        <w:trPr>
          <w:trHeight w:val="300"/>
        </w:trPr>
        <w:tc>
          <w:tcPr>
            <w:tcW w:w="15122" w:type="dxa"/>
            <w:gridSpan w:val="12"/>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 подпрограмма 2. Развитие систем жизнеобеспечения населения и улучшение комфортности проживания на территории Молчановского сельского поселения </w:t>
            </w:r>
          </w:p>
        </w:tc>
      </w:tr>
      <w:tr w:rsidR="00A355E6" w:rsidRPr="00A355E6" w:rsidTr="00064A39">
        <w:trPr>
          <w:trHeight w:val="300"/>
        </w:trPr>
        <w:tc>
          <w:tcPr>
            <w:tcW w:w="66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c>
          <w:tcPr>
            <w:tcW w:w="14461" w:type="dxa"/>
            <w:gridSpan w:val="11"/>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1. подпрограммы 2. Снижение количества муниципального жилищного фонда требующего проведение капитального ремонта и (или) ремонта</w:t>
            </w:r>
          </w:p>
        </w:tc>
      </w:tr>
      <w:tr w:rsidR="00A355E6" w:rsidRPr="00A355E6" w:rsidTr="00064A39">
        <w:trPr>
          <w:trHeight w:val="300"/>
        </w:trPr>
        <w:tc>
          <w:tcPr>
            <w:tcW w:w="661"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w:t>
            </w:r>
          </w:p>
        </w:tc>
        <w:tc>
          <w:tcPr>
            <w:tcW w:w="2033"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2176,6</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2176,6</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Молчановского сельского поселения по ЖКХ, муниципальному имуществу и дорожному хозяйству</w:t>
            </w:r>
          </w:p>
        </w:tc>
        <w:tc>
          <w:tcPr>
            <w:tcW w:w="1994"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Количество реализованных мероприятий, %</w:t>
            </w: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434,0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434,0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426,9</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426,9</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426,9</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426,9</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426,9</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426,9</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27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461,9</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461,9</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1.1.1</w:t>
            </w:r>
          </w:p>
        </w:tc>
        <w:tc>
          <w:tcPr>
            <w:tcW w:w="2033"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Мероприятие 1: Осуществление деятельности по содержанию </w:t>
            </w:r>
            <w:r w:rsidRPr="00A355E6">
              <w:rPr>
                <w:rFonts w:ascii="Arial" w:hAnsi="Arial" w:cs="Arial"/>
                <w:sz w:val="20"/>
                <w:szCs w:val="20"/>
              </w:rPr>
              <w:lastRenderedPageBreak/>
              <w:t>муниципального жилищного фонда</w:t>
            </w: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всего</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156,1</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156,1</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Отдел по архитектуре, ЖКХ и муниципальному  </w:t>
            </w:r>
            <w:r w:rsidRPr="00A355E6">
              <w:rPr>
                <w:rFonts w:ascii="Arial" w:hAnsi="Arial" w:cs="Arial"/>
                <w:sz w:val="20"/>
                <w:szCs w:val="20"/>
              </w:rPr>
              <w:lastRenderedPageBreak/>
              <w:t>имуществу Администрации Молчановского сельского поселения  (главный специалист</w:t>
            </w:r>
            <w:proofErr w:type="gramStart"/>
            <w:r w:rsidRPr="00A355E6">
              <w:rPr>
                <w:rFonts w:ascii="Arial" w:hAnsi="Arial" w:cs="Arial"/>
                <w:sz w:val="20"/>
                <w:szCs w:val="20"/>
              </w:rPr>
              <w:t xml:space="preserve"> )</w:t>
            </w:r>
            <w:proofErr w:type="gramEnd"/>
            <w:r w:rsidRPr="00A355E6">
              <w:rPr>
                <w:rFonts w:ascii="Arial" w:hAnsi="Arial" w:cs="Arial"/>
                <w:sz w:val="20"/>
                <w:szCs w:val="20"/>
              </w:rPr>
              <w:t xml:space="preserve"> </w:t>
            </w:r>
          </w:p>
        </w:tc>
        <w:tc>
          <w:tcPr>
            <w:tcW w:w="1994"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 xml:space="preserve">муниципальный жилищный фонд, </w:t>
            </w:r>
            <w:proofErr w:type="spellStart"/>
            <w:proofErr w:type="gramStart"/>
            <w:r w:rsidRPr="00A355E6">
              <w:rPr>
                <w:rFonts w:ascii="Arial" w:hAnsi="Arial" w:cs="Arial"/>
                <w:sz w:val="20"/>
                <w:szCs w:val="20"/>
              </w:rPr>
              <w:t>ед</w:t>
            </w:r>
            <w:proofErr w:type="spellEnd"/>
            <w:proofErr w:type="gramEnd"/>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15</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31,2</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31,2</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31,2</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31,2</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31,2</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31,2</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27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32,5</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32,5</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300"/>
        </w:trPr>
        <w:tc>
          <w:tcPr>
            <w:tcW w:w="661"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1.1.2</w:t>
            </w:r>
          </w:p>
        </w:tc>
        <w:tc>
          <w:tcPr>
            <w:tcW w:w="2033"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Мероприятие 2: Капитальный ремонт и (или) ремонт муниципального жилищного фонда</w:t>
            </w: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156,1</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156,1</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Отдел по архитектуре, ЖКХ и муниципальному  имуществу Администрации Молчановского сельского поселения  (главный специалист</w:t>
            </w:r>
            <w:proofErr w:type="gramStart"/>
            <w:r w:rsidRPr="00A355E6">
              <w:rPr>
                <w:rFonts w:ascii="Arial" w:hAnsi="Arial" w:cs="Arial"/>
                <w:sz w:val="20"/>
                <w:szCs w:val="20"/>
              </w:rPr>
              <w:t xml:space="preserve"> )</w:t>
            </w:r>
            <w:proofErr w:type="gramEnd"/>
            <w:r w:rsidRPr="00A355E6">
              <w:rPr>
                <w:rFonts w:ascii="Arial" w:hAnsi="Arial" w:cs="Arial"/>
                <w:sz w:val="20"/>
                <w:szCs w:val="20"/>
              </w:rPr>
              <w:t xml:space="preserve"> </w:t>
            </w:r>
          </w:p>
        </w:tc>
        <w:tc>
          <w:tcPr>
            <w:tcW w:w="1994"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Количество проведенного капитального ремонта, ед.</w:t>
            </w: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15</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31,2</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31,2</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31,2</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31,2</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31,2</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31,2</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116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32,5</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32,5</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289"/>
        </w:trPr>
        <w:tc>
          <w:tcPr>
            <w:tcW w:w="661"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1.1.3</w:t>
            </w:r>
          </w:p>
        </w:tc>
        <w:tc>
          <w:tcPr>
            <w:tcW w:w="2033"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Мероприятие 3: Взносы на капитальный ремонт общего имущества в многоквартирных домах</w:t>
            </w: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926,4</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926,4</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Отдел по архитектуре, ЖКХ и муниципальному  имуществу Администрации Молчановского сельского поселения  (главный специалист</w:t>
            </w:r>
            <w:proofErr w:type="gramStart"/>
            <w:r w:rsidRPr="00A355E6">
              <w:rPr>
                <w:rFonts w:ascii="Arial" w:hAnsi="Arial" w:cs="Arial"/>
                <w:sz w:val="20"/>
                <w:szCs w:val="20"/>
              </w:rPr>
              <w:t xml:space="preserve"> )</w:t>
            </w:r>
            <w:proofErr w:type="gramEnd"/>
            <w:r w:rsidRPr="00A355E6">
              <w:rPr>
                <w:rFonts w:ascii="Arial" w:hAnsi="Arial" w:cs="Arial"/>
                <w:sz w:val="20"/>
                <w:szCs w:val="20"/>
              </w:rPr>
              <w:t xml:space="preserve"> </w:t>
            </w:r>
          </w:p>
        </w:tc>
        <w:tc>
          <w:tcPr>
            <w:tcW w:w="1994"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Количество многоквартирных </w:t>
            </w:r>
            <w:proofErr w:type="gramStart"/>
            <w:r w:rsidRPr="00A355E6">
              <w:rPr>
                <w:rFonts w:ascii="Arial" w:hAnsi="Arial" w:cs="Arial"/>
                <w:sz w:val="20"/>
                <w:szCs w:val="20"/>
              </w:rPr>
              <w:t>домов</w:t>
            </w:r>
            <w:proofErr w:type="gramEnd"/>
            <w:r w:rsidRPr="00A355E6">
              <w:rPr>
                <w:rFonts w:ascii="Arial" w:hAnsi="Arial" w:cs="Arial"/>
                <w:sz w:val="20"/>
                <w:szCs w:val="20"/>
              </w:rPr>
              <w:t xml:space="preserve"> в которых проведен ремонт, ед.</w:t>
            </w:r>
          </w:p>
        </w:tc>
        <w:tc>
          <w:tcPr>
            <w:tcW w:w="1504" w:type="dxa"/>
            <w:shd w:val="clear" w:color="auto" w:fill="auto"/>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197,8</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197,8</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176,9</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176,9</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176,9</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176,9</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176,9</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176,9</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197,9</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197,9</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w:t>
            </w:r>
          </w:p>
        </w:tc>
      </w:tr>
      <w:tr w:rsidR="00A355E6" w:rsidRPr="00A355E6" w:rsidTr="00064A39">
        <w:trPr>
          <w:trHeight w:val="300"/>
        </w:trPr>
        <w:tc>
          <w:tcPr>
            <w:tcW w:w="66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c>
          <w:tcPr>
            <w:tcW w:w="14461" w:type="dxa"/>
            <w:gridSpan w:val="11"/>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2 Подпрограммы 2 Создание условий для управления многоквартирными домами в Муниципальных образованиях Томской области</w:t>
            </w:r>
          </w:p>
        </w:tc>
      </w:tr>
      <w:tr w:rsidR="00A355E6" w:rsidRPr="00A355E6" w:rsidTr="00064A39">
        <w:trPr>
          <w:trHeight w:val="300"/>
        </w:trPr>
        <w:tc>
          <w:tcPr>
            <w:tcW w:w="661"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2.1.</w:t>
            </w:r>
          </w:p>
        </w:tc>
        <w:tc>
          <w:tcPr>
            <w:tcW w:w="2033"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Основное мероприятие: Создание условий для управления многоквартирными домами в  Муниципальных образованиях Томской области </w:t>
            </w: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16,6</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16,6</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Молчановского сельского поселения по ЖКХ, муниципальному </w:t>
            </w:r>
            <w:r w:rsidRPr="00A355E6">
              <w:rPr>
                <w:rFonts w:ascii="Arial" w:hAnsi="Arial" w:cs="Arial"/>
                <w:sz w:val="20"/>
                <w:szCs w:val="20"/>
              </w:rPr>
              <w:lastRenderedPageBreak/>
              <w:t>имуществу и дорожному хозяйству</w:t>
            </w:r>
          </w:p>
        </w:tc>
        <w:tc>
          <w:tcPr>
            <w:tcW w:w="1994"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Количество реализованных мероприятий, %</w:t>
            </w: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2.1.1</w:t>
            </w:r>
          </w:p>
        </w:tc>
        <w:tc>
          <w:tcPr>
            <w:tcW w:w="2033"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Мероприятие 1: Создание условий для управления многоквартирными домами в  Муниципальных образованиях Томской области </w:t>
            </w: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16,6</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16,6</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Молчановского сельского поселения по ЖКХ, муниципальному имуществу и дорожному хозяйству</w:t>
            </w:r>
          </w:p>
        </w:tc>
        <w:tc>
          <w:tcPr>
            <w:tcW w:w="1994"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Количество лиц  повысивших квалификацию, которые управляют многоквартирными домами, ед.</w:t>
            </w: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c>
          <w:tcPr>
            <w:tcW w:w="14461" w:type="dxa"/>
            <w:gridSpan w:val="11"/>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3. подпрограммы 2. Снижение количества аварий в системах теплоснабжения, водоснабжения, водоотведения</w:t>
            </w:r>
          </w:p>
        </w:tc>
      </w:tr>
      <w:tr w:rsidR="00A355E6" w:rsidRPr="00A355E6" w:rsidTr="00064A39">
        <w:trPr>
          <w:trHeight w:val="300"/>
        </w:trPr>
        <w:tc>
          <w:tcPr>
            <w:tcW w:w="661"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3.1.</w:t>
            </w:r>
          </w:p>
        </w:tc>
        <w:tc>
          <w:tcPr>
            <w:tcW w:w="2033"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Основное мероприятие: Снижение количества аварий в системах теплоснабжения, водоснабжения, водоотведения</w:t>
            </w: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6921,3</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6921,3</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Молчановского сельского поселения по ЖКХ, муниципальному имуществу и дорожному хозяйству</w:t>
            </w:r>
          </w:p>
        </w:tc>
        <w:tc>
          <w:tcPr>
            <w:tcW w:w="1994"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Количество реализованных мероприятий, %</w:t>
            </w: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378,0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378,0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1901,6</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1901,6</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1606,3</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1606,3</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1769,6</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1769,6</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1 265,8</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1 265,8</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3.1.1</w:t>
            </w:r>
          </w:p>
        </w:tc>
        <w:tc>
          <w:tcPr>
            <w:tcW w:w="2033"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Мероприятие 1: Проведение капитального ремонта на объектах коммунальной инфраструктуры системы водоснабжения</w:t>
            </w: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1497,0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1497,0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Молчановского сельского поселения по ЖКХ, муниципальному </w:t>
            </w:r>
            <w:r w:rsidRPr="00A355E6">
              <w:rPr>
                <w:rFonts w:ascii="Arial" w:hAnsi="Arial" w:cs="Arial"/>
                <w:sz w:val="20"/>
                <w:szCs w:val="20"/>
              </w:rPr>
              <w:lastRenderedPageBreak/>
              <w:t>имуществу и дорожному хозяйству</w:t>
            </w:r>
          </w:p>
        </w:tc>
        <w:tc>
          <w:tcPr>
            <w:tcW w:w="1994"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Количество проведенных ремонтов, ед.</w:t>
            </w: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78,0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78,0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375,6</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375,6</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380,3</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380,3</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543,6</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543,6</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119,5</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119,5</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289"/>
        </w:trPr>
        <w:tc>
          <w:tcPr>
            <w:tcW w:w="661"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3.1.2</w:t>
            </w:r>
          </w:p>
        </w:tc>
        <w:tc>
          <w:tcPr>
            <w:tcW w:w="2033"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Мероприятие 2: Проведение капитального ремонта на объектах коммунальной инфраструктуры системы теплоснабжения</w:t>
            </w: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1361,4</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1361,4</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Молчановского сельского поселения по ЖКХ, муниципальному имуществу и дорожному хозяйству</w:t>
            </w:r>
          </w:p>
        </w:tc>
        <w:tc>
          <w:tcPr>
            <w:tcW w:w="1994"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Количество проведенных ремонтов, ед.</w:t>
            </w: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661,4</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661,4</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289"/>
        </w:trPr>
        <w:tc>
          <w:tcPr>
            <w:tcW w:w="661"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3.1.3</w:t>
            </w:r>
          </w:p>
        </w:tc>
        <w:tc>
          <w:tcPr>
            <w:tcW w:w="2033"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Мероприятие 3: Проведение капитального ремонта на объектах коммунальной инфраструктуры системы водоотведения</w:t>
            </w: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Молчановского сельского поселения по ЖКХ, муниципальному имуществу и дорожному хозяйству</w:t>
            </w:r>
          </w:p>
        </w:tc>
        <w:tc>
          <w:tcPr>
            <w:tcW w:w="1994"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Количество проведенных ремонтов, ед.</w:t>
            </w: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w:t>
            </w:r>
          </w:p>
        </w:tc>
      </w:tr>
      <w:tr w:rsidR="00A355E6" w:rsidRPr="00A355E6" w:rsidTr="00064A39">
        <w:trPr>
          <w:trHeight w:val="289"/>
        </w:trPr>
        <w:tc>
          <w:tcPr>
            <w:tcW w:w="661"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3.1.4</w:t>
            </w:r>
          </w:p>
        </w:tc>
        <w:tc>
          <w:tcPr>
            <w:tcW w:w="2033"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Мероприятие 4: Проведение капитального ремонта объектов коммунальной инфраструктуры в целях подготовки хозяйственного комплекса  к </w:t>
            </w:r>
            <w:proofErr w:type="gramStart"/>
            <w:r w:rsidRPr="00A355E6">
              <w:rPr>
                <w:rFonts w:ascii="Arial" w:hAnsi="Arial" w:cs="Arial"/>
                <w:sz w:val="20"/>
                <w:szCs w:val="20"/>
              </w:rPr>
              <w:t>отопительному</w:t>
            </w:r>
            <w:proofErr w:type="gramEnd"/>
            <w:r w:rsidRPr="00A355E6">
              <w:rPr>
                <w:rFonts w:ascii="Arial" w:hAnsi="Arial" w:cs="Arial"/>
                <w:sz w:val="20"/>
                <w:szCs w:val="20"/>
              </w:rPr>
              <w:t xml:space="preserve"> </w:t>
            </w: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2884,9</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2884,9</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Молчановского сельского поселения по ЖКХ, муниципальному имуществу и дорожному </w:t>
            </w:r>
            <w:r w:rsidRPr="00A355E6">
              <w:rPr>
                <w:rFonts w:ascii="Arial" w:hAnsi="Arial" w:cs="Arial"/>
                <w:sz w:val="20"/>
                <w:szCs w:val="20"/>
              </w:rPr>
              <w:lastRenderedPageBreak/>
              <w:t>хозяйству</w:t>
            </w:r>
          </w:p>
        </w:tc>
        <w:tc>
          <w:tcPr>
            <w:tcW w:w="1994"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Количество проведенных ремонтов, ед.</w:t>
            </w: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700,0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700,0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700,0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700,0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484,9</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484,9</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w:t>
            </w:r>
          </w:p>
        </w:tc>
      </w:tr>
      <w:tr w:rsidR="00A355E6" w:rsidRPr="00A355E6" w:rsidTr="00064A39">
        <w:trPr>
          <w:trHeight w:val="300"/>
        </w:trPr>
        <w:tc>
          <w:tcPr>
            <w:tcW w:w="66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4</w:t>
            </w:r>
          </w:p>
        </w:tc>
        <w:tc>
          <w:tcPr>
            <w:tcW w:w="14461" w:type="dxa"/>
            <w:gridSpan w:val="11"/>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4. подпрограммы 2. Содержание и обслуживание объектов коммунальной инфраструктуры</w:t>
            </w:r>
          </w:p>
        </w:tc>
      </w:tr>
      <w:tr w:rsidR="00A355E6" w:rsidRPr="00A355E6" w:rsidTr="00064A39">
        <w:trPr>
          <w:trHeight w:val="289"/>
        </w:trPr>
        <w:tc>
          <w:tcPr>
            <w:tcW w:w="661"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4.1</w:t>
            </w:r>
          </w:p>
        </w:tc>
        <w:tc>
          <w:tcPr>
            <w:tcW w:w="2033"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Основное мероприятие:  Содержание и обслуживание объектов коммунальной инфраструктуры</w:t>
            </w: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8 290,7</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8 290,7</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Молчановского сельского поселения по ЖКХ, муниципальному имуществу и дорожному хозяйству</w:t>
            </w:r>
          </w:p>
        </w:tc>
        <w:tc>
          <w:tcPr>
            <w:tcW w:w="1994"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Количество реализованных мероприятий, %</w:t>
            </w: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1 167,9</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1 167,9</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1 729,9</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1 729,9</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1 797,7</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1 797,7</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1 797,7</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1 797,7</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1 797,7</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1 797,7</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auto" w:fill="auto"/>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289"/>
        </w:trPr>
        <w:tc>
          <w:tcPr>
            <w:tcW w:w="661"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4.1.1</w:t>
            </w:r>
          </w:p>
        </w:tc>
        <w:tc>
          <w:tcPr>
            <w:tcW w:w="2033"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Мероприятие 1: Обслуживание и ремонт станций водоочистки</w:t>
            </w: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1054,3</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1054,3</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Молчановского сельского поселения по ЖКХ, муниципальному имуществу и дорожному хозяйству</w:t>
            </w:r>
          </w:p>
        </w:tc>
        <w:tc>
          <w:tcPr>
            <w:tcW w:w="1994"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Количество станций, ед.</w:t>
            </w: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156,1</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156,1</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648,2</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648,2</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289"/>
        </w:trPr>
        <w:tc>
          <w:tcPr>
            <w:tcW w:w="661"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4.1.2</w:t>
            </w:r>
          </w:p>
        </w:tc>
        <w:tc>
          <w:tcPr>
            <w:tcW w:w="2033"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Мероприятие 2: </w:t>
            </w:r>
            <w:proofErr w:type="gramStart"/>
            <w:r w:rsidRPr="00A355E6">
              <w:rPr>
                <w:rFonts w:ascii="Arial" w:hAnsi="Arial" w:cs="Arial"/>
                <w:sz w:val="20"/>
                <w:szCs w:val="20"/>
              </w:rPr>
              <w:t>Энергообеспечении</w:t>
            </w:r>
            <w:proofErr w:type="gramEnd"/>
            <w:r w:rsidRPr="00A355E6">
              <w:rPr>
                <w:rFonts w:ascii="Arial" w:hAnsi="Arial" w:cs="Arial"/>
                <w:sz w:val="20"/>
                <w:szCs w:val="20"/>
              </w:rPr>
              <w:t xml:space="preserve"> станций водоочистки </w:t>
            </w: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1379,2</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1379,2</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Молчановского сельского поселения по ЖКХ, муниципальному имуществу и дорожному </w:t>
            </w:r>
            <w:r w:rsidRPr="00A355E6">
              <w:rPr>
                <w:rFonts w:ascii="Arial" w:hAnsi="Arial" w:cs="Arial"/>
                <w:sz w:val="20"/>
                <w:szCs w:val="20"/>
              </w:rPr>
              <w:lastRenderedPageBreak/>
              <w:t>хозяйству</w:t>
            </w:r>
          </w:p>
        </w:tc>
        <w:tc>
          <w:tcPr>
            <w:tcW w:w="1994"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Количество станций, ед.</w:t>
            </w: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261,8</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261,8</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278,0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278,0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278,0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278,0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278,0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278,0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283,4</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283,4</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w:t>
            </w:r>
          </w:p>
        </w:tc>
      </w:tr>
      <w:tr w:rsidR="00A355E6" w:rsidRPr="00A355E6" w:rsidTr="00064A39">
        <w:trPr>
          <w:trHeight w:val="289"/>
        </w:trPr>
        <w:tc>
          <w:tcPr>
            <w:tcW w:w="661"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4.1.3</w:t>
            </w:r>
          </w:p>
        </w:tc>
        <w:tc>
          <w:tcPr>
            <w:tcW w:w="2033"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Мероприятие 3: Организация и обустройство зон санитарной охраны водонапорных башен</w:t>
            </w: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3510,8</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3510,8</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Молчановского сельского поселения по ЖКХ, муниципальному имуществу и дорожному хозяйству</w:t>
            </w:r>
          </w:p>
        </w:tc>
        <w:tc>
          <w:tcPr>
            <w:tcW w:w="1994"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Количество водонапорных башен, ед.</w:t>
            </w: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300,0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300,0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962,0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962,0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962,0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962,0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962,0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962,0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324,8</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324,8</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w:t>
            </w:r>
          </w:p>
        </w:tc>
      </w:tr>
      <w:tr w:rsidR="00A355E6" w:rsidRPr="00A355E6" w:rsidTr="00064A39">
        <w:trPr>
          <w:trHeight w:val="289"/>
        </w:trPr>
        <w:tc>
          <w:tcPr>
            <w:tcW w:w="661" w:type="dxa"/>
            <w:vMerge w:val="restart"/>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4.1.4</w:t>
            </w:r>
          </w:p>
        </w:tc>
        <w:tc>
          <w:tcPr>
            <w:tcW w:w="2033"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Мероприятие 4: Обеспечение бесперебойного снабжения населения в системах тело - и водоснабжения </w:t>
            </w: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3692,3</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3692,3</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Молчановского сельского поселения по ЖКХ, муниципальному имуществу и дорожному хозяйству</w:t>
            </w:r>
          </w:p>
        </w:tc>
        <w:tc>
          <w:tcPr>
            <w:tcW w:w="1994"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Количество насосов и станций</w:t>
            </w: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25</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450,0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450,0</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1086,4</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1086,4</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807,3</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807,3</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807,3</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807,3</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541,3</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541,3</w:t>
            </w:r>
          </w:p>
        </w:tc>
        <w:tc>
          <w:tcPr>
            <w:tcW w:w="1034" w:type="dxa"/>
            <w:shd w:val="clear" w:color="auto" w:fill="auto"/>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bottom"/>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r>
      <w:tr w:rsidR="00A355E6" w:rsidRPr="00A355E6" w:rsidTr="00064A39">
        <w:trPr>
          <w:trHeight w:val="570"/>
        </w:trPr>
        <w:tc>
          <w:tcPr>
            <w:tcW w:w="66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w:t>
            </w:r>
          </w:p>
        </w:tc>
        <w:tc>
          <w:tcPr>
            <w:tcW w:w="14461" w:type="dxa"/>
            <w:gridSpan w:val="11"/>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5. подпрограммы 2. Бюджетные инвестиции в целях строительства и реконструкции (модернизации) объектов коммунальной инфраструктуры Молчановского сельского поселения</w:t>
            </w:r>
          </w:p>
        </w:tc>
      </w:tr>
      <w:tr w:rsidR="00A355E6" w:rsidRPr="00A355E6" w:rsidTr="00064A39">
        <w:trPr>
          <w:trHeight w:val="375"/>
        </w:trPr>
        <w:tc>
          <w:tcPr>
            <w:tcW w:w="661"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5.1</w:t>
            </w:r>
          </w:p>
        </w:tc>
        <w:tc>
          <w:tcPr>
            <w:tcW w:w="2033"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Основное мероприятие:  Бюджетные инвестиции в целях строительства и реконструкции (модернизации) объектов коммунальной инфраструктуры </w:t>
            </w:r>
            <w:r w:rsidRPr="00A355E6">
              <w:rPr>
                <w:rFonts w:ascii="Arial" w:hAnsi="Arial" w:cs="Arial"/>
                <w:sz w:val="20"/>
                <w:szCs w:val="20"/>
              </w:rPr>
              <w:lastRenderedPageBreak/>
              <w:t>Молчановского сельского поселения</w:t>
            </w: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всего</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1271,9</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1271,9</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Молчановского сельского поселения по ЖКХ, муниципальному имуществу и </w:t>
            </w:r>
            <w:r w:rsidRPr="00A355E6">
              <w:rPr>
                <w:rFonts w:ascii="Arial" w:hAnsi="Arial" w:cs="Arial"/>
                <w:sz w:val="20"/>
                <w:szCs w:val="20"/>
              </w:rPr>
              <w:lastRenderedPageBreak/>
              <w:t>дорожному хозяйству</w:t>
            </w:r>
          </w:p>
        </w:tc>
        <w:tc>
          <w:tcPr>
            <w:tcW w:w="1994"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Количество реализованных мероприятий, %</w:t>
            </w: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673,7</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673,7</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598,2</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598,2</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5.1.1</w:t>
            </w:r>
          </w:p>
        </w:tc>
        <w:tc>
          <w:tcPr>
            <w:tcW w:w="2033"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Мероприятие 5:  "Разработка проектно-сметной документации по объекту "Станция очистки питьевой воды, расположенная в Томской области, Молчановском районе, с. Молчаново, пер. Чапаева, 6г"</w:t>
            </w: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1271,9</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1271,9</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Молчановского сельского поселения по ЖКХ, муниципальному имуществу и дорожному хозяйству</w:t>
            </w:r>
          </w:p>
        </w:tc>
        <w:tc>
          <w:tcPr>
            <w:tcW w:w="1994"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Количество реализованных мероприятий, %</w:t>
            </w: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673,7</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673,7</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598,2</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598,2</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w:t>
            </w:r>
          </w:p>
        </w:tc>
        <w:tc>
          <w:tcPr>
            <w:tcW w:w="14461" w:type="dxa"/>
            <w:gridSpan w:val="11"/>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Задача 6. подпрограммы 2. Региональный проект "Чистая вода"</w:t>
            </w:r>
          </w:p>
        </w:tc>
      </w:tr>
      <w:tr w:rsidR="00A355E6" w:rsidRPr="00A355E6" w:rsidTr="00064A39">
        <w:trPr>
          <w:trHeight w:val="375"/>
        </w:trPr>
        <w:tc>
          <w:tcPr>
            <w:tcW w:w="661"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w:t>
            </w:r>
          </w:p>
        </w:tc>
        <w:tc>
          <w:tcPr>
            <w:tcW w:w="2033"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Основное мероприятие:  Региональный проект "Чистая вода"</w:t>
            </w: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Молчановского сельского поселения по ЖКХ, муниципальному имуществу и дорожному хозяйству</w:t>
            </w:r>
          </w:p>
        </w:tc>
        <w:tc>
          <w:tcPr>
            <w:tcW w:w="1994"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Количество реализованных мероприятий, %</w:t>
            </w: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6.1.1</w:t>
            </w:r>
          </w:p>
        </w:tc>
        <w:tc>
          <w:tcPr>
            <w:tcW w:w="2033"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Мероприятие 6:  "Строительство и реконструкция (модернизация) объектов питьевого водоснабжения"</w:t>
            </w: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Первый заместитель Главы муниципального образования</w:t>
            </w:r>
          </w:p>
          <w:p w:rsidR="00A355E6" w:rsidRPr="00A355E6" w:rsidRDefault="00A355E6" w:rsidP="00A355E6">
            <w:pPr>
              <w:jc w:val="center"/>
              <w:rPr>
                <w:rFonts w:ascii="Arial" w:hAnsi="Arial" w:cs="Arial"/>
                <w:sz w:val="20"/>
                <w:szCs w:val="20"/>
              </w:rPr>
            </w:pPr>
            <w:r w:rsidRPr="00A355E6">
              <w:rPr>
                <w:rFonts w:ascii="Arial" w:hAnsi="Arial" w:cs="Arial"/>
                <w:sz w:val="20"/>
                <w:szCs w:val="20"/>
              </w:rPr>
              <w:t xml:space="preserve">Молчановского сельского поселения по ЖКХ, муниципальному </w:t>
            </w:r>
            <w:r w:rsidRPr="00A355E6">
              <w:rPr>
                <w:rFonts w:ascii="Arial" w:hAnsi="Arial" w:cs="Arial"/>
                <w:sz w:val="20"/>
                <w:szCs w:val="20"/>
              </w:rPr>
              <w:lastRenderedPageBreak/>
              <w:t>имуществу и дорожному хозяйству</w:t>
            </w:r>
          </w:p>
        </w:tc>
        <w:tc>
          <w:tcPr>
            <w:tcW w:w="1994"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Количество реализованных мероприятий, %</w:t>
            </w: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75"/>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100</w:t>
            </w:r>
          </w:p>
        </w:tc>
      </w:tr>
      <w:tr w:rsidR="00A355E6" w:rsidRPr="00A355E6" w:rsidTr="00064A39">
        <w:trPr>
          <w:trHeight w:val="300"/>
        </w:trPr>
        <w:tc>
          <w:tcPr>
            <w:tcW w:w="661"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7.</w:t>
            </w:r>
          </w:p>
        </w:tc>
        <w:tc>
          <w:tcPr>
            <w:tcW w:w="2033"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Итого по муниципальной подпрограмме</w:t>
            </w: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всего</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20022,9</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16,6</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20006,3</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restart"/>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X</w:t>
            </w:r>
          </w:p>
        </w:tc>
        <w:tc>
          <w:tcPr>
            <w:tcW w:w="1994" w:type="dxa"/>
            <w:vMerge w:val="restart"/>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X</w:t>
            </w:r>
          </w:p>
        </w:tc>
        <w:tc>
          <w:tcPr>
            <w:tcW w:w="1504" w:type="dxa"/>
            <w:vMerge w:val="restart"/>
            <w:shd w:val="clear" w:color="000000" w:fill="FFFFFF"/>
            <w:noWrap/>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X</w:t>
            </w: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2021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2 661,9</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2 653,6</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vMerge/>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2022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5303,1</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5303,1</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vMerge/>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2023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4180,5</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4180,5</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vMerge/>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2024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4343,8</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4343,8</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vMerge/>
            <w:vAlign w:val="center"/>
            <w:hideMark/>
          </w:tcPr>
          <w:p w:rsidR="00A355E6" w:rsidRPr="00A355E6" w:rsidRDefault="00A355E6" w:rsidP="00A355E6">
            <w:pPr>
              <w:jc w:val="center"/>
              <w:rPr>
                <w:rFonts w:ascii="Arial" w:hAnsi="Arial" w:cs="Arial"/>
                <w:sz w:val="20"/>
                <w:szCs w:val="20"/>
              </w:rPr>
            </w:pPr>
          </w:p>
        </w:tc>
      </w:tr>
      <w:tr w:rsidR="00A355E6" w:rsidRPr="00A355E6" w:rsidTr="00064A39">
        <w:trPr>
          <w:trHeight w:val="300"/>
        </w:trPr>
        <w:tc>
          <w:tcPr>
            <w:tcW w:w="661" w:type="dxa"/>
            <w:vMerge/>
            <w:vAlign w:val="center"/>
            <w:hideMark/>
          </w:tcPr>
          <w:p w:rsidR="00A355E6" w:rsidRPr="00A355E6" w:rsidRDefault="00A355E6" w:rsidP="00A355E6">
            <w:pPr>
              <w:jc w:val="center"/>
              <w:rPr>
                <w:rFonts w:ascii="Arial" w:hAnsi="Arial" w:cs="Arial"/>
                <w:sz w:val="20"/>
                <w:szCs w:val="20"/>
              </w:rPr>
            </w:pPr>
          </w:p>
        </w:tc>
        <w:tc>
          <w:tcPr>
            <w:tcW w:w="2033" w:type="dxa"/>
            <w:vMerge/>
            <w:vAlign w:val="center"/>
            <w:hideMark/>
          </w:tcPr>
          <w:p w:rsidR="00A355E6" w:rsidRPr="00A355E6" w:rsidRDefault="00A355E6" w:rsidP="00A355E6">
            <w:pPr>
              <w:jc w:val="center"/>
              <w:rPr>
                <w:rFonts w:ascii="Arial" w:hAnsi="Arial" w:cs="Arial"/>
                <w:sz w:val="20"/>
                <w:szCs w:val="20"/>
              </w:rPr>
            </w:pPr>
          </w:p>
        </w:tc>
        <w:tc>
          <w:tcPr>
            <w:tcW w:w="1099"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2025 год</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3 533,6</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9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8,3</w:t>
            </w:r>
          </w:p>
        </w:tc>
        <w:tc>
          <w:tcPr>
            <w:tcW w:w="851"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092"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3 525,3</w:t>
            </w:r>
          </w:p>
        </w:tc>
        <w:tc>
          <w:tcPr>
            <w:tcW w:w="1034" w:type="dxa"/>
            <w:shd w:val="clear" w:color="000000" w:fill="FFFFFF"/>
            <w:vAlign w:val="center"/>
            <w:hideMark/>
          </w:tcPr>
          <w:p w:rsidR="00A355E6" w:rsidRPr="00A355E6" w:rsidRDefault="00A355E6" w:rsidP="00A355E6">
            <w:pPr>
              <w:jc w:val="center"/>
              <w:rPr>
                <w:rFonts w:ascii="Arial" w:hAnsi="Arial" w:cs="Arial"/>
                <w:sz w:val="20"/>
                <w:szCs w:val="20"/>
              </w:rPr>
            </w:pPr>
            <w:r w:rsidRPr="00A355E6">
              <w:rPr>
                <w:rFonts w:ascii="Arial" w:hAnsi="Arial" w:cs="Arial"/>
                <w:sz w:val="20"/>
                <w:szCs w:val="20"/>
              </w:rPr>
              <w:t>0,0</w:t>
            </w:r>
          </w:p>
        </w:tc>
        <w:tc>
          <w:tcPr>
            <w:tcW w:w="1878" w:type="dxa"/>
            <w:vMerge/>
            <w:vAlign w:val="center"/>
            <w:hideMark/>
          </w:tcPr>
          <w:p w:rsidR="00A355E6" w:rsidRPr="00A355E6" w:rsidRDefault="00A355E6" w:rsidP="00A355E6">
            <w:pPr>
              <w:jc w:val="center"/>
              <w:rPr>
                <w:rFonts w:ascii="Arial" w:hAnsi="Arial" w:cs="Arial"/>
                <w:sz w:val="20"/>
                <w:szCs w:val="20"/>
              </w:rPr>
            </w:pPr>
          </w:p>
        </w:tc>
        <w:tc>
          <w:tcPr>
            <w:tcW w:w="1994" w:type="dxa"/>
            <w:vMerge/>
            <w:vAlign w:val="center"/>
            <w:hideMark/>
          </w:tcPr>
          <w:p w:rsidR="00A355E6" w:rsidRPr="00A355E6" w:rsidRDefault="00A355E6" w:rsidP="00A355E6">
            <w:pPr>
              <w:jc w:val="center"/>
              <w:rPr>
                <w:rFonts w:ascii="Arial" w:hAnsi="Arial" w:cs="Arial"/>
                <w:sz w:val="20"/>
                <w:szCs w:val="20"/>
              </w:rPr>
            </w:pPr>
          </w:p>
        </w:tc>
        <w:tc>
          <w:tcPr>
            <w:tcW w:w="1504" w:type="dxa"/>
            <w:vMerge/>
            <w:vAlign w:val="center"/>
            <w:hideMark/>
          </w:tcPr>
          <w:p w:rsidR="00A355E6" w:rsidRPr="00A355E6" w:rsidRDefault="00A355E6" w:rsidP="00A355E6">
            <w:pPr>
              <w:jc w:val="center"/>
              <w:rPr>
                <w:rFonts w:ascii="Arial" w:hAnsi="Arial" w:cs="Arial"/>
                <w:sz w:val="20"/>
                <w:szCs w:val="20"/>
              </w:rPr>
            </w:pPr>
          </w:p>
        </w:tc>
      </w:tr>
    </w:tbl>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sectPr w:rsidR="00A355E6" w:rsidRPr="00A355E6" w:rsidSect="00612085">
          <w:pgSz w:w="16838" w:h="11906" w:orient="landscape" w:code="9"/>
          <w:pgMar w:top="1134" w:right="567" w:bottom="1134" w:left="1701" w:header="709" w:footer="709" w:gutter="0"/>
          <w:cols w:space="708"/>
          <w:titlePg/>
          <w:docGrid w:linePitch="360"/>
        </w:sectPr>
      </w:pPr>
    </w:p>
    <w:p w:rsidR="00A355E6" w:rsidRPr="00A355E6" w:rsidRDefault="00A355E6" w:rsidP="00A355E6">
      <w:pPr>
        <w:jc w:val="center"/>
        <w:rPr>
          <w:rFonts w:ascii="Arial" w:hAnsi="Arial" w:cs="Arial"/>
          <w:sz w:val="20"/>
          <w:szCs w:val="20"/>
        </w:rPr>
      </w:pPr>
      <w:r w:rsidRPr="00A355E6">
        <w:rPr>
          <w:rFonts w:ascii="Arial" w:hAnsi="Arial" w:cs="Arial"/>
          <w:sz w:val="20"/>
          <w:szCs w:val="20"/>
        </w:rPr>
        <w:lastRenderedPageBreak/>
        <w:t>2.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«Информационный бюллетень» и размещению на официальном сайте муниципального образования Молчановское сельское поселение (</w:t>
      </w:r>
      <w:hyperlink r:id="rId37" w:history="1">
        <w:r w:rsidRPr="00A355E6">
          <w:rPr>
            <w:rStyle w:val="af"/>
            <w:rFonts w:ascii="Arial" w:hAnsi="Arial" w:cs="Arial"/>
            <w:sz w:val="20"/>
            <w:szCs w:val="20"/>
            <w:lang w:val="en-US"/>
          </w:rPr>
          <w:t>http</w:t>
        </w:r>
        <w:r w:rsidRPr="00A355E6">
          <w:rPr>
            <w:rStyle w:val="af"/>
            <w:rFonts w:ascii="Arial" w:hAnsi="Arial" w:cs="Arial"/>
            <w:sz w:val="20"/>
            <w:szCs w:val="20"/>
          </w:rPr>
          <w:t>://</w:t>
        </w:r>
        <w:r w:rsidRPr="00A355E6">
          <w:rPr>
            <w:rStyle w:val="af"/>
            <w:rFonts w:ascii="Arial" w:hAnsi="Arial" w:cs="Arial"/>
            <w:sz w:val="20"/>
            <w:szCs w:val="20"/>
            <w:lang w:val="en-US"/>
          </w:rPr>
          <w:t>www</w:t>
        </w:r>
        <w:r w:rsidRPr="00A355E6">
          <w:rPr>
            <w:rStyle w:val="af"/>
            <w:rFonts w:ascii="Arial" w:hAnsi="Arial" w:cs="Arial"/>
            <w:sz w:val="20"/>
            <w:szCs w:val="20"/>
          </w:rPr>
          <w:t>.msp.tomskinvest.ru</w:t>
        </w:r>
      </w:hyperlink>
      <w:r w:rsidRPr="00A355E6">
        <w:rPr>
          <w:rFonts w:ascii="Arial" w:hAnsi="Arial" w:cs="Arial"/>
          <w:sz w:val="20"/>
          <w:szCs w:val="20"/>
        </w:rPr>
        <w:t xml:space="preserve">). </w:t>
      </w:r>
    </w:p>
    <w:p w:rsidR="00A355E6" w:rsidRPr="00A355E6" w:rsidRDefault="00A355E6" w:rsidP="0061619E">
      <w:pPr>
        <w:numPr>
          <w:ilvl w:val="0"/>
          <w:numId w:val="16"/>
        </w:numPr>
        <w:jc w:val="center"/>
        <w:rPr>
          <w:rFonts w:ascii="Arial" w:hAnsi="Arial" w:cs="Arial"/>
          <w:sz w:val="20"/>
          <w:szCs w:val="20"/>
        </w:rPr>
      </w:pPr>
      <w:r w:rsidRPr="00A355E6">
        <w:rPr>
          <w:rFonts w:ascii="Arial" w:hAnsi="Arial" w:cs="Arial"/>
          <w:sz w:val="20"/>
          <w:szCs w:val="20"/>
        </w:rPr>
        <w:t>Настоящее постановление вступает в силу после его официального опубликования.</w:t>
      </w: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roofErr w:type="spellStart"/>
      <w:r>
        <w:rPr>
          <w:rFonts w:ascii="Arial" w:hAnsi="Arial" w:cs="Arial"/>
          <w:sz w:val="20"/>
          <w:szCs w:val="20"/>
        </w:rPr>
        <w:t>Врио</w:t>
      </w:r>
      <w:proofErr w:type="spellEnd"/>
      <w:r>
        <w:rPr>
          <w:rFonts w:ascii="Arial" w:hAnsi="Arial" w:cs="Arial"/>
          <w:sz w:val="20"/>
          <w:szCs w:val="20"/>
        </w:rPr>
        <w:t xml:space="preserve"> </w:t>
      </w:r>
      <w:r w:rsidRPr="00A355E6">
        <w:rPr>
          <w:rFonts w:ascii="Arial" w:hAnsi="Arial" w:cs="Arial"/>
          <w:sz w:val="20"/>
          <w:szCs w:val="20"/>
        </w:rPr>
        <w:t>Главы Молчановского сельского поселения</w:t>
      </w:r>
      <w:r>
        <w:rPr>
          <w:rFonts w:ascii="Arial" w:hAnsi="Arial" w:cs="Arial"/>
          <w:sz w:val="20"/>
          <w:szCs w:val="20"/>
        </w:rPr>
        <w:t xml:space="preserve">     (подпись)               </w:t>
      </w:r>
      <w:r w:rsidRPr="00A355E6">
        <w:rPr>
          <w:rFonts w:ascii="Arial" w:hAnsi="Arial" w:cs="Arial"/>
          <w:sz w:val="20"/>
          <w:szCs w:val="20"/>
        </w:rPr>
        <w:t xml:space="preserve"> </w:t>
      </w:r>
      <w:proofErr w:type="spellStart"/>
      <w:r w:rsidRPr="00A355E6">
        <w:rPr>
          <w:rFonts w:ascii="Arial" w:hAnsi="Arial" w:cs="Arial"/>
          <w:sz w:val="20"/>
          <w:szCs w:val="20"/>
        </w:rPr>
        <w:t>Д.В.</w:t>
      </w:r>
      <w:proofErr w:type="gramStart"/>
      <w:r w:rsidRPr="00A355E6">
        <w:rPr>
          <w:rFonts w:ascii="Arial" w:hAnsi="Arial" w:cs="Arial"/>
          <w:sz w:val="20"/>
          <w:szCs w:val="20"/>
        </w:rPr>
        <w:t>Гришкин</w:t>
      </w:r>
      <w:proofErr w:type="spellEnd"/>
      <w:proofErr w:type="gramEnd"/>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7479D4" w:rsidRPr="007479D4" w:rsidRDefault="007479D4" w:rsidP="007479D4">
      <w:pPr>
        <w:jc w:val="center"/>
        <w:rPr>
          <w:rFonts w:ascii="Arial" w:hAnsi="Arial" w:cs="Arial"/>
          <w:sz w:val="20"/>
          <w:szCs w:val="20"/>
        </w:rPr>
      </w:pPr>
      <w:r w:rsidRPr="007479D4">
        <w:rPr>
          <w:rFonts w:ascii="Arial" w:hAnsi="Arial" w:cs="Arial"/>
          <w:sz w:val="20"/>
          <w:szCs w:val="20"/>
        </w:rPr>
        <w:t>*  -  *  -  *</w:t>
      </w:r>
    </w:p>
    <w:p w:rsidR="007479D4" w:rsidRPr="007479D4" w:rsidRDefault="007479D4" w:rsidP="007479D4">
      <w:pPr>
        <w:jc w:val="center"/>
        <w:rPr>
          <w:rFonts w:ascii="Arial" w:hAnsi="Arial" w:cs="Arial"/>
          <w:b/>
          <w:sz w:val="20"/>
          <w:szCs w:val="20"/>
        </w:rPr>
      </w:pPr>
      <w:r w:rsidRPr="007479D4">
        <w:rPr>
          <w:rFonts w:ascii="Arial" w:hAnsi="Arial" w:cs="Arial"/>
          <w:b/>
          <w:sz w:val="20"/>
          <w:szCs w:val="20"/>
        </w:rPr>
        <w:t>ПОСТАНОВЛЕНИЕ</w:t>
      </w: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«30» марта 2022 г.                                                                                        </w:t>
      </w:r>
      <w:r w:rsidRPr="007479D4">
        <w:rPr>
          <w:rFonts w:ascii="Arial" w:hAnsi="Arial" w:cs="Arial"/>
          <w:sz w:val="20"/>
          <w:szCs w:val="20"/>
        </w:rPr>
        <w:tab/>
        <w:t xml:space="preserve">        </w:t>
      </w:r>
      <w:r w:rsidRPr="007479D4">
        <w:rPr>
          <w:rFonts w:ascii="Arial" w:hAnsi="Arial" w:cs="Arial"/>
          <w:sz w:val="20"/>
          <w:szCs w:val="20"/>
        </w:rPr>
        <w:tab/>
      </w:r>
      <w:r w:rsidRPr="007479D4">
        <w:rPr>
          <w:rFonts w:ascii="Arial" w:hAnsi="Arial" w:cs="Arial"/>
          <w:sz w:val="20"/>
          <w:szCs w:val="20"/>
        </w:rPr>
        <w:tab/>
      </w:r>
      <w:r>
        <w:rPr>
          <w:rFonts w:ascii="Arial" w:hAnsi="Arial" w:cs="Arial"/>
          <w:sz w:val="20"/>
          <w:szCs w:val="20"/>
        </w:rPr>
        <w:t>№ 87</w:t>
      </w: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О внесении изменений в постановление Администрации Молчановского сельского поселения от 28.12.2020 года №365 «Об утверждении муниципальной программы </w:t>
      </w:r>
    </w:p>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«Создание условий для устойчивого экономического развития </w:t>
      </w:r>
    </w:p>
    <w:p w:rsidR="007479D4" w:rsidRPr="007479D4" w:rsidRDefault="007479D4" w:rsidP="007479D4">
      <w:pPr>
        <w:jc w:val="center"/>
        <w:rPr>
          <w:rFonts w:ascii="Arial" w:hAnsi="Arial" w:cs="Arial"/>
          <w:sz w:val="20"/>
          <w:szCs w:val="20"/>
        </w:rPr>
      </w:pPr>
      <w:r w:rsidRPr="007479D4">
        <w:rPr>
          <w:rFonts w:ascii="Arial" w:hAnsi="Arial" w:cs="Arial"/>
          <w:sz w:val="20"/>
          <w:szCs w:val="20"/>
        </w:rPr>
        <w:t>Молчановского сельского поселения на 2021-2025 годы»</w:t>
      </w: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r w:rsidRPr="007479D4">
        <w:rPr>
          <w:rFonts w:ascii="Arial" w:hAnsi="Arial" w:cs="Arial"/>
          <w:sz w:val="20"/>
          <w:szCs w:val="20"/>
        </w:rPr>
        <w:t>В связи с корректировкой мероприятий муниципальной программы «Создание условий для устойчивого экономического развития Молчановского сельского поселения на 2021-2025 годы»</w:t>
      </w: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r w:rsidRPr="007479D4">
        <w:rPr>
          <w:rFonts w:ascii="Arial" w:hAnsi="Arial" w:cs="Arial"/>
          <w:sz w:val="20"/>
          <w:szCs w:val="20"/>
        </w:rPr>
        <w:t>ПОСТАНОВЛЯЮ</w:t>
      </w:r>
    </w:p>
    <w:p w:rsidR="007479D4" w:rsidRPr="007479D4" w:rsidRDefault="007479D4" w:rsidP="007479D4">
      <w:pPr>
        <w:jc w:val="center"/>
        <w:rPr>
          <w:rFonts w:ascii="Arial" w:hAnsi="Arial" w:cs="Arial"/>
          <w:sz w:val="20"/>
          <w:szCs w:val="20"/>
        </w:rPr>
      </w:pPr>
    </w:p>
    <w:p w:rsidR="007479D4" w:rsidRPr="007479D4" w:rsidRDefault="007479D4" w:rsidP="0061619E">
      <w:pPr>
        <w:numPr>
          <w:ilvl w:val="0"/>
          <w:numId w:val="13"/>
        </w:numPr>
        <w:jc w:val="center"/>
        <w:rPr>
          <w:rFonts w:ascii="Arial" w:hAnsi="Arial" w:cs="Arial"/>
          <w:sz w:val="20"/>
          <w:szCs w:val="20"/>
        </w:rPr>
      </w:pPr>
      <w:r w:rsidRPr="007479D4">
        <w:rPr>
          <w:rFonts w:ascii="Arial" w:hAnsi="Arial" w:cs="Arial"/>
          <w:sz w:val="20"/>
          <w:szCs w:val="20"/>
        </w:rPr>
        <w:t>Внести в постановление Администрации Молчановского сельского поселения от 28.12.2020 года №368 «Социальная поддержка населения Молчановского сельского поселения на 2021-2025 годы», следующие изменения:</w:t>
      </w:r>
    </w:p>
    <w:p w:rsidR="007479D4" w:rsidRPr="007479D4" w:rsidRDefault="007479D4" w:rsidP="007479D4">
      <w:pPr>
        <w:jc w:val="center"/>
        <w:rPr>
          <w:rFonts w:ascii="Arial" w:hAnsi="Arial" w:cs="Arial"/>
          <w:sz w:val="20"/>
          <w:szCs w:val="20"/>
        </w:rPr>
      </w:pPr>
      <w:r w:rsidRPr="007479D4">
        <w:rPr>
          <w:rFonts w:ascii="Arial" w:hAnsi="Arial" w:cs="Arial"/>
          <w:sz w:val="20"/>
          <w:szCs w:val="20"/>
        </w:rPr>
        <w:t>1) в приложении к постановлению:</w:t>
      </w:r>
    </w:p>
    <w:p w:rsidR="007479D4" w:rsidRPr="007479D4" w:rsidRDefault="007479D4" w:rsidP="007479D4">
      <w:pPr>
        <w:jc w:val="center"/>
        <w:rPr>
          <w:rFonts w:ascii="Arial" w:hAnsi="Arial" w:cs="Arial"/>
          <w:sz w:val="20"/>
          <w:szCs w:val="20"/>
        </w:rPr>
      </w:pPr>
      <w:r w:rsidRPr="007479D4">
        <w:rPr>
          <w:rFonts w:ascii="Arial" w:hAnsi="Arial" w:cs="Arial"/>
          <w:sz w:val="20"/>
          <w:szCs w:val="20"/>
        </w:rPr>
        <w:t>- паспорт программы изложить в следующей редакции:</w:t>
      </w:r>
    </w:p>
    <w:p w:rsidR="007479D4" w:rsidRPr="007479D4" w:rsidRDefault="007479D4" w:rsidP="007479D4">
      <w:pPr>
        <w:jc w:val="center"/>
        <w:rPr>
          <w:rFonts w:ascii="Arial" w:hAnsi="Arial" w:cs="Arial"/>
          <w:sz w:val="20"/>
          <w:szCs w:val="20"/>
        </w:rPr>
      </w:pPr>
      <w:r w:rsidRPr="007479D4">
        <w:rPr>
          <w:rFonts w:ascii="Arial" w:hAnsi="Arial" w:cs="Arial"/>
          <w:sz w:val="20"/>
          <w:szCs w:val="20"/>
        </w:rPr>
        <w:t>«1. Паспорт муниципальной программы</w:t>
      </w:r>
    </w:p>
    <w:p w:rsidR="007479D4" w:rsidRPr="007479D4" w:rsidRDefault="007479D4" w:rsidP="007479D4">
      <w:pPr>
        <w:jc w:val="center"/>
        <w:rPr>
          <w:rFonts w:ascii="Arial" w:hAnsi="Arial" w:cs="Arial"/>
          <w:sz w:val="20"/>
          <w:szCs w:val="20"/>
        </w:rPr>
      </w:pPr>
      <w:r w:rsidRPr="007479D4">
        <w:rPr>
          <w:rFonts w:ascii="Arial" w:hAnsi="Arial" w:cs="Arial"/>
          <w:sz w:val="20"/>
          <w:szCs w:val="20"/>
        </w:rPr>
        <w:t>«Создание условий для устойчивого экономического развития Молчановского сельского поселения на 2021-2025 годы»</w:t>
      </w:r>
    </w:p>
    <w:p w:rsidR="007479D4" w:rsidRPr="007479D4" w:rsidRDefault="007479D4" w:rsidP="007479D4">
      <w:pPr>
        <w:jc w:val="center"/>
        <w:rPr>
          <w:rFonts w:ascii="Arial" w:hAnsi="Arial" w:cs="Arial"/>
          <w:sz w:val="20"/>
          <w:szCs w:val="20"/>
        </w:rPr>
      </w:pPr>
    </w:p>
    <w:tbl>
      <w:tblPr>
        <w:tblW w:w="9654" w:type="dxa"/>
        <w:tblInd w:w="93" w:type="dxa"/>
        <w:tblLayout w:type="fixed"/>
        <w:tblLook w:val="04A0" w:firstRow="1" w:lastRow="0" w:firstColumn="1" w:lastColumn="0" w:noHBand="0" w:noVBand="1"/>
      </w:tblPr>
      <w:tblGrid>
        <w:gridCol w:w="1716"/>
        <w:gridCol w:w="1843"/>
        <w:gridCol w:w="1134"/>
        <w:gridCol w:w="992"/>
        <w:gridCol w:w="993"/>
        <w:gridCol w:w="992"/>
        <w:gridCol w:w="992"/>
        <w:gridCol w:w="992"/>
      </w:tblGrid>
      <w:tr w:rsidR="007479D4" w:rsidRPr="007479D4" w:rsidTr="00064A39">
        <w:trPr>
          <w:trHeight w:val="66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Наименование муниципальной программы</w:t>
            </w: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Муниципальная программа "Создание условий для устойчивого экономического развития Молчановского сельского поселения на 2021-2025 годы"</w:t>
            </w:r>
          </w:p>
        </w:tc>
      </w:tr>
      <w:tr w:rsidR="007479D4" w:rsidRPr="007479D4" w:rsidTr="00064A39">
        <w:trPr>
          <w:trHeight w:val="578"/>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Ответственный исполнитель муниципальной программы</w:t>
            </w: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Отдел по архитектуре, ЖКХ и муниципальному имуществу (специалист 1-ой категории по вопросам благоустройства и безопасности)</w:t>
            </w:r>
          </w:p>
        </w:tc>
      </w:tr>
      <w:tr w:rsidR="007479D4" w:rsidRPr="007479D4" w:rsidTr="00064A39">
        <w:trPr>
          <w:trHeight w:val="54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Соисполнители муниципальной программы</w:t>
            </w: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Отдел по архитектуре, ЖКХ и муниципальному имуществу (специалист 1-ой категории по вопросам благоустройства и безопасности)</w:t>
            </w:r>
          </w:p>
        </w:tc>
      </w:tr>
      <w:tr w:rsidR="007479D4" w:rsidRPr="007479D4" w:rsidTr="00064A39">
        <w:trPr>
          <w:trHeight w:val="260"/>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Участники муниципальной программы</w:t>
            </w: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Отдел по архитектуре, ЖКХ и муниципальному имуществу (специалист 1-ой категории по вопросам благоустройства и безопасности) Отдел по архитектуре, ЖКХ и муниципальному имуществу (главный специалист по ЖКХ и управлению муниципальным имуществом; специалист 1-ой категории по архитектуре и градостроительству);  Администрация Молчановского сельского поселения</w:t>
            </w:r>
          </w:p>
        </w:tc>
      </w:tr>
      <w:tr w:rsidR="007479D4" w:rsidRPr="007479D4" w:rsidTr="00064A39">
        <w:trPr>
          <w:trHeight w:val="56"/>
        </w:trPr>
        <w:tc>
          <w:tcPr>
            <w:tcW w:w="171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Администрация Молчановского района (по согласованию)</w:t>
            </w:r>
          </w:p>
        </w:tc>
      </w:tr>
      <w:tr w:rsidR="007479D4" w:rsidRPr="007479D4" w:rsidTr="00064A39">
        <w:trPr>
          <w:trHeight w:val="56"/>
        </w:trPr>
        <w:tc>
          <w:tcPr>
            <w:tcW w:w="171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Организации, в том числе общественные, расположенные на территории Молчановского сельского поселения (по согласованию)</w:t>
            </w:r>
          </w:p>
        </w:tc>
      </w:tr>
      <w:tr w:rsidR="007479D4" w:rsidRPr="007479D4" w:rsidTr="00064A39">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Среднесрочная цель социально-экономического развития Молчановского  </w:t>
            </w:r>
            <w:r w:rsidRPr="007479D4">
              <w:rPr>
                <w:rFonts w:ascii="Arial" w:hAnsi="Arial" w:cs="Arial"/>
                <w:sz w:val="20"/>
                <w:szCs w:val="20"/>
              </w:rPr>
              <w:lastRenderedPageBreak/>
              <w:t>сельского поселения, на реализацию которой направлена муниципальная программа</w:t>
            </w: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Улучшение комфортности проживания на территории муниципального образования Молчановское сельское поселение</w:t>
            </w:r>
          </w:p>
        </w:tc>
      </w:tr>
      <w:tr w:rsidR="007479D4" w:rsidRPr="007479D4" w:rsidTr="00064A39">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Цель муниципальной программы</w:t>
            </w: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Создание условий для устойчивого экономического развития Молчановского сельского поселения на 2021-2025 годы</w:t>
            </w:r>
          </w:p>
        </w:tc>
      </w:tr>
      <w:tr w:rsidR="007479D4" w:rsidRPr="007479D4" w:rsidTr="00064A39">
        <w:trPr>
          <w:trHeight w:val="300"/>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Показатели цели муниципальной программы и их значения (с детализацией по годам реализации)</w:t>
            </w:r>
          </w:p>
        </w:tc>
        <w:tc>
          <w:tcPr>
            <w:tcW w:w="184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Показатели цели</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2020</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w:t>
            </w:r>
          </w:p>
        </w:tc>
        <w:tc>
          <w:tcPr>
            <w:tcW w:w="99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w:t>
            </w:r>
          </w:p>
        </w:tc>
      </w:tr>
      <w:tr w:rsidR="007479D4" w:rsidRPr="007479D4" w:rsidTr="00064A39">
        <w:trPr>
          <w:trHeight w:val="1335"/>
        </w:trPr>
        <w:tc>
          <w:tcPr>
            <w:tcW w:w="171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Устойчивое развитие территории Молчановского сельского поселения. Доля благоустроенных населенных пунктов Молчановского сельского поселения, %</w:t>
            </w:r>
          </w:p>
        </w:tc>
        <w:tc>
          <w:tcPr>
            <w:tcW w:w="1134"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70</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75</w:t>
            </w:r>
          </w:p>
        </w:tc>
        <w:tc>
          <w:tcPr>
            <w:tcW w:w="993"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80</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85</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90</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95</w:t>
            </w:r>
          </w:p>
        </w:tc>
      </w:tr>
      <w:tr w:rsidR="007479D4" w:rsidRPr="007479D4" w:rsidTr="00064A39">
        <w:trPr>
          <w:trHeight w:val="2490"/>
        </w:trPr>
        <w:tc>
          <w:tcPr>
            <w:tcW w:w="171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Энергосбережение и энергетическая эффективность на территории Молчановского сельского поселения Доля осведомленных респондентов о положениях законодательства об энергосбережении и мероприятиях, проводимых на территории муниципального образования Молчановское сельское поселение,  %</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30</w:t>
            </w:r>
          </w:p>
        </w:tc>
        <w:tc>
          <w:tcPr>
            <w:tcW w:w="99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55</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70</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80</w:t>
            </w:r>
          </w:p>
        </w:tc>
      </w:tr>
      <w:tr w:rsidR="007479D4" w:rsidRPr="007479D4" w:rsidTr="00064A39">
        <w:trPr>
          <w:trHeight w:val="300"/>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Задачи муниципальной программы</w:t>
            </w: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1. Устойчивое развитие территории Молчановского сельского поселения</w:t>
            </w:r>
          </w:p>
        </w:tc>
      </w:tr>
      <w:tr w:rsidR="007479D4" w:rsidRPr="007479D4" w:rsidTr="00064A39">
        <w:trPr>
          <w:trHeight w:val="563"/>
        </w:trPr>
        <w:tc>
          <w:tcPr>
            <w:tcW w:w="171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7938" w:type="dxa"/>
            <w:gridSpan w:val="7"/>
            <w:tcBorders>
              <w:top w:val="single" w:sz="4" w:space="0" w:color="auto"/>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2.Энергосбережение и энергетическая эффективность на территории Молчановского сельского поселения</w:t>
            </w:r>
          </w:p>
        </w:tc>
      </w:tr>
      <w:tr w:rsidR="007479D4" w:rsidRPr="007479D4" w:rsidTr="00064A39">
        <w:trPr>
          <w:trHeight w:val="300"/>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Показатели задач муниципальной программы и их значения (с детализацией по годам реализации)</w:t>
            </w:r>
          </w:p>
        </w:tc>
        <w:tc>
          <w:tcPr>
            <w:tcW w:w="184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Показатели задач</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2020</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w:t>
            </w:r>
          </w:p>
        </w:tc>
        <w:tc>
          <w:tcPr>
            <w:tcW w:w="99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w:t>
            </w:r>
          </w:p>
        </w:tc>
      </w:tr>
      <w:tr w:rsidR="007479D4" w:rsidRPr="007479D4" w:rsidTr="00064A39">
        <w:trPr>
          <w:trHeight w:val="300"/>
        </w:trPr>
        <w:tc>
          <w:tcPr>
            <w:tcW w:w="171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1. Устойчивое развитие территории Молчановского сельского поселения</w:t>
            </w:r>
          </w:p>
        </w:tc>
      </w:tr>
      <w:tr w:rsidR="007479D4" w:rsidRPr="007479D4" w:rsidTr="00064A39">
        <w:trPr>
          <w:trHeight w:val="415"/>
        </w:trPr>
        <w:tc>
          <w:tcPr>
            <w:tcW w:w="171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Организация в границах Молчановского сельского поселения уличного освещения. Доля населенных </w:t>
            </w:r>
            <w:r w:rsidRPr="007479D4">
              <w:rPr>
                <w:rFonts w:ascii="Arial" w:hAnsi="Arial" w:cs="Arial"/>
                <w:sz w:val="20"/>
                <w:szCs w:val="20"/>
              </w:rPr>
              <w:lastRenderedPageBreak/>
              <w:t>пунктов обеспеченных уличным освещением, %</w:t>
            </w:r>
          </w:p>
        </w:tc>
        <w:tc>
          <w:tcPr>
            <w:tcW w:w="1134"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85</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87</w:t>
            </w:r>
          </w:p>
        </w:tc>
        <w:tc>
          <w:tcPr>
            <w:tcW w:w="993"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90</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93</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97</w:t>
            </w:r>
          </w:p>
        </w:tc>
      </w:tr>
      <w:tr w:rsidR="007479D4" w:rsidRPr="007479D4" w:rsidTr="00064A39">
        <w:trPr>
          <w:trHeight w:val="1005"/>
        </w:trPr>
        <w:tc>
          <w:tcPr>
            <w:tcW w:w="171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Организация содержания уличного освещения. Количество мест захоронений приведенных в нормативное состояние, ед.</w:t>
            </w:r>
          </w:p>
        </w:tc>
        <w:tc>
          <w:tcPr>
            <w:tcW w:w="1134"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993"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56"/>
        </w:trPr>
        <w:tc>
          <w:tcPr>
            <w:tcW w:w="171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 Организация в границах Молчановского сельского поселения благоустройства. Доля населенных пунктов обеспеченных элементами благоустройства, %</w:t>
            </w:r>
          </w:p>
        </w:tc>
        <w:tc>
          <w:tcPr>
            <w:tcW w:w="1134"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50</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55</w:t>
            </w:r>
          </w:p>
        </w:tc>
        <w:tc>
          <w:tcPr>
            <w:tcW w:w="993"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60</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65</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75</w:t>
            </w:r>
          </w:p>
        </w:tc>
      </w:tr>
      <w:tr w:rsidR="007479D4" w:rsidRPr="007479D4" w:rsidTr="00064A39">
        <w:trPr>
          <w:trHeight w:val="510"/>
        </w:trPr>
        <w:tc>
          <w:tcPr>
            <w:tcW w:w="171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7938" w:type="dxa"/>
            <w:gridSpan w:val="7"/>
            <w:tcBorders>
              <w:top w:val="single" w:sz="4" w:space="0" w:color="auto"/>
              <w:left w:val="nil"/>
              <w:bottom w:val="single" w:sz="4" w:space="0" w:color="auto"/>
              <w:right w:val="single" w:sz="4" w:space="0" w:color="000000"/>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2.Энергосбережение и энергетическая эффективность на территории Молчановского сельского поселения</w:t>
            </w:r>
          </w:p>
        </w:tc>
      </w:tr>
      <w:tr w:rsidR="007479D4" w:rsidRPr="007479D4" w:rsidTr="00064A39">
        <w:trPr>
          <w:trHeight w:val="2895"/>
        </w:trPr>
        <w:tc>
          <w:tcPr>
            <w:tcW w:w="171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Популяризация основ энергосбережения и эффективности использования энергетических ресурсов, Доля осведомленных респондентов о положениях законодательства об энергосбережении и мероприятиях, проводимых на территории муниципального образования «Молчановский район», ЖКХ,  %</w:t>
            </w:r>
          </w:p>
        </w:tc>
        <w:tc>
          <w:tcPr>
            <w:tcW w:w="1134"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65</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70</w:t>
            </w:r>
          </w:p>
        </w:tc>
        <w:tc>
          <w:tcPr>
            <w:tcW w:w="993"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75</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80</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90</w:t>
            </w:r>
          </w:p>
        </w:tc>
      </w:tr>
      <w:tr w:rsidR="007479D4" w:rsidRPr="007479D4" w:rsidTr="00064A39">
        <w:trPr>
          <w:trHeight w:val="1575"/>
        </w:trPr>
        <w:tc>
          <w:tcPr>
            <w:tcW w:w="171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Энергосбережение и повышение энергетической эффективности в системах уличного освещения. Снижение потребления топливно-энергетических ресурсов в </w:t>
            </w:r>
            <w:r w:rsidRPr="007479D4">
              <w:rPr>
                <w:rFonts w:ascii="Arial" w:hAnsi="Arial" w:cs="Arial"/>
                <w:sz w:val="20"/>
                <w:szCs w:val="20"/>
              </w:rPr>
              <w:lastRenderedPageBreak/>
              <w:t>бюджетной сфере и жилищном фонде, %</w:t>
            </w:r>
          </w:p>
        </w:tc>
        <w:tc>
          <w:tcPr>
            <w:tcW w:w="1134"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3</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r>
      <w:tr w:rsidR="007479D4" w:rsidRPr="007479D4" w:rsidTr="00064A39">
        <w:trPr>
          <w:trHeight w:val="300"/>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Подпрограммы муниципальной программы</w:t>
            </w: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Подпрограмма 1. Устойчивое развитие территории Молчановского сельского поселения</w:t>
            </w:r>
          </w:p>
        </w:tc>
      </w:tr>
      <w:tr w:rsidR="007479D4" w:rsidRPr="007479D4" w:rsidTr="00064A39">
        <w:trPr>
          <w:trHeight w:val="510"/>
        </w:trPr>
        <w:tc>
          <w:tcPr>
            <w:tcW w:w="171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Подпрограмма 2. Энергосбережение и энергетическая эффективность на территории Молчановского сельского поселения</w:t>
            </w:r>
          </w:p>
        </w:tc>
      </w:tr>
      <w:tr w:rsidR="007479D4" w:rsidRPr="007479D4" w:rsidTr="00064A39">
        <w:trPr>
          <w:trHeight w:val="300"/>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Ведомственные целевые программы, входящие в состав муниципальной программы (далее - ВЦП)</w:t>
            </w:r>
          </w:p>
        </w:tc>
        <w:tc>
          <w:tcPr>
            <w:tcW w:w="793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Отсутствуют</w:t>
            </w:r>
          </w:p>
        </w:tc>
      </w:tr>
      <w:tr w:rsidR="007479D4" w:rsidRPr="007479D4" w:rsidTr="00064A39">
        <w:trPr>
          <w:trHeight w:val="300"/>
        </w:trPr>
        <w:tc>
          <w:tcPr>
            <w:tcW w:w="171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7938" w:type="dxa"/>
            <w:gridSpan w:val="7"/>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1716" w:type="dxa"/>
            <w:tcBorders>
              <w:top w:val="nil"/>
              <w:left w:val="single" w:sz="4" w:space="0" w:color="auto"/>
              <w:bottom w:val="nil"/>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Сроки реализации муниципальной программы</w:t>
            </w:r>
          </w:p>
        </w:tc>
        <w:tc>
          <w:tcPr>
            <w:tcW w:w="7938" w:type="dxa"/>
            <w:gridSpan w:val="7"/>
            <w:tcBorders>
              <w:top w:val="single" w:sz="4" w:space="0" w:color="auto"/>
              <w:left w:val="nil"/>
              <w:bottom w:val="nil"/>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2021-2025 годы</w:t>
            </w:r>
          </w:p>
        </w:tc>
      </w:tr>
      <w:tr w:rsidR="007479D4" w:rsidRPr="007479D4" w:rsidTr="00064A39">
        <w:trPr>
          <w:trHeight w:val="30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Объем и источники финансирования муниципальной программы (с детализацией по годам реализации, тыс. рублей)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w:t>
            </w:r>
          </w:p>
        </w:tc>
      </w:tr>
      <w:tr w:rsidR="007479D4" w:rsidRPr="007479D4" w:rsidTr="00064A39">
        <w:trPr>
          <w:trHeight w:val="51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федеральный бюджет (по согласованию (прогноз))</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r>
      <w:tr w:rsidR="007479D4" w:rsidRPr="007479D4" w:rsidTr="00064A39">
        <w:trPr>
          <w:trHeight w:val="51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областной бюджет (по согласованию (прогноз))</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r>
      <w:tr w:rsidR="007479D4" w:rsidRPr="007479D4" w:rsidTr="00064A39">
        <w:trPr>
          <w:trHeight w:val="51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Районный бюджет (по согласованию (прогноз))</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r>
      <w:tr w:rsidR="007479D4" w:rsidRPr="007479D4" w:rsidTr="00064A39">
        <w:trPr>
          <w:trHeight w:val="3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12854,6</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2 365,5</w:t>
            </w:r>
          </w:p>
        </w:tc>
        <w:tc>
          <w:tcPr>
            <w:tcW w:w="99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2495,2</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2668,7</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2668,7</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2 656,5</w:t>
            </w:r>
          </w:p>
        </w:tc>
      </w:tr>
      <w:tr w:rsidR="007479D4" w:rsidRPr="007479D4" w:rsidTr="00064A39">
        <w:trPr>
          <w:trHeight w:val="51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внебюджетные источники (по согласованию (прогноз))</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r>
      <w:tr w:rsidR="007479D4" w:rsidRPr="007479D4" w:rsidTr="00064A39">
        <w:trPr>
          <w:trHeight w:val="3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 по источникам</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12854,6</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2 365,5</w:t>
            </w:r>
          </w:p>
        </w:tc>
        <w:tc>
          <w:tcPr>
            <w:tcW w:w="99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2495,2</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2668,7</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2668,7</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2 656,5</w:t>
            </w:r>
          </w:p>
        </w:tc>
      </w:tr>
    </w:tbl>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sectPr w:rsidR="007479D4" w:rsidRPr="007479D4" w:rsidSect="000C5D66">
          <w:pgSz w:w="11906" w:h="16838"/>
          <w:pgMar w:top="1134" w:right="567" w:bottom="1134" w:left="1701" w:header="709" w:footer="709" w:gutter="0"/>
          <w:cols w:space="708"/>
          <w:docGrid w:linePitch="360"/>
        </w:sectPr>
      </w:pPr>
    </w:p>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2) пункт 4 «Ресурсное обеспечение муниципальной программы» изложить в следующей редакции:</w:t>
      </w: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r w:rsidRPr="007479D4">
        <w:rPr>
          <w:rFonts w:ascii="Arial" w:hAnsi="Arial" w:cs="Arial"/>
          <w:sz w:val="20"/>
          <w:szCs w:val="20"/>
        </w:rPr>
        <w:t>«Ресурсное обеспечение муниципальной программы</w:t>
      </w:r>
    </w:p>
    <w:tbl>
      <w:tblPr>
        <w:tblW w:w="14743" w:type="dxa"/>
        <w:tblInd w:w="-176" w:type="dxa"/>
        <w:tblLayout w:type="fixed"/>
        <w:tblLook w:val="04A0" w:firstRow="1" w:lastRow="0" w:firstColumn="1" w:lastColumn="0" w:noHBand="0" w:noVBand="1"/>
      </w:tblPr>
      <w:tblGrid>
        <w:gridCol w:w="582"/>
        <w:gridCol w:w="2254"/>
        <w:gridCol w:w="1134"/>
        <w:gridCol w:w="1134"/>
        <w:gridCol w:w="1403"/>
        <w:gridCol w:w="1432"/>
        <w:gridCol w:w="1559"/>
        <w:gridCol w:w="1296"/>
        <w:gridCol w:w="1539"/>
        <w:gridCol w:w="2410"/>
      </w:tblGrid>
      <w:tr w:rsidR="007479D4" w:rsidRPr="007479D4" w:rsidTr="00064A39">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 </w:t>
            </w:r>
            <w:proofErr w:type="gramStart"/>
            <w:r w:rsidRPr="007479D4">
              <w:rPr>
                <w:rFonts w:ascii="Arial" w:hAnsi="Arial" w:cs="Arial"/>
                <w:sz w:val="20"/>
                <w:szCs w:val="20"/>
              </w:rPr>
              <w:t>п</w:t>
            </w:r>
            <w:proofErr w:type="gramEnd"/>
            <w:r w:rsidRPr="007479D4">
              <w:rPr>
                <w:rFonts w:ascii="Arial" w:hAnsi="Arial" w:cs="Arial"/>
                <w:sz w:val="20"/>
                <w:szCs w:val="20"/>
              </w:rPr>
              <w:t>/п</w:t>
            </w:r>
          </w:p>
        </w:tc>
        <w:tc>
          <w:tcPr>
            <w:tcW w:w="2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Наименование задачи муниципальной программы,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Объем финансирования (тыс. рублей)</w:t>
            </w:r>
          </w:p>
        </w:tc>
        <w:tc>
          <w:tcPr>
            <w:tcW w:w="7229" w:type="dxa"/>
            <w:gridSpan w:val="5"/>
            <w:tcBorders>
              <w:top w:val="single" w:sz="4" w:space="0" w:color="auto"/>
              <w:left w:val="nil"/>
              <w:bottom w:val="single" w:sz="4" w:space="0" w:color="auto"/>
              <w:right w:val="single" w:sz="4" w:space="0" w:color="000000"/>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 том числе за счет средств</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Участник/участник мероприятия</w:t>
            </w:r>
          </w:p>
        </w:tc>
      </w:tr>
      <w:tr w:rsidR="007479D4" w:rsidRPr="007479D4" w:rsidTr="00064A39">
        <w:trPr>
          <w:trHeight w:val="10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54"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федерального бюджета (по согласованию (прогноз))</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областного бюджета (по согласованию (прогноз))</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Районного бюджета (по согласованию (прогноз)) </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Местного бюджета</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внебюджетных источников (по согласованию (прогноз))</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225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4</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w:t>
            </w:r>
          </w:p>
        </w:tc>
        <w:tc>
          <w:tcPr>
            <w:tcW w:w="241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w:t>
            </w:r>
          </w:p>
        </w:tc>
      </w:tr>
      <w:tr w:rsidR="007479D4" w:rsidRPr="007479D4" w:rsidTr="00064A39">
        <w:trPr>
          <w:trHeight w:val="300"/>
        </w:trPr>
        <w:tc>
          <w:tcPr>
            <w:tcW w:w="1474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Муниципальная программа "Создание условий для устойчивого экономического развития Молчановского сельского поселения на 2021-2025 годы"</w:t>
            </w:r>
          </w:p>
        </w:tc>
      </w:tr>
      <w:tr w:rsidR="007479D4" w:rsidRPr="007479D4" w:rsidTr="00064A3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14161" w:type="dxa"/>
            <w:gridSpan w:val="9"/>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1. Показатели задачи 1. Устойчивое развитие территории Молчановского сельского поселения</w:t>
            </w:r>
          </w:p>
        </w:tc>
      </w:tr>
      <w:tr w:rsidR="007479D4" w:rsidRPr="007479D4" w:rsidTr="00064A39">
        <w:trPr>
          <w:trHeight w:val="30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1.1.</w:t>
            </w:r>
          </w:p>
        </w:tc>
        <w:tc>
          <w:tcPr>
            <w:tcW w:w="2254"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Подпрограмма 1 Подпрограмма "Устойчивое развитие территории Молчановского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12162,7</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12162,7</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Первый заместитель Главы муниципального образования</w:t>
            </w:r>
          </w:p>
          <w:p w:rsidR="007479D4" w:rsidRPr="007479D4" w:rsidRDefault="007479D4" w:rsidP="007479D4">
            <w:pPr>
              <w:jc w:val="center"/>
              <w:rPr>
                <w:rFonts w:ascii="Arial" w:hAnsi="Arial" w:cs="Arial"/>
                <w:sz w:val="20"/>
                <w:szCs w:val="20"/>
              </w:rPr>
            </w:pPr>
            <w:r w:rsidRPr="007479D4">
              <w:rPr>
                <w:rFonts w:ascii="Arial" w:hAnsi="Arial" w:cs="Arial"/>
                <w:sz w:val="20"/>
                <w:szCs w:val="20"/>
              </w:rPr>
              <w:t>Молчановского сельского поселения по ЖКХ, муниципальному имуществу и дорожному хозяйству</w:t>
            </w:r>
          </w:p>
        </w:tc>
      </w:tr>
      <w:tr w:rsidR="007479D4" w:rsidRPr="007479D4" w:rsidTr="00064A39">
        <w:trPr>
          <w:trHeight w:val="300"/>
        </w:trPr>
        <w:tc>
          <w:tcPr>
            <w:tcW w:w="582"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5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2 265,5</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2 265,5</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582"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5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2364,8</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2364,8</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582"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5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2 508,3</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2 508,3</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582"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5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2508,3</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2508,3</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582"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5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2 515,8</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2 515,8</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c>
          <w:tcPr>
            <w:tcW w:w="14161" w:type="dxa"/>
            <w:gridSpan w:val="9"/>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2. Энергосбережение и энергетическая эффективность на территории Молчановского сельского поселения</w:t>
            </w:r>
          </w:p>
        </w:tc>
      </w:tr>
      <w:tr w:rsidR="007479D4" w:rsidRPr="007479D4" w:rsidTr="00064A39">
        <w:trPr>
          <w:trHeight w:val="30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2.1.</w:t>
            </w:r>
          </w:p>
        </w:tc>
        <w:tc>
          <w:tcPr>
            <w:tcW w:w="2254"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Подпрограмма 2 "Энергосбережение и энергетическая эффективность на территории Молчановского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721,9</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721,9</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Отдел по архитектуре, ЖКХ и муниципальному имуществу (специалист 1-ой категории по вопросам благоустройства и безопасности)</w:t>
            </w:r>
          </w:p>
        </w:tc>
      </w:tr>
      <w:tr w:rsidR="007479D4" w:rsidRPr="007479D4" w:rsidTr="00064A39">
        <w:trPr>
          <w:trHeight w:val="300"/>
        </w:trPr>
        <w:tc>
          <w:tcPr>
            <w:tcW w:w="582"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5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130,0</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130,0</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582"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5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130,4</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130,4</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582"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5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160,4</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160,4</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582"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5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160,4</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160,4</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582"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5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140,7</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140,7</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c>
          <w:tcPr>
            <w:tcW w:w="2254"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Итого по муниципальной программе</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12854,6</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12854,6</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Х</w:t>
            </w:r>
          </w:p>
        </w:tc>
      </w:tr>
      <w:tr w:rsidR="007479D4" w:rsidRPr="007479D4" w:rsidTr="00064A39">
        <w:trPr>
          <w:trHeight w:val="300"/>
        </w:trPr>
        <w:tc>
          <w:tcPr>
            <w:tcW w:w="582"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5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2 365,5</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2 365,5</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582"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5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2495,2</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2495,2</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582"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5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2668,7</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2668,7</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582"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5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2668,7</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2668,7</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582"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5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2 656,5</w:t>
            </w:r>
          </w:p>
        </w:tc>
        <w:tc>
          <w:tcPr>
            <w:tcW w:w="140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43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2 656,5</w:t>
            </w:r>
          </w:p>
        </w:tc>
        <w:tc>
          <w:tcPr>
            <w:tcW w:w="153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241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r>
    </w:tbl>
    <w:p w:rsidR="007479D4" w:rsidRPr="007479D4" w:rsidRDefault="007479D4" w:rsidP="007479D4">
      <w:pPr>
        <w:jc w:val="center"/>
        <w:rPr>
          <w:rFonts w:ascii="Arial" w:hAnsi="Arial" w:cs="Arial"/>
          <w:sz w:val="20"/>
          <w:szCs w:val="20"/>
        </w:rPr>
        <w:sectPr w:rsidR="007479D4" w:rsidRPr="007479D4" w:rsidSect="000C5D66">
          <w:pgSz w:w="16838" w:h="11906" w:orient="landscape"/>
          <w:pgMar w:top="1134" w:right="567" w:bottom="1134" w:left="1701" w:header="709" w:footer="709" w:gutter="0"/>
          <w:cols w:space="708"/>
          <w:docGrid w:linePitch="360"/>
        </w:sectPr>
      </w:pPr>
    </w:p>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3) приложение 1 к муниципальной программе, паспорт подпрограммы 1 изложить в следующей редакции:</w:t>
      </w: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bCs/>
          <w:sz w:val="20"/>
          <w:szCs w:val="20"/>
        </w:rPr>
      </w:pPr>
      <w:r w:rsidRPr="007479D4">
        <w:rPr>
          <w:rFonts w:ascii="Arial" w:hAnsi="Arial" w:cs="Arial"/>
          <w:bCs/>
          <w:sz w:val="20"/>
          <w:szCs w:val="20"/>
        </w:rPr>
        <w:t>«1. Паспорт подпрограммы 1</w:t>
      </w:r>
    </w:p>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 «Устойчивое развитие территории Молчановского сельского поселения»</w:t>
      </w:r>
    </w:p>
    <w:tbl>
      <w:tblPr>
        <w:tblW w:w="9655" w:type="dxa"/>
        <w:tblInd w:w="93" w:type="dxa"/>
        <w:tblLayout w:type="fixed"/>
        <w:tblLook w:val="04A0" w:firstRow="1" w:lastRow="0" w:firstColumn="1" w:lastColumn="0" w:noHBand="0" w:noVBand="1"/>
      </w:tblPr>
      <w:tblGrid>
        <w:gridCol w:w="2000"/>
        <w:gridCol w:w="2410"/>
        <w:gridCol w:w="992"/>
        <w:gridCol w:w="851"/>
        <w:gridCol w:w="800"/>
        <w:gridCol w:w="901"/>
        <w:gridCol w:w="850"/>
        <w:gridCol w:w="851"/>
      </w:tblGrid>
      <w:tr w:rsidR="007479D4" w:rsidRPr="007479D4" w:rsidTr="00064A39">
        <w:trPr>
          <w:trHeight w:val="66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Наименование подпрограммы</w:t>
            </w: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Подпрограмма "Устойчивое развитие территории Молчановского сельского поселения"</w:t>
            </w:r>
          </w:p>
        </w:tc>
      </w:tr>
      <w:tr w:rsidR="007479D4" w:rsidRPr="007479D4" w:rsidTr="00064A39">
        <w:trPr>
          <w:trHeight w:val="6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Соисполнитель муниципальной программы (ответственный за подпрограмму)</w:t>
            </w: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Отдел по архитектуре, ЖКХ и муниципальному имуществу (специалист 1-ой категории по вопросам благоустройства и безопасности)</w:t>
            </w:r>
          </w:p>
        </w:tc>
      </w:tr>
      <w:tr w:rsidR="007479D4" w:rsidRPr="007479D4" w:rsidTr="00064A39">
        <w:trPr>
          <w:trHeight w:val="56"/>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Участники подпрограммы</w:t>
            </w: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Отдел по архитектуре, ЖКХ и муниципальному имуществу (специалист 1-ой категории по вопросам благоустройства и безопасности)</w:t>
            </w:r>
          </w:p>
        </w:tc>
      </w:tr>
      <w:tr w:rsidR="007479D4" w:rsidRPr="007479D4" w:rsidTr="00064A39">
        <w:trPr>
          <w:trHeight w:val="56"/>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Администрация Молчановского района (по согласованию)</w:t>
            </w:r>
          </w:p>
        </w:tc>
      </w:tr>
      <w:tr w:rsidR="007479D4" w:rsidRPr="007479D4" w:rsidTr="00064A39">
        <w:trPr>
          <w:trHeight w:val="56"/>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Отдел по архитектуре, ЖКХ и муниципальному имуществу (главный специалист по ЖКХ и управлению муниципальным имуществом)</w:t>
            </w:r>
          </w:p>
        </w:tc>
      </w:tr>
      <w:tr w:rsidR="007479D4" w:rsidRPr="007479D4" w:rsidTr="00064A39">
        <w:trPr>
          <w:trHeight w:val="56"/>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Организации, в том числе общественные, расположенные на территории Молчановского сельского поселения (по согласованию)</w:t>
            </w:r>
          </w:p>
        </w:tc>
      </w:tr>
      <w:tr w:rsidR="007479D4" w:rsidRPr="007479D4" w:rsidTr="00064A39">
        <w:trPr>
          <w:trHeight w:val="56"/>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Цель подпрограммы</w:t>
            </w: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Повышение уровня и качества жизни сельского населения, создание комфортных условий жизнедеятельности в сельской местности</w:t>
            </w:r>
          </w:p>
        </w:tc>
      </w:tr>
      <w:tr w:rsidR="007479D4" w:rsidRPr="007479D4" w:rsidTr="00064A39">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Показатели цели подпрограммы и их значения (с детализацией по годам реализации)</w:t>
            </w:r>
          </w:p>
        </w:tc>
        <w:tc>
          <w:tcPr>
            <w:tcW w:w="241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Показатели цели</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2020</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w:t>
            </w:r>
          </w:p>
        </w:tc>
        <w:tc>
          <w:tcPr>
            <w:tcW w:w="90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w:t>
            </w:r>
          </w:p>
        </w:tc>
        <w:tc>
          <w:tcPr>
            <w:tcW w:w="85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w:t>
            </w:r>
          </w:p>
        </w:tc>
      </w:tr>
      <w:tr w:rsidR="007479D4" w:rsidRPr="007479D4" w:rsidTr="00064A39">
        <w:trPr>
          <w:trHeight w:val="102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Организация в границах Молчановского сельского поселения уличного освещения. Доля населенных пунктов обеспеченных уличным освещением, %</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85 </w:t>
            </w:r>
          </w:p>
        </w:tc>
        <w:tc>
          <w:tcPr>
            <w:tcW w:w="851"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87</w:t>
            </w:r>
          </w:p>
        </w:tc>
        <w:tc>
          <w:tcPr>
            <w:tcW w:w="800"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90</w:t>
            </w:r>
          </w:p>
        </w:tc>
        <w:tc>
          <w:tcPr>
            <w:tcW w:w="901"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93</w:t>
            </w:r>
          </w:p>
        </w:tc>
        <w:tc>
          <w:tcPr>
            <w:tcW w:w="850"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95</w:t>
            </w:r>
          </w:p>
        </w:tc>
        <w:tc>
          <w:tcPr>
            <w:tcW w:w="851"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97</w:t>
            </w:r>
          </w:p>
        </w:tc>
      </w:tr>
      <w:tr w:rsidR="007479D4" w:rsidRPr="007479D4" w:rsidTr="00064A39">
        <w:trPr>
          <w:trHeight w:val="102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 Основное мероприятие Организация и содержание мест захоронения. Количество мест захоронений приведенных в нормативное состояние, единицы</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1 </w:t>
            </w:r>
          </w:p>
        </w:tc>
        <w:tc>
          <w:tcPr>
            <w:tcW w:w="851"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800"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901"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102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 Организация в границах Молчановского сельского поселения благоустройства. Доля населенных пунктов обеспеченных элементами благоустройства, %</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51 </w:t>
            </w:r>
          </w:p>
        </w:tc>
        <w:tc>
          <w:tcPr>
            <w:tcW w:w="851"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55</w:t>
            </w:r>
          </w:p>
        </w:tc>
        <w:tc>
          <w:tcPr>
            <w:tcW w:w="800"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60</w:t>
            </w:r>
          </w:p>
        </w:tc>
        <w:tc>
          <w:tcPr>
            <w:tcW w:w="901"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65</w:t>
            </w:r>
          </w:p>
        </w:tc>
        <w:tc>
          <w:tcPr>
            <w:tcW w:w="850"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70</w:t>
            </w:r>
          </w:p>
        </w:tc>
        <w:tc>
          <w:tcPr>
            <w:tcW w:w="851"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75</w:t>
            </w:r>
          </w:p>
        </w:tc>
      </w:tr>
      <w:tr w:rsidR="007479D4" w:rsidRPr="007479D4" w:rsidTr="00064A39">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Задачи подпрограммы</w:t>
            </w: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1. Организация в границах Молчановского сельского поселения уличного освещения</w:t>
            </w:r>
          </w:p>
        </w:tc>
      </w:tr>
      <w:tr w:rsidR="007479D4" w:rsidRPr="007479D4" w:rsidTr="00064A39">
        <w:trPr>
          <w:trHeight w:val="30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2. Организация и содержание мест захоронения</w:t>
            </w:r>
          </w:p>
        </w:tc>
      </w:tr>
      <w:tr w:rsidR="007479D4" w:rsidRPr="007479D4" w:rsidTr="00064A39">
        <w:trPr>
          <w:trHeight w:val="30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3. Организация в границах Молчановского сельского поселения благоустройства</w:t>
            </w:r>
          </w:p>
        </w:tc>
      </w:tr>
      <w:tr w:rsidR="007479D4" w:rsidRPr="007479D4" w:rsidTr="00064A39">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Показатели задач подпрограммы и их значения (с детализацией по годам реализации)</w:t>
            </w:r>
          </w:p>
        </w:tc>
        <w:tc>
          <w:tcPr>
            <w:tcW w:w="241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Показатели задач</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2020</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w:t>
            </w:r>
          </w:p>
        </w:tc>
        <w:tc>
          <w:tcPr>
            <w:tcW w:w="90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w:t>
            </w:r>
          </w:p>
        </w:tc>
        <w:tc>
          <w:tcPr>
            <w:tcW w:w="85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w:t>
            </w:r>
          </w:p>
        </w:tc>
      </w:tr>
      <w:tr w:rsidR="007479D4" w:rsidRPr="007479D4" w:rsidTr="00064A39">
        <w:trPr>
          <w:trHeight w:val="30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1. Организация в границах Молчановского сельского поселения уличного освещения</w:t>
            </w:r>
          </w:p>
        </w:tc>
      </w:tr>
      <w:tr w:rsidR="007479D4" w:rsidRPr="007479D4" w:rsidTr="00064A39">
        <w:trPr>
          <w:trHeight w:val="56"/>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организация содержания уличного </w:t>
            </w:r>
            <w:r w:rsidRPr="007479D4">
              <w:rPr>
                <w:rFonts w:ascii="Arial" w:hAnsi="Arial" w:cs="Arial"/>
                <w:sz w:val="20"/>
                <w:szCs w:val="20"/>
              </w:rPr>
              <w:lastRenderedPageBreak/>
              <w:t xml:space="preserve">освещения. Протяженность освещенных улиц, </w:t>
            </w:r>
            <w:proofErr w:type="gramStart"/>
            <w:r w:rsidRPr="007479D4">
              <w:rPr>
                <w:rFonts w:ascii="Arial" w:hAnsi="Arial" w:cs="Arial"/>
                <w:sz w:val="20"/>
                <w:szCs w:val="20"/>
              </w:rPr>
              <w:t>км</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65</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65</w:t>
            </w:r>
          </w:p>
        </w:tc>
        <w:tc>
          <w:tcPr>
            <w:tcW w:w="80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65</w:t>
            </w:r>
          </w:p>
        </w:tc>
        <w:tc>
          <w:tcPr>
            <w:tcW w:w="90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65</w:t>
            </w:r>
          </w:p>
        </w:tc>
        <w:tc>
          <w:tcPr>
            <w:tcW w:w="85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65</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65</w:t>
            </w:r>
          </w:p>
        </w:tc>
      </w:tr>
      <w:tr w:rsidR="007479D4" w:rsidRPr="007479D4" w:rsidTr="00064A39">
        <w:trPr>
          <w:trHeight w:val="30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2. Организация и содержание мест захоронения</w:t>
            </w:r>
          </w:p>
        </w:tc>
      </w:tr>
      <w:tr w:rsidR="007479D4" w:rsidRPr="007479D4" w:rsidTr="00064A39">
        <w:trPr>
          <w:trHeight w:val="102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Капитальный ремонт и (или) ремонт мест захоронения. Количество мест захоронений приведенных в нормативное состояние, единиц</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90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102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Организация сбора и вывоза твердых коммунальных отходов с мест захоронения. Количество мест захоронений очищенных от мусора, единиц.</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80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90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30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3. Организация в границах Молчановского сельского поселения благоустройства</w:t>
            </w:r>
          </w:p>
        </w:tc>
      </w:tr>
      <w:tr w:rsidR="007479D4" w:rsidRPr="007479D4" w:rsidTr="00064A39">
        <w:trPr>
          <w:trHeight w:val="765"/>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Организация содержания мест отдыха населения, Количество мест массового отдыха подлежащих содержанию, единиц</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80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90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102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 Капитальный ремонт и (или) ремонт мест отдыха населения. Количество мест отдыха </w:t>
            </w:r>
            <w:proofErr w:type="gramStart"/>
            <w:r w:rsidRPr="007479D4">
              <w:rPr>
                <w:rFonts w:ascii="Arial" w:hAnsi="Arial" w:cs="Arial"/>
                <w:sz w:val="20"/>
                <w:szCs w:val="20"/>
              </w:rPr>
              <w:t>по</w:t>
            </w:r>
            <w:proofErr w:type="gramEnd"/>
            <w:r w:rsidRPr="007479D4">
              <w:rPr>
                <w:rFonts w:ascii="Arial" w:hAnsi="Arial" w:cs="Arial"/>
                <w:sz w:val="20"/>
                <w:szCs w:val="20"/>
              </w:rPr>
              <w:t xml:space="preserve"> которым осуществлены ремонтные работы, единиц</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80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c>
          <w:tcPr>
            <w:tcW w:w="90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r>
      <w:tr w:rsidR="007479D4" w:rsidRPr="007479D4" w:rsidTr="00064A39">
        <w:trPr>
          <w:trHeight w:val="102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 Организация праздничного оформления территории сельского поселения. Количество населенных пунктов оформленных к празднику Новый год, единиц</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90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1275"/>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Организация содержания мест (площадок) накопления твердых коммунальных отходов. Доля мест (площадок) накопления твердых коммунальных отходов соответствующих требованиям, %</w:t>
            </w:r>
          </w:p>
        </w:tc>
        <w:tc>
          <w:tcPr>
            <w:tcW w:w="992"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48</w:t>
            </w:r>
          </w:p>
        </w:tc>
        <w:tc>
          <w:tcPr>
            <w:tcW w:w="851"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50</w:t>
            </w:r>
          </w:p>
        </w:tc>
        <w:tc>
          <w:tcPr>
            <w:tcW w:w="800"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60</w:t>
            </w:r>
          </w:p>
        </w:tc>
        <w:tc>
          <w:tcPr>
            <w:tcW w:w="901"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70</w:t>
            </w:r>
          </w:p>
        </w:tc>
        <w:tc>
          <w:tcPr>
            <w:tcW w:w="850"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80</w:t>
            </w:r>
          </w:p>
        </w:tc>
        <w:tc>
          <w:tcPr>
            <w:tcW w:w="851"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90</w:t>
            </w:r>
          </w:p>
        </w:tc>
      </w:tr>
      <w:tr w:rsidR="007479D4" w:rsidRPr="007479D4" w:rsidTr="00064A39">
        <w:trPr>
          <w:trHeight w:val="765"/>
        </w:trPr>
        <w:tc>
          <w:tcPr>
            <w:tcW w:w="2000" w:type="dxa"/>
            <w:tcBorders>
              <w:top w:val="nil"/>
              <w:left w:val="single" w:sz="4" w:space="0" w:color="auto"/>
              <w:bottom w:val="nil"/>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Ведомственные целевые программы, входящие в состав подпрограммы </w:t>
            </w:r>
            <w:r w:rsidRPr="007479D4">
              <w:rPr>
                <w:rFonts w:ascii="Arial" w:hAnsi="Arial" w:cs="Arial"/>
                <w:sz w:val="20"/>
                <w:szCs w:val="20"/>
              </w:rPr>
              <w:lastRenderedPageBreak/>
              <w:t>(далее - ВЦП)</w:t>
            </w:r>
          </w:p>
        </w:tc>
        <w:tc>
          <w:tcPr>
            <w:tcW w:w="7655" w:type="dxa"/>
            <w:gridSpan w:val="7"/>
            <w:tcBorders>
              <w:top w:val="single" w:sz="4" w:space="0" w:color="auto"/>
              <w:left w:val="nil"/>
              <w:bottom w:val="nil"/>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Отсутствуют</w:t>
            </w:r>
          </w:p>
        </w:tc>
      </w:tr>
      <w:tr w:rsidR="007479D4" w:rsidRPr="007479D4" w:rsidTr="00064A39">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Сроки реализации подпрограммы</w:t>
            </w: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2021 - 2025 годы</w:t>
            </w:r>
          </w:p>
        </w:tc>
      </w:tr>
      <w:tr w:rsidR="007479D4" w:rsidRPr="007479D4" w:rsidTr="00064A39">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Объем и источники финансирования подпрограммы (с детализацией по годам реализации, тыс. рублей)</w:t>
            </w:r>
          </w:p>
        </w:tc>
        <w:tc>
          <w:tcPr>
            <w:tcW w:w="241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Источники</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w:t>
            </w:r>
          </w:p>
        </w:tc>
        <w:tc>
          <w:tcPr>
            <w:tcW w:w="90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w:t>
            </w:r>
          </w:p>
        </w:tc>
        <w:tc>
          <w:tcPr>
            <w:tcW w:w="85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w:t>
            </w:r>
          </w:p>
        </w:tc>
      </w:tr>
      <w:tr w:rsidR="007479D4" w:rsidRPr="007479D4" w:rsidTr="00064A39">
        <w:trPr>
          <w:trHeight w:val="51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федеральный бюджет (по согласованию (прогноз))</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0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0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r>
      <w:tr w:rsidR="007479D4" w:rsidRPr="007479D4" w:rsidTr="00064A39">
        <w:trPr>
          <w:trHeight w:val="51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областной бюджет (по согласованию (прогноз))</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0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0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r>
      <w:tr w:rsidR="007479D4" w:rsidRPr="007479D4" w:rsidTr="00064A39">
        <w:trPr>
          <w:trHeight w:val="51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Районный бюджет (по согласованию (прогноз))</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0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0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r>
      <w:tr w:rsidR="007479D4" w:rsidRPr="007479D4" w:rsidTr="00064A39">
        <w:trPr>
          <w:trHeight w:val="30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местный бюджет </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12162,7</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2 265,5</w:t>
            </w:r>
          </w:p>
        </w:tc>
        <w:tc>
          <w:tcPr>
            <w:tcW w:w="80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2364,8</w:t>
            </w:r>
          </w:p>
        </w:tc>
        <w:tc>
          <w:tcPr>
            <w:tcW w:w="90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2508,3</w:t>
            </w:r>
          </w:p>
        </w:tc>
        <w:tc>
          <w:tcPr>
            <w:tcW w:w="85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2508,3</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2 515,8</w:t>
            </w:r>
          </w:p>
        </w:tc>
      </w:tr>
      <w:tr w:rsidR="007479D4" w:rsidRPr="007479D4" w:rsidTr="00064A39">
        <w:trPr>
          <w:trHeight w:val="51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внебюджетные источники (по согласованию (прогноз))</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0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0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r>
      <w:tr w:rsidR="007479D4" w:rsidRPr="007479D4" w:rsidTr="00064A39">
        <w:trPr>
          <w:trHeight w:val="300"/>
        </w:trPr>
        <w:tc>
          <w:tcPr>
            <w:tcW w:w="200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 по источникам</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12162,7</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2 265,5</w:t>
            </w:r>
          </w:p>
        </w:tc>
        <w:tc>
          <w:tcPr>
            <w:tcW w:w="80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2364,8</w:t>
            </w:r>
          </w:p>
        </w:tc>
        <w:tc>
          <w:tcPr>
            <w:tcW w:w="90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2508,3</w:t>
            </w:r>
          </w:p>
        </w:tc>
        <w:tc>
          <w:tcPr>
            <w:tcW w:w="85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2508,3</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2 515,8</w:t>
            </w:r>
          </w:p>
        </w:tc>
      </w:tr>
    </w:tbl>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bCs/>
          <w:sz w:val="20"/>
          <w:szCs w:val="20"/>
        </w:rPr>
      </w:pPr>
      <w:r w:rsidRPr="007479D4">
        <w:rPr>
          <w:rFonts w:ascii="Arial" w:hAnsi="Arial" w:cs="Arial"/>
          <w:sz w:val="20"/>
          <w:szCs w:val="20"/>
        </w:rPr>
        <w:t xml:space="preserve">4) пункт 4 приложения 1 к муниципальной программе «4. Перечень ведомственных целевых программ, основных мероприятий и ресурсное обеспечение реализации подпрограммы 1 </w:t>
      </w:r>
      <w:r w:rsidRPr="007479D4">
        <w:rPr>
          <w:rFonts w:ascii="Arial" w:hAnsi="Arial" w:cs="Arial"/>
          <w:bCs/>
          <w:sz w:val="20"/>
          <w:szCs w:val="20"/>
        </w:rPr>
        <w:t>изложить в следующей редакции:</w:t>
      </w: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sectPr w:rsidR="007479D4" w:rsidRPr="007479D4" w:rsidSect="000C5D66">
          <w:pgSz w:w="11906" w:h="16838"/>
          <w:pgMar w:top="1134" w:right="567" w:bottom="1134" w:left="1701" w:header="709" w:footer="709" w:gutter="0"/>
          <w:cols w:space="708"/>
          <w:docGrid w:linePitch="360"/>
        </w:sectPr>
      </w:pPr>
    </w:p>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«4. Перечень</w:t>
      </w:r>
    </w:p>
    <w:p w:rsidR="007479D4" w:rsidRPr="007479D4" w:rsidRDefault="007479D4" w:rsidP="007479D4">
      <w:pPr>
        <w:jc w:val="center"/>
        <w:rPr>
          <w:rFonts w:ascii="Arial" w:hAnsi="Arial" w:cs="Arial"/>
          <w:sz w:val="20"/>
          <w:szCs w:val="20"/>
        </w:rPr>
      </w:pPr>
      <w:r w:rsidRPr="007479D4">
        <w:rPr>
          <w:rFonts w:ascii="Arial" w:hAnsi="Arial" w:cs="Arial"/>
          <w:sz w:val="20"/>
          <w:szCs w:val="20"/>
        </w:rPr>
        <w:t>ведомственных целевых программ, основных мероприятий</w:t>
      </w:r>
    </w:p>
    <w:p w:rsidR="007479D4" w:rsidRPr="007479D4" w:rsidRDefault="007479D4" w:rsidP="007479D4">
      <w:pPr>
        <w:jc w:val="center"/>
        <w:rPr>
          <w:rFonts w:ascii="Arial" w:hAnsi="Arial" w:cs="Arial"/>
          <w:sz w:val="20"/>
          <w:szCs w:val="20"/>
        </w:rPr>
      </w:pPr>
      <w:r w:rsidRPr="007479D4">
        <w:rPr>
          <w:rFonts w:ascii="Arial" w:hAnsi="Arial" w:cs="Arial"/>
          <w:sz w:val="20"/>
          <w:szCs w:val="20"/>
        </w:rPr>
        <w:t>и ресурсное обеспечение реализации подпрограммы 1</w:t>
      </w:r>
    </w:p>
    <w:p w:rsidR="007479D4" w:rsidRPr="007479D4" w:rsidRDefault="007479D4" w:rsidP="007479D4">
      <w:pPr>
        <w:jc w:val="center"/>
        <w:rPr>
          <w:rFonts w:ascii="Arial" w:hAnsi="Arial" w:cs="Arial"/>
          <w:sz w:val="20"/>
          <w:szCs w:val="20"/>
        </w:rPr>
      </w:pPr>
    </w:p>
    <w:tbl>
      <w:tblPr>
        <w:tblW w:w="14616" w:type="dxa"/>
        <w:tblInd w:w="-176" w:type="dxa"/>
        <w:tblLayout w:type="fixed"/>
        <w:tblLook w:val="04A0" w:firstRow="1" w:lastRow="0" w:firstColumn="1" w:lastColumn="0" w:noHBand="0" w:noVBand="1"/>
      </w:tblPr>
      <w:tblGrid>
        <w:gridCol w:w="724"/>
        <w:gridCol w:w="1843"/>
        <w:gridCol w:w="1134"/>
        <w:gridCol w:w="992"/>
        <w:gridCol w:w="1134"/>
        <w:gridCol w:w="992"/>
        <w:gridCol w:w="1134"/>
        <w:gridCol w:w="1134"/>
        <w:gridCol w:w="1134"/>
        <w:gridCol w:w="1843"/>
        <w:gridCol w:w="1418"/>
        <w:gridCol w:w="1134"/>
      </w:tblGrid>
      <w:tr w:rsidR="007479D4" w:rsidRPr="007479D4" w:rsidTr="00064A39">
        <w:trPr>
          <w:trHeight w:val="2112"/>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 </w:t>
            </w:r>
            <w:proofErr w:type="gramStart"/>
            <w:r w:rsidRPr="007479D4">
              <w:rPr>
                <w:rFonts w:ascii="Arial" w:hAnsi="Arial" w:cs="Arial"/>
                <w:sz w:val="20"/>
                <w:szCs w:val="20"/>
              </w:rPr>
              <w:t>п</w:t>
            </w:r>
            <w:proofErr w:type="gramEnd"/>
            <w:r w:rsidRPr="007479D4">
              <w:rPr>
                <w:rFonts w:ascii="Arial" w:hAnsi="Arial" w:cs="Arial"/>
                <w:sz w:val="20"/>
                <w:szCs w:val="20"/>
              </w:rPr>
              <w:t>/п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Наименование подпрограммы, задачи подпрограммы, ВЦП (основного мероприятия)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Срок реализации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Объем финансирования (тыс. рублей)</w:t>
            </w:r>
          </w:p>
        </w:tc>
        <w:tc>
          <w:tcPr>
            <w:tcW w:w="5528" w:type="dxa"/>
            <w:gridSpan w:val="5"/>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Участник/</w:t>
            </w:r>
          </w:p>
          <w:p w:rsidR="007479D4" w:rsidRPr="007479D4" w:rsidRDefault="007479D4" w:rsidP="007479D4">
            <w:pPr>
              <w:jc w:val="center"/>
              <w:rPr>
                <w:rFonts w:ascii="Arial" w:hAnsi="Arial" w:cs="Arial"/>
                <w:sz w:val="20"/>
                <w:szCs w:val="20"/>
              </w:rPr>
            </w:pPr>
            <w:r w:rsidRPr="007479D4">
              <w:rPr>
                <w:rFonts w:ascii="Arial" w:hAnsi="Arial" w:cs="Arial"/>
                <w:sz w:val="20"/>
                <w:szCs w:val="20"/>
              </w:rPr>
              <w:t>участник мероприятия</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479D4" w:rsidRPr="007479D4" w:rsidTr="00064A39">
        <w:trPr>
          <w:trHeight w:val="1343"/>
        </w:trPr>
        <w:tc>
          <w:tcPr>
            <w:tcW w:w="724"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proofErr w:type="gramStart"/>
            <w:r w:rsidRPr="007479D4">
              <w:rPr>
                <w:rFonts w:ascii="Arial" w:hAnsi="Arial" w:cs="Arial"/>
                <w:sz w:val="20"/>
                <w:szCs w:val="20"/>
              </w:rPr>
              <w:t>федерального бюджета (по согласованию (прогноз)</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областного бюджета (по согласованию (прогноз))</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районного бюджета (по согласованию (прогноз)) </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proofErr w:type="gramStart"/>
            <w:r w:rsidRPr="007479D4">
              <w:rPr>
                <w:rFonts w:ascii="Arial" w:hAnsi="Arial" w:cs="Arial"/>
                <w:sz w:val="20"/>
                <w:szCs w:val="20"/>
              </w:rPr>
              <w:t>внебюджетных источников (по согласованию (прогноз)</w:t>
            </w:r>
            <w:proofErr w:type="gram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наименование и единица измерения</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значения по годам реализации</w:t>
            </w:r>
          </w:p>
        </w:tc>
      </w:tr>
      <w:tr w:rsidR="007479D4" w:rsidRPr="007479D4" w:rsidTr="00064A39">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184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w:t>
            </w:r>
          </w:p>
        </w:tc>
        <w:tc>
          <w:tcPr>
            <w:tcW w:w="184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11</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w:t>
            </w:r>
          </w:p>
        </w:tc>
      </w:tr>
      <w:tr w:rsidR="007479D4" w:rsidRPr="007479D4" w:rsidTr="00064A39">
        <w:trPr>
          <w:trHeight w:val="300"/>
        </w:trPr>
        <w:tc>
          <w:tcPr>
            <w:tcW w:w="1461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Подпрограмма 1. Подпрограмма "Устойчивое развитие территории Молчановского сельского поселения"</w:t>
            </w:r>
          </w:p>
        </w:tc>
      </w:tr>
      <w:tr w:rsidR="007479D4" w:rsidRPr="007479D4" w:rsidTr="00064A39">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13892" w:type="dxa"/>
            <w:gridSpan w:val="11"/>
            <w:tcBorders>
              <w:top w:val="single" w:sz="4" w:space="0" w:color="auto"/>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1. Подпрограмма 1. "Организация в границах Молчановского сельского поселения уличного освещения"</w:t>
            </w:r>
          </w:p>
        </w:tc>
      </w:tr>
      <w:tr w:rsidR="007479D4" w:rsidRPr="007479D4" w:rsidTr="00064A39">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Основное мероприятие 1. Основное мероприятие "Организация в границах Молчановского сельского поселения уличного освещения",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8218,5</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8218,5</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Специалист 1-ой категории по вопросам благоустройства и безопасности</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Доля населенных пунктов обеспеченных уличным освещением, %</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92,4</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1 639,2</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1 639,2</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87</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1553,3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1553,3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90</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1653,3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1653,3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93</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1653,3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1653,3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95</w:t>
            </w:r>
          </w:p>
        </w:tc>
      </w:tr>
      <w:tr w:rsidR="007479D4" w:rsidRPr="007479D4" w:rsidTr="00064A39">
        <w:trPr>
          <w:trHeight w:val="48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1 719,4</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1 719,4</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97</w:t>
            </w:r>
          </w:p>
        </w:tc>
      </w:tr>
      <w:tr w:rsidR="007479D4" w:rsidRPr="007479D4" w:rsidTr="00064A39">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1.1.1.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Мероприятие 1. </w:t>
            </w:r>
            <w:r w:rsidRPr="007479D4">
              <w:rPr>
                <w:rFonts w:ascii="Arial" w:hAnsi="Arial" w:cs="Arial"/>
                <w:sz w:val="20"/>
                <w:szCs w:val="20"/>
              </w:rPr>
              <w:lastRenderedPageBreak/>
              <w:t>Организация содержания уличного освещения</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8218,5</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8218,5</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Специалист 1-ой </w:t>
            </w:r>
            <w:r w:rsidRPr="007479D4">
              <w:rPr>
                <w:rFonts w:ascii="Arial" w:hAnsi="Arial" w:cs="Arial"/>
                <w:sz w:val="20"/>
                <w:szCs w:val="20"/>
              </w:rPr>
              <w:lastRenderedPageBreak/>
              <w:t>категории по вопросам благоустройства и безопасности</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Протяженно</w:t>
            </w:r>
            <w:r w:rsidRPr="007479D4">
              <w:rPr>
                <w:rFonts w:ascii="Arial" w:hAnsi="Arial" w:cs="Arial"/>
                <w:sz w:val="20"/>
                <w:szCs w:val="20"/>
              </w:rPr>
              <w:lastRenderedPageBreak/>
              <w:t xml:space="preserve">сть освещенных улиц, </w:t>
            </w:r>
            <w:proofErr w:type="gramStart"/>
            <w:r w:rsidRPr="007479D4">
              <w:rPr>
                <w:rFonts w:ascii="Arial" w:hAnsi="Arial" w:cs="Arial"/>
                <w:sz w:val="20"/>
                <w:szCs w:val="20"/>
              </w:rPr>
              <w:t>км</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65</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1 639,2</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1 639,2</w:t>
            </w:r>
          </w:p>
        </w:tc>
        <w:tc>
          <w:tcPr>
            <w:tcW w:w="1134" w:type="dxa"/>
            <w:tcBorders>
              <w:top w:val="nil"/>
              <w:left w:val="nil"/>
              <w:bottom w:val="single" w:sz="4" w:space="0" w:color="auto"/>
              <w:right w:val="single" w:sz="4" w:space="0" w:color="auto"/>
            </w:tcBorders>
            <w:shd w:val="clear" w:color="000000" w:fill="FFFFFF"/>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65</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1553,3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1553,3</w:t>
            </w:r>
          </w:p>
        </w:tc>
        <w:tc>
          <w:tcPr>
            <w:tcW w:w="1134" w:type="dxa"/>
            <w:tcBorders>
              <w:top w:val="nil"/>
              <w:left w:val="nil"/>
              <w:bottom w:val="single" w:sz="4" w:space="0" w:color="auto"/>
              <w:right w:val="single" w:sz="4" w:space="0" w:color="auto"/>
            </w:tcBorders>
            <w:shd w:val="clear" w:color="000000" w:fill="FFFFFF"/>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65</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1653,3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1653,3</w:t>
            </w:r>
          </w:p>
        </w:tc>
        <w:tc>
          <w:tcPr>
            <w:tcW w:w="1134" w:type="dxa"/>
            <w:tcBorders>
              <w:top w:val="nil"/>
              <w:left w:val="nil"/>
              <w:bottom w:val="single" w:sz="4" w:space="0" w:color="auto"/>
              <w:right w:val="single" w:sz="4" w:space="0" w:color="auto"/>
            </w:tcBorders>
            <w:shd w:val="clear" w:color="000000" w:fill="FFFFFF"/>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65</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1653,3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1653,3</w:t>
            </w:r>
          </w:p>
        </w:tc>
        <w:tc>
          <w:tcPr>
            <w:tcW w:w="1134" w:type="dxa"/>
            <w:tcBorders>
              <w:top w:val="nil"/>
              <w:left w:val="nil"/>
              <w:bottom w:val="single" w:sz="4" w:space="0" w:color="auto"/>
              <w:right w:val="single" w:sz="4" w:space="0" w:color="auto"/>
            </w:tcBorders>
            <w:shd w:val="clear" w:color="000000" w:fill="FFFFFF"/>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65</w:t>
            </w:r>
          </w:p>
        </w:tc>
      </w:tr>
      <w:tr w:rsidR="007479D4" w:rsidRPr="007479D4" w:rsidTr="00064A39">
        <w:trPr>
          <w:trHeight w:val="435"/>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1 719,4</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1 719,4</w:t>
            </w:r>
          </w:p>
        </w:tc>
        <w:tc>
          <w:tcPr>
            <w:tcW w:w="1134" w:type="dxa"/>
            <w:tcBorders>
              <w:top w:val="nil"/>
              <w:left w:val="nil"/>
              <w:bottom w:val="single" w:sz="4" w:space="0" w:color="auto"/>
              <w:right w:val="single" w:sz="4" w:space="0" w:color="auto"/>
            </w:tcBorders>
            <w:shd w:val="clear" w:color="000000" w:fill="FFFFFF"/>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65</w:t>
            </w:r>
          </w:p>
        </w:tc>
      </w:tr>
      <w:tr w:rsidR="007479D4" w:rsidRPr="007479D4" w:rsidTr="00064A39">
        <w:trPr>
          <w:trHeight w:val="5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c>
          <w:tcPr>
            <w:tcW w:w="13892" w:type="dxa"/>
            <w:gridSpan w:val="11"/>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2. Подпрограмма 1. "Организация и содержание мест захоронения"</w:t>
            </w:r>
          </w:p>
        </w:tc>
      </w:tr>
      <w:tr w:rsidR="007479D4" w:rsidRPr="007479D4" w:rsidTr="00064A39">
        <w:trPr>
          <w:trHeight w:val="255"/>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2.1 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Основное мероприятие 2. Основное мероприятие "Организация и содержание мест захоронения,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470,8</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470,8</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Первый заместитель Главы муниципального образования</w:t>
            </w:r>
          </w:p>
          <w:p w:rsidR="007479D4" w:rsidRPr="007479D4" w:rsidRDefault="007479D4" w:rsidP="007479D4">
            <w:pPr>
              <w:jc w:val="center"/>
              <w:rPr>
                <w:rFonts w:ascii="Arial" w:hAnsi="Arial" w:cs="Arial"/>
                <w:sz w:val="20"/>
                <w:szCs w:val="20"/>
              </w:rPr>
            </w:pPr>
            <w:r w:rsidRPr="007479D4">
              <w:rPr>
                <w:rFonts w:ascii="Arial" w:hAnsi="Arial" w:cs="Arial"/>
                <w:sz w:val="20"/>
                <w:szCs w:val="20"/>
              </w:rPr>
              <w:t>Молчановского сельского поселения по ЖКХ, муниципальному имуществу и дорожному хозяйству</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Количество мест захоронений приведенных в нормативное состояние, </w:t>
            </w:r>
            <w:proofErr w:type="spellStart"/>
            <w:proofErr w:type="gramStart"/>
            <w:r w:rsidRPr="007479D4">
              <w:rPr>
                <w:rFonts w:ascii="Arial" w:hAnsi="Arial" w:cs="Arial"/>
                <w:sz w:val="20"/>
                <w:szCs w:val="20"/>
              </w:rPr>
              <w:t>ед</w:t>
            </w:r>
            <w:proofErr w:type="spellEnd"/>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465"/>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140,8</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140,8</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36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2.1.1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Мероприятие 1. Капитальный ремонт и (или) ремонт мест захоронения</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108,3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108,3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Первый заместитель Главы муниципального образования</w:t>
            </w:r>
          </w:p>
          <w:p w:rsidR="007479D4" w:rsidRPr="007479D4" w:rsidRDefault="007479D4" w:rsidP="007479D4">
            <w:pPr>
              <w:jc w:val="center"/>
              <w:rPr>
                <w:rFonts w:ascii="Arial" w:hAnsi="Arial" w:cs="Arial"/>
                <w:sz w:val="20"/>
                <w:szCs w:val="20"/>
              </w:rPr>
            </w:pPr>
            <w:r w:rsidRPr="007479D4">
              <w:rPr>
                <w:rFonts w:ascii="Arial" w:hAnsi="Arial" w:cs="Arial"/>
                <w:sz w:val="20"/>
                <w:szCs w:val="20"/>
              </w:rPr>
              <w:t>Молчановского сельского поселения по ЖКХ, муниципальному имуществу и дорожному хозяйству</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Количество отремонтированных мест захоронения, ед.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495"/>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108,3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108,3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315"/>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2.1.2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Мероприятие 2. Организация сбора и вывоза твердых коммунальных </w:t>
            </w:r>
            <w:r w:rsidRPr="007479D4">
              <w:rPr>
                <w:rFonts w:ascii="Arial" w:hAnsi="Arial" w:cs="Arial"/>
                <w:sz w:val="20"/>
                <w:szCs w:val="20"/>
              </w:rPr>
              <w:lastRenderedPageBreak/>
              <w:t>отходов с мест захоронения</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362,5</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362,5</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Первый заместитель Главы муниципального образования</w:t>
            </w:r>
          </w:p>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Молчановского сельского поселения по ЖКХ, муниципальному имуществу и дорожному хозяйству</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 xml:space="preserve">Количество мест захоронений очищенных от мусора, </w:t>
            </w:r>
            <w:r w:rsidRPr="007479D4">
              <w:rPr>
                <w:rFonts w:ascii="Arial" w:hAnsi="Arial" w:cs="Arial"/>
                <w:sz w:val="20"/>
                <w:szCs w:val="20"/>
              </w:rPr>
              <w:lastRenderedPageBreak/>
              <w:t>ед.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5</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525"/>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32,5</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32,5</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5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3.</w:t>
            </w:r>
          </w:p>
        </w:tc>
        <w:tc>
          <w:tcPr>
            <w:tcW w:w="13892" w:type="dxa"/>
            <w:gridSpan w:val="11"/>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3. Подпрограмма 1. "Организация в границах Молчановского сельского поселения благоустройства"</w:t>
            </w:r>
          </w:p>
        </w:tc>
      </w:tr>
      <w:tr w:rsidR="007479D4" w:rsidRPr="007479D4" w:rsidTr="00064A39">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3.1 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Основное мероприятие 3. "Организация в границах Молчановского сельского поселения благоустройства",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3473,4</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3473,4</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Администрация Молчановского сельского поселения (Глава Молчановского сельского поселения)</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Доля населенных пунктов обеспеченных элементами благоустройства, %</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65</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596,3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596,3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55</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711,5</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711,5</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60</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755,0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755,0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65</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755,0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755,0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70</w:t>
            </w:r>
          </w:p>
        </w:tc>
      </w:tr>
      <w:tr w:rsidR="007479D4" w:rsidRPr="007479D4" w:rsidTr="00064A39">
        <w:trPr>
          <w:trHeight w:val="495"/>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655,6</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655,6</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75</w:t>
            </w:r>
          </w:p>
        </w:tc>
      </w:tr>
      <w:tr w:rsidR="007479D4" w:rsidRPr="007479D4" w:rsidTr="00064A39">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3.1.1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Мероприятие 1. Организация содержания мест отдыха населения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1124,1</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1124,1</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Администрация Молчановского сельского поселения (Глава Молчановского сельского поселения)</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Количество мест массового отдыха подлежащих содержанию, ед.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280,3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280,3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173,9</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173,9</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173,9</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173,9</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173,9</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173,9</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r>
      <w:tr w:rsidR="007479D4" w:rsidRPr="007479D4" w:rsidTr="00064A39">
        <w:trPr>
          <w:trHeight w:val="48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322,1</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322,1</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r>
      <w:tr w:rsidR="007479D4" w:rsidRPr="007479D4" w:rsidTr="00064A39">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3.1.2 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Мероприятие 2. Капитальный ремонт и (или) ремонт мест отдыха населения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208,3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208,3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Администрация Молчановского сельского поселения (Глава Молчановского сельского поселения)</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Количество мест отдыха </w:t>
            </w:r>
            <w:proofErr w:type="gramStart"/>
            <w:r w:rsidRPr="007479D4">
              <w:rPr>
                <w:rFonts w:ascii="Arial" w:hAnsi="Arial" w:cs="Arial"/>
                <w:sz w:val="20"/>
                <w:szCs w:val="20"/>
              </w:rPr>
              <w:t>по</w:t>
            </w:r>
            <w:proofErr w:type="gramEnd"/>
            <w:r w:rsidRPr="007479D4">
              <w:rPr>
                <w:rFonts w:ascii="Arial" w:hAnsi="Arial" w:cs="Arial"/>
                <w:sz w:val="20"/>
                <w:szCs w:val="20"/>
              </w:rPr>
              <w:t xml:space="preserve"> которым осуществлены ремонтные работы, ед.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108,3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108,3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r>
      <w:tr w:rsidR="007479D4" w:rsidRPr="007479D4" w:rsidTr="00064A39">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3.1.3 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Мероприятие 3. Организация </w:t>
            </w:r>
            <w:r w:rsidRPr="007479D4">
              <w:rPr>
                <w:rFonts w:ascii="Arial" w:hAnsi="Arial" w:cs="Arial"/>
                <w:sz w:val="20"/>
                <w:szCs w:val="20"/>
              </w:rPr>
              <w:lastRenderedPageBreak/>
              <w:t>праздничного оформления территории сельского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212,1</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212,1</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Администрация Молчановского </w:t>
            </w:r>
            <w:r w:rsidRPr="007479D4">
              <w:rPr>
                <w:rFonts w:ascii="Arial" w:hAnsi="Arial" w:cs="Arial"/>
                <w:sz w:val="20"/>
                <w:szCs w:val="20"/>
              </w:rPr>
              <w:lastRenderedPageBreak/>
              <w:t>сельского поселения (Глава Молчановского сельского поселения)</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 xml:space="preserve">Количество населенных </w:t>
            </w:r>
            <w:r w:rsidRPr="007479D4">
              <w:rPr>
                <w:rFonts w:ascii="Arial" w:hAnsi="Arial" w:cs="Arial"/>
                <w:sz w:val="20"/>
                <w:szCs w:val="20"/>
              </w:rPr>
              <w:lastRenderedPageBreak/>
              <w:t>пунктов оформленных к празднику Новый год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1</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104,1</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104,1</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104,1</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104,1</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104,1</w:t>
            </w:r>
          </w:p>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104,1</w:t>
            </w:r>
          </w:p>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57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108,3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108,3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r>
      <w:tr w:rsidR="007479D4" w:rsidRPr="007479D4" w:rsidTr="00064A39">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3.1.4 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Мероприятие 4. Организация содержания мест (площадок) накопления твердых коммунальных отходов  </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872,9</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872,9</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Отдел по архитектуре, ЖКХ и муниципальному имуществу (главный специалист по ЖКХ и управлению муниципальным имуществом)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Доля мест (площадок) накопления твердых коммунальных отходов соответствующих требованиям, %</w:t>
            </w:r>
          </w:p>
        </w:tc>
        <w:tc>
          <w:tcPr>
            <w:tcW w:w="1134" w:type="dxa"/>
            <w:tcBorders>
              <w:top w:val="nil"/>
              <w:left w:val="nil"/>
              <w:bottom w:val="single" w:sz="4" w:space="0" w:color="auto"/>
              <w:right w:val="single" w:sz="4" w:space="0" w:color="auto"/>
            </w:tcBorders>
            <w:shd w:val="clear" w:color="000000" w:fill="FFFFFF"/>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70</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216,0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216,0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50</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180,0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180,0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60</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180,0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180,0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70</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180,0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180,0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80</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116,9</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116,9</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90</w:t>
            </w:r>
          </w:p>
        </w:tc>
      </w:tr>
      <w:tr w:rsidR="007479D4" w:rsidRPr="007479D4" w:rsidTr="00064A39">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4.</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Итого по подпрограмме</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12162,7</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12162,7</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х</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х</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х</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2265,5</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2265,5</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2364,8</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2364,8</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2508,3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2508,3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 (прогноз)</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2508,3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2508,3</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r>
    </w:tbl>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sectPr w:rsidR="007479D4" w:rsidRPr="007479D4" w:rsidSect="000C5D66">
          <w:pgSz w:w="16838" w:h="11906" w:orient="landscape"/>
          <w:pgMar w:top="1134" w:right="567" w:bottom="1134" w:left="1701" w:header="709" w:footer="709" w:gutter="0"/>
          <w:cols w:space="708"/>
          <w:docGrid w:linePitch="360"/>
        </w:sectPr>
      </w:pPr>
    </w:p>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5) приложение 2 к муниципальной программе, паспорт подпрограммы 2 изложить в следующей редакции:</w:t>
      </w: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r w:rsidRPr="007479D4">
        <w:rPr>
          <w:rFonts w:ascii="Arial" w:hAnsi="Arial" w:cs="Arial"/>
          <w:sz w:val="20"/>
          <w:szCs w:val="20"/>
        </w:rPr>
        <w:t>« 1. Паспорт подпрограммы 2</w:t>
      </w:r>
    </w:p>
    <w:p w:rsidR="007479D4" w:rsidRPr="007479D4" w:rsidRDefault="007479D4" w:rsidP="007479D4">
      <w:pPr>
        <w:jc w:val="center"/>
        <w:rPr>
          <w:rFonts w:ascii="Arial" w:hAnsi="Arial" w:cs="Arial"/>
          <w:sz w:val="20"/>
          <w:szCs w:val="20"/>
        </w:rPr>
      </w:pPr>
      <w:r w:rsidRPr="007479D4">
        <w:rPr>
          <w:rFonts w:ascii="Arial" w:hAnsi="Arial" w:cs="Arial"/>
          <w:sz w:val="20"/>
          <w:szCs w:val="20"/>
        </w:rPr>
        <w:t>«Энергосбережение и энергетическая эффективность на территории Молчановского сельского поселения»</w:t>
      </w:r>
    </w:p>
    <w:p w:rsidR="007479D4" w:rsidRPr="007479D4" w:rsidRDefault="007479D4" w:rsidP="007479D4">
      <w:pPr>
        <w:jc w:val="center"/>
        <w:rPr>
          <w:rFonts w:ascii="Arial" w:hAnsi="Arial" w:cs="Arial"/>
          <w:sz w:val="20"/>
          <w:szCs w:val="20"/>
        </w:rPr>
      </w:pPr>
    </w:p>
    <w:tbl>
      <w:tblPr>
        <w:tblW w:w="9654" w:type="dxa"/>
        <w:tblInd w:w="93" w:type="dxa"/>
        <w:tblLayout w:type="fixed"/>
        <w:tblLook w:val="04A0" w:firstRow="1" w:lastRow="0" w:firstColumn="1" w:lastColumn="0" w:noHBand="0" w:noVBand="1"/>
      </w:tblPr>
      <w:tblGrid>
        <w:gridCol w:w="2850"/>
        <w:gridCol w:w="2551"/>
        <w:gridCol w:w="709"/>
        <w:gridCol w:w="760"/>
        <w:gridCol w:w="661"/>
        <w:gridCol w:w="706"/>
        <w:gridCol w:w="708"/>
        <w:gridCol w:w="709"/>
      </w:tblGrid>
      <w:tr w:rsidR="007479D4" w:rsidRPr="007479D4" w:rsidTr="00064A39">
        <w:trPr>
          <w:trHeight w:val="5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Наименование подпрограммы</w:t>
            </w:r>
          </w:p>
        </w:tc>
        <w:tc>
          <w:tcPr>
            <w:tcW w:w="6804"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Подпрограмма 2 "Энергосбережение и энергетическая эффективность на территории Молчановского сельского поселения"</w:t>
            </w:r>
          </w:p>
        </w:tc>
      </w:tr>
      <w:tr w:rsidR="007479D4" w:rsidRPr="007479D4" w:rsidTr="00064A39">
        <w:trPr>
          <w:trHeight w:val="8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Соисполнитель муниципальной программы (ответственный за подпрограмму)</w:t>
            </w:r>
          </w:p>
        </w:tc>
        <w:tc>
          <w:tcPr>
            <w:tcW w:w="6804"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Отдел по архитектуре, ЖКХ и муниципальному имуществу </w:t>
            </w:r>
          </w:p>
        </w:tc>
      </w:tr>
      <w:tr w:rsidR="007479D4" w:rsidRPr="007479D4" w:rsidTr="00064A39">
        <w:trPr>
          <w:trHeight w:val="56"/>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Участники подпрограммы</w:t>
            </w:r>
          </w:p>
        </w:tc>
        <w:tc>
          <w:tcPr>
            <w:tcW w:w="6804"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Главный специалист по ЖКХ и управлению муниципальным имуществом; специалист 1-ой категории по архитектуре и градостроительству; Финансовый отдел (начальник финансового отдела - главный бухгалтер); Специалист 1-ой категории по вопросам благоустройства и безопасности</w:t>
            </w:r>
          </w:p>
        </w:tc>
      </w:tr>
      <w:tr w:rsidR="007479D4" w:rsidRPr="007479D4" w:rsidTr="00064A39">
        <w:trPr>
          <w:trHeight w:val="51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Цель подпрограммы</w:t>
            </w:r>
          </w:p>
        </w:tc>
        <w:tc>
          <w:tcPr>
            <w:tcW w:w="6804"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Повышение энергосбережения и энергетической эффективности на территории Молчановского сельского поселения </w:t>
            </w:r>
          </w:p>
        </w:tc>
      </w:tr>
      <w:tr w:rsidR="007479D4" w:rsidRPr="007479D4" w:rsidTr="00064A39">
        <w:trPr>
          <w:trHeight w:val="300"/>
        </w:trPr>
        <w:tc>
          <w:tcPr>
            <w:tcW w:w="2850"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Показатели цели подпрограммы и их значения (с детализацией по годам реализации)</w:t>
            </w:r>
          </w:p>
        </w:tc>
        <w:tc>
          <w:tcPr>
            <w:tcW w:w="25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Показатели цели</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2020</w:t>
            </w:r>
          </w:p>
        </w:tc>
        <w:tc>
          <w:tcPr>
            <w:tcW w:w="76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w:t>
            </w:r>
          </w:p>
        </w:tc>
        <w:tc>
          <w:tcPr>
            <w:tcW w:w="66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w:t>
            </w:r>
          </w:p>
        </w:tc>
        <w:tc>
          <w:tcPr>
            <w:tcW w:w="70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w:t>
            </w:r>
          </w:p>
        </w:tc>
        <w:tc>
          <w:tcPr>
            <w:tcW w:w="708"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w:t>
            </w:r>
          </w:p>
        </w:tc>
      </w:tr>
      <w:tr w:rsidR="007479D4" w:rsidRPr="007479D4" w:rsidTr="00064A39">
        <w:trPr>
          <w:trHeight w:val="612"/>
        </w:trPr>
        <w:tc>
          <w:tcPr>
            <w:tcW w:w="285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551"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Снижение потребления энергоресурсов, %</w:t>
            </w:r>
          </w:p>
        </w:tc>
        <w:tc>
          <w:tcPr>
            <w:tcW w:w="709"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c>
          <w:tcPr>
            <w:tcW w:w="760"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c>
          <w:tcPr>
            <w:tcW w:w="661"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c>
          <w:tcPr>
            <w:tcW w:w="706"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c>
          <w:tcPr>
            <w:tcW w:w="708"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r>
      <w:tr w:rsidR="007479D4" w:rsidRPr="007479D4" w:rsidTr="00064A39">
        <w:trPr>
          <w:trHeight w:val="578"/>
        </w:trPr>
        <w:tc>
          <w:tcPr>
            <w:tcW w:w="2850"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Задачи подпрограммы</w:t>
            </w:r>
          </w:p>
        </w:tc>
        <w:tc>
          <w:tcPr>
            <w:tcW w:w="6804"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1. Популяризация основ энергосбережения и эффективности использования энергетических ресурсов</w:t>
            </w:r>
          </w:p>
        </w:tc>
      </w:tr>
      <w:tr w:rsidR="007479D4" w:rsidRPr="007479D4" w:rsidTr="00064A39">
        <w:trPr>
          <w:trHeight w:val="480"/>
        </w:trPr>
        <w:tc>
          <w:tcPr>
            <w:tcW w:w="285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6804"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2. Энергосбережение и повышение энергетической эффективности в системах уличного освещения</w:t>
            </w:r>
          </w:p>
        </w:tc>
      </w:tr>
      <w:tr w:rsidR="007479D4" w:rsidRPr="007479D4" w:rsidTr="00064A39">
        <w:trPr>
          <w:trHeight w:val="289"/>
        </w:trPr>
        <w:tc>
          <w:tcPr>
            <w:tcW w:w="2850"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Показатели задач подпрограммы и их значения (с детализацией по годам реализации)</w:t>
            </w:r>
          </w:p>
        </w:tc>
        <w:tc>
          <w:tcPr>
            <w:tcW w:w="25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Показатели задач</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2020</w:t>
            </w:r>
          </w:p>
        </w:tc>
        <w:tc>
          <w:tcPr>
            <w:tcW w:w="76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w:t>
            </w:r>
          </w:p>
        </w:tc>
        <w:tc>
          <w:tcPr>
            <w:tcW w:w="66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w:t>
            </w:r>
          </w:p>
        </w:tc>
        <w:tc>
          <w:tcPr>
            <w:tcW w:w="70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w:t>
            </w:r>
          </w:p>
        </w:tc>
        <w:tc>
          <w:tcPr>
            <w:tcW w:w="708"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w:t>
            </w:r>
          </w:p>
        </w:tc>
      </w:tr>
      <w:tr w:rsidR="007479D4" w:rsidRPr="007479D4" w:rsidTr="00064A39">
        <w:trPr>
          <w:trHeight w:val="578"/>
        </w:trPr>
        <w:tc>
          <w:tcPr>
            <w:tcW w:w="285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6804"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1. Популяризация основ энергосбережения и эффективности использования энергетических ресурсов</w:t>
            </w:r>
          </w:p>
        </w:tc>
      </w:tr>
      <w:tr w:rsidR="007479D4" w:rsidRPr="007479D4" w:rsidTr="00064A39">
        <w:trPr>
          <w:trHeight w:val="2040"/>
        </w:trPr>
        <w:tc>
          <w:tcPr>
            <w:tcW w:w="285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Популяризация основ энергосбережения и эффективности использования энергетических ресурсов. Доля осведомленных респондентов о положениях законодательства об энергосбережении и мероприятиях, проводимых на территории муниципального образования Молчановское </w:t>
            </w:r>
            <w:proofErr w:type="gramStart"/>
            <w:r w:rsidRPr="007479D4">
              <w:rPr>
                <w:rFonts w:ascii="Arial" w:hAnsi="Arial" w:cs="Arial"/>
                <w:sz w:val="20"/>
                <w:szCs w:val="20"/>
              </w:rPr>
              <w:t>сельское</w:t>
            </w:r>
            <w:proofErr w:type="gramEnd"/>
            <w:r w:rsidRPr="007479D4">
              <w:rPr>
                <w:rFonts w:ascii="Arial" w:hAnsi="Arial" w:cs="Arial"/>
                <w:sz w:val="20"/>
                <w:szCs w:val="20"/>
              </w:rPr>
              <w:t xml:space="preserve"> поселение,  %</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30</w:t>
            </w:r>
          </w:p>
        </w:tc>
        <w:tc>
          <w:tcPr>
            <w:tcW w:w="66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40</w:t>
            </w:r>
          </w:p>
        </w:tc>
        <w:tc>
          <w:tcPr>
            <w:tcW w:w="70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55</w:t>
            </w:r>
          </w:p>
        </w:tc>
        <w:tc>
          <w:tcPr>
            <w:tcW w:w="708"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70</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80</w:t>
            </w:r>
          </w:p>
        </w:tc>
      </w:tr>
      <w:tr w:rsidR="007479D4" w:rsidRPr="007479D4" w:rsidTr="00064A39">
        <w:trPr>
          <w:trHeight w:val="492"/>
        </w:trPr>
        <w:tc>
          <w:tcPr>
            <w:tcW w:w="285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6804"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2. Энергосбережение и повышение энергетической эффективности в системах уличного освещения</w:t>
            </w:r>
          </w:p>
        </w:tc>
      </w:tr>
      <w:tr w:rsidR="007479D4" w:rsidRPr="007479D4" w:rsidTr="00064A39">
        <w:trPr>
          <w:trHeight w:val="56"/>
        </w:trPr>
        <w:tc>
          <w:tcPr>
            <w:tcW w:w="285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Энергосбережение и повышение энергетической эффективности в системах уличного освещения. Снижение потребления электрической энергии в системе уличного </w:t>
            </w:r>
            <w:r w:rsidRPr="007479D4">
              <w:rPr>
                <w:rFonts w:ascii="Arial" w:hAnsi="Arial" w:cs="Arial"/>
                <w:sz w:val="20"/>
                <w:szCs w:val="20"/>
              </w:rPr>
              <w:lastRenderedPageBreak/>
              <w:t>освещения, %</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3</w:t>
            </w:r>
          </w:p>
        </w:tc>
        <w:tc>
          <w:tcPr>
            <w:tcW w:w="76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c>
          <w:tcPr>
            <w:tcW w:w="66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c>
          <w:tcPr>
            <w:tcW w:w="70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c>
          <w:tcPr>
            <w:tcW w:w="708"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r>
      <w:tr w:rsidR="007479D4" w:rsidRPr="007479D4" w:rsidTr="00064A39">
        <w:trPr>
          <w:trHeight w:val="769"/>
        </w:trPr>
        <w:tc>
          <w:tcPr>
            <w:tcW w:w="2850"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Ведомственные целевые программы, входящие в состав подпрограммы (далее - ВЦП)</w:t>
            </w:r>
          </w:p>
        </w:tc>
        <w:tc>
          <w:tcPr>
            <w:tcW w:w="680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Отсутствуют</w:t>
            </w:r>
          </w:p>
        </w:tc>
      </w:tr>
      <w:tr w:rsidR="007479D4" w:rsidRPr="007479D4" w:rsidTr="00064A39">
        <w:trPr>
          <w:trHeight w:val="230"/>
        </w:trPr>
        <w:tc>
          <w:tcPr>
            <w:tcW w:w="285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6804" w:type="dxa"/>
            <w:gridSpan w:val="7"/>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28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Сроки реализации подпрограммы</w:t>
            </w:r>
          </w:p>
        </w:tc>
        <w:tc>
          <w:tcPr>
            <w:tcW w:w="6804" w:type="dxa"/>
            <w:gridSpan w:val="7"/>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2021 - 2025 годы</w:t>
            </w:r>
          </w:p>
        </w:tc>
      </w:tr>
      <w:tr w:rsidR="007479D4" w:rsidRPr="007479D4" w:rsidTr="00064A39">
        <w:trPr>
          <w:trHeight w:val="300"/>
        </w:trPr>
        <w:tc>
          <w:tcPr>
            <w:tcW w:w="2850"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Объем и источники финансирования подпрограммы (с детализацией по годам реализации, тыс. рублей)</w:t>
            </w:r>
          </w:p>
        </w:tc>
        <w:tc>
          <w:tcPr>
            <w:tcW w:w="25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Источники</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w:t>
            </w:r>
          </w:p>
        </w:tc>
        <w:tc>
          <w:tcPr>
            <w:tcW w:w="76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w:t>
            </w:r>
          </w:p>
        </w:tc>
        <w:tc>
          <w:tcPr>
            <w:tcW w:w="66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w:t>
            </w:r>
          </w:p>
        </w:tc>
        <w:tc>
          <w:tcPr>
            <w:tcW w:w="70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w:t>
            </w:r>
          </w:p>
        </w:tc>
        <w:tc>
          <w:tcPr>
            <w:tcW w:w="708"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w:t>
            </w:r>
          </w:p>
        </w:tc>
      </w:tr>
      <w:tr w:rsidR="007479D4" w:rsidRPr="007479D4" w:rsidTr="00064A39">
        <w:trPr>
          <w:trHeight w:val="649"/>
        </w:trPr>
        <w:tc>
          <w:tcPr>
            <w:tcW w:w="285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федеральный бюджет (по согласованию (прогноз))</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76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70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r>
      <w:tr w:rsidR="007479D4" w:rsidRPr="007479D4" w:rsidTr="00064A39">
        <w:trPr>
          <w:trHeight w:val="300"/>
        </w:trPr>
        <w:tc>
          <w:tcPr>
            <w:tcW w:w="285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областной бюджет (по согласованию (прогноз))</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76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70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r>
      <w:tr w:rsidR="007479D4" w:rsidRPr="007479D4" w:rsidTr="00064A39">
        <w:trPr>
          <w:trHeight w:val="503"/>
        </w:trPr>
        <w:tc>
          <w:tcPr>
            <w:tcW w:w="285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Районный бюджет (по согласованию (прогноз))</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76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70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r>
      <w:tr w:rsidR="007479D4" w:rsidRPr="007479D4" w:rsidTr="00064A39">
        <w:trPr>
          <w:trHeight w:val="289"/>
        </w:trPr>
        <w:tc>
          <w:tcPr>
            <w:tcW w:w="285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местный бюджет </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691,9</w:t>
            </w:r>
          </w:p>
        </w:tc>
        <w:tc>
          <w:tcPr>
            <w:tcW w:w="76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100,0</w:t>
            </w:r>
          </w:p>
        </w:tc>
        <w:tc>
          <w:tcPr>
            <w:tcW w:w="66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130,4</w:t>
            </w:r>
          </w:p>
        </w:tc>
        <w:tc>
          <w:tcPr>
            <w:tcW w:w="70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160,4</w:t>
            </w:r>
          </w:p>
        </w:tc>
        <w:tc>
          <w:tcPr>
            <w:tcW w:w="708"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160,4</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140,7</w:t>
            </w:r>
          </w:p>
        </w:tc>
      </w:tr>
      <w:tr w:rsidR="007479D4" w:rsidRPr="007479D4" w:rsidTr="00064A39">
        <w:trPr>
          <w:trHeight w:val="510"/>
        </w:trPr>
        <w:tc>
          <w:tcPr>
            <w:tcW w:w="285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внебюджетные источники (по согласованию (прогноз))</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76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70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r>
      <w:tr w:rsidR="007479D4" w:rsidRPr="007479D4" w:rsidTr="00064A39">
        <w:trPr>
          <w:trHeight w:val="289"/>
        </w:trPr>
        <w:tc>
          <w:tcPr>
            <w:tcW w:w="2850"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 по источникам</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691,9</w:t>
            </w:r>
          </w:p>
        </w:tc>
        <w:tc>
          <w:tcPr>
            <w:tcW w:w="76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100,0</w:t>
            </w:r>
          </w:p>
        </w:tc>
        <w:tc>
          <w:tcPr>
            <w:tcW w:w="66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130,4</w:t>
            </w:r>
          </w:p>
        </w:tc>
        <w:tc>
          <w:tcPr>
            <w:tcW w:w="70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160,4</w:t>
            </w:r>
          </w:p>
        </w:tc>
        <w:tc>
          <w:tcPr>
            <w:tcW w:w="708"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160,4</w:t>
            </w:r>
          </w:p>
        </w:tc>
        <w:tc>
          <w:tcPr>
            <w:tcW w:w="709"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140,7</w:t>
            </w:r>
          </w:p>
        </w:tc>
      </w:tr>
    </w:tbl>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r w:rsidRPr="007479D4">
        <w:rPr>
          <w:rFonts w:ascii="Arial" w:hAnsi="Arial" w:cs="Arial"/>
          <w:sz w:val="20"/>
          <w:szCs w:val="20"/>
        </w:rPr>
        <w:t>5) пункт 4 приложения 2 к муниципальной программе «4. Перечень ведомственных целевых программ, основных мероприятий и ресурсное обеспечение реализации подпрограммы 2» изложить в следующей редакции:</w:t>
      </w: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sectPr w:rsidR="007479D4" w:rsidRPr="007479D4" w:rsidSect="000C5D66">
          <w:pgSz w:w="11906" w:h="16838"/>
          <w:pgMar w:top="1134" w:right="567" w:bottom="1134" w:left="1701" w:header="709" w:footer="709" w:gutter="0"/>
          <w:cols w:space="708"/>
          <w:docGrid w:linePitch="360"/>
        </w:sectPr>
      </w:pPr>
    </w:p>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«4. Перечень</w:t>
      </w:r>
    </w:p>
    <w:p w:rsidR="007479D4" w:rsidRPr="007479D4" w:rsidRDefault="007479D4" w:rsidP="007479D4">
      <w:pPr>
        <w:jc w:val="center"/>
        <w:rPr>
          <w:rFonts w:ascii="Arial" w:hAnsi="Arial" w:cs="Arial"/>
          <w:sz w:val="20"/>
          <w:szCs w:val="20"/>
        </w:rPr>
      </w:pPr>
      <w:r w:rsidRPr="007479D4">
        <w:rPr>
          <w:rFonts w:ascii="Arial" w:hAnsi="Arial" w:cs="Arial"/>
          <w:sz w:val="20"/>
          <w:szCs w:val="20"/>
        </w:rPr>
        <w:t>ведомственных целевых программ, основных мероприятий</w:t>
      </w:r>
    </w:p>
    <w:p w:rsidR="007479D4" w:rsidRPr="007479D4" w:rsidRDefault="007479D4" w:rsidP="007479D4">
      <w:pPr>
        <w:jc w:val="center"/>
        <w:rPr>
          <w:rFonts w:ascii="Arial" w:hAnsi="Arial" w:cs="Arial"/>
          <w:sz w:val="20"/>
          <w:szCs w:val="20"/>
        </w:rPr>
      </w:pPr>
      <w:r w:rsidRPr="007479D4">
        <w:rPr>
          <w:rFonts w:ascii="Arial" w:hAnsi="Arial" w:cs="Arial"/>
          <w:sz w:val="20"/>
          <w:szCs w:val="20"/>
        </w:rPr>
        <w:t>и ресурсное обеспечение реализации подпрограммы 2</w:t>
      </w:r>
    </w:p>
    <w:p w:rsidR="007479D4" w:rsidRPr="007479D4" w:rsidRDefault="007479D4" w:rsidP="007479D4">
      <w:pPr>
        <w:jc w:val="center"/>
        <w:rPr>
          <w:rFonts w:ascii="Arial" w:hAnsi="Arial" w:cs="Arial"/>
          <w:sz w:val="20"/>
          <w:szCs w:val="20"/>
        </w:rPr>
      </w:pPr>
    </w:p>
    <w:tbl>
      <w:tblPr>
        <w:tblW w:w="14615" w:type="dxa"/>
        <w:tblInd w:w="93" w:type="dxa"/>
        <w:tblLayout w:type="fixed"/>
        <w:tblLook w:val="04A0" w:firstRow="1" w:lastRow="0" w:firstColumn="1" w:lastColumn="0" w:noHBand="0" w:noVBand="1"/>
      </w:tblPr>
      <w:tblGrid>
        <w:gridCol w:w="724"/>
        <w:gridCol w:w="1843"/>
        <w:gridCol w:w="1134"/>
        <w:gridCol w:w="1134"/>
        <w:gridCol w:w="992"/>
        <w:gridCol w:w="850"/>
        <w:gridCol w:w="851"/>
        <w:gridCol w:w="1134"/>
        <w:gridCol w:w="1276"/>
        <w:gridCol w:w="1276"/>
        <w:gridCol w:w="2267"/>
        <w:gridCol w:w="1134"/>
      </w:tblGrid>
      <w:tr w:rsidR="007479D4" w:rsidRPr="007479D4" w:rsidTr="00064A39">
        <w:trPr>
          <w:trHeight w:val="2112"/>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 </w:t>
            </w:r>
          </w:p>
          <w:p w:rsidR="007479D4" w:rsidRPr="007479D4" w:rsidRDefault="007479D4" w:rsidP="007479D4">
            <w:pPr>
              <w:jc w:val="center"/>
              <w:rPr>
                <w:rFonts w:ascii="Arial" w:hAnsi="Arial" w:cs="Arial"/>
                <w:sz w:val="20"/>
                <w:szCs w:val="20"/>
              </w:rPr>
            </w:pPr>
            <w:proofErr w:type="gramStart"/>
            <w:r w:rsidRPr="007479D4">
              <w:rPr>
                <w:rFonts w:ascii="Arial" w:hAnsi="Arial" w:cs="Arial"/>
                <w:sz w:val="20"/>
                <w:szCs w:val="20"/>
              </w:rPr>
              <w:t>п</w:t>
            </w:r>
            <w:proofErr w:type="gramEnd"/>
            <w:r w:rsidRPr="007479D4">
              <w:rPr>
                <w:rFonts w:ascii="Arial" w:hAnsi="Arial" w:cs="Arial"/>
                <w:sz w:val="20"/>
                <w:szCs w:val="20"/>
              </w:rPr>
              <w:t>/п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Наименование подпрограммы, задачи подпрограммы, ВЦП (основного мероприятия)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Объем финансирования (тыс. рублей)</w:t>
            </w:r>
          </w:p>
        </w:tc>
        <w:tc>
          <w:tcPr>
            <w:tcW w:w="5103" w:type="dxa"/>
            <w:gridSpan w:val="5"/>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 том числе за счет средств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Участник/</w:t>
            </w:r>
          </w:p>
          <w:p w:rsidR="007479D4" w:rsidRPr="007479D4" w:rsidRDefault="007479D4" w:rsidP="007479D4">
            <w:pPr>
              <w:jc w:val="center"/>
              <w:rPr>
                <w:rFonts w:ascii="Arial" w:hAnsi="Arial" w:cs="Arial"/>
                <w:sz w:val="20"/>
                <w:szCs w:val="20"/>
              </w:rPr>
            </w:pPr>
            <w:r w:rsidRPr="007479D4">
              <w:rPr>
                <w:rFonts w:ascii="Arial" w:hAnsi="Arial" w:cs="Arial"/>
                <w:sz w:val="20"/>
                <w:szCs w:val="20"/>
              </w:rPr>
              <w:t>участник мероприятия</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479D4" w:rsidRPr="007479D4" w:rsidTr="00064A39">
        <w:trPr>
          <w:trHeight w:val="1343"/>
        </w:trPr>
        <w:tc>
          <w:tcPr>
            <w:tcW w:w="724"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proofErr w:type="gramStart"/>
            <w:r w:rsidRPr="007479D4">
              <w:rPr>
                <w:rFonts w:ascii="Arial" w:hAnsi="Arial" w:cs="Arial"/>
                <w:sz w:val="20"/>
                <w:szCs w:val="20"/>
              </w:rPr>
              <w:t>федерального бюджета (по согласованию (прогноз)</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областного бюджета (по согласованию (прогноз))</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районного бюджета (по согласованию (прогноз)) </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местного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proofErr w:type="gramStart"/>
            <w:r w:rsidRPr="007479D4">
              <w:rPr>
                <w:rFonts w:ascii="Arial" w:hAnsi="Arial" w:cs="Arial"/>
                <w:sz w:val="20"/>
                <w:szCs w:val="20"/>
              </w:rPr>
              <w:t>внебюджетных источников (по согласованию (прогноз)</w:t>
            </w:r>
            <w:proofErr w:type="gramEnd"/>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наименование и единица измерения</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значения по годам реализации</w:t>
            </w:r>
          </w:p>
        </w:tc>
      </w:tr>
      <w:tr w:rsidR="007479D4" w:rsidRPr="007479D4" w:rsidTr="00064A39">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1843"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w:t>
            </w:r>
          </w:p>
        </w:tc>
        <w:tc>
          <w:tcPr>
            <w:tcW w:w="2267"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11</w:t>
            </w: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w:t>
            </w:r>
          </w:p>
        </w:tc>
      </w:tr>
      <w:tr w:rsidR="007479D4" w:rsidRPr="007479D4" w:rsidTr="00064A39">
        <w:trPr>
          <w:trHeight w:val="300"/>
        </w:trPr>
        <w:tc>
          <w:tcPr>
            <w:tcW w:w="1461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Подпрограмма 2.  "Энергосбережение и энергетическая эффективность на территории Молчановского сельского поселения"</w:t>
            </w:r>
          </w:p>
        </w:tc>
      </w:tr>
      <w:tr w:rsidR="007479D4" w:rsidRPr="007479D4" w:rsidTr="00064A39">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w:t>
            </w:r>
          </w:p>
        </w:tc>
        <w:tc>
          <w:tcPr>
            <w:tcW w:w="13891" w:type="dxa"/>
            <w:gridSpan w:val="11"/>
            <w:tcBorders>
              <w:top w:val="single" w:sz="4" w:space="0" w:color="auto"/>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1. Подпрограмма 2. Популяризация основ энергосбережения и эффективности использования энергетических ресурсов</w:t>
            </w:r>
          </w:p>
        </w:tc>
      </w:tr>
      <w:tr w:rsidR="007479D4" w:rsidRPr="007479D4" w:rsidTr="00064A39">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Основное мероприятие 1. Популяризация основ энергосбережения и эффективности использования энергетических ресурсов,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52,0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52,0</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Специалист 1-ой категории по вопросам благоустройства и безопасности</w:t>
            </w:r>
          </w:p>
        </w:tc>
        <w:tc>
          <w:tcPr>
            <w:tcW w:w="2267"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Доля осведомленных респондентов о положениях законодательства об энергосбережении и мероприятиях, проводимых на территории муниципального образования Молчановское </w:t>
            </w:r>
            <w:proofErr w:type="gramStart"/>
            <w:r w:rsidRPr="007479D4">
              <w:rPr>
                <w:rFonts w:ascii="Arial" w:hAnsi="Arial" w:cs="Arial"/>
                <w:sz w:val="20"/>
                <w:szCs w:val="20"/>
              </w:rPr>
              <w:t>сельское</w:t>
            </w:r>
            <w:proofErr w:type="gramEnd"/>
            <w:r w:rsidRPr="007479D4">
              <w:rPr>
                <w:rFonts w:ascii="Arial" w:hAnsi="Arial" w:cs="Arial"/>
                <w:sz w:val="20"/>
                <w:szCs w:val="20"/>
              </w:rPr>
              <w:t xml:space="preserve"> поселение,  %</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55</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30</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40</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55</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 (прогноз)</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70</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 (прогноз)</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10,8</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10,8</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80</w:t>
            </w:r>
          </w:p>
        </w:tc>
      </w:tr>
      <w:tr w:rsidR="007479D4" w:rsidRPr="007479D4" w:rsidTr="00064A39">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1.1.1.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Мероприятие 1. </w:t>
            </w:r>
            <w:r w:rsidRPr="007479D4">
              <w:rPr>
                <w:rFonts w:ascii="Arial" w:hAnsi="Arial" w:cs="Arial"/>
                <w:sz w:val="20"/>
                <w:szCs w:val="20"/>
              </w:rPr>
              <w:lastRenderedPageBreak/>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52,0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52,0</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Специалис</w:t>
            </w:r>
            <w:r w:rsidRPr="007479D4">
              <w:rPr>
                <w:rFonts w:ascii="Arial" w:hAnsi="Arial" w:cs="Arial"/>
                <w:sz w:val="20"/>
                <w:szCs w:val="20"/>
              </w:rPr>
              <w:lastRenderedPageBreak/>
              <w:t>т 1-ой категории по вопросам благоустройства и безопасности</w:t>
            </w:r>
          </w:p>
        </w:tc>
        <w:tc>
          <w:tcPr>
            <w:tcW w:w="2267"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 xml:space="preserve">Доля осведомленных </w:t>
            </w:r>
            <w:r w:rsidRPr="007479D4">
              <w:rPr>
                <w:rFonts w:ascii="Arial" w:hAnsi="Arial" w:cs="Arial"/>
                <w:sz w:val="20"/>
                <w:szCs w:val="20"/>
              </w:rPr>
              <w:lastRenderedPageBreak/>
              <w:t xml:space="preserve">респондентов о положениях законодательства об энергосбережении и мероприятиях, проводимых на территории муниципального образования Молчановское </w:t>
            </w:r>
            <w:proofErr w:type="gramStart"/>
            <w:r w:rsidRPr="007479D4">
              <w:rPr>
                <w:rFonts w:ascii="Arial" w:hAnsi="Arial" w:cs="Arial"/>
                <w:sz w:val="20"/>
                <w:szCs w:val="20"/>
              </w:rPr>
              <w:t>сельское</w:t>
            </w:r>
            <w:proofErr w:type="gramEnd"/>
            <w:r w:rsidRPr="007479D4">
              <w:rPr>
                <w:rFonts w:ascii="Arial" w:hAnsi="Arial" w:cs="Arial"/>
                <w:sz w:val="20"/>
                <w:szCs w:val="20"/>
              </w:rPr>
              <w:t xml:space="preserve"> поселение,  %</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55</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30</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40</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55</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 (прогноз)</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10,4</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70</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 (прогноз)</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10,8</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10,8</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80</w:t>
            </w:r>
          </w:p>
        </w:tc>
      </w:tr>
      <w:tr w:rsidR="007479D4" w:rsidRPr="007479D4" w:rsidTr="00064A39">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w:t>
            </w:r>
          </w:p>
        </w:tc>
        <w:tc>
          <w:tcPr>
            <w:tcW w:w="13891" w:type="dxa"/>
            <w:gridSpan w:val="11"/>
            <w:tcBorders>
              <w:top w:val="single" w:sz="4" w:space="0" w:color="auto"/>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Задача 2. Подпрограмма 2.  Энергосбережение и повышение энергетической эффективности в системах уличного освещения</w:t>
            </w:r>
          </w:p>
        </w:tc>
      </w:tr>
      <w:tr w:rsidR="007479D4" w:rsidRPr="007479D4" w:rsidTr="00064A39">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Основное мероприятие 2. Энергосбережение и повышение энергетической эффективности в системах уличного освещения,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639,9</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639,9</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Специалист 1-ой категории по вопросам благоустройства и безопасности</w:t>
            </w:r>
          </w:p>
        </w:tc>
        <w:tc>
          <w:tcPr>
            <w:tcW w:w="2267"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Снижение потребления электрической энергии в системе уличного освещения, %</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150,0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 (прогноз)</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150,0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 (прогноз)</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129,9</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129,9</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r>
      <w:tr w:rsidR="007479D4" w:rsidRPr="007479D4" w:rsidTr="00064A39">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2.1.1.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Мероприятие 1. Повышение энергетической эффективности уличного освещения Молчановского </w:t>
            </w:r>
            <w:r w:rsidRPr="007479D4">
              <w:rPr>
                <w:rFonts w:ascii="Arial" w:hAnsi="Arial" w:cs="Arial"/>
                <w:sz w:val="20"/>
                <w:szCs w:val="20"/>
              </w:rPr>
              <w:lastRenderedPageBreak/>
              <w:t>сельского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639,9</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639,9</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Специалист 1-ой категории по вопросам благоустройства и </w:t>
            </w:r>
            <w:r w:rsidRPr="007479D4">
              <w:rPr>
                <w:rFonts w:ascii="Arial" w:hAnsi="Arial" w:cs="Arial"/>
                <w:sz w:val="20"/>
                <w:szCs w:val="20"/>
              </w:rPr>
              <w:lastRenderedPageBreak/>
              <w:t>безопасности</w:t>
            </w:r>
          </w:p>
        </w:tc>
        <w:tc>
          <w:tcPr>
            <w:tcW w:w="2267" w:type="dxa"/>
            <w:vMerge w:val="restart"/>
            <w:tcBorders>
              <w:top w:val="nil"/>
              <w:left w:val="single" w:sz="4" w:space="0" w:color="auto"/>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Снижение потребления электрической энергии в системе уличного освещения, %</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r>
      <w:tr w:rsidR="007479D4" w:rsidRPr="007479D4" w:rsidTr="00064A39">
        <w:trPr>
          <w:trHeight w:val="30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150,0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 (прогноз)</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150,0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r>
      <w:tr w:rsidR="007479D4" w:rsidRPr="007479D4" w:rsidTr="00064A39">
        <w:trPr>
          <w:trHeight w:val="510"/>
        </w:trPr>
        <w:tc>
          <w:tcPr>
            <w:tcW w:w="724"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 (прогноз)</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129,9</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129,9</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auto"/>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3</w:t>
            </w:r>
          </w:p>
        </w:tc>
      </w:tr>
      <w:tr w:rsidR="007479D4" w:rsidRPr="007479D4" w:rsidTr="00064A39">
        <w:trPr>
          <w:trHeight w:val="300"/>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 3.</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Итого по подпрограмме</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639,9</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639,9</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х</w:t>
            </w:r>
          </w:p>
        </w:tc>
        <w:tc>
          <w:tcPr>
            <w:tcW w:w="2267" w:type="dxa"/>
            <w:vMerge w:val="restart"/>
            <w:tcBorders>
              <w:top w:val="nil"/>
              <w:left w:val="single" w:sz="4" w:space="0" w:color="auto"/>
              <w:bottom w:val="single" w:sz="4" w:space="0" w:color="000000"/>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х</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х</w:t>
            </w:r>
          </w:p>
        </w:tc>
      </w:tr>
      <w:tr w:rsidR="007479D4" w:rsidRPr="007479D4" w:rsidTr="00064A39">
        <w:trPr>
          <w:trHeight w:val="300"/>
        </w:trPr>
        <w:tc>
          <w:tcPr>
            <w:tcW w:w="724"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2021 год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724"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2022 год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300"/>
        </w:trPr>
        <w:tc>
          <w:tcPr>
            <w:tcW w:w="724"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2023 год</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150,0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510"/>
        </w:trPr>
        <w:tc>
          <w:tcPr>
            <w:tcW w:w="724"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2024 год (прогноз)</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150,0</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r>
      <w:tr w:rsidR="007479D4" w:rsidRPr="007479D4" w:rsidTr="00064A39">
        <w:trPr>
          <w:trHeight w:val="510"/>
        </w:trPr>
        <w:tc>
          <w:tcPr>
            <w:tcW w:w="724"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2025 год (прогноз)</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129,9</w:t>
            </w:r>
          </w:p>
        </w:tc>
        <w:tc>
          <w:tcPr>
            <w:tcW w:w="992"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129,9</w:t>
            </w:r>
          </w:p>
        </w:tc>
        <w:tc>
          <w:tcPr>
            <w:tcW w:w="1276" w:type="dxa"/>
            <w:tcBorders>
              <w:top w:val="nil"/>
              <w:left w:val="nil"/>
              <w:bottom w:val="single" w:sz="4" w:space="0" w:color="auto"/>
              <w:right w:val="single" w:sz="4" w:space="0" w:color="auto"/>
            </w:tcBorders>
            <w:shd w:val="clear" w:color="auto" w:fill="auto"/>
            <w:noWrap/>
            <w:vAlign w:val="center"/>
            <w:hideMark/>
          </w:tcPr>
          <w:p w:rsidR="007479D4" w:rsidRPr="007479D4" w:rsidRDefault="007479D4" w:rsidP="007479D4">
            <w:pPr>
              <w:jc w:val="center"/>
              <w:rPr>
                <w:rFonts w:ascii="Arial" w:hAnsi="Arial" w:cs="Arial"/>
                <w:sz w:val="20"/>
                <w:szCs w:val="20"/>
              </w:rPr>
            </w:pPr>
            <w:r w:rsidRPr="007479D4">
              <w:rPr>
                <w:rFonts w:ascii="Arial" w:hAnsi="Arial" w:cs="Arial"/>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2267"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D4" w:rsidRPr="007479D4" w:rsidRDefault="007479D4" w:rsidP="007479D4">
            <w:pPr>
              <w:jc w:val="center"/>
              <w:rPr>
                <w:rFonts w:ascii="Arial" w:hAnsi="Arial" w:cs="Arial"/>
                <w:sz w:val="20"/>
                <w:szCs w:val="20"/>
              </w:rPr>
            </w:pPr>
          </w:p>
        </w:tc>
      </w:tr>
    </w:tbl>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sectPr w:rsidR="007479D4" w:rsidRPr="007479D4" w:rsidSect="000C5D66">
          <w:pgSz w:w="16838" w:h="11906" w:orient="landscape"/>
          <w:pgMar w:top="1134" w:right="567" w:bottom="1134" w:left="1701" w:header="709" w:footer="709" w:gutter="0"/>
          <w:cols w:space="708"/>
          <w:docGrid w:linePitch="360"/>
        </w:sectPr>
      </w:pPr>
    </w:p>
    <w:p w:rsidR="007479D4" w:rsidRPr="007479D4" w:rsidRDefault="007479D4" w:rsidP="007479D4">
      <w:pPr>
        <w:jc w:val="center"/>
        <w:rPr>
          <w:rFonts w:ascii="Arial" w:hAnsi="Arial" w:cs="Arial"/>
          <w:sz w:val="20"/>
          <w:szCs w:val="20"/>
        </w:rPr>
      </w:pPr>
      <w:r w:rsidRPr="007479D4">
        <w:rPr>
          <w:rFonts w:ascii="Arial" w:hAnsi="Arial" w:cs="Arial"/>
          <w:sz w:val="20"/>
          <w:szCs w:val="20"/>
        </w:rPr>
        <w:lastRenderedPageBreak/>
        <w:t>2.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«Информационный бюллетень» и размещению на официальном сайте муниципального образования Молчановское сельское поселение (</w:t>
      </w:r>
      <w:hyperlink r:id="rId38" w:history="1">
        <w:r w:rsidRPr="007479D4">
          <w:rPr>
            <w:rStyle w:val="af"/>
            <w:rFonts w:ascii="Arial" w:hAnsi="Arial" w:cs="Arial"/>
            <w:sz w:val="20"/>
            <w:szCs w:val="20"/>
            <w:lang w:val="en-US"/>
          </w:rPr>
          <w:t>http</w:t>
        </w:r>
        <w:r w:rsidRPr="007479D4">
          <w:rPr>
            <w:rStyle w:val="af"/>
            <w:rFonts w:ascii="Arial" w:hAnsi="Arial" w:cs="Arial"/>
            <w:sz w:val="20"/>
            <w:szCs w:val="20"/>
          </w:rPr>
          <w:t>://</w:t>
        </w:r>
        <w:r w:rsidRPr="007479D4">
          <w:rPr>
            <w:rStyle w:val="af"/>
            <w:rFonts w:ascii="Arial" w:hAnsi="Arial" w:cs="Arial"/>
            <w:sz w:val="20"/>
            <w:szCs w:val="20"/>
            <w:lang w:val="en-US"/>
          </w:rPr>
          <w:t>www</w:t>
        </w:r>
        <w:r w:rsidRPr="007479D4">
          <w:rPr>
            <w:rStyle w:val="af"/>
            <w:rFonts w:ascii="Arial" w:hAnsi="Arial" w:cs="Arial"/>
            <w:sz w:val="20"/>
            <w:szCs w:val="20"/>
          </w:rPr>
          <w:t>.msp.tomskinvest.ru</w:t>
        </w:r>
      </w:hyperlink>
      <w:r w:rsidRPr="007479D4">
        <w:rPr>
          <w:rFonts w:ascii="Arial" w:hAnsi="Arial" w:cs="Arial"/>
          <w:sz w:val="20"/>
          <w:szCs w:val="20"/>
        </w:rPr>
        <w:t xml:space="preserve">). </w:t>
      </w:r>
    </w:p>
    <w:p w:rsidR="007479D4" w:rsidRPr="007479D4" w:rsidRDefault="007479D4" w:rsidP="007479D4">
      <w:pPr>
        <w:numPr>
          <w:ilvl w:val="0"/>
          <w:numId w:val="8"/>
        </w:numPr>
        <w:jc w:val="center"/>
        <w:rPr>
          <w:rFonts w:ascii="Arial" w:hAnsi="Arial" w:cs="Arial"/>
          <w:sz w:val="20"/>
          <w:szCs w:val="20"/>
        </w:rPr>
      </w:pPr>
      <w:r w:rsidRPr="007479D4">
        <w:rPr>
          <w:rFonts w:ascii="Arial" w:hAnsi="Arial" w:cs="Arial"/>
          <w:sz w:val="20"/>
          <w:szCs w:val="20"/>
        </w:rPr>
        <w:t>Настоящее постановление вступает в силу после его официального опубликования.</w:t>
      </w: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proofErr w:type="spellStart"/>
      <w:r>
        <w:rPr>
          <w:rFonts w:ascii="Arial" w:hAnsi="Arial" w:cs="Arial"/>
          <w:sz w:val="20"/>
          <w:szCs w:val="20"/>
        </w:rPr>
        <w:t>Врио</w:t>
      </w:r>
      <w:proofErr w:type="spellEnd"/>
      <w:r>
        <w:rPr>
          <w:rFonts w:ascii="Arial" w:hAnsi="Arial" w:cs="Arial"/>
          <w:sz w:val="20"/>
          <w:szCs w:val="20"/>
        </w:rPr>
        <w:t xml:space="preserve"> </w:t>
      </w:r>
      <w:r w:rsidRPr="007479D4">
        <w:rPr>
          <w:rFonts w:ascii="Arial" w:hAnsi="Arial" w:cs="Arial"/>
          <w:sz w:val="20"/>
          <w:szCs w:val="20"/>
        </w:rPr>
        <w:t xml:space="preserve">Главы Молчановского сельского поселения                                   </w:t>
      </w:r>
      <w:proofErr w:type="spellStart"/>
      <w:r w:rsidRPr="007479D4">
        <w:rPr>
          <w:rFonts w:ascii="Arial" w:hAnsi="Arial" w:cs="Arial"/>
          <w:sz w:val="20"/>
          <w:szCs w:val="20"/>
        </w:rPr>
        <w:t>Д.В.</w:t>
      </w:r>
      <w:proofErr w:type="gramStart"/>
      <w:r w:rsidRPr="007479D4">
        <w:rPr>
          <w:rFonts w:ascii="Arial" w:hAnsi="Arial" w:cs="Arial"/>
          <w:sz w:val="20"/>
          <w:szCs w:val="20"/>
        </w:rPr>
        <w:t>Гришкин</w:t>
      </w:r>
      <w:proofErr w:type="spellEnd"/>
      <w:proofErr w:type="gramEnd"/>
    </w:p>
    <w:p w:rsidR="00A355E6" w:rsidRPr="00A355E6" w:rsidRDefault="00A355E6" w:rsidP="003B73C7">
      <w:pPr>
        <w:rPr>
          <w:rFonts w:ascii="Arial" w:hAnsi="Arial" w:cs="Arial"/>
          <w:sz w:val="20"/>
          <w:szCs w:val="20"/>
        </w:rPr>
      </w:pPr>
    </w:p>
    <w:p w:rsidR="00A355E6" w:rsidRPr="00A355E6" w:rsidRDefault="00A355E6" w:rsidP="00A355E6">
      <w:pPr>
        <w:jc w:val="center"/>
        <w:rPr>
          <w:rFonts w:ascii="Arial" w:hAnsi="Arial" w:cs="Arial"/>
          <w:sz w:val="20"/>
          <w:szCs w:val="20"/>
        </w:rPr>
      </w:pPr>
    </w:p>
    <w:p w:rsidR="007479D4" w:rsidRPr="007479D4" w:rsidRDefault="007479D4" w:rsidP="007479D4">
      <w:pPr>
        <w:jc w:val="center"/>
        <w:rPr>
          <w:rFonts w:ascii="Arial" w:hAnsi="Arial" w:cs="Arial"/>
          <w:sz w:val="20"/>
          <w:szCs w:val="20"/>
        </w:rPr>
      </w:pPr>
      <w:r w:rsidRPr="007479D4">
        <w:rPr>
          <w:rFonts w:ascii="Arial" w:hAnsi="Arial" w:cs="Arial"/>
          <w:sz w:val="20"/>
          <w:szCs w:val="20"/>
        </w:rPr>
        <w:t>*  -  *  -  *</w:t>
      </w:r>
    </w:p>
    <w:p w:rsidR="007479D4" w:rsidRPr="007479D4" w:rsidRDefault="007479D4" w:rsidP="007479D4">
      <w:pPr>
        <w:jc w:val="center"/>
        <w:rPr>
          <w:rFonts w:ascii="Arial" w:hAnsi="Arial" w:cs="Arial"/>
          <w:b/>
          <w:sz w:val="20"/>
          <w:szCs w:val="20"/>
        </w:rPr>
      </w:pPr>
      <w:r w:rsidRPr="007479D4">
        <w:rPr>
          <w:rFonts w:ascii="Arial" w:hAnsi="Arial" w:cs="Arial"/>
          <w:b/>
          <w:sz w:val="20"/>
          <w:szCs w:val="20"/>
        </w:rPr>
        <w:t>ПОСТАНОВЛЕНИЕ</w:t>
      </w:r>
    </w:p>
    <w:p w:rsidR="007479D4" w:rsidRPr="007479D4" w:rsidRDefault="007479D4" w:rsidP="007479D4">
      <w:pPr>
        <w:jc w:val="center"/>
        <w:rPr>
          <w:rFonts w:ascii="Arial" w:hAnsi="Arial" w:cs="Arial"/>
          <w:sz w:val="20"/>
          <w:szCs w:val="20"/>
        </w:rPr>
      </w:pPr>
    </w:p>
    <w:p w:rsidR="007479D4" w:rsidRPr="007479D4" w:rsidRDefault="007479D4" w:rsidP="007479D4">
      <w:pPr>
        <w:jc w:val="center"/>
        <w:rPr>
          <w:rFonts w:ascii="Arial" w:hAnsi="Arial" w:cs="Arial"/>
          <w:sz w:val="20"/>
          <w:szCs w:val="20"/>
        </w:rPr>
      </w:pPr>
      <w:r w:rsidRPr="007479D4">
        <w:rPr>
          <w:rFonts w:ascii="Arial" w:hAnsi="Arial" w:cs="Arial"/>
          <w:sz w:val="20"/>
          <w:szCs w:val="20"/>
        </w:rPr>
        <w:t xml:space="preserve">«30» марта 2022 г.                                                                                        </w:t>
      </w:r>
      <w:r w:rsidRPr="007479D4">
        <w:rPr>
          <w:rFonts w:ascii="Arial" w:hAnsi="Arial" w:cs="Arial"/>
          <w:sz w:val="20"/>
          <w:szCs w:val="20"/>
        </w:rPr>
        <w:tab/>
        <w:t xml:space="preserve">        </w:t>
      </w:r>
      <w:r w:rsidRPr="007479D4">
        <w:rPr>
          <w:rFonts w:ascii="Arial" w:hAnsi="Arial" w:cs="Arial"/>
          <w:sz w:val="20"/>
          <w:szCs w:val="20"/>
        </w:rPr>
        <w:tab/>
      </w:r>
      <w:r w:rsidRPr="007479D4">
        <w:rPr>
          <w:rFonts w:ascii="Arial" w:hAnsi="Arial" w:cs="Arial"/>
          <w:sz w:val="20"/>
          <w:szCs w:val="20"/>
        </w:rPr>
        <w:tab/>
      </w:r>
      <w:r>
        <w:rPr>
          <w:rFonts w:ascii="Arial" w:hAnsi="Arial" w:cs="Arial"/>
          <w:sz w:val="20"/>
          <w:szCs w:val="20"/>
        </w:rPr>
        <w:t>№ 88</w:t>
      </w:r>
    </w:p>
    <w:p w:rsidR="007479D4" w:rsidRPr="007479D4" w:rsidRDefault="007479D4" w:rsidP="007479D4">
      <w:pPr>
        <w:jc w:val="center"/>
        <w:rPr>
          <w:rFonts w:ascii="Arial" w:hAnsi="Arial" w:cs="Arial"/>
          <w:sz w:val="20"/>
          <w:szCs w:val="20"/>
        </w:rPr>
      </w:pPr>
    </w:p>
    <w:p w:rsidR="00A355E6" w:rsidRPr="00A355E6" w:rsidRDefault="00A355E6" w:rsidP="00A355E6">
      <w:pPr>
        <w:jc w:val="center"/>
        <w:rPr>
          <w:rFonts w:ascii="Arial" w:hAnsi="Arial" w:cs="Arial"/>
          <w:sz w:val="20"/>
          <w:szCs w:val="20"/>
        </w:rPr>
      </w:pPr>
    </w:p>
    <w:p w:rsidR="003B73C7" w:rsidRPr="003B73C7" w:rsidRDefault="003B73C7" w:rsidP="003B73C7">
      <w:pPr>
        <w:jc w:val="both"/>
        <w:rPr>
          <w:rFonts w:ascii="Arial" w:hAnsi="Arial" w:cs="Arial"/>
          <w:bCs/>
          <w:sz w:val="20"/>
          <w:szCs w:val="20"/>
        </w:rPr>
      </w:pPr>
      <w:r w:rsidRPr="003B73C7">
        <w:rPr>
          <w:rFonts w:ascii="Arial" w:hAnsi="Arial" w:cs="Arial"/>
          <w:sz w:val="20"/>
          <w:szCs w:val="20"/>
        </w:rPr>
        <w:t>О внесении изменений в постановление Администрации Молчановского сельского поселения от 15.12.2021 года № 338 «</w:t>
      </w:r>
      <w:r w:rsidRPr="003B73C7">
        <w:rPr>
          <w:rFonts w:ascii="Arial" w:hAnsi="Arial" w:cs="Arial"/>
          <w:bCs/>
          <w:sz w:val="20"/>
          <w:szCs w:val="20"/>
        </w:rPr>
        <w:t>Об утверждении Программы профилактики рисков причинения вреда (ущерба) охраняемым законом ценностям на 2022 год в рамках осуществления муниципального контроля в сфере благоустройства на территории муниципального образования Молчановское сельское поселение Молчановского района Томской области»</w:t>
      </w:r>
    </w:p>
    <w:p w:rsidR="003B73C7" w:rsidRPr="003B73C7" w:rsidRDefault="003B73C7" w:rsidP="003B73C7">
      <w:pPr>
        <w:jc w:val="both"/>
        <w:rPr>
          <w:rFonts w:ascii="Arial" w:hAnsi="Arial" w:cs="Arial"/>
          <w:sz w:val="20"/>
          <w:szCs w:val="20"/>
        </w:rPr>
      </w:pPr>
      <w:r w:rsidRPr="003B73C7">
        <w:rPr>
          <w:rFonts w:ascii="Arial" w:hAnsi="Arial" w:cs="Arial"/>
          <w:sz w:val="20"/>
          <w:szCs w:val="20"/>
        </w:rPr>
        <w:t xml:space="preserve">В </w:t>
      </w:r>
      <w:proofErr w:type="gramStart"/>
      <w:r w:rsidRPr="003B73C7">
        <w:rPr>
          <w:rFonts w:ascii="Arial" w:hAnsi="Arial" w:cs="Arial"/>
          <w:sz w:val="20"/>
          <w:szCs w:val="20"/>
        </w:rPr>
        <w:t>целях</w:t>
      </w:r>
      <w:proofErr w:type="gramEnd"/>
      <w:r w:rsidRPr="003B73C7">
        <w:rPr>
          <w:rFonts w:ascii="Arial" w:hAnsi="Arial" w:cs="Arial"/>
          <w:sz w:val="20"/>
          <w:szCs w:val="20"/>
        </w:rPr>
        <w:t xml:space="preserve"> совершенствования нормативного правового акта</w:t>
      </w:r>
    </w:p>
    <w:p w:rsidR="003B73C7" w:rsidRPr="003B73C7" w:rsidRDefault="003B73C7" w:rsidP="003B73C7">
      <w:pPr>
        <w:jc w:val="both"/>
        <w:rPr>
          <w:rFonts w:ascii="Arial" w:hAnsi="Arial" w:cs="Arial"/>
          <w:b/>
          <w:sz w:val="20"/>
          <w:szCs w:val="20"/>
        </w:rPr>
      </w:pPr>
      <w:r w:rsidRPr="003B73C7">
        <w:rPr>
          <w:rFonts w:ascii="Arial" w:hAnsi="Arial" w:cs="Arial"/>
          <w:b/>
          <w:sz w:val="20"/>
          <w:szCs w:val="20"/>
        </w:rPr>
        <w:t>Постановляю:</w:t>
      </w:r>
    </w:p>
    <w:p w:rsidR="003B73C7" w:rsidRPr="003B73C7" w:rsidRDefault="003B73C7" w:rsidP="0061619E">
      <w:pPr>
        <w:numPr>
          <w:ilvl w:val="0"/>
          <w:numId w:val="17"/>
        </w:numPr>
        <w:jc w:val="both"/>
        <w:rPr>
          <w:rFonts w:ascii="Arial" w:hAnsi="Arial" w:cs="Arial"/>
          <w:bCs/>
          <w:sz w:val="20"/>
          <w:szCs w:val="20"/>
        </w:rPr>
      </w:pPr>
      <w:r w:rsidRPr="003B73C7">
        <w:rPr>
          <w:rFonts w:ascii="Arial" w:hAnsi="Arial" w:cs="Arial"/>
          <w:bCs/>
          <w:sz w:val="20"/>
          <w:szCs w:val="20"/>
        </w:rPr>
        <w:t>Внести в постановление Администрации Молчановского сельского поселения от 15.12.2021 № 338 «Об утверждении Программы профилактики рисков причинения вреда (ущерба) охраняемым законом ценностям на 2022 год в рамках осуществления муниципального контроля в сфере благоустройства на территории муниципального образования Молчановское сельское поселение Молчановского района Томской области Молчановского района Томской области» следующие изменения:</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в Программе профилактики рисков причинения вреда (ущерба) охраняемым законом ценностям на 2022 год в рамках осуществления муниципального контроля в сфере благоустройства на территории муниципального образования Молчановское </w:t>
      </w:r>
      <w:proofErr w:type="gramStart"/>
      <w:r w:rsidRPr="003B73C7">
        <w:rPr>
          <w:rFonts w:ascii="Arial" w:hAnsi="Arial" w:cs="Arial"/>
          <w:bCs/>
          <w:sz w:val="20"/>
          <w:szCs w:val="20"/>
        </w:rPr>
        <w:t>сельское</w:t>
      </w:r>
      <w:proofErr w:type="gramEnd"/>
      <w:r w:rsidRPr="003B73C7">
        <w:rPr>
          <w:rFonts w:ascii="Arial" w:hAnsi="Arial" w:cs="Arial"/>
          <w:bCs/>
          <w:sz w:val="20"/>
          <w:szCs w:val="20"/>
        </w:rPr>
        <w:t xml:space="preserve"> поселение Молчановского района Томской области, утвержденной указанным постановлением:</w:t>
      </w:r>
    </w:p>
    <w:p w:rsidR="003B73C7" w:rsidRPr="003B73C7" w:rsidRDefault="003B73C7" w:rsidP="0061619E">
      <w:pPr>
        <w:numPr>
          <w:ilvl w:val="0"/>
          <w:numId w:val="18"/>
        </w:numPr>
        <w:jc w:val="both"/>
        <w:rPr>
          <w:rFonts w:ascii="Arial" w:hAnsi="Arial" w:cs="Arial"/>
          <w:bCs/>
          <w:sz w:val="20"/>
          <w:szCs w:val="20"/>
        </w:rPr>
      </w:pPr>
      <w:r w:rsidRPr="003B73C7">
        <w:rPr>
          <w:rFonts w:ascii="Arial" w:hAnsi="Arial" w:cs="Arial"/>
          <w:bCs/>
          <w:sz w:val="20"/>
          <w:szCs w:val="20"/>
        </w:rPr>
        <w:t>раздел 1 Анализ текущего состояния осуществления муниципального контроля в сфере благоустройства на территории Молчановского сельского поселения, описание текущего развития профилактической деятельности контрольного органа, характеристика проблем, на решение которых направлена Программа, дополнить пунктом 1.3 следующего содержания:</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«1.3. К проблемам, на решение которых направлена Программа профилактики, относятся случаи:</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1) ненадлежащего содержания прилегающих территорий;</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2) несвоевременной очистки кровель зданий, сооружений от снега, наледи и сосулек;</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3) складирования твердых коммунальных отходов вне выделенных для такого складирования мест;</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4) выгула животных и выпаса сельскохозяйственных животных и птиц на территориях общего пользования.</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В </w:t>
      </w:r>
      <w:proofErr w:type="gramStart"/>
      <w:r w:rsidRPr="003B73C7">
        <w:rPr>
          <w:rFonts w:ascii="Arial" w:hAnsi="Arial" w:cs="Arial"/>
          <w:bCs/>
          <w:sz w:val="20"/>
          <w:szCs w:val="20"/>
        </w:rPr>
        <w:t>ряде</w:t>
      </w:r>
      <w:proofErr w:type="gramEnd"/>
      <w:r w:rsidRPr="003B73C7">
        <w:rPr>
          <w:rFonts w:ascii="Arial" w:hAnsi="Arial" w:cs="Arial"/>
          <w:bCs/>
          <w:sz w:val="20"/>
          <w:szCs w:val="20"/>
        </w:rPr>
        <w:t xml:space="preserve">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3B73C7" w:rsidRPr="003B73C7" w:rsidRDefault="003B73C7" w:rsidP="0061619E">
      <w:pPr>
        <w:numPr>
          <w:ilvl w:val="0"/>
          <w:numId w:val="18"/>
        </w:numPr>
        <w:jc w:val="both"/>
        <w:rPr>
          <w:rFonts w:ascii="Arial" w:hAnsi="Arial" w:cs="Arial"/>
          <w:bCs/>
          <w:sz w:val="20"/>
          <w:szCs w:val="20"/>
        </w:rPr>
      </w:pPr>
      <w:r w:rsidRPr="003B73C7">
        <w:rPr>
          <w:rFonts w:ascii="Arial" w:hAnsi="Arial" w:cs="Arial"/>
          <w:bCs/>
          <w:sz w:val="20"/>
          <w:szCs w:val="20"/>
        </w:rPr>
        <w:t>раздел 3 Перечень профилактических мероприятий, сроки (периодичность) их проведения изложить в следующей редакции:</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«3.1. Информирование осуществляется Администрацией Молчановского сельского поселения посредством размещения соответствующих сведений на официальном сайте муниципального образования Молчановское сельское поселение (http://msp.tomskinvest.ru/).</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lang w:val="en-US"/>
        </w:rPr>
        <w:t>C</w:t>
      </w:r>
      <w:r w:rsidRPr="003B73C7">
        <w:rPr>
          <w:rFonts w:ascii="Arial" w:hAnsi="Arial" w:cs="Arial"/>
          <w:bCs/>
          <w:sz w:val="20"/>
          <w:szCs w:val="20"/>
        </w:rPr>
        <w:t>рок (периодичность) информирования: постоянно.</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3.2. Обобщение правоприменительной практики осуществляется Администрацией Молчановского сельского поселения посредством сбора и анализа данных о проведенных контрольных мероприятиях и их результатах.</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lastRenderedPageBreak/>
        <w:t xml:space="preserve">Доклад, содержащий результаты обобщения правоприменительной практики, утверждается главой Молчановского сельского поселения и размещается не позднее 1 июля года, следующего за отчетным годом, на официальном сайте муниципального образования Молчановское </w:t>
      </w:r>
      <w:proofErr w:type="gramStart"/>
      <w:r w:rsidRPr="003B73C7">
        <w:rPr>
          <w:rFonts w:ascii="Arial" w:hAnsi="Arial" w:cs="Arial"/>
          <w:bCs/>
          <w:sz w:val="20"/>
          <w:szCs w:val="20"/>
        </w:rPr>
        <w:t>сельское</w:t>
      </w:r>
      <w:proofErr w:type="gramEnd"/>
      <w:r w:rsidRPr="003B73C7">
        <w:rPr>
          <w:rFonts w:ascii="Arial" w:hAnsi="Arial" w:cs="Arial"/>
          <w:bCs/>
          <w:sz w:val="20"/>
          <w:szCs w:val="20"/>
        </w:rPr>
        <w:t xml:space="preserve"> поселение (http://msp.tomskinvest.ru/)</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Срок проведения обобщения правоприменительной практики: ежегодно, до 1 июля года, следующего за отчетным годом.</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3.3. </w:t>
      </w:r>
      <w:proofErr w:type="gramStart"/>
      <w:r w:rsidRPr="003B73C7">
        <w:rPr>
          <w:rFonts w:ascii="Arial" w:hAnsi="Arial" w:cs="Arial"/>
          <w:bCs/>
          <w:sz w:val="20"/>
          <w:szCs w:val="20"/>
        </w:rPr>
        <w:t>Объявление предостережения о недопустимости нарушения обязательных требований объявляется контролируемому лицу в случае наличия у Администрации Молчановского сельского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Срок (периодичность) объявления предостережений: постоянно, по мере появления оснований, предусмотренных законодательством.</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3.4. Консультирование осуществляется главным специалистом по ЖКХ и управлению муниципальным имуществом администрации Молчановского сельского поселения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в Администрации Молчановского сельского поселения по следующим вопросам:</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1) организация и осуществление муниципального земельного контроля;</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2) порядок осуществления контрольных мероприятий, </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3) порядок обжалования действий (бездействия) должностных лиц Администрации Молчановского сельского поселения в части осуществления муниципального земельного контроля;</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Молчановского сельского поселения в рамках муниципального земельного контроля по адресу: Томская область, Молчановский район, с. Молчаново, ул. Димитрова, 51</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Консультация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Максимальный срок ожидания в очереди составляет 15 минут.</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Главный специалист по ЖКХ и управлению муниципальным имуществом администрации Молчановского сельского поселения является ответственным за проведение указанных в настоящем разделе мероприятий должностным лицом</w:t>
      </w:r>
      <w:proofErr w:type="gramStart"/>
      <w:r w:rsidRPr="003B73C7">
        <w:rPr>
          <w:rFonts w:ascii="Arial" w:hAnsi="Arial" w:cs="Arial"/>
          <w:bCs/>
          <w:sz w:val="20"/>
          <w:szCs w:val="20"/>
        </w:rPr>
        <w:t>.»;</w:t>
      </w:r>
      <w:proofErr w:type="gramEnd"/>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br w:type="page"/>
      </w:r>
    </w:p>
    <w:p w:rsidR="003B73C7" w:rsidRPr="003B73C7" w:rsidRDefault="003B73C7" w:rsidP="0061619E">
      <w:pPr>
        <w:numPr>
          <w:ilvl w:val="0"/>
          <w:numId w:val="18"/>
        </w:numPr>
        <w:jc w:val="both"/>
        <w:rPr>
          <w:rFonts w:ascii="Arial" w:hAnsi="Arial" w:cs="Arial"/>
          <w:bCs/>
          <w:sz w:val="20"/>
          <w:szCs w:val="20"/>
        </w:rPr>
      </w:pPr>
      <w:r w:rsidRPr="003B73C7">
        <w:rPr>
          <w:rFonts w:ascii="Arial" w:hAnsi="Arial" w:cs="Arial"/>
          <w:bCs/>
          <w:sz w:val="20"/>
          <w:szCs w:val="20"/>
        </w:rPr>
        <w:lastRenderedPageBreak/>
        <w:t>раздел 4 Показатели результативности и эффективности Программы изложить в следующей редакции:</w:t>
      </w:r>
    </w:p>
    <w:p w:rsidR="003B73C7" w:rsidRPr="003B73C7" w:rsidRDefault="003B73C7" w:rsidP="003B73C7">
      <w:pPr>
        <w:jc w:val="both"/>
        <w:rPr>
          <w:rFonts w:ascii="Arial" w:hAnsi="Arial" w:cs="Arial"/>
          <w:bCs/>
          <w:sz w:val="20"/>
          <w:szCs w:val="20"/>
        </w:rPr>
      </w:pPr>
    </w:p>
    <w:tbl>
      <w:tblPr>
        <w:tblStyle w:val="aff0"/>
        <w:tblW w:w="0" w:type="auto"/>
        <w:tblLook w:val="04A0" w:firstRow="1" w:lastRow="0" w:firstColumn="1" w:lastColumn="0" w:noHBand="0" w:noVBand="1"/>
      </w:tblPr>
      <w:tblGrid>
        <w:gridCol w:w="817"/>
        <w:gridCol w:w="5563"/>
        <w:gridCol w:w="3191"/>
      </w:tblGrid>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Ключевые показатели</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Целевое значение</w:t>
            </w:r>
            <w:proofErr w:type="gramStart"/>
            <w:r w:rsidRPr="003B73C7">
              <w:rPr>
                <w:rFonts w:ascii="Arial" w:hAnsi="Arial" w:cs="Arial"/>
                <w:sz w:val="20"/>
                <w:szCs w:val="20"/>
              </w:rPr>
              <w:t xml:space="preserve"> (%)</w:t>
            </w:r>
            <w:proofErr w:type="gramEnd"/>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1.1.</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устраненных нарушений из числа выявленных нарушений обязательных требований</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70%</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1.2.</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выполнения плана проведения плановых контрольных мероприятий на очередной календарный год</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100%</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1.3.</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0%</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1.4.</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отмененных результатов контрольных мероприятий</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0%</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1.5.</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5%</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1.6.</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вынесенных судебных решений о назначении административного наказания по материалам контрольного органа</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95%</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2</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Индикативные показатели</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Целевое значение (шт.)</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2.1.</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Количество проведенных плановых контрольных мероприятий</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2 шт.</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2.2.</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Количество проведенных внеплановых контрольных мероприятий</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 шт.</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2.3.</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Количество поступивших возражений в отношении акта контрольного мероприятия</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0 шт.</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2.4.</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Количество выданных предписаний об устранении нарушений обязательных требований</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 шт.</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2.5.</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Количество устраненных нарушений обязательных требований</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 шт.</w:t>
            </w:r>
          </w:p>
        </w:tc>
      </w:tr>
    </w:tbl>
    <w:p w:rsidR="003B73C7" w:rsidRPr="003B73C7" w:rsidRDefault="003B73C7" w:rsidP="003B73C7">
      <w:pPr>
        <w:jc w:val="both"/>
        <w:rPr>
          <w:rFonts w:ascii="Arial" w:hAnsi="Arial" w:cs="Arial"/>
          <w:bCs/>
          <w:sz w:val="20"/>
          <w:szCs w:val="20"/>
        </w:rPr>
      </w:pPr>
    </w:p>
    <w:p w:rsidR="003B73C7" w:rsidRPr="003B73C7" w:rsidRDefault="003B73C7" w:rsidP="0061619E">
      <w:pPr>
        <w:numPr>
          <w:ilvl w:val="0"/>
          <w:numId w:val="17"/>
        </w:numPr>
        <w:jc w:val="both"/>
        <w:rPr>
          <w:rFonts w:ascii="Arial" w:hAnsi="Arial" w:cs="Arial"/>
          <w:sz w:val="20"/>
          <w:szCs w:val="20"/>
        </w:rPr>
      </w:pPr>
      <w:r w:rsidRPr="003B73C7">
        <w:rPr>
          <w:rFonts w:ascii="Arial" w:hAnsi="Arial" w:cs="Arial"/>
          <w:sz w:val="20"/>
          <w:szCs w:val="20"/>
        </w:rPr>
        <w:t>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муниципального образования Молчановское сельское поселение (http://msp.tomskinvest.ru/).</w:t>
      </w:r>
    </w:p>
    <w:p w:rsidR="003B73C7" w:rsidRPr="003B73C7" w:rsidRDefault="003B73C7" w:rsidP="0061619E">
      <w:pPr>
        <w:numPr>
          <w:ilvl w:val="0"/>
          <w:numId w:val="17"/>
        </w:numPr>
        <w:jc w:val="both"/>
        <w:rPr>
          <w:rFonts w:ascii="Arial" w:hAnsi="Arial" w:cs="Arial"/>
          <w:sz w:val="20"/>
          <w:szCs w:val="20"/>
        </w:rPr>
      </w:pPr>
      <w:r w:rsidRPr="003B73C7">
        <w:rPr>
          <w:rFonts w:ascii="Arial" w:hAnsi="Arial" w:cs="Arial"/>
          <w:sz w:val="20"/>
          <w:szCs w:val="20"/>
        </w:rPr>
        <w:t>Настоящее постановление ступает в силу после его официального опубликования.</w:t>
      </w:r>
    </w:p>
    <w:p w:rsidR="003B73C7" w:rsidRPr="003B73C7" w:rsidRDefault="003B73C7" w:rsidP="003B73C7">
      <w:pPr>
        <w:jc w:val="both"/>
        <w:rPr>
          <w:rFonts w:ascii="Arial" w:hAnsi="Arial" w:cs="Arial"/>
          <w:b/>
          <w:sz w:val="20"/>
          <w:szCs w:val="20"/>
        </w:rPr>
      </w:pPr>
    </w:p>
    <w:p w:rsidR="003B73C7" w:rsidRPr="003B73C7" w:rsidRDefault="003B73C7" w:rsidP="003B73C7">
      <w:pPr>
        <w:jc w:val="both"/>
        <w:rPr>
          <w:rFonts w:ascii="Arial" w:hAnsi="Arial" w:cs="Arial"/>
          <w:b/>
          <w:sz w:val="20"/>
          <w:szCs w:val="20"/>
        </w:rPr>
      </w:pPr>
    </w:p>
    <w:p w:rsidR="003B73C7" w:rsidRPr="003B73C7" w:rsidRDefault="003B73C7" w:rsidP="003B73C7">
      <w:pPr>
        <w:jc w:val="both"/>
        <w:rPr>
          <w:rFonts w:ascii="Arial" w:hAnsi="Arial" w:cs="Arial"/>
          <w:sz w:val="20"/>
          <w:szCs w:val="20"/>
        </w:rPr>
      </w:pPr>
      <w:proofErr w:type="spellStart"/>
      <w:r w:rsidRPr="003B73C7">
        <w:rPr>
          <w:rFonts w:ascii="Arial" w:hAnsi="Arial" w:cs="Arial"/>
          <w:sz w:val="20"/>
          <w:szCs w:val="20"/>
        </w:rPr>
        <w:t>Врио</w:t>
      </w:r>
      <w:proofErr w:type="spellEnd"/>
      <w:r w:rsidRPr="003B73C7">
        <w:rPr>
          <w:rFonts w:ascii="Arial" w:hAnsi="Arial" w:cs="Arial"/>
          <w:sz w:val="20"/>
          <w:szCs w:val="20"/>
        </w:rPr>
        <w:t xml:space="preserve"> Главы Молчановского сельского поселения</w:t>
      </w:r>
      <w:r>
        <w:rPr>
          <w:rFonts w:ascii="Arial" w:hAnsi="Arial" w:cs="Arial"/>
          <w:sz w:val="20"/>
          <w:szCs w:val="20"/>
        </w:rPr>
        <w:t xml:space="preserve"> (подпись)</w:t>
      </w:r>
      <w:r w:rsidRPr="003B73C7">
        <w:rPr>
          <w:rFonts w:ascii="Arial" w:hAnsi="Arial" w:cs="Arial"/>
          <w:sz w:val="20"/>
          <w:szCs w:val="20"/>
        </w:rPr>
        <w:tab/>
        <w:t xml:space="preserve">              </w:t>
      </w:r>
      <w:r w:rsidRPr="003B73C7">
        <w:rPr>
          <w:rFonts w:ascii="Arial" w:hAnsi="Arial" w:cs="Arial"/>
          <w:sz w:val="20"/>
          <w:szCs w:val="20"/>
        </w:rPr>
        <w:tab/>
        <w:t xml:space="preserve">Д. В. </w:t>
      </w:r>
      <w:proofErr w:type="gramStart"/>
      <w:r w:rsidRPr="003B73C7">
        <w:rPr>
          <w:rFonts w:ascii="Arial" w:hAnsi="Arial" w:cs="Arial"/>
          <w:sz w:val="20"/>
          <w:szCs w:val="20"/>
        </w:rPr>
        <w:t>Гришкин</w:t>
      </w:r>
      <w:proofErr w:type="gramEnd"/>
    </w:p>
    <w:p w:rsidR="003B73C7" w:rsidRPr="003B73C7" w:rsidRDefault="003B73C7" w:rsidP="003B73C7">
      <w:pPr>
        <w:jc w:val="both"/>
        <w:rPr>
          <w:rFonts w:ascii="Arial" w:hAnsi="Arial" w:cs="Arial"/>
          <w:sz w:val="20"/>
          <w:szCs w:val="20"/>
        </w:rPr>
      </w:pPr>
      <w:bookmarkStart w:id="1" w:name="sub_100"/>
      <w:bookmarkEnd w:id="1"/>
    </w:p>
    <w:p w:rsidR="00A355E6" w:rsidRPr="00A355E6" w:rsidRDefault="00A355E6" w:rsidP="003B73C7">
      <w:pPr>
        <w:jc w:val="both"/>
        <w:rPr>
          <w:rFonts w:ascii="Arial" w:hAnsi="Arial" w:cs="Arial"/>
          <w:sz w:val="20"/>
          <w:szCs w:val="20"/>
        </w:rPr>
      </w:pPr>
    </w:p>
    <w:p w:rsidR="003B73C7" w:rsidRPr="003B73C7" w:rsidRDefault="003B73C7" w:rsidP="003B73C7">
      <w:pPr>
        <w:jc w:val="center"/>
        <w:rPr>
          <w:rFonts w:ascii="Arial" w:hAnsi="Arial" w:cs="Arial"/>
          <w:sz w:val="20"/>
          <w:szCs w:val="20"/>
        </w:rPr>
      </w:pPr>
      <w:r w:rsidRPr="003B73C7">
        <w:rPr>
          <w:rFonts w:ascii="Arial" w:hAnsi="Arial" w:cs="Arial"/>
          <w:sz w:val="20"/>
          <w:szCs w:val="20"/>
        </w:rPr>
        <w:t>*  -  *  -  *</w:t>
      </w:r>
    </w:p>
    <w:p w:rsidR="003B73C7" w:rsidRPr="003B73C7" w:rsidRDefault="003B73C7" w:rsidP="003B73C7">
      <w:pPr>
        <w:jc w:val="center"/>
        <w:rPr>
          <w:rFonts w:ascii="Arial" w:hAnsi="Arial" w:cs="Arial"/>
          <w:b/>
          <w:sz w:val="20"/>
          <w:szCs w:val="20"/>
        </w:rPr>
      </w:pPr>
      <w:r w:rsidRPr="003B73C7">
        <w:rPr>
          <w:rFonts w:ascii="Arial" w:hAnsi="Arial" w:cs="Arial"/>
          <w:b/>
          <w:sz w:val="20"/>
          <w:szCs w:val="20"/>
        </w:rPr>
        <w:t>ПОСТАНОВЛЕНИЕ</w:t>
      </w:r>
    </w:p>
    <w:p w:rsidR="003B73C7" w:rsidRPr="003B73C7" w:rsidRDefault="003B73C7" w:rsidP="003B73C7">
      <w:pPr>
        <w:jc w:val="both"/>
        <w:rPr>
          <w:rFonts w:ascii="Arial" w:hAnsi="Arial" w:cs="Arial"/>
          <w:sz w:val="20"/>
          <w:szCs w:val="20"/>
        </w:rPr>
      </w:pPr>
    </w:p>
    <w:p w:rsidR="003B73C7" w:rsidRPr="003B73C7" w:rsidRDefault="003B73C7" w:rsidP="003B73C7">
      <w:pPr>
        <w:jc w:val="both"/>
        <w:rPr>
          <w:rFonts w:ascii="Arial" w:hAnsi="Arial" w:cs="Arial"/>
          <w:sz w:val="20"/>
          <w:szCs w:val="20"/>
        </w:rPr>
      </w:pPr>
      <w:r w:rsidRPr="003B73C7">
        <w:rPr>
          <w:rFonts w:ascii="Arial" w:hAnsi="Arial" w:cs="Arial"/>
          <w:sz w:val="20"/>
          <w:szCs w:val="20"/>
        </w:rPr>
        <w:t xml:space="preserve">«30» марта 2022 г.                                                                                        </w:t>
      </w:r>
      <w:r w:rsidRPr="003B73C7">
        <w:rPr>
          <w:rFonts w:ascii="Arial" w:hAnsi="Arial" w:cs="Arial"/>
          <w:sz w:val="20"/>
          <w:szCs w:val="20"/>
        </w:rPr>
        <w:tab/>
        <w:t xml:space="preserve">        </w:t>
      </w:r>
      <w:r w:rsidRPr="003B73C7">
        <w:rPr>
          <w:rFonts w:ascii="Arial" w:hAnsi="Arial" w:cs="Arial"/>
          <w:sz w:val="20"/>
          <w:szCs w:val="20"/>
        </w:rPr>
        <w:tab/>
      </w:r>
      <w:r w:rsidRPr="003B73C7">
        <w:rPr>
          <w:rFonts w:ascii="Arial" w:hAnsi="Arial" w:cs="Arial"/>
          <w:sz w:val="20"/>
          <w:szCs w:val="20"/>
        </w:rPr>
        <w:tab/>
        <w:t>№ 8</w:t>
      </w:r>
      <w:r>
        <w:rPr>
          <w:rFonts w:ascii="Arial" w:hAnsi="Arial" w:cs="Arial"/>
          <w:sz w:val="20"/>
          <w:szCs w:val="20"/>
        </w:rPr>
        <w:t>9</w:t>
      </w:r>
    </w:p>
    <w:p w:rsidR="003B73C7" w:rsidRPr="003B73C7" w:rsidRDefault="003B73C7" w:rsidP="003B73C7">
      <w:pPr>
        <w:jc w:val="both"/>
        <w:rPr>
          <w:rFonts w:ascii="Arial" w:hAnsi="Arial" w:cs="Arial"/>
          <w:sz w:val="20"/>
          <w:szCs w:val="20"/>
        </w:rPr>
      </w:pPr>
    </w:p>
    <w:p w:rsidR="00A355E6" w:rsidRPr="00A355E6" w:rsidRDefault="00A355E6" w:rsidP="003B73C7">
      <w:pPr>
        <w:jc w:val="both"/>
        <w:rPr>
          <w:rFonts w:ascii="Arial" w:hAnsi="Arial" w:cs="Arial"/>
          <w:sz w:val="20"/>
          <w:szCs w:val="20"/>
        </w:rPr>
      </w:pP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О внесении изменений в постановление Администрации Молчановского сельского поселения от</w:t>
      </w:r>
      <w:r w:rsidRPr="003B73C7">
        <w:rPr>
          <w:rFonts w:ascii="Arial" w:hAnsi="Arial" w:cs="Arial"/>
          <w:b/>
          <w:bCs/>
          <w:sz w:val="20"/>
          <w:szCs w:val="20"/>
        </w:rPr>
        <w:t xml:space="preserve"> </w:t>
      </w:r>
      <w:r w:rsidRPr="003B73C7">
        <w:rPr>
          <w:rFonts w:ascii="Arial" w:hAnsi="Arial" w:cs="Arial"/>
          <w:bCs/>
          <w:sz w:val="20"/>
          <w:szCs w:val="20"/>
        </w:rPr>
        <w:t>15.12.2021 №339</w:t>
      </w:r>
      <w:r w:rsidRPr="003B73C7">
        <w:rPr>
          <w:rFonts w:ascii="Arial" w:hAnsi="Arial" w:cs="Arial"/>
          <w:b/>
          <w:bCs/>
          <w:sz w:val="20"/>
          <w:szCs w:val="20"/>
        </w:rPr>
        <w:t xml:space="preserve"> «</w:t>
      </w:r>
      <w:r w:rsidRPr="003B73C7">
        <w:rPr>
          <w:rFonts w:ascii="Arial" w:hAnsi="Arial" w:cs="Arial"/>
          <w:bCs/>
          <w:sz w:val="20"/>
          <w:szCs w:val="20"/>
        </w:rPr>
        <w:t xml:space="preserve">Об утверждении Программы </w:t>
      </w:r>
      <w:r w:rsidRPr="003B73C7">
        <w:rPr>
          <w:rFonts w:ascii="Arial" w:hAnsi="Arial" w:cs="Arial"/>
          <w:b/>
          <w:bCs/>
          <w:sz w:val="20"/>
          <w:szCs w:val="20"/>
        </w:rPr>
        <w:t xml:space="preserve"> </w:t>
      </w:r>
      <w:r w:rsidRPr="003B73C7">
        <w:rPr>
          <w:rFonts w:ascii="Arial" w:hAnsi="Arial" w:cs="Arial"/>
          <w:bCs/>
          <w:sz w:val="20"/>
          <w:szCs w:val="20"/>
        </w:rPr>
        <w:t xml:space="preserve">профилактики рисков причинения вреда (ущерба) охраняемым законом ценностям на 2022 год в сфере муниципального </w:t>
      </w:r>
      <w:proofErr w:type="gramStart"/>
      <w:r w:rsidRPr="003B73C7">
        <w:rPr>
          <w:rFonts w:ascii="Arial" w:hAnsi="Arial" w:cs="Arial"/>
          <w:bCs/>
          <w:sz w:val="20"/>
          <w:szCs w:val="20"/>
        </w:rPr>
        <w:t xml:space="preserve">контроля </w:t>
      </w:r>
      <w:r w:rsidRPr="003B73C7">
        <w:rPr>
          <w:rFonts w:ascii="Arial" w:hAnsi="Arial" w:cs="Arial"/>
          <w:b/>
          <w:bCs/>
          <w:sz w:val="20"/>
          <w:szCs w:val="20"/>
        </w:rPr>
        <w:t xml:space="preserve"> </w:t>
      </w:r>
      <w:r w:rsidRPr="003B73C7">
        <w:rPr>
          <w:rFonts w:ascii="Arial" w:hAnsi="Arial" w:cs="Arial"/>
          <w:bCs/>
          <w:sz w:val="20"/>
          <w:szCs w:val="20"/>
        </w:rPr>
        <w:t>за</w:t>
      </w:r>
      <w:proofErr w:type="gramEnd"/>
      <w:r w:rsidRPr="003B73C7">
        <w:rPr>
          <w:rFonts w:ascii="Arial" w:hAnsi="Arial" w:cs="Arial"/>
          <w:bCs/>
          <w:sz w:val="20"/>
          <w:szCs w:val="20"/>
        </w:rPr>
        <w:t xml:space="preserve"> сохранностью автомобильных дорог местного значения на территории муниципального образования Молчановское сельское поселение Молчановского района Томской области»</w:t>
      </w:r>
    </w:p>
    <w:p w:rsidR="003B73C7" w:rsidRPr="003B73C7" w:rsidRDefault="003B73C7" w:rsidP="003B73C7">
      <w:pPr>
        <w:jc w:val="both"/>
        <w:rPr>
          <w:rFonts w:ascii="Arial" w:hAnsi="Arial" w:cs="Arial"/>
          <w:sz w:val="20"/>
          <w:szCs w:val="20"/>
        </w:rPr>
      </w:pPr>
    </w:p>
    <w:p w:rsidR="003B73C7" w:rsidRPr="003B73C7" w:rsidRDefault="003B73C7" w:rsidP="003B73C7">
      <w:pPr>
        <w:jc w:val="both"/>
        <w:rPr>
          <w:rFonts w:ascii="Arial" w:hAnsi="Arial" w:cs="Arial"/>
          <w:sz w:val="20"/>
          <w:szCs w:val="20"/>
        </w:rPr>
      </w:pPr>
      <w:r w:rsidRPr="003B73C7">
        <w:rPr>
          <w:rFonts w:ascii="Arial" w:hAnsi="Arial" w:cs="Arial"/>
          <w:sz w:val="20"/>
          <w:szCs w:val="20"/>
        </w:rPr>
        <w:t xml:space="preserve">В </w:t>
      </w:r>
      <w:proofErr w:type="gramStart"/>
      <w:r w:rsidRPr="003B73C7">
        <w:rPr>
          <w:rFonts w:ascii="Arial" w:hAnsi="Arial" w:cs="Arial"/>
          <w:sz w:val="20"/>
          <w:szCs w:val="20"/>
        </w:rPr>
        <w:t>целях</w:t>
      </w:r>
      <w:proofErr w:type="gramEnd"/>
      <w:r w:rsidRPr="003B73C7">
        <w:rPr>
          <w:rFonts w:ascii="Arial" w:hAnsi="Arial" w:cs="Arial"/>
          <w:sz w:val="20"/>
          <w:szCs w:val="20"/>
        </w:rPr>
        <w:t xml:space="preserve"> совершенствования нормативного правового акта, на основании протеста прокуратуры Молчановского района от 16.03.2022 № 22-2022</w:t>
      </w:r>
    </w:p>
    <w:p w:rsidR="003B73C7" w:rsidRPr="003B73C7" w:rsidRDefault="003B73C7" w:rsidP="003B73C7">
      <w:pPr>
        <w:jc w:val="both"/>
        <w:rPr>
          <w:rFonts w:ascii="Arial" w:hAnsi="Arial" w:cs="Arial"/>
          <w:b/>
          <w:sz w:val="20"/>
          <w:szCs w:val="20"/>
        </w:rPr>
      </w:pPr>
      <w:r w:rsidRPr="003B73C7">
        <w:rPr>
          <w:rFonts w:ascii="Arial" w:hAnsi="Arial" w:cs="Arial"/>
          <w:b/>
          <w:sz w:val="20"/>
          <w:szCs w:val="20"/>
        </w:rPr>
        <w:t>ПОСТАНОВЛЯЮ:</w:t>
      </w:r>
    </w:p>
    <w:p w:rsidR="003B73C7" w:rsidRPr="003B73C7" w:rsidRDefault="003B73C7" w:rsidP="003B73C7">
      <w:pPr>
        <w:jc w:val="both"/>
        <w:rPr>
          <w:rFonts w:ascii="Arial" w:hAnsi="Arial" w:cs="Arial"/>
          <w:sz w:val="20"/>
          <w:szCs w:val="20"/>
        </w:rPr>
      </w:pPr>
      <w:r w:rsidRPr="003B73C7">
        <w:rPr>
          <w:rFonts w:ascii="Arial" w:hAnsi="Arial" w:cs="Arial"/>
          <w:sz w:val="20"/>
          <w:szCs w:val="20"/>
        </w:rPr>
        <w:t xml:space="preserve">1. Внести в постановление Администрации Молчановского сельского поселения от 15.12.2021 №339 «Об утверждении Программы  профилактики рисков причинения вреда (ущерба) охраняемым законом ценностям на 2022 год в сфере муниципального </w:t>
      </w:r>
      <w:proofErr w:type="gramStart"/>
      <w:r w:rsidRPr="003B73C7">
        <w:rPr>
          <w:rFonts w:ascii="Arial" w:hAnsi="Arial" w:cs="Arial"/>
          <w:sz w:val="20"/>
          <w:szCs w:val="20"/>
        </w:rPr>
        <w:t>контроля  за</w:t>
      </w:r>
      <w:proofErr w:type="gramEnd"/>
      <w:r w:rsidRPr="003B73C7">
        <w:rPr>
          <w:rFonts w:ascii="Arial" w:hAnsi="Arial" w:cs="Arial"/>
          <w:sz w:val="20"/>
          <w:szCs w:val="20"/>
        </w:rPr>
        <w:t xml:space="preserve"> сохранностью автомобильных дорог </w:t>
      </w:r>
      <w:r w:rsidRPr="003B73C7">
        <w:rPr>
          <w:rFonts w:ascii="Arial" w:hAnsi="Arial" w:cs="Arial"/>
          <w:sz w:val="20"/>
          <w:szCs w:val="20"/>
        </w:rPr>
        <w:lastRenderedPageBreak/>
        <w:t xml:space="preserve">местного значения на территории муниципального образования Молчановское сельское поселение Молчановского района Томской области» следующие изменения: </w:t>
      </w:r>
    </w:p>
    <w:p w:rsidR="003B73C7" w:rsidRPr="003B73C7" w:rsidRDefault="003B73C7" w:rsidP="003B73C7">
      <w:pPr>
        <w:jc w:val="both"/>
        <w:rPr>
          <w:rFonts w:ascii="Arial" w:hAnsi="Arial" w:cs="Arial"/>
          <w:bCs/>
          <w:sz w:val="20"/>
          <w:szCs w:val="20"/>
        </w:rPr>
      </w:pPr>
      <w:r w:rsidRPr="003B73C7">
        <w:rPr>
          <w:rFonts w:ascii="Arial" w:hAnsi="Arial" w:cs="Arial"/>
          <w:sz w:val="20"/>
          <w:szCs w:val="20"/>
        </w:rPr>
        <w:t xml:space="preserve">1) Наименование изложить в новой редакции: «Об утверждении Программы  профилактики рисков причинения вреда (ущерба) охраняемым законом ценностям на 2022 год в сфере муниципального контроля  </w:t>
      </w:r>
      <w:r w:rsidRPr="003B73C7">
        <w:rPr>
          <w:rFonts w:ascii="Arial" w:hAnsi="Arial" w:cs="Arial"/>
          <w:bCs/>
          <w:sz w:val="20"/>
          <w:szCs w:val="20"/>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Молчановское </w:t>
      </w:r>
      <w:proofErr w:type="gramStart"/>
      <w:r w:rsidRPr="003B73C7">
        <w:rPr>
          <w:rFonts w:ascii="Arial" w:hAnsi="Arial" w:cs="Arial"/>
          <w:bCs/>
          <w:sz w:val="20"/>
          <w:szCs w:val="20"/>
        </w:rPr>
        <w:t>сельское</w:t>
      </w:r>
      <w:proofErr w:type="gramEnd"/>
      <w:r w:rsidRPr="003B73C7">
        <w:rPr>
          <w:rFonts w:ascii="Arial" w:hAnsi="Arial" w:cs="Arial"/>
          <w:bCs/>
          <w:sz w:val="20"/>
          <w:szCs w:val="20"/>
        </w:rPr>
        <w:t xml:space="preserve"> поселение Молчановского района Томской области»;</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2) </w:t>
      </w:r>
      <w:r w:rsidRPr="003B73C7">
        <w:rPr>
          <w:rFonts w:ascii="Arial" w:hAnsi="Arial" w:cs="Arial"/>
          <w:sz w:val="20"/>
          <w:szCs w:val="20"/>
        </w:rPr>
        <w:t xml:space="preserve">В программе </w:t>
      </w:r>
      <w:r w:rsidRPr="003B73C7">
        <w:rPr>
          <w:rFonts w:ascii="Arial" w:hAnsi="Arial" w:cs="Arial"/>
          <w:bCs/>
          <w:sz w:val="20"/>
          <w:szCs w:val="20"/>
        </w:rPr>
        <w:t>раздел 1 Анализ текущего состояния осуществления муниципального контроля в сфере благоустройства на территории Молчановского сельского поселения, описание текущего развития профилактической деятельности контрольного органа, характеристика проблем, на решение которых направлена Программа, дополнить пунктом 1.3.  следующего содержания:</w:t>
      </w:r>
    </w:p>
    <w:p w:rsidR="003B73C7" w:rsidRPr="003B73C7" w:rsidRDefault="003B73C7" w:rsidP="003B73C7">
      <w:pPr>
        <w:jc w:val="both"/>
        <w:rPr>
          <w:rFonts w:ascii="Arial" w:hAnsi="Arial" w:cs="Arial"/>
          <w:sz w:val="20"/>
          <w:szCs w:val="20"/>
        </w:rPr>
      </w:pPr>
      <w:r w:rsidRPr="003B73C7">
        <w:rPr>
          <w:rFonts w:ascii="Arial" w:hAnsi="Arial" w:cs="Arial"/>
          <w:sz w:val="20"/>
          <w:szCs w:val="20"/>
        </w:rPr>
        <w:t xml:space="preserve"> «1.3. К проблемам, на решение которых направлена Программа профилактики, относятся случаи:</w:t>
      </w:r>
    </w:p>
    <w:p w:rsidR="003B73C7" w:rsidRPr="003B73C7" w:rsidRDefault="003B73C7" w:rsidP="003B73C7">
      <w:pPr>
        <w:jc w:val="both"/>
        <w:rPr>
          <w:rFonts w:ascii="Arial" w:hAnsi="Arial" w:cs="Arial"/>
          <w:sz w:val="20"/>
          <w:szCs w:val="20"/>
        </w:rPr>
      </w:pPr>
      <w:r w:rsidRPr="003B73C7">
        <w:rPr>
          <w:rFonts w:ascii="Arial" w:hAnsi="Arial" w:cs="Arial"/>
          <w:sz w:val="20"/>
          <w:szCs w:val="20"/>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B73C7" w:rsidRPr="003B73C7" w:rsidRDefault="003B73C7" w:rsidP="003B73C7">
      <w:pPr>
        <w:jc w:val="both"/>
        <w:rPr>
          <w:rFonts w:ascii="Arial" w:hAnsi="Arial" w:cs="Arial"/>
          <w:sz w:val="20"/>
          <w:szCs w:val="20"/>
        </w:rPr>
      </w:pPr>
      <w:proofErr w:type="gramStart"/>
      <w:r w:rsidRPr="003B73C7">
        <w:rPr>
          <w:rFonts w:ascii="Arial" w:hAnsi="Arial" w:cs="Arial"/>
          <w:sz w:val="20"/>
          <w:szCs w:val="20"/>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3B73C7">
        <w:rPr>
          <w:rFonts w:ascii="Arial" w:hAnsi="Arial" w:cs="Arial"/>
          <w:sz w:val="20"/>
          <w:szCs w:val="20"/>
        </w:rPr>
        <w:t>, без элементов обустройства автомобильной дороги в пределах объекта дорожного сервиса;</w:t>
      </w:r>
    </w:p>
    <w:p w:rsidR="003B73C7" w:rsidRPr="003B73C7" w:rsidRDefault="003B73C7" w:rsidP="003B73C7">
      <w:pPr>
        <w:jc w:val="both"/>
        <w:rPr>
          <w:rFonts w:ascii="Arial" w:hAnsi="Arial" w:cs="Arial"/>
          <w:sz w:val="20"/>
          <w:szCs w:val="20"/>
        </w:rPr>
      </w:pPr>
      <w:r w:rsidRPr="003B73C7">
        <w:rPr>
          <w:rFonts w:ascii="Arial" w:hAnsi="Arial" w:cs="Arial"/>
          <w:sz w:val="20"/>
          <w:szCs w:val="20"/>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3B73C7" w:rsidRPr="003B73C7" w:rsidRDefault="003B73C7" w:rsidP="003B73C7">
      <w:pPr>
        <w:jc w:val="both"/>
        <w:rPr>
          <w:rFonts w:ascii="Arial" w:hAnsi="Arial" w:cs="Arial"/>
          <w:sz w:val="20"/>
          <w:szCs w:val="20"/>
        </w:rPr>
      </w:pPr>
      <w:r w:rsidRPr="003B73C7">
        <w:rPr>
          <w:rFonts w:ascii="Arial" w:hAnsi="Arial" w:cs="Arial"/>
          <w:sz w:val="20"/>
          <w:szCs w:val="20"/>
        </w:rPr>
        <w:t>4) установки рекламных конструкций, информационных щитов и указателей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p w:rsidR="003B73C7" w:rsidRPr="003B73C7" w:rsidRDefault="003B73C7" w:rsidP="003B73C7">
      <w:pPr>
        <w:jc w:val="both"/>
        <w:rPr>
          <w:rFonts w:ascii="Arial" w:hAnsi="Arial" w:cs="Arial"/>
          <w:sz w:val="20"/>
          <w:szCs w:val="20"/>
        </w:rPr>
      </w:pPr>
      <w:r w:rsidRPr="003B73C7">
        <w:rPr>
          <w:rFonts w:ascii="Arial" w:hAnsi="Arial" w:cs="Arial"/>
          <w:sz w:val="20"/>
          <w:szCs w:val="20"/>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3B73C7" w:rsidRPr="003B73C7" w:rsidRDefault="003B73C7" w:rsidP="003B73C7">
      <w:pPr>
        <w:jc w:val="both"/>
        <w:rPr>
          <w:rFonts w:ascii="Arial" w:hAnsi="Arial" w:cs="Arial"/>
          <w:sz w:val="20"/>
          <w:szCs w:val="20"/>
        </w:rPr>
      </w:pPr>
      <w:r w:rsidRPr="003B73C7">
        <w:rPr>
          <w:rFonts w:ascii="Arial" w:hAnsi="Arial" w:cs="Arial"/>
          <w:sz w:val="20"/>
          <w:szCs w:val="20"/>
        </w:rPr>
        <w:t>6) невыполнения в установленный срок предписания об устранении выявленного нарушения обязательных требований.</w:t>
      </w:r>
    </w:p>
    <w:p w:rsidR="003B73C7" w:rsidRPr="003B73C7" w:rsidRDefault="003B73C7" w:rsidP="003B73C7">
      <w:pPr>
        <w:jc w:val="both"/>
        <w:rPr>
          <w:rFonts w:ascii="Arial" w:hAnsi="Arial" w:cs="Arial"/>
          <w:sz w:val="20"/>
          <w:szCs w:val="20"/>
        </w:rPr>
      </w:pPr>
      <w:r w:rsidRPr="003B73C7">
        <w:rPr>
          <w:rFonts w:ascii="Arial" w:hAnsi="Arial" w:cs="Arial"/>
          <w:sz w:val="20"/>
          <w:szCs w:val="20"/>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 в области автомобильных дорог и дорожной деятельности, установленным в отношении автомобильных дорог местного значения.</w:t>
      </w:r>
    </w:p>
    <w:p w:rsidR="003B73C7" w:rsidRPr="003B73C7" w:rsidRDefault="003B73C7" w:rsidP="003B73C7">
      <w:pPr>
        <w:jc w:val="both"/>
        <w:rPr>
          <w:rFonts w:ascii="Arial" w:hAnsi="Arial" w:cs="Arial"/>
          <w:sz w:val="20"/>
          <w:szCs w:val="20"/>
        </w:rPr>
      </w:pPr>
      <w:r w:rsidRPr="003B73C7">
        <w:rPr>
          <w:rFonts w:ascii="Arial" w:hAnsi="Arial" w:cs="Arial"/>
          <w:sz w:val="20"/>
          <w:szCs w:val="20"/>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3B73C7" w:rsidRPr="003B73C7" w:rsidRDefault="003B73C7" w:rsidP="003B73C7">
      <w:pPr>
        <w:jc w:val="both"/>
        <w:rPr>
          <w:rFonts w:ascii="Arial" w:hAnsi="Arial" w:cs="Arial"/>
          <w:bCs/>
          <w:iCs/>
          <w:sz w:val="20"/>
          <w:szCs w:val="20"/>
        </w:rPr>
      </w:pPr>
      <w:r w:rsidRPr="003B73C7">
        <w:rPr>
          <w:rFonts w:ascii="Arial" w:hAnsi="Arial" w:cs="Arial"/>
          <w:bCs/>
          <w:iCs/>
          <w:sz w:val="20"/>
          <w:szCs w:val="20"/>
        </w:rPr>
        <w:t>Мероприятия Программы профилактики</w:t>
      </w:r>
      <w:r w:rsidRPr="003B73C7">
        <w:rPr>
          <w:rFonts w:ascii="Arial" w:hAnsi="Arial" w:cs="Arial"/>
          <w:iCs/>
          <w:sz w:val="20"/>
          <w:szCs w:val="20"/>
        </w:rPr>
        <w:t xml:space="preserve"> будут способствовать </w:t>
      </w:r>
      <w:r w:rsidRPr="003B73C7">
        <w:rPr>
          <w:rFonts w:ascii="Arial" w:hAnsi="Arial" w:cs="Arial"/>
          <w:bCs/>
          <w:iCs/>
          <w:sz w:val="20"/>
          <w:szCs w:val="20"/>
        </w:rPr>
        <w:t xml:space="preserve">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ab/>
        <w:t>3) Раздел 3 Перечень профилактических мероприятий, сроки (периодичность) их проведения изложить в следующей редакции:</w:t>
      </w:r>
    </w:p>
    <w:p w:rsidR="003B73C7" w:rsidRPr="003B73C7" w:rsidRDefault="003B73C7" w:rsidP="003B73C7">
      <w:pPr>
        <w:jc w:val="both"/>
        <w:rPr>
          <w:rFonts w:ascii="Arial" w:hAnsi="Arial" w:cs="Arial"/>
          <w:sz w:val="20"/>
          <w:szCs w:val="20"/>
        </w:rPr>
      </w:pPr>
      <w:r w:rsidRPr="003B73C7">
        <w:rPr>
          <w:rFonts w:ascii="Arial" w:hAnsi="Arial" w:cs="Arial"/>
          <w:sz w:val="20"/>
          <w:szCs w:val="20"/>
        </w:rPr>
        <w:t xml:space="preserve">«3.1. Информирование осуществляется Администрацией Молчановского сельского поселения посредством размещения соответствующих сведений на официальном </w:t>
      </w:r>
      <w:r w:rsidRPr="003B73C7">
        <w:rPr>
          <w:rFonts w:ascii="Arial" w:hAnsi="Arial" w:cs="Arial"/>
          <w:bCs/>
          <w:sz w:val="20"/>
          <w:szCs w:val="20"/>
        </w:rPr>
        <w:t>сайте муниципального образования Молчановское сельское поселение (http://msp.tomskinvest.ru/).</w:t>
      </w:r>
      <w:r w:rsidRPr="003B73C7">
        <w:rPr>
          <w:rFonts w:ascii="Arial" w:hAnsi="Arial" w:cs="Arial"/>
          <w:sz w:val="20"/>
          <w:szCs w:val="20"/>
        </w:rPr>
        <w:t xml:space="preserve"> </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lang w:val="en-US"/>
        </w:rPr>
        <w:t>C</w:t>
      </w:r>
      <w:r w:rsidRPr="003B73C7">
        <w:rPr>
          <w:rFonts w:ascii="Arial" w:hAnsi="Arial" w:cs="Arial"/>
          <w:bCs/>
          <w:sz w:val="20"/>
          <w:szCs w:val="20"/>
        </w:rPr>
        <w:t>рок (периодичность) информирования: постоянно.</w:t>
      </w:r>
    </w:p>
    <w:p w:rsidR="003B73C7" w:rsidRPr="003B73C7" w:rsidRDefault="003B73C7" w:rsidP="003B73C7">
      <w:pPr>
        <w:jc w:val="both"/>
        <w:rPr>
          <w:rFonts w:ascii="Arial" w:hAnsi="Arial" w:cs="Arial"/>
          <w:sz w:val="20"/>
          <w:szCs w:val="20"/>
        </w:rPr>
      </w:pPr>
      <w:r w:rsidRPr="003B73C7">
        <w:rPr>
          <w:rFonts w:ascii="Arial" w:hAnsi="Arial" w:cs="Arial"/>
          <w:sz w:val="20"/>
          <w:szCs w:val="20"/>
        </w:rPr>
        <w:t xml:space="preserve">3.2. Обобщение правоприменительной практики осуществляется Администрацией Молчановского сельского поселения посредством сбора и анализа данных о проведенных контрольных мероприятиях и их результатах. </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Доклад, содержащий результаты обобщения правоприменительной практики, утверждается главой Молчановского сельского поселения и размещается не позднее 1 июля года, следующего за отчетным </w:t>
      </w:r>
      <w:r w:rsidRPr="003B73C7">
        <w:rPr>
          <w:rFonts w:ascii="Arial" w:hAnsi="Arial" w:cs="Arial"/>
          <w:bCs/>
          <w:sz w:val="20"/>
          <w:szCs w:val="20"/>
        </w:rPr>
        <w:lastRenderedPageBreak/>
        <w:t xml:space="preserve">годом, на официальном сайте муниципального образования Молчановское </w:t>
      </w:r>
      <w:proofErr w:type="gramStart"/>
      <w:r w:rsidRPr="003B73C7">
        <w:rPr>
          <w:rFonts w:ascii="Arial" w:hAnsi="Arial" w:cs="Arial"/>
          <w:bCs/>
          <w:sz w:val="20"/>
          <w:szCs w:val="20"/>
        </w:rPr>
        <w:t>сельское</w:t>
      </w:r>
      <w:proofErr w:type="gramEnd"/>
      <w:r w:rsidRPr="003B73C7">
        <w:rPr>
          <w:rFonts w:ascii="Arial" w:hAnsi="Arial" w:cs="Arial"/>
          <w:bCs/>
          <w:sz w:val="20"/>
          <w:szCs w:val="20"/>
        </w:rPr>
        <w:t xml:space="preserve"> поселение (http://msp.tomskinvest.ru/)</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Срок проведения обобщения правоприменительной практики: ежегодно,  до 1 июля года, следующего за отчетным годом.</w:t>
      </w:r>
    </w:p>
    <w:p w:rsidR="003B73C7" w:rsidRPr="003B73C7" w:rsidRDefault="003B73C7" w:rsidP="003B73C7">
      <w:pPr>
        <w:jc w:val="both"/>
        <w:rPr>
          <w:rFonts w:ascii="Arial" w:hAnsi="Arial" w:cs="Arial"/>
          <w:sz w:val="20"/>
          <w:szCs w:val="20"/>
        </w:rPr>
      </w:pPr>
      <w:r w:rsidRPr="003B73C7">
        <w:rPr>
          <w:rFonts w:ascii="Arial" w:hAnsi="Arial" w:cs="Arial"/>
          <w:sz w:val="20"/>
          <w:szCs w:val="20"/>
        </w:rPr>
        <w:t>3.3. Объявление предостережения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Срок (периодичность) объявления предостережений: постоянно, по мере появления оснований, предусмотренных законодательством.</w:t>
      </w:r>
    </w:p>
    <w:p w:rsidR="003B73C7" w:rsidRPr="003B73C7" w:rsidRDefault="003B73C7" w:rsidP="003B73C7">
      <w:pPr>
        <w:jc w:val="both"/>
        <w:rPr>
          <w:rFonts w:ascii="Arial" w:hAnsi="Arial" w:cs="Arial"/>
          <w:sz w:val="20"/>
          <w:szCs w:val="20"/>
        </w:rPr>
      </w:pPr>
      <w:r w:rsidRPr="003B73C7">
        <w:rPr>
          <w:rFonts w:ascii="Arial" w:hAnsi="Arial" w:cs="Arial"/>
          <w:sz w:val="20"/>
          <w:szCs w:val="20"/>
        </w:rPr>
        <w:t>3.4. Консультирование осуществляется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в Администрации по следующим вопросам:</w:t>
      </w:r>
    </w:p>
    <w:p w:rsidR="003B73C7" w:rsidRPr="003B73C7" w:rsidRDefault="003B73C7" w:rsidP="003B73C7">
      <w:pPr>
        <w:jc w:val="both"/>
        <w:rPr>
          <w:rFonts w:ascii="Arial" w:hAnsi="Arial" w:cs="Arial"/>
          <w:sz w:val="20"/>
          <w:szCs w:val="20"/>
        </w:rPr>
      </w:pPr>
      <w:r w:rsidRPr="003B73C7">
        <w:rPr>
          <w:rFonts w:ascii="Arial" w:hAnsi="Arial" w:cs="Arial"/>
          <w:sz w:val="20"/>
          <w:szCs w:val="20"/>
        </w:rPr>
        <w:t>1) организация и осуществление муниципального земельного контроля;</w:t>
      </w:r>
    </w:p>
    <w:p w:rsidR="003B73C7" w:rsidRPr="003B73C7" w:rsidRDefault="003B73C7" w:rsidP="003B73C7">
      <w:pPr>
        <w:jc w:val="both"/>
        <w:rPr>
          <w:rFonts w:ascii="Arial" w:hAnsi="Arial" w:cs="Arial"/>
          <w:sz w:val="20"/>
          <w:szCs w:val="20"/>
        </w:rPr>
      </w:pPr>
      <w:r w:rsidRPr="003B73C7">
        <w:rPr>
          <w:rFonts w:ascii="Arial" w:hAnsi="Arial" w:cs="Arial"/>
          <w:sz w:val="20"/>
          <w:szCs w:val="20"/>
        </w:rPr>
        <w:t xml:space="preserve">2) порядок осуществления контрольных мероприятий; </w:t>
      </w:r>
    </w:p>
    <w:p w:rsidR="003B73C7" w:rsidRPr="003B73C7" w:rsidRDefault="003B73C7" w:rsidP="003B73C7">
      <w:pPr>
        <w:jc w:val="both"/>
        <w:rPr>
          <w:rFonts w:ascii="Arial" w:hAnsi="Arial" w:cs="Arial"/>
          <w:sz w:val="20"/>
          <w:szCs w:val="20"/>
        </w:rPr>
      </w:pPr>
      <w:r w:rsidRPr="003B73C7">
        <w:rPr>
          <w:rFonts w:ascii="Arial" w:hAnsi="Arial" w:cs="Arial"/>
          <w:sz w:val="20"/>
          <w:szCs w:val="20"/>
        </w:rPr>
        <w:t>3) порядок обжалования действий (бездействия) должностных лиц Администрации в части осуществления муниципального земельного контроля;</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Молчановского сельского поселения в рамках муниципального земельного контроля по адресу: Томская область, Молчановский р-он, с. Молчаново, ул. Димитрова, 51.</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Консультация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Максимальный срок ожидания в очереди составляет 15 минут.</w:t>
      </w:r>
    </w:p>
    <w:p w:rsidR="003B73C7" w:rsidRPr="003B73C7" w:rsidRDefault="003B73C7" w:rsidP="003B73C7">
      <w:pPr>
        <w:jc w:val="both"/>
        <w:rPr>
          <w:rFonts w:ascii="Arial" w:hAnsi="Arial" w:cs="Arial"/>
          <w:sz w:val="20"/>
          <w:szCs w:val="20"/>
        </w:rPr>
      </w:pPr>
      <w:r w:rsidRPr="003B73C7">
        <w:rPr>
          <w:rFonts w:ascii="Arial" w:hAnsi="Arial" w:cs="Arial"/>
          <w:bCs/>
          <w:sz w:val="20"/>
          <w:szCs w:val="20"/>
        </w:rPr>
        <w:t>Главный специалист по ЖКХ и управлению муниципальным имуществом администрации Молчановского сельского поселения является ответственным за проведение указанных в настоящем разделе мероприятий должностным лицом»</w:t>
      </w:r>
      <w:r w:rsidRPr="003B73C7">
        <w:rPr>
          <w:rFonts w:ascii="Arial" w:hAnsi="Arial" w:cs="Arial"/>
          <w:sz w:val="20"/>
          <w:szCs w:val="20"/>
        </w:rPr>
        <w:t>.</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4) Раздел 4 Показатели результативности и эффективности Программы  изложить в следующей редакции:</w:t>
      </w:r>
    </w:p>
    <w:p w:rsidR="003B73C7" w:rsidRPr="003B73C7" w:rsidRDefault="003B73C7" w:rsidP="003B73C7">
      <w:pPr>
        <w:jc w:val="both"/>
        <w:rPr>
          <w:rFonts w:ascii="Arial" w:hAnsi="Arial" w:cs="Arial"/>
          <w:sz w:val="20"/>
          <w:szCs w:val="20"/>
        </w:rPr>
      </w:pPr>
    </w:p>
    <w:tbl>
      <w:tblPr>
        <w:tblStyle w:val="aff0"/>
        <w:tblW w:w="0" w:type="auto"/>
        <w:tblLook w:val="04A0" w:firstRow="1" w:lastRow="0" w:firstColumn="1" w:lastColumn="0" w:noHBand="0" w:noVBand="1"/>
      </w:tblPr>
      <w:tblGrid>
        <w:gridCol w:w="817"/>
        <w:gridCol w:w="5563"/>
        <w:gridCol w:w="3191"/>
      </w:tblGrid>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Ключевые показатели</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Целевое значение</w:t>
            </w:r>
            <w:proofErr w:type="gramStart"/>
            <w:r w:rsidRPr="003B73C7">
              <w:rPr>
                <w:rFonts w:ascii="Arial" w:hAnsi="Arial" w:cs="Arial"/>
                <w:sz w:val="20"/>
                <w:szCs w:val="20"/>
              </w:rPr>
              <w:t xml:space="preserve"> (%)</w:t>
            </w:r>
            <w:proofErr w:type="gramEnd"/>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1.1.</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устраненных нарушений из числа выявленных нарушений обязательных требований</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70%</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1.2.</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выполнения плана проведения плановых контрольных мероприятий на очередной календарный год</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100%</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1.3.</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0%</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1.4.</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отмененных результатов контрольных мероприятий</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0%</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1.5.</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5%</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1.6.</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вынесенных судебных решений о назначении административного наказания по материалам контрольного органа</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95%</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2</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Индикативные показатели</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Целевое значение (шт.)</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2.1.</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Количество проведенных плановых контрольных мероприятий</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 xml:space="preserve"> 2 шт.</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2.2.</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Количество проведенных внеплановых контрольных мероприятий</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 шт.</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2.3.</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Количество поступивших возражений в отношении акта контрольного мероприятия</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0 шт.</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2.4.</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Количество выданных предписаний об устранении нарушений обязательных требований</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 шт.</w:t>
            </w:r>
          </w:p>
        </w:tc>
      </w:tr>
      <w:tr w:rsidR="003B73C7" w:rsidRPr="003B73C7" w:rsidTr="00064A39">
        <w:tc>
          <w:tcPr>
            <w:tcW w:w="817"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2.5.</w:t>
            </w:r>
          </w:p>
        </w:tc>
        <w:tc>
          <w:tcPr>
            <w:tcW w:w="5563"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Количество устраненных нарушений обязательных требований</w:t>
            </w:r>
          </w:p>
        </w:tc>
        <w:tc>
          <w:tcPr>
            <w:tcW w:w="3191" w:type="dxa"/>
          </w:tcPr>
          <w:p w:rsidR="003B73C7" w:rsidRPr="003B73C7" w:rsidRDefault="003B73C7" w:rsidP="003B73C7">
            <w:pPr>
              <w:jc w:val="both"/>
              <w:rPr>
                <w:rFonts w:ascii="Arial" w:hAnsi="Arial" w:cs="Arial"/>
                <w:sz w:val="20"/>
                <w:szCs w:val="20"/>
              </w:rPr>
            </w:pPr>
            <w:r w:rsidRPr="003B73C7">
              <w:rPr>
                <w:rFonts w:ascii="Arial" w:hAnsi="Arial" w:cs="Arial"/>
                <w:sz w:val="20"/>
                <w:szCs w:val="20"/>
              </w:rPr>
              <w:t>1 шт.</w:t>
            </w:r>
          </w:p>
        </w:tc>
      </w:tr>
    </w:tbl>
    <w:p w:rsidR="003B73C7" w:rsidRPr="003B73C7" w:rsidRDefault="003B73C7" w:rsidP="003B73C7">
      <w:pPr>
        <w:jc w:val="both"/>
        <w:rPr>
          <w:rFonts w:ascii="Arial" w:hAnsi="Arial" w:cs="Arial"/>
          <w:bCs/>
          <w:sz w:val="20"/>
          <w:szCs w:val="20"/>
        </w:rPr>
      </w:pPr>
    </w:p>
    <w:p w:rsidR="003B73C7" w:rsidRPr="003B73C7" w:rsidRDefault="003B73C7" w:rsidP="003B73C7">
      <w:pPr>
        <w:jc w:val="both"/>
        <w:rPr>
          <w:rFonts w:ascii="Arial" w:hAnsi="Arial" w:cs="Arial"/>
          <w:sz w:val="20"/>
          <w:szCs w:val="20"/>
        </w:rPr>
      </w:pPr>
      <w:r w:rsidRPr="003B73C7">
        <w:rPr>
          <w:rFonts w:ascii="Arial" w:hAnsi="Arial" w:cs="Arial"/>
          <w:sz w:val="20"/>
          <w:szCs w:val="20"/>
        </w:rPr>
        <w:lastRenderedPageBreak/>
        <w:t>3. 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муниципального образования Молчановское сельское поселение (</w:t>
      </w:r>
      <w:hyperlink r:id="rId39" w:history="1">
        <w:r w:rsidRPr="003B73C7">
          <w:rPr>
            <w:rStyle w:val="af"/>
            <w:rFonts w:ascii="Arial" w:hAnsi="Arial" w:cs="Arial"/>
            <w:sz w:val="20"/>
            <w:szCs w:val="20"/>
          </w:rPr>
          <w:t>http://msp.tomskinvest.ru/</w:t>
        </w:r>
      </w:hyperlink>
      <w:r w:rsidRPr="003B73C7">
        <w:rPr>
          <w:rFonts w:ascii="Arial" w:hAnsi="Arial" w:cs="Arial"/>
          <w:sz w:val="20"/>
          <w:szCs w:val="20"/>
        </w:rPr>
        <w:t>).</w:t>
      </w:r>
    </w:p>
    <w:p w:rsidR="003B73C7" w:rsidRPr="003B73C7" w:rsidRDefault="003B73C7" w:rsidP="003B73C7">
      <w:pPr>
        <w:jc w:val="both"/>
        <w:rPr>
          <w:rFonts w:ascii="Arial" w:hAnsi="Arial" w:cs="Arial"/>
          <w:sz w:val="20"/>
          <w:szCs w:val="20"/>
        </w:rPr>
      </w:pPr>
      <w:r w:rsidRPr="003B73C7">
        <w:rPr>
          <w:rFonts w:ascii="Arial" w:hAnsi="Arial" w:cs="Arial"/>
          <w:sz w:val="20"/>
          <w:szCs w:val="20"/>
        </w:rPr>
        <w:t xml:space="preserve">4. Настоящее постановление вступает в силу после его официального опубликования. </w:t>
      </w:r>
    </w:p>
    <w:p w:rsidR="003B73C7" w:rsidRPr="003B73C7" w:rsidRDefault="003B73C7" w:rsidP="003B73C7">
      <w:pPr>
        <w:jc w:val="both"/>
        <w:rPr>
          <w:rFonts w:ascii="Arial" w:hAnsi="Arial" w:cs="Arial"/>
          <w:sz w:val="20"/>
          <w:szCs w:val="20"/>
        </w:rPr>
      </w:pPr>
    </w:p>
    <w:p w:rsidR="003B73C7" w:rsidRPr="003B73C7" w:rsidRDefault="003B73C7" w:rsidP="003B73C7">
      <w:pPr>
        <w:jc w:val="both"/>
        <w:rPr>
          <w:rFonts w:ascii="Arial" w:hAnsi="Arial" w:cs="Arial"/>
          <w:sz w:val="20"/>
          <w:szCs w:val="20"/>
        </w:rPr>
      </w:pPr>
    </w:p>
    <w:p w:rsidR="003B73C7" w:rsidRPr="003B73C7" w:rsidRDefault="003B73C7" w:rsidP="003B73C7">
      <w:pPr>
        <w:jc w:val="both"/>
        <w:rPr>
          <w:rFonts w:ascii="Arial" w:hAnsi="Arial" w:cs="Arial"/>
          <w:sz w:val="20"/>
          <w:szCs w:val="20"/>
        </w:rPr>
      </w:pPr>
    </w:p>
    <w:p w:rsidR="003B73C7" w:rsidRPr="003B73C7" w:rsidRDefault="003B73C7" w:rsidP="003B73C7">
      <w:pPr>
        <w:jc w:val="both"/>
        <w:rPr>
          <w:rFonts w:ascii="Arial" w:hAnsi="Arial" w:cs="Arial"/>
          <w:sz w:val="20"/>
          <w:szCs w:val="20"/>
        </w:rPr>
      </w:pPr>
      <w:proofErr w:type="spellStart"/>
      <w:r w:rsidRPr="003B73C7">
        <w:rPr>
          <w:rFonts w:ascii="Arial" w:hAnsi="Arial" w:cs="Arial"/>
          <w:sz w:val="20"/>
          <w:szCs w:val="20"/>
        </w:rPr>
        <w:t>Врио</w:t>
      </w:r>
      <w:proofErr w:type="spellEnd"/>
      <w:r w:rsidRPr="003B73C7">
        <w:rPr>
          <w:rFonts w:ascii="Arial" w:hAnsi="Arial" w:cs="Arial"/>
          <w:sz w:val="20"/>
          <w:szCs w:val="20"/>
        </w:rPr>
        <w:t xml:space="preserve"> Главы Молчановского сельского поселения  </w:t>
      </w:r>
      <w:r w:rsidRPr="003B73C7">
        <w:rPr>
          <w:rFonts w:ascii="Arial" w:hAnsi="Arial" w:cs="Arial"/>
          <w:sz w:val="20"/>
          <w:szCs w:val="20"/>
        </w:rPr>
        <w:tab/>
        <w:t xml:space="preserve">(подпись)       Д. В. </w:t>
      </w:r>
      <w:proofErr w:type="gramStart"/>
      <w:r w:rsidRPr="003B73C7">
        <w:rPr>
          <w:rFonts w:ascii="Arial" w:hAnsi="Arial" w:cs="Arial"/>
          <w:sz w:val="20"/>
          <w:szCs w:val="20"/>
        </w:rPr>
        <w:t>Гришкин</w:t>
      </w:r>
      <w:proofErr w:type="gramEnd"/>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 </w:t>
      </w:r>
    </w:p>
    <w:p w:rsidR="003B73C7" w:rsidRPr="003B73C7" w:rsidRDefault="003B73C7" w:rsidP="003B73C7">
      <w:pPr>
        <w:jc w:val="both"/>
        <w:rPr>
          <w:rFonts w:ascii="Arial" w:hAnsi="Arial" w:cs="Arial"/>
          <w:sz w:val="20"/>
          <w:szCs w:val="20"/>
        </w:rPr>
      </w:pPr>
    </w:p>
    <w:p w:rsidR="003B73C7" w:rsidRPr="003B73C7" w:rsidRDefault="003B73C7" w:rsidP="003B73C7">
      <w:pPr>
        <w:jc w:val="both"/>
        <w:rPr>
          <w:rFonts w:ascii="Arial" w:hAnsi="Arial" w:cs="Arial"/>
          <w:sz w:val="20"/>
          <w:szCs w:val="20"/>
        </w:rPr>
      </w:pPr>
    </w:p>
    <w:p w:rsidR="003B73C7" w:rsidRPr="003B73C7" w:rsidRDefault="003B73C7" w:rsidP="003B73C7">
      <w:pPr>
        <w:jc w:val="center"/>
        <w:rPr>
          <w:rFonts w:ascii="Arial" w:hAnsi="Arial" w:cs="Arial"/>
          <w:bCs/>
          <w:sz w:val="20"/>
          <w:szCs w:val="20"/>
        </w:rPr>
      </w:pPr>
      <w:bookmarkStart w:id="2" w:name="sub_1000"/>
      <w:r w:rsidRPr="003B73C7">
        <w:rPr>
          <w:rFonts w:ascii="Arial" w:hAnsi="Arial" w:cs="Arial"/>
          <w:bCs/>
          <w:sz w:val="20"/>
          <w:szCs w:val="20"/>
        </w:rPr>
        <w:t>*  -  *  -  *</w:t>
      </w:r>
    </w:p>
    <w:p w:rsidR="003B73C7" w:rsidRPr="003B73C7" w:rsidRDefault="003B73C7" w:rsidP="003B73C7">
      <w:pPr>
        <w:jc w:val="center"/>
        <w:rPr>
          <w:rFonts w:ascii="Arial" w:hAnsi="Arial" w:cs="Arial"/>
          <w:b/>
          <w:bCs/>
          <w:sz w:val="20"/>
          <w:szCs w:val="20"/>
        </w:rPr>
      </w:pPr>
      <w:r w:rsidRPr="003B73C7">
        <w:rPr>
          <w:rFonts w:ascii="Arial" w:hAnsi="Arial" w:cs="Arial"/>
          <w:b/>
          <w:bCs/>
          <w:sz w:val="20"/>
          <w:szCs w:val="20"/>
        </w:rPr>
        <w:t>ПОСТАНОВЛЕНИЕ</w:t>
      </w:r>
    </w:p>
    <w:p w:rsidR="003B73C7" w:rsidRPr="003B73C7" w:rsidRDefault="003B73C7" w:rsidP="003B73C7">
      <w:pPr>
        <w:jc w:val="both"/>
        <w:rPr>
          <w:rFonts w:ascii="Arial" w:hAnsi="Arial" w:cs="Arial"/>
          <w:bCs/>
          <w:sz w:val="20"/>
          <w:szCs w:val="20"/>
        </w:rPr>
      </w:pP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«30» марта 2022 г.                                                                                        </w:t>
      </w:r>
      <w:r w:rsidRPr="003B73C7">
        <w:rPr>
          <w:rFonts w:ascii="Arial" w:hAnsi="Arial" w:cs="Arial"/>
          <w:bCs/>
          <w:sz w:val="20"/>
          <w:szCs w:val="20"/>
        </w:rPr>
        <w:tab/>
        <w:t xml:space="preserve">        </w:t>
      </w:r>
      <w:r w:rsidRPr="003B73C7">
        <w:rPr>
          <w:rFonts w:ascii="Arial" w:hAnsi="Arial" w:cs="Arial"/>
          <w:bCs/>
          <w:sz w:val="20"/>
          <w:szCs w:val="20"/>
        </w:rPr>
        <w:tab/>
      </w:r>
      <w:r w:rsidRPr="003B73C7">
        <w:rPr>
          <w:rFonts w:ascii="Arial" w:hAnsi="Arial" w:cs="Arial"/>
          <w:bCs/>
          <w:sz w:val="20"/>
          <w:szCs w:val="20"/>
        </w:rPr>
        <w:tab/>
      </w:r>
      <w:r>
        <w:rPr>
          <w:rFonts w:ascii="Arial" w:hAnsi="Arial" w:cs="Arial"/>
          <w:bCs/>
          <w:sz w:val="20"/>
          <w:szCs w:val="20"/>
        </w:rPr>
        <w:t>№ 90</w:t>
      </w:r>
    </w:p>
    <w:p w:rsidR="003B73C7" w:rsidRPr="003B73C7" w:rsidRDefault="003B73C7" w:rsidP="003B73C7">
      <w:pPr>
        <w:jc w:val="both"/>
        <w:rPr>
          <w:rFonts w:ascii="Arial" w:hAnsi="Arial" w:cs="Arial"/>
          <w:bCs/>
          <w:sz w:val="20"/>
          <w:szCs w:val="20"/>
        </w:rPr>
      </w:pPr>
    </w:p>
    <w:p w:rsidR="003B73C7" w:rsidRPr="003B73C7" w:rsidRDefault="003B73C7" w:rsidP="003B73C7">
      <w:pPr>
        <w:jc w:val="both"/>
        <w:rPr>
          <w:rFonts w:ascii="Arial" w:hAnsi="Arial" w:cs="Arial"/>
          <w:bCs/>
          <w:sz w:val="20"/>
          <w:szCs w:val="20"/>
        </w:rPr>
      </w:pPr>
    </w:p>
    <w:p w:rsidR="003B73C7" w:rsidRPr="003B73C7" w:rsidRDefault="003B73C7" w:rsidP="003B73C7">
      <w:pPr>
        <w:jc w:val="center"/>
        <w:rPr>
          <w:rFonts w:ascii="Arial" w:hAnsi="Arial" w:cs="Arial"/>
          <w:bCs/>
          <w:sz w:val="20"/>
          <w:szCs w:val="20"/>
        </w:rPr>
      </w:pP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О внесении изменений в постановление Администрации Молчановского сельского поселения от</w:t>
      </w:r>
      <w:r w:rsidRPr="003B73C7">
        <w:rPr>
          <w:rFonts w:ascii="Arial" w:hAnsi="Arial" w:cs="Arial"/>
          <w:b/>
          <w:bCs/>
          <w:sz w:val="20"/>
          <w:szCs w:val="20"/>
        </w:rPr>
        <w:t xml:space="preserve"> </w:t>
      </w:r>
      <w:r w:rsidRPr="003B73C7">
        <w:rPr>
          <w:rFonts w:ascii="Arial" w:hAnsi="Arial" w:cs="Arial"/>
          <w:bCs/>
          <w:sz w:val="20"/>
          <w:szCs w:val="20"/>
        </w:rPr>
        <w:t>15.12.2021 №340</w:t>
      </w:r>
      <w:r w:rsidRPr="003B73C7">
        <w:rPr>
          <w:rFonts w:ascii="Arial" w:hAnsi="Arial" w:cs="Arial"/>
          <w:b/>
          <w:bCs/>
          <w:sz w:val="20"/>
          <w:szCs w:val="20"/>
        </w:rPr>
        <w:t xml:space="preserve"> «</w:t>
      </w:r>
      <w:r w:rsidRPr="003B73C7">
        <w:rPr>
          <w:rFonts w:ascii="Arial" w:hAnsi="Arial" w:cs="Arial"/>
          <w:bCs/>
          <w:sz w:val="20"/>
          <w:szCs w:val="20"/>
        </w:rPr>
        <w:t>Об утверждении Программы профилактики рисков причинения вреда (ущерба) охраняемым законом ценностям на 2022 год муниципального земельного контроля на территории муниципального образования Молчановское сельское поселение Молчановского района Томской области»</w:t>
      </w:r>
    </w:p>
    <w:p w:rsidR="003B73C7" w:rsidRPr="003B73C7" w:rsidRDefault="003B73C7" w:rsidP="003B73C7">
      <w:pPr>
        <w:jc w:val="both"/>
        <w:rPr>
          <w:rFonts w:ascii="Arial" w:hAnsi="Arial" w:cs="Arial"/>
          <w:bCs/>
          <w:sz w:val="20"/>
          <w:szCs w:val="20"/>
        </w:rPr>
      </w:pP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В </w:t>
      </w:r>
      <w:proofErr w:type="gramStart"/>
      <w:r w:rsidRPr="003B73C7">
        <w:rPr>
          <w:rFonts w:ascii="Arial" w:hAnsi="Arial" w:cs="Arial"/>
          <w:bCs/>
          <w:sz w:val="20"/>
          <w:szCs w:val="20"/>
        </w:rPr>
        <w:t>целях</w:t>
      </w:r>
      <w:proofErr w:type="gramEnd"/>
      <w:r w:rsidRPr="003B73C7">
        <w:rPr>
          <w:rFonts w:ascii="Arial" w:hAnsi="Arial" w:cs="Arial"/>
          <w:bCs/>
          <w:sz w:val="20"/>
          <w:szCs w:val="20"/>
        </w:rPr>
        <w:t xml:space="preserve"> совершенствования нормативного правового акта</w:t>
      </w:r>
    </w:p>
    <w:p w:rsidR="003B73C7" w:rsidRPr="003B73C7" w:rsidRDefault="003B73C7" w:rsidP="003B73C7">
      <w:pPr>
        <w:jc w:val="both"/>
        <w:rPr>
          <w:rFonts w:ascii="Arial" w:hAnsi="Arial" w:cs="Arial"/>
          <w:b/>
          <w:bCs/>
          <w:sz w:val="20"/>
          <w:szCs w:val="20"/>
        </w:rPr>
      </w:pPr>
      <w:r w:rsidRPr="003B73C7">
        <w:rPr>
          <w:rFonts w:ascii="Arial" w:hAnsi="Arial" w:cs="Arial"/>
          <w:b/>
          <w:bCs/>
          <w:sz w:val="20"/>
          <w:szCs w:val="20"/>
        </w:rPr>
        <w:t>ПОСТАНОВЛЯЮ:</w:t>
      </w:r>
    </w:p>
    <w:p w:rsidR="003B73C7" w:rsidRPr="003B73C7" w:rsidRDefault="003B73C7" w:rsidP="0061619E">
      <w:pPr>
        <w:numPr>
          <w:ilvl w:val="0"/>
          <w:numId w:val="17"/>
        </w:numPr>
        <w:jc w:val="both"/>
        <w:rPr>
          <w:rFonts w:ascii="Arial" w:hAnsi="Arial" w:cs="Arial"/>
          <w:bCs/>
          <w:sz w:val="20"/>
          <w:szCs w:val="20"/>
        </w:rPr>
      </w:pPr>
      <w:bookmarkStart w:id="3" w:name="sub_1"/>
      <w:r w:rsidRPr="003B73C7">
        <w:rPr>
          <w:rFonts w:ascii="Arial" w:hAnsi="Arial" w:cs="Arial"/>
          <w:bCs/>
          <w:sz w:val="20"/>
          <w:szCs w:val="20"/>
        </w:rPr>
        <w:t>Внести в постановление Администрации Молчановского сельского поселения от 15.12.2021 № 340 «Об утверждении Программы профилактики рисков причинения вреда (ущерба) охраняемым законом ценностям на 2022 год муниципального земельного контроля на территории муниципального образования Молчановское сельское поселение Молчановского района Томской области» следующие изменения:</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в Программе профилактики рисков причинения вреда (ущерба) охраняемым законом ценностям на 2022 год в рамках осуществления муниципального контроля в сфере благоустройства на территории муниципального образования Молчановское </w:t>
      </w:r>
      <w:proofErr w:type="gramStart"/>
      <w:r w:rsidRPr="003B73C7">
        <w:rPr>
          <w:rFonts w:ascii="Arial" w:hAnsi="Arial" w:cs="Arial"/>
          <w:bCs/>
          <w:sz w:val="20"/>
          <w:szCs w:val="20"/>
        </w:rPr>
        <w:t>сельское</w:t>
      </w:r>
      <w:proofErr w:type="gramEnd"/>
      <w:r w:rsidRPr="003B73C7">
        <w:rPr>
          <w:rFonts w:ascii="Arial" w:hAnsi="Arial" w:cs="Arial"/>
          <w:bCs/>
          <w:sz w:val="20"/>
          <w:szCs w:val="20"/>
        </w:rPr>
        <w:t xml:space="preserve"> поселение Молчановского района Томской области, утвержденной указанным постановлением:</w:t>
      </w:r>
    </w:p>
    <w:p w:rsidR="003B73C7" w:rsidRPr="003B73C7" w:rsidRDefault="003B73C7" w:rsidP="0061619E">
      <w:pPr>
        <w:numPr>
          <w:ilvl w:val="0"/>
          <w:numId w:val="18"/>
        </w:numPr>
        <w:jc w:val="both"/>
        <w:rPr>
          <w:rFonts w:ascii="Arial" w:hAnsi="Arial" w:cs="Arial"/>
          <w:bCs/>
          <w:sz w:val="20"/>
          <w:szCs w:val="20"/>
        </w:rPr>
      </w:pPr>
      <w:r w:rsidRPr="003B73C7">
        <w:rPr>
          <w:rFonts w:ascii="Arial" w:hAnsi="Arial" w:cs="Arial"/>
          <w:bCs/>
          <w:sz w:val="20"/>
          <w:szCs w:val="20"/>
        </w:rPr>
        <w:t>раздел 1 Анализ текущего состояния осуществления муниципального контроля в сфере благоустройства на территории Молчановского сельского поселения, описание текущего развития профилактической деятельности контрольного органа, характеристика проблем, на решение которых направлена Программа, дополнить пунктом 1.3. следующего содержания:</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«1.3. К проблемам, на решение которых направлена Программа профилактики, относятся случаи:</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1.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Решением данной проблемы является активное проведение должностными лицами контрольного (надзорного) органа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2. Сознательное бездействие правообладателей земельных участков. </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 пригодном для сельскохозяйственного использования.</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Проблема заключается в том, что имеются правообладатели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(далее – Закон), изначально не планировавшие использовать земельный участок сельскохозяйственного назначения по его прямому назначению.</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Выявить таких правообладателей и провести с ними профилактические мероприятия, как правило, </w:t>
      </w:r>
      <w:proofErr w:type="gramStart"/>
      <w:r w:rsidRPr="003B73C7">
        <w:rPr>
          <w:rFonts w:ascii="Arial" w:hAnsi="Arial" w:cs="Arial"/>
          <w:bCs/>
          <w:sz w:val="20"/>
          <w:szCs w:val="20"/>
        </w:rPr>
        <w:t>возможно</w:t>
      </w:r>
      <w:proofErr w:type="gramEnd"/>
      <w:r w:rsidRPr="003B73C7">
        <w:rPr>
          <w:rFonts w:ascii="Arial" w:hAnsi="Arial" w:cs="Arial"/>
          <w:bCs/>
          <w:sz w:val="20"/>
          <w:szCs w:val="20"/>
        </w:rPr>
        <w:t xml:space="preserve"> только при проведении контрольно-надзорных мероприятий, а в таких случаях земельный участок чаще всего уже находится в состоянии, не пригодном для сельскохозяйственного использования.</w:t>
      </w:r>
    </w:p>
    <w:p w:rsidR="003B73C7" w:rsidRPr="003B73C7" w:rsidRDefault="003B73C7" w:rsidP="003B73C7">
      <w:pPr>
        <w:jc w:val="both"/>
        <w:rPr>
          <w:rFonts w:ascii="Arial" w:hAnsi="Arial" w:cs="Arial"/>
          <w:bCs/>
          <w:sz w:val="20"/>
          <w:szCs w:val="20"/>
        </w:rPr>
      </w:pPr>
      <w:proofErr w:type="gramStart"/>
      <w:r w:rsidRPr="003B73C7">
        <w:rPr>
          <w:rFonts w:ascii="Arial" w:hAnsi="Arial" w:cs="Arial"/>
          <w:bCs/>
          <w:sz w:val="20"/>
          <w:szCs w:val="20"/>
        </w:rPr>
        <w:lastRenderedPageBreak/>
        <w:t>В качестве решения данной проблемы может быть организация первостепенной профилактической работы (мероприятий) с новыми правообладателями земельных участков на основе сведений, полученных от органа, осуществляющего государственную регистрацию прав на недвижимое имущество и сделок с ним,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государственного</w:t>
      </w:r>
      <w:proofErr w:type="gramEnd"/>
      <w:r w:rsidRPr="003B73C7">
        <w:rPr>
          <w:rFonts w:ascii="Arial" w:hAnsi="Arial" w:cs="Arial"/>
          <w:bCs/>
          <w:sz w:val="20"/>
          <w:szCs w:val="20"/>
        </w:rPr>
        <w:t xml:space="preserve">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2) раздел 3 Перечень профилактических мероприятий, сроки (периодичность) их проведения изложить в следующей редакции:</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«3.1. Информирование осуществляется Администрацией Молчановского сельского поселения посредством размещения соответствующих сведений на официальном сайте муниципального образования Молчановское сельское поселение (http://msp.tomskinvest.ru/). </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lang w:val="en-US"/>
        </w:rPr>
        <w:t>C</w:t>
      </w:r>
      <w:r w:rsidRPr="003B73C7">
        <w:rPr>
          <w:rFonts w:ascii="Arial" w:hAnsi="Arial" w:cs="Arial"/>
          <w:bCs/>
          <w:sz w:val="20"/>
          <w:szCs w:val="20"/>
        </w:rPr>
        <w:t>рок (периодичность) информирования: постоянно.</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3.2. Обобщение правоприменительной практики осуществляется Администрацией Молчановского сельского поселения посредством сбора и анализа данных о проведенных контрольных мероприятиях и их результатах. </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Доклад, содержащий результаты обобщения правоприменительной практики, утверждается главой Молчановского сельского поселения и размещается не позднее 1 июля года, следующего за отчетным годом, на официальном сайте муниципального образования Молчановское </w:t>
      </w:r>
      <w:proofErr w:type="gramStart"/>
      <w:r w:rsidRPr="003B73C7">
        <w:rPr>
          <w:rFonts w:ascii="Arial" w:hAnsi="Arial" w:cs="Arial"/>
          <w:bCs/>
          <w:sz w:val="20"/>
          <w:szCs w:val="20"/>
        </w:rPr>
        <w:t>сельское</w:t>
      </w:r>
      <w:proofErr w:type="gramEnd"/>
      <w:r w:rsidRPr="003B73C7">
        <w:rPr>
          <w:rFonts w:ascii="Arial" w:hAnsi="Arial" w:cs="Arial"/>
          <w:bCs/>
          <w:sz w:val="20"/>
          <w:szCs w:val="20"/>
        </w:rPr>
        <w:t xml:space="preserve"> поселение (http://msp.tomskinvest.ru/).</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Срок проведения обобщения правоприменительной практики: ежегодно,  до 1 июля года, следующего за отчетным годом.</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3.3. Объявление предостережения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Срок (периодичность) объявления предостережений: постоянно, по мере появления оснований, предусмотренных законодательством.</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3.4. Консультирование осуществляется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в Администрации по следующим вопросам:</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1) организация и осуществление муниципального земельного контроля;</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2) порядок осуществления контрольных мероприятий; </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3) порядок обжалования действий (бездействия) должностных лиц Администрации в части осуществления муниципального земельного контроля;</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Молчановского сельского поселения в рамках муниципального земельного контроля по адресу: Томская область, Молчановский р-он, с. Молчаново, ул. Димитрова, 51.</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Консультация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Максимальный срок ожидания в очереди составляет 15 минут.</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Главный специалист по ЖКХ и управлению муниципальным имуществом администрации Молчановского сельского поселения является ответственным за проведение указанных в настоящем разделе мероприятий должностным лицом».</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4) Раздел 4 Показатели результативности и эффективности Программы  изложить в следующей редакции:</w:t>
      </w:r>
    </w:p>
    <w:tbl>
      <w:tblPr>
        <w:tblStyle w:val="aff0"/>
        <w:tblW w:w="0" w:type="auto"/>
        <w:tblLook w:val="04A0" w:firstRow="1" w:lastRow="0" w:firstColumn="1" w:lastColumn="0" w:noHBand="0" w:noVBand="1"/>
      </w:tblPr>
      <w:tblGrid>
        <w:gridCol w:w="817"/>
        <w:gridCol w:w="6946"/>
        <w:gridCol w:w="1808"/>
      </w:tblGrid>
      <w:tr w:rsidR="003B73C7" w:rsidRPr="003B73C7" w:rsidTr="00064A39">
        <w:tc>
          <w:tcPr>
            <w:tcW w:w="817"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1</w:t>
            </w:r>
          </w:p>
        </w:tc>
        <w:tc>
          <w:tcPr>
            <w:tcW w:w="6946"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Ключевые показатели</w:t>
            </w:r>
          </w:p>
        </w:tc>
        <w:tc>
          <w:tcPr>
            <w:tcW w:w="1808"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Целевое значение</w:t>
            </w:r>
            <w:proofErr w:type="gramStart"/>
            <w:r w:rsidRPr="003B73C7">
              <w:rPr>
                <w:rFonts w:ascii="Arial" w:hAnsi="Arial" w:cs="Arial"/>
                <w:bCs/>
                <w:sz w:val="20"/>
                <w:szCs w:val="20"/>
              </w:rPr>
              <w:t xml:space="preserve"> (%)</w:t>
            </w:r>
            <w:proofErr w:type="gramEnd"/>
          </w:p>
        </w:tc>
      </w:tr>
      <w:tr w:rsidR="003B73C7" w:rsidRPr="003B73C7" w:rsidTr="00064A39">
        <w:tc>
          <w:tcPr>
            <w:tcW w:w="817"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1.1.</w:t>
            </w:r>
          </w:p>
        </w:tc>
        <w:tc>
          <w:tcPr>
            <w:tcW w:w="6946"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Доля устраненных нарушений из числа выявленных нарушений обязательных требований</w:t>
            </w:r>
          </w:p>
        </w:tc>
        <w:tc>
          <w:tcPr>
            <w:tcW w:w="1808"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70%</w:t>
            </w:r>
          </w:p>
        </w:tc>
      </w:tr>
      <w:tr w:rsidR="003B73C7" w:rsidRPr="003B73C7" w:rsidTr="00064A39">
        <w:tc>
          <w:tcPr>
            <w:tcW w:w="817"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1.2.</w:t>
            </w:r>
          </w:p>
        </w:tc>
        <w:tc>
          <w:tcPr>
            <w:tcW w:w="6946"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Доля выполнения плана проведения плановых контрольных мероприятий на очередной календарный год</w:t>
            </w:r>
          </w:p>
        </w:tc>
        <w:tc>
          <w:tcPr>
            <w:tcW w:w="1808"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100%</w:t>
            </w:r>
          </w:p>
        </w:tc>
      </w:tr>
      <w:tr w:rsidR="003B73C7" w:rsidRPr="003B73C7" w:rsidTr="00064A39">
        <w:tc>
          <w:tcPr>
            <w:tcW w:w="817"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1.3.</w:t>
            </w:r>
          </w:p>
        </w:tc>
        <w:tc>
          <w:tcPr>
            <w:tcW w:w="6946"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1808"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0%</w:t>
            </w:r>
          </w:p>
        </w:tc>
      </w:tr>
      <w:tr w:rsidR="003B73C7" w:rsidRPr="003B73C7" w:rsidTr="00064A39">
        <w:tc>
          <w:tcPr>
            <w:tcW w:w="817"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1.4.</w:t>
            </w:r>
          </w:p>
        </w:tc>
        <w:tc>
          <w:tcPr>
            <w:tcW w:w="6946"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Доля отмененных результатов контрольных мероприятий</w:t>
            </w:r>
          </w:p>
        </w:tc>
        <w:tc>
          <w:tcPr>
            <w:tcW w:w="1808"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0%</w:t>
            </w:r>
          </w:p>
        </w:tc>
      </w:tr>
      <w:tr w:rsidR="003B73C7" w:rsidRPr="003B73C7" w:rsidTr="00064A39">
        <w:tc>
          <w:tcPr>
            <w:tcW w:w="817"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1.5.</w:t>
            </w:r>
          </w:p>
        </w:tc>
        <w:tc>
          <w:tcPr>
            <w:tcW w:w="6946"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Доля контрольных мероприятий, по результатам которых были выявлены нарушения, но не приняты соответствующие меры </w:t>
            </w:r>
            <w:r w:rsidRPr="003B73C7">
              <w:rPr>
                <w:rFonts w:ascii="Arial" w:hAnsi="Arial" w:cs="Arial"/>
                <w:bCs/>
                <w:sz w:val="20"/>
                <w:szCs w:val="20"/>
              </w:rPr>
              <w:lastRenderedPageBreak/>
              <w:t>административного воздействия</w:t>
            </w:r>
          </w:p>
        </w:tc>
        <w:tc>
          <w:tcPr>
            <w:tcW w:w="1808"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lastRenderedPageBreak/>
              <w:t>5%</w:t>
            </w:r>
          </w:p>
        </w:tc>
      </w:tr>
      <w:tr w:rsidR="003B73C7" w:rsidRPr="003B73C7" w:rsidTr="00064A39">
        <w:tc>
          <w:tcPr>
            <w:tcW w:w="817"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lastRenderedPageBreak/>
              <w:t>1.6.</w:t>
            </w:r>
          </w:p>
        </w:tc>
        <w:tc>
          <w:tcPr>
            <w:tcW w:w="6946"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Доля вынесенных судебных решений о назначении административного наказания по материалам контрольного органа</w:t>
            </w:r>
          </w:p>
        </w:tc>
        <w:tc>
          <w:tcPr>
            <w:tcW w:w="1808"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95%</w:t>
            </w:r>
          </w:p>
        </w:tc>
      </w:tr>
      <w:tr w:rsidR="003B73C7" w:rsidRPr="003B73C7" w:rsidTr="00064A39">
        <w:tc>
          <w:tcPr>
            <w:tcW w:w="817"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2</w:t>
            </w:r>
          </w:p>
        </w:tc>
        <w:tc>
          <w:tcPr>
            <w:tcW w:w="6946"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Индикативные показатели</w:t>
            </w:r>
          </w:p>
        </w:tc>
        <w:tc>
          <w:tcPr>
            <w:tcW w:w="1808"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Целевое значение (шт.)</w:t>
            </w:r>
          </w:p>
        </w:tc>
      </w:tr>
      <w:tr w:rsidR="003B73C7" w:rsidRPr="003B73C7" w:rsidTr="00064A39">
        <w:tc>
          <w:tcPr>
            <w:tcW w:w="817"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2.1.</w:t>
            </w:r>
          </w:p>
        </w:tc>
        <w:tc>
          <w:tcPr>
            <w:tcW w:w="6946"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Количество проведенных плановых контрольных мероприятий</w:t>
            </w:r>
          </w:p>
        </w:tc>
        <w:tc>
          <w:tcPr>
            <w:tcW w:w="1808"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2 шт.</w:t>
            </w:r>
          </w:p>
        </w:tc>
      </w:tr>
      <w:tr w:rsidR="003B73C7" w:rsidRPr="003B73C7" w:rsidTr="00064A39">
        <w:tc>
          <w:tcPr>
            <w:tcW w:w="817"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2.2.</w:t>
            </w:r>
          </w:p>
        </w:tc>
        <w:tc>
          <w:tcPr>
            <w:tcW w:w="6946"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Количество проведенных внеплановых контрольных мероприятий</w:t>
            </w:r>
          </w:p>
        </w:tc>
        <w:tc>
          <w:tcPr>
            <w:tcW w:w="1808"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2 шт.</w:t>
            </w:r>
          </w:p>
        </w:tc>
      </w:tr>
      <w:tr w:rsidR="003B73C7" w:rsidRPr="003B73C7" w:rsidTr="00064A39">
        <w:tc>
          <w:tcPr>
            <w:tcW w:w="817"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2.3.</w:t>
            </w:r>
          </w:p>
        </w:tc>
        <w:tc>
          <w:tcPr>
            <w:tcW w:w="6946"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Количество поступивших возражений в отношении акта контрольного мероприятия</w:t>
            </w:r>
          </w:p>
        </w:tc>
        <w:tc>
          <w:tcPr>
            <w:tcW w:w="1808"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0 шт.</w:t>
            </w:r>
          </w:p>
        </w:tc>
      </w:tr>
      <w:tr w:rsidR="003B73C7" w:rsidRPr="003B73C7" w:rsidTr="00064A39">
        <w:tc>
          <w:tcPr>
            <w:tcW w:w="817"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2.4.</w:t>
            </w:r>
          </w:p>
        </w:tc>
        <w:tc>
          <w:tcPr>
            <w:tcW w:w="6946"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Количество выданных предписаний об устранении нарушений обязательных требований</w:t>
            </w:r>
          </w:p>
        </w:tc>
        <w:tc>
          <w:tcPr>
            <w:tcW w:w="1808"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0 шт.</w:t>
            </w:r>
          </w:p>
        </w:tc>
      </w:tr>
      <w:tr w:rsidR="003B73C7" w:rsidRPr="003B73C7" w:rsidTr="00064A39">
        <w:tc>
          <w:tcPr>
            <w:tcW w:w="817"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2.5.</w:t>
            </w:r>
          </w:p>
        </w:tc>
        <w:tc>
          <w:tcPr>
            <w:tcW w:w="6946"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Количество устраненных нарушений обязательных требований</w:t>
            </w:r>
          </w:p>
        </w:tc>
        <w:tc>
          <w:tcPr>
            <w:tcW w:w="1808" w:type="dxa"/>
          </w:tcPr>
          <w:p w:rsidR="003B73C7" w:rsidRPr="003B73C7" w:rsidRDefault="003B73C7" w:rsidP="003B73C7">
            <w:pPr>
              <w:jc w:val="both"/>
              <w:rPr>
                <w:rFonts w:ascii="Arial" w:hAnsi="Arial" w:cs="Arial"/>
                <w:bCs/>
                <w:sz w:val="20"/>
                <w:szCs w:val="20"/>
              </w:rPr>
            </w:pPr>
            <w:r w:rsidRPr="003B73C7">
              <w:rPr>
                <w:rFonts w:ascii="Arial" w:hAnsi="Arial" w:cs="Arial"/>
                <w:bCs/>
                <w:sz w:val="20"/>
                <w:szCs w:val="20"/>
              </w:rPr>
              <w:t>0 шт.</w:t>
            </w:r>
          </w:p>
        </w:tc>
      </w:tr>
      <w:bookmarkEnd w:id="3"/>
    </w:tbl>
    <w:p w:rsidR="003B73C7" w:rsidRPr="003B73C7" w:rsidRDefault="003B73C7" w:rsidP="003B73C7">
      <w:pPr>
        <w:jc w:val="both"/>
        <w:rPr>
          <w:rFonts w:ascii="Arial" w:hAnsi="Arial" w:cs="Arial"/>
          <w:bCs/>
          <w:sz w:val="20"/>
          <w:szCs w:val="20"/>
        </w:rPr>
      </w:pP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2. 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муниципального образования Молчановское сельское поселение (</w:t>
      </w:r>
      <w:hyperlink r:id="rId40" w:history="1">
        <w:r w:rsidRPr="003B73C7">
          <w:rPr>
            <w:rStyle w:val="af"/>
            <w:rFonts w:ascii="Arial" w:hAnsi="Arial" w:cs="Arial"/>
            <w:bCs/>
            <w:sz w:val="20"/>
            <w:szCs w:val="20"/>
          </w:rPr>
          <w:t>http://msp.tomskinvest.ru/</w:t>
        </w:r>
      </w:hyperlink>
      <w:r w:rsidRPr="003B73C7">
        <w:rPr>
          <w:rFonts w:ascii="Arial" w:hAnsi="Arial" w:cs="Arial"/>
          <w:bCs/>
          <w:sz w:val="20"/>
          <w:szCs w:val="20"/>
        </w:rPr>
        <w:t>).</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3. Настоящее постановление вступает в силу после его официального опубликования. </w:t>
      </w:r>
    </w:p>
    <w:p w:rsidR="003B73C7" w:rsidRPr="003B73C7" w:rsidRDefault="003B73C7" w:rsidP="003B73C7">
      <w:pPr>
        <w:jc w:val="both"/>
        <w:rPr>
          <w:rFonts w:ascii="Arial" w:hAnsi="Arial" w:cs="Arial"/>
          <w:b/>
          <w:bCs/>
          <w:sz w:val="20"/>
          <w:szCs w:val="20"/>
        </w:rPr>
      </w:pPr>
    </w:p>
    <w:p w:rsidR="003B73C7" w:rsidRPr="003B73C7" w:rsidRDefault="003B73C7" w:rsidP="003B73C7">
      <w:pPr>
        <w:jc w:val="both"/>
        <w:rPr>
          <w:rFonts w:ascii="Arial" w:hAnsi="Arial" w:cs="Arial"/>
          <w:bCs/>
          <w:sz w:val="20"/>
          <w:szCs w:val="20"/>
        </w:rPr>
      </w:pPr>
    </w:p>
    <w:p w:rsidR="003B73C7" w:rsidRPr="003B73C7" w:rsidRDefault="003B73C7" w:rsidP="003B73C7">
      <w:pPr>
        <w:jc w:val="both"/>
        <w:rPr>
          <w:rFonts w:ascii="Arial" w:hAnsi="Arial" w:cs="Arial"/>
          <w:bCs/>
          <w:sz w:val="20"/>
          <w:szCs w:val="20"/>
        </w:rPr>
      </w:pPr>
      <w:proofErr w:type="spellStart"/>
      <w:r w:rsidRPr="003B73C7">
        <w:rPr>
          <w:rFonts w:ascii="Arial" w:hAnsi="Arial" w:cs="Arial"/>
          <w:bCs/>
          <w:sz w:val="20"/>
          <w:szCs w:val="20"/>
        </w:rPr>
        <w:t>Врио</w:t>
      </w:r>
      <w:proofErr w:type="spellEnd"/>
      <w:r w:rsidRPr="003B73C7">
        <w:rPr>
          <w:rFonts w:ascii="Arial" w:hAnsi="Arial" w:cs="Arial"/>
          <w:bCs/>
          <w:sz w:val="20"/>
          <w:szCs w:val="20"/>
        </w:rPr>
        <w:t xml:space="preserve"> Главы Молчановского сельского поселения</w:t>
      </w:r>
      <w:r w:rsidRPr="003B73C7">
        <w:rPr>
          <w:rFonts w:ascii="Arial" w:hAnsi="Arial" w:cs="Arial"/>
          <w:bCs/>
          <w:sz w:val="20"/>
          <w:szCs w:val="20"/>
        </w:rPr>
        <w:tab/>
        <w:t xml:space="preserve"> (подпись)</w:t>
      </w:r>
      <w:r w:rsidRPr="003B73C7">
        <w:rPr>
          <w:rFonts w:ascii="Arial" w:hAnsi="Arial" w:cs="Arial"/>
          <w:bCs/>
          <w:sz w:val="20"/>
          <w:szCs w:val="20"/>
        </w:rPr>
        <w:tab/>
        <w:t xml:space="preserve">           Д. В. </w:t>
      </w:r>
      <w:proofErr w:type="gramStart"/>
      <w:r w:rsidRPr="003B73C7">
        <w:rPr>
          <w:rFonts w:ascii="Arial" w:hAnsi="Arial" w:cs="Arial"/>
          <w:bCs/>
          <w:sz w:val="20"/>
          <w:szCs w:val="20"/>
        </w:rPr>
        <w:t>Гришкин</w:t>
      </w:r>
      <w:proofErr w:type="gramEnd"/>
    </w:p>
    <w:p w:rsidR="003B73C7" w:rsidRPr="003B73C7" w:rsidRDefault="003B73C7" w:rsidP="003B73C7">
      <w:pPr>
        <w:jc w:val="both"/>
        <w:rPr>
          <w:rFonts w:ascii="Arial" w:hAnsi="Arial" w:cs="Arial"/>
          <w:bCs/>
          <w:sz w:val="20"/>
          <w:szCs w:val="20"/>
        </w:rPr>
      </w:pPr>
    </w:p>
    <w:p w:rsidR="003B73C7" w:rsidRPr="003B73C7" w:rsidRDefault="003B73C7" w:rsidP="003B73C7">
      <w:pPr>
        <w:jc w:val="both"/>
        <w:rPr>
          <w:rFonts w:ascii="Arial" w:hAnsi="Arial" w:cs="Arial"/>
          <w:bCs/>
          <w:sz w:val="20"/>
          <w:szCs w:val="20"/>
        </w:rPr>
      </w:pPr>
    </w:p>
    <w:bookmarkEnd w:id="2"/>
    <w:p w:rsidR="00A355E6" w:rsidRPr="00A355E6" w:rsidRDefault="00A355E6" w:rsidP="003B73C7">
      <w:pPr>
        <w:jc w:val="both"/>
        <w:rPr>
          <w:rFonts w:ascii="Arial" w:hAnsi="Arial" w:cs="Arial"/>
          <w:sz w:val="20"/>
          <w:szCs w:val="20"/>
        </w:rPr>
      </w:pPr>
    </w:p>
    <w:p w:rsidR="003B73C7" w:rsidRPr="003B73C7" w:rsidRDefault="003B73C7" w:rsidP="003B73C7">
      <w:pPr>
        <w:jc w:val="center"/>
        <w:rPr>
          <w:rFonts w:ascii="Arial" w:hAnsi="Arial" w:cs="Arial"/>
          <w:bCs/>
          <w:sz w:val="20"/>
          <w:szCs w:val="20"/>
        </w:rPr>
      </w:pPr>
      <w:r w:rsidRPr="003B73C7">
        <w:rPr>
          <w:rFonts w:ascii="Arial" w:hAnsi="Arial" w:cs="Arial"/>
          <w:bCs/>
          <w:sz w:val="20"/>
          <w:szCs w:val="20"/>
        </w:rPr>
        <w:t>*  -  *  -  *</w:t>
      </w:r>
    </w:p>
    <w:p w:rsidR="003B73C7" w:rsidRPr="003B73C7" w:rsidRDefault="003B73C7" w:rsidP="003B73C7">
      <w:pPr>
        <w:jc w:val="center"/>
        <w:rPr>
          <w:rFonts w:ascii="Arial" w:hAnsi="Arial" w:cs="Arial"/>
          <w:b/>
          <w:bCs/>
          <w:sz w:val="20"/>
          <w:szCs w:val="20"/>
        </w:rPr>
      </w:pPr>
      <w:r w:rsidRPr="003B73C7">
        <w:rPr>
          <w:rFonts w:ascii="Arial" w:hAnsi="Arial" w:cs="Arial"/>
          <w:b/>
          <w:bCs/>
          <w:sz w:val="20"/>
          <w:szCs w:val="20"/>
        </w:rPr>
        <w:t>ПОСТАНОВЛЕНИЕ</w:t>
      </w:r>
    </w:p>
    <w:p w:rsidR="003B73C7" w:rsidRPr="003B73C7" w:rsidRDefault="003B73C7" w:rsidP="003B73C7">
      <w:pPr>
        <w:jc w:val="center"/>
        <w:rPr>
          <w:rFonts w:ascii="Arial" w:hAnsi="Arial" w:cs="Arial"/>
          <w:bCs/>
          <w:sz w:val="20"/>
          <w:szCs w:val="20"/>
        </w:rPr>
      </w:pPr>
    </w:p>
    <w:p w:rsidR="003B73C7" w:rsidRPr="003B73C7" w:rsidRDefault="003B73C7" w:rsidP="003B73C7">
      <w:pPr>
        <w:jc w:val="center"/>
        <w:rPr>
          <w:rFonts w:ascii="Arial" w:hAnsi="Arial" w:cs="Arial"/>
          <w:bCs/>
          <w:sz w:val="20"/>
          <w:szCs w:val="20"/>
        </w:rPr>
      </w:pPr>
      <w:r w:rsidRPr="003B73C7">
        <w:rPr>
          <w:rFonts w:ascii="Arial" w:hAnsi="Arial" w:cs="Arial"/>
          <w:bCs/>
          <w:sz w:val="20"/>
          <w:szCs w:val="20"/>
        </w:rPr>
        <w:t xml:space="preserve">«30» марта 2022 г.                                                                                        </w:t>
      </w:r>
      <w:r w:rsidRPr="003B73C7">
        <w:rPr>
          <w:rFonts w:ascii="Arial" w:hAnsi="Arial" w:cs="Arial"/>
          <w:bCs/>
          <w:sz w:val="20"/>
          <w:szCs w:val="20"/>
        </w:rPr>
        <w:tab/>
        <w:t xml:space="preserve">        </w:t>
      </w:r>
      <w:r w:rsidRPr="003B73C7">
        <w:rPr>
          <w:rFonts w:ascii="Arial" w:hAnsi="Arial" w:cs="Arial"/>
          <w:bCs/>
          <w:sz w:val="20"/>
          <w:szCs w:val="20"/>
        </w:rPr>
        <w:tab/>
      </w:r>
      <w:r w:rsidRPr="003B73C7">
        <w:rPr>
          <w:rFonts w:ascii="Arial" w:hAnsi="Arial" w:cs="Arial"/>
          <w:bCs/>
          <w:sz w:val="20"/>
          <w:szCs w:val="20"/>
        </w:rPr>
        <w:tab/>
        <w:t xml:space="preserve">№ </w:t>
      </w:r>
      <w:r>
        <w:rPr>
          <w:rFonts w:ascii="Arial" w:hAnsi="Arial" w:cs="Arial"/>
          <w:bCs/>
          <w:sz w:val="20"/>
          <w:szCs w:val="20"/>
        </w:rPr>
        <w:t>91</w:t>
      </w:r>
    </w:p>
    <w:p w:rsidR="003B73C7" w:rsidRPr="003B73C7" w:rsidRDefault="003B73C7" w:rsidP="003B73C7">
      <w:pPr>
        <w:jc w:val="center"/>
        <w:rPr>
          <w:rFonts w:ascii="Arial" w:hAnsi="Arial" w:cs="Arial"/>
          <w:bCs/>
          <w:sz w:val="20"/>
          <w:szCs w:val="20"/>
        </w:rPr>
      </w:pPr>
    </w:p>
    <w:p w:rsidR="00A355E6" w:rsidRPr="00A355E6" w:rsidRDefault="00A355E6" w:rsidP="003B73C7">
      <w:pPr>
        <w:jc w:val="center"/>
        <w:rPr>
          <w:rFonts w:ascii="Arial" w:hAnsi="Arial" w:cs="Arial"/>
          <w:sz w:val="20"/>
          <w:szCs w:val="20"/>
        </w:rPr>
      </w:pPr>
    </w:p>
    <w:p w:rsidR="00A355E6" w:rsidRPr="00A355E6" w:rsidRDefault="00A355E6" w:rsidP="003B73C7">
      <w:pPr>
        <w:jc w:val="center"/>
        <w:rPr>
          <w:rFonts w:ascii="Arial" w:hAnsi="Arial" w:cs="Arial"/>
          <w:sz w:val="20"/>
          <w:szCs w:val="20"/>
        </w:rPr>
      </w:pPr>
    </w:p>
    <w:p w:rsidR="003B73C7" w:rsidRPr="003B73C7" w:rsidRDefault="003B73C7" w:rsidP="003B73C7">
      <w:pPr>
        <w:jc w:val="both"/>
        <w:rPr>
          <w:rFonts w:ascii="Arial" w:hAnsi="Arial" w:cs="Arial"/>
          <w:bCs/>
          <w:sz w:val="20"/>
          <w:szCs w:val="20"/>
        </w:rPr>
      </w:pPr>
      <w:r w:rsidRPr="003B73C7">
        <w:rPr>
          <w:rFonts w:ascii="Arial" w:hAnsi="Arial" w:cs="Arial"/>
          <w:sz w:val="20"/>
          <w:szCs w:val="20"/>
        </w:rPr>
        <w:t>О внесении изменений в постановление Администрации Молчановского сельского поселения от 15.12.2021 года № 341 «</w:t>
      </w:r>
      <w:r w:rsidRPr="003B73C7">
        <w:rPr>
          <w:rFonts w:ascii="Arial" w:hAnsi="Arial" w:cs="Arial"/>
          <w:bCs/>
          <w:sz w:val="20"/>
          <w:szCs w:val="20"/>
        </w:rPr>
        <w:t>Об утверждении Программы</w:t>
      </w:r>
      <w:r w:rsidRPr="003B73C7">
        <w:rPr>
          <w:rFonts w:ascii="Arial" w:hAnsi="Arial" w:cs="Arial"/>
          <w:b/>
          <w:bCs/>
          <w:sz w:val="20"/>
          <w:szCs w:val="20"/>
        </w:rPr>
        <w:t xml:space="preserve"> </w:t>
      </w:r>
      <w:r w:rsidRPr="003B73C7">
        <w:rPr>
          <w:rFonts w:ascii="Arial" w:hAnsi="Arial" w:cs="Arial"/>
          <w:bCs/>
          <w:sz w:val="20"/>
          <w:szCs w:val="20"/>
        </w:rPr>
        <w:t>профилактики рисков причинения вреда (ущерба) охраняемым законом ценностям на 2022 год в сфере муниципального жилищного контроля</w:t>
      </w:r>
      <w:r w:rsidRPr="003B73C7">
        <w:rPr>
          <w:rFonts w:ascii="Arial" w:hAnsi="Arial" w:cs="Arial"/>
          <w:b/>
          <w:bCs/>
          <w:sz w:val="20"/>
          <w:szCs w:val="20"/>
        </w:rPr>
        <w:t xml:space="preserve"> </w:t>
      </w:r>
      <w:r w:rsidRPr="003B73C7">
        <w:rPr>
          <w:rFonts w:ascii="Arial" w:hAnsi="Arial" w:cs="Arial"/>
          <w:bCs/>
          <w:sz w:val="20"/>
          <w:szCs w:val="20"/>
        </w:rPr>
        <w:t>в муниципальном образовании Молчановское сельское поселение Молчановского района Томской области</w:t>
      </w:r>
      <w:r w:rsidRPr="003B73C7">
        <w:rPr>
          <w:rFonts w:ascii="Arial" w:hAnsi="Arial" w:cs="Arial"/>
          <w:sz w:val="20"/>
          <w:szCs w:val="20"/>
        </w:rPr>
        <w:t>»</w:t>
      </w:r>
    </w:p>
    <w:p w:rsidR="003B73C7" w:rsidRPr="003B73C7" w:rsidRDefault="003B73C7" w:rsidP="003B73C7">
      <w:pPr>
        <w:jc w:val="both"/>
        <w:rPr>
          <w:rFonts w:ascii="Arial" w:hAnsi="Arial" w:cs="Arial"/>
          <w:b/>
          <w:sz w:val="20"/>
          <w:szCs w:val="20"/>
        </w:rPr>
      </w:pPr>
    </w:p>
    <w:p w:rsidR="003B73C7" w:rsidRPr="003B73C7" w:rsidRDefault="003B73C7" w:rsidP="003B73C7">
      <w:pPr>
        <w:jc w:val="both"/>
        <w:rPr>
          <w:rFonts w:ascii="Arial" w:hAnsi="Arial" w:cs="Arial"/>
          <w:sz w:val="20"/>
          <w:szCs w:val="20"/>
        </w:rPr>
      </w:pPr>
      <w:r w:rsidRPr="003B73C7">
        <w:rPr>
          <w:rFonts w:ascii="Arial" w:hAnsi="Arial" w:cs="Arial"/>
          <w:sz w:val="20"/>
          <w:szCs w:val="20"/>
        </w:rPr>
        <w:t xml:space="preserve">В </w:t>
      </w:r>
      <w:proofErr w:type="gramStart"/>
      <w:r w:rsidRPr="003B73C7">
        <w:rPr>
          <w:rFonts w:ascii="Arial" w:hAnsi="Arial" w:cs="Arial"/>
          <w:sz w:val="20"/>
          <w:szCs w:val="20"/>
        </w:rPr>
        <w:t>целях</w:t>
      </w:r>
      <w:proofErr w:type="gramEnd"/>
      <w:r w:rsidRPr="003B73C7">
        <w:rPr>
          <w:rFonts w:ascii="Arial" w:hAnsi="Arial" w:cs="Arial"/>
          <w:sz w:val="20"/>
          <w:szCs w:val="20"/>
        </w:rPr>
        <w:t xml:space="preserve"> совершенствования нормативно-правового акта</w:t>
      </w:r>
    </w:p>
    <w:p w:rsidR="003B73C7" w:rsidRPr="003B73C7" w:rsidRDefault="003B73C7" w:rsidP="003B73C7">
      <w:pPr>
        <w:jc w:val="both"/>
        <w:rPr>
          <w:rFonts w:ascii="Arial" w:hAnsi="Arial" w:cs="Arial"/>
          <w:b/>
          <w:sz w:val="20"/>
          <w:szCs w:val="20"/>
        </w:rPr>
      </w:pPr>
      <w:r w:rsidRPr="003B73C7">
        <w:rPr>
          <w:rFonts w:ascii="Arial" w:hAnsi="Arial" w:cs="Arial"/>
          <w:b/>
          <w:sz w:val="20"/>
          <w:szCs w:val="20"/>
        </w:rPr>
        <w:t>Постановляю:</w:t>
      </w:r>
    </w:p>
    <w:p w:rsidR="003B73C7" w:rsidRPr="003B73C7" w:rsidRDefault="003B73C7" w:rsidP="0061619E">
      <w:pPr>
        <w:numPr>
          <w:ilvl w:val="0"/>
          <w:numId w:val="17"/>
        </w:numPr>
        <w:jc w:val="both"/>
        <w:rPr>
          <w:rFonts w:ascii="Arial" w:hAnsi="Arial" w:cs="Arial"/>
          <w:sz w:val="20"/>
          <w:szCs w:val="20"/>
        </w:rPr>
      </w:pPr>
      <w:r w:rsidRPr="003B73C7">
        <w:rPr>
          <w:rFonts w:ascii="Arial" w:hAnsi="Arial" w:cs="Arial"/>
          <w:bCs/>
          <w:sz w:val="20"/>
          <w:szCs w:val="20"/>
        </w:rPr>
        <w:t>Внести в постановление Администрации Молчановского сельского поселения от 15.12.2021 г. № 341 «Об утверждении Программы</w:t>
      </w:r>
      <w:r w:rsidRPr="003B73C7">
        <w:rPr>
          <w:rFonts w:ascii="Arial" w:hAnsi="Arial" w:cs="Arial"/>
          <w:b/>
          <w:bCs/>
          <w:sz w:val="20"/>
          <w:szCs w:val="20"/>
        </w:rPr>
        <w:t xml:space="preserve"> </w:t>
      </w:r>
      <w:r w:rsidRPr="003B73C7">
        <w:rPr>
          <w:rFonts w:ascii="Arial" w:hAnsi="Arial" w:cs="Arial"/>
          <w:bCs/>
          <w:sz w:val="20"/>
          <w:szCs w:val="20"/>
        </w:rPr>
        <w:t>профилактики рисков причинения вреда (ущерба) охраняемым законом ценностям на 2022 год в сфере муниципального жилищного контроля</w:t>
      </w:r>
      <w:r w:rsidRPr="003B73C7">
        <w:rPr>
          <w:rFonts w:ascii="Arial" w:hAnsi="Arial" w:cs="Arial"/>
          <w:b/>
          <w:bCs/>
          <w:sz w:val="20"/>
          <w:szCs w:val="20"/>
        </w:rPr>
        <w:t xml:space="preserve"> </w:t>
      </w:r>
      <w:r w:rsidRPr="003B73C7">
        <w:rPr>
          <w:rFonts w:ascii="Arial" w:hAnsi="Arial" w:cs="Arial"/>
          <w:bCs/>
          <w:sz w:val="20"/>
          <w:szCs w:val="20"/>
        </w:rPr>
        <w:t>в муниципальном образовании Молчановское сельское поселение Молчановского района Томской области» следующие изменения:</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 xml:space="preserve">в Программе профилактики рисков причинения вреда (ущерба) охраняемым законом ценностям на 2022 год в сфере муниципального жилищного контроля в муниципальном образовании Молчановское </w:t>
      </w:r>
      <w:proofErr w:type="gramStart"/>
      <w:r w:rsidRPr="003B73C7">
        <w:rPr>
          <w:rFonts w:ascii="Arial" w:hAnsi="Arial" w:cs="Arial"/>
          <w:bCs/>
          <w:sz w:val="20"/>
          <w:szCs w:val="20"/>
        </w:rPr>
        <w:t>сельское</w:t>
      </w:r>
      <w:proofErr w:type="gramEnd"/>
      <w:r w:rsidRPr="003B73C7">
        <w:rPr>
          <w:rFonts w:ascii="Arial" w:hAnsi="Arial" w:cs="Arial"/>
          <w:bCs/>
          <w:sz w:val="20"/>
          <w:szCs w:val="20"/>
        </w:rPr>
        <w:t xml:space="preserve"> поселение Молчановского района Томской области, утвержденной указанным постановлением:</w:t>
      </w:r>
    </w:p>
    <w:p w:rsidR="003B73C7" w:rsidRPr="003B73C7" w:rsidRDefault="003B73C7" w:rsidP="0061619E">
      <w:pPr>
        <w:numPr>
          <w:ilvl w:val="0"/>
          <w:numId w:val="19"/>
        </w:numPr>
        <w:jc w:val="both"/>
        <w:rPr>
          <w:rFonts w:ascii="Arial" w:hAnsi="Arial" w:cs="Arial"/>
          <w:sz w:val="20"/>
          <w:szCs w:val="20"/>
        </w:rPr>
      </w:pPr>
      <w:r w:rsidRPr="003B73C7">
        <w:rPr>
          <w:rFonts w:ascii="Arial" w:hAnsi="Arial" w:cs="Arial"/>
          <w:bCs/>
          <w:sz w:val="20"/>
          <w:szCs w:val="20"/>
        </w:rPr>
        <w:t>раздел 1 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дополнить пунктом 1.3 следующего содержания:</w:t>
      </w:r>
    </w:p>
    <w:p w:rsidR="003B73C7" w:rsidRPr="003B73C7" w:rsidRDefault="003B73C7" w:rsidP="003B73C7">
      <w:pPr>
        <w:jc w:val="both"/>
        <w:rPr>
          <w:rFonts w:ascii="Arial" w:hAnsi="Arial" w:cs="Arial"/>
          <w:sz w:val="20"/>
          <w:szCs w:val="20"/>
        </w:rPr>
      </w:pPr>
      <w:r w:rsidRPr="003B73C7">
        <w:rPr>
          <w:rFonts w:ascii="Arial" w:hAnsi="Arial" w:cs="Arial"/>
          <w:bCs/>
          <w:sz w:val="20"/>
          <w:szCs w:val="20"/>
        </w:rPr>
        <w:t>«</w:t>
      </w:r>
      <w:r w:rsidRPr="003B73C7">
        <w:rPr>
          <w:rFonts w:ascii="Arial" w:hAnsi="Arial" w:cs="Arial"/>
          <w:sz w:val="20"/>
          <w:szCs w:val="20"/>
        </w:rPr>
        <w:t>1.3</w:t>
      </w:r>
      <w:proofErr w:type="gramStart"/>
      <w:r w:rsidRPr="003B73C7">
        <w:rPr>
          <w:rFonts w:ascii="Arial" w:hAnsi="Arial" w:cs="Arial"/>
          <w:sz w:val="20"/>
          <w:szCs w:val="20"/>
        </w:rPr>
        <w:t xml:space="preserve"> К</w:t>
      </w:r>
      <w:proofErr w:type="gramEnd"/>
      <w:r w:rsidRPr="003B73C7">
        <w:rPr>
          <w:rFonts w:ascii="Arial" w:hAnsi="Arial" w:cs="Arial"/>
          <w:sz w:val="20"/>
          <w:szCs w:val="20"/>
        </w:rPr>
        <w:t xml:space="preserve"> основным проблемам, на решение которых направлена Программа профилактики, относятся: </w:t>
      </w:r>
    </w:p>
    <w:p w:rsidR="003B73C7" w:rsidRPr="003B73C7" w:rsidRDefault="003B73C7" w:rsidP="003B73C7">
      <w:pPr>
        <w:jc w:val="both"/>
        <w:rPr>
          <w:rFonts w:ascii="Arial" w:hAnsi="Arial" w:cs="Arial"/>
          <w:sz w:val="20"/>
          <w:szCs w:val="20"/>
        </w:rPr>
      </w:pPr>
      <w:proofErr w:type="gramStart"/>
      <w:r w:rsidRPr="003B73C7">
        <w:rPr>
          <w:rFonts w:ascii="Arial" w:hAnsi="Arial" w:cs="Arial"/>
          <w:sz w:val="20"/>
          <w:szCs w:val="20"/>
        </w:rPr>
        <w:t>1)  нарушение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3B73C7" w:rsidRPr="003B73C7" w:rsidRDefault="003B73C7" w:rsidP="003B73C7">
      <w:pPr>
        <w:jc w:val="both"/>
        <w:rPr>
          <w:rFonts w:ascii="Arial" w:hAnsi="Arial" w:cs="Arial"/>
          <w:sz w:val="20"/>
          <w:szCs w:val="20"/>
        </w:rPr>
      </w:pPr>
      <w:r w:rsidRPr="003B73C7">
        <w:rPr>
          <w:rFonts w:ascii="Arial" w:hAnsi="Arial" w:cs="Arial"/>
          <w:sz w:val="20"/>
          <w:szCs w:val="20"/>
        </w:rPr>
        <w:t>2)  нарушение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B73C7" w:rsidRPr="003B73C7" w:rsidRDefault="003B73C7" w:rsidP="003B73C7">
      <w:pPr>
        <w:jc w:val="both"/>
        <w:rPr>
          <w:rFonts w:ascii="Arial" w:hAnsi="Arial" w:cs="Arial"/>
          <w:sz w:val="20"/>
          <w:szCs w:val="20"/>
        </w:rPr>
      </w:pPr>
      <w:r w:rsidRPr="003B73C7">
        <w:rPr>
          <w:rFonts w:ascii="Arial" w:hAnsi="Arial" w:cs="Arial"/>
          <w:sz w:val="20"/>
          <w:szCs w:val="20"/>
        </w:rPr>
        <w:lastRenderedPageBreak/>
        <w:t xml:space="preserve">3) нарушение требований к порядку размещения </w:t>
      </w:r>
      <w:proofErr w:type="spellStart"/>
      <w:r w:rsidRPr="003B73C7">
        <w:rPr>
          <w:rFonts w:ascii="Arial" w:hAnsi="Arial" w:cs="Arial"/>
          <w:sz w:val="20"/>
          <w:szCs w:val="20"/>
        </w:rPr>
        <w:t>ресурсоснабжающими</w:t>
      </w:r>
      <w:proofErr w:type="spellEnd"/>
      <w:r w:rsidRPr="003B73C7">
        <w:rPr>
          <w:rFonts w:ascii="Arial" w:hAnsi="Arial" w:cs="Arial"/>
          <w:sz w:val="20"/>
          <w:szCs w:val="20"/>
        </w:rPr>
        <w:t xml:space="preserve"> организациями, лицами, осуществляющими деятельность по управлению многоквартирными домами, информации в системе.</w:t>
      </w:r>
    </w:p>
    <w:p w:rsidR="003B73C7" w:rsidRPr="003B73C7" w:rsidRDefault="003B73C7" w:rsidP="003B73C7">
      <w:pPr>
        <w:jc w:val="both"/>
        <w:rPr>
          <w:rFonts w:ascii="Arial" w:hAnsi="Arial" w:cs="Arial"/>
          <w:sz w:val="20"/>
          <w:szCs w:val="20"/>
        </w:rPr>
      </w:pPr>
      <w:r w:rsidRPr="003B73C7">
        <w:rPr>
          <w:rFonts w:ascii="Arial" w:hAnsi="Arial" w:cs="Arial"/>
          <w:sz w:val="20"/>
          <w:szCs w:val="20"/>
        </w:rPr>
        <w:t xml:space="preserve">В муниципальном образовании Молчановское </w:t>
      </w:r>
      <w:proofErr w:type="gramStart"/>
      <w:r w:rsidRPr="003B73C7">
        <w:rPr>
          <w:rFonts w:ascii="Arial" w:hAnsi="Arial" w:cs="Arial"/>
          <w:sz w:val="20"/>
          <w:szCs w:val="20"/>
        </w:rPr>
        <w:t>сельское</w:t>
      </w:r>
      <w:proofErr w:type="gramEnd"/>
      <w:r w:rsidRPr="003B73C7">
        <w:rPr>
          <w:rFonts w:ascii="Arial" w:hAnsi="Arial" w:cs="Arial"/>
          <w:sz w:val="20"/>
          <w:szCs w:val="20"/>
        </w:rPr>
        <w:t xml:space="preserve"> поселение муниципальный жилищный контроль осуществляется в соответствии Жилищного кодекса Российской Федерации, Федеральным законом №248-ФЗ от 31.07.2020 «О государственном контроле (надзоре) и муниципальном контроле в Российской Федерации».</w:t>
      </w:r>
    </w:p>
    <w:p w:rsidR="003B73C7" w:rsidRPr="003B73C7" w:rsidRDefault="003B73C7" w:rsidP="003B73C7">
      <w:pPr>
        <w:jc w:val="both"/>
        <w:rPr>
          <w:rFonts w:ascii="Arial" w:hAnsi="Arial" w:cs="Arial"/>
          <w:sz w:val="20"/>
          <w:szCs w:val="20"/>
        </w:rPr>
      </w:pPr>
      <w:r w:rsidRPr="003B73C7">
        <w:rPr>
          <w:rFonts w:ascii="Arial" w:hAnsi="Arial" w:cs="Arial"/>
          <w:sz w:val="20"/>
          <w:szCs w:val="20"/>
        </w:rPr>
        <w:t xml:space="preserve">В </w:t>
      </w:r>
      <w:proofErr w:type="gramStart"/>
      <w:r w:rsidRPr="003B73C7">
        <w:rPr>
          <w:rFonts w:ascii="Arial" w:hAnsi="Arial" w:cs="Arial"/>
          <w:sz w:val="20"/>
          <w:szCs w:val="20"/>
        </w:rPr>
        <w:t>рамках</w:t>
      </w:r>
      <w:proofErr w:type="gramEnd"/>
      <w:r w:rsidRPr="003B73C7">
        <w:rPr>
          <w:rFonts w:ascii="Arial" w:hAnsi="Arial" w:cs="Arial"/>
          <w:sz w:val="20"/>
          <w:szCs w:val="20"/>
        </w:rPr>
        <w:t xml:space="preserve"> профилактики рисков причинения вреда (ущерба) охраняемым законом ценностям Администрацией Молчановского сельского поселения в 2021 году муниципальный жилищный контроль не проводился.»;</w:t>
      </w:r>
    </w:p>
    <w:p w:rsidR="003B73C7" w:rsidRPr="003B73C7" w:rsidRDefault="003B73C7" w:rsidP="0061619E">
      <w:pPr>
        <w:numPr>
          <w:ilvl w:val="0"/>
          <w:numId w:val="19"/>
        </w:numPr>
        <w:jc w:val="both"/>
        <w:rPr>
          <w:rFonts w:ascii="Arial" w:hAnsi="Arial" w:cs="Arial"/>
          <w:sz w:val="20"/>
          <w:szCs w:val="20"/>
        </w:rPr>
      </w:pPr>
      <w:r w:rsidRPr="003B73C7">
        <w:rPr>
          <w:rFonts w:ascii="Arial" w:hAnsi="Arial" w:cs="Arial"/>
          <w:sz w:val="20"/>
          <w:szCs w:val="20"/>
        </w:rPr>
        <w:t>Раздел 3 Перечень профилактических мероприятий, сроки (периодичность) их проведения изложить в следующей редакции:</w:t>
      </w:r>
    </w:p>
    <w:p w:rsidR="003B73C7" w:rsidRPr="003B73C7" w:rsidRDefault="003B73C7" w:rsidP="003B73C7">
      <w:pPr>
        <w:jc w:val="both"/>
        <w:rPr>
          <w:rFonts w:ascii="Arial" w:hAnsi="Arial" w:cs="Arial"/>
          <w:sz w:val="20"/>
          <w:szCs w:val="20"/>
        </w:rPr>
      </w:pPr>
      <w:r w:rsidRPr="003B73C7">
        <w:rPr>
          <w:rFonts w:ascii="Arial" w:hAnsi="Arial" w:cs="Arial"/>
          <w:sz w:val="20"/>
          <w:szCs w:val="20"/>
        </w:rPr>
        <w:t>«3.1. Информирование осуществляется Администрацией Молчановского сельского поселения посредством размещения соответствующих сведений на официальном сайте Администрации, срок реализации постоянно.</w:t>
      </w:r>
    </w:p>
    <w:p w:rsidR="003B73C7" w:rsidRPr="003B73C7" w:rsidRDefault="003B73C7" w:rsidP="003B73C7">
      <w:pPr>
        <w:jc w:val="both"/>
        <w:rPr>
          <w:rFonts w:ascii="Arial" w:hAnsi="Arial" w:cs="Arial"/>
          <w:sz w:val="20"/>
          <w:szCs w:val="20"/>
        </w:rPr>
      </w:pPr>
      <w:r w:rsidRPr="003B73C7">
        <w:rPr>
          <w:rFonts w:ascii="Arial" w:hAnsi="Arial" w:cs="Arial"/>
          <w:sz w:val="20"/>
          <w:szCs w:val="20"/>
        </w:rPr>
        <w:t>3.2. Обобщение правоприменительной практики осуществляется Администрацией Молчановского сельского поселения посредством сбора и анализа данных о проведенных контрольных мероприятиях и их результатах, срок реализации до 1 июля года, следующего за отчетным годом, размещается на официальном сайте Администрации Молчановского сельского поселения.</w:t>
      </w:r>
    </w:p>
    <w:p w:rsidR="003B73C7" w:rsidRPr="003B73C7" w:rsidRDefault="003B73C7" w:rsidP="003B73C7">
      <w:pPr>
        <w:jc w:val="both"/>
        <w:rPr>
          <w:rFonts w:ascii="Arial" w:hAnsi="Arial" w:cs="Arial"/>
          <w:sz w:val="20"/>
          <w:szCs w:val="20"/>
        </w:rPr>
      </w:pPr>
      <w:r w:rsidRPr="003B73C7">
        <w:rPr>
          <w:rFonts w:ascii="Arial" w:hAnsi="Arial" w:cs="Arial"/>
          <w:sz w:val="20"/>
          <w:szCs w:val="20"/>
        </w:rPr>
        <w:t xml:space="preserve">3.3. </w:t>
      </w:r>
      <w:proofErr w:type="gramStart"/>
      <w:r w:rsidRPr="003B73C7">
        <w:rPr>
          <w:rFonts w:ascii="Arial" w:hAnsi="Arial" w:cs="Arial"/>
          <w:sz w:val="20"/>
          <w:szCs w:val="20"/>
        </w:rPr>
        <w:t>Объявление предостережения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срок реализации по мере появления оснований, предусмотренных законодательством.</w:t>
      </w:r>
      <w:proofErr w:type="gramEnd"/>
    </w:p>
    <w:p w:rsidR="003B73C7" w:rsidRPr="003B73C7" w:rsidRDefault="003B73C7" w:rsidP="003B73C7">
      <w:pPr>
        <w:jc w:val="both"/>
        <w:rPr>
          <w:rFonts w:ascii="Arial" w:hAnsi="Arial" w:cs="Arial"/>
          <w:sz w:val="20"/>
          <w:szCs w:val="20"/>
        </w:rPr>
      </w:pPr>
      <w:r w:rsidRPr="003B73C7">
        <w:rPr>
          <w:rFonts w:ascii="Arial" w:hAnsi="Arial" w:cs="Arial"/>
          <w:sz w:val="20"/>
          <w:szCs w:val="20"/>
        </w:rPr>
        <w:t>3.4. Консультирование осуществляется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в Администрации по следующим вопросам:</w:t>
      </w:r>
    </w:p>
    <w:p w:rsidR="003B73C7" w:rsidRPr="003B73C7" w:rsidRDefault="003B73C7" w:rsidP="003B73C7">
      <w:pPr>
        <w:jc w:val="both"/>
        <w:rPr>
          <w:rFonts w:ascii="Arial" w:hAnsi="Arial" w:cs="Arial"/>
          <w:sz w:val="20"/>
          <w:szCs w:val="20"/>
        </w:rPr>
      </w:pPr>
      <w:r w:rsidRPr="003B73C7">
        <w:rPr>
          <w:rFonts w:ascii="Arial" w:hAnsi="Arial" w:cs="Arial"/>
          <w:sz w:val="20"/>
          <w:szCs w:val="20"/>
        </w:rPr>
        <w:t>1) организация и осуществление муниципального земельного контроля;</w:t>
      </w:r>
    </w:p>
    <w:p w:rsidR="003B73C7" w:rsidRPr="003B73C7" w:rsidRDefault="003B73C7" w:rsidP="003B73C7">
      <w:pPr>
        <w:jc w:val="both"/>
        <w:rPr>
          <w:rFonts w:ascii="Arial" w:hAnsi="Arial" w:cs="Arial"/>
          <w:sz w:val="20"/>
          <w:szCs w:val="20"/>
        </w:rPr>
      </w:pPr>
      <w:r w:rsidRPr="003B73C7">
        <w:rPr>
          <w:rFonts w:ascii="Arial" w:hAnsi="Arial" w:cs="Arial"/>
          <w:sz w:val="20"/>
          <w:szCs w:val="20"/>
        </w:rPr>
        <w:t xml:space="preserve">2) порядок осуществления контрольных мероприятий, </w:t>
      </w:r>
    </w:p>
    <w:p w:rsidR="003B73C7" w:rsidRPr="003B73C7" w:rsidRDefault="003B73C7" w:rsidP="003B73C7">
      <w:pPr>
        <w:jc w:val="both"/>
        <w:rPr>
          <w:rFonts w:ascii="Arial" w:hAnsi="Arial" w:cs="Arial"/>
          <w:sz w:val="20"/>
          <w:szCs w:val="20"/>
        </w:rPr>
      </w:pPr>
      <w:r w:rsidRPr="003B73C7">
        <w:rPr>
          <w:rFonts w:ascii="Arial" w:hAnsi="Arial" w:cs="Arial"/>
          <w:sz w:val="20"/>
          <w:szCs w:val="20"/>
        </w:rPr>
        <w:t>3) порядок обжалования действий (бездействия) должностных лиц Администрации в части осуществления муниципального земельного контроля;</w:t>
      </w:r>
    </w:p>
    <w:p w:rsidR="003B73C7" w:rsidRPr="003B73C7" w:rsidRDefault="003B73C7" w:rsidP="003B73C7">
      <w:pPr>
        <w:jc w:val="both"/>
        <w:rPr>
          <w:rFonts w:ascii="Arial" w:hAnsi="Arial" w:cs="Arial"/>
          <w:sz w:val="20"/>
          <w:szCs w:val="20"/>
        </w:rPr>
      </w:pPr>
      <w:r w:rsidRPr="003B73C7">
        <w:rPr>
          <w:rFonts w:ascii="Arial" w:hAnsi="Arial" w:cs="Arial"/>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муниципального земельного контроля.</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Консультация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Максимальный срок ожидания в очереди составляет 15 минут.</w:t>
      </w:r>
    </w:p>
    <w:p w:rsidR="003B73C7" w:rsidRPr="003B73C7" w:rsidRDefault="003B73C7" w:rsidP="003B73C7">
      <w:pPr>
        <w:jc w:val="both"/>
        <w:rPr>
          <w:rFonts w:ascii="Arial" w:hAnsi="Arial" w:cs="Arial"/>
          <w:bCs/>
          <w:sz w:val="20"/>
          <w:szCs w:val="20"/>
        </w:rPr>
      </w:pPr>
      <w:r w:rsidRPr="003B73C7">
        <w:rPr>
          <w:rFonts w:ascii="Arial" w:hAnsi="Arial" w:cs="Arial"/>
          <w:bCs/>
          <w:sz w:val="20"/>
          <w:szCs w:val="20"/>
        </w:rPr>
        <w:t>Главный специалист по ЖКХ и управлению муниципальным имуществом администрации Молчановского сельского поселения является ответственным за проведение указанных в настоящем разделе мероприятий должностным лицом</w:t>
      </w:r>
      <w:proofErr w:type="gramStart"/>
      <w:r w:rsidRPr="003B73C7">
        <w:rPr>
          <w:rFonts w:ascii="Arial" w:hAnsi="Arial" w:cs="Arial"/>
          <w:bCs/>
          <w:sz w:val="20"/>
          <w:szCs w:val="20"/>
        </w:rPr>
        <w:t>.»;</w:t>
      </w:r>
      <w:proofErr w:type="gramEnd"/>
    </w:p>
    <w:p w:rsidR="003B73C7" w:rsidRPr="003B73C7" w:rsidRDefault="003B73C7" w:rsidP="0061619E">
      <w:pPr>
        <w:numPr>
          <w:ilvl w:val="0"/>
          <w:numId w:val="19"/>
        </w:numPr>
        <w:jc w:val="both"/>
        <w:rPr>
          <w:rFonts w:ascii="Arial" w:hAnsi="Arial" w:cs="Arial"/>
          <w:sz w:val="20"/>
          <w:szCs w:val="20"/>
        </w:rPr>
      </w:pPr>
      <w:r w:rsidRPr="003B73C7">
        <w:rPr>
          <w:rFonts w:ascii="Arial" w:hAnsi="Arial" w:cs="Arial"/>
          <w:sz w:val="20"/>
          <w:szCs w:val="20"/>
        </w:rPr>
        <w:t xml:space="preserve">Раздел 4 Показатели результативности и эффективности Программы </w:t>
      </w:r>
      <w:r w:rsidRPr="003B73C7">
        <w:rPr>
          <w:rFonts w:ascii="Arial" w:hAnsi="Arial" w:cs="Arial"/>
          <w:bCs/>
          <w:sz w:val="20"/>
          <w:szCs w:val="20"/>
        </w:rPr>
        <w:t>изложить в следующей редакции:</w:t>
      </w:r>
    </w:p>
    <w:tbl>
      <w:tblPr>
        <w:tblW w:w="0" w:type="auto"/>
        <w:tblLook w:val="04A0" w:firstRow="1" w:lastRow="0" w:firstColumn="1" w:lastColumn="0" w:noHBand="0" w:noVBand="1"/>
      </w:tblPr>
      <w:tblGrid>
        <w:gridCol w:w="817"/>
        <w:gridCol w:w="5563"/>
        <w:gridCol w:w="3191"/>
      </w:tblGrid>
      <w:tr w:rsidR="003B73C7" w:rsidRPr="003B73C7" w:rsidTr="00064A39">
        <w:tc>
          <w:tcPr>
            <w:tcW w:w="817"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1</w:t>
            </w:r>
          </w:p>
        </w:tc>
        <w:tc>
          <w:tcPr>
            <w:tcW w:w="5563"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Ключевые показатели</w:t>
            </w:r>
          </w:p>
        </w:tc>
        <w:tc>
          <w:tcPr>
            <w:tcW w:w="3191"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Целевое значение</w:t>
            </w:r>
            <w:proofErr w:type="gramStart"/>
            <w:r w:rsidRPr="003B73C7">
              <w:rPr>
                <w:rFonts w:ascii="Arial" w:hAnsi="Arial" w:cs="Arial"/>
                <w:sz w:val="20"/>
                <w:szCs w:val="20"/>
              </w:rPr>
              <w:t xml:space="preserve"> (%)</w:t>
            </w:r>
            <w:proofErr w:type="gramEnd"/>
          </w:p>
        </w:tc>
      </w:tr>
      <w:tr w:rsidR="003B73C7" w:rsidRPr="003B73C7" w:rsidTr="00064A39">
        <w:tc>
          <w:tcPr>
            <w:tcW w:w="817"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1.1.</w:t>
            </w:r>
          </w:p>
        </w:tc>
        <w:tc>
          <w:tcPr>
            <w:tcW w:w="5563"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устраненных нарушений из числа выявленных нарушений обязательных требований</w:t>
            </w:r>
          </w:p>
        </w:tc>
        <w:tc>
          <w:tcPr>
            <w:tcW w:w="3191"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70%</w:t>
            </w:r>
          </w:p>
        </w:tc>
      </w:tr>
      <w:tr w:rsidR="003B73C7" w:rsidRPr="003B73C7" w:rsidTr="00064A39">
        <w:tc>
          <w:tcPr>
            <w:tcW w:w="817"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1.2.</w:t>
            </w:r>
          </w:p>
        </w:tc>
        <w:tc>
          <w:tcPr>
            <w:tcW w:w="5563"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выполнения плана проведения плановых контрольных мероприятий на очередной календарный год</w:t>
            </w:r>
          </w:p>
        </w:tc>
        <w:tc>
          <w:tcPr>
            <w:tcW w:w="3191"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100%</w:t>
            </w:r>
          </w:p>
        </w:tc>
      </w:tr>
      <w:tr w:rsidR="003B73C7" w:rsidRPr="003B73C7" w:rsidTr="00064A39">
        <w:tc>
          <w:tcPr>
            <w:tcW w:w="817"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1.3.</w:t>
            </w:r>
          </w:p>
        </w:tc>
        <w:tc>
          <w:tcPr>
            <w:tcW w:w="5563"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0%</w:t>
            </w:r>
          </w:p>
        </w:tc>
      </w:tr>
      <w:tr w:rsidR="003B73C7" w:rsidRPr="003B73C7" w:rsidTr="00064A39">
        <w:tc>
          <w:tcPr>
            <w:tcW w:w="817"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1.4.</w:t>
            </w:r>
          </w:p>
        </w:tc>
        <w:tc>
          <w:tcPr>
            <w:tcW w:w="5563"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отмененных результатов контрольных мероприятий</w:t>
            </w:r>
          </w:p>
        </w:tc>
        <w:tc>
          <w:tcPr>
            <w:tcW w:w="3191"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0%</w:t>
            </w:r>
          </w:p>
        </w:tc>
      </w:tr>
      <w:tr w:rsidR="003B73C7" w:rsidRPr="003B73C7" w:rsidTr="00064A39">
        <w:tc>
          <w:tcPr>
            <w:tcW w:w="817"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1.5.</w:t>
            </w:r>
          </w:p>
        </w:tc>
        <w:tc>
          <w:tcPr>
            <w:tcW w:w="5563"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5%</w:t>
            </w:r>
          </w:p>
        </w:tc>
      </w:tr>
      <w:tr w:rsidR="003B73C7" w:rsidRPr="003B73C7" w:rsidTr="00064A39">
        <w:tc>
          <w:tcPr>
            <w:tcW w:w="817"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1.6.</w:t>
            </w:r>
          </w:p>
        </w:tc>
        <w:tc>
          <w:tcPr>
            <w:tcW w:w="5563"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Доля вынесенных судебных решений о назначении административного наказания по материалам контрольного органа</w:t>
            </w:r>
          </w:p>
        </w:tc>
        <w:tc>
          <w:tcPr>
            <w:tcW w:w="3191"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95%</w:t>
            </w:r>
          </w:p>
        </w:tc>
      </w:tr>
      <w:tr w:rsidR="003B73C7" w:rsidRPr="003B73C7" w:rsidTr="00064A39">
        <w:trPr>
          <w:trHeight w:val="182"/>
        </w:trPr>
        <w:tc>
          <w:tcPr>
            <w:tcW w:w="817"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2</w:t>
            </w:r>
          </w:p>
        </w:tc>
        <w:tc>
          <w:tcPr>
            <w:tcW w:w="5563"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Индикативные показатели</w:t>
            </w:r>
          </w:p>
        </w:tc>
        <w:tc>
          <w:tcPr>
            <w:tcW w:w="3191"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Целевое значение (шт.)</w:t>
            </w:r>
          </w:p>
        </w:tc>
      </w:tr>
      <w:tr w:rsidR="003B73C7" w:rsidRPr="003B73C7" w:rsidTr="00064A39">
        <w:tc>
          <w:tcPr>
            <w:tcW w:w="817"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lastRenderedPageBreak/>
              <w:t>2.1.</w:t>
            </w:r>
          </w:p>
        </w:tc>
        <w:tc>
          <w:tcPr>
            <w:tcW w:w="5563"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Количество проведенных плановых контрольных мероприятий</w:t>
            </w:r>
          </w:p>
        </w:tc>
        <w:tc>
          <w:tcPr>
            <w:tcW w:w="3191"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2 шт.</w:t>
            </w:r>
          </w:p>
        </w:tc>
      </w:tr>
      <w:tr w:rsidR="003B73C7" w:rsidRPr="003B73C7" w:rsidTr="00064A39">
        <w:tc>
          <w:tcPr>
            <w:tcW w:w="817"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2.2.</w:t>
            </w:r>
          </w:p>
        </w:tc>
        <w:tc>
          <w:tcPr>
            <w:tcW w:w="5563"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Количество проведенных внеплановых контрольных мероприятий</w:t>
            </w:r>
          </w:p>
        </w:tc>
        <w:tc>
          <w:tcPr>
            <w:tcW w:w="3191"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1 шт.</w:t>
            </w:r>
          </w:p>
        </w:tc>
      </w:tr>
      <w:tr w:rsidR="003B73C7" w:rsidRPr="003B73C7" w:rsidTr="00064A39">
        <w:tc>
          <w:tcPr>
            <w:tcW w:w="817"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2.3.</w:t>
            </w:r>
          </w:p>
        </w:tc>
        <w:tc>
          <w:tcPr>
            <w:tcW w:w="5563"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Количество поступивших возражений в отношении акта контрольного мероприятия</w:t>
            </w:r>
          </w:p>
        </w:tc>
        <w:tc>
          <w:tcPr>
            <w:tcW w:w="3191"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0 шт.</w:t>
            </w:r>
          </w:p>
        </w:tc>
      </w:tr>
      <w:tr w:rsidR="003B73C7" w:rsidRPr="003B73C7" w:rsidTr="00064A39">
        <w:tc>
          <w:tcPr>
            <w:tcW w:w="817"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2.4.</w:t>
            </w:r>
          </w:p>
        </w:tc>
        <w:tc>
          <w:tcPr>
            <w:tcW w:w="5563"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Количество выданных предписаний об устранении нарушений обязательных требований</w:t>
            </w:r>
          </w:p>
        </w:tc>
        <w:tc>
          <w:tcPr>
            <w:tcW w:w="3191"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1 шт.</w:t>
            </w:r>
          </w:p>
        </w:tc>
      </w:tr>
      <w:tr w:rsidR="003B73C7" w:rsidRPr="003B73C7" w:rsidTr="00064A39">
        <w:tc>
          <w:tcPr>
            <w:tcW w:w="817"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2.5.</w:t>
            </w:r>
          </w:p>
        </w:tc>
        <w:tc>
          <w:tcPr>
            <w:tcW w:w="5563"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Количество устраненных нарушений обязательных требований</w:t>
            </w:r>
          </w:p>
        </w:tc>
        <w:tc>
          <w:tcPr>
            <w:tcW w:w="3191" w:type="dxa"/>
            <w:tcBorders>
              <w:top w:val="single" w:sz="4" w:space="0" w:color="auto"/>
              <w:left w:val="single" w:sz="4" w:space="0" w:color="auto"/>
              <w:bottom w:val="single" w:sz="4" w:space="0" w:color="auto"/>
              <w:right w:val="single" w:sz="4" w:space="0" w:color="auto"/>
            </w:tcBorders>
            <w:hideMark/>
          </w:tcPr>
          <w:p w:rsidR="003B73C7" w:rsidRPr="003B73C7" w:rsidRDefault="003B73C7" w:rsidP="003B73C7">
            <w:pPr>
              <w:jc w:val="both"/>
              <w:rPr>
                <w:rFonts w:ascii="Arial" w:hAnsi="Arial" w:cs="Arial"/>
                <w:sz w:val="20"/>
                <w:szCs w:val="20"/>
              </w:rPr>
            </w:pPr>
            <w:r w:rsidRPr="003B73C7">
              <w:rPr>
                <w:rFonts w:ascii="Arial" w:hAnsi="Arial" w:cs="Arial"/>
                <w:sz w:val="20"/>
                <w:szCs w:val="20"/>
              </w:rPr>
              <w:t>1 шт.</w:t>
            </w:r>
          </w:p>
        </w:tc>
      </w:tr>
    </w:tbl>
    <w:p w:rsidR="003B73C7" w:rsidRPr="003B73C7" w:rsidRDefault="003B73C7" w:rsidP="003B73C7">
      <w:pPr>
        <w:jc w:val="both"/>
        <w:rPr>
          <w:rFonts w:ascii="Arial" w:hAnsi="Arial" w:cs="Arial"/>
          <w:sz w:val="20"/>
          <w:szCs w:val="20"/>
        </w:rPr>
      </w:pPr>
    </w:p>
    <w:p w:rsidR="003B73C7" w:rsidRPr="003B73C7" w:rsidRDefault="003B73C7" w:rsidP="003B73C7">
      <w:pPr>
        <w:jc w:val="both"/>
        <w:rPr>
          <w:rFonts w:ascii="Arial" w:hAnsi="Arial" w:cs="Arial"/>
          <w:sz w:val="20"/>
          <w:szCs w:val="20"/>
        </w:rPr>
      </w:pPr>
    </w:p>
    <w:p w:rsidR="003B73C7" w:rsidRPr="003B73C7" w:rsidRDefault="003B73C7" w:rsidP="0061619E">
      <w:pPr>
        <w:numPr>
          <w:ilvl w:val="0"/>
          <w:numId w:val="17"/>
        </w:numPr>
        <w:jc w:val="both"/>
        <w:rPr>
          <w:rFonts w:ascii="Arial" w:hAnsi="Arial" w:cs="Arial"/>
          <w:sz w:val="20"/>
          <w:szCs w:val="20"/>
        </w:rPr>
      </w:pPr>
      <w:r w:rsidRPr="003B73C7">
        <w:rPr>
          <w:rFonts w:ascii="Arial" w:hAnsi="Arial" w:cs="Arial"/>
          <w:sz w:val="20"/>
          <w:szCs w:val="20"/>
        </w:rPr>
        <w:t>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муниципального образования Молчановское сельское поселение (</w:t>
      </w:r>
      <w:hyperlink r:id="rId41" w:history="1">
        <w:r w:rsidRPr="003B73C7">
          <w:rPr>
            <w:rStyle w:val="af"/>
            <w:rFonts w:ascii="Arial" w:hAnsi="Arial" w:cs="Arial"/>
            <w:sz w:val="20"/>
            <w:szCs w:val="20"/>
          </w:rPr>
          <w:t>http://msp.tomskinvest.ru/</w:t>
        </w:r>
      </w:hyperlink>
      <w:proofErr w:type="gramStart"/>
      <w:r w:rsidRPr="003B73C7">
        <w:rPr>
          <w:rFonts w:ascii="Arial" w:hAnsi="Arial" w:cs="Arial"/>
          <w:sz w:val="20"/>
          <w:szCs w:val="20"/>
        </w:rPr>
        <w:t xml:space="preserve"> )</w:t>
      </w:r>
      <w:proofErr w:type="gramEnd"/>
      <w:r w:rsidRPr="003B73C7">
        <w:rPr>
          <w:rFonts w:ascii="Arial" w:hAnsi="Arial" w:cs="Arial"/>
          <w:sz w:val="20"/>
          <w:szCs w:val="20"/>
        </w:rPr>
        <w:t>.</w:t>
      </w:r>
    </w:p>
    <w:p w:rsidR="003B73C7" w:rsidRPr="003B73C7" w:rsidRDefault="003B73C7" w:rsidP="0061619E">
      <w:pPr>
        <w:numPr>
          <w:ilvl w:val="0"/>
          <w:numId w:val="17"/>
        </w:numPr>
        <w:jc w:val="both"/>
        <w:rPr>
          <w:rFonts w:ascii="Arial" w:hAnsi="Arial" w:cs="Arial"/>
          <w:sz w:val="20"/>
          <w:szCs w:val="20"/>
        </w:rPr>
      </w:pPr>
      <w:r w:rsidRPr="003B73C7">
        <w:rPr>
          <w:rFonts w:ascii="Arial" w:hAnsi="Arial" w:cs="Arial"/>
          <w:sz w:val="20"/>
          <w:szCs w:val="20"/>
        </w:rPr>
        <w:t xml:space="preserve">Настоящее постановление ступает в силу после его официального опубликования. </w:t>
      </w:r>
    </w:p>
    <w:p w:rsidR="003B73C7" w:rsidRPr="003B73C7" w:rsidRDefault="003B73C7" w:rsidP="003B73C7">
      <w:pPr>
        <w:jc w:val="both"/>
        <w:rPr>
          <w:rFonts w:ascii="Arial" w:hAnsi="Arial" w:cs="Arial"/>
          <w:b/>
          <w:sz w:val="20"/>
          <w:szCs w:val="20"/>
        </w:rPr>
      </w:pPr>
    </w:p>
    <w:p w:rsidR="003B73C7" w:rsidRPr="003B73C7" w:rsidRDefault="003B73C7" w:rsidP="003B73C7">
      <w:pPr>
        <w:jc w:val="both"/>
        <w:rPr>
          <w:rFonts w:ascii="Arial" w:hAnsi="Arial" w:cs="Arial"/>
          <w:b/>
          <w:sz w:val="20"/>
          <w:szCs w:val="20"/>
        </w:rPr>
      </w:pPr>
    </w:p>
    <w:p w:rsidR="003B73C7" w:rsidRPr="003B73C7" w:rsidRDefault="003B73C7" w:rsidP="003B73C7">
      <w:pPr>
        <w:jc w:val="both"/>
        <w:rPr>
          <w:rFonts w:ascii="Arial" w:hAnsi="Arial" w:cs="Arial"/>
          <w:b/>
          <w:sz w:val="20"/>
          <w:szCs w:val="20"/>
        </w:rPr>
      </w:pPr>
    </w:p>
    <w:p w:rsidR="003B73C7" w:rsidRPr="003B73C7" w:rsidRDefault="003B73C7" w:rsidP="003B73C7">
      <w:pPr>
        <w:jc w:val="both"/>
        <w:rPr>
          <w:rFonts w:ascii="Arial" w:hAnsi="Arial" w:cs="Arial"/>
          <w:sz w:val="20"/>
          <w:szCs w:val="20"/>
        </w:rPr>
      </w:pPr>
      <w:proofErr w:type="spellStart"/>
      <w:r w:rsidRPr="003B73C7">
        <w:rPr>
          <w:rFonts w:ascii="Arial" w:hAnsi="Arial" w:cs="Arial"/>
          <w:sz w:val="20"/>
          <w:szCs w:val="20"/>
        </w:rPr>
        <w:t>Врио</w:t>
      </w:r>
      <w:proofErr w:type="spellEnd"/>
      <w:r w:rsidRPr="003B73C7">
        <w:rPr>
          <w:rFonts w:ascii="Arial" w:hAnsi="Arial" w:cs="Arial"/>
          <w:sz w:val="20"/>
          <w:szCs w:val="20"/>
        </w:rPr>
        <w:t xml:space="preserve"> Главы Молчановского сельского поселения</w:t>
      </w:r>
      <w:r w:rsidR="00BF37DA">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 xml:space="preserve">подпись)                               </w:t>
      </w:r>
      <w:r w:rsidRPr="003B73C7">
        <w:rPr>
          <w:rFonts w:ascii="Arial" w:hAnsi="Arial" w:cs="Arial"/>
          <w:sz w:val="20"/>
          <w:szCs w:val="20"/>
        </w:rPr>
        <w:t>Д. В. Гришкин</w:t>
      </w:r>
    </w:p>
    <w:p w:rsidR="003B73C7" w:rsidRPr="003B73C7" w:rsidRDefault="003B73C7" w:rsidP="003B73C7">
      <w:pPr>
        <w:jc w:val="both"/>
        <w:rPr>
          <w:rFonts w:ascii="Arial" w:hAnsi="Arial" w:cs="Arial"/>
          <w:sz w:val="20"/>
          <w:szCs w:val="20"/>
        </w:rPr>
      </w:pPr>
    </w:p>
    <w:p w:rsidR="00280B93" w:rsidRPr="000B6D2E" w:rsidRDefault="00280B93" w:rsidP="00280B93">
      <w:pPr>
        <w:jc w:val="both"/>
        <w:rPr>
          <w:rFonts w:ascii="Arial" w:hAnsi="Arial" w:cs="Arial"/>
          <w:sz w:val="20"/>
          <w:szCs w:val="20"/>
        </w:rPr>
      </w:pPr>
    </w:p>
    <w:p w:rsidR="00280B93" w:rsidRPr="000B6D2E" w:rsidRDefault="00280B93" w:rsidP="00280B93">
      <w:pPr>
        <w:jc w:val="center"/>
        <w:rPr>
          <w:rFonts w:ascii="Arial" w:hAnsi="Arial" w:cs="Arial"/>
          <w:sz w:val="20"/>
          <w:szCs w:val="20"/>
        </w:rPr>
      </w:pPr>
    </w:p>
    <w:p w:rsidR="00AF5124" w:rsidRDefault="00AF5124" w:rsidP="00440199">
      <w:pPr>
        <w:autoSpaceDE w:val="0"/>
        <w:autoSpaceDN w:val="0"/>
        <w:adjustRightInd w:val="0"/>
        <w:jc w:val="center"/>
        <w:rPr>
          <w:rFonts w:ascii="Arial" w:eastAsia="Courier New" w:hAnsi="Arial" w:cs="Arial"/>
          <w:color w:val="000000" w:themeColor="text1"/>
          <w:sz w:val="20"/>
        </w:rPr>
      </w:pPr>
    </w:p>
    <w:p w:rsidR="000870F3" w:rsidRPr="00286862" w:rsidRDefault="000870F3" w:rsidP="00BB5AC1">
      <w:pPr>
        <w:pStyle w:val="HTML0"/>
        <w:rPr>
          <w:rFonts w:ascii="Arial" w:hAnsi="Arial" w:cs="Arial"/>
          <w:b/>
          <w:bCs/>
          <w:color w:val="000000" w:themeColor="text1"/>
          <w:sz w:val="20"/>
          <w:szCs w:val="20"/>
        </w:rPr>
      </w:pPr>
      <w:r w:rsidRPr="00286862">
        <w:rPr>
          <w:rFonts w:ascii="Arial" w:hAnsi="Arial" w:cs="Arial"/>
          <w:b/>
          <w:bCs/>
          <w:color w:val="000000" w:themeColor="text1"/>
          <w:sz w:val="20"/>
          <w:szCs w:val="20"/>
        </w:rPr>
        <w:sym w:font="Symbol" w:char="00E3"/>
      </w:r>
      <w:r w:rsidRPr="00286862">
        <w:rPr>
          <w:rFonts w:ascii="Arial" w:hAnsi="Arial" w:cs="Arial"/>
          <w:b/>
          <w:bCs/>
          <w:color w:val="000000" w:themeColor="text1"/>
          <w:sz w:val="20"/>
          <w:szCs w:val="20"/>
        </w:rPr>
        <w:t xml:space="preserve"> Информационный бюллетень муниципальных правовых актов Молчановского сельского поселения</w:t>
      </w:r>
    </w:p>
    <w:p w:rsidR="000870F3" w:rsidRPr="00286862" w:rsidRDefault="000870F3" w:rsidP="00BB5AC1">
      <w:pPr>
        <w:pStyle w:val="HTML0"/>
        <w:ind w:right="27"/>
        <w:rPr>
          <w:rFonts w:ascii="Arial" w:hAnsi="Arial" w:cs="Arial"/>
          <w:color w:val="000000" w:themeColor="text1"/>
          <w:sz w:val="20"/>
          <w:szCs w:val="20"/>
        </w:rPr>
      </w:pPr>
      <w:r w:rsidRPr="00286862">
        <w:rPr>
          <w:rFonts w:ascii="Arial" w:hAnsi="Arial" w:cs="Arial"/>
          <w:color w:val="000000" w:themeColor="text1"/>
          <w:sz w:val="20"/>
          <w:szCs w:val="20"/>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Ответственный за издание:</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 xml:space="preserve">Главный специалист по кадрам – юрисконсульт </w:t>
      </w:r>
    </w:p>
    <w:p w:rsidR="000870F3" w:rsidRPr="00286862" w:rsidRDefault="00BF37DA" w:rsidP="00BB5AC1">
      <w:pPr>
        <w:pStyle w:val="HTML0"/>
        <w:rPr>
          <w:rFonts w:ascii="Arial" w:hAnsi="Arial" w:cs="Arial"/>
          <w:color w:val="000000" w:themeColor="text1"/>
          <w:sz w:val="20"/>
          <w:szCs w:val="20"/>
        </w:rPr>
      </w:pPr>
      <w:proofErr w:type="spellStart"/>
      <w:r>
        <w:rPr>
          <w:rFonts w:ascii="Arial" w:hAnsi="Arial" w:cs="Arial"/>
          <w:color w:val="000000" w:themeColor="text1"/>
          <w:sz w:val="20"/>
          <w:szCs w:val="20"/>
        </w:rPr>
        <w:t>Санец</w:t>
      </w:r>
      <w:proofErr w:type="spellEnd"/>
      <w:r>
        <w:rPr>
          <w:rFonts w:ascii="Arial" w:hAnsi="Arial" w:cs="Arial"/>
          <w:color w:val="000000" w:themeColor="text1"/>
          <w:sz w:val="20"/>
          <w:szCs w:val="20"/>
        </w:rPr>
        <w:t xml:space="preserve"> Иван Павлович</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Адрес издания: 636330 с. Молчаново, Томской области, ул. Димитрова, 51 тел: 21-5-86</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 xml:space="preserve">Изготовлено с машинописных листов. </w:t>
      </w:r>
    </w:p>
    <w:p w:rsidR="000870F3" w:rsidRPr="00286862" w:rsidRDefault="000870F3" w:rsidP="00BB5AC1">
      <w:pPr>
        <w:pStyle w:val="HTML0"/>
        <w:jc w:val="left"/>
        <w:rPr>
          <w:rFonts w:ascii="Arial" w:hAnsi="Arial" w:cs="Arial"/>
          <w:color w:val="000000" w:themeColor="text1"/>
          <w:sz w:val="20"/>
          <w:szCs w:val="20"/>
        </w:rPr>
        <w:sectPr w:rsidR="000870F3" w:rsidRPr="00286862" w:rsidSect="00D126A1">
          <w:headerReference w:type="default" r:id="rId42"/>
          <w:pgSz w:w="11906" w:h="16838"/>
          <w:pgMar w:top="1135" w:right="566" w:bottom="567" w:left="1418" w:header="709" w:footer="709" w:gutter="0"/>
          <w:cols w:space="708"/>
          <w:docGrid w:linePitch="360"/>
        </w:sectPr>
      </w:pPr>
      <w:r w:rsidRPr="00286862">
        <w:rPr>
          <w:rFonts w:ascii="Arial" w:hAnsi="Arial" w:cs="Arial"/>
          <w:color w:val="000000" w:themeColor="text1"/>
          <w:sz w:val="20"/>
          <w:szCs w:val="20"/>
        </w:rPr>
        <w:t xml:space="preserve">Отпечатано </w:t>
      </w:r>
      <w:r w:rsidR="00BF37DA">
        <w:rPr>
          <w:rFonts w:ascii="Arial" w:hAnsi="Arial" w:cs="Arial"/>
          <w:color w:val="000000" w:themeColor="text1"/>
          <w:sz w:val="20"/>
          <w:szCs w:val="20"/>
        </w:rPr>
        <w:t>31</w:t>
      </w:r>
      <w:r w:rsidR="000254B6">
        <w:rPr>
          <w:rFonts w:ascii="Arial" w:hAnsi="Arial" w:cs="Arial"/>
          <w:color w:val="000000" w:themeColor="text1"/>
          <w:sz w:val="20"/>
          <w:szCs w:val="20"/>
        </w:rPr>
        <w:t xml:space="preserve"> </w:t>
      </w:r>
      <w:r w:rsidR="00BF37DA">
        <w:rPr>
          <w:rFonts w:ascii="Arial" w:hAnsi="Arial" w:cs="Arial"/>
          <w:color w:val="000000" w:themeColor="text1"/>
          <w:sz w:val="20"/>
          <w:szCs w:val="20"/>
        </w:rPr>
        <w:t xml:space="preserve">марта </w:t>
      </w:r>
      <w:r w:rsidRPr="00286862">
        <w:rPr>
          <w:rFonts w:ascii="Arial" w:hAnsi="Arial" w:cs="Arial"/>
          <w:color w:val="000000" w:themeColor="text1"/>
          <w:sz w:val="20"/>
          <w:szCs w:val="20"/>
        </w:rPr>
        <w:t xml:space="preserve"> 20</w:t>
      </w:r>
      <w:r w:rsidR="001C7D8E" w:rsidRPr="00286862">
        <w:rPr>
          <w:rFonts w:ascii="Arial" w:hAnsi="Arial" w:cs="Arial"/>
          <w:color w:val="000000" w:themeColor="text1"/>
          <w:sz w:val="20"/>
          <w:szCs w:val="20"/>
        </w:rPr>
        <w:t>2</w:t>
      </w:r>
      <w:r w:rsidR="004241F0">
        <w:rPr>
          <w:rFonts w:ascii="Arial" w:hAnsi="Arial" w:cs="Arial"/>
          <w:color w:val="000000" w:themeColor="text1"/>
          <w:sz w:val="20"/>
          <w:szCs w:val="20"/>
        </w:rPr>
        <w:t>2</w:t>
      </w:r>
      <w:r w:rsidRPr="00286862">
        <w:rPr>
          <w:rFonts w:ascii="Arial" w:hAnsi="Arial" w:cs="Arial"/>
          <w:color w:val="000000" w:themeColor="text1"/>
          <w:sz w:val="20"/>
          <w:szCs w:val="20"/>
        </w:rPr>
        <w:t xml:space="preserve"> г. Тираж 1</w:t>
      </w:r>
      <w:r w:rsidR="001C7D8E" w:rsidRPr="00286862">
        <w:rPr>
          <w:rFonts w:ascii="Arial" w:hAnsi="Arial" w:cs="Arial"/>
          <w:color w:val="000000" w:themeColor="text1"/>
          <w:sz w:val="20"/>
          <w:szCs w:val="20"/>
        </w:rPr>
        <w:t>4</w:t>
      </w:r>
      <w:r w:rsidRPr="00286862">
        <w:rPr>
          <w:rFonts w:ascii="Arial" w:hAnsi="Arial" w:cs="Arial"/>
          <w:color w:val="000000" w:themeColor="text1"/>
          <w:sz w:val="20"/>
          <w:szCs w:val="20"/>
        </w:rPr>
        <w:t xml:space="preserve"> экземпляро</w:t>
      </w:r>
      <w:r w:rsidR="00440B37">
        <w:rPr>
          <w:rFonts w:ascii="Arial" w:hAnsi="Arial" w:cs="Arial"/>
          <w:color w:val="000000" w:themeColor="text1"/>
          <w:sz w:val="20"/>
          <w:szCs w:val="20"/>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43"/>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CA5" w:rsidRDefault="00524CA5" w:rsidP="00253C60">
      <w:r>
        <w:separator/>
      </w:r>
    </w:p>
  </w:endnote>
  <w:endnote w:type="continuationSeparator" w:id="0">
    <w:p w:rsidR="00524CA5" w:rsidRDefault="00524CA5"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font74">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31934"/>
      <w:docPartObj>
        <w:docPartGallery w:val="Page Numbers (Bottom of Page)"/>
        <w:docPartUnique/>
      </w:docPartObj>
    </w:sdtPr>
    <w:sdtEndPr/>
    <w:sdtContent>
      <w:p w:rsidR="00A355E6" w:rsidRDefault="00A355E6">
        <w:pPr>
          <w:pStyle w:val="afa"/>
          <w:jc w:val="right"/>
        </w:pPr>
        <w:r>
          <w:fldChar w:fldCharType="begin"/>
        </w:r>
        <w:r>
          <w:instrText>PAGE   \* MERGEFORMAT</w:instrText>
        </w:r>
        <w:r>
          <w:fldChar w:fldCharType="separate"/>
        </w:r>
        <w:r w:rsidR="005C4D0D">
          <w:rPr>
            <w:noProof/>
          </w:rPr>
          <w:t>117</w:t>
        </w:r>
        <w:r>
          <w:fldChar w:fldCharType="end"/>
        </w:r>
      </w:p>
    </w:sdtContent>
  </w:sdt>
  <w:p w:rsidR="00A355E6" w:rsidRDefault="00A355E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CA5" w:rsidRDefault="00524CA5" w:rsidP="00253C60">
      <w:r>
        <w:separator/>
      </w:r>
    </w:p>
  </w:footnote>
  <w:footnote w:type="continuationSeparator" w:id="0">
    <w:p w:rsidR="00524CA5" w:rsidRDefault="00524CA5"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0D" w:rsidRDefault="005C4D0D">
    <w:pPr>
      <w:pStyle w:val="af8"/>
    </w:pPr>
    <w:r w:rsidRPr="00F83007">
      <w:rPr>
        <w:rFonts w:ascii="Arial" w:hAnsi="Arial" w:cs="Arial"/>
        <w:b/>
        <w:sz w:val="18"/>
        <w:szCs w:val="18"/>
      </w:rPr>
      <w:t xml:space="preserve">№ </w:t>
    </w:r>
    <w:r>
      <w:rPr>
        <w:rFonts w:ascii="Arial" w:hAnsi="Arial" w:cs="Arial"/>
        <w:b/>
        <w:sz w:val="18"/>
        <w:szCs w:val="18"/>
      </w:rPr>
      <w:t>12 от 31.03.2022</w:t>
    </w:r>
    <w:r w:rsidRPr="00F83007">
      <w:rPr>
        <w:rFonts w:ascii="Arial" w:hAnsi="Arial" w:cs="Arial"/>
        <w:b/>
        <w:sz w:val="18"/>
        <w:szCs w:val="18"/>
      </w:rPr>
      <w:tab/>
    </w:r>
    <w:r>
      <w:rPr>
        <w:rFonts w:ascii="Arial" w:hAnsi="Arial" w:cs="Arial"/>
        <w:b/>
        <w:sz w:val="18"/>
        <w:szCs w:val="18"/>
      </w:rPr>
      <w:t xml:space="preserve">                                                         </w:t>
    </w:r>
    <w:r w:rsidRPr="00F83007">
      <w:rPr>
        <w:rFonts w:ascii="Arial" w:hAnsi="Arial" w:cs="Arial"/>
        <w:b/>
        <w:sz w:val="18"/>
        <w:szCs w:val="18"/>
      </w:rPr>
      <w:t>Администрация Молчановского сельского поселения</w:t>
    </w:r>
    <w:r w:rsidRPr="00F83007">
      <w:rPr>
        <w:b/>
      </w:rPr>
      <w:tab/>
    </w:r>
  </w:p>
  <w:p w:rsidR="00801688" w:rsidRDefault="00801688">
    <w:pPr>
      <w:pStyle w:val="af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88" w:rsidRDefault="00801688">
    <w:pPr>
      <w:pStyle w:val="af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544527"/>
      <w:docPartObj>
        <w:docPartGallery w:val="Page Numbers (Top of Page)"/>
        <w:docPartUnique/>
      </w:docPartObj>
    </w:sdtPr>
    <w:sdtEndPr/>
    <w:sdtContent>
      <w:p w:rsidR="00801688" w:rsidRDefault="00801688">
        <w:pPr>
          <w:pStyle w:val="af8"/>
          <w:jc w:val="center"/>
        </w:pPr>
        <w:r>
          <w:fldChar w:fldCharType="begin"/>
        </w:r>
        <w:r>
          <w:instrText>PAGE   \* MERGEFORMAT</w:instrText>
        </w:r>
        <w:r>
          <w:fldChar w:fldCharType="separate"/>
        </w:r>
        <w:r w:rsidR="005C4D0D">
          <w:rPr>
            <w:noProof/>
          </w:rPr>
          <w:t>106</w:t>
        </w:r>
        <w: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88" w:rsidRDefault="00801688">
    <w:pPr>
      <w:pStyle w:val="af8"/>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88" w:rsidRPr="00F83007" w:rsidRDefault="00801688" w:rsidP="00F83007">
    <w:pPr>
      <w:pStyle w:val="af8"/>
      <w:tabs>
        <w:tab w:val="left" w:pos="690"/>
        <w:tab w:val="center" w:pos="4961"/>
      </w:tabs>
      <w:rPr>
        <w:b/>
      </w:rPr>
    </w:pPr>
    <w:r>
      <w:tab/>
    </w:r>
    <w:r w:rsidRPr="00F83007">
      <w:rPr>
        <w:rFonts w:ascii="Arial" w:hAnsi="Arial" w:cs="Arial"/>
        <w:b/>
        <w:sz w:val="18"/>
        <w:szCs w:val="18"/>
      </w:rPr>
      <w:t xml:space="preserve">№ </w:t>
    </w:r>
    <w:r>
      <w:rPr>
        <w:rFonts w:ascii="Arial" w:hAnsi="Arial" w:cs="Arial"/>
        <w:b/>
        <w:sz w:val="18"/>
        <w:szCs w:val="18"/>
      </w:rPr>
      <w:t>12 от 31.03.2022</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801688" w:rsidRPr="00757DB0" w:rsidRDefault="00801688" w:rsidP="00273403">
    <w:pPr>
      <w:pStyle w:val="af8"/>
      <w:jc w:val="right"/>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88" w:rsidRPr="00253C60" w:rsidRDefault="00801688">
    <w:pPr>
      <w:pStyle w:val="af8"/>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88" w:rsidRDefault="005C4D0D" w:rsidP="00494907">
    <w:pPr>
      <w:pStyle w:val="af8"/>
      <w:jc w:val="right"/>
    </w:pPr>
    <w:r w:rsidRPr="00F83007">
      <w:rPr>
        <w:rFonts w:ascii="Arial" w:hAnsi="Arial" w:cs="Arial"/>
        <w:b/>
        <w:sz w:val="18"/>
        <w:szCs w:val="18"/>
      </w:rPr>
      <w:t xml:space="preserve">№ </w:t>
    </w:r>
    <w:r>
      <w:rPr>
        <w:rFonts w:ascii="Arial" w:hAnsi="Arial" w:cs="Arial"/>
        <w:b/>
        <w:sz w:val="18"/>
        <w:szCs w:val="18"/>
      </w:rPr>
      <w:t>12 от 31.03.2022</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91760"/>
      <w:docPartObj>
        <w:docPartGallery w:val="Page Numbers (Top of Page)"/>
        <w:docPartUnique/>
      </w:docPartObj>
    </w:sdtPr>
    <w:sdtEndPr/>
    <w:sdtContent>
      <w:p w:rsidR="00801688" w:rsidRDefault="00801688">
        <w:pPr>
          <w:pStyle w:val="af8"/>
          <w:jc w:val="center"/>
        </w:pPr>
        <w:r>
          <w:fldChar w:fldCharType="begin"/>
        </w:r>
        <w:r>
          <w:instrText>PAGE   \* MERGEFORMAT</w:instrText>
        </w:r>
        <w:r>
          <w:fldChar w:fldCharType="separate"/>
        </w:r>
        <w:r w:rsidR="005C4D0D">
          <w:rPr>
            <w:noProof/>
          </w:rPr>
          <w:t>14</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88" w:rsidRDefault="005C4D0D">
    <w:pPr>
      <w:pStyle w:val="af8"/>
      <w:jc w:val="center"/>
    </w:pPr>
    <w:r w:rsidRPr="00F83007">
      <w:rPr>
        <w:rFonts w:ascii="Arial" w:hAnsi="Arial" w:cs="Arial"/>
        <w:b/>
        <w:sz w:val="18"/>
        <w:szCs w:val="18"/>
      </w:rPr>
      <w:t xml:space="preserve">№ </w:t>
    </w:r>
    <w:r>
      <w:rPr>
        <w:rFonts w:ascii="Arial" w:hAnsi="Arial" w:cs="Arial"/>
        <w:b/>
        <w:sz w:val="18"/>
        <w:szCs w:val="18"/>
      </w:rPr>
      <w:t>12 от 31.03.2022</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88" w:rsidRDefault="00801688" w:rsidP="006E2232">
    <w:pPr>
      <w:pStyle w:val="af8"/>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end"/>
    </w:r>
  </w:p>
  <w:p w:rsidR="00801688" w:rsidRDefault="00801688">
    <w:pPr>
      <w:pStyle w:val="af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88" w:rsidRDefault="00801688" w:rsidP="006E2232">
    <w:pPr>
      <w:pStyle w:val="af8"/>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end"/>
    </w:r>
  </w:p>
  <w:p w:rsidR="00801688" w:rsidRDefault="00801688">
    <w:pPr>
      <w:pStyle w:val="af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88" w:rsidRDefault="00801688" w:rsidP="006E2232">
    <w:pPr>
      <w:pStyle w:val="af8"/>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end"/>
    </w:r>
  </w:p>
  <w:p w:rsidR="00801688" w:rsidRDefault="00801688">
    <w:pPr>
      <w:pStyle w:val="af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88" w:rsidRDefault="00801688">
    <w:pPr>
      <w:pStyle w:val="af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88" w:rsidRDefault="00801688" w:rsidP="006E2232">
    <w:pPr>
      <w:pStyle w:val="af8"/>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end"/>
    </w:r>
  </w:p>
  <w:p w:rsidR="00801688" w:rsidRDefault="00801688">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956C78"/>
    <w:multiLevelType w:val="hybridMultilevel"/>
    <w:tmpl w:val="59BA91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9">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7513CA"/>
    <w:multiLevelType w:val="hybridMultilevel"/>
    <w:tmpl w:val="5CEE6AD6"/>
    <w:lvl w:ilvl="0" w:tplc="A3D23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23B33698"/>
    <w:multiLevelType w:val="hybridMultilevel"/>
    <w:tmpl w:val="28B876B2"/>
    <w:lvl w:ilvl="0" w:tplc="28989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E76920"/>
    <w:multiLevelType w:val="hybridMultilevel"/>
    <w:tmpl w:val="F86875B0"/>
    <w:lvl w:ilvl="0" w:tplc="EC088D72">
      <w:start w:val="3"/>
      <w:numFmt w:val="decimal"/>
      <w:lvlText w:val="%1."/>
      <w:lvlJc w:val="left"/>
      <w:pPr>
        <w:ind w:left="1933" w:hanging="360"/>
      </w:pPr>
      <w:rPr>
        <w:rFonts w:hint="default"/>
        <w:color w:val="auto"/>
        <w:sz w:val="22"/>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14">
    <w:nsid w:val="2CF61252"/>
    <w:multiLevelType w:val="hybridMultilevel"/>
    <w:tmpl w:val="35B0270A"/>
    <w:lvl w:ilvl="0" w:tplc="D322616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30AC716E"/>
    <w:multiLevelType w:val="hybridMultilevel"/>
    <w:tmpl w:val="D472D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C14DDB"/>
    <w:multiLevelType w:val="hybridMultilevel"/>
    <w:tmpl w:val="028615CA"/>
    <w:lvl w:ilvl="0" w:tplc="E7D6AE66">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18">
    <w:nsid w:val="45811F28"/>
    <w:multiLevelType w:val="hybridMultilevel"/>
    <w:tmpl w:val="F7F06E20"/>
    <w:lvl w:ilvl="0" w:tplc="5672D2E6">
      <w:start w:val="3"/>
      <w:numFmt w:val="decimal"/>
      <w:lvlText w:val="%1."/>
      <w:lvlJc w:val="left"/>
      <w:pPr>
        <w:ind w:left="1933" w:hanging="360"/>
      </w:pPr>
      <w:rPr>
        <w:rFonts w:ascii="Arial" w:hAnsi="Arial" w:cs="Arial" w:hint="default"/>
        <w:color w:val="auto"/>
        <w:sz w:val="20"/>
        <w:szCs w:val="20"/>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19">
    <w:nsid w:val="49AD295C"/>
    <w:multiLevelType w:val="hybridMultilevel"/>
    <w:tmpl w:val="02CA7D10"/>
    <w:lvl w:ilvl="0" w:tplc="048CDEEE">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0F81119"/>
    <w:multiLevelType w:val="multilevel"/>
    <w:tmpl w:val="87068344"/>
    <w:lvl w:ilvl="0">
      <w:start w:val="1"/>
      <w:numFmt w:val="decimal"/>
      <w:lvlText w:val="%1."/>
      <w:legacy w:legacy="1" w:legacySpace="0" w:legacyIndent="385"/>
      <w:lvlJc w:val="left"/>
      <w:rPr>
        <w:rFonts w:ascii="Arial" w:hAnsi="Arial" w:cs="Arial"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17C3A9C"/>
    <w:multiLevelType w:val="hybridMultilevel"/>
    <w:tmpl w:val="4154A146"/>
    <w:lvl w:ilvl="0" w:tplc="71543EF8">
      <w:start w:val="1"/>
      <w:numFmt w:val="decimal"/>
      <w:pStyle w:val="a"/>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6D27C27"/>
    <w:multiLevelType w:val="multilevel"/>
    <w:tmpl w:val="ACCE0F36"/>
    <w:lvl w:ilvl="0">
      <w:start w:val="1"/>
      <w:numFmt w:val="decimal"/>
      <w:lvlText w:val="%1."/>
      <w:lvlJc w:val="left"/>
      <w:pPr>
        <w:ind w:left="1113" w:hanging="405"/>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754C427F"/>
    <w:multiLevelType w:val="hybridMultilevel"/>
    <w:tmpl w:val="B9B4C4BA"/>
    <w:lvl w:ilvl="0" w:tplc="8FA8C11A">
      <w:start w:val="1"/>
      <w:numFmt w:val="decimal"/>
      <w:lvlText w:val="%1."/>
      <w:lvlJc w:val="left"/>
      <w:pPr>
        <w:ind w:left="1573" w:hanging="10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1"/>
  </w:num>
  <w:num w:numId="2">
    <w:abstractNumId w:val="17"/>
  </w:num>
  <w:num w:numId="3">
    <w:abstractNumId w:val="6"/>
  </w:num>
  <w:num w:numId="4">
    <w:abstractNumId w:val="9"/>
  </w:num>
  <w:num w:numId="5">
    <w:abstractNumId w:val="8"/>
  </w:num>
  <w:num w:numId="6">
    <w:abstractNumId w:val="21"/>
  </w:num>
  <w:num w:numId="7">
    <w:abstractNumId w:val="23"/>
  </w:num>
  <w:num w:numId="8">
    <w:abstractNumId w:val="18"/>
  </w:num>
  <w:num w:numId="9">
    <w:abstractNumId w:val="1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24"/>
  </w:num>
  <w:num w:numId="14">
    <w:abstractNumId w:val="20"/>
  </w:num>
  <w:num w:numId="15">
    <w:abstractNumId w:val="13"/>
  </w:num>
  <w:num w:numId="16">
    <w:abstractNumId w:val="19"/>
  </w:num>
  <w:num w:numId="17">
    <w:abstractNumId w:val="22"/>
  </w:num>
  <w:num w:numId="18">
    <w:abstractNumId w:val="10"/>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6245"/>
    <w:rsid w:val="000214E0"/>
    <w:rsid w:val="00024579"/>
    <w:rsid w:val="000254B6"/>
    <w:rsid w:val="00027E9C"/>
    <w:rsid w:val="00031C0B"/>
    <w:rsid w:val="000472EA"/>
    <w:rsid w:val="00050845"/>
    <w:rsid w:val="00052CFE"/>
    <w:rsid w:val="00052EA9"/>
    <w:rsid w:val="0005718B"/>
    <w:rsid w:val="00057248"/>
    <w:rsid w:val="0005741F"/>
    <w:rsid w:val="0006363D"/>
    <w:rsid w:val="00066747"/>
    <w:rsid w:val="00081C81"/>
    <w:rsid w:val="0008414C"/>
    <w:rsid w:val="00084F03"/>
    <w:rsid w:val="000870F3"/>
    <w:rsid w:val="000910A9"/>
    <w:rsid w:val="000A0D87"/>
    <w:rsid w:val="000A4361"/>
    <w:rsid w:val="000B2914"/>
    <w:rsid w:val="000C3AD7"/>
    <w:rsid w:val="000C55A6"/>
    <w:rsid w:val="000C69A6"/>
    <w:rsid w:val="000C7F68"/>
    <w:rsid w:val="000D4F3F"/>
    <w:rsid w:val="000E4D2D"/>
    <w:rsid w:val="000E503A"/>
    <w:rsid w:val="000E5A14"/>
    <w:rsid w:val="000F063D"/>
    <w:rsid w:val="000F63AD"/>
    <w:rsid w:val="000F675C"/>
    <w:rsid w:val="000F7CEF"/>
    <w:rsid w:val="00100DD5"/>
    <w:rsid w:val="00100E55"/>
    <w:rsid w:val="00107D9E"/>
    <w:rsid w:val="001100E3"/>
    <w:rsid w:val="0011023B"/>
    <w:rsid w:val="001124D3"/>
    <w:rsid w:val="00113C48"/>
    <w:rsid w:val="001201AD"/>
    <w:rsid w:val="0012603E"/>
    <w:rsid w:val="0012633D"/>
    <w:rsid w:val="00126CFD"/>
    <w:rsid w:val="00142EC8"/>
    <w:rsid w:val="00144415"/>
    <w:rsid w:val="00153C84"/>
    <w:rsid w:val="00155D6D"/>
    <w:rsid w:val="00160B58"/>
    <w:rsid w:val="0016173C"/>
    <w:rsid w:val="00163B1A"/>
    <w:rsid w:val="00165FCA"/>
    <w:rsid w:val="0016608B"/>
    <w:rsid w:val="00172054"/>
    <w:rsid w:val="00175BFE"/>
    <w:rsid w:val="00181EF1"/>
    <w:rsid w:val="0018650D"/>
    <w:rsid w:val="00187162"/>
    <w:rsid w:val="00190012"/>
    <w:rsid w:val="0019173E"/>
    <w:rsid w:val="00194492"/>
    <w:rsid w:val="001A12A9"/>
    <w:rsid w:val="001A6D45"/>
    <w:rsid w:val="001B34EA"/>
    <w:rsid w:val="001B638C"/>
    <w:rsid w:val="001C0AA6"/>
    <w:rsid w:val="001C43F0"/>
    <w:rsid w:val="001C7D8E"/>
    <w:rsid w:val="001D1795"/>
    <w:rsid w:val="001E554F"/>
    <w:rsid w:val="001E5772"/>
    <w:rsid w:val="001E64E6"/>
    <w:rsid w:val="001E6E10"/>
    <w:rsid w:val="001F13AB"/>
    <w:rsid w:val="0020167C"/>
    <w:rsid w:val="002041F2"/>
    <w:rsid w:val="002069D2"/>
    <w:rsid w:val="00207104"/>
    <w:rsid w:val="00211995"/>
    <w:rsid w:val="0021523D"/>
    <w:rsid w:val="002158AB"/>
    <w:rsid w:val="00215C32"/>
    <w:rsid w:val="00221B3C"/>
    <w:rsid w:val="002242AC"/>
    <w:rsid w:val="00225304"/>
    <w:rsid w:val="00225AAB"/>
    <w:rsid w:val="00225E1B"/>
    <w:rsid w:val="00227AA2"/>
    <w:rsid w:val="00230DF6"/>
    <w:rsid w:val="0023535E"/>
    <w:rsid w:val="00235383"/>
    <w:rsid w:val="002377CF"/>
    <w:rsid w:val="00237968"/>
    <w:rsid w:val="00243D43"/>
    <w:rsid w:val="002464F6"/>
    <w:rsid w:val="00250125"/>
    <w:rsid w:val="002506BC"/>
    <w:rsid w:val="0025070F"/>
    <w:rsid w:val="00253C60"/>
    <w:rsid w:val="00253D30"/>
    <w:rsid w:val="00253EF2"/>
    <w:rsid w:val="00263449"/>
    <w:rsid w:val="0027307E"/>
    <w:rsid w:val="00273403"/>
    <w:rsid w:val="00276BC4"/>
    <w:rsid w:val="00280B93"/>
    <w:rsid w:val="002856DB"/>
    <w:rsid w:val="0028627A"/>
    <w:rsid w:val="00286862"/>
    <w:rsid w:val="00297E99"/>
    <w:rsid w:val="002B4473"/>
    <w:rsid w:val="002B515A"/>
    <w:rsid w:val="002C07ED"/>
    <w:rsid w:val="002C1787"/>
    <w:rsid w:val="002D258F"/>
    <w:rsid w:val="002D3C16"/>
    <w:rsid w:val="002E771F"/>
    <w:rsid w:val="003016CC"/>
    <w:rsid w:val="003053B6"/>
    <w:rsid w:val="00326645"/>
    <w:rsid w:val="00335A8C"/>
    <w:rsid w:val="00335BEE"/>
    <w:rsid w:val="00337288"/>
    <w:rsid w:val="00340BD0"/>
    <w:rsid w:val="003425F2"/>
    <w:rsid w:val="0035035F"/>
    <w:rsid w:val="00351442"/>
    <w:rsid w:val="00353252"/>
    <w:rsid w:val="00354097"/>
    <w:rsid w:val="00354E1A"/>
    <w:rsid w:val="0036390A"/>
    <w:rsid w:val="003649F6"/>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5D9"/>
    <w:rsid w:val="003B73C7"/>
    <w:rsid w:val="003D3394"/>
    <w:rsid w:val="003D6854"/>
    <w:rsid w:val="003D72D5"/>
    <w:rsid w:val="003E17BF"/>
    <w:rsid w:val="003E2E35"/>
    <w:rsid w:val="003E427F"/>
    <w:rsid w:val="003E4FFB"/>
    <w:rsid w:val="003E61CC"/>
    <w:rsid w:val="003E748B"/>
    <w:rsid w:val="003F1723"/>
    <w:rsid w:val="003F3987"/>
    <w:rsid w:val="003F4CF9"/>
    <w:rsid w:val="003F55E2"/>
    <w:rsid w:val="00400FC6"/>
    <w:rsid w:val="00402A3C"/>
    <w:rsid w:val="00405843"/>
    <w:rsid w:val="00405A9C"/>
    <w:rsid w:val="00413C9F"/>
    <w:rsid w:val="004175E7"/>
    <w:rsid w:val="0042051B"/>
    <w:rsid w:val="0042149B"/>
    <w:rsid w:val="00422D49"/>
    <w:rsid w:val="004241F0"/>
    <w:rsid w:val="004252A9"/>
    <w:rsid w:val="004303DC"/>
    <w:rsid w:val="00431D5E"/>
    <w:rsid w:val="00433DBC"/>
    <w:rsid w:val="0043495A"/>
    <w:rsid w:val="00440199"/>
    <w:rsid w:val="00440B37"/>
    <w:rsid w:val="0044686C"/>
    <w:rsid w:val="00451327"/>
    <w:rsid w:val="00453087"/>
    <w:rsid w:val="00454A9A"/>
    <w:rsid w:val="004559D2"/>
    <w:rsid w:val="00456AF3"/>
    <w:rsid w:val="00464C2F"/>
    <w:rsid w:val="00470AC1"/>
    <w:rsid w:val="0048234F"/>
    <w:rsid w:val="004824BD"/>
    <w:rsid w:val="00483369"/>
    <w:rsid w:val="00483BC5"/>
    <w:rsid w:val="00485ACE"/>
    <w:rsid w:val="00492269"/>
    <w:rsid w:val="00493317"/>
    <w:rsid w:val="00494907"/>
    <w:rsid w:val="00497CE1"/>
    <w:rsid w:val="004A490A"/>
    <w:rsid w:val="004A70CA"/>
    <w:rsid w:val="004B1504"/>
    <w:rsid w:val="004B1C1D"/>
    <w:rsid w:val="004C0A73"/>
    <w:rsid w:val="004C390A"/>
    <w:rsid w:val="004D0D36"/>
    <w:rsid w:val="004D356C"/>
    <w:rsid w:val="004D7BB0"/>
    <w:rsid w:val="004E14A2"/>
    <w:rsid w:val="004E4DF5"/>
    <w:rsid w:val="004E5616"/>
    <w:rsid w:val="004F2C76"/>
    <w:rsid w:val="004F2FB7"/>
    <w:rsid w:val="004F37E1"/>
    <w:rsid w:val="004F6733"/>
    <w:rsid w:val="004F6B52"/>
    <w:rsid w:val="00500AD3"/>
    <w:rsid w:val="00501BD3"/>
    <w:rsid w:val="005037BA"/>
    <w:rsid w:val="005041D8"/>
    <w:rsid w:val="00507ED7"/>
    <w:rsid w:val="005104D3"/>
    <w:rsid w:val="0051371C"/>
    <w:rsid w:val="00514956"/>
    <w:rsid w:val="00517BB0"/>
    <w:rsid w:val="0052072F"/>
    <w:rsid w:val="00522EE8"/>
    <w:rsid w:val="00524CA5"/>
    <w:rsid w:val="00531A74"/>
    <w:rsid w:val="005411F5"/>
    <w:rsid w:val="00541C75"/>
    <w:rsid w:val="0054697A"/>
    <w:rsid w:val="005546FE"/>
    <w:rsid w:val="00555556"/>
    <w:rsid w:val="00556CED"/>
    <w:rsid w:val="00560CE8"/>
    <w:rsid w:val="00563B66"/>
    <w:rsid w:val="005679A5"/>
    <w:rsid w:val="00571712"/>
    <w:rsid w:val="00574797"/>
    <w:rsid w:val="00584777"/>
    <w:rsid w:val="00585C19"/>
    <w:rsid w:val="00587A48"/>
    <w:rsid w:val="00593319"/>
    <w:rsid w:val="005A0047"/>
    <w:rsid w:val="005A54E5"/>
    <w:rsid w:val="005A59B0"/>
    <w:rsid w:val="005B011C"/>
    <w:rsid w:val="005B13FD"/>
    <w:rsid w:val="005B2534"/>
    <w:rsid w:val="005C0BF8"/>
    <w:rsid w:val="005C2839"/>
    <w:rsid w:val="005C4075"/>
    <w:rsid w:val="005C4989"/>
    <w:rsid w:val="005C4D0D"/>
    <w:rsid w:val="005D408B"/>
    <w:rsid w:val="005D4DA7"/>
    <w:rsid w:val="005E5F32"/>
    <w:rsid w:val="005E6B00"/>
    <w:rsid w:val="005E7275"/>
    <w:rsid w:val="005F039B"/>
    <w:rsid w:val="005F0CB5"/>
    <w:rsid w:val="005F2292"/>
    <w:rsid w:val="005F4B7B"/>
    <w:rsid w:val="00600D08"/>
    <w:rsid w:val="00604424"/>
    <w:rsid w:val="00605C16"/>
    <w:rsid w:val="00614976"/>
    <w:rsid w:val="0061515D"/>
    <w:rsid w:val="0061619E"/>
    <w:rsid w:val="00617025"/>
    <w:rsid w:val="0063128E"/>
    <w:rsid w:val="006316B0"/>
    <w:rsid w:val="00632524"/>
    <w:rsid w:val="006343DD"/>
    <w:rsid w:val="00635C9F"/>
    <w:rsid w:val="006363BC"/>
    <w:rsid w:val="0063778A"/>
    <w:rsid w:val="0063780C"/>
    <w:rsid w:val="00640169"/>
    <w:rsid w:val="0064408D"/>
    <w:rsid w:val="0064687A"/>
    <w:rsid w:val="006555D9"/>
    <w:rsid w:val="006569B5"/>
    <w:rsid w:val="006628A8"/>
    <w:rsid w:val="00667F5B"/>
    <w:rsid w:val="00671AFE"/>
    <w:rsid w:val="00674F95"/>
    <w:rsid w:val="00680622"/>
    <w:rsid w:val="00680924"/>
    <w:rsid w:val="006811B6"/>
    <w:rsid w:val="0068558C"/>
    <w:rsid w:val="00685F30"/>
    <w:rsid w:val="0068624A"/>
    <w:rsid w:val="00690E18"/>
    <w:rsid w:val="006A0696"/>
    <w:rsid w:val="006A2EDA"/>
    <w:rsid w:val="006A3935"/>
    <w:rsid w:val="006A5032"/>
    <w:rsid w:val="006A5DD3"/>
    <w:rsid w:val="006A6242"/>
    <w:rsid w:val="006B34A0"/>
    <w:rsid w:val="006B39C0"/>
    <w:rsid w:val="006C4985"/>
    <w:rsid w:val="006C51CE"/>
    <w:rsid w:val="006C5754"/>
    <w:rsid w:val="006C5F3F"/>
    <w:rsid w:val="006C5FB0"/>
    <w:rsid w:val="006D07FD"/>
    <w:rsid w:val="006E2232"/>
    <w:rsid w:val="006E300C"/>
    <w:rsid w:val="006F031C"/>
    <w:rsid w:val="006F19B8"/>
    <w:rsid w:val="00703CD0"/>
    <w:rsid w:val="00705988"/>
    <w:rsid w:val="00716656"/>
    <w:rsid w:val="00726BB8"/>
    <w:rsid w:val="007310E3"/>
    <w:rsid w:val="00731372"/>
    <w:rsid w:val="007404EF"/>
    <w:rsid w:val="00743C9A"/>
    <w:rsid w:val="007479D4"/>
    <w:rsid w:val="007514B7"/>
    <w:rsid w:val="0075199A"/>
    <w:rsid w:val="00752B38"/>
    <w:rsid w:val="00754B03"/>
    <w:rsid w:val="00761C32"/>
    <w:rsid w:val="00761C7C"/>
    <w:rsid w:val="007623FE"/>
    <w:rsid w:val="00765A3A"/>
    <w:rsid w:val="00776AC1"/>
    <w:rsid w:val="007813AA"/>
    <w:rsid w:val="0078340E"/>
    <w:rsid w:val="007853E0"/>
    <w:rsid w:val="00785496"/>
    <w:rsid w:val="00785D07"/>
    <w:rsid w:val="00792C38"/>
    <w:rsid w:val="00793C25"/>
    <w:rsid w:val="007A2715"/>
    <w:rsid w:val="007B2D5C"/>
    <w:rsid w:val="007B63B1"/>
    <w:rsid w:val="007C317E"/>
    <w:rsid w:val="007C69AA"/>
    <w:rsid w:val="007D08A4"/>
    <w:rsid w:val="007E0202"/>
    <w:rsid w:val="007E0D7E"/>
    <w:rsid w:val="007E2CAC"/>
    <w:rsid w:val="007E3551"/>
    <w:rsid w:val="007F27D4"/>
    <w:rsid w:val="007F4972"/>
    <w:rsid w:val="00801688"/>
    <w:rsid w:val="008029DC"/>
    <w:rsid w:val="00803429"/>
    <w:rsid w:val="0080717C"/>
    <w:rsid w:val="00810828"/>
    <w:rsid w:val="00814316"/>
    <w:rsid w:val="00814E8F"/>
    <w:rsid w:val="00821081"/>
    <w:rsid w:val="00823C0B"/>
    <w:rsid w:val="00830E3A"/>
    <w:rsid w:val="00836927"/>
    <w:rsid w:val="008438B0"/>
    <w:rsid w:val="00847240"/>
    <w:rsid w:val="00860794"/>
    <w:rsid w:val="00865F00"/>
    <w:rsid w:val="0087074A"/>
    <w:rsid w:val="00871AEB"/>
    <w:rsid w:val="00871CB0"/>
    <w:rsid w:val="008744A4"/>
    <w:rsid w:val="0087507B"/>
    <w:rsid w:val="00876FA3"/>
    <w:rsid w:val="00882989"/>
    <w:rsid w:val="00884003"/>
    <w:rsid w:val="00887DE5"/>
    <w:rsid w:val="00891C90"/>
    <w:rsid w:val="00892CBF"/>
    <w:rsid w:val="008934FE"/>
    <w:rsid w:val="0089433E"/>
    <w:rsid w:val="00896003"/>
    <w:rsid w:val="008963D7"/>
    <w:rsid w:val="008C0F2D"/>
    <w:rsid w:val="008C33E9"/>
    <w:rsid w:val="008C5976"/>
    <w:rsid w:val="008D52CA"/>
    <w:rsid w:val="008D60C1"/>
    <w:rsid w:val="008D6ADF"/>
    <w:rsid w:val="008D6D3A"/>
    <w:rsid w:val="008E56A5"/>
    <w:rsid w:val="008E7546"/>
    <w:rsid w:val="008F171D"/>
    <w:rsid w:val="008F3B38"/>
    <w:rsid w:val="008F42AA"/>
    <w:rsid w:val="008F4EF2"/>
    <w:rsid w:val="008F782A"/>
    <w:rsid w:val="00907A15"/>
    <w:rsid w:val="00917200"/>
    <w:rsid w:val="00925640"/>
    <w:rsid w:val="009267A5"/>
    <w:rsid w:val="0093068F"/>
    <w:rsid w:val="00932F1E"/>
    <w:rsid w:val="009353BC"/>
    <w:rsid w:val="009362B1"/>
    <w:rsid w:val="00946992"/>
    <w:rsid w:val="009505BA"/>
    <w:rsid w:val="00950EE8"/>
    <w:rsid w:val="00951477"/>
    <w:rsid w:val="00952915"/>
    <w:rsid w:val="009546A9"/>
    <w:rsid w:val="00963E35"/>
    <w:rsid w:val="00970888"/>
    <w:rsid w:val="009717FF"/>
    <w:rsid w:val="00972710"/>
    <w:rsid w:val="00975863"/>
    <w:rsid w:val="00982DA5"/>
    <w:rsid w:val="00983732"/>
    <w:rsid w:val="00986E5C"/>
    <w:rsid w:val="0099046C"/>
    <w:rsid w:val="0099770F"/>
    <w:rsid w:val="009A5450"/>
    <w:rsid w:val="009A76C0"/>
    <w:rsid w:val="009A7897"/>
    <w:rsid w:val="009B3F28"/>
    <w:rsid w:val="009B4548"/>
    <w:rsid w:val="009B6968"/>
    <w:rsid w:val="009C10AC"/>
    <w:rsid w:val="009C1352"/>
    <w:rsid w:val="009C283D"/>
    <w:rsid w:val="009C4706"/>
    <w:rsid w:val="009C4FB1"/>
    <w:rsid w:val="009C5A1A"/>
    <w:rsid w:val="009D139A"/>
    <w:rsid w:val="009D3FD7"/>
    <w:rsid w:val="009E11B3"/>
    <w:rsid w:val="009E2308"/>
    <w:rsid w:val="009F2EAC"/>
    <w:rsid w:val="00A1459C"/>
    <w:rsid w:val="00A17230"/>
    <w:rsid w:val="00A20411"/>
    <w:rsid w:val="00A209E0"/>
    <w:rsid w:val="00A355E6"/>
    <w:rsid w:val="00A4195F"/>
    <w:rsid w:val="00A421BC"/>
    <w:rsid w:val="00A46281"/>
    <w:rsid w:val="00A50B09"/>
    <w:rsid w:val="00A5290F"/>
    <w:rsid w:val="00A553C8"/>
    <w:rsid w:val="00A61849"/>
    <w:rsid w:val="00A6483B"/>
    <w:rsid w:val="00A66CD6"/>
    <w:rsid w:val="00A738BE"/>
    <w:rsid w:val="00A7425C"/>
    <w:rsid w:val="00A763C8"/>
    <w:rsid w:val="00A81FCB"/>
    <w:rsid w:val="00A830DD"/>
    <w:rsid w:val="00A963FA"/>
    <w:rsid w:val="00AA02C7"/>
    <w:rsid w:val="00AA0A98"/>
    <w:rsid w:val="00AA23DA"/>
    <w:rsid w:val="00AA2534"/>
    <w:rsid w:val="00AA7C50"/>
    <w:rsid w:val="00AB0BD4"/>
    <w:rsid w:val="00AB1AB3"/>
    <w:rsid w:val="00AB619F"/>
    <w:rsid w:val="00AC3106"/>
    <w:rsid w:val="00AC6D6B"/>
    <w:rsid w:val="00AD05C8"/>
    <w:rsid w:val="00AD0806"/>
    <w:rsid w:val="00AD086A"/>
    <w:rsid w:val="00AD7B6C"/>
    <w:rsid w:val="00AE4E4C"/>
    <w:rsid w:val="00AF0D48"/>
    <w:rsid w:val="00AF35D4"/>
    <w:rsid w:val="00AF39FD"/>
    <w:rsid w:val="00AF5124"/>
    <w:rsid w:val="00B002A7"/>
    <w:rsid w:val="00B0201D"/>
    <w:rsid w:val="00B053EB"/>
    <w:rsid w:val="00B07D33"/>
    <w:rsid w:val="00B10E68"/>
    <w:rsid w:val="00B1640C"/>
    <w:rsid w:val="00B33BF6"/>
    <w:rsid w:val="00B33F30"/>
    <w:rsid w:val="00B47145"/>
    <w:rsid w:val="00B61472"/>
    <w:rsid w:val="00B6273A"/>
    <w:rsid w:val="00B71375"/>
    <w:rsid w:val="00B7157E"/>
    <w:rsid w:val="00B7289E"/>
    <w:rsid w:val="00B76D6F"/>
    <w:rsid w:val="00B76F0D"/>
    <w:rsid w:val="00B77B66"/>
    <w:rsid w:val="00B92F2E"/>
    <w:rsid w:val="00B962AE"/>
    <w:rsid w:val="00B97516"/>
    <w:rsid w:val="00BA153C"/>
    <w:rsid w:val="00BA3686"/>
    <w:rsid w:val="00BA5C26"/>
    <w:rsid w:val="00BB31E2"/>
    <w:rsid w:val="00BB5AC1"/>
    <w:rsid w:val="00BC698B"/>
    <w:rsid w:val="00BD18AE"/>
    <w:rsid w:val="00BD2D9E"/>
    <w:rsid w:val="00BE14A2"/>
    <w:rsid w:val="00BE66F4"/>
    <w:rsid w:val="00BE6B54"/>
    <w:rsid w:val="00BF37DA"/>
    <w:rsid w:val="00BF6CB9"/>
    <w:rsid w:val="00C00DFC"/>
    <w:rsid w:val="00C02445"/>
    <w:rsid w:val="00C04774"/>
    <w:rsid w:val="00C07D3B"/>
    <w:rsid w:val="00C2143F"/>
    <w:rsid w:val="00C25044"/>
    <w:rsid w:val="00C27969"/>
    <w:rsid w:val="00C3602D"/>
    <w:rsid w:val="00C610C6"/>
    <w:rsid w:val="00C63C85"/>
    <w:rsid w:val="00C7581A"/>
    <w:rsid w:val="00C76CC0"/>
    <w:rsid w:val="00C80DAD"/>
    <w:rsid w:val="00C81890"/>
    <w:rsid w:val="00C86897"/>
    <w:rsid w:val="00C91DC0"/>
    <w:rsid w:val="00C92BAC"/>
    <w:rsid w:val="00CA074C"/>
    <w:rsid w:val="00CA1117"/>
    <w:rsid w:val="00CA1C97"/>
    <w:rsid w:val="00CA5065"/>
    <w:rsid w:val="00CA7B64"/>
    <w:rsid w:val="00CB0659"/>
    <w:rsid w:val="00CB3733"/>
    <w:rsid w:val="00CB3BD1"/>
    <w:rsid w:val="00CB4114"/>
    <w:rsid w:val="00CB4A62"/>
    <w:rsid w:val="00CC0397"/>
    <w:rsid w:val="00CC273B"/>
    <w:rsid w:val="00CD3703"/>
    <w:rsid w:val="00CD40EC"/>
    <w:rsid w:val="00CE348A"/>
    <w:rsid w:val="00CE38EB"/>
    <w:rsid w:val="00CE5780"/>
    <w:rsid w:val="00CE5E57"/>
    <w:rsid w:val="00CF2D77"/>
    <w:rsid w:val="00CF4922"/>
    <w:rsid w:val="00D022EE"/>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45D80"/>
    <w:rsid w:val="00D5389F"/>
    <w:rsid w:val="00D53B7B"/>
    <w:rsid w:val="00D53F25"/>
    <w:rsid w:val="00D61A36"/>
    <w:rsid w:val="00D677D1"/>
    <w:rsid w:val="00D678DF"/>
    <w:rsid w:val="00D74ACA"/>
    <w:rsid w:val="00D80F85"/>
    <w:rsid w:val="00D835CD"/>
    <w:rsid w:val="00D92C07"/>
    <w:rsid w:val="00D94577"/>
    <w:rsid w:val="00D97BFF"/>
    <w:rsid w:val="00DA3556"/>
    <w:rsid w:val="00DA49C5"/>
    <w:rsid w:val="00DA5EBB"/>
    <w:rsid w:val="00DB1734"/>
    <w:rsid w:val="00DB4E13"/>
    <w:rsid w:val="00DB6165"/>
    <w:rsid w:val="00DB6E36"/>
    <w:rsid w:val="00DC1021"/>
    <w:rsid w:val="00DC639F"/>
    <w:rsid w:val="00DC63A5"/>
    <w:rsid w:val="00DC7815"/>
    <w:rsid w:val="00DE09F7"/>
    <w:rsid w:val="00DE1207"/>
    <w:rsid w:val="00DE1350"/>
    <w:rsid w:val="00DE38F7"/>
    <w:rsid w:val="00DF2BBF"/>
    <w:rsid w:val="00DF48E1"/>
    <w:rsid w:val="00DF565A"/>
    <w:rsid w:val="00E05313"/>
    <w:rsid w:val="00E072D2"/>
    <w:rsid w:val="00E11316"/>
    <w:rsid w:val="00E11BC7"/>
    <w:rsid w:val="00E11CA5"/>
    <w:rsid w:val="00E12B76"/>
    <w:rsid w:val="00E168B3"/>
    <w:rsid w:val="00E170DC"/>
    <w:rsid w:val="00E17865"/>
    <w:rsid w:val="00E21DD4"/>
    <w:rsid w:val="00E251F4"/>
    <w:rsid w:val="00E26466"/>
    <w:rsid w:val="00E30A64"/>
    <w:rsid w:val="00E34642"/>
    <w:rsid w:val="00E41950"/>
    <w:rsid w:val="00E44E84"/>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52EE"/>
    <w:rsid w:val="00EA2026"/>
    <w:rsid w:val="00EA4C05"/>
    <w:rsid w:val="00EC725C"/>
    <w:rsid w:val="00ED006F"/>
    <w:rsid w:val="00ED1BAB"/>
    <w:rsid w:val="00ED5DB5"/>
    <w:rsid w:val="00ED74B7"/>
    <w:rsid w:val="00ED7853"/>
    <w:rsid w:val="00EE6A52"/>
    <w:rsid w:val="00EE70E6"/>
    <w:rsid w:val="00EF2608"/>
    <w:rsid w:val="00F023B1"/>
    <w:rsid w:val="00F0383A"/>
    <w:rsid w:val="00F03FD1"/>
    <w:rsid w:val="00F067BB"/>
    <w:rsid w:val="00F111A3"/>
    <w:rsid w:val="00F1449B"/>
    <w:rsid w:val="00F15EAA"/>
    <w:rsid w:val="00F20375"/>
    <w:rsid w:val="00F20982"/>
    <w:rsid w:val="00F20DE5"/>
    <w:rsid w:val="00F21148"/>
    <w:rsid w:val="00F2121D"/>
    <w:rsid w:val="00F26987"/>
    <w:rsid w:val="00F26E04"/>
    <w:rsid w:val="00F304A0"/>
    <w:rsid w:val="00F30E0F"/>
    <w:rsid w:val="00F32EC0"/>
    <w:rsid w:val="00F36767"/>
    <w:rsid w:val="00F37C5E"/>
    <w:rsid w:val="00F40327"/>
    <w:rsid w:val="00F433AE"/>
    <w:rsid w:val="00F45C5C"/>
    <w:rsid w:val="00F46A1B"/>
    <w:rsid w:val="00F54A7D"/>
    <w:rsid w:val="00F70E60"/>
    <w:rsid w:val="00F722A7"/>
    <w:rsid w:val="00F762A2"/>
    <w:rsid w:val="00F76EAC"/>
    <w:rsid w:val="00F8285C"/>
    <w:rsid w:val="00F83007"/>
    <w:rsid w:val="00F85D4B"/>
    <w:rsid w:val="00F86377"/>
    <w:rsid w:val="00F908CA"/>
    <w:rsid w:val="00F91EB8"/>
    <w:rsid w:val="00F925AD"/>
    <w:rsid w:val="00F95277"/>
    <w:rsid w:val="00F97ED7"/>
    <w:rsid w:val="00FA0CC4"/>
    <w:rsid w:val="00FA3048"/>
    <w:rsid w:val="00FC7ED8"/>
    <w:rsid w:val="00FD3452"/>
    <w:rsid w:val="00FE420A"/>
    <w:rsid w:val="00FE5553"/>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uiPriority w:val="99"/>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253C60"/>
    <w:pPr>
      <w:tabs>
        <w:tab w:val="center" w:pos="4677"/>
        <w:tab w:val="right" w:pos="9355"/>
      </w:tabs>
    </w:pPr>
  </w:style>
  <w:style w:type="character" w:customStyle="1" w:styleId="afb">
    <w:name w:val="Нижний колонтитул Знак"/>
    <w:basedOn w:val="a1"/>
    <w:link w:val="afa"/>
    <w:uiPriority w:val="99"/>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iPriority w:val="99"/>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f0">
    <w:name w:val="Table Grid"/>
    <w:basedOn w:val="a2"/>
    <w:uiPriority w:val="3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B1640C"/>
    <w:pPr>
      <w:autoSpaceDE w:val="0"/>
      <w:autoSpaceDN w:val="0"/>
      <w:adjustRightInd w:val="0"/>
      <w:ind w:left="360"/>
      <w:jc w:val="center"/>
      <w:outlineLvl w:val="0"/>
    </w:pPr>
    <w:rPr>
      <w:rFonts w:ascii="Arial" w:hAnsi="Arial" w:cs="Arial"/>
      <w:b/>
      <w:bCs/>
      <w:sz w:val="20"/>
      <w:szCs w:val="20"/>
    </w:rPr>
  </w:style>
  <w:style w:type="character" w:customStyle="1" w:styleId="2c">
    <w:name w:val="Заголовок (Уровень 2) Знак"/>
    <w:link w:val="2b"/>
    <w:locked/>
    <w:rsid w:val="00B1640C"/>
    <w:rPr>
      <w:rFonts w:ascii="Arial" w:eastAsia="Times New Roman" w:hAnsi="Arial" w:cs="Arial"/>
      <w:b/>
      <w:bCs/>
      <w:sz w:val="20"/>
      <w:szCs w:val="20"/>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iPriority w:val="99"/>
    <w:semiHidden/>
    <w:unhideWhenUsed/>
    <w:rsid w:val="00DA49C5"/>
    <w:rPr>
      <w:sz w:val="16"/>
      <w:szCs w:val="16"/>
    </w:rPr>
  </w:style>
  <w:style w:type="character" w:styleId="aff7">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uiPriority w:val="99"/>
    <w:rsid w:val="005D4DA7"/>
    <w:rPr>
      <w:rFonts w:cs="Times New Roman"/>
      <w:b/>
      <w:color w:val="106BBE"/>
    </w:rPr>
  </w:style>
  <w:style w:type="paragraph" w:customStyle="1" w:styleId="affb">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iPriority w:val="99"/>
    <w:semiHidden/>
    <w:unhideWhenUsed/>
    <w:rsid w:val="003F1723"/>
    <w:pPr>
      <w:spacing w:after="200"/>
    </w:pPr>
    <w:rPr>
      <w:rFonts w:ascii="Calibri" w:hAnsi="Calibri"/>
      <w:sz w:val="20"/>
      <w:szCs w:val="20"/>
    </w:rPr>
  </w:style>
  <w:style w:type="character" w:customStyle="1" w:styleId="affe">
    <w:name w:val="Текст примечания Знак"/>
    <w:basedOn w:val="a1"/>
    <w:link w:val="affd"/>
    <w:uiPriority w:val="99"/>
    <w:semiHidden/>
    <w:rsid w:val="003F1723"/>
    <w:rPr>
      <w:rFonts w:ascii="Calibri" w:eastAsia="Times New Roman" w:hAnsi="Calibri" w:cs="Times New Roman"/>
      <w:sz w:val="20"/>
      <w:szCs w:val="20"/>
      <w:lang w:eastAsia="ru-RU"/>
    </w:rPr>
  </w:style>
  <w:style w:type="paragraph" w:styleId="afff">
    <w:name w:val="annotation subject"/>
    <w:basedOn w:val="affd"/>
    <w:next w:val="affd"/>
    <w:link w:val="afff0"/>
    <w:uiPriority w:val="99"/>
    <w:semiHidden/>
    <w:unhideWhenUsed/>
    <w:rsid w:val="003F1723"/>
    <w:rPr>
      <w:b/>
      <w:bCs/>
    </w:rPr>
  </w:style>
  <w:style w:type="character" w:customStyle="1" w:styleId="afff0">
    <w:name w:val="Тема примечания Знак"/>
    <w:basedOn w:val="affe"/>
    <w:link w:val="afff"/>
    <w:uiPriority w:val="99"/>
    <w:semiHidden/>
    <w:rsid w:val="003F1723"/>
    <w:rPr>
      <w:rFonts w:ascii="Calibri" w:eastAsia="Times New Roman" w:hAnsi="Calibri" w:cs="Times New Roman"/>
      <w:b/>
      <w:bCs/>
      <w:sz w:val="20"/>
      <w:szCs w:val="20"/>
      <w:lang w:eastAsia="ru-RU"/>
    </w:rPr>
  </w:style>
  <w:style w:type="paragraph" w:styleId="afff1">
    <w:name w:val="footnote text"/>
    <w:basedOn w:val="a0"/>
    <w:link w:val="afff2"/>
    <w:unhideWhenUsed/>
    <w:rsid w:val="003F1723"/>
    <w:rPr>
      <w:rFonts w:ascii="Calibri" w:hAnsi="Calibri"/>
      <w:sz w:val="20"/>
      <w:szCs w:val="20"/>
    </w:rPr>
  </w:style>
  <w:style w:type="character" w:customStyle="1" w:styleId="afff2">
    <w:name w:val="Текст сноски Знак"/>
    <w:basedOn w:val="a1"/>
    <w:link w:val="afff1"/>
    <w:rsid w:val="003F1723"/>
    <w:rPr>
      <w:rFonts w:ascii="Calibri" w:eastAsia="Times New Roman" w:hAnsi="Calibri" w:cs="Times New Roman"/>
      <w:sz w:val="20"/>
      <w:szCs w:val="20"/>
      <w:lang w:eastAsia="ru-RU"/>
    </w:rPr>
  </w:style>
  <w:style w:type="character" w:styleId="afff3">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1ffe">
    <w:name w:val="Знак Знак Знак1 Знак Знак Знак Знак"/>
    <w:basedOn w:val="a0"/>
    <w:rsid w:val="00A1459C"/>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uiPriority w:val="99"/>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253C60"/>
    <w:pPr>
      <w:tabs>
        <w:tab w:val="center" w:pos="4677"/>
        <w:tab w:val="right" w:pos="9355"/>
      </w:tabs>
    </w:pPr>
  </w:style>
  <w:style w:type="character" w:customStyle="1" w:styleId="afb">
    <w:name w:val="Нижний колонтитул Знак"/>
    <w:basedOn w:val="a1"/>
    <w:link w:val="afa"/>
    <w:uiPriority w:val="99"/>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iPriority w:val="99"/>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f0">
    <w:name w:val="Table Grid"/>
    <w:basedOn w:val="a2"/>
    <w:uiPriority w:val="3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B1640C"/>
    <w:pPr>
      <w:autoSpaceDE w:val="0"/>
      <w:autoSpaceDN w:val="0"/>
      <w:adjustRightInd w:val="0"/>
      <w:ind w:left="360"/>
      <w:jc w:val="center"/>
      <w:outlineLvl w:val="0"/>
    </w:pPr>
    <w:rPr>
      <w:rFonts w:ascii="Arial" w:hAnsi="Arial" w:cs="Arial"/>
      <w:b/>
      <w:bCs/>
      <w:sz w:val="20"/>
      <w:szCs w:val="20"/>
    </w:rPr>
  </w:style>
  <w:style w:type="character" w:customStyle="1" w:styleId="2c">
    <w:name w:val="Заголовок (Уровень 2) Знак"/>
    <w:link w:val="2b"/>
    <w:locked/>
    <w:rsid w:val="00B1640C"/>
    <w:rPr>
      <w:rFonts w:ascii="Arial" w:eastAsia="Times New Roman" w:hAnsi="Arial" w:cs="Arial"/>
      <w:b/>
      <w:bCs/>
      <w:sz w:val="20"/>
      <w:szCs w:val="20"/>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iPriority w:val="99"/>
    <w:semiHidden/>
    <w:unhideWhenUsed/>
    <w:rsid w:val="00DA49C5"/>
    <w:rPr>
      <w:sz w:val="16"/>
      <w:szCs w:val="16"/>
    </w:rPr>
  </w:style>
  <w:style w:type="character" w:styleId="aff7">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uiPriority w:val="99"/>
    <w:rsid w:val="005D4DA7"/>
    <w:rPr>
      <w:rFonts w:cs="Times New Roman"/>
      <w:b/>
      <w:color w:val="106BBE"/>
    </w:rPr>
  </w:style>
  <w:style w:type="paragraph" w:customStyle="1" w:styleId="affb">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iPriority w:val="99"/>
    <w:semiHidden/>
    <w:unhideWhenUsed/>
    <w:rsid w:val="003F1723"/>
    <w:pPr>
      <w:spacing w:after="200"/>
    </w:pPr>
    <w:rPr>
      <w:rFonts w:ascii="Calibri" w:hAnsi="Calibri"/>
      <w:sz w:val="20"/>
      <w:szCs w:val="20"/>
    </w:rPr>
  </w:style>
  <w:style w:type="character" w:customStyle="1" w:styleId="affe">
    <w:name w:val="Текст примечания Знак"/>
    <w:basedOn w:val="a1"/>
    <w:link w:val="affd"/>
    <w:uiPriority w:val="99"/>
    <w:semiHidden/>
    <w:rsid w:val="003F1723"/>
    <w:rPr>
      <w:rFonts w:ascii="Calibri" w:eastAsia="Times New Roman" w:hAnsi="Calibri" w:cs="Times New Roman"/>
      <w:sz w:val="20"/>
      <w:szCs w:val="20"/>
      <w:lang w:eastAsia="ru-RU"/>
    </w:rPr>
  </w:style>
  <w:style w:type="paragraph" w:styleId="afff">
    <w:name w:val="annotation subject"/>
    <w:basedOn w:val="affd"/>
    <w:next w:val="affd"/>
    <w:link w:val="afff0"/>
    <w:uiPriority w:val="99"/>
    <w:semiHidden/>
    <w:unhideWhenUsed/>
    <w:rsid w:val="003F1723"/>
    <w:rPr>
      <w:b/>
      <w:bCs/>
    </w:rPr>
  </w:style>
  <w:style w:type="character" w:customStyle="1" w:styleId="afff0">
    <w:name w:val="Тема примечания Знак"/>
    <w:basedOn w:val="affe"/>
    <w:link w:val="afff"/>
    <w:uiPriority w:val="99"/>
    <w:semiHidden/>
    <w:rsid w:val="003F1723"/>
    <w:rPr>
      <w:rFonts w:ascii="Calibri" w:eastAsia="Times New Roman" w:hAnsi="Calibri" w:cs="Times New Roman"/>
      <w:b/>
      <w:bCs/>
      <w:sz w:val="20"/>
      <w:szCs w:val="20"/>
      <w:lang w:eastAsia="ru-RU"/>
    </w:rPr>
  </w:style>
  <w:style w:type="paragraph" w:styleId="afff1">
    <w:name w:val="footnote text"/>
    <w:basedOn w:val="a0"/>
    <w:link w:val="afff2"/>
    <w:unhideWhenUsed/>
    <w:rsid w:val="003F1723"/>
    <w:rPr>
      <w:rFonts w:ascii="Calibri" w:hAnsi="Calibri"/>
      <w:sz w:val="20"/>
      <w:szCs w:val="20"/>
    </w:rPr>
  </w:style>
  <w:style w:type="character" w:customStyle="1" w:styleId="afff2">
    <w:name w:val="Текст сноски Знак"/>
    <w:basedOn w:val="a1"/>
    <w:link w:val="afff1"/>
    <w:rsid w:val="003F1723"/>
    <w:rPr>
      <w:rFonts w:ascii="Calibri" w:eastAsia="Times New Roman" w:hAnsi="Calibri" w:cs="Times New Roman"/>
      <w:sz w:val="20"/>
      <w:szCs w:val="20"/>
      <w:lang w:eastAsia="ru-RU"/>
    </w:rPr>
  </w:style>
  <w:style w:type="character" w:styleId="afff3">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1ffe">
    <w:name w:val="Знак Знак Знак1 Знак Знак Знак Знак"/>
    <w:basedOn w:val="a0"/>
    <w:rsid w:val="00A1459C"/>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96E3B76FD0F809FFFA330E85015D311F57FC876D8370A0D8AAB76C15FE2E3FAA3DF7AEEw8jDC" TargetMode="External"/><Relationship Id="rId18" Type="http://schemas.openxmlformats.org/officeDocument/2006/relationships/hyperlink" Target="http://msp.tomskinvest.ru" TargetMode="External"/><Relationship Id="rId26" Type="http://schemas.openxmlformats.org/officeDocument/2006/relationships/header" Target="header6.xml"/><Relationship Id="rId39" Type="http://schemas.openxmlformats.org/officeDocument/2006/relationships/hyperlink" Target="http://msp.tomskinvest.ru/"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12.xml"/><Relationship Id="rId42"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yperlink" Target="http://msp.tomskinvest.ru" TargetMode="External"/><Relationship Id="rId17" Type="http://schemas.openxmlformats.org/officeDocument/2006/relationships/hyperlink" Target="http://msp.tomskinvest.ru" TargetMode="External"/><Relationship Id="rId25" Type="http://schemas.openxmlformats.org/officeDocument/2006/relationships/hyperlink" Target="http://www.msp.tomskinvest.ru" TargetMode="External"/><Relationship Id="rId33" Type="http://schemas.openxmlformats.org/officeDocument/2006/relationships/header" Target="header11.xml"/><Relationship Id="rId38" Type="http://schemas.openxmlformats.org/officeDocument/2006/relationships/hyperlink" Target="http://www.msp.tomskinvest.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96E3B76FD0F809FFFA330FE53798D15F675947FDA31065AD7FE709600B2E5AFE39F7CB3CEFA41DCD30014FAw1jFC" TargetMode="External"/><Relationship Id="rId20" Type="http://schemas.openxmlformats.org/officeDocument/2006/relationships/hyperlink" Target="http://www.msp.tomskinvest.ru" TargetMode="External"/><Relationship Id="rId29" Type="http://schemas.openxmlformats.org/officeDocument/2006/relationships/header" Target="header9.xml"/><Relationship Id="rId41" Type="http://schemas.openxmlformats.org/officeDocument/2006/relationships/hyperlink" Target="http://msp.tomskinve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http://www.msp.tomskinvest.ru" TargetMode="External"/><Relationship Id="rId37" Type="http://schemas.openxmlformats.org/officeDocument/2006/relationships/hyperlink" Target="http://www.msp.tomskinvest.ru" TargetMode="External"/><Relationship Id="rId40" Type="http://schemas.openxmlformats.org/officeDocument/2006/relationships/hyperlink" Target="http://msp.tomskinvest.ru/" TargetMode="Externa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consultantplus://offline/ref=C96E3B76FD0F809FFFA330E85015D311F678CE7BD3330A0D8AAB76C15FE2E3FAA3DF7AE68DBE4CDCwDjAC" TargetMode="External"/><Relationship Id="rId23" Type="http://schemas.openxmlformats.org/officeDocument/2006/relationships/hyperlink" Target="http://www.msp.tomskinvest.ru" TargetMode="External"/><Relationship Id="rId28" Type="http://schemas.openxmlformats.org/officeDocument/2006/relationships/header" Target="header8.xml"/><Relationship Id="rId36" Type="http://schemas.openxmlformats.org/officeDocument/2006/relationships/footer" Target="footer1.xml"/><Relationship Id="rId10" Type="http://schemas.openxmlformats.org/officeDocument/2006/relationships/header" Target="header1.xml"/><Relationship Id="rId19" Type="http://schemas.openxmlformats.org/officeDocument/2006/relationships/hyperlink" Target="http://www.msp.tomskinvest.ru/" TargetMode="External"/><Relationship Id="rId31" Type="http://schemas.openxmlformats.org/officeDocument/2006/relationships/hyperlink" Target="http://www.msp.tomskinvest.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80FC5B9F8269062E7E38982FB79F7AD73865146A2C402CBB1C63B9F9692E739ECEA8F61119B8EC6TEZFF" TargetMode="External"/><Relationship Id="rId14" Type="http://schemas.openxmlformats.org/officeDocument/2006/relationships/hyperlink" Target="consultantplus://offline/ref=C96E3B76FD0F809FFFA330E85015D311F57FC876D8370A0D8AAB76C15FE2E3FAA3DF7AE68DwBj8C"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yperlink" Target="http://www.msp.tomskinvest.ru" TargetMode="External"/><Relationship Id="rId43" Type="http://schemas.openxmlformats.org/officeDocument/2006/relationships/header" Target="header1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font74">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C5"/>
    <w:rsid w:val="00010611"/>
    <w:rsid w:val="00192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F7CF23567124FB1905B890D0F0996A9">
    <w:name w:val="5F7CF23567124FB1905B890D0F0996A9"/>
    <w:rsid w:val="001924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F7CF23567124FB1905B890D0F0996A9">
    <w:name w:val="5F7CF23567124FB1905B890D0F0996A9"/>
    <w:rsid w:val="001924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6552A-0DB7-4236-AD25-D70D8483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117</Pages>
  <Words>31503</Words>
  <Characters>179570</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26</cp:revision>
  <cp:lastPrinted>2018-12-17T09:17:00Z</cp:lastPrinted>
  <dcterms:created xsi:type="dcterms:W3CDTF">2022-04-06T02:38:00Z</dcterms:created>
  <dcterms:modified xsi:type="dcterms:W3CDTF">2022-04-06T07:44:00Z</dcterms:modified>
</cp:coreProperties>
</file>