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9" w:rsidRPr="00286862" w:rsidRDefault="00052EA9" w:rsidP="00BB5AC1">
      <w:pPr>
        <w:pStyle w:val="2b"/>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 xml:space="preserve">образование </w:t>
      </w:r>
      <w:proofErr w:type="spellStart"/>
      <w:r w:rsidR="00253C60" w:rsidRPr="00286862">
        <w:rPr>
          <w:rFonts w:ascii="Arial" w:hAnsi="Arial" w:cs="Arial"/>
          <w:b/>
          <w:color w:val="000000" w:themeColor="text1"/>
        </w:rPr>
        <w:t>Молчановское</w:t>
      </w:r>
      <w:proofErr w:type="spellEnd"/>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5DDBB4FE" wp14:editId="50BB4CD7">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E03574">
                              <w:rPr>
                                <w:rFonts w:ascii="Monotype Corsiva" w:hAnsi="Monotype Corsiva" w:cs="Arial"/>
                                <w:b/>
                                <w:bCs/>
                                <w:color w:val="0066CC"/>
                                <w:sz w:val="50"/>
                                <w:szCs w:val="50"/>
                              </w:rPr>
                              <w:t xml:space="preserve"> № 14</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E03574">
                        <w:rPr>
                          <w:rFonts w:ascii="Monotype Corsiva" w:hAnsi="Monotype Corsiva" w:cs="Arial"/>
                          <w:b/>
                          <w:bCs/>
                          <w:color w:val="0066CC"/>
                          <w:sz w:val="50"/>
                          <w:szCs w:val="50"/>
                        </w:rPr>
                        <w:t xml:space="preserve"> № 14</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3C7FA268" wp14:editId="07864281">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proofErr w:type="spellStart"/>
      <w:r w:rsidR="00253C60" w:rsidRPr="00286862">
        <w:rPr>
          <w:rFonts w:ascii="Arial" w:hAnsi="Arial" w:cs="Arial"/>
          <w:color w:val="000000" w:themeColor="text1"/>
        </w:rPr>
        <w:t>Молчановского</w:t>
      </w:r>
      <w:proofErr w:type="spellEnd"/>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Default="00BE6B54" w:rsidP="00BB5AC1">
      <w:pPr>
        <w:pStyle w:val="HTML0"/>
        <w:rPr>
          <w:rFonts w:ascii="Arial" w:hAnsi="Arial" w:cs="Arial"/>
          <w:b/>
          <w:color w:val="000000" w:themeColor="text1"/>
          <w:sz w:val="20"/>
          <w:szCs w:val="20"/>
        </w:rPr>
      </w:pPr>
    </w:p>
    <w:p w:rsidR="00CA6B1C" w:rsidRPr="007D4B37" w:rsidRDefault="00CA6B1C" w:rsidP="00CA6B1C">
      <w:pPr>
        <w:pStyle w:val="HTML0"/>
        <w:jc w:val="center"/>
        <w:rPr>
          <w:rFonts w:ascii="Arial" w:hAnsi="Arial" w:cs="Arial"/>
          <w:b/>
          <w:color w:val="000000" w:themeColor="text1"/>
        </w:rPr>
      </w:pPr>
      <w:r w:rsidRPr="007D4B37">
        <w:rPr>
          <w:rFonts w:ascii="Arial" w:hAnsi="Arial" w:cs="Arial"/>
          <w:b/>
          <w:color w:val="000000" w:themeColor="text1"/>
        </w:rPr>
        <w:t xml:space="preserve">Решения Совета </w:t>
      </w:r>
      <w:proofErr w:type="spellStart"/>
      <w:r w:rsidRPr="007D4B37">
        <w:rPr>
          <w:rFonts w:ascii="Arial" w:hAnsi="Arial" w:cs="Arial"/>
          <w:b/>
          <w:color w:val="000000" w:themeColor="text1"/>
        </w:rPr>
        <w:t>Молчановского</w:t>
      </w:r>
      <w:proofErr w:type="spellEnd"/>
      <w:r w:rsidRPr="007D4B37">
        <w:rPr>
          <w:rFonts w:ascii="Arial" w:hAnsi="Arial" w:cs="Arial"/>
          <w:b/>
          <w:color w:val="000000" w:themeColor="text1"/>
        </w:rPr>
        <w:t xml:space="preserve"> сельского поселения (пятого созыва)</w:t>
      </w:r>
    </w:p>
    <w:p w:rsidR="005E5F32" w:rsidRPr="007D4B37" w:rsidRDefault="005E5F32" w:rsidP="005E5F32">
      <w:pPr>
        <w:autoSpaceDE w:val="0"/>
        <w:autoSpaceDN w:val="0"/>
        <w:adjustRightInd w:val="0"/>
        <w:jc w:val="center"/>
        <w:rPr>
          <w:rFonts w:ascii="Arial" w:eastAsia="Courier New" w:hAnsi="Arial" w:cs="Arial"/>
          <w:b/>
          <w:color w:val="000000" w:themeColor="text1"/>
        </w:rPr>
      </w:pPr>
    </w:p>
    <w:p w:rsidR="00BA50C4" w:rsidRPr="007D4B37"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rPr>
      </w:pPr>
      <w:r w:rsidRPr="007D4B37">
        <w:rPr>
          <w:rFonts w:ascii="Arial" w:hAnsi="Arial" w:cs="Arial"/>
          <w:b/>
          <w:bCs/>
        </w:rPr>
        <w:t>РЕШЕНИЕ</w:t>
      </w:r>
    </w:p>
    <w:p w:rsidR="00BA50C4" w:rsidRPr="007D4B37"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rPr>
      </w:pPr>
    </w:p>
    <w:p w:rsidR="00BA50C4" w:rsidRPr="007D4B37"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rPr>
      </w:pPr>
      <w:r w:rsidRPr="007D4B37">
        <w:rPr>
          <w:rFonts w:ascii="Arial" w:hAnsi="Arial" w:cs="Arial"/>
          <w:bCs/>
        </w:rPr>
        <w:t>с. Молчаново</w:t>
      </w: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BA50C4" w:rsidRPr="00BA50C4" w:rsidRDefault="00BA50C4" w:rsidP="00BA50C4">
      <w:pPr>
        <w:rPr>
          <w:rFonts w:ascii="Arial" w:eastAsia="Calibri" w:hAnsi="Arial" w:cs="Arial"/>
          <w:sz w:val="20"/>
          <w:szCs w:val="20"/>
          <w:lang w:eastAsia="en-US"/>
        </w:rPr>
      </w:pPr>
    </w:p>
    <w:p w:rsidR="007D4B37" w:rsidRPr="007D4B37" w:rsidRDefault="007D4B37" w:rsidP="007D4B37">
      <w:pPr>
        <w:jc w:val="both"/>
        <w:rPr>
          <w:rFonts w:ascii="Arial" w:eastAsia="Courier New" w:hAnsi="Arial" w:cs="Arial"/>
          <w:bCs/>
        </w:rPr>
      </w:pPr>
      <w:r w:rsidRPr="007D4B37">
        <w:rPr>
          <w:rFonts w:ascii="Arial" w:eastAsia="Courier New" w:hAnsi="Arial" w:cs="Arial"/>
          <w:bCs/>
        </w:rPr>
        <w:t>«12» апреля 2022 г.</w:t>
      </w:r>
      <w:r w:rsidRPr="007D4B37">
        <w:rPr>
          <w:rFonts w:ascii="Arial" w:eastAsia="Courier New" w:hAnsi="Arial" w:cs="Arial"/>
          <w:bCs/>
        </w:rPr>
        <w:tab/>
      </w:r>
      <w:r w:rsidRPr="007D4B37">
        <w:rPr>
          <w:rFonts w:ascii="Arial" w:eastAsia="Courier New" w:hAnsi="Arial" w:cs="Arial"/>
          <w:bCs/>
        </w:rPr>
        <w:tab/>
      </w:r>
      <w:r w:rsidRPr="007D4B37">
        <w:rPr>
          <w:rFonts w:ascii="Arial" w:eastAsia="Courier New" w:hAnsi="Arial" w:cs="Arial"/>
          <w:bCs/>
        </w:rPr>
        <w:tab/>
      </w:r>
      <w:r w:rsidRPr="007D4B37">
        <w:rPr>
          <w:rFonts w:ascii="Arial" w:eastAsia="Courier New" w:hAnsi="Arial" w:cs="Arial"/>
          <w:bCs/>
        </w:rPr>
        <w:tab/>
      </w:r>
      <w:r w:rsidRPr="007D4B37">
        <w:rPr>
          <w:rFonts w:ascii="Arial" w:eastAsia="Courier New" w:hAnsi="Arial" w:cs="Arial"/>
          <w:bCs/>
        </w:rPr>
        <w:tab/>
      </w:r>
      <w:r w:rsidRPr="007D4B37">
        <w:rPr>
          <w:rFonts w:ascii="Arial" w:eastAsia="Courier New" w:hAnsi="Arial" w:cs="Arial"/>
          <w:bCs/>
        </w:rPr>
        <w:tab/>
      </w:r>
      <w:r w:rsidRPr="007D4B37">
        <w:rPr>
          <w:rFonts w:ascii="Arial" w:eastAsia="Courier New" w:hAnsi="Arial" w:cs="Arial"/>
          <w:bCs/>
        </w:rPr>
        <w:tab/>
        <w:t xml:space="preserve">                        № 40</w:t>
      </w:r>
    </w:p>
    <w:p w:rsidR="007D4B37" w:rsidRPr="007D4B37" w:rsidRDefault="007D4B37" w:rsidP="007D4B37">
      <w:pPr>
        <w:jc w:val="both"/>
        <w:rPr>
          <w:rFonts w:ascii="Arial" w:hAnsi="Arial" w:cs="Arial"/>
          <w:color w:val="000000"/>
        </w:rPr>
      </w:pPr>
    </w:p>
    <w:p w:rsidR="007D4B37" w:rsidRPr="007D4B37" w:rsidRDefault="007D4B37" w:rsidP="007D4B37">
      <w:pPr>
        <w:jc w:val="both"/>
        <w:rPr>
          <w:rFonts w:ascii="Arial" w:hAnsi="Arial" w:cs="Arial"/>
          <w:color w:val="00000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ourier New" w:hAnsi="Arial" w:cs="Arial"/>
        </w:rPr>
      </w:pPr>
      <w:r w:rsidRPr="007D4B37">
        <w:rPr>
          <w:rFonts w:ascii="Arial" w:eastAsia="Courier New" w:hAnsi="Arial" w:cs="Arial"/>
        </w:rPr>
        <w:t>Об объявлении конкурса по отбору кандидатур на должность</w:t>
      </w: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ourier New" w:hAnsi="Arial" w:cs="Arial"/>
        </w:rPr>
      </w:pPr>
      <w:r w:rsidRPr="007D4B37">
        <w:rPr>
          <w:rFonts w:ascii="Arial" w:eastAsia="Courier New" w:hAnsi="Arial" w:cs="Arial"/>
        </w:rPr>
        <w:t xml:space="preserve"> Главы </w:t>
      </w:r>
      <w:proofErr w:type="spellStart"/>
      <w:r w:rsidRPr="007D4B37">
        <w:rPr>
          <w:rFonts w:ascii="Arial" w:eastAsia="Courier New" w:hAnsi="Arial" w:cs="Arial"/>
        </w:rPr>
        <w:t>Молчановского</w:t>
      </w:r>
      <w:proofErr w:type="spellEnd"/>
      <w:r w:rsidRPr="007D4B37">
        <w:rPr>
          <w:rFonts w:ascii="Arial" w:eastAsia="Courier New" w:hAnsi="Arial" w:cs="Arial"/>
        </w:rPr>
        <w:t xml:space="preserve"> сельского поселения </w:t>
      </w:r>
    </w:p>
    <w:p w:rsidR="007D4B37" w:rsidRPr="007D4B37" w:rsidRDefault="007D4B37" w:rsidP="007D4B37">
      <w:pPr>
        <w:jc w:val="both"/>
        <w:rPr>
          <w:rFonts w:ascii="Arial" w:eastAsia="Courier New" w:hAnsi="Arial" w:cs="Arial"/>
        </w:rPr>
      </w:pPr>
    </w:p>
    <w:p w:rsidR="007D4B37" w:rsidRPr="007D4B37" w:rsidRDefault="007D4B37" w:rsidP="007D4B37">
      <w:pPr>
        <w:jc w:val="both"/>
        <w:rPr>
          <w:rFonts w:ascii="Arial" w:eastAsia="Courier New" w:hAnsi="Arial" w:cs="Arial"/>
        </w:rPr>
      </w:pPr>
    </w:p>
    <w:p w:rsidR="007D4B37" w:rsidRPr="007D4B37" w:rsidRDefault="007D4B37" w:rsidP="007D4B37">
      <w:pPr>
        <w:widowControl w:val="0"/>
        <w:autoSpaceDE w:val="0"/>
        <w:autoSpaceDN w:val="0"/>
        <w:adjustRightInd w:val="0"/>
        <w:ind w:firstLine="426"/>
        <w:jc w:val="both"/>
        <w:rPr>
          <w:rFonts w:ascii="Arial" w:hAnsi="Arial" w:cs="Arial"/>
          <w:color w:val="000000"/>
        </w:rPr>
      </w:pPr>
      <w:r w:rsidRPr="007D4B37">
        <w:rPr>
          <w:rFonts w:ascii="Arial" w:hAnsi="Arial" w:cs="Arial"/>
          <w:color w:val="000000"/>
        </w:rPr>
        <w:t xml:space="preserve">       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решением Совета </w:t>
      </w:r>
      <w:proofErr w:type="spellStart"/>
      <w:r w:rsidRPr="007D4B37">
        <w:rPr>
          <w:rFonts w:ascii="Arial" w:hAnsi="Arial" w:cs="Arial"/>
          <w:color w:val="000000"/>
        </w:rPr>
        <w:t>Молчановского</w:t>
      </w:r>
      <w:proofErr w:type="spellEnd"/>
      <w:r w:rsidRPr="007D4B37">
        <w:rPr>
          <w:rFonts w:ascii="Arial" w:hAnsi="Arial" w:cs="Arial"/>
          <w:color w:val="000000"/>
        </w:rPr>
        <w:t xml:space="preserve"> сельского поселения от 05.04.2022 года № 39</w:t>
      </w:r>
      <w:proofErr w:type="gramStart"/>
      <w:r w:rsidRPr="007D4B37">
        <w:rPr>
          <w:rFonts w:ascii="Arial" w:hAnsi="Arial" w:cs="Arial"/>
          <w:color w:val="000000"/>
        </w:rPr>
        <w:t xml:space="preserve"> О</w:t>
      </w:r>
      <w:proofErr w:type="gramEnd"/>
      <w:r w:rsidRPr="007D4B37">
        <w:rPr>
          <w:rFonts w:ascii="Arial" w:hAnsi="Arial" w:cs="Arial"/>
          <w:color w:val="000000"/>
        </w:rPr>
        <w:t xml:space="preserve"> порядке проведения конкурса по отбору кандидатур на должность главы муниципального образования </w:t>
      </w:r>
      <w:proofErr w:type="spellStart"/>
      <w:r w:rsidRPr="007D4B37">
        <w:rPr>
          <w:rFonts w:ascii="Arial" w:hAnsi="Arial" w:cs="Arial"/>
          <w:color w:val="000000"/>
        </w:rPr>
        <w:t>Молчановское</w:t>
      </w:r>
      <w:proofErr w:type="spellEnd"/>
      <w:r w:rsidRPr="007D4B37">
        <w:rPr>
          <w:rFonts w:ascii="Arial" w:hAnsi="Arial" w:cs="Arial"/>
          <w:color w:val="000000"/>
        </w:rPr>
        <w:t xml:space="preserve"> сельское поселение» Совет </w:t>
      </w:r>
      <w:proofErr w:type="spellStart"/>
      <w:r w:rsidRPr="007D4B37">
        <w:rPr>
          <w:rFonts w:ascii="Arial" w:hAnsi="Arial" w:cs="Arial"/>
          <w:color w:val="000000"/>
        </w:rPr>
        <w:t>Молчановского</w:t>
      </w:r>
      <w:proofErr w:type="spellEnd"/>
      <w:r w:rsidRPr="007D4B37">
        <w:rPr>
          <w:rFonts w:ascii="Arial" w:hAnsi="Arial" w:cs="Arial"/>
          <w:color w:val="000000"/>
        </w:rPr>
        <w:t xml:space="preserve"> сельского поселения</w:t>
      </w:r>
    </w:p>
    <w:p w:rsidR="007D4B37" w:rsidRPr="007D4B37" w:rsidRDefault="007D4B37" w:rsidP="007D4B37">
      <w:pPr>
        <w:widowControl w:val="0"/>
        <w:autoSpaceDE w:val="0"/>
        <w:autoSpaceDN w:val="0"/>
        <w:adjustRightInd w:val="0"/>
        <w:ind w:firstLine="426"/>
        <w:jc w:val="both"/>
        <w:rPr>
          <w:rFonts w:ascii="Arial" w:hAnsi="Arial" w:cs="Arial"/>
          <w:color w:val="000000"/>
        </w:rPr>
      </w:pPr>
    </w:p>
    <w:p w:rsidR="007D4B37" w:rsidRPr="007D4B37" w:rsidRDefault="007D4B37" w:rsidP="007D4B37">
      <w:pPr>
        <w:widowControl w:val="0"/>
        <w:autoSpaceDE w:val="0"/>
        <w:autoSpaceDN w:val="0"/>
        <w:adjustRightInd w:val="0"/>
        <w:ind w:firstLine="426"/>
        <w:jc w:val="both"/>
        <w:rPr>
          <w:rFonts w:ascii="Arial" w:hAnsi="Arial" w:cs="Arial"/>
          <w:color w:val="000000"/>
        </w:rPr>
      </w:pPr>
    </w:p>
    <w:p w:rsidR="007D4B37" w:rsidRPr="007D4B37" w:rsidRDefault="007D4B37" w:rsidP="007D4B37">
      <w:pPr>
        <w:widowControl w:val="0"/>
        <w:autoSpaceDE w:val="0"/>
        <w:autoSpaceDN w:val="0"/>
        <w:adjustRightInd w:val="0"/>
        <w:ind w:firstLine="426"/>
        <w:jc w:val="both"/>
        <w:rPr>
          <w:rFonts w:ascii="Arial" w:hAnsi="Arial" w:cs="Arial"/>
          <w:color w:val="000000"/>
        </w:rPr>
      </w:pPr>
      <w:r w:rsidRPr="007D4B37">
        <w:rPr>
          <w:rFonts w:ascii="Arial" w:hAnsi="Arial" w:cs="Arial"/>
          <w:color w:val="000000"/>
        </w:rPr>
        <w:t>РЕШИЛ:</w:t>
      </w:r>
    </w:p>
    <w:p w:rsidR="007D4B37" w:rsidRPr="007D4B37" w:rsidRDefault="007D4B37" w:rsidP="007D4B37">
      <w:pPr>
        <w:ind w:firstLine="708"/>
        <w:jc w:val="both"/>
        <w:rPr>
          <w:rFonts w:ascii="Arial" w:eastAsia="Courier New" w:hAnsi="Arial" w:cs="Arial"/>
        </w:rPr>
      </w:pPr>
    </w:p>
    <w:p w:rsidR="007D4B37" w:rsidRPr="007D4B37" w:rsidRDefault="007D4B37" w:rsidP="007D4B37">
      <w:pPr>
        <w:numPr>
          <w:ilvl w:val="0"/>
          <w:numId w:val="21"/>
        </w:numPr>
        <w:shd w:val="clear" w:color="auto" w:fill="FFFFFF"/>
        <w:tabs>
          <w:tab w:val="left" w:pos="284"/>
          <w:tab w:val="left" w:pos="851"/>
        </w:tabs>
        <w:ind w:left="284" w:hanging="284"/>
        <w:jc w:val="both"/>
        <w:textAlignment w:val="baseline"/>
        <w:rPr>
          <w:rFonts w:ascii="Arial" w:hAnsi="Arial" w:cs="Arial"/>
        </w:rPr>
      </w:pPr>
      <w:r w:rsidRPr="007D4B37">
        <w:rPr>
          <w:rFonts w:ascii="Arial" w:hAnsi="Arial" w:cs="Arial"/>
          <w:shd w:val="clear" w:color="auto" w:fill="FFFFFF"/>
        </w:rPr>
        <w:t xml:space="preserve">Провести конкурс по отбору кандидатур на должность Главы </w:t>
      </w:r>
      <w:proofErr w:type="spellStart"/>
      <w:r w:rsidRPr="007D4B37">
        <w:rPr>
          <w:rFonts w:ascii="Arial" w:hAnsi="Arial" w:cs="Arial"/>
          <w:shd w:val="clear" w:color="auto" w:fill="FFFFFF"/>
        </w:rPr>
        <w:t>Молчановского</w:t>
      </w:r>
      <w:proofErr w:type="spellEnd"/>
      <w:r w:rsidRPr="007D4B37">
        <w:rPr>
          <w:rFonts w:ascii="Arial" w:hAnsi="Arial" w:cs="Arial"/>
          <w:shd w:val="clear" w:color="auto" w:fill="FFFFFF"/>
        </w:rPr>
        <w:t xml:space="preserve"> сельского поселения </w:t>
      </w:r>
      <w:r w:rsidRPr="007D4B37">
        <w:rPr>
          <w:rFonts w:ascii="Arial" w:hAnsi="Arial" w:cs="Arial"/>
          <w:b/>
          <w:shd w:val="clear" w:color="auto" w:fill="FFFFFF"/>
        </w:rPr>
        <w:t>10 июня 2022 года в 11.00</w:t>
      </w:r>
      <w:r w:rsidRPr="007D4B37">
        <w:rPr>
          <w:rFonts w:ascii="Arial" w:hAnsi="Arial" w:cs="Arial"/>
          <w:shd w:val="clear" w:color="auto" w:fill="FFFFFF"/>
        </w:rPr>
        <w:t xml:space="preserve"> по адресу: </w:t>
      </w:r>
      <w:proofErr w:type="gramStart"/>
      <w:r w:rsidRPr="007D4B37">
        <w:rPr>
          <w:rFonts w:ascii="Arial" w:hAnsi="Arial" w:cs="Arial"/>
          <w:color w:val="000000"/>
          <w:shd w:val="clear" w:color="auto" w:fill="FFFFFF"/>
        </w:rPr>
        <w:t xml:space="preserve">Томская область, 636330, Томская область, </w:t>
      </w:r>
      <w:proofErr w:type="spellStart"/>
      <w:r w:rsidRPr="007D4B37">
        <w:rPr>
          <w:rFonts w:ascii="Arial" w:hAnsi="Arial" w:cs="Arial"/>
          <w:color w:val="000000"/>
          <w:shd w:val="clear" w:color="auto" w:fill="FFFFFF"/>
        </w:rPr>
        <w:t>Молчановский</w:t>
      </w:r>
      <w:proofErr w:type="spellEnd"/>
      <w:r w:rsidRPr="007D4B37">
        <w:rPr>
          <w:rFonts w:ascii="Arial" w:hAnsi="Arial" w:cs="Arial"/>
          <w:color w:val="000000"/>
          <w:shd w:val="clear" w:color="auto" w:fill="FFFFFF"/>
        </w:rPr>
        <w:t xml:space="preserve"> район, с. Молчаново, ул. Димитрова, 51  (Администрация </w:t>
      </w:r>
      <w:proofErr w:type="spellStart"/>
      <w:r w:rsidRPr="007D4B37">
        <w:rPr>
          <w:rFonts w:ascii="Arial" w:hAnsi="Arial" w:cs="Arial"/>
          <w:color w:val="000000"/>
          <w:shd w:val="clear" w:color="auto" w:fill="FFFFFF"/>
        </w:rPr>
        <w:t>Молчановского</w:t>
      </w:r>
      <w:proofErr w:type="spellEnd"/>
      <w:r w:rsidRPr="007D4B37">
        <w:rPr>
          <w:rFonts w:ascii="Arial" w:hAnsi="Arial" w:cs="Arial"/>
          <w:color w:val="000000"/>
          <w:shd w:val="clear" w:color="auto" w:fill="FFFFFF"/>
        </w:rPr>
        <w:t xml:space="preserve"> сельского поселения, зал заседаний).</w:t>
      </w:r>
      <w:r w:rsidRPr="007D4B37">
        <w:rPr>
          <w:rFonts w:ascii="Arial" w:hAnsi="Arial" w:cs="Arial"/>
          <w:shd w:val="clear" w:color="auto" w:fill="FFFFFF"/>
        </w:rPr>
        <w:t xml:space="preserve"> </w:t>
      </w:r>
      <w:proofErr w:type="gramEnd"/>
    </w:p>
    <w:p w:rsidR="007D4B37" w:rsidRPr="007D4B37" w:rsidRDefault="007D4B37" w:rsidP="007D4B37">
      <w:pPr>
        <w:numPr>
          <w:ilvl w:val="0"/>
          <w:numId w:val="21"/>
        </w:numPr>
        <w:shd w:val="clear" w:color="auto" w:fill="FFFFFF"/>
        <w:tabs>
          <w:tab w:val="left" w:pos="284"/>
          <w:tab w:val="left" w:pos="851"/>
        </w:tabs>
        <w:ind w:left="284" w:hanging="284"/>
        <w:jc w:val="both"/>
        <w:textAlignment w:val="baseline"/>
        <w:rPr>
          <w:rFonts w:ascii="Arial" w:hAnsi="Arial" w:cs="Arial"/>
          <w:b/>
        </w:rPr>
      </w:pPr>
      <w:r w:rsidRPr="007D4B37">
        <w:rPr>
          <w:rFonts w:ascii="Arial" w:hAnsi="Arial" w:cs="Arial"/>
          <w:shd w:val="clear" w:color="auto" w:fill="FFFFFF"/>
        </w:rPr>
        <w:t>Определить с</w:t>
      </w:r>
      <w:r w:rsidRPr="007D4B37">
        <w:rPr>
          <w:rFonts w:ascii="Arial" w:hAnsi="Arial" w:cs="Arial"/>
        </w:rPr>
        <w:t xml:space="preserve">рок приема документов для участия в конкурсе </w:t>
      </w:r>
      <w:r w:rsidRPr="007D4B37">
        <w:rPr>
          <w:rFonts w:ascii="Arial" w:hAnsi="Arial" w:cs="Arial"/>
          <w:b/>
        </w:rPr>
        <w:t>с 23 апреля 2022 года по 22 мая 2022года.</w:t>
      </w:r>
    </w:p>
    <w:p w:rsidR="007D4B37" w:rsidRPr="007D4B37" w:rsidRDefault="007D4B37" w:rsidP="007D4B37">
      <w:pPr>
        <w:numPr>
          <w:ilvl w:val="0"/>
          <w:numId w:val="21"/>
        </w:numPr>
        <w:shd w:val="clear" w:color="auto" w:fill="FFFFFF"/>
        <w:tabs>
          <w:tab w:val="left" w:pos="142"/>
          <w:tab w:val="left" w:pos="284"/>
          <w:tab w:val="left" w:pos="851"/>
        </w:tabs>
        <w:ind w:left="284" w:hanging="284"/>
        <w:contextualSpacing/>
        <w:jc w:val="both"/>
        <w:rPr>
          <w:rFonts w:ascii="Arial" w:hAnsi="Arial" w:cs="Arial"/>
          <w:lang w:eastAsia="en-US"/>
        </w:rPr>
      </w:pPr>
      <w:r w:rsidRPr="007D4B37">
        <w:rPr>
          <w:rFonts w:ascii="Arial" w:hAnsi="Arial" w:cs="Arial"/>
        </w:rPr>
        <w:lastRenderedPageBreak/>
        <w:t xml:space="preserve">Определить место приема документов для участия в конкурсе: </w:t>
      </w:r>
      <w:r w:rsidRPr="007D4B37">
        <w:rPr>
          <w:rFonts w:ascii="Arial" w:hAnsi="Arial" w:cs="Arial"/>
          <w:color w:val="000000"/>
          <w:shd w:val="clear" w:color="auto" w:fill="FFFFFF"/>
        </w:rPr>
        <w:t xml:space="preserve">636330, Томская область, </w:t>
      </w:r>
      <w:proofErr w:type="spellStart"/>
      <w:r w:rsidRPr="007D4B37">
        <w:rPr>
          <w:rFonts w:ascii="Arial" w:hAnsi="Arial" w:cs="Arial"/>
          <w:color w:val="000000"/>
          <w:shd w:val="clear" w:color="auto" w:fill="FFFFFF"/>
        </w:rPr>
        <w:t>Молчановский</w:t>
      </w:r>
      <w:proofErr w:type="spellEnd"/>
      <w:r w:rsidRPr="007D4B37">
        <w:rPr>
          <w:rFonts w:ascii="Arial" w:hAnsi="Arial" w:cs="Arial"/>
          <w:color w:val="000000"/>
          <w:shd w:val="clear" w:color="auto" w:fill="FFFFFF"/>
        </w:rPr>
        <w:t xml:space="preserve"> район, с. Молчаново, ул. Димитрова, 51  (Администрация </w:t>
      </w:r>
      <w:proofErr w:type="spellStart"/>
      <w:r w:rsidRPr="007D4B37">
        <w:rPr>
          <w:rFonts w:ascii="Arial" w:hAnsi="Arial" w:cs="Arial"/>
          <w:color w:val="000000"/>
          <w:shd w:val="clear" w:color="auto" w:fill="FFFFFF"/>
        </w:rPr>
        <w:t>Молчановского</w:t>
      </w:r>
      <w:proofErr w:type="spellEnd"/>
      <w:r w:rsidRPr="007D4B37">
        <w:rPr>
          <w:rFonts w:ascii="Arial" w:hAnsi="Arial" w:cs="Arial"/>
          <w:color w:val="000000"/>
          <w:shd w:val="clear" w:color="auto" w:fill="FFFFFF"/>
        </w:rPr>
        <w:t xml:space="preserve"> сельского поселения, кабинет главного специалиста по кадрам - юрисконсульта, контактный телефон 8 38256 21-5-86).</w:t>
      </w:r>
    </w:p>
    <w:p w:rsidR="007D4B37" w:rsidRPr="007D4B37" w:rsidRDefault="007D4B37" w:rsidP="007D4B37">
      <w:pPr>
        <w:numPr>
          <w:ilvl w:val="0"/>
          <w:numId w:val="21"/>
        </w:numPr>
        <w:shd w:val="clear" w:color="auto" w:fill="FFFFFF"/>
        <w:tabs>
          <w:tab w:val="left" w:pos="284"/>
          <w:tab w:val="left" w:pos="993"/>
        </w:tabs>
        <w:ind w:left="284" w:hanging="284"/>
        <w:jc w:val="both"/>
        <w:textAlignment w:val="baseline"/>
        <w:rPr>
          <w:rFonts w:ascii="Arial" w:hAnsi="Arial" w:cs="Arial"/>
        </w:rPr>
      </w:pPr>
      <w:r w:rsidRPr="007D4B37">
        <w:rPr>
          <w:rFonts w:ascii="Arial" w:hAnsi="Arial" w:cs="Arial"/>
          <w:shd w:val="clear" w:color="auto" w:fill="FFFFFF"/>
        </w:rPr>
        <w:t xml:space="preserve">Определить график приема документов для участия в конкурсе: с понедельника по пятницу с 09.00 до 13.00 часов и с 14.00 до  17.00 часов, </w:t>
      </w:r>
      <w:r w:rsidRPr="007D4B37">
        <w:rPr>
          <w:rFonts w:ascii="Arial" w:hAnsi="Arial" w:cs="Arial"/>
          <w:color w:val="000000"/>
          <w:shd w:val="clear" w:color="auto" w:fill="FFFFFF"/>
        </w:rPr>
        <w:t xml:space="preserve">суббота и воскресенье               - </w:t>
      </w:r>
      <w:r w:rsidR="00BF1191">
        <w:rPr>
          <w:rFonts w:ascii="Arial" w:hAnsi="Arial" w:cs="Arial"/>
          <w:color w:val="000000"/>
          <w:shd w:val="clear" w:color="auto" w:fill="FFFFFF"/>
        </w:rPr>
        <w:t>с 09.00 до 17.00 часов</w:t>
      </w:r>
      <w:r w:rsidRPr="007D4B37">
        <w:rPr>
          <w:rFonts w:ascii="Arial" w:hAnsi="Arial" w:cs="Arial"/>
          <w:color w:val="000000"/>
          <w:shd w:val="clear" w:color="auto" w:fill="FFFFFF"/>
        </w:rPr>
        <w:t>.</w:t>
      </w:r>
      <w:r w:rsidRPr="007D4B37">
        <w:rPr>
          <w:rFonts w:ascii="Arial" w:hAnsi="Arial" w:cs="Arial"/>
          <w:color w:val="000000"/>
        </w:rPr>
        <w:t xml:space="preserve"> </w:t>
      </w:r>
    </w:p>
    <w:p w:rsidR="007D4B37" w:rsidRPr="007D4B37" w:rsidRDefault="007D4B37" w:rsidP="007D4B37">
      <w:pPr>
        <w:numPr>
          <w:ilvl w:val="0"/>
          <w:numId w:val="21"/>
        </w:numPr>
        <w:tabs>
          <w:tab w:val="left" w:pos="142"/>
          <w:tab w:val="left" w:pos="284"/>
          <w:tab w:val="left" w:pos="851"/>
        </w:tabs>
        <w:ind w:left="284" w:hanging="284"/>
        <w:contextualSpacing/>
        <w:jc w:val="both"/>
        <w:rPr>
          <w:rFonts w:ascii="Arial" w:hAnsi="Arial" w:cs="Arial"/>
          <w:b/>
          <w:lang w:eastAsia="en-US"/>
        </w:rPr>
      </w:pPr>
      <w:r w:rsidRPr="007D4B37">
        <w:rPr>
          <w:rFonts w:ascii="Arial" w:hAnsi="Arial" w:cs="Arial"/>
          <w:lang w:eastAsia="en-US"/>
        </w:rPr>
        <w:t xml:space="preserve">Сформировать конкурсную комиссию  по отбору кандидатур на должность Главы </w:t>
      </w:r>
      <w:proofErr w:type="spellStart"/>
      <w:r w:rsidRPr="007D4B37">
        <w:rPr>
          <w:rFonts w:ascii="Arial" w:hAnsi="Arial" w:cs="Arial"/>
          <w:lang w:eastAsia="en-US"/>
        </w:rPr>
        <w:t>Молчановского</w:t>
      </w:r>
      <w:proofErr w:type="spellEnd"/>
      <w:r w:rsidRPr="007D4B37">
        <w:rPr>
          <w:rFonts w:ascii="Arial" w:hAnsi="Arial" w:cs="Arial"/>
          <w:lang w:eastAsia="en-US"/>
        </w:rPr>
        <w:t xml:space="preserve"> сельского поселения (далее – Конкурсная комиссия) </w:t>
      </w:r>
      <w:r w:rsidRPr="007D4B37">
        <w:rPr>
          <w:rFonts w:ascii="Arial" w:hAnsi="Arial" w:cs="Arial"/>
          <w:b/>
          <w:lang w:eastAsia="en-US"/>
        </w:rPr>
        <w:t>в срок до 22 апреля 2022 года.</w:t>
      </w:r>
    </w:p>
    <w:p w:rsidR="007D4B37" w:rsidRPr="007D4B37" w:rsidRDefault="007D4B37" w:rsidP="007D4B37">
      <w:pPr>
        <w:numPr>
          <w:ilvl w:val="0"/>
          <w:numId w:val="21"/>
        </w:numPr>
        <w:shd w:val="clear" w:color="auto" w:fill="FFFFFF"/>
        <w:tabs>
          <w:tab w:val="left" w:pos="142"/>
          <w:tab w:val="left" w:pos="284"/>
          <w:tab w:val="left" w:pos="851"/>
        </w:tabs>
        <w:ind w:left="284" w:hanging="284"/>
        <w:contextualSpacing/>
        <w:jc w:val="both"/>
        <w:rPr>
          <w:rFonts w:ascii="Arial" w:hAnsi="Arial" w:cs="Arial"/>
          <w:lang w:eastAsia="en-US"/>
        </w:rPr>
      </w:pPr>
      <w:r w:rsidRPr="007D4B37">
        <w:rPr>
          <w:rFonts w:ascii="Arial" w:hAnsi="Arial" w:cs="Arial"/>
        </w:rPr>
        <w:t xml:space="preserve">Назначить членов Конкурсной комиссии согласно приложению № 1 к настоящему решению. </w:t>
      </w:r>
    </w:p>
    <w:p w:rsidR="007D4B37" w:rsidRPr="007D4B37" w:rsidRDefault="007D4B37" w:rsidP="007D4B37">
      <w:pPr>
        <w:numPr>
          <w:ilvl w:val="0"/>
          <w:numId w:val="21"/>
        </w:numPr>
        <w:shd w:val="clear" w:color="auto" w:fill="FFFFFF"/>
        <w:tabs>
          <w:tab w:val="left" w:pos="142"/>
          <w:tab w:val="left" w:pos="284"/>
          <w:tab w:val="left" w:pos="851"/>
        </w:tabs>
        <w:ind w:left="284" w:hanging="284"/>
        <w:contextualSpacing/>
        <w:jc w:val="both"/>
        <w:rPr>
          <w:rFonts w:ascii="Arial" w:hAnsi="Arial" w:cs="Arial"/>
          <w:lang w:eastAsia="en-US"/>
        </w:rPr>
      </w:pPr>
      <w:r w:rsidRPr="007D4B37">
        <w:rPr>
          <w:rFonts w:ascii="Arial" w:hAnsi="Arial" w:cs="Arial"/>
        </w:rPr>
        <w:t xml:space="preserve">Определить дату первого заседания Конкурсной комиссии </w:t>
      </w:r>
      <w:r w:rsidRPr="007D4B37">
        <w:rPr>
          <w:rFonts w:ascii="Arial" w:hAnsi="Arial" w:cs="Arial"/>
          <w:b/>
        </w:rPr>
        <w:t>– 22 апреля 2022 года</w:t>
      </w:r>
      <w:r w:rsidRPr="007D4B37">
        <w:rPr>
          <w:rFonts w:ascii="Arial" w:hAnsi="Arial" w:cs="Arial"/>
        </w:rPr>
        <w:t>.</w:t>
      </w:r>
    </w:p>
    <w:p w:rsidR="007D4B37" w:rsidRPr="007D4B37" w:rsidRDefault="007D4B37" w:rsidP="007D4B37">
      <w:pPr>
        <w:numPr>
          <w:ilvl w:val="0"/>
          <w:numId w:val="21"/>
        </w:numPr>
        <w:shd w:val="clear" w:color="auto" w:fill="FFFFFF"/>
        <w:tabs>
          <w:tab w:val="left" w:pos="142"/>
          <w:tab w:val="left" w:pos="284"/>
          <w:tab w:val="left" w:pos="851"/>
        </w:tabs>
        <w:ind w:left="284" w:hanging="284"/>
        <w:contextualSpacing/>
        <w:jc w:val="both"/>
        <w:rPr>
          <w:rFonts w:ascii="Arial" w:hAnsi="Arial" w:cs="Arial"/>
          <w:lang w:eastAsia="en-US"/>
        </w:rPr>
      </w:pPr>
      <w:r w:rsidRPr="007D4B37">
        <w:rPr>
          <w:rFonts w:ascii="Arial" w:hAnsi="Arial" w:cs="Arial"/>
        </w:rPr>
        <w:t xml:space="preserve">Опубликовать объявление о проведении конкурса по отбору кандидатур на должность </w:t>
      </w:r>
      <w:r w:rsidRPr="007D4B37">
        <w:rPr>
          <w:rFonts w:ascii="Arial" w:hAnsi="Arial" w:cs="Arial"/>
          <w:shd w:val="clear" w:color="auto" w:fill="FFFFFF"/>
        </w:rPr>
        <w:t>Главы </w:t>
      </w:r>
      <w:proofErr w:type="spellStart"/>
      <w:r w:rsidRPr="007D4B37">
        <w:rPr>
          <w:rFonts w:ascii="Arial" w:hAnsi="Arial" w:cs="Arial"/>
          <w:lang w:eastAsia="en-US"/>
        </w:rPr>
        <w:t>Молчановского</w:t>
      </w:r>
      <w:proofErr w:type="spellEnd"/>
      <w:r w:rsidRPr="007D4B37">
        <w:rPr>
          <w:rFonts w:ascii="Arial" w:hAnsi="Arial" w:cs="Arial"/>
          <w:shd w:val="clear" w:color="auto" w:fill="FFFFFF"/>
        </w:rPr>
        <w:t xml:space="preserve"> сельского поселения</w:t>
      </w:r>
      <w:r w:rsidRPr="007D4B37">
        <w:rPr>
          <w:rFonts w:ascii="Arial" w:hAnsi="Arial" w:cs="Arial"/>
        </w:rPr>
        <w:t xml:space="preserve"> в </w:t>
      </w:r>
      <w:r w:rsidRPr="007D4B37">
        <w:rPr>
          <w:rFonts w:ascii="Arial" w:eastAsia="Calibri" w:hAnsi="Arial" w:cs="Arial"/>
          <w:color w:val="000000"/>
          <w:lang w:eastAsia="en-US"/>
        </w:rPr>
        <w:t xml:space="preserve">районной газете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района Томской области «Знамя» </w:t>
      </w:r>
      <w:r w:rsidRPr="007D4B37">
        <w:rPr>
          <w:rFonts w:ascii="Arial" w:hAnsi="Arial" w:cs="Arial"/>
        </w:rPr>
        <w:t xml:space="preserve">и разместить на официальном сайте </w:t>
      </w:r>
      <w:proofErr w:type="spellStart"/>
      <w:r w:rsidRPr="007D4B37">
        <w:rPr>
          <w:rFonts w:ascii="Arial" w:hAnsi="Arial" w:cs="Arial"/>
          <w:lang w:eastAsia="en-US"/>
        </w:rPr>
        <w:t>Молчановского</w:t>
      </w:r>
      <w:proofErr w:type="spellEnd"/>
      <w:r w:rsidRPr="007D4B37">
        <w:rPr>
          <w:rFonts w:ascii="Arial" w:hAnsi="Arial" w:cs="Arial"/>
        </w:rPr>
        <w:t xml:space="preserve"> сельского поселения в сети «Интернет» по адресу: </w:t>
      </w:r>
      <w:r w:rsidRPr="007D4B37">
        <w:rPr>
          <w:rFonts w:ascii="Arial" w:hAnsi="Arial" w:cs="Arial"/>
          <w:color w:val="000000"/>
        </w:rPr>
        <w:t>(</w:t>
      </w:r>
      <w:hyperlink r:id="rId9" w:history="1">
        <w:r w:rsidRPr="007D4B37">
          <w:rPr>
            <w:rFonts w:ascii="Arial" w:hAnsi="Arial" w:cs="Arial"/>
            <w:color w:val="0066CC"/>
            <w:u w:val="single"/>
          </w:rPr>
          <w:t>http://</w:t>
        </w:r>
        <w:r w:rsidRPr="007D4B37">
          <w:rPr>
            <w:rFonts w:ascii="Arial" w:hAnsi="Arial" w:cs="Arial"/>
            <w:color w:val="0066CC"/>
            <w:u w:val="single"/>
            <w:lang w:val="en-US"/>
          </w:rPr>
          <w:t>www</w:t>
        </w:r>
        <w:r w:rsidRPr="007D4B37">
          <w:rPr>
            <w:rFonts w:ascii="Arial" w:hAnsi="Arial" w:cs="Arial"/>
            <w:color w:val="0066CC"/>
            <w:u w:val="single"/>
          </w:rPr>
          <w:t>.msp.tomskinvest.ru</w:t>
        </w:r>
      </w:hyperlink>
      <w:r w:rsidRPr="007D4B37">
        <w:rPr>
          <w:rFonts w:ascii="Arial" w:hAnsi="Arial" w:cs="Arial"/>
          <w:color w:val="000000"/>
        </w:rPr>
        <w:t>)</w:t>
      </w:r>
      <w:r w:rsidRPr="007D4B37">
        <w:rPr>
          <w:rFonts w:ascii="Arial" w:hAnsi="Arial" w:cs="Arial"/>
        </w:rPr>
        <w:t xml:space="preserve"> (приложение № 2).</w:t>
      </w:r>
    </w:p>
    <w:p w:rsidR="007D4B37" w:rsidRPr="007D4B37" w:rsidRDefault="007D4B37" w:rsidP="007D4B37">
      <w:pPr>
        <w:numPr>
          <w:ilvl w:val="0"/>
          <w:numId w:val="21"/>
        </w:numPr>
        <w:tabs>
          <w:tab w:val="left" w:pos="284"/>
        </w:tabs>
        <w:autoSpaceDE w:val="0"/>
        <w:autoSpaceDN w:val="0"/>
        <w:adjustRightInd w:val="0"/>
        <w:ind w:left="284" w:hanging="284"/>
        <w:jc w:val="both"/>
        <w:rPr>
          <w:rFonts w:ascii="Arial" w:hAnsi="Arial" w:cs="Arial"/>
        </w:rPr>
      </w:pPr>
      <w:r w:rsidRPr="007D4B37">
        <w:rPr>
          <w:rFonts w:ascii="Arial" w:hAnsi="Arial" w:cs="Arial"/>
        </w:rPr>
        <w:t xml:space="preserve">Направить Главе </w:t>
      </w:r>
      <w:proofErr w:type="spellStart"/>
      <w:r w:rsidRPr="007D4B37">
        <w:rPr>
          <w:rFonts w:ascii="Arial" w:hAnsi="Arial" w:cs="Arial"/>
        </w:rPr>
        <w:t>Молчановского</w:t>
      </w:r>
      <w:proofErr w:type="spellEnd"/>
      <w:r w:rsidRPr="007D4B37">
        <w:rPr>
          <w:rFonts w:ascii="Arial" w:hAnsi="Arial" w:cs="Arial"/>
        </w:rPr>
        <w:t xml:space="preserve"> района в письменной форме уведомление </w:t>
      </w:r>
      <w:proofErr w:type="gramStart"/>
      <w:r w:rsidRPr="007D4B37">
        <w:rPr>
          <w:rFonts w:ascii="Arial" w:hAnsi="Arial" w:cs="Arial"/>
        </w:rPr>
        <w:t>об</w:t>
      </w:r>
      <w:proofErr w:type="gramEnd"/>
      <w:r w:rsidRPr="007D4B37">
        <w:rPr>
          <w:rFonts w:ascii="Arial" w:hAnsi="Arial" w:cs="Arial"/>
        </w:rPr>
        <w:t xml:space="preserve"> </w:t>
      </w:r>
      <w:proofErr w:type="gramStart"/>
      <w:r w:rsidRPr="007D4B37">
        <w:rPr>
          <w:rFonts w:ascii="Arial" w:hAnsi="Arial" w:cs="Arial"/>
        </w:rPr>
        <w:t>объявлении</w:t>
      </w:r>
      <w:proofErr w:type="gramEnd"/>
      <w:r w:rsidRPr="007D4B37">
        <w:rPr>
          <w:rFonts w:ascii="Arial" w:hAnsi="Arial" w:cs="Arial"/>
        </w:rPr>
        <w:t xml:space="preserve"> конкурса и о начале формирования Конкурсной комиссии с приложением копии настоящего решения </w:t>
      </w:r>
      <w:r w:rsidRPr="007D4B37">
        <w:rPr>
          <w:rFonts w:ascii="Arial" w:hAnsi="Arial" w:cs="Arial"/>
          <w:shd w:val="clear" w:color="auto" w:fill="FFFFFF"/>
        </w:rPr>
        <w:t xml:space="preserve">Совета </w:t>
      </w:r>
      <w:proofErr w:type="spellStart"/>
      <w:r w:rsidRPr="007D4B37">
        <w:rPr>
          <w:rFonts w:ascii="Arial" w:hAnsi="Arial" w:cs="Arial"/>
          <w:shd w:val="clear" w:color="auto" w:fill="FFFFFF"/>
        </w:rPr>
        <w:t>Молчановского</w:t>
      </w:r>
      <w:proofErr w:type="spellEnd"/>
      <w:r w:rsidRPr="007D4B37">
        <w:rPr>
          <w:rFonts w:ascii="Arial" w:hAnsi="Arial" w:cs="Arial"/>
          <w:shd w:val="clear" w:color="auto" w:fill="FFFFFF"/>
        </w:rPr>
        <w:t xml:space="preserve"> сельского поселения </w:t>
      </w:r>
      <w:r w:rsidRPr="007D4B37">
        <w:rPr>
          <w:rFonts w:ascii="Arial" w:hAnsi="Arial" w:cs="Arial"/>
        </w:rPr>
        <w:t>для принятия решения о назначении 3 (трех членов) Конкурсной комиссии в установленном порядке.</w:t>
      </w:r>
    </w:p>
    <w:p w:rsidR="007D4B37" w:rsidRPr="007D4B37" w:rsidRDefault="007D4B37" w:rsidP="007D4B37">
      <w:pPr>
        <w:numPr>
          <w:ilvl w:val="0"/>
          <w:numId w:val="21"/>
        </w:numPr>
        <w:autoSpaceDE w:val="0"/>
        <w:autoSpaceDN w:val="0"/>
        <w:adjustRightInd w:val="0"/>
        <w:ind w:left="284" w:hanging="284"/>
        <w:contextualSpacing/>
        <w:jc w:val="both"/>
        <w:rPr>
          <w:rFonts w:ascii="Arial" w:hAnsi="Arial" w:cs="Arial"/>
          <w:color w:val="000000"/>
        </w:rPr>
      </w:pPr>
      <w:r w:rsidRPr="007D4B37">
        <w:rPr>
          <w:rFonts w:ascii="Arial" w:hAnsi="Arial" w:cs="Arial"/>
          <w:color w:val="000000"/>
        </w:rPr>
        <w:t xml:space="preserve">Опубликовать настоящее решение в официальном печатном издании Совета и Администрации </w:t>
      </w:r>
      <w:proofErr w:type="spellStart"/>
      <w:r w:rsidRPr="007D4B37">
        <w:rPr>
          <w:rFonts w:ascii="Arial" w:hAnsi="Arial" w:cs="Arial"/>
          <w:color w:val="000000"/>
        </w:rPr>
        <w:t>Молчановского</w:t>
      </w:r>
      <w:proofErr w:type="spellEnd"/>
      <w:r w:rsidRPr="007D4B37">
        <w:rPr>
          <w:rFonts w:ascii="Arial" w:hAnsi="Arial" w:cs="Arial"/>
          <w:color w:val="000000"/>
        </w:rPr>
        <w:t xml:space="preserve"> сельского поселения «Информационный бюллетень» и разместить на официальном сайте муниципального образования </w:t>
      </w:r>
      <w:proofErr w:type="spellStart"/>
      <w:r w:rsidRPr="007D4B37">
        <w:rPr>
          <w:rFonts w:ascii="Arial" w:hAnsi="Arial" w:cs="Arial"/>
          <w:color w:val="000000"/>
        </w:rPr>
        <w:t>Молчановское</w:t>
      </w:r>
      <w:proofErr w:type="spellEnd"/>
      <w:r w:rsidRPr="007D4B37">
        <w:rPr>
          <w:rFonts w:ascii="Arial" w:hAnsi="Arial" w:cs="Arial"/>
          <w:color w:val="000000"/>
        </w:rPr>
        <w:t xml:space="preserve"> сельское поселение (</w:t>
      </w:r>
      <w:hyperlink r:id="rId10" w:history="1">
        <w:r w:rsidRPr="007D4B37">
          <w:rPr>
            <w:rFonts w:ascii="Arial" w:hAnsi="Arial" w:cs="Arial"/>
            <w:color w:val="0066CC"/>
            <w:u w:val="single"/>
          </w:rPr>
          <w:t>http://</w:t>
        </w:r>
        <w:r w:rsidRPr="007D4B37">
          <w:rPr>
            <w:rFonts w:ascii="Arial" w:hAnsi="Arial" w:cs="Arial"/>
            <w:color w:val="0066CC"/>
            <w:u w:val="single"/>
            <w:lang w:val="en-US"/>
          </w:rPr>
          <w:t>www</w:t>
        </w:r>
        <w:r w:rsidRPr="007D4B37">
          <w:rPr>
            <w:rFonts w:ascii="Arial" w:hAnsi="Arial" w:cs="Arial"/>
            <w:color w:val="0066CC"/>
            <w:u w:val="single"/>
          </w:rPr>
          <w:t>.msp.tomskinvest.ru</w:t>
        </w:r>
      </w:hyperlink>
      <w:r w:rsidRPr="007D4B37">
        <w:rPr>
          <w:rFonts w:ascii="Arial" w:hAnsi="Arial" w:cs="Arial"/>
          <w:color w:val="000000"/>
        </w:rPr>
        <w:t xml:space="preserve">). </w:t>
      </w:r>
    </w:p>
    <w:p w:rsidR="007D4B37" w:rsidRPr="007D4B37" w:rsidRDefault="007D4B37" w:rsidP="007D4B37">
      <w:pPr>
        <w:tabs>
          <w:tab w:val="left" w:pos="284"/>
          <w:tab w:val="left" w:pos="851"/>
          <w:tab w:val="left" w:pos="993"/>
        </w:tabs>
        <w:contextualSpacing/>
        <w:jc w:val="both"/>
        <w:rPr>
          <w:rFonts w:ascii="Arial" w:hAnsi="Arial" w:cs="Arial"/>
          <w:lang w:eastAsia="en-US"/>
        </w:rPr>
      </w:pPr>
      <w:r w:rsidRPr="007D4B37">
        <w:rPr>
          <w:rFonts w:ascii="Arial" w:hAnsi="Arial" w:cs="Arial"/>
          <w:lang w:eastAsia="en-US"/>
        </w:rPr>
        <w:t>11.Настоящее решение вступает в силу после его официального опубликования.</w:t>
      </w:r>
    </w:p>
    <w:p w:rsidR="007D4B37" w:rsidRPr="007D4B37" w:rsidRDefault="007D4B37" w:rsidP="007D4B37">
      <w:pPr>
        <w:tabs>
          <w:tab w:val="left" w:pos="0"/>
          <w:tab w:val="left" w:pos="851"/>
        </w:tabs>
        <w:autoSpaceDE w:val="0"/>
        <w:autoSpaceDN w:val="0"/>
        <w:adjustRightInd w:val="0"/>
        <w:spacing w:line="276" w:lineRule="auto"/>
        <w:contextualSpacing/>
        <w:jc w:val="both"/>
        <w:rPr>
          <w:rFonts w:ascii="Arial" w:hAnsi="Arial" w:cs="Arial"/>
          <w:color w:val="000000"/>
        </w:rPr>
      </w:pPr>
    </w:p>
    <w:p w:rsidR="007D4B37" w:rsidRPr="007D4B37" w:rsidRDefault="007D4B37" w:rsidP="007D4B37">
      <w:pPr>
        <w:jc w:val="both"/>
        <w:rPr>
          <w:rFonts w:ascii="Arial" w:hAnsi="Arial" w:cs="Arial"/>
          <w:color w:val="000000"/>
        </w:rPr>
      </w:pPr>
    </w:p>
    <w:p w:rsidR="007D4B37" w:rsidRPr="007D4B37" w:rsidRDefault="007D4B37" w:rsidP="007D4B37">
      <w:pPr>
        <w:jc w:val="both"/>
        <w:rPr>
          <w:rFonts w:ascii="Arial" w:hAnsi="Arial" w:cs="Arial"/>
          <w:color w:val="000000"/>
        </w:rPr>
      </w:pPr>
    </w:p>
    <w:p w:rsidR="007D4B37" w:rsidRPr="007D4B37" w:rsidRDefault="007D4B37" w:rsidP="007D4B37">
      <w:pPr>
        <w:jc w:val="both"/>
        <w:rPr>
          <w:rFonts w:ascii="Arial" w:hAnsi="Arial" w:cs="Arial"/>
        </w:rPr>
      </w:pPr>
      <w:r w:rsidRPr="007D4B37">
        <w:rPr>
          <w:rFonts w:ascii="Arial" w:hAnsi="Arial" w:cs="Arial"/>
        </w:rPr>
        <w:t xml:space="preserve">Председатель </w:t>
      </w:r>
    </w:p>
    <w:p w:rsidR="007D4B37" w:rsidRPr="007D4B37" w:rsidRDefault="007D4B37" w:rsidP="007D4B37">
      <w:pPr>
        <w:jc w:val="both"/>
        <w:rPr>
          <w:rFonts w:ascii="Arial" w:hAnsi="Arial" w:cs="Arial"/>
        </w:rPr>
      </w:pPr>
      <w:r w:rsidRPr="007D4B37">
        <w:rPr>
          <w:rFonts w:ascii="Arial" w:hAnsi="Arial" w:cs="Arial"/>
        </w:rPr>
        <w:t xml:space="preserve">Совета </w:t>
      </w:r>
      <w:proofErr w:type="spellStart"/>
      <w:r w:rsidRPr="007D4B37">
        <w:rPr>
          <w:rFonts w:ascii="Arial" w:hAnsi="Arial" w:cs="Arial"/>
        </w:rPr>
        <w:t>Молчановского</w:t>
      </w:r>
      <w:proofErr w:type="spellEnd"/>
      <w:r w:rsidRPr="007D4B37">
        <w:rPr>
          <w:rFonts w:ascii="Arial" w:hAnsi="Arial" w:cs="Arial"/>
        </w:rPr>
        <w:t xml:space="preserve"> сельского поселения</w:t>
      </w:r>
      <w:r w:rsidRPr="007D4B37">
        <w:rPr>
          <w:rFonts w:ascii="Arial" w:hAnsi="Arial" w:cs="Arial"/>
        </w:rPr>
        <w:tab/>
        <w:t xml:space="preserve">(подпись)            </w:t>
      </w:r>
      <w:r w:rsidRPr="007D4B37">
        <w:rPr>
          <w:rFonts w:ascii="Arial" w:hAnsi="Arial" w:cs="Arial"/>
        </w:rPr>
        <w:tab/>
        <w:t xml:space="preserve">   В. Г. Сысоев</w:t>
      </w:r>
    </w:p>
    <w:p w:rsidR="007D4B37" w:rsidRPr="007D4B37" w:rsidRDefault="007D4B37" w:rsidP="007D4B37">
      <w:pPr>
        <w:jc w:val="both"/>
        <w:rPr>
          <w:rFonts w:ascii="Arial" w:hAnsi="Arial" w:cs="Arial"/>
        </w:rPr>
      </w:pPr>
    </w:p>
    <w:p w:rsidR="007D4B37" w:rsidRPr="007D4B37" w:rsidRDefault="007D4B37" w:rsidP="007D4B37">
      <w:pPr>
        <w:jc w:val="both"/>
        <w:rPr>
          <w:rFonts w:ascii="Arial" w:hAnsi="Arial" w:cs="Arial"/>
        </w:rPr>
      </w:pPr>
      <w:proofErr w:type="spellStart"/>
      <w:r w:rsidRPr="007D4B37">
        <w:rPr>
          <w:rFonts w:ascii="Arial" w:hAnsi="Arial" w:cs="Arial"/>
        </w:rPr>
        <w:t>Врио</w:t>
      </w:r>
      <w:proofErr w:type="spellEnd"/>
      <w:r w:rsidRPr="007D4B37">
        <w:rPr>
          <w:rFonts w:ascii="Arial" w:hAnsi="Arial" w:cs="Arial"/>
        </w:rPr>
        <w:t xml:space="preserve">. Главы </w:t>
      </w:r>
      <w:proofErr w:type="spellStart"/>
      <w:r w:rsidRPr="007D4B37">
        <w:rPr>
          <w:rFonts w:ascii="Arial" w:hAnsi="Arial" w:cs="Arial"/>
        </w:rPr>
        <w:t>Молчановского</w:t>
      </w:r>
      <w:proofErr w:type="spellEnd"/>
      <w:r w:rsidRPr="007D4B37">
        <w:rPr>
          <w:rFonts w:ascii="Arial" w:hAnsi="Arial" w:cs="Arial"/>
        </w:rPr>
        <w:t xml:space="preserve"> сельского поселения </w:t>
      </w:r>
      <w:r w:rsidRPr="007D4B37">
        <w:rPr>
          <w:rFonts w:ascii="Arial" w:hAnsi="Arial" w:cs="Arial"/>
        </w:rPr>
        <w:tab/>
        <w:t xml:space="preserve">  (подпись)                 Д. В. </w:t>
      </w:r>
      <w:proofErr w:type="gramStart"/>
      <w:r w:rsidRPr="007D4B37">
        <w:rPr>
          <w:rFonts w:ascii="Arial" w:hAnsi="Arial" w:cs="Arial"/>
        </w:rPr>
        <w:t>Гришкин</w:t>
      </w:r>
      <w:proofErr w:type="gramEnd"/>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r w:rsidRPr="007D4B37">
        <w:rPr>
          <w:rFonts w:ascii="Arial" w:eastAsia="Courier New" w:hAnsi="Arial" w:cs="Arial"/>
          <w:sz w:val="20"/>
          <w:szCs w:val="20"/>
        </w:rPr>
        <w:lastRenderedPageBreak/>
        <w:t xml:space="preserve">Приложение № 1 к решению </w:t>
      </w: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r w:rsidRPr="007D4B37">
        <w:rPr>
          <w:rFonts w:ascii="Arial" w:eastAsia="Courier New" w:hAnsi="Arial" w:cs="Arial"/>
          <w:sz w:val="20"/>
          <w:szCs w:val="20"/>
        </w:rPr>
        <w:t xml:space="preserve">Совета </w:t>
      </w:r>
      <w:proofErr w:type="spellStart"/>
      <w:r w:rsidRPr="007D4B37">
        <w:rPr>
          <w:rFonts w:ascii="Arial" w:eastAsia="Courier New" w:hAnsi="Arial" w:cs="Arial"/>
          <w:sz w:val="20"/>
          <w:szCs w:val="20"/>
        </w:rPr>
        <w:t>Молчановского</w:t>
      </w:r>
      <w:proofErr w:type="spellEnd"/>
      <w:r w:rsidRPr="007D4B37">
        <w:rPr>
          <w:rFonts w:ascii="Arial" w:eastAsia="Courier New" w:hAnsi="Arial" w:cs="Arial"/>
          <w:sz w:val="20"/>
          <w:szCs w:val="20"/>
        </w:rPr>
        <w:t xml:space="preserve"> сельского поселения</w:t>
      </w: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b/>
          <w:bCs/>
          <w:sz w:val="20"/>
          <w:szCs w:val="20"/>
        </w:rPr>
      </w:pPr>
      <w:r w:rsidRPr="007D4B37">
        <w:rPr>
          <w:rFonts w:ascii="Arial" w:eastAsia="Courier New" w:hAnsi="Arial" w:cs="Arial"/>
          <w:sz w:val="20"/>
          <w:szCs w:val="20"/>
        </w:rPr>
        <w:t xml:space="preserve"> от 12.04.2022 № 40</w:t>
      </w:r>
    </w:p>
    <w:p w:rsidR="007D4B37" w:rsidRPr="007D4B37" w:rsidRDefault="007D4B37" w:rsidP="007D4B37">
      <w:pPr>
        <w:autoSpaceDE w:val="0"/>
        <w:autoSpaceDN w:val="0"/>
        <w:ind w:firstLine="567"/>
        <w:jc w:val="both"/>
        <w:rPr>
          <w:rFonts w:ascii="Arial" w:hAnsi="Arial" w:cs="Arial"/>
          <w:b/>
          <w:sz w:val="26"/>
          <w:szCs w:val="26"/>
        </w:rPr>
      </w:pPr>
    </w:p>
    <w:p w:rsidR="007D4B37" w:rsidRPr="007D4B37" w:rsidRDefault="007D4B37" w:rsidP="007D4B37">
      <w:pPr>
        <w:autoSpaceDE w:val="0"/>
        <w:autoSpaceDN w:val="0"/>
        <w:ind w:firstLine="567"/>
        <w:jc w:val="both"/>
        <w:rPr>
          <w:rFonts w:ascii="Arial" w:hAnsi="Arial" w:cs="Arial"/>
          <w:b/>
          <w:sz w:val="26"/>
          <w:szCs w:val="26"/>
        </w:rPr>
      </w:pPr>
    </w:p>
    <w:p w:rsidR="007D4B37" w:rsidRPr="007D4B37" w:rsidRDefault="007D4B37" w:rsidP="007D4B37">
      <w:pPr>
        <w:autoSpaceDE w:val="0"/>
        <w:autoSpaceDN w:val="0"/>
        <w:ind w:firstLine="567"/>
        <w:jc w:val="center"/>
        <w:rPr>
          <w:rFonts w:ascii="Arial" w:hAnsi="Arial" w:cs="Arial"/>
          <w:b/>
        </w:rPr>
      </w:pPr>
      <w:r w:rsidRPr="007D4B37">
        <w:rPr>
          <w:rFonts w:ascii="Arial" w:hAnsi="Arial" w:cs="Arial"/>
          <w:b/>
        </w:rPr>
        <w:t xml:space="preserve">Состав членов конкурсной комиссии по отбору кандидатур на должность Главы </w:t>
      </w:r>
      <w:proofErr w:type="spellStart"/>
      <w:r w:rsidRPr="007D4B37">
        <w:rPr>
          <w:rFonts w:ascii="Arial" w:hAnsi="Arial" w:cs="Arial"/>
          <w:b/>
        </w:rPr>
        <w:t>Молчановского</w:t>
      </w:r>
      <w:proofErr w:type="spellEnd"/>
      <w:r w:rsidRPr="007D4B37">
        <w:rPr>
          <w:rFonts w:ascii="Arial" w:hAnsi="Arial" w:cs="Arial"/>
          <w:b/>
        </w:rPr>
        <w:t xml:space="preserve"> сельского поселения</w:t>
      </w:r>
    </w:p>
    <w:p w:rsidR="007D4B37" w:rsidRPr="007D4B37" w:rsidRDefault="007D4B37" w:rsidP="007D4B37">
      <w:pPr>
        <w:autoSpaceDE w:val="0"/>
        <w:autoSpaceDN w:val="0"/>
        <w:ind w:firstLine="567"/>
        <w:jc w:val="center"/>
        <w:rPr>
          <w:rFonts w:ascii="Arial" w:hAnsi="Arial" w:cs="Arial"/>
          <w:b/>
        </w:rPr>
      </w:pPr>
    </w:p>
    <w:p w:rsidR="007D4B37" w:rsidRPr="007D4B37" w:rsidRDefault="007D4B37" w:rsidP="007D4B37">
      <w:pPr>
        <w:numPr>
          <w:ilvl w:val="0"/>
          <w:numId w:val="20"/>
        </w:numPr>
        <w:autoSpaceDE w:val="0"/>
        <w:autoSpaceDN w:val="0"/>
        <w:rPr>
          <w:rFonts w:ascii="Arial" w:hAnsi="Arial" w:cs="Arial"/>
          <w:color w:val="000000"/>
        </w:rPr>
      </w:pPr>
      <w:r w:rsidRPr="007D4B37">
        <w:rPr>
          <w:rFonts w:ascii="Arial" w:hAnsi="Arial" w:cs="Arial"/>
        </w:rPr>
        <w:t xml:space="preserve">Сысоев Владимир Геннадьевич, </w:t>
      </w:r>
      <w:r w:rsidRPr="007D4B37">
        <w:rPr>
          <w:rFonts w:ascii="Arial" w:hAnsi="Arial" w:cs="Arial"/>
          <w:color w:val="000000"/>
        </w:rPr>
        <w:t xml:space="preserve">депутат Совета </w:t>
      </w:r>
      <w:proofErr w:type="spellStart"/>
      <w:r w:rsidRPr="007D4B37">
        <w:rPr>
          <w:rFonts w:ascii="Arial" w:hAnsi="Arial" w:cs="Arial"/>
          <w:color w:val="000000"/>
        </w:rPr>
        <w:t>Молчановского</w:t>
      </w:r>
      <w:proofErr w:type="spellEnd"/>
      <w:r w:rsidRPr="007D4B37">
        <w:rPr>
          <w:rFonts w:ascii="Arial" w:hAnsi="Arial" w:cs="Arial"/>
          <w:color w:val="000000"/>
        </w:rPr>
        <w:t xml:space="preserve"> сельского поселения</w:t>
      </w:r>
    </w:p>
    <w:p w:rsidR="007D4B37" w:rsidRPr="007D4B37" w:rsidRDefault="007D4B37" w:rsidP="007D4B37">
      <w:pPr>
        <w:numPr>
          <w:ilvl w:val="0"/>
          <w:numId w:val="20"/>
        </w:numPr>
        <w:rPr>
          <w:rFonts w:ascii="Arial" w:hAnsi="Arial" w:cs="Arial"/>
          <w:color w:val="000000"/>
        </w:rPr>
      </w:pPr>
      <w:r w:rsidRPr="007D4B37">
        <w:rPr>
          <w:rFonts w:ascii="Arial" w:hAnsi="Arial" w:cs="Arial"/>
          <w:color w:val="000000"/>
        </w:rPr>
        <w:t xml:space="preserve">Якутин Александр Сергеевич, депутат Совета </w:t>
      </w:r>
      <w:proofErr w:type="spellStart"/>
      <w:r w:rsidRPr="007D4B37">
        <w:rPr>
          <w:rFonts w:ascii="Arial" w:hAnsi="Arial" w:cs="Arial"/>
          <w:color w:val="000000"/>
        </w:rPr>
        <w:t>Молчановского</w:t>
      </w:r>
      <w:proofErr w:type="spellEnd"/>
      <w:r w:rsidRPr="007D4B37">
        <w:rPr>
          <w:rFonts w:ascii="Arial" w:hAnsi="Arial" w:cs="Arial"/>
          <w:color w:val="000000"/>
        </w:rPr>
        <w:t xml:space="preserve"> сельского поселения</w:t>
      </w:r>
    </w:p>
    <w:p w:rsidR="007D4B37" w:rsidRPr="007D4B37" w:rsidRDefault="007D4B37" w:rsidP="007D4B37">
      <w:pPr>
        <w:numPr>
          <w:ilvl w:val="0"/>
          <w:numId w:val="20"/>
        </w:numPr>
        <w:autoSpaceDE w:val="0"/>
        <w:autoSpaceDN w:val="0"/>
        <w:rPr>
          <w:rFonts w:ascii="Arial" w:hAnsi="Arial" w:cs="Arial"/>
          <w:color w:val="000000"/>
        </w:rPr>
      </w:pPr>
      <w:proofErr w:type="spellStart"/>
      <w:r w:rsidRPr="007D4B37">
        <w:rPr>
          <w:rFonts w:ascii="Arial" w:hAnsi="Arial" w:cs="Arial"/>
          <w:color w:val="000000"/>
        </w:rPr>
        <w:t>Девянина</w:t>
      </w:r>
      <w:proofErr w:type="spellEnd"/>
      <w:r w:rsidRPr="007D4B37">
        <w:rPr>
          <w:rFonts w:ascii="Arial" w:hAnsi="Arial" w:cs="Arial"/>
          <w:color w:val="000000"/>
        </w:rPr>
        <w:t xml:space="preserve"> </w:t>
      </w:r>
      <w:proofErr w:type="spellStart"/>
      <w:r w:rsidRPr="007D4B37">
        <w:rPr>
          <w:rFonts w:ascii="Arial" w:hAnsi="Arial" w:cs="Arial"/>
          <w:color w:val="000000"/>
        </w:rPr>
        <w:t>Ружена</w:t>
      </w:r>
      <w:proofErr w:type="spellEnd"/>
      <w:r w:rsidRPr="007D4B37">
        <w:rPr>
          <w:rFonts w:ascii="Arial" w:hAnsi="Arial" w:cs="Arial"/>
          <w:color w:val="000000"/>
        </w:rPr>
        <w:t xml:space="preserve"> Самуиловна, пенсионер</w:t>
      </w:r>
    </w:p>
    <w:p w:rsidR="007D4B37" w:rsidRPr="007D4B37" w:rsidRDefault="007D4B37" w:rsidP="007D4B37">
      <w:pPr>
        <w:ind w:left="927"/>
        <w:rPr>
          <w:rFonts w:ascii="Arial" w:hAnsi="Arial" w:cs="Arial"/>
          <w:color w:val="000000"/>
        </w:rPr>
      </w:pPr>
    </w:p>
    <w:p w:rsidR="007D4B37" w:rsidRPr="007D4B37" w:rsidRDefault="007D4B37" w:rsidP="007D4B37">
      <w:pPr>
        <w:autoSpaceDE w:val="0"/>
        <w:autoSpaceDN w:val="0"/>
        <w:rPr>
          <w:rFonts w:ascii="Arial" w:hAnsi="Arial" w:cs="Arial"/>
          <w:color w:val="FF0000"/>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r w:rsidRPr="007D4B37">
        <w:rPr>
          <w:rFonts w:ascii="Arial" w:eastAsia="Courier New" w:hAnsi="Arial" w:cs="Arial"/>
          <w:sz w:val="20"/>
          <w:szCs w:val="20"/>
        </w:rPr>
        <w:lastRenderedPageBreak/>
        <w:t xml:space="preserve">Приложение 2 к решению </w:t>
      </w: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sz w:val="20"/>
          <w:szCs w:val="20"/>
        </w:rPr>
      </w:pPr>
      <w:r w:rsidRPr="007D4B37">
        <w:rPr>
          <w:rFonts w:ascii="Arial" w:eastAsia="Courier New" w:hAnsi="Arial" w:cs="Arial"/>
          <w:sz w:val="20"/>
          <w:szCs w:val="20"/>
        </w:rPr>
        <w:t xml:space="preserve">Совета </w:t>
      </w:r>
      <w:proofErr w:type="spellStart"/>
      <w:r w:rsidRPr="007D4B37">
        <w:rPr>
          <w:rFonts w:ascii="Arial" w:eastAsia="Courier New" w:hAnsi="Arial" w:cs="Arial"/>
          <w:sz w:val="20"/>
          <w:szCs w:val="20"/>
        </w:rPr>
        <w:t>Молчановского</w:t>
      </w:r>
      <w:proofErr w:type="spellEnd"/>
      <w:r w:rsidRPr="007D4B37">
        <w:rPr>
          <w:rFonts w:ascii="Arial" w:eastAsia="Courier New" w:hAnsi="Arial" w:cs="Arial"/>
          <w:sz w:val="20"/>
          <w:szCs w:val="20"/>
        </w:rPr>
        <w:t xml:space="preserve"> сельского поселения</w:t>
      </w:r>
    </w:p>
    <w:p w:rsidR="007D4B37" w:rsidRPr="007D4B37" w:rsidRDefault="007D4B37" w:rsidP="007D4B37">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Arial" w:eastAsia="Courier New" w:hAnsi="Arial" w:cs="Arial"/>
          <w:b/>
          <w:bCs/>
          <w:sz w:val="20"/>
          <w:szCs w:val="20"/>
        </w:rPr>
      </w:pPr>
      <w:r w:rsidRPr="007D4B37">
        <w:rPr>
          <w:rFonts w:ascii="Arial" w:eastAsia="Courier New" w:hAnsi="Arial" w:cs="Arial"/>
          <w:sz w:val="20"/>
          <w:szCs w:val="20"/>
        </w:rPr>
        <w:t xml:space="preserve"> от 12.04.2022 № _40__</w:t>
      </w:r>
    </w:p>
    <w:p w:rsidR="007D4B37" w:rsidRPr="007D4B37" w:rsidRDefault="007D4B37" w:rsidP="007D4B37">
      <w:pPr>
        <w:rPr>
          <w:rFonts w:ascii="Arial" w:hAnsi="Arial" w:cs="Arial"/>
          <w:color w:val="000000"/>
          <w:sz w:val="26"/>
          <w:szCs w:val="26"/>
        </w:rPr>
      </w:pPr>
      <w:r w:rsidRPr="007D4B37">
        <w:rPr>
          <w:rFonts w:ascii="Arial" w:hAnsi="Arial" w:cs="Arial"/>
          <w:color w:val="000000"/>
          <w:sz w:val="26"/>
          <w:szCs w:val="26"/>
        </w:rPr>
        <w:t xml:space="preserve">   </w:t>
      </w:r>
    </w:p>
    <w:p w:rsidR="007D4B37" w:rsidRPr="007D4B37" w:rsidRDefault="007D4B37" w:rsidP="007D4B37">
      <w:pPr>
        <w:rPr>
          <w:rFonts w:ascii="Arial" w:hAnsi="Arial" w:cs="Arial"/>
          <w:color w:val="000000"/>
          <w:sz w:val="26"/>
          <w:szCs w:val="26"/>
        </w:rPr>
      </w:pPr>
    </w:p>
    <w:p w:rsidR="007D4B37" w:rsidRPr="007D4B37" w:rsidRDefault="007D4B37" w:rsidP="007D4B37">
      <w:pPr>
        <w:autoSpaceDE w:val="0"/>
        <w:autoSpaceDN w:val="0"/>
        <w:jc w:val="center"/>
        <w:rPr>
          <w:rFonts w:ascii="Arial" w:hAnsi="Arial" w:cs="Arial"/>
          <w:b/>
          <w:shd w:val="clear" w:color="auto" w:fill="FFFFFF"/>
        </w:rPr>
      </w:pPr>
      <w:r w:rsidRPr="007D4B37">
        <w:rPr>
          <w:rFonts w:ascii="Arial" w:hAnsi="Arial" w:cs="Arial"/>
          <w:b/>
        </w:rPr>
        <w:t xml:space="preserve">Объявление о проведении конкурса по отбору кандидатур на должность </w:t>
      </w:r>
      <w:r w:rsidRPr="007D4B37">
        <w:rPr>
          <w:rFonts w:ascii="Arial" w:hAnsi="Arial" w:cs="Arial"/>
          <w:b/>
          <w:shd w:val="clear" w:color="auto" w:fill="FFFFFF"/>
        </w:rPr>
        <w:t>Главы </w:t>
      </w:r>
      <w:proofErr w:type="spellStart"/>
      <w:r w:rsidRPr="007D4B37">
        <w:rPr>
          <w:rFonts w:ascii="Arial" w:hAnsi="Arial" w:cs="Arial"/>
          <w:b/>
          <w:lang w:eastAsia="en-US"/>
        </w:rPr>
        <w:t>Молчановского</w:t>
      </w:r>
      <w:proofErr w:type="spellEnd"/>
      <w:r w:rsidRPr="007D4B37">
        <w:rPr>
          <w:rFonts w:ascii="Arial" w:hAnsi="Arial" w:cs="Arial"/>
          <w:b/>
          <w:lang w:eastAsia="en-US"/>
        </w:rPr>
        <w:t xml:space="preserve"> </w:t>
      </w:r>
      <w:r w:rsidRPr="007D4B37">
        <w:rPr>
          <w:rFonts w:ascii="Arial" w:hAnsi="Arial" w:cs="Arial"/>
          <w:b/>
          <w:shd w:val="clear" w:color="auto" w:fill="FFFFFF"/>
        </w:rPr>
        <w:t>сельского поселения</w:t>
      </w:r>
    </w:p>
    <w:p w:rsidR="007D4B37" w:rsidRPr="007D4B37" w:rsidRDefault="007D4B37" w:rsidP="007D4B37">
      <w:pPr>
        <w:autoSpaceDE w:val="0"/>
        <w:autoSpaceDN w:val="0"/>
        <w:ind w:firstLine="567"/>
        <w:jc w:val="both"/>
        <w:rPr>
          <w:rFonts w:ascii="Arial" w:hAnsi="Arial" w:cs="Arial"/>
          <w:b/>
          <w:shd w:val="clear" w:color="auto" w:fill="FFFFFF"/>
        </w:rPr>
      </w:pPr>
    </w:p>
    <w:p w:rsidR="007D4B37" w:rsidRPr="007D4B37" w:rsidRDefault="007D4B37" w:rsidP="007D4B37">
      <w:pPr>
        <w:autoSpaceDE w:val="0"/>
        <w:autoSpaceDN w:val="0"/>
        <w:ind w:firstLine="567"/>
        <w:jc w:val="both"/>
        <w:rPr>
          <w:rFonts w:ascii="Arial" w:hAnsi="Arial" w:cs="Arial"/>
          <w:shd w:val="clear" w:color="auto" w:fill="FFFFFF"/>
        </w:rPr>
      </w:pPr>
      <w:r w:rsidRPr="007D4B37">
        <w:rPr>
          <w:rFonts w:ascii="Arial" w:hAnsi="Arial" w:cs="Arial"/>
          <w:shd w:val="clear" w:color="auto" w:fill="FFFFFF"/>
        </w:rPr>
        <w:t xml:space="preserve">Совет </w:t>
      </w:r>
      <w:proofErr w:type="spellStart"/>
      <w:r w:rsidRPr="007D4B37">
        <w:rPr>
          <w:rFonts w:ascii="Arial" w:hAnsi="Arial" w:cs="Arial"/>
          <w:lang w:eastAsia="en-US"/>
        </w:rPr>
        <w:t>Молчановского</w:t>
      </w:r>
      <w:proofErr w:type="spellEnd"/>
      <w:r w:rsidRPr="007D4B37">
        <w:rPr>
          <w:rFonts w:ascii="Arial" w:hAnsi="Arial" w:cs="Arial"/>
          <w:shd w:val="clear" w:color="auto" w:fill="FFFFFF"/>
        </w:rPr>
        <w:t xml:space="preserve"> сельского поселения </w:t>
      </w:r>
      <w:r w:rsidRPr="007D4B37">
        <w:rPr>
          <w:rFonts w:ascii="Arial" w:hAnsi="Arial" w:cs="Arial"/>
        </w:rPr>
        <w:t xml:space="preserve">объявляет конкурс по отбору кандидатур на должность </w:t>
      </w:r>
      <w:r w:rsidRPr="007D4B37">
        <w:rPr>
          <w:rFonts w:ascii="Arial" w:hAnsi="Arial" w:cs="Arial"/>
          <w:shd w:val="clear" w:color="auto" w:fill="FFFFFF"/>
        </w:rPr>
        <w:t>Главы </w:t>
      </w:r>
      <w:proofErr w:type="spellStart"/>
      <w:r w:rsidRPr="007D4B37">
        <w:rPr>
          <w:rFonts w:ascii="Arial" w:hAnsi="Arial" w:cs="Arial"/>
          <w:lang w:eastAsia="en-US"/>
        </w:rPr>
        <w:t>Молчановского</w:t>
      </w:r>
      <w:proofErr w:type="spellEnd"/>
      <w:r w:rsidRPr="007D4B37">
        <w:rPr>
          <w:rFonts w:ascii="Arial" w:hAnsi="Arial" w:cs="Arial"/>
          <w:lang w:eastAsia="en-US"/>
        </w:rPr>
        <w:t xml:space="preserve"> сельского поселения</w:t>
      </w:r>
      <w:r w:rsidRPr="007D4B37">
        <w:rPr>
          <w:rFonts w:ascii="Arial" w:hAnsi="Arial" w:cs="Arial"/>
          <w:shd w:val="clear" w:color="auto" w:fill="FFFFFF"/>
        </w:rPr>
        <w:t xml:space="preserve"> сельского поселения. </w:t>
      </w:r>
    </w:p>
    <w:p w:rsidR="007D4B37" w:rsidRPr="007D4B37" w:rsidRDefault="007D4B37" w:rsidP="007D4B37">
      <w:pPr>
        <w:tabs>
          <w:tab w:val="left" w:pos="426"/>
        </w:tabs>
        <w:autoSpaceDE w:val="0"/>
        <w:autoSpaceDN w:val="0"/>
        <w:adjustRightInd w:val="0"/>
        <w:ind w:firstLine="567"/>
        <w:jc w:val="both"/>
        <w:rPr>
          <w:rFonts w:ascii="Arial" w:hAnsi="Arial" w:cs="Arial"/>
          <w:b/>
        </w:rPr>
      </w:pPr>
    </w:p>
    <w:p w:rsidR="007D4B37" w:rsidRPr="007D4B37" w:rsidRDefault="007D4B37" w:rsidP="007D4B37">
      <w:pPr>
        <w:shd w:val="clear" w:color="auto" w:fill="FFFFFF"/>
        <w:tabs>
          <w:tab w:val="left" w:pos="142"/>
          <w:tab w:val="left" w:pos="851"/>
        </w:tabs>
        <w:ind w:firstLine="567"/>
        <w:jc w:val="both"/>
        <w:rPr>
          <w:rFonts w:ascii="Arial" w:hAnsi="Arial" w:cs="Arial"/>
          <w:shd w:val="clear" w:color="auto" w:fill="FFFFFF"/>
        </w:rPr>
      </w:pPr>
      <w:r w:rsidRPr="007D4B37">
        <w:rPr>
          <w:rFonts w:ascii="Arial" w:hAnsi="Arial" w:cs="Arial"/>
          <w:b/>
          <w:shd w:val="clear" w:color="auto" w:fill="FFFFFF"/>
        </w:rPr>
        <w:t>Дата, время, место проведения конкурса:</w:t>
      </w:r>
      <w:r w:rsidRPr="007D4B37">
        <w:rPr>
          <w:rFonts w:ascii="Arial" w:hAnsi="Arial" w:cs="Arial"/>
          <w:shd w:val="clear" w:color="auto" w:fill="FFFFFF"/>
        </w:rPr>
        <w:t xml:space="preserve"> </w:t>
      </w:r>
      <w:r w:rsidRPr="007D4B37">
        <w:rPr>
          <w:rFonts w:ascii="Arial" w:hAnsi="Arial" w:cs="Arial"/>
          <w:b/>
          <w:shd w:val="clear" w:color="auto" w:fill="FFFFFF"/>
        </w:rPr>
        <w:t>10 июня 2022 года в 11.00</w:t>
      </w:r>
      <w:r w:rsidRPr="007D4B37">
        <w:rPr>
          <w:rFonts w:ascii="Arial" w:hAnsi="Arial" w:cs="Arial"/>
          <w:shd w:val="clear" w:color="auto" w:fill="FFFFFF"/>
        </w:rPr>
        <w:t xml:space="preserve"> по адресу: </w:t>
      </w:r>
      <w:proofErr w:type="gramStart"/>
      <w:r w:rsidRPr="007D4B37">
        <w:rPr>
          <w:rFonts w:ascii="Arial" w:hAnsi="Arial" w:cs="Arial"/>
          <w:shd w:val="clear" w:color="auto" w:fill="FFFFFF"/>
        </w:rPr>
        <w:t xml:space="preserve">Томская область, 636330, Томская область, </w:t>
      </w:r>
      <w:proofErr w:type="spellStart"/>
      <w:r w:rsidRPr="007D4B37">
        <w:rPr>
          <w:rFonts w:ascii="Arial" w:hAnsi="Arial" w:cs="Arial"/>
          <w:shd w:val="clear" w:color="auto" w:fill="FFFFFF"/>
        </w:rPr>
        <w:t>Молчановский</w:t>
      </w:r>
      <w:proofErr w:type="spellEnd"/>
      <w:r w:rsidRPr="007D4B37">
        <w:rPr>
          <w:rFonts w:ascii="Arial" w:hAnsi="Arial" w:cs="Arial"/>
          <w:shd w:val="clear" w:color="auto" w:fill="FFFFFF"/>
        </w:rPr>
        <w:t xml:space="preserve"> район, с. Молчаново, ул. Димитрова, 51  (Администрация </w:t>
      </w:r>
      <w:proofErr w:type="spellStart"/>
      <w:r w:rsidRPr="007D4B37">
        <w:rPr>
          <w:rFonts w:ascii="Arial" w:hAnsi="Arial" w:cs="Arial"/>
          <w:shd w:val="clear" w:color="auto" w:fill="FFFFFF"/>
        </w:rPr>
        <w:t>Молчановского</w:t>
      </w:r>
      <w:proofErr w:type="spellEnd"/>
      <w:r w:rsidRPr="007D4B37">
        <w:rPr>
          <w:rFonts w:ascii="Arial" w:hAnsi="Arial" w:cs="Arial"/>
          <w:shd w:val="clear" w:color="auto" w:fill="FFFFFF"/>
        </w:rPr>
        <w:t xml:space="preserve"> сельского поселения, зал заседаний).</w:t>
      </w:r>
      <w:proofErr w:type="gramEnd"/>
    </w:p>
    <w:p w:rsidR="007D4B37" w:rsidRPr="007D4B37" w:rsidRDefault="007D4B37" w:rsidP="007D4B37">
      <w:pPr>
        <w:shd w:val="clear" w:color="auto" w:fill="FFFFFF"/>
        <w:tabs>
          <w:tab w:val="left" w:pos="142"/>
        </w:tabs>
        <w:ind w:firstLine="567"/>
        <w:jc w:val="both"/>
        <w:rPr>
          <w:rFonts w:ascii="Arial" w:hAnsi="Arial" w:cs="Arial"/>
          <w:b/>
        </w:rPr>
      </w:pPr>
      <w:r w:rsidRPr="007D4B37">
        <w:rPr>
          <w:rFonts w:ascii="Arial" w:hAnsi="Arial" w:cs="Arial"/>
          <w:b/>
        </w:rPr>
        <w:t>Прием документов производится</w:t>
      </w:r>
      <w:r w:rsidRPr="007D4B37">
        <w:rPr>
          <w:rFonts w:ascii="Arial" w:hAnsi="Arial" w:cs="Arial"/>
        </w:rPr>
        <w:t xml:space="preserve"> с 09:00 часов </w:t>
      </w:r>
      <w:r w:rsidRPr="007D4B37">
        <w:rPr>
          <w:rFonts w:ascii="Arial" w:hAnsi="Arial" w:cs="Arial"/>
          <w:b/>
        </w:rPr>
        <w:t>23 апреля 2022 года до 17:00 часов 22 мая 202</w:t>
      </w:r>
      <w:r w:rsidR="00BF1191">
        <w:rPr>
          <w:rFonts w:ascii="Arial" w:hAnsi="Arial" w:cs="Arial"/>
          <w:b/>
        </w:rPr>
        <w:t>2</w:t>
      </w:r>
      <w:r w:rsidRPr="007D4B37">
        <w:rPr>
          <w:rFonts w:ascii="Arial" w:hAnsi="Arial" w:cs="Arial"/>
          <w:b/>
        </w:rPr>
        <w:t xml:space="preserve"> года. </w:t>
      </w:r>
    </w:p>
    <w:p w:rsidR="007D4B37" w:rsidRPr="007D4B37" w:rsidRDefault="007D4B37" w:rsidP="007D4B37">
      <w:pPr>
        <w:shd w:val="clear" w:color="auto" w:fill="FFFFFF"/>
        <w:tabs>
          <w:tab w:val="left" w:pos="142"/>
        </w:tabs>
        <w:ind w:firstLine="567"/>
        <w:jc w:val="both"/>
        <w:rPr>
          <w:rFonts w:ascii="Arial" w:hAnsi="Arial" w:cs="Arial"/>
        </w:rPr>
      </w:pPr>
      <w:r w:rsidRPr="007D4B37">
        <w:rPr>
          <w:rFonts w:ascii="Arial" w:hAnsi="Arial" w:cs="Arial"/>
        </w:rPr>
        <w:t xml:space="preserve">Место приема документов: </w:t>
      </w:r>
      <w:r w:rsidRPr="007D4B37">
        <w:rPr>
          <w:rFonts w:ascii="Arial" w:hAnsi="Arial" w:cs="Arial"/>
          <w:color w:val="000000"/>
          <w:shd w:val="clear" w:color="auto" w:fill="FFFFFF"/>
        </w:rPr>
        <w:t>кабинет главного специалиста по кадрам - юрисконсульта</w:t>
      </w:r>
      <w:r w:rsidRPr="007D4B37">
        <w:rPr>
          <w:rFonts w:ascii="Arial" w:hAnsi="Arial" w:cs="Arial"/>
          <w:shd w:val="clear" w:color="auto" w:fill="FFFFFF"/>
        </w:rPr>
        <w:t xml:space="preserve"> здания Администрации </w:t>
      </w:r>
      <w:proofErr w:type="spellStart"/>
      <w:r w:rsidRPr="007D4B37">
        <w:rPr>
          <w:rFonts w:ascii="Arial" w:hAnsi="Arial" w:cs="Arial"/>
          <w:shd w:val="clear" w:color="auto" w:fill="FFFFFF"/>
        </w:rPr>
        <w:t>Молчановского</w:t>
      </w:r>
      <w:proofErr w:type="spellEnd"/>
      <w:r w:rsidRPr="007D4B37">
        <w:rPr>
          <w:rFonts w:ascii="Arial" w:hAnsi="Arial" w:cs="Arial"/>
          <w:shd w:val="clear" w:color="auto" w:fill="FFFFFF"/>
        </w:rPr>
        <w:t xml:space="preserve"> сельского поселения (</w:t>
      </w:r>
      <w:r w:rsidRPr="007D4B37">
        <w:rPr>
          <w:rFonts w:ascii="Arial" w:hAnsi="Arial" w:cs="Arial"/>
          <w:color w:val="000000"/>
          <w:shd w:val="clear" w:color="auto" w:fill="FFFFFF"/>
        </w:rPr>
        <w:t xml:space="preserve">636330, Томская область, </w:t>
      </w:r>
      <w:proofErr w:type="spellStart"/>
      <w:r w:rsidRPr="007D4B37">
        <w:rPr>
          <w:rFonts w:ascii="Arial" w:hAnsi="Arial" w:cs="Arial"/>
          <w:color w:val="000000"/>
          <w:shd w:val="clear" w:color="auto" w:fill="FFFFFF"/>
        </w:rPr>
        <w:t>Молчановский</w:t>
      </w:r>
      <w:proofErr w:type="spellEnd"/>
      <w:r w:rsidRPr="007D4B37">
        <w:rPr>
          <w:rFonts w:ascii="Arial" w:hAnsi="Arial" w:cs="Arial"/>
          <w:color w:val="000000"/>
          <w:shd w:val="clear" w:color="auto" w:fill="FFFFFF"/>
        </w:rPr>
        <w:t xml:space="preserve"> район, с. Молчаново, ул. Димитрова, 51).  </w:t>
      </w:r>
    </w:p>
    <w:p w:rsidR="007D4B37" w:rsidRPr="007D4B37" w:rsidRDefault="007D4B37" w:rsidP="007D4B37">
      <w:pPr>
        <w:tabs>
          <w:tab w:val="left" w:pos="142"/>
          <w:tab w:val="left" w:pos="426"/>
        </w:tabs>
        <w:autoSpaceDE w:val="0"/>
        <w:autoSpaceDN w:val="0"/>
        <w:adjustRightInd w:val="0"/>
        <w:ind w:firstLine="567"/>
        <w:jc w:val="both"/>
        <w:rPr>
          <w:rFonts w:ascii="Arial" w:hAnsi="Arial" w:cs="Arial"/>
          <w:shd w:val="clear" w:color="auto" w:fill="FFFFFF"/>
        </w:rPr>
      </w:pPr>
      <w:r w:rsidRPr="007D4B37">
        <w:rPr>
          <w:rFonts w:ascii="Arial" w:hAnsi="Arial" w:cs="Arial"/>
          <w:shd w:val="clear" w:color="auto" w:fill="FFFFFF"/>
        </w:rPr>
        <w:t>Время приема документов: с понедельника по пятницу с 09.00 до 13.00 часов и с 14.00 до  17.00 часов, суббота и воскресенье</w:t>
      </w:r>
      <w:r w:rsidR="00BF1191">
        <w:rPr>
          <w:rFonts w:ascii="Arial" w:hAnsi="Arial" w:cs="Arial"/>
          <w:shd w:val="clear" w:color="auto" w:fill="FFFFFF"/>
        </w:rPr>
        <w:t xml:space="preserve"> </w:t>
      </w:r>
      <w:r w:rsidRPr="007D4B37">
        <w:rPr>
          <w:rFonts w:ascii="Arial" w:hAnsi="Arial" w:cs="Arial"/>
          <w:shd w:val="clear" w:color="auto" w:fill="FFFFFF"/>
        </w:rPr>
        <w:t xml:space="preserve">- </w:t>
      </w:r>
      <w:bookmarkStart w:id="0" w:name="_GoBack"/>
      <w:bookmarkEnd w:id="0"/>
      <w:r w:rsidR="00BF1191">
        <w:rPr>
          <w:rFonts w:ascii="Arial" w:hAnsi="Arial" w:cs="Arial"/>
          <w:shd w:val="clear" w:color="auto" w:fill="FFFFFF"/>
        </w:rPr>
        <w:t>с 09.00 до 17.00 часов</w:t>
      </w:r>
      <w:r w:rsidRPr="007D4B37">
        <w:rPr>
          <w:rFonts w:ascii="Arial" w:hAnsi="Arial" w:cs="Arial"/>
        </w:rPr>
        <w:t xml:space="preserve">, контактный телефон для получения справочной информации: </w:t>
      </w:r>
      <w:r w:rsidRPr="007D4B37">
        <w:rPr>
          <w:rFonts w:ascii="Arial" w:hAnsi="Arial" w:cs="Arial"/>
          <w:shd w:val="clear" w:color="auto" w:fill="FFFFFF"/>
        </w:rPr>
        <w:t>(8 38256) 21-5-86.</w:t>
      </w:r>
    </w:p>
    <w:p w:rsidR="007D4B37" w:rsidRPr="007D4B37" w:rsidRDefault="007D4B37" w:rsidP="007D4B37">
      <w:pPr>
        <w:tabs>
          <w:tab w:val="left" w:pos="142"/>
          <w:tab w:val="left" w:pos="426"/>
        </w:tabs>
        <w:autoSpaceDE w:val="0"/>
        <w:autoSpaceDN w:val="0"/>
        <w:adjustRightInd w:val="0"/>
        <w:ind w:firstLine="567"/>
        <w:jc w:val="both"/>
        <w:rPr>
          <w:rFonts w:ascii="Arial" w:hAnsi="Arial" w:cs="Arial"/>
          <w:b/>
          <w:shd w:val="clear" w:color="auto" w:fill="FFFFFF"/>
        </w:rPr>
      </w:pPr>
      <w:r w:rsidRPr="007D4B37">
        <w:rPr>
          <w:rFonts w:ascii="Arial" w:hAnsi="Arial" w:cs="Arial"/>
          <w:b/>
          <w:lang w:eastAsia="en-US"/>
        </w:rPr>
        <w:t xml:space="preserve">Адрес, телефон для получения дополнительной информации о конкурсе: </w:t>
      </w:r>
      <w:r w:rsidRPr="007D4B37">
        <w:rPr>
          <w:rFonts w:ascii="Arial" w:hAnsi="Arial" w:cs="Arial"/>
          <w:color w:val="000000"/>
          <w:shd w:val="clear" w:color="auto" w:fill="FFFFFF"/>
        </w:rPr>
        <w:t xml:space="preserve">кабинет Главы </w:t>
      </w:r>
      <w:proofErr w:type="spellStart"/>
      <w:r w:rsidRPr="007D4B37">
        <w:rPr>
          <w:rFonts w:ascii="Arial" w:hAnsi="Arial" w:cs="Arial"/>
          <w:color w:val="000000"/>
          <w:shd w:val="clear" w:color="auto" w:fill="FFFFFF"/>
        </w:rPr>
        <w:t>Молчановского</w:t>
      </w:r>
      <w:proofErr w:type="spellEnd"/>
      <w:r w:rsidRPr="007D4B37">
        <w:rPr>
          <w:rFonts w:ascii="Arial" w:hAnsi="Arial" w:cs="Arial"/>
          <w:color w:val="000000"/>
          <w:shd w:val="clear" w:color="auto" w:fill="FFFFFF"/>
        </w:rPr>
        <w:t xml:space="preserve"> сельского поселения</w:t>
      </w:r>
      <w:r w:rsidRPr="007D4B37">
        <w:rPr>
          <w:rFonts w:ascii="Arial" w:hAnsi="Arial" w:cs="Arial"/>
          <w:shd w:val="clear" w:color="auto" w:fill="FFFFFF"/>
        </w:rPr>
        <w:t xml:space="preserve"> здания Администрации </w:t>
      </w:r>
      <w:proofErr w:type="spellStart"/>
      <w:r w:rsidRPr="007D4B37">
        <w:rPr>
          <w:rFonts w:ascii="Arial" w:hAnsi="Arial" w:cs="Arial"/>
          <w:shd w:val="clear" w:color="auto" w:fill="FFFFFF"/>
        </w:rPr>
        <w:t>Молчановского</w:t>
      </w:r>
      <w:proofErr w:type="spellEnd"/>
      <w:r w:rsidRPr="007D4B37">
        <w:rPr>
          <w:rFonts w:ascii="Arial" w:hAnsi="Arial" w:cs="Arial"/>
          <w:shd w:val="clear" w:color="auto" w:fill="FFFFFF"/>
        </w:rPr>
        <w:t xml:space="preserve"> сельского поселения (</w:t>
      </w:r>
      <w:r w:rsidRPr="007D4B37">
        <w:rPr>
          <w:rFonts w:ascii="Arial" w:hAnsi="Arial" w:cs="Arial"/>
          <w:color w:val="000000"/>
          <w:shd w:val="clear" w:color="auto" w:fill="FFFFFF"/>
        </w:rPr>
        <w:t xml:space="preserve">636330, Томская область, </w:t>
      </w:r>
      <w:proofErr w:type="spellStart"/>
      <w:r w:rsidRPr="007D4B37">
        <w:rPr>
          <w:rFonts w:ascii="Arial" w:hAnsi="Arial" w:cs="Arial"/>
          <w:color w:val="000000"/>
          <w:shd w:val="clear" w:color="auto" w:fill="FFFFFF"/>
        </w:rPr>
        <w:t>Молчановский</w:t>
      </w:r>
      <w:proofErr w:type="spellEnd"/>
      <w:r w:rsidRPr="007D4B37">
        <w:rPr>
          <w:rFonts w:ascii="Arial" w:hAnsi="Arial" w:cs="Arial"/>
          <w:color w:val="000000"/>
          <w:shd w:val="clear" w:color="auto" w:fill="FFFFFF"/>
        </w:rPr>
        <w:t xml:space="preserve"> район, с. Молчаново, ул. Димитрова, 51</w:t>
      </w:r>
      <w:r w:rsidRPr="007D4B37">
        <w:rPr>
          <w:rFonts w:ascii="Arial" w:hAnsi="Arial" w:cs="Arial"/>
          <w:shd w:val="clear" w:color="auto" w:fill="FFFFFF"/>
        </w:rPr>
        <w:t>), тел.: (8 38256) 21-5-85.</w:t>
      </w:r>
    </w:p>
    <w:p w:rsidR="007D4B37" w:rsidRPr="007D4B37" w:rsidRDefault="007D4B37" w:rsidP="007D4B37">
      <w:pPr>
        <w:tabs>
          <w:tab w:val="left" w:pos="426"/>
        </w:tabs>
        <w:autoSpaceDE w:val="0"/>
        <w:autoSpaceDN w:val="0"/>
        <w:adjustRightInd w:val="0"/>
        <w:ind w:left="480"/>
        <w:jc w:val="both"/>
        <w:rPr>
          <w:rFonts w:ascii="Arial" w:hAnsi="Arial" w:cs="Arial"/>
          <w:b/>
        </w:rPr>
      </w:pPr>
    </w:p>
    <w:p w:rsidR="007D4B37" w:rsidRPr="007D4B37" w:rsidRDefault="007D4B37" w:rsidP="007D4B37">
      <w:pPr>
        <w:tabs>
          <w:tab w:val="left" w:pos="426"/>
        </w:tabs>
        <w:autoSpaceDE w:val="0"/>
        <w:autoSpaceDN w:val="0"/>
        <w:adjustRightInd w:val="0"/>
        <w:jc w:val="both"/>
        <w:rPr>
          <w:rFonts w:ascii="Arial" w:hAnsi="Arial" w:cs="Arial"/>
          <w:b/>
        </w:rPr>
      </w:pPr>
      <w:r w:rsidRPr="007D4B37">
        <w:rPr>
          <w:rFonts w:ascii="Arial" w:hAnsi="Arial" w:cs="Arial"/>
          <w:b/>
        </w:rPr>
        <w:t>Требования к участникам конкурса:</w:t>
      </w:r>
    </w:p>
    <w:p w:rsidR="007D4B37" w:rsidRPr="007D4B37" w:rsidRDefault="007D4B37" w:rsidP="007D4B37">
      <w:pPr>
        <w:tabs>
          <w:tab w:val="left" w:pos="426"/>
          <w:tab w:val="left" w:pos="993"/>
        </w:tabs>
        <w:autoSpaceDE w:val="0"/>
        <w:autoSpaceDN w:val="0"/>
        <w:adjustRightInd w:val="0"/>
        <w:spacing w:after="200"/>
        <w:contextualSpacing/>
        <w:jc w:val="both"/>
        <w:rPr>
          <w:rFonts w:ascii="Arial" w:eastAsia="Calibri" w:hAnsi="Arial" w:cs="Arial"/>
          <w:lang w:eastAsia="en-US"/>
        </w:rPr>
      </w:pPr>
      <w:proofErr w:type="gramStart"/>
      <w:r w:rsidRPr="007D4B37">
        <w:rPr>
          <w:rFonts w:ascii="Arial" w:eastAsia="Calibri" w:hAnsi="Arial" w:cs="Arial"/>
          <w:lang w:eastAsia="en-US"/>
        </w:rPr>
        <w:t xml:space="preserve">1.Право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1" w:history="1">
        <w:r w:rsidRPr="007D4B37">
          <w:rPr>
            <w:rFonts w:ascii="Arial" w:eastAsia="Calibri" w:hAnsi="Arial" w:cs="Arial"/>
            <w:lang w:eastAsia="en-US"/>
          </w:rPr>
          <w:t>законом</w:t>
        </w:r>
      </w:hyperlink>
      <w:r w:rsidRPr="007D4B37">
        <w:rPr>
          <w:rFonts w:ascii="Arial" w:eastAsia="Calibri" w:hAnsi="Arial" w:cs="Arial"/>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w:t>
      </w:r>
      <w:proofErr w:type="gramEnd"/>
      <w:r w:rsidRPr="007D4B37">
        <w:rPr>
          <w:rFonts w:ascii="Arial" w:eastAsia="Calibri" w:hAnsi="Arial" w:cs="Arial"/>
          <w:lang w:eastAsia="en-US"/>
        </w:rPr>
        <w:t xml:space="preserve"> Федерации» ограничений для избрания выборным должностным лицом местного самоуправления.</w:t>
      </w:r>
    </w:p>
    <w:p w:rsidR="007D4B37" w:rsidRPr="007D4B37" w:rsidRDefault="007D4B37" w:rsidP="007D4B37">
      <w:pPr>
        <w:tabs>
          <w:tab w:val="left" w:pos="426"/>
          <w:tab w:val="left" w:pos="993"/>
        </w:tabs>
        <w:autoSpaceDE w:val="0"/>
        <w:autoSpaceDN w:val="0"/>
        <w:adjustRightInd w:val="0"/>
        <w:contextualSpacing/>
        <w:jc w:val="both"/>
        <w:rPr>
          <w:rFonts w:ascii="Arial" w:hAnsi="Arial" w:cs="Arial"/>
        </w:rPr>
      </w:pPr>
      <w:r w:rsidRPr="007D4B37">
        <w:rPr>
          <w:rFonts w:ascii="Arial" w:hAnsi="Arial" w:cs="Arial"/>
        </w:rPr>
        <w:t>2.Если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lang w:eastAsia="en-US"/>
        </w:rPr>
      </w:pPr>
      <w:r w:rsidRPr="007D4B37">
        <w:rPr>
          <w:rFonts w:ascii="Arial" w:eastAsia="Calibri" w:hAnsi="Arial" w:cs="Arial"/>
          <w:lang w:eastAsia="en-US"/>
        </w:rPr>
        <w:t xml:space="preserve">3.Кандидат на должность главы </w:t>
      </w:r>
      <w:proofErr w:type="spellStart"/>
      <w:r w:rsidRPr="007D4B37">
        <w:rPr>
          <w:rFonts w:ascii="Arial" w:eastAsia="Calibri" w:hAnsi="Arial" w:cs="Arial"/>
          <w:lang w:eastAsia="en-US"/>
        </w:rPr>
        <w:t>Молчановского</w:t>
      </w:r>
      <w:proofErr w:type="spellEnd"/>
      <w:r w:rsidRPr="007D4B37">
        <w:rPr>
          <w:rFonts w:ascii="Arial" w:eastAsia="Calibri" w:hAnsi="Arial" w:cs="Arial"/>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7D4B37" w:rsidRPr="007D4B37" w:rsidRDefault="007D4B37" w:rsidP="007D4B37">
      <w:pPr>
        <w:tabs>
          <w:tab w:val="left" w:pos="426"/>
          <w:tab w:val="left" w:pos="993"/>
        </w:tabs>
        <w:autoSpaceDE w:val="0"/>
        <w:autoSpaceDN w:val="0"/>
        <w:adjustRightInd w:val="0"/>
        <w:contextualSpacing/>
        <w:jc w:val="both"/>
        <w:rPr>
          <w:rFonts w:ascii="Arial" w:hAnsi="Arial" w:cs="Arial"/>
          <w:bCs/>
        </w:rPr>
      </w:pPr>
      <w:r w:rsidRPr="007D4B37">
        <w:rPr>
          <w:rFonts w:ascii="Arial" w:hAnsi="Arial" w:cs="Arial"/>
          <w:bCs/>
        </w:rPr>
        <w:t xml:space="preserve">4.Требования к профессиональному образованию и (или) профессиональным знаниям и навыкам, которые являются обязательными для осуществления Главой </w:t>
      </w:r>
      <w:proofErr w:type="spellStart"/>
      <w:r w:rsidRPr="007D4B37">
        <w:rPr>
          <w:rFonts w:ascii="Arial" w:hAnsi="Arial" w:cs="Arial"/>
          <w:bCs/>
        </w:rPr>
        <w:t>Молчановского</w:t>
      </w:r>
      <w:proofErr w:type="spellEnd"/>
      <w:r w:rsidRPr="007D4B37">
        <w:rPr>
          <w:rFonts w:ascii="Arial" w:hAnsi="Arial" w:cs="Arial"/>
          <w:bCs/>
        </w:rPr>
        <w:t xml:space="preserve"> сельского поселения полномочий по решению вопросов местного значения:</w:t>
      </w:r>
    </w:p>
    <w:p w:rsidR="007D4B37" w:rsidRPr="007D4B37" w:rsidRDefault="007D4B37" w:rsidP="007D4B37">
      <w:pPr>
        <w:numPr>
          <w:ilvl w:val="0"/>
          <w:numId w:val="10"/>
        </w:numPr>
        <w:tabs>
          <w:tab w:val="left" w:pos="426"/>
          <w:tab w:val="left" w:pos="993"/>
        </w:tabs>
        <w:autoSpaceDE w:val="0"/>
        <w:autoSpaceDN w:val="0"/>
        <w:adjustRightInd w:val="0"/>
        <w:ind w:left="0" w:firstLine="0"/>
        <w:jc w:val="both"/>
        <w:rPr>
          <w:rFonts w:ascii="Arial" w:hAnsi="Arial" w:cs="Arial"/>
          <w:bCs/>
          <w:color w:val="000000"/>
        </w:rPr>
      </w:pPr>
      <w:r w:rsidRPr="007D4B37">
        <w:rPr>
          <w:rFonts w:ascii="Arial" w:hAnsi="Arial" w:cs="Arial"/>
          <w:bCs/>
          <w:color w:val="000000"/>
        </w:rPr>
        <w:t>наличие высшего образования;</w:t>
      </w:r>
    </w:p>
    <w:p w:rsidR="007D4B37" w:rsidRPr="007D4B37" w:rsidRDefault="007D4B37" w:rsidP="007D4B37">
      <w:pPr>
        <w:numPr>
          <w:ilvl w:val="0"/>
          <w:numId w:val="10"/>
        </w:numPr>
        <w:tabs>
          <w:tab w:val="left" w:pos="426"/>
          <w:tab w:val="left" w:pos="993"/>
        </w:tabs>
        <w:autoSpaceDE w:val="0"/>
        <w:autoSpaceDN w:val="0"/>
        <w:adjustRightInd w:val="0"/>
        <w:ind w:left="0" w:firstLine="0"/>
        <w:contextualSpacing/>
        <w:jc w:val="both"/>
        <w:rPr>
          <w:rFonts w:ascii="Arial" w:eastAsia="Calibri" w:hAnsi="Arial" w:cs="Arial"/>
          <w:i/>
          <w:lang w:eastAsia="en-US"/>
        </w:rPr>
      </w:pPr>
      <w:r w:rsidRPr="007D4B37">
        <w:rPr>
          <w:rFonts w:ascii="Arial" w:eastAsia="Calibri" w:hAnsi="Arial" w:cs="Arial"/>
          <w:color w:val="000000"/>
          <w:lang w:eastAsia="en-US"/>
        </w:rPr>
        <w:t xml:space="preserve">не менее 2 лет стажа муниципальной службы или не менее четырех лет работы по специальности, направлению подготовки; </w:t>
      </w:r>
    </w:p>
    <w:p w:rsidR="007D4B37" w:rsidRPr="007D4B37" w:rsidRDefault="007D4B37" w:rsidP="007D4B37">
      <w:pPr>
        <w:numPr>
          <w:ilvl w:val="0"/>
          <w:numId w:val="10"/>
        </w:numPr>
        <w:tabs>
          <w:tab w:val="left" w:pos="426"/>
          <w:tab w:val="left" w:pos="993"/>
        </w:tabs>
        <w:autoSpaceDE w:val="0"/>
        <w:autoSpaceDN w:val="0"/>
        <w:adjustRightInd w:val="0"/>
        <w:ind w:left="0" w:firstLine="0"/>
        <w:contextualSpacing/>
        <w:jc w:val="both"/>
        <w:rPr>
          <w:rFonts w:ascii="Arial" w:eastAsia="Calibri" w:hAnsi="Arial" w:cs="Arial"/>
          <w:i/>
          <w:lang w:eastAsia="en-US"/>
        </w:rPr>
      </w:pPr>
      <w:r w:rsidRPr="007D4B37">
        <w:rPr>
          <w:rFonts w:ascii="Arial" w:eastAsia="Calibri" w:hAnsi="Arial" w:cs="Arial"/>
          <w:lang w:eastAsia="en-US"/>
        </w:rPr>
        <w:t>для лиц, имеющих дипломы специалиста или магистра с отличием, в течени</w:t>
      </w:r>
      <w:proofErr w:type="gramStart"/>
      <w:r w:rsidRPr="007D4B37">
        <w:rPr>
          <w:rFonts w:ascii="Arial" w:eastAsia="Calibri" w:hAnsi="Arial" w:cs="Arial"/>
          <w:lang w:eastAsia="en-US"/>
        </w:rPr>
        <w:t>и</w:t>
      </w:r>
      <w:proofErr w:type="gramEnd"/>
      <w:r w:rsidRPr="007D4B37">
        <w:rPr>
          <w:rFonts w:ascii="Arial" w:eastAsia="Calibri" w:hAnsi="Arial" w:cs="Arial"/>
          <w:lang w:eastAsia="en-US"/>
        </w:rPr>
        <w:t xml:space="preserve">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w:t>
      </w:r>
      <w:r w:rsidRPr="007D4B37">
        <w:rPr>
          <w:rFonts w:ascii="Arial" w:eastAsia="Calibri" w:hAnsi="Arial" w:cs="Arial"/>
          <w:lang w:eastAsia="en-US"/>
        </w:rPr>
        <w:lastRenderedPageBreak/>
        <w:t>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p w:rsidR="007D4B37" w:rsidRPr="007D4B37" w:rsidRDefault="007D4B37" w:rsidP="007D4B37">
      <w:pPr>
        <w:tabs>
          <w:tab w:val="left" w:pos="426"/>
          <w:tab w:val="left" w:pos="1134"/>
        </w:tabs>
        <w:autoSpaceDE w:val="0"/>
        <w:autoSpaceDN w:val="0"/>
        <w:adjustRightInd w:val="0"/>
        <w:ind w:firstLine="709"/>
        <w:jc w:val="both"/>
        <w:rPr>
          <w:rFonts w:ascii="Arial" w:hAnsi="Arial" w:cs="Arial"/>
          <w:b/>
        </w:rPr>
      </w:pPr>
    </w:p>
    <w:p w:rsidR="007D4B37" w:rsidRPr="007D4B37" w:rsidRDefault="007D4B37" w:rsidP="007D4B37">
      <w:pPr>
        <w:tabs>
          <w:tab w:val="left" w:pos="426"/>
          <w:tab w:val="left" w:pos="1134"/>
        </w:tabs>
        <w:autoSpaceDE w:val="0"/>
        <w:autoSpaceDN w:val="0"/>
        <w:adjustRightInd w:val="0"/>
        <w:jc w:val="both"/>
        <w:rPr>
          <w:rFonts w:ascii="Arial" w:hAnsi="Arial" w:cs="Arial"/>
          <w:b/>
          <w:lang w:eastAsia="en-US"/>
        </w:rPr>
      </w:pPr>
      <w:r w:rsidRPr="007D4B37">
        <w:rPr>
          <w:rFonts w:ascii="Arial" w:hAnsi="Arial" w:cs="Arial"/>
          <w:b/>
          <w:lang w:eastAsia="en-US"/>
        </w:rPr>
        <w:t>Перечень документов, подлежащих представлению кандидатами в конкурсную комиссию для проведения конкурса:</w:t>
      </w:r>
    </w:p>
    <w:p w:rsidR="007D4B37" w:rsidRPr="007D4B37" w:rsidRDefault="007D4B37" w:rsidP="007D4B37">
      <w:pPr>
        <w:numPr>
          <w:ilvl w:val="2"/>
          <w:numId w:val="9"/>
        </w:numPr>
        <w:tabs>
          <w:tab w:val="left" w:pos="426"/>
          <w:tab w:val="left" w:pos="567"/>
          <w:tab w:val="left" w:pos="993"/>
        </w:tabs>
        <w:autoSpaceDE w:val="0"/>
        <w:autoSpaceDN w:val="0"/>
        <w:adjustRightInd w:val="0"/>
        <w:ind w:left="0" w:firstLine="0"/>
        <w:contextualSpacing/>
        <w:jc w:val="both"/>
        <w:rPr>
          <w:rFonts w:ascii="Arial" w:eastAsia="Calibri" w:hAnsi="Arial" w:cs="Arial"/>
          <w:lang w:eastAsia="en-US"/>
        </w:rPr>
      </w:pPr>
      <w:r w:rsidRPr="007D4B37">
        <w:rPr>
          <w:rFonts w:ascii="Arial" w:hAnsi="Arial" w:cs="Arial"/>
        </w:rPr>
        <w:t xml:space="preserve">Собственноручно подписанное </w:t>
      </w:r>
      <w:hyperlink r:id="rId12" w:history="1">
        <w:r w:rsidRPr="007D4B37">
          <w:rPr>
            <w:rFonts w:ascii="Arial" w:eastAsia="Calibri" w:hAnsi="Arial" w:cs="Arial"/>
            <w:lang w:eastAsia="en-US"/>
          </w:rPr>
          <w:t>заявление</w:t>
        </w:r>
      </w:hyperlink>
      <w:r w:rsidRPr="007D4B37">
        <w:rPr>
          <w:rFonts w:ascii="Arial" w:eastAsia="Calibri" w:hAnsi="Arial" w:cs="Arial"/>
          <w:lang w:eastAsia="en-US"/>
        </w:rPr>
        <w:t>, в котором содержатся:</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фамилия, имя, отчество (при наличии) гражданина;</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дата и место рождения гражданина;</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адрес места жительства гражданина, адрес места регистрации (в случае если он не совпадает с адресом места жительства);</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 xml:space="preserve">идентификационный номер налогоплательщика (при наличии), </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цель подачи заявления;</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указание на то,  что  гражданин  дееспособен;</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согласие с условиями конкурса;</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информация о факте привлечения (отсутствия факта привлечения) к административной ответственности по статьям 20.3 и 20.29 Кодекса Российской Федерации об административных правонарушениях;</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сведения о судимости, если у гражданина имелась или имеется судимость;</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указание на отсутствие  возражений  против проведения проверки документов и сведений, представляемых  гражданином в  конкурсную комиссию;</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 xml:space="preserve">обязательство  в  случае  избрания на должность главы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прекратить деятельность, несовместимую со статусом главы   муниципального   образования;</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перечень прилагаемых к заявлению документов с указанием количества листов и экземпляров;</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дополнительная информация по желанию гражданина;</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2) две фотографии размером 4 x 6 см;</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 xml:space="preserve">3) собственноручно </w:t>
      </w:r>
      <w:proofErr w:type="gramStart"/>
      <w:r w:rsidRPr="007D4B37">
        <w:rPr>
          <w:rFonts w:ascii="Arial" w:eastAsia="Calibri" w:hAnsi="Arial" w:cs="Arial"/>
          <w:color w:val="000000"/>
          <w:lang w:eastAsia="en-US"/>
        </w:rPr>
        <w:t>заполненную</w:t>
      </w:r>
      <w:proofErr w:type="gramEnd"/>
      <w:r w:rsidRPr="007D4B37">
        <w:rPr>
          <w:rFonts w:ascii="Arial" w:eastAsia="Calibri" w:hAnsi="Arial" w:cs="Arial"/>
          <w:color w:val="000000"/>
          <w:lang w:eastAsia="en-US"/>
        </w:rPr>
        <w:t xml:space="preserve"> и подписанную </w:t>
      </w:r>
      <w:hyperlink r:id="rId13" w:history="1">
        <w:r w:rsidRPr="007D4B37">
          <w:rPr>
            <w:rFonts w:ascii="Arial" w:eastAsia="Calibri" w:hAnsi="Arial" w:cs="Arial"/>
            <w:color w:val="000000"/>
            <w:lang w:eastAsia="en-US"/>
          </w:rPr>
          <w:t>анкет</w:t>
        </w:r>
      </w:hyperlink>
      <w:r w:rsidRPr="007D4B37">
        <w:rPr>
          <w:rFonts w:ascii="Arial" w:eastAsia="Calibri" w:hAnsi="Arial" w:cs="Arial"/>
          <w:color w:val="000000"/>
          <w:lang w:eastAsia="en-US"/>
        </w:rPr>
        <w:t>у по форме, согласно приложению к Положению;</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4) копию паспорта или документа, заменяющего паспорт гражданина;</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 xml:space="preserve">5) программу кандидата по развитию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объемом </w:t>
      </w:r>
      <w:r w:rsidRPr="007D4B37">
        <w:rPr>
          <w:rFonts w:ascii="Arial" w:eastAsia="Calibri" w:hAnsi="Arial" w:cs="Arial"/>
          <w:lang w:eastAsia="en-US"/>
        </w:rPr>
        <w:t xml:space="preserve">от 10 до 20 </w:t>
      </w:r>
      <w:r w:rsidRPr="007D4B37">
        <w:rPr>
          <w:rFonts w:ascii="Arial" w:eastAsia="Calibri" w:hAnsi="Arial" w:cs="Arial"/>
          <w:color w:val="000000"/>
          <w:lang w:eastAsia="en-US"/>
        </w:rPr>
        <w:t>страниц формата</w:t>
      </w:r>
      <w:proofErr w:type="gramStart"/>
      <w:r w:rsidRPr="007D4B37">
        <w:rPr>
          <w:rFonts w:ascii="Arial" w:eastAsia="Calibri" w:hAnsi="Arial" w:cs="Arial"/>
          <w:color w:val="000000"/>
          <w:lang w:eastAsia="en-US"/>
        </w:rPr>
        <w:t xml:space="preserve"> А</w:t>
      </w:r>
      <w:proofErr w:type="gramEnd"/>
      <w:r w:rsidRPr="007D4B37">
        <w:rPr>
          <w:rFonts w:ascii="Arial" w:eastAsia="Calibri" w:hAnsi="Arial" w:cs="Arial"/>
          <w:color w:val="000000"/>
          <w:lang w:eastAsia="en-US"/>
        </w:rPr>
        <w:t xml:space="preserve"> 4, шрифт </w:t>
      </w:r>
      <w:r w:rsidRPr="007D4B37">
        <w:rPr>
          <w:rFonts w:ascii="Arial" w:eastAsia="Calibri" w:hAnsi="Arial" w:cs="Arial"/>
          <w:color w:val="000000"/>
          <w:lang w:val="en-US" w:eastAsia="en-US"/>
        </w:rPr>
        <w:t>Times</w:t>
      </w:r>
      <w:r w:rsidRPr="007D4B37">
        <w:rPr>
          <w:rFonts w:ascii="Arial" w:eastAsia="Calibri" w:hAnsi="Arial" w:cs="Arial"/>
          <w:color w:val="000000"/>
          <w:lang w:eastAsia="en-US"/>
        </w:rPr>
        <w:t xml:space="preserve"> </w:t>
      </w:r>
      <w:r w:rsidRPr="007D4B37">
        <w:rPr>
          <w:rFonts w:ascii="Arial" w:eastAsia="Calibri" w:hAnsi="Arial" w:cs="Arial"/>
          <w:color w:val="000000"/>
          <w:lang w:val="en-US" w:eastAsia="en-US"/>
        </w:rPr>
        <w:t>New</w:t>
      </w:r>
      <w:r w:rsidRPr="007D4B37">
        <w:rPr>
          <w:rFonts w:ascii="Arial" w:eastAsia="Calibri" w:hAnsi="Arial" w:cs="Arial"/>
          <w:color w:val="000000"/>
          <w:lang w:eastAsia="en-US"/>
        </w:rPr>
        <w:t xml:space="preserve"> </w:t>
      </w:r>
      <w:r w:rsidRPr="007D4B37">
        <w:rPr>
          <w:rFonts w:ascii="Arial" w:eastAsia="Calibri" w:hAnsi="Arial" w:cs="Arial"/>
          <w:color w:val="000000"/>
          <w:lang w:val="en-US" w:eastAsia="en-US"/>
        </w:rPr>
        <w:t>Roman</w:t>
      </w:r>
      <w:r w:rsidRPr="007D4B37">
        <w:rPr>
          <w:rFonts w:ascii="Arial" w:eastAsia="Calibri" w:hAnsi="Arial" w:cs="Arial"/>
          <w:color w:val="000000"/>
          <w:lang w:eastAsia="en-US"/>
        </w:rPr>
        <w:t xml:space="preserve"> - 14, содержащую информацию об оценке текущего социально-экономического состояния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w:t>
      </w:r>
      <w:r w:rsidRPr="007D4B37">
        <w:rPr>
          <w:rFonts w:ascii="Arial" w:eastAsia="Calibri" w:hAnsi="Arial" w:cs="Arial"/>
          <w:color w:val="000000"/>
          <w:lang w:eastAsia="en-US"/>
        </w:rPr>
        <w:lastRenderedPageBreak/>
        <w:t xml:space="preserve">обеспечение и механизмы реализации программы кандидата по развитию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на </w:t>
      </w:r>
      <w:proofErr w:type="gramStart"/>
      <w:r w:rsidRPr="007D4B37">
        <w:rPr>
          <w:rFonts w:ascii="Arial" w:eastAsia="Calibri" w:hAnsi="Arial" w:cs="Arial"/>
          <w:color w:val="000000"/>
          <w:lang w:eastAsia="en-US"/>
        </w:rPr>
        <w:t>ближайшие</w:t>
      </w:r>
      <w:proofErr w:type="gramEnd"/>
      <w:r w:rsidRPr="007D4B37">
        <w:rPr>
          <w:rFonts w:ascii="Arial" w:eastAsia="Calibri" w:hAnsi="Arial" w:cs="Arial"/>
          <w:color w:val="000000"/>
          <w:lang w:eastAsia="en-US"/>
        </w:rPr>
        <w:t xml:space="preserve"> 5 лет;</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7D4B37" w:rsidRPr="007D4B37" w:rsidRDefault="007D4B37" w:rsidP="007D4B37">
      <w:pPr>
        <w:tabs>
          <w:tab w:val="left" w:pos="426"/>
          <w:tab w:val="left" w:pos="993"/>
        </w:tabs>
        <w:autoSpaceDE w:val="0"/>
        <w:autoSpaceDN w:val="0"/>
        <w:adjustRightInd w:val="0"/>
        <w:jc w:val="both"/>
        <w:rPr>
          <w:rFonts w:ascii="Arial" w:eastAsia="Calibri" w:hAnsi="Arial" w:cs="Arial"/>
          <w:color w:val="000000"/>
          <w:lang w:eastAsia="en-US"/>
        </w:rPr>
      </w:pPr>
      <w:r w:rsidRPr="007D4B37">
        <w:rPr>
          <w:rFonts w:ascii="Arial" w:eastAsia="Calibri" w:hAnsi="Arial" w:cs="Arial"/>
          <w:color w:val="000000"/>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8) копии документов, подтверждающих сведения об образовании;</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9) если кандидат менял фамилию, имя или отчество, - копии соответствующих документов;</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12) согласие на обработку персональных данных;</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bookmarkStart w:id="1" w:name="Par10"/>
      <w:bookmarkEnd w:id="1"/>
      <w:r w:rsidRPr="007D4B37">
        <w:rPr>
          <w:rFonts w:ascii="Arial" w:eastAsia="Calibri" w:hAnsi="Arial" w:cs="Arial"/>
          <w:color w:val="000000"/>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proofErr w:type="gramStart"/>
      <w:r w:rsidRPr="007D4B37">
        <w:rPr>
          <w:rFonts w:ascii="Arial" w:eastAsia="Calibri" w:hAnsi="Arial" w:cs="Arial"/>
          <w:color w:val="000000"/>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7D4B37">
        <w:rPr>
          <w:rFonts w:ascii="Arial" w:eastAsia="Calibri" w:hAnsi="Arial" w:cs="Arial"/>
          <w:color w:val="000000"/>
          <w:lang w:eastAsia="en-US"/>
        </w:rPr>
        <w:t xml:space="preserve">, предшествующего месяцу подачи документов для замещения должности главы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(на отчетную дату);</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proofErr w:type="gramStart"/>
      <w:r w:rsidRPr="007D4B37">
        <w:rPr>
          <w:rFonts w:ascii="Arial" w:eastAsia="Calibri" w:hAnsi="Arial" w:cs="Arial"/>
          <w:color w:val="000000"/>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7D4B37">
        <w:rPr>
          <w:rFonts w:ascii="Arial" w:eastAsia="Calibri" w:hAnsi="Arial" w:cs="Arial"/>
          <w:color w:val="000000"/>
          <w:lang w:eastAsia="en-US"/>
        </w:rPr>
        <w:t xml:space="preserve"> гражданином документов для замещения должности главы </w:t>
      </w:r>
      <w:proofErr w:type="spellStart"/>
      <w:r w:rsidRPr="007D4B37">
        <w:rPr>
          <w:rFonts w:ascii="Arial" w:eastAsia="Calibri" w:hAnsi="Arial" w:cs="Arial"/>
          <w:color w:val="000000"/>
          <w:lang w:eastAsia="en-US"/>
        </w:rPr>
        <w:t>Молчановского</w:t>
      </w:r>
      <w:proofErr w:type="spellEnd"/>
      <w:r w:rsidRPr="007D4B37">
        <w:rPr>
          <w:rFonts w:ascii="Arial" w:eastAsia="Calibri" w:hAnsi="Arial" w:cs="Arial"/>
          <w:color w:val="000000"/>
          <w:lang w:eastAsia="en-US"/>
        </w:rPr>
        <w:t xml:space="preserve"> сельского поселения (на отчетную дату).</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proofErr w:type="gramStart"/>
      <w:r w:rsidRPr="007D4B37">
        <w:rPr>
          <w:rFonts w:ascii="Arial" w:eastAsia="Calibri" w:hAnsi="Arial" w:cs="Arial"/>
          <w:color w:val="000000"/>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7D4B37">
        <w:rPr>
          <w:rFonts w:ascii="Arial" w:eastAsia="Calibri" w:hAnsi="Arial" w:cs="Arial"/>
          <w:color w:val="000000"/>
          <w:lang w:eastAsia="en-US"/>
        </w:rPr>
        <w:t xml:space="preserve"> округов, а также политическими партиями в связи с внесением Президенту Российской Федерации предложений о кандидатурах на </w:t>
      </w:r>
      <w:r w:rsidRPr="007D4B37">
        <w:rPr>
          <w:rFonts w:ascii="Arial" w:eastAsia="Calibri" w:hAnsi="Arial" w:cs="Arial"/>
          <w:color w:val="000000"/>
          <w:lang w:eastAsia="en-US"/>
        </w:rPr>
        <w:lastRenderedPageBreak/>
        <w:t>должность высшего должностного лица (руководителя высшего исполнительного органа государственной власти) субъекта Российской Федерации»:</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proofErr w:type="gramStart"/>
      <w:r w:rsidRPr="007D4B37">
        <w:rPr>
          <w:rFonts w:ascii="Arial" w:eastAsia="Calibri" w:hAnsi="Arial" w:cs="Arial"/>
          <w:color w:val="000000"/>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7D4B37">
        <w:rPr>
          <w:rFonts w:ascii="Arial" w:eastAsia="Calibri" w:hAnsi="Arial" w:cs="Arial"/>
          <w:color w:val="000000"/>
          <w:lang w:eastAsia="en-US"/>
        </w:rPr>
        <w:t>, и об источниках получения средств, за счет которых совершена сделка.</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16) доверенность представителя в случае подачи заявления и документов для участия в конкурсе через представителя;</w:t>
      </w:r>
    </w:p>
    <w:p w:rsidR="007D4B37" w:rsidRPr="007D4B37" w:rsidRDefault="007D4B37" w:rsidP="007D4B37">
      <w:pPr>
        <w:tabs>
          <w:tab w:val="left" w:pos="426"/>
          <w:tab w:val="left" w:pos="993"/>
        </w:tabs>
        <w:autoSpaceDE w:val="0"/>
        <w:autoSpaceDN w:val="0"/>
        <w:adjustRightInd w:val="0"/>
        <w:contextualSpacing/>
        <w:jc w:val="both"/>
        <w:rPr>
          <w:rFonts w:ascii="Arial" w:eastAsia="Calibri" w:hAnsi="Arial" w:cs="Arial"/>
          <w:color w:val="000000"/>
          <w:lang w:eastAsia="en-US"/>
        </w:rPr>
      </w:pPr>
      <w:r w:rsidRPr="007D4B37">
        <w:rPr>
          <w:rFonts w:ascii="Arial" w:eastAsia="Calibri" w:hAnsi="Arial" w:cs="Arial"/>
          <w:color w:val="000000"/>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7D4B37" w:rsidRPr="007D4B37" w:rsidRDefault="007D4B37" w:rsidP="007D4B37">
      <w:pPr>
        <w:tabs>
          <w:tab w:val="left" w:pos="426"/>
          <w:tab w:val="left" w:pos="1134"/>
        </w:tabs>
        <w:autoSpaceDE w:val="0"/>
        <w:autoSpaceDN w:val="0"/>
        <w:adjustRightInd w:val="0"/>
        <w:jc w:val="both"/>
        <w:rPr>
          <w:rFonts w:ascii="Arial" w:hAnsi="Arial" w:cs="Arial"/>
          <w:b/>
          <w:lang w:eastAsia="en-US"/>
        </w:rPr>
      </w:pPr>
    </w:p>
    <w:p w:rsidR="007D4B37" w:rsidRPr="007D4B37" w:rsidRDefault="007D4B37" w:rsidP="007D4B37">
      <w:pPr>
        <w:autoSpaceDE w:val="0"/>
        <w:autoSpaceDN w:val="0"/>
        <w:adjustRightInd w:val="0"/>
        <w:spacing w:after="200"/>
        <w:ind w:firstLine="851"/>
        <w:contextualSpacing/>
        <w:jc w:val="both"/>
        <w:rPr>
          <w:rFonts w:ascii="Arial" w:eastAsia="Calibri" w:hAnsi="Arial" w:cs="Arial"/>
          <w:color w:val="000000"/>
          <w:lang w:eastAsia="en-US"/>
        </w:rPr>
      </w:pPr>
      <w:r w:rsidRPr="007D4B37">
        <w:rPr>
          <w:rFonts w:ascii="Arial" w:eastAsia="Calibri" w:hAnsi="Arial" w:cs="Arial"/>
          <w:color w:val="000000"/>
          <w:lang w:eastAsia="en-US"/>
        </w:rPr>
        <w:t>Заявление, сведения и документы кандидат представляет в конкурсную комиссию лично или через представителя, чьи полномочия удостоверены в установленном законом порядке.</w:t>
      </w:r>
    </w:p>
    <w:p w:rsidR="007D4B37" w:rsidRPr="007D4B37" w:rsidRDefault="007D4B37" w:rsidP="007D4B37">
      <w:pPr>
        <w:autoSpaceDE w:val="0"/>
        <w:autoSpaceDN w:val="0"/>
        <w:adjustRightInd w:val="0"/>
        <w:spacing w:after="200"/>
        <w:ind w:firstLine="851"/>
        <w:contextualSpacing/>
        <w:jc w:val="both"/>
        <w:rPr>
          <w:rFonts w:ascii="Arial" w:eastAsia="Calibri" w:hAnsi="Arial" w:cs="Arial"/>
          <w:color w:val="000000"/>
          <w:lang w:eastAsia="en-US"/>
        </w:rPr>
      </w:pPr>
      <w:r w:rsidRPr="007D4B37">
        <w:rPr>
          <w:rFonts w:ascii="Arial" w:eastAsia="Calibri" w:hAnsi="Arial" w:cs="Arial"/>
          <w:color w:val="000000"/>
          <w:lang w:eastAsia="en-US"/>
        </w:rPr>
        <w:t>Заявление, сведения и документы предоставляются в конкурсную комиссию в срок в течени</w:t>
      </w:r>
      <w:proofErr w:type="gramStart"/>
      <w:r w:rsidRPr="007D4B37">
        <w:rPr>
          <w:rFonts w:ascii="Arial" w:eastAsia="Calibri" w:hAnsi="Arial" w:cs="Arial"/>
          <w:color w:val="000000"/>
          <w:lang w:eastAsia="en-US"/>
        </w:rPr>
        <w:t>и</w:t>
      </w:r>
      <w:proofErr w:type="gramEnd"/>
      <w:r w:rsidRPr="007D4B37">
        <w:rPr>
          <w:rFonts w:ascii="Arial" w:eastAsia="Calibri" w:hAnsi="Arial" w:cs="Arial"/>
          <w:color w:val="000000"/>
          <w:lang w:eastAsia="en-US"/>
        </w:rPr>
        <w:t xml:space="preserve"> 22 мая 2022 года.</w:t>
      </w:r>
    </w:p>
    <w:p w:rsidR="007D4B37" w:rsidRPr="007D4B37" w:rsidRDefault="007D4B37" w:rsidP="007D4B37">
      <w:pPr>
        <w:autoSpaceDE w:val="0"/>
        <w:autoSpaceDN w:val="0"/>
        <w:adjustRightInd w:val="0"/>
        <w:ind w:firstLine="851"/>
        <w:contextualSpacing/>
        <w:jc w:val="both"/>
        <w:rPr>
          <w:rFonts w:ascii="Arial" w:eastAsia="Calibri" w:hAnsi="Arial" w:cs="Arial"/>
          <w:color w:val="000000"/>
          <w:lang w:eastAsia="en-US"/>
        </w:rPr>
      </w:pPr>
      <w:r w:rsidRPr="007D4B37">
        <w:rPr>
          <w:rFonts w:ascii="Arial" w:eastAsia="Calibri" w:hAnsi="Arial" w:cs="Arial"/>
          <w:color w:val="000000"/>
          <w:lang w:eastAsia="en-US"/>
        </w:rPr>
        <w:t>Копии документов предоставляются одновременно с их оригиналами.</w:t>
      </w:r>
    </w:p>
    <w:p w:rsidR="007D4B37" w:rsidRPr="007D4B37" w:rsidRDefault="007D4B37" w:rsidP="007D4B37">
      <w:pPr>
        <w:autoSpaceDE w:val="0"/>
        <w:autoSpaceDN w:val="0"/>
        <w:adjustRightInd w:val="0"/>
        <w:ind w:firstLine="851"/>
        <w:contextualSpacing/>
        <w:jc w:val="both"/>
        <w:rPr>
          <w:rFonts w:ascii="Arial" w:eastAsia="Calibri" w:hAnsi="Arial" w:cs="Arial"/>
          <w:lang w:eastAsia="en-US"/>
        </w:rPr>
      </w:pPr>
      <w:r w:rsidRPr="007D4B37">
        <w:rPr>
          <w:rFonts w:ascii="Arial" w:eastAsia="Calibri" w:hAnsi="Arial" w:cs="Arial"/>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7D4B37" w:rsidRPr="007D4B37" w:rsidRDefault="007D4B37" w:rsidP="007D4B37">
      <w:pPr>
        <w:autoSpaceDE w:val="0"/>
        <w:autoSpaceDN w:val="0"/>
        <w:adjustRightInd w:val="0"/>
        <w:ind w:firstLine="851"/>
        <w:contextualSpacing/>
        <w:jc w:val="both"/>
        <w:rPr>
          <w:rFonts w:ascii="Arial" w:eastAsia="Calibri" w:hAnsi="Arial" w:cs="Arial"/>
          <w:color w:val="000000"/>
          <w:lang w:eastAsia="en-US"/>
        </w:rPr>
      </w:pPr>
      <w:r w:rsidRPr="007D4B37">
        <w:rPr>
          <w:rFonts w:ascii="Arial" w:eastAsia="Calibri" w:hAnsi="Arial" w:cs="Arial"/>
          <w:color w:val="000000"/>
          <w:lang w:eastAsia="en-US"/>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7D4B37">
        <w:rPr>
          <w:rFonts w:ascii="Arial" w:eastAsia="Calibri" w:hAnsi="Arial" w:cs="Arial"/>
          <w:color w:val="000000"/>
          <w:lang w:eastAsia="en-US"/>
        </w:rPr>
        <w:t>заверении документов</w:t>
      </w:r>
      <w:proofErr w:type="gramEnd"/>
      <w:r w:rsidRPr="007D4B37">
        <w:rPr>
          <w:rFonts w:ascii="Arial" w:eastAsia="Calibri" w:hAnsi="Arial" w:cs="Arial"/>
          <w:color w:val="000000"/>
          <w:lang w:eastAsia="en-US"/>
        </w:rPr>
        <w:t>, должны быть удостоверены в установленном законом порядке.</w:t>
      </w:r>
    </w:p>
    <w:p w:rsidR="007D4B37" w:rsidRPr="007D4B37" w:rsidRDefault="007D4B37" w:rsidP="007D4B37">
      <w:pPr>
        <w:tabs>
          <w:tab w:val="left" w:pos="426"/>
        </w:tabs>
        <w:autoSpaceDE w:val="0"/>
        <w:autoSpaceDN w:val="0"/>
        <w:adjustRightInd w:val="0"/>
        <w:contextualSpacing/>
        <w:jc w:val="both"/>
        <w:rPr>
          <w:rFonts w:ascii="Arial" w:eastAsia="Calibri" w:hAnsi="Arial" w:cs="Arial"/>
          <w:color w:val="000000"/>
          <w:lang w:eastAsia="en-US"/>
        </w:rPr>
      </w:pPr>
    </w:p>
    <w:p w:rsidR="007D4B37" w:rsidRPr="007D4B37" w:rsidRDefault="007D4B37" w:rsidP="007D4B37">
      <w:pPr>
        <w:tabs>
          <w:tab w:val="left" w:pos="284"/>
          <w:tab w:val="left" w:pos="1134"/>
        </w:tabs>
        <w:autoSpaceDE w:val="0"/>
        <w:autoSpaceDN w:val="0"/>
        <w:adjustRightInd w:val="0"/>
        <w:jc w:val="both"/>
        <w:rPr>
          <w:rFonts w:ascii="Arial" w:hAnsi="Arial" w:cs="Arial"/>
          <w:sz w:val="26"/>
          <w:szCs w:val="26"/>
        </w:rPr>
      </w:pPr>
      <w:r w:rsidRPr="007D4B37">
        <w:rPr>
          <w:rFonts w:ascii="Arial" w:hAnsi="Arial" w:cs="Arial"/>
          <w:b/>
          <w:lang w:eastAsia="en-US"/>
        </w:rPr>
        <w:t>Конкурс проводится в форме собеседования</w:t>
      </w:r>
      <w:r w:rsidRPr="007D4B37">
        <w:rPr>
          <w:rFonts w:ascii="Arial" w:hAnsi="Arial" w:cs="Arial"/>
          <w:lang w:eastAsia="en-US"/>
        </w:rPr>
        <w:t xml:space="preserve">.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w:t>
      </w:r>
      <w:proofErr w:type="spellStart"/>
      <w:r w:rsidRPr="007D4B37">
        <w:rPr>
          <w:rFonts w:ascii="Arial" w:hAnsi="Arial" w:cs="Arial"/>
          <w:lang w:eastAsia="en-US"/>
        </w:rPr>
        <w:t>Молчановского</w:t>
      </w:r>
      <w:proofErr w:type="spellEnd"/>
      <w:r w:rsidRPr="007D4B37">
        <w:rPr>
          <w:rFonts w:ascii="Arial" w:hAnsi="Arial" w:cs="Arial"/>
          <w:lang w:eastAsia="en-US"/>
        </w:rPr>
        <w:t xml:space="preserve"> сельского поселения на ближайшие 5 лет (далее – программы), длящегося не более 15 минут. </w:t>
      </w:r>
      <w:proofErr w:type="gramStart"/>
      <w:r w:rsidRPr="007D4B37">
        <w:rPr>
          <w:rFonts w:ascii="Arial" w:hAnsi="Arial" w:cs="Arial"/>
          <w:lang w:eastAsia="en-US"/>
        </w:rPr>
        <w:t xml:space="preserve">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Порядке проведения конкурса по отбору кандидатур на должность Главы </w:t>
      </w:r>
      <w:proofErr w:type="spellStart"/>
      <w:r w:rsidRPr="007D4B37">
        <w:rPr>
          <w:rFonts w:ascii="Arial" w:hAnsi="Arial" w:cs="Arial"/>
          <w:lang w:eastAsia="en-US"/>
        </w:rPr>
        <w:t>Молчановского</w:t>
      </w:r>
      <w:proofErr w:type="spellEnd"/>
      <w:r w:rsidRPr="007D4B37">
        <w:rPr>
          <w:rFonts w:ascii="Arial" w:hAnsi="Arial" w:cs="Arial"/>
          <w:lang w:eastAsia="en-US"/>
        </w:rPr>
        <w:t xml:space="preserve"> сельского поселения.</w:t>
      </w:r>
      <w:r w:rsidRPr="007D4B37">
        <w:rPr>
          <w:rFonts w:ascii="Arial" w:hAnsi="Arial" w:cs="Arial"/>
          <w:sz w:val="26"/>
          <w:szCs w:val="26"/>
          <w:lang w:eastAsia="en-US"/>
        </w:rPr>
        <w:t xml:space="preserve"> </w:t>
      </w:r>
      <w:proofErr w:type="gramEnd"/>
    </w:p>
    <w:p w:rsidR="007D4B37" w:rsidRPr="007D4B37" w:rsidRDefault="007D4B37" w:rsidP="007D4B37">
      <w:pPr>
        <w:autoSpaceDE w:val="0"/>
        <w:autoSpaceDN w:val="0"/>
        <w:ind w:firstLine="567"/>
        <w:jc w:val="both"/>
        <w:rPr>
          <w:rFonts w:ascii="Arial" w:hAnsi="Arial" w:cs="Arial"/>
          <w:b/>
          <w:sz w:val="26"/>
          <w:szCs w:val="26"/>
        </w:rPr>
      </w:pPr>
    </w:p>
    <w:p w:rsidR="007D4B37" w:rsidRPr="007D4B37" w:rsidRDefault="007D4B37" w:rsidP="007D4B37">
      <w:pPr>
        <w:autoSpaceDE w:val="0"/>
        <w:autoSpaceDN w:val="0"/>
        <w:ind w:firstLine="567"/>
        <w:jc w:val="both"/>
        <w:rPr>
          <w:rFonts w:ascii="Arial" w:hAnsi="Arial" w:cs="Arial"/>
          <w:b/>
          <w:sz w:val="26"/>
          <w:szCs w:val="26"/>
        </w:rPr>
      </w:pPr>
    </w:p>
    <w:p w:rsidR="007D4B37" w:rsidRDefault="007D4B37" w:rsidP="007D4B37">
      <w:pPr>
        <w:autoSpaceDE w:val="0"/>
        <w:autoSpaceDN w:val="0"/>
        <w:ind w:firstLine="567"/>
        <w:jc w:val="both"/>
        <w:rPr>
          <w:rFonts w:ascii="Arial" w:hAnsi="Arial" w:cs="Arial"/>
          <w:b/>
          <w:sz w:val="26"/>
          <w:szCs w:val="26"/>
        </w:rPr>
      </w:pPr>
    </w:p>
    <w:p w:rsidR="00193953" w:rsidRDefault="00193953" w:rsidP="007D4B37">
      <w:pPr>
        <w:autoSpaceDE w:val="0"/>
        <w:autoSpaceDN w:val="0"/>
        <w:ind w:firstLine="567"/>
        <w:jc w:val="both"/>
        <w:rPr>
          <w:rFonts w:ascii="Arial" w:hAnsi="Arial" w:cs="Arial"/>
          <w:b/>
          <w:sz w:val="26"/>
          <w:szCs w:val="26"/>
        </w:rPr>
      </w:pPr>
    </w:p>
    <w:p w:rsidR="00193953" w:rsidRPr="007D4B37" w:rsidRDefault="00193953" w:rsidP="007D4B37">
      <w:pPr>
        <w:autoSpaceDE w:val="0"/>
        <w:autoSpaceDN w:val="0"/>
        <w:ind w:firstLine="567"/>
        <w:jc w:val="both"/>
        <w:rPr>
          <w:rFonts w:ascii="Arial" w:hAnsi="Arial" w:cs="Arial"/>
          <w:b/>
          <w:sz w:val="26"/>
          <w:szCs w:val="26"/>
        </w:rPr>
      </w:pPr>
    </w:p>
    <w:p w:rsidR="00193953" w:rsidRPr="00193953" w:rsidRDefault="00193953" w:rsidP="00193953">
      <w:pPr>
        <w:autoSpaceDE w:val="0"/>
        <w:autoSpaceDN w:val="0"/>
        <w:adjustRightInd w:val="0"/>
        <w:jc w:val="center"/>
        <w:rPr>
          <w:rFonts w:ascii="Arial" w:eastAsia="Courier New" w:hAnsi="Arial" w:cs="Arial"/>
          <w:color w:val="000000" w:themeColor="text1"/>
        </w:rPr>
      </w:pPr>
      <w:r w:rsidRPr="00193953">
        <w:rPr>
          <w:rFonts w:ascii="Arial" w:eastAsia="Courier New" w:hAnsi="Arial" w:cs="Arial"/>
          <w:color w:val="000000" w:themeColor="text1"/>
        </w:rPr>
        <w:lastRenderedPageBreak/>
        <w:t>*  -  *  -  *</w:t>
      </w:r>
    </w:p>
    <w:p w:rsidR="00193953" w:rsidRPr="00193953" w:rsidRDefault="00193953" w:rsidP="00193953">
      <w:pPr>
        <w:jc w:val="center"/>
        <w:rPr>
          <w:rFonts w:ascii="Arial" w:eastAsia="Courier New" w:hAnsi="Arial" w:cs="Arial"/>
          <w:b/>
          <w:bCs/>
        </w:rPr>
      </w:pPr>
      <w:r w:rsidRPr="00193953">
        <w:rPr>
          <w:rFonts w:ascii="Arial" w:eastAsia="Courier New" w:hAnsi="Arial" w:cs="Arial"/>
          <w:b/>
          <w:bCs/>
        </w:rPr>
        <w:t>РЕШЕНИЕ</w:t>
      </w:r>
    </w:p>
    <w:p w:rsidR="00193953" w:rsidRPr="0004387D" w:rsidRDefault="00193953" w:rsidP="00193953">
      <w:pPr>
        <w:jc w:val="center"/>
        <w:rPr>
          <w:rFonts w:ascii="Arial" w:eastAsia="Courier New" w:hAnsi="Arial" w:cs="Arial"/>
          <w:b/>
          <w:bCs/>
          <w:sz w:val="20"/>
          <w:szCs w:val="20"/>
        </w:rPr>
      </w:pPr>
    </w:p>
    <w:p w:rsidR="00193953" w:rsidRPr="00193953" w:rsidRDefault="00193953" w:rsidP="00193953">
      <w:pPr>
        <w:jc w:val="center"/>
        <w:rPr>
          <w:rFonts w:ascii="Arial" w:eastAsia="Courier New" w:hAnsi="Arial" w:cs="Arial"/>
          <w:bCs/>
        </w:rPr>
      </w:pPr>
      <w:r w:rsidRPr="00193953">
        <w:rPr>
          <w:rFonts w:ascii="Arial" w:eastAsia="Courier New" w:hAnsi="Arial" w:cs="Arial"/>
          <w:bCs/>
        </w:rPr>
        <w:t>с. Молчаново</w:t>
      </w:r>
    </w:p>
    <w:p w:rsidR="00193953" w:rsidRPr="0004387D" w:rsidRDefault="00193953" w:rsidP="00193953">
      <w:pPr>
        <w:jc w:val="both"/>
        <w:rPr>
          <w:rFonts w:ascii="Arial" w:eastAsia="Courier New" w:hAnsi="Arial" w:cs="Arial"/>
          <w:bCs/>
          <w:sz w:val="20"/>
          <w:szCs w:val="20"/>
        </w:rPr>
      </w:pPr>
    </w:p>
    <w:p w:rsidR="00193953" w:rsidRPr="00193953" w:rsidRDefault="00193953" w:rsidP="00193953">
      <w:pPr>
        <w:rPr>
          <w:rFonts w:ascii="Arial" w:eastAsia="Courier New" w:hAnsi="Arial" w:cs="Arial"/>
          <w:bCs/>
        </w:rPr>
      </w:pPr>
      <w:r>
        <w:rPr>
          <w:rFonts w:ascii="Arial" w:eastAsia="Courier New" w:hAnsi="Arial" w:cs="Arial"/>
          <w:bCs/>
        </w:rPr>
        <w:t>«12</w:t>
      </w:r>
      <w:r w:rsidRPr="00193953">
        <w:rPr>
          <w:rFonts w:ascii="Arial" w:eastAsia="Courier New" w:hAnsi="Arial" w:cs="Arial"/>
          <w:bCs/>
        </w:rPr>
        <w:t xml:space="preserve">» </w:t>
      </w:r>
      <w:r>
        <w:rPr>
          <w:rFonts w:ascii="Arial" w:eastAsia="Courier New" w:hAnsi="Arial" w:cs="Arial"/>
          <w:bCs/>
        </w:rPr>
        <w:t>апреля</w:t>
      </w:r>
      <w:r w:rsidRPr="00193953">
        <w:rPr>
          <w:rFonts w:ascii="Arial" w:eastAsia="Courier New" w:hAnsi="Arial" w:cs="Arial"/>
          <w:bCs/>
        </w:rPr>
        <w:t xml:space="preserve"> 2022г.</w:t>
      </w:r>
      <w:r w:rsidRPr="00193953">
        <w:rPr>
          <w:rFonts w:ascii="Arial" w:eastAsia="Courier New" w:hAnsi="Arial" w:cs="Arial"/>
          <w:bCs/>
        </w:rPr>
        <w:tab/>
      </w:r>
      <w:r w:rsidRPr="00193953">
        <w:rPr>
          <w:rFonts w:ascii="Arial" w:eastAsia="Courier New" w:hAnsi="Arial" w:cs="Arial"/>
          <w:bCs/>
        </w:rPr>
        <w:tab/>
      </w:r>
      <w:r w:rsidRPr="00193953">
        <w:rPr>
          <w:rFonts w:ascii="Arial" w:eastAsia="Courier New" w:hAnsi="Arial" w:cs="Arial"/>
          <w:bCs/>
        </w:rPr>
        <w:tab/>
      </w:r>
      <w:r w:rsidRPr="00193953">
        <w:rPr>
          <w:rFonts w:ascii="Arial" w:eastAsia="Courier New" w:hAnsi="Arial" w:cs="Arial"/>
          <w:bCs/>
        </w:rPr>
        <w:tab/>
        <w:t xml:space="preserve">                 </w:t>
      </w:r>
      <w:r>
        <w:rPr>
          <w:rFonts w:ascii="Arial" w:eastAsia="Courier New" w:hAnsi="Arial" w:cs="Arial"/>
          <w:bCs/>
        </w:rPr>
        <w:t xml:space="preserve">   </w:t>
      </w:r>
      <w:r>
        <w:rPr>
          <w:rFonts w:ascii="Arial" w:eastAsia="Courier New" w:hAnsi="Arial" w:cs="Arial"/>
          <w:bCs/>
        </w:rPr>
        <w:tab/>
        <w:t xml:space="preserve">      </w:t>
      </w:r>
      <w:r>
        <w:rPr>
          <w:rFonts w:ascii="Arial" w:eastAsia="Courier New" w:hAnsi="Arial" w:cs="Arial"/>
          <w:bCs/>
        </w:rPr>
        <w:tab/>
        <w:t xml:space="preserve">            </w:t>
      </w:r>
      <w:r>
        <w:rPr>
          <w:rFonts w:ascii="Arial" w:eastAsia="Courier New" w:hAnsi="Arial" w:cs="Arial"/>
          <w:bCs/>
        </w:rPr>
        <w:tab/>
        <w:t xml:space="preserve">       № 41</w:t>
      </w:r>
    </w:p>
    <w:p w:rsidR="00193953" w:rsidRPr="00193953" w:rsidRDefault="00193953" w:rsidP="00193953">
      <w:pPr>
        <w:rPr>
          <w:rFonts w:ascii="Arial" w:eastAsia="Calibri" w:hAnsi="Arial" w:cs="Arial"/>
          <w:lang w:eastAsia="en-US"/>
        </w:rPr>
      </w:pPr>
    </w:p>
    <w:p w:rsidR="007D4B37" w:rsidRPr="007D4B37" w:rsidRDefault="007D4B37" w:rsidP="007D4B37">
      <w:pPr>
        <w:autoSpaceDE w:val="0"/>
        <w:autoSpaceDN w:val="0"/>
        <w:ind w:firstLine="567"/>
        <w:jc w:val="both"/>
        <w:rPr>
          <w:rFonts w:ascii="Arial" w:hAnsi="Arial" w:cs="Arial"/>
          <w:b/>
          <w:sz w:val="26"/>
          <w:szCs w:val="26"/>
        </w:rPr>
      </w:pPr>
    </w:p>
    <w:p w:rsidR="007D4B37" w:rsidRPr="007D4B37" w:rsidRDefault="007D4B37" w:rsidP="007D4B37">
      <w:pPr>
        <w:autoSpaceDE w:val="0"/>
        <w:autoSpaceDN w:val="0"/>
        <w:ind w:firstLine="567"/>
        <w:jc w:val="both"/>
        <w:rPr>
          <w:rFonts w:ascii="Arial" w:hAnsi="Arial" w:cs="Arial"/>
          <w:b/>
          <w:sz w:val="26"/>
          <w:szCs w:val="26"/>
        </w:rPr>
      </w:pPr>
    </w:p>
    <w:p w:rsidR="00193953" w:rsidRPr="00193953" w:rsidRDefault="00193953" w:rsidP="00193953">
      <w:pPr>
        <w:suppressAutoHyphens/>
        <w:jc w:val="both"/>
        <w:rPr>
          <w:rFonts w:ascii="Arial" w:eastAsia="Courier New" w:hAnsi="Arial" w:cs="Arial"/>
          <w:lang w:eastAsia="ar-SA"/>
        </w:rPr>
      </w:pPr>
      <w:r w:rsidRPr="00193953">
        <w:rPr>
          <w:rFonts w:ascii="Arial" w:eastAsia="Courier New" w:hAnsi="Arial" w:cs="Arial"/>
          <w:lang w:eastAsia="ar-SA"/>
        </w:rPr>
        <w:t xml:space="preserve">О назначении публичных слушаний по проекту решения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 внесении изменений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w:t>
      </w:r>
    </w:p>
    <w:p w:rsidR="00193953" w:rsidRPr="00193953" w:rsidRDefault="00193953" w:rsidP="00193953">
      <w:pPr>
        <w:suppressAutoHyphens/>
        <w:jc w:val="both"/>
        <w:rPr>
          <w:rFonts w:ascii="Arial" w:eastAsia="Courier New" w:hAnsi="Arial" w:cs="Arial"/>
          <w:lang w:eastAsia="ar-SA"/>
        </w:rPr>
      </w:pPr>
    </w:p>
    <w:p w:rsidR="00193953" w:rsidRPr="00193953" w:rsidRDefault="00193953" w:rsidP="00193953">
      <w:pPr>
        <w:autoSpaceDE w:val="0"/>
        <w:autoSpaceDN w:val="0"/>
        <w:adjustRightInd w:val="0"/>
        <w:ind w:firstLine="709"/>
        <w:jc w:val="both"/>
        <w:outlineLvl w:val="0"/>
        <w:rPr>
          <w:rFonts w:ascii="Arial" w:hAnsi="Arial" w:cs="Arial"/>
        </w:rPr>
      </w:pPr>
      <w:r w:rsidRPr="00193953">
        <w:rPr>
          <w:rFonts w:ascii="Arial" w:hAnsi="Arial" w:cs="Arial"/>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решением Совета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 от 20.07.2012 г. № 158 «Об утверждении Положения о публичных слушаниях», Совет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w:t>
      </w:r>
    </w:p>
    <w:p w:rsidR="00193953" w:rsidRPr="00193953" w:rsidRDefault="00193953" w:rsidP="00193953">
      <w:pPr>
        <w:autoSpaceDE w:val="0"/>
        <w:autoSpaceDN w:val="0"/>
        <w:adjustRightInd w:val="0"/>
        <w:ind w:firstLine="709"/>
        <w:jc w:val="both"/>
        <w:outlineLvl w:val="0"/>
        <w:rPr>
          <w:rFonts w:ascii="Arial" w:hAnsi="Arial" w:cs="Arial"/>
        </w:rPr>
      </w:pPr>
      <w:r w:rsidRPr="00193953">
        <w:rPr>
          <w:rFonts w:ascii="Arial" w:hAnsi="Arial" w:cs="Arial"/>
        </w:rPr>
        <w:t xml:space="preserve"> </w:t>
      </w:r>
    </w:p>
    <w:p w:rsidR="00193953" w:rsidRPr="00193953" w:rsidRDefault="00193953" w:rsidP="00193953">
      <w:pPr>
        <w:autoSpaceDE w:val="0"/>
        <w:autoSpaceDN w:val="0"/>
        <w:adjustRightInd w:val="0"/>
        <w:ind w:firstLine="709"/>
        <w:jc w:val="both"/>
        <w:outlineLvl w:val="0"/>
        <w:rPr>
          <w:rFonts w:ascii="Arial" w:hAnsi="Arial" w:cs="Arial"/>
        </w:rPr>
      </w:pPr>
      <w:r w:rsidRPr="00193953">
        <w:rPr>
          <w:rFonts w:ascii="Arial" w:hAnsi="Arial" w:cs="Arial"/>
        </w:rPr>
        <w:t>РЕШИЛ:</w:t>
      </w:r>
    </w:p>
    <w:p w:rsidR="00193953" w:rsidRPr="00193953" w:rsidRDefault="00193953" w:rsidP="00193953">
      <w:pPr>
        <w:autoSpaceDE w:val="0"/>
        <w:autoSpaceDN w:val="0"/>
        <w:adjustRightInd w:val="0"/>
        <w:ind w:firstLine="709"/>
        <w:jc w:val="both"/>
        <w:outlineLvl w:val="0"/>
        <w:rPr>
          <w:rFonts w:ascii="Arial" w:hAnsi="Arial" w:cs="Arial"/>
        </w:rPr>
      </w:pP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ab/>
        <w:t xml:space="preserve">1. </w:t>
      </w:r>
      <w:proofErr w:type="gramStart"/>
      <w:r w:rsidRPr="00193953">
        <w:rPr>
          <w:rFonts w:ascii="Arial" w:eastAsia="Courier New" w:hAnsi="Arial" w:cs="Arial"/>
          <w:lang w:eastAsia="ar-SA"/>
        </w:rPr>
        <w:t xml:space="preserve">Официально опубликовать (обнародовать) проект решения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 внесении изменений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в печатном издании Информационный бюллетень Совета и администрации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согласно приложению к настоящему решению.</w:t>
      </w:r>
      <w:proofErr w:type="gramEnd"/>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ab/>
        <w:t xml:space="preserve">2. </w:t>
      </w:r>
      <w:proofErr w:type="gramStart"/>
      <w:r w:rsidRPr="00193953">
        <w:rPr>
          <w:rFonts w:ascii="Arial" w:eastAsia="Courier New" w:hAnsi="Arial" w:cs="Arial"/>
          <w:lang w:eastAsia="ar-SA"/>
        </w:rPr>
        <w:t xml:space="preserve">Назначить публичные слушания по проекту решения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 внесении изменений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w:t>
      </w:r>
      <w:r w:rsidRPr="00193953">
        <w:rPr>
          <w:rFonts w:ascii="Arial" w:eastAsia="Courier New" w:hAnsi="Arial" w:cs="Arial"/>
          <w:color w:val="000000"/>
          <w:lang w:eastAsia="ar-SA"/>
        </w:rPr>
        <w:t>12 мая</w:t>
      </w:r>
      <w:r w:rsidRPr="00193953">
        <w:rPr>
          <w:rFonts w:ascii="Arial" w:eastAsia="Courier New" w:hAnsi="Arial" w:cs="Arial"/>
          <w:lang w:eastAsia="ar-SA"/>
        </w:rPr>
        <w:t xml:space="preserve"> 2022 года в 17-00 часов в форме собрания заинтересованных жителей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обладающих</w:t>
      </w:r>
      <w:proofErr w:type="gramEnd"/>
      <w:r w:rsidRPr="00193953">
        <w:rPr>
          <w:rFonts w:ascii="Arial" w:eastAsia="Courier New" w:hAnsi="Arial" w:cs="Arial"/>
          <w:lang w:eastAsia="ar-SA"/>
        </w:rPr>
        <w:t xml:space="preserve"> избирательным правом, с участием депутатов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Главы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по адресу: с. Молчаново, ул. Димитрова, 51, 2-й этаж, зал заседаний.</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 xml:space="preserve">3. </w:t>
      </w:r>
      <w:proofErr w:type="gramStart"/>
      <w:r w:rsidRPr="00193953">
        <w:rPr>
          <w:rFonts w:ascii="Arial" w:eastAsia="Courier New" w:hAnsi="Arial" w:cs="Arial"/>
          <w:lang w:eastAsia="ar-SA"/>
        </w:rPr>
        <w:t xml:space="preserve">Создать временную комиссию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по организации публичных слушаний по проекту решения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 внесении изменений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в составе депутатов:</w:t>
      </w:r>
      <w:proofErr w:type="gramEnd"/>
      <w:r w:rsidRPr="00193953">
        <w:rPr>
          <w:rFonts w:ascii="Arial" w:eastAsia="Courier New" w:hAnsi="Arial" w:cs="Arial"/>
          <w:lang w:eastAsia="ar-SA"/>
        </w:rPr>
        <w:t xml:space="preserve"> Аникина А.Ю., </w:t>
      </w:r>
      <w:proofErr w:type="spellStart"/>
      <w:r w:rsidRPr="00193953">
        <w:rPr>
          <w:rFonts w:ascii="Arial" w:eastAsia="Courier New" w:hAnsi="Arial" w:cs="Arial"/>
          <w:lang w:eastAsia="ar-SA"/>
        </w:rPr>
        <w:t>Фалина</w:t>
      </w:r>
      <w:proofErr w:type="spellEnd"/>
      <w:r w:rsidRPr="00193953">
        <w:rPr>
          <w:rFonts w:ascii="Arial" w:eastAsia="Courier New" w:hAnsi="Arial" w:cs="Arial"/>
          <w:lang w:eastAsia="ar-SA"/>
        </w:rPr>
        <w:t xml:space="preserve"> П.В., Якутина А.С., Сысоева В.Г. (далее – комиссия).</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 xml:space="preserve">4. Организацию и проведение публичных слушаний по проекту решения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 внесении изменений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w:t>
      </w:r>
      <w:r w:rsidRPr="00193953">
        <w:rPr>
          <w:rFonts w:ascii="Arial" w:eastAsia="Courier New" w:hAnsi="Arial" w:cs="Arial"/>
          <w:lang w:eastAsia="ar-SA"/>
        </w:rPr>
        <w:lastRenderedPageBreak/>
        <w:t xml:space="preserve">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поручить комиссии.</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 xml:space="preserve">5. </w:t>
      </w:r>
      <w:proofErr w:type="gramStart"/>
      <w:r w:rsidRPr="00193953">
        <w:rPr>
          <w:rFonts w:ascii="Arial" w:eastAsia="Courier New" w:hAnsi="Arial" w:cs="Arial"/>
          <w:lang w:eastAsia="ar-SA"/>
        </w:rPr>
        <w:t xml:space="preserve">Предложения по проекту решения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 внесении изменений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учитываются в соответствии Положением «О публичных слушаниях» утвержденное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20.07.2012 г. № 158 и</w:t>
      </w:r>
      <w:proofErr w:type="gramEnd"/>
      <w:r w:rsidRPr="00193953">
        <w:rPr>
          <w:rFonts w:ascii="Arial" w:eastAsia="Courier New" w:hAnsi="Arial" w:cs="Arial"/>
          <w:lang w:eastAsia="ar-SA"/>
        </w:rPr>
        <w:t xml:space="preserve"> подаются в письменной форме (лично, через представителя или путем направления посредством почтовой связи) или в форме электронного документа на адрес электронной почты.</w:t>
      </w:r>
    </w:p>
    <w:p w:rsidR="00193953" w:rsidRPr="00193953" w:rsidRDefault="00193953" w:rsidP="00193953">
      <w:pPr>
        <w:widowControl w:val="0"/>
        <w:tabs>
          <w:tab w:val="left" w:pos="3780"/>
          <w:tab w:val="left" w:pos="3960"/>
        </w:tabs>
        <w:autoSpaceDE w:val="0"/>
        <w:autoSpaceDN w:val="0"/>
        <w:adjustRightInd w:val="0"/>
        <w:ind w:firstLine="709"/>
        <w:jc w:val="both"/>
        <w:rPr>
          <w:rFonts w:ascii="Arial" w:hAnsi="Arial" w:cs="Arial"/>
        </w:rPr>
      </w:pPr>
      <w:r w:rsidRPr="00193953">
        <w:rPr>
          <w:rFonts w:ascii="Arial" w:hAnsi="Arial" w:cs="Arial"/>
        </w:rPr>
        <w:t>Срок и место подачи предложений: со дня публикации настоящего решения до 12.05.2022,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193953">
        <w:rPr>
          <w:rFonts w:ascii="Arial" w:hAnsi="Arial" w:cs="Arial"/>
        </w:rPr>
        <w:t>.</w:t>
      </w:r>
      <w:proofErr w:type="gramEnd"/>
      <w:r w:rsidRPr="00193953">
        <w:rPr>
          <w:rFonts w:ascii="Arial" w:hAnsi="Arial" w:cs="Arial"/>
        </w:rPr>
        <w:t xml:space="preserve"> </w:t>
      </w:r>
      <w:proofErr w:type="gramStart"/>
      <w:r w:rsidRPr="00193953">
        <w:rPr>
          <w:rFonts w:ascii="Arial" w:hAnsi="Arial" w:cs="Arial"/>
        </w:rPr>
        <w:t>д</w:t>
      </w:r>
      <w:proofErr w:type="gramEnd"/>
      <w:r w:rsidRPr="00193953">
        <w:rPr>
          <w:rFonts w:ascii="Arial" w:hAnsi="Arial" w:cs="Arial"/>
        </w:rPr>
        <w:t xml:space="preserve">о 13.00 час. и с 14.00 час. до 17.00 час.), либо на адрес электронной почты: </w:t>
      </w:r>
      <w:r w:rsidRPr="00193953">
        <w:rPr>
          <w:rFonts w:ascii="Arial" w:hAnsi="Arial" w:cs="Arial"/>
          <w:lang w:val="en-US"/>
        </w:rPr>
        <w:t>ml</w:t>
      </w:r>
      <w:r w:rsidRPr="00193953">
        <w:rPr>
          <w:rFonts w:ascii="Arial" w:hAnsi="Arial" w:cs="Arial"/>
        </w:rPr>
        <w:t>-</w:t>
      </w:r>
      <w:proofErr w:type="spellStart"/>
      <w:r w:rsidRPr="00193953">
        <w:rPr>
          <w:rFonts w:ascii="Arial" w:hAnsi="Arial" w:cs="Arial"/>
          <w:lang w:val="en-US"/>
        </w:rPr>
        <w:t>molch</w:t>
      </w:r>
      <w:proofErr w:type="spellEnd"/>
      <w:r w:rsidRPr="00193953">
        <w:rPr>
          <w:rFonts w:ascii="Arial" w:hAnsi="Arial" w:cs="Arial"/>
        </w:rPr>
        <w:t>@</w:t>
      </w:r>
      <w:proofErr w:type="spellStart"/>
      <w:proofErr w:type="gramStart"/>
      <w:r w:rsidRPr="00193953">
        <w:rPr>
          <w:rFonts w:ascii="Arial" w:hAnsi="Arial" w:cs="Arial"/>
          <w:lang w:val="en-US"/>
        </w:rPr>
        <w:t>tomsk</w:t>
      </w:r>
      <w:proofErr w:type="spellEnd"/>
      <w:r w:rsidRPr="00193953">
        <w:rPr>
          <w:rFonts w:ascii="Arial" w:hAnsi="Arial" w:cs="Arial"/>
        </w:rPr>
        <w:t>.</w:t>
      </w:r>
      <w:proofErr w:type="spellStart"/>
      <w:r w:rsidRPr="00193953">
        <w:rPr>
          <w:rFonts w:ascii="Arial" w:hAnsi="Arial" w:cs="Arial"/>
          <w:lang w:val="en-US"/>
        </w:rPr>
        <w:t>gov</w:t>
      </w:r>
      <w:proofErr w:type="spellEnd"/>
      <w:r w:rsidRPr="00193953">
        <w:rPr>
          <w:rFonts w:ascii="Arial" w:hAnsi="Arial" w:cs="Arial"/>
        </w:rPr>
        <w:t>.</w:t>
      </w:r>
      <w:proofErr w:type="spellStart"/>
      <w:r w:rsidRPr="00193953">
        <w:rPr>
          <w:rFonts w:ascii="Arial" w:hAnsi="Arial" w:cs="Arial"/>
          <w:lang w:val="en-US"/>
        </w:rPr>
        <w:t>ru</w:t>
      </w:r>
      <w:proofErr w:type="spellEnd"/>
      <w:proofErr w:type="gramEnd"/>
      <w:r w:rsidRPr="00193953">
        <w:rPr>
          <w:rFonts w:ascii="Arial" w:hAnsi="Arial" w:cs="Arial"/>
        </w:rPr>
        <w:t>. Во время проведения публичных слушаний предложения вносятся председательствующему только в письменной форме.</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ab/>
        <w:t>Срок и место подачи заявлений о выступлении: со дня публикации настоящего решения по 10.05.2022 (включительно) заявления о выступлении направляются (подаются)</w:t>
      </w:r>
      <w:r w:rsidRPr="00193953">
        <w:rPr>
          <w:rFonts w:ascii="Arial" w:eastAsia="Courier New" w:hAnsi="Arial" w:cs="Arial"/>
          <w:sz w:val="20"/>
          <w:szCs w:val="20"/>
          <w:lang w:eastAsia="ar-SA"/>
        </w:rPr>
        <w:t xml:space="preserve"> </w:t>
      </w:r>
      <w:r w:rsidRPr="00193953">
        <w:rPr>
          <w:rFonts w:ascii="Arial" w:eastAsia="Courier New" w:hAnsi="Arial" w:cs="Arial"/>
          <w:lang w:eastAsia="ar-SA"/>
        </w:rPr>
        <w:t>по адресу: с. Молчаново, ул. Димитрова, 51, 2-й этаж, приемная (понедельник – четверг с 9.00 час. до 13.00 час. и с 14.00 час. до 18.00 час., пятница с 9.00 час</w:t>
      </w:r>
      <w:proofErr w:type="gramStart"/>
      <w:r w:rsidRPr="00193953">
        <w:rPr>
          <w:rFonts w:ascii="Arial" w:eastAsia="Courier New" w:hAnsi="Arial" w:cs="Arial"/>
          <w:lang w:eastAsia="ar-SA"/>
        </w:rPr>
        <w:t>.</w:t>
      </w:r>
      <w:proofErr w:type="gramEnd"/>
      <w:r w:rsidRPr="00193953">
        <w:rPr>
          <w:rFonts w:ascii="Arial" w:eastAsia="Courier New" w:hAnsi="Arial" w:cs="Arial"/>
          <w:lang w:eastAsia="ar-SA"/>
        </w:rPr>
        <w:t xml:space="preserve"> </w:t>
      </w:r>
      <w:proofErr w:type="gramStart"/>
      <w:r w:rsidRPr="00193953">
        <w:rPr>
          <w:rFonts w:ascii="Arial" w:eastAsia="Courier New" w:hAnsi="Arial" w:cs="Arial"/>
          <w:lang w:eastAsia="ar-SA"/>
        </w:rPr>
        <w:t>д</w:t>
      </w:r>
      <w:proofErr w:type="gramEnd"/>
      <w:r w:rsidRPr="00193953">
        <w:rPr>
          <w:rFonts w:ascii="Arial" w:eastAsia="Courier New" w:hAnsi="Arial" w:cs="Arial"/>
          <w:lang w:eastAsia="ar-SA"/>
        </w:rPr>
        <w:t xml:space="preserve">о 13.00 час. и с 14.00 час. до 17.00 час.), либо на адрес электронной почты: </w:t>
      </w:r>
      <w:r w:rsidRPr="00193953">
        <w:rPr>
          <w:rFonts w:ascii="Arial" w:eastAsia="Courier New" w:hAnsi="Arial" w:cs="Arial"/>
          <w:lang w:val="en-US" w:eastAsia="ar-SA"/>
        </w:rPr>
        <w:t>ml</w:t>
      </w:r>
      <w:r w:rsidRPr="00193953">
        <w:rPr>
          <w:rFonts w:ascii="Arial" w:eastAsia="Courier New" w:hAnsi="Arial" w:cs="Arial"/>
          <w:lang w:eastAsia="ar-SA"/>
        </w:rPr>
        <w:t>-</w:t>
      </w:r>
      <w:proofErr w:type="spellStart"/>
      <w:r w:rsidRPr="00193953">
        <w:rPr>
          <w:rFonts w:ascii="Arial" w:eastAsia="Courier New" w:hAnsi="Arial" w:cs="Arial"/>
          <w:lang w:val="en-US" w:eastAsia="ar-SA"/>
        </w:rPr>
        <w:t>molch</w:t>
      </w:r>
      <w:proofErr w:type="spellEnd"/>
      <w:r w:rsidRPr="00193953">
        <w:rPr>
          <w:rFonts w:ascii="Arial" w:eastAsia="Courier New" w:hAnsi="Arial" w:cs="Arial"/>
          <w:lang w:eastAsia="ar-SA"/>
        </w:rPr>
        <w:t>@</w:t>
      </w:r>
      <w:proofErr w:type="spellStart"/>
      <w:r w:rsidRPr="00193953">
        <w:rPr>
          <w:rFonts w:ascii="Arial" w:eastAsia="Courier New" w:hAnsi="Arial" w:cs="Arial"/>
          <w:lang w:val="en-US" w:eastAsia="ar-SA"/>
        </w:rPr>
        <w:t>tomsk</w:t>
      </w:r>
      <w:proofErr w:type="spellEnd"/>
      <w:r w:rsidRPr="00193953">
        <w:rPr>
          <w:rFonts w:ascii="Arial" w:eastAsia="Courier New" w:hAnsi="Arial" w:cs="Arial"/>
          <w:lang w:eastAsia="ar-SA"/>
        </w:rPr>
        <w:t>.</w:t>
      </w:r>
      <w:proofErr w:type="spellStart"/>
      <w:r w:rsidRPr="00193953">
        <w:rPr>
          <w:rFonts w:ascii="Arial" w:eastAsia="Courier New" w:hAnsi="Arial" w:cs="Arial"/>
          <w:lang w:val="en-US" w:eastAsia="ar-SA"/>
        </w:rPr>
        <w:t>gov</w:t>
      </w:r>
      <w:proofErr w:type="spellEnd"/>
      <w:r w:rsidRPr="00193953">
        <w:rPr>
          <w:rFonts w:ascii="Arial" w:eastAsia="Courier New" w:hAnsi="Arial" w:cs="Arial"/>
          <w:lang w:eastAsia="ar-SA"/>
        </w:rPr>
        <w:t>.</w:t>
      </w:r>
      <w:proofErr w:type="spellStart"/>
      <w:r w:rsidRPr="00193953">
        <w:rPr>
          <w:rFonts w:ascii="Arial" w:eastAsia="Courier New" w:hAnsi="Arial" w:cs="Arial"/>
          <w:lang w:val="en-US" w:eastAsia="ar-SA"/>
        </w:rPr>
        <w:t>ru</w:t>
      </w:r>
      <w:proofErr w:type="spellEnd"/>
      <w:r w:rsidRPr="00193953">
        <w:rPr>
          <w:rFonts w:ascii="Arial" w:eastAsia="Courier New" w:hAnsi="Arial" w:cs="Arial"/>
          <w:color w:val="000000"/>
          <w:lang w:eastAsia="ar-SA"/>
        </w:rPr>
        <w:t>.</w:t>
      </w:r>
    </w:p>
    <w:p w:rsidR="00193953" w:rsidRPr="00193953" w:rsidRDefault="00193953" w:rsidP="00193953">
      <w:pPr>
        <w:widowControl w:val="0"/>
        <w:tabs>
          <w:tab w:val="left" w:pos="3780"/>
          <w:tab w:val="left" w:pos="3960"/>
        </w:tabs>
        <w:autoSpaceDE w:val="0"/>
        <w:autoSpaceDN w:val="0"/>
        <w:adjustRightInd w:val="0"/>
        <w:ind w:firstLine="709"/>
        <w:jc w:val="both"/>
        <w:rPr>
          <w:rFonts w:ascii="Arial" w:hAnsi="Arial" w:cs="Arial"/>
        </w:rPr>
      </w:pPr>
      <w:r w:rsidRPr="00193953">
        <w:rPr>
          <w:rFonts w:ascii="Arial" w:hAnsi="Arial" w:cs="Arial"/>
        </w:rPr>
        <w:t xml:space="preserve">6. </w:t>
      </w:r>
      <w:proofErr w:type="gramStart"/>
      <w:r w:rsidRPr="00193953">
        <w:rPr>
          <w:rFonts w:ascii="Arial" w:hAnsi="Arial" w:cs="Arial"/>
        </w:rPr>
        <w:t xml:space="preserve">Установить, что с проектом решения Совета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 «О внесении изменений в Правила землепользования и застройки муниципального образования </w:t>
      </w:r>
      <w:proofErr w:type="spellStart"/>
      <w:r w:rsidRPr="00193953">
        <w:rPr>
          <w:rFonts w:ascii="Arial" w:hAnsi="Arial" w:cs="Arial"/>
        </w:rPr>
        <w:t>Молчановское</w:t>
      </w:r>
      <w:proofErr w:type="spellEnd"/>
      <w:r w:rsidRPr="00193953">
        <w:rPr>
          <w:rFonts w:ascii="Arial" w:hAnsi="Arial" w:cs="Arial"/>
        </w:rPr>
        <w:t xml:space="preserve"> сельское поселение, утвержденные решением Совета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hAnsi="Arial" w:cs="Arial"/>
        </w:rPr>
        <w:t>Молчановское</w:t>
      </w:r>
      <w:proofErr w:type="spellEnd"/>
      <w:r w:rsidRPr="00193953">
        <w:rPr>
          <w:rFonts w:ascii="Arial" w:hAnsi="Arial" w:cs="Arial"/>
        </w:rPr>
        <w:t xml:space="preserve"> сельское поселение» можно ознакомится со дня публикации настоящего решения до 12.05.2022 по адресу: с. Молчаново, ул. Димитрова, 51, 2-й</w:t>
      </w:r>
      <w:proofErr w:type="gramEnd"/>
      <w:r w:rsidRPr="00193953">
        <w:rPr>
          <w:rFonts w:ascii="Arial" w:hAnsi="Arial" w:cs="Arial"/>
        </w:rPr>
        <w:t xml:space="preserve"> этаж, отдел по архитектуре, ЖКХ и муниципальному имуществу (понедельник – четверг с 9.00 час. до 13.00 час. и с 14.00 час. до 18.00 час., пятница с 9.00 час</w:t>
      </w:r>
      <w:proofErr w:type="gramStart"/>
      <w:r w:rsidRPr="00193953">
        <w:rPr>
          <w:rFonts w:ascii="Arial" w:hAnsi="Arial" w:cs="Arial"/>
        </w:rPr>
        <w:t>.</w:t>
      </w:r>
      <w:proofErr w:type="gramEnd"/>
      <w:r w:rsidRPr="00193953">
        <w:rPr>
          <w:rFonts w:ascii="Arial" w:hAnsi="Arial" w:cs="Arial"/>
        </w:rPr>
        <w:t xml:space="preserve"> </w:t>
      </w:r>
      <w:proofErr w:type="gramStart"/>
      <w:r w:rsidRPr="00193953">
        <w:rPr>
          <w:rFonts w:ascii="Arial" w:hAnsi="Arial" w:cs="Arial"/>
        </w:rPr>
        <w:t>д</w:t>
      </w:r>
      <w:proofErr w:type="gramEnd"/>
      <w:r w:rsidRPr="00193953">
        <w:rPr>
          <w:rFonts w:ascii="Arial" w:hAnsi="Arial" w:cs="Arial"/>
        </w:rPr>
        <w:t xml:space="preserve">о 13.00 час. и с 14.00 час. до 17.00 час.), а также в информационно-коммуникационной сети «Интернет» на официальном сайте муниципального образования </w:t>
      </w:r>
      <w:proofErr w:type="spellStart"/>
      <w:r w:rsidRPr="00193953">
        <w:rPr>
          <w:rFonts w:ascii="Arial" w:hAnsi="Arial" w:cs="Arial"/>
        </w:rPr>
        <w:t>Молчановское</w:t>
      </w:r>
      <w:proofErr w:type="spellEnd"/>
      <w:r w:rsidRPr="00193953">
        <w:rPr>
          <w:rFonts w:ascii="Arial" w:hAnsi="Arial" w:cs="Arial"/>
        </w:rPr>
        <w:t xml:space="preserve"> сельское поселение (http://</w:t>
      </w:r>
      <w:proofErr w:type="spellStart"/>
      <w:r w:rsidRPr="00193953">
        <w:rPr>
          <w:rFonts w:ascii="Arial" w:hAnsi="Arial" w:cs="Arial"/>
          <w:lang w:val="en-US"/>
        </w:rPr>
        <w:t>msp</w:t>
      </w:r>
      <w:proofErr w:type="spellEnd"/>
      <w:r w:rsidRPr="00193953">
        <w:rPr>
          <w:rFonts w:ascii="Arial" w:hAnsi="Arial" w:cs="Arial"/>
        </w:rPr>
        <w:t>.</w:t>
      </w:r>
      <w:proofErr w:type="spellStart"/>
      <w:r w:rsidRPr="00193953">
        <w:rPr>
          <w:rFonts w:ascii="Arial" w:hAnsi="Arial" w:cs="Arial"/>
          <w:lang w:val="en-US"/>
        </w:rPr>
        <w:t>tomskinvest</w:t>
      </w:r>
      <w:proofErr w:type="spellEnd"/>
      <w:r w:rsidRPr="00193953">
        <w:rPr>
          <w:rFonts w:ascii="Arial" w:hAnsi="Arial" w:cs="Arial"/>
        </w:rPr>
        <w:t>.</w:t>
      </w:r>
      <w:proofErr w:type="spellStart"/>
      <w:r w:rsidRPr="00193953">
        <w:rPr>
          <w:rFonts w:ascii="Arial" w:hAnsi="Arial" w:cs="Arial"/>
          <w:lang w:val="en-US"/>
        </w:rPr>
        <w:t>ru</w:t>
      </w:r>
      <w:proofErr w:type="spellEnd"/>
      <w:r w:rsidRPr="00193953">
        <w:rPr>
          <w:rFonts w:ascii="Arial" w:hAnsi="Arial" w:cs="Arial"/>
        </w:rPr>
        <w:t>/).</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 xml:space="preserve">7. Опубликовать настоящее решение в печатном издании Информационный бюллетень Совета и Администрации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для ознакомления жителей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и на официальном сайте (http://</w:t>
      </w:r>
      <w:proofErr w:type="spellStart"/>
      <w:r w:rsidRPr="00193953">
        <w:rPr>
          <w:rFonts w:ascii="Arial" w:eastAsia="Courier New" w:hAnsi="Arial" w:cs="Arial"/>
          <w:lang w:val="en-US" w:eastAsia="ar-SA"/>
        </w:rPr>
        <w:t>msp</w:t>
      </w:r>
      <w:proofErr w:type="spellEnd"/>
      <w:r w:rsidRPr="00193953">
        <w:rPr>
          <w:rFonts w:ascii="Arial" w:eastAsia="Courier New" w:hAnsi="Arial" w:cs="Arial"/>
          <w:lang w:eastAsia="ar-SA"/>
        </w:rPr>
        <w:t>.</w:t>
      </w:r>
      <w:proofErr w:type="spellStart"/>
      <w:r w:rsidRPr="00193953">
        <w:rPr>
          <w:rFonts w:ascii="Arial" w:eastAsia="Courier New" w:hAnsi="Arial" w:cs="Arial"/>
          <w:lang w:val="en-US" w:eastAsia="ar-SA"/>
        </w:rPr>
        <w:t>tomskinvest</w:t>
      </w:r>
      <w:proofErr w:type="spellEnd"/>
      <w:r w:rsidRPr="00193953">
        <w:rPr>
          <w:rFonts w:ascii="Arial" w:eastAsia="Courier New" w:hAnsi="Arial" w:cs="Arial"/>
          <w:lang w:eastAsia="ar-SA"/>
        </w:rPr>
        <w:t>.</w:t>
      </w:r>
      <w:proofErr w:type="spellStart"/>
      <w:r w:rsidRPr="00193953">
        <w:rPr>
          <w:rFonts w:ascii="Arial" w:eastAsia="Courier New" w:hAnsi="Arial" w:cs="Arial"/>
          <w:lang w:val="en-US" w:eastAsia="ar-SA"/>
        </w:rPr>
        <w:t>ru</w:t>
      </w:r>
      <w:proofErr w:type="spellEnd"/>
      <w:r w:rsidRPr="00193953">
        <w:rPr>
          <w:rFonts w:ascii="Arial" w:eastAsia="Courier New" w:hAnsi="Arial" w:cs="Arial"/>
          <w:lang w:eastAsia="ar-SA"/>
        </w:rPr>
        <w:t>/).</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 xml:space="preserve">8. Настоящее решение подлежит официальному опубликованию не </w:t>
      </w:r>
      <w:proofErr w:type="gramStart"/>
      <w:r w:rsidRPr="00193953">
        <w:rPr>
          <w:rFonts w:ascii="Arial" w:eastAsia="Courier New" w:hAnsi="Arial" w:cs="Arial"/>
          <w:lang w:eastAsia="ar-SA"/>
        </w:rPr>
        <w:t>позднее</w:t>
      </w:r>
      <w:proofErr w:type="gramEnd"/>
      <w:r w:rsidRPr="00193953">
        <w:rPr>
          <w:rFonts w:ascii="Arial" w:eastAsia="Courier New" w:hAnsi="Arial" w:cs="Arial"/>
          <w:lang w:eastAsia="ar-SA"/>
        </w:rPr>
        <w:t xml:space="preserve"> чем за 30 дней до дня проведения публичных слушаний и вступает в силу на следующий день после его официального опубликования.</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193953">
        <w:rPr>
          <w:rFonts w:ascii="Arial" w:eastAsia="Courier New" w:hAnsi="Arial" w:cs="Arial"/>
          <w:lang w:eastAsia="ar-SA"/>
        </w:rPr>
        <w:t xml:space="preserve">9. </w:t>
      </w:r>
      <w:proofErr w:type="gramStart"/>
      <w:r w:rsidRPr="00193953">
        <w:rPr>
          <w:rFonts w:ascii="Arial" w:eastAsia="Courier New" w:hAnsi="Arial" w:cs="Arial"/>
          <w:lang w:eastAsia="ar-SA"/>
        </w:rPr>
        <w:t>Контроль за</w:t>
      </w:r>
      <w:proofErr w:type="gramEnd"/>
      <w:r w:rsidRPr="00193953">
        <w:rPr>
          <w:rFonts w:ascii="Arial" w:eastAsia="Courier New" w:hAnsi="Arial" w:cs="Arial"/>
          <w:lang w:eastAsia="ar-SA"/>
        </w:rPr>
        <w:t xml:space="preserve"> исполнением настоящего решения возложить на контрольно-правовой комитет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193953" w:rsidRPr="00193953" w:rsidRDefault="00193953" w:rsidP="00193953">
      <w:pPr>
        <w:jc w:val="both"/>
        <w:rPr>
          <w:rFonts w:ascii="Arial" w:hAnsi="Arial" w:cs="Arial"/>
        </w:rPr>
      </w:pPr>
      <w:r w:rsidRPr="00193953">
        <w:rPr>
          <w:rFonts w:ascii="Arial" w:hAnsi="Arial" w:cs="Arial"/>
        </w:rPr>
        <w:t xml:space="preserve">Председатель </w:t>
      </w:r>
    </w:p>
    <w:p w:rsidR="00193953" w:rsidRPr="00193953" w:rsidRDefault="00193953" w:rsidP="00193953">
      <w:pPr>
        <w:jc w:val="both"/>
        <w:rPr>
          <w:rFonts w:ascii="Arial" w:hAnsi="Arial" w:cs="Arial"/>
        </w:rPr>
      </w:pPr>
      <w:r w:rsidRPr="00193953">
        <w:rPr>
          <w:rFonts w:ascii="Arial" w:hAnsi="Arial" w:cs="Arial"/>
        </w:rPr>
        <w:t xml:space="preserve">Совета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w:t>
      </w:r>
      <w:r>
        <w:rPr>
          <w:rFonts w:ascii="Arial" w:hAnsi="Arial" w:cs="Arial"/>
        </w:rPr>
        <w:t xml:space="preserve"> (подпись)</w:t>
      </w:r>
      <w:r w:rsidRPr="00193953">
        <w:rPr>
          <w:rFonts w:ascii="Arial" w:hAnsi="Arial" w:cs="Arial"/>
        </w:rPr>
        <w:tab/>
        <w:t xml:space="preserve">      </w:t>
      </w:r>
      <w:r w:rsidRPr="00193953">
        <w:rPr>
          <w:rFonts w:ascii="Arial" w:hAnsi="Arial" w:cs="Arial"/>
        </w:rPr>
        <w:tab/>
        <w:t xml:space="preserve">          В. Г. Сысоев</w:t>
      </w:r>
    </w:p>
    <w:p w:rsidR="00193953" w:rsidRPr="00193953" w:rsidRDefault="00193953" w:rsidP="00193953">
      <w:pPr>
        <w:jc w:val="both"/>
        <w:rPr>
          <w:rFonts w:ascii="Arial" w:hAnsi="Arial" w:cs="Arial"/>
        </w:rPr>
      </w:pPr>
    </w:p>
    <w:p w:rsidR="00193953" w:rsidRPr="00193953" w:rsidRDefault="00193953" w:rsidP="00193953">
      <w:pPr>
        <w:jc w:val="both"/>
        <w:rPr>
          <w:rFonts w:ascii="Arial" w:hAnsi="Arial" w:cs="Arial"/>
        </w:rPr>
      </w:pPr>
      <w:proofErr w:type="spellStart"/>
      <w:r w:rsidRPr="00193953">
        <w:rPr>
          <w:rFonts w:ascii="Arial" w:hAnsi="Arial" w:cs="Arial"/>
        </w:rPr>
        <w:t>Врио</w:t>
      </w:r>
      <w:proofErr w:type="spellEnd"/>
      <w:r w:rsidRPr="00193953">
        <w:rPr>
          <w:rFonts w:ascii="Arial" w:hAnsi="Arial" w:cs="Arial"/>
        </w:rPr>
        <w:t xml:space="preserve">. Главы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 </w:t>
      </w:r>
      <w:r w:rsidRPr="00193953">
        <w:rPr>
          <w:rFonts w:ascii="Arial" w:hAnsi="Arial" w:cs="Arial"/>
        </w:rPr>
        <w:tab/>
      </w:r>
      <w:r>
        <w:rPr>
          <w:rFonts w:ascii="Arial" w:hAnsi="Arial" w:cs="Arial"/>
        </w:rPr>
        <w:t>(подпись)</w:t>
      </w:r>
      <w:r w:rsidRPr="00193953">
        <w:rPr>
          <w:rFonts w:ascii="Arial" w:hAnsi="Arial" w:cs="Arial"/>
        </w:rPr>
        <w:t xml:space="preserve">           </w:t>
      </w:r>
      <w:r>
        <w:rPr>
          <w:rFonts w:ascii="Arial" w:hAnsi="Arial" w:cs="Arial"/>
        </w:rPr>
        <w:t xml:space="preserve">         Д. В. </w:t>
      </w:r>
      <w:proofErr w:type="gramStart"/>
      <w:r>
        <w:rPr>
          <w:rFonts w:ascii="Arial" w:hAnsi="Arial" w:cs="Arial"/>
        </w:rPr>
        <w:t>Гришкин</w:t>
      </w:r>
      <w:proofErr w:type="gramEnd"/>
    </w:p>
    <w:p w:rsidR="00193953" w:rsidRPr="00193953" w:rsidRDefault="00193953" w:rsidP="00193953">
      <w:pPr>
        <w:suppressAutoHyphens/>
        <w:jc w:val="right"/>
        <w:rPr>
          <w:rFonts w:ascii="Arial" w:eastAsia="Courier New" w:hAnsi="Arial" w:cs="Arial"/>
          <w:bCs/>
          <w:sz w:val="20"/>
          <w:szCs w:val="20"/>
          <w:lang w:eastAsia="ar-SA"/>
        </w:rPr>
      </w:pPr>
      <w:r w:rsidRPr="00193953">
        <w:rPr>
          <w:rFonts w:ascii="Arial" w:eastAsia="Courier New" w:hAnsi="Arial" w:cs="Arial"/>
          <w:bCs/>
          <w:sz w:val="20"/>
          <w:szCs w:val="20"/>
          <w:lang w:eastAsia="ar-SA"/>
        </w:rPr>
        <w:lastRenderedPageBreak/>
        <w:t>Приложение к решению</w:t>
      </w:r>
    </w:p>
    <w:p w:rsidR="00193953" w:rsidRPr="00193953" w:rsidRDefault="00193953" w:rsidP="00193953">
      <w:pPr>
        <w:suppressAutoHyphens/>
        <w:jc w:val="right"/>
        <w:rPr>
          <w:rFonts w:ascii="Arial" w:eastAsia="Courier New" w:hAnsi="Arial" w:cs="Arial"/>
          <w:bCs/>
          <w:sz w:val="20"/>
          <w:szCs w:val="20"/>
          <w:lang w:eastAsia="ar-SA"/>
        </w:rPr>
      </w:pPr>
      <w:r w:rsidRPr="00193953">
        <w:rPr>
          <w:rFonts w:ascii="Arial" w:eastAsia="Courier New" w:hAnsi="Arial" w:cs="Arial"/>
          <w:bCs/>
          <w:sz w:val="20"/>
          <w:szCs w:val="20"/>
          <w:lang w:eastAsia="ar-SA"/>
        </w:rPr>
        <w:t xml:space="preserve">Совета </w:t>
      </w:r>
      <w:proofErr w:type="spellStart"/>
      <w:r w:rsidRPr="00193953">
        <w:rPr>
          <w:rFonts w:ascii="Arial" w:eastAsia="Courier New" w:hAnsi="Arial" w:cs="Arial"/>
          <w:bCs/>
          <w:sz w:val="20"/>
          <w:szCs w:val="20"/>
          <w:lang w:eastAsia="ar-SA"/>
        </w:rPr>
        <w:t>Молчановского</w:t>
      </w:r>
      <w:proofErr w:type="spellEnd"/>
      <w:r w:rsidRPr="00193953">
        <w:rPr>
          <w:rFonts w:ascii="Arial" w:eastAsia="Courier New" w:hAnsi="Arial" w:cs="Arial"/>
          <w:bCs/>
          <w:sz w:val="20"/>
          <w:szCs w:val="20"/>
          <w:lang w:eastAsia="ar-SA"/>
        </w:rPr>
        <w:t xml:space="preserve"> </w:t>
      </w:r>
    </w:p>
    <w:p w:rsidR="00193953" w:rsidRPr="00193953" w:rsidRDefault="00193953" w:rsidP="00193953">
      <w:pPr>
        <w:suppressAutoHyphens/>
        <w:jc w:val="right"/>
        <w:rPr>
          <w:rFonts w:ascii="Arial" w:eastAsia="Courier New" w:hAnsi="Arial" w:cs="Arial"/>
          <w:bCs/>
          <w:sz w:val="20"/>
          <w:szCs w:val="20"/>
          <w:lang w:eastAsia="ar-SA"/>
        </w:rPr>
      </w:pPr>
      <w:r w:rsidRPr="00193953">
        <w:rPr>
          <w:rFonts w:ascii="Arial" w:eastAsia="Courier New" w:hAnsi="Arial" w:cs="Arial"/>
          <w:bCs/>
          <w:sz w:val="20"/>
          <w:szCs w:val="20"/>
          <w:lang w:eastAsia="ar-SA"/>
        </w:rPr>
        <w:t>сельского поселения</w:t>
      </w:r>
    </w:p>
    <w:p w:rsidR="00193953" w:rsidRPr="00193953" w:rsidRDefault="00193953" w:rsidP="00193953">
      <w:pPr>
        <w:suppressAutoHyphens/>
        <w:jc w:val="right"/>
        <w:rPr>
          <w:rFonts w:ascii="Arial" w:eastAsia="Courier New" w:hAnsi="Arial" w:cs="Arial"/>
          <w:bCs/>
          <w:sz w:val="20"/>
          <w:szCs w:val="20"/>
          <w:lang w:eastAsia="ar-SA"/>
        </w:rPr>
      </w:pPr>
      <w:r w:rsidRPr="00193953">
        <w:rPr>
          <w:rFonts w:ascii="Arial" w:eastAsia="Courier New" w:hAnsi="Arial" w:cs="Arial"/>
          <w:bCs/>
          <w:sz w:val="20"/>
          <w:szCs w:val="20"/>
          <w:lang w:eastAsia="ar-SA"/>
        </w:rPr>
        <w:t>от «12» апреля 2022 г. № 41</w:t>
      </w:r>
    </w:p>
    <w:p w:rsidR="00193953" w:rsidRPr="00193953" w:rsidRDefault="00193953" w:rsidP="00193953">
      <w:pPr>
        <w:suppressAutoHyphens/>
        <w:jc w:val="center"/>
        <w:rPr>
          <w:rFonts w:ascii="Arial" w:eastAsia="Courier New" w:hAnsi="Arial" w:cs="Arial"/>
          <w:b/>
          <w:bCs/>
          <w:sz w:val="26"/>
          <w:szCs w:val="26"/>
          <w:lang w:eastAsia="ar-SA"/>
        </w:rPr>
      </w:pPr>
    </w:p>
    <w:p w:rsidR="00193953" w:rsidRPr="00193953" w:rsidRDefault="00193953" w:rsidP="00193953">
      <w:pPr>
        <w:suppressAutoHyphens/>
        <w:spacing w:line="276" w:lineRule="auto"/>
        <w:jc w:val="center"/>
        <w:rPr>
          <w:rFonts w:ascii="Arial" w:eastAsia="Courier New" w:hAnsi="Arial" w:cs="Arial"/>
          <w:b/>
          <w:bCs/>
          <w:sz w:val="26"/>
          <w:szCs w:val="26"/>
          <w:lang w:eastAsia="ar-SA"/>
        </w:rPr>
      </w:pPr>
      <w:r w:rsidRPr="00193953">
        <w:rPr>
          <w:rFonts w:ascii="Arial" w:eastAsia="Courier New" w:hAnsi="Arial" w:cs="Arial"/>
          <w:b/>
          <w:bCs/>
          <w:sz w:val="26"/>
          <w:szCs w:val="26"/>
          <w:lang w:eastAsia="ar-SA"/>
        </w:rPr>
        <w:t>ТОМСКАЯ ОБЛАСТЬ</w:t>
      </w:r>
    </w:p>
    <w:p w:rsidR="00193953" w:rsidRPr="00193953" w:rsidRDefault="00193953" w:rsidP="00193953">
      <w:pPr>
        <w:suppressAutoHyphens/>
        <w:spacing w:line="276" w:lineRule="auto"/>
        <w:jc w:val="center"/>
        <w:rPr>
          <w:rFonts w:ascii="Arial" w:eastAsia="Courier New" w:hAnsi="Arial" w:cs="Arial"/>
          <w:b/>
          <w:bCs/>
          <w:sz w:val="26"/>
          <w:szCs w:val="26"/>
          <w:lang w:eastAsia="ar-SA"/>
        </w:rPr>
      </w:pPr>
      <w:r w:rsidRPr="00193953">
        <w:rPr>
          <w:rFonts w:ascii="Arial" w:eastAsia="Courier New" w:hAnsi="Arial" w:cs="Arial"/>
          <w:b/>
          <w:bCs/>
          <w:sz w:val="26"/>
          <w:szCs w:val="26"/>
          <w:lang w:eastAsia="ar-SA"/>
        </w:rPr>
        <w:t>МОЛЧАНОВСКИЙ РАЙОН</w:t>
      </w:r>
    </w:p>
    <w:p w:rsidR="00193953" w:rsidRPr="00193953" w:rsidRDefault="00193953" w:rsidP="00193953">
      <w:pPr>
        <w:suppressAutoHyphens/>
        <w:spacing w:line="276" w:lineRule="auto"/>
        <w:jc w:val="center"/>
        <w:rPr>
          <w:rFonts w:ascii="Arial" w:eastAsia="Courier New" w:hAnsi="Arial" w:cs="Arial"/>
          <w:b/>
          <w:bCs/>
          <w:sz w:val="26"/>
          <w:szCs w:val="26"/>
          <w:lang w:eastAsia="ar-SA"/>
        </w:rPr>
      </w:pPr>
      <w:r w:rsidRPr="00193953">
        <w:rPr>
          <w:rFonts w:ascii="Arial" w:eastAsia="Courier New" w:hAnsi="Arial" w:cs="Arial"/>
          <w:b/>
          <w:bCs/>
          <w:sz w:val="26"/>
          <w:szCs w:val="26"/>
          <w:lang w:eastAsia="ar-SA"/>
        </w:rPr>
        <w:t>СОВЕТ МОЛЧАНОВСКОГО СЕЛЬСКОГО ПОСЕЛЕНИЯ</w:t>
      </w:r>
    </w:p>
    <w:p w:rsidR="00193953" w:rsidRPr="00193953" w:rsidRDefault="00193953" w:rsidP="00193953">
      <w:pPr>
        <w:suppressAutoHyphens/>
        <w:jc w:val="center"/>
        <w:rPr>
          <w:rFonts w:ascii="Arial" w:eastAsia="Courier New" w:hAnsi="Arial" w:cs="Arial"/>
          <w:b/>
          <w:bCs/>
          <w:sz w:val="26"/>
          <w:szCs w:val="26"/>
          <w:lang w:eastAsia="ar-SA"/>
        </w:rPr>
      </w:pPr>
      <w:r w:rsidRPr="00193953">
        <w:rPr>
          <w:rFonts w:ascii="Arial" w:eastAsia="Courier New" w:hAnsi="Arial" w:cs="Arial"/>
          <w:b/>
          <w:bCs/>
          <w:sz w:val="26"/>
          <w:szCs w:val="26"/>
          <w:lang w:eastAsia="ar-SA"/>
        </w:rPr>
        <w:t>(пятого созыва)</w:t>
      </w:r>
    </w:p>
    <w:p w:rsidR="00193953" w:rsidRPr="00193953" w:rsidRDefault="00193953" w:rsidP="00193953">
      <w:pPr>
        <w:suppressAutoHyphens/>
        <w:jc w:val="both"/>
        <w:rPr>
          <w:rFonts w:ascii="Arial" w:eastAsia="Courier New" w:hAnsi="Arial" w:cs="Arial"/>
          <w:b/>
          <w:bCs/>
          <w:sz w:val="26"/>
          <w:szCs w:val="26"/>
          <w:lang w:eastAsia="ar-SA"/>
        </w:rPr>
      </w:pPr>
    </w:p>
    <w:p w:rsidR="00193953" w:rsidRPr="00193953" w:rsidRDefault="00193953" w:rsidP="00193953">
      <w:pPr>
        <w:suppressAutoHyphens/>
        <w:jc w:val="center"/>
        <w:rPr>
          <w:rFonts w:ascii="Arial" w:eastAsia="Courier New" w:hAnsi="Arial" w:cs="Arial"/>
          <w:b/>
          <w:bCs/>
          <w:sz w:val="26"/>
          <w:szCs w:val="26"/>
          <w:lang w:eastAsia="ar-SA"/>
        </w:rPr>
      </w:pPr>
      <w:r w:rsidRPr="00193953">
        <w:rPr>
          <w:rFonts w:ascii="Arial" w:eastAsia="Courier New" w:hAnsi="Arial" w:cs="Arial"/>
          <w:b/>
          <w:bCs/>
          <w:sz w:val="26"/>
          <w:szCs w:val="26"/>
          <w:lang w:eastAsia="ar-SA"/>
        </w:rPr>
        <w:t>ПРОЕКТ РЕШЕНИЯ</w:t>
      </w:r>
    </w:p>
    <w:p w:rsidR="00193953" w:rsidRPr="00193953" w:rsidRDefault="00193953" w:rsidP="00193953">
      <w:pPr>
        <w:suppressAutoHyphens/>
        <w:jc w:val="center"/>
        <w:rPr>
          <w:rFonts w:ascii="Arial" w:eastAsia="Courier New" w:hAnsi="Arial" w:cs="Arial"/>
          <w:b/>
          <w:bCs/>
          <w:sz w:val="26"/>
          <w:szCs w:val="26"/>
          <w:lang w:eastAsia="ar-SA"/>
        </w:rPr>
      </w:pPr>
    </w:p>
    <w:p w:rsidR="00193953" w:rsidRPr="00193953" w:rsidRDefault="00193953" w:rsidP="00193953">
      <w:pPr>
        <w:suppressAutoHyphens/>
        <w:jc w:val="center"/>
        <w:rPr>
          <w:rFonts w:ascii="Arial" w:eastAsia="Courier New" w:hAnsi="Arial" w:cs="Arial"/>
          <w:bCs/>
          <w:sz w:val="26"/>
          <w:szCs w:val="26"/>
          <w:lang w:eastAsia="ar-SA"/>
        </w:rPr>
      </w:pPr>
      <w:r w:rsidRPr="00193953">
        <w:rPr>
          <w:rFonts w:ascii="Arial" w:eastAsia="Courier New" w:hAnsi="Arial" w:cs="Arial"/>
          <w:bCs/>
          <w:sz w:val="26"/>
          <w:szCs w:val="26"/>
          <w:lang w:eastAsia="ar-SA"/>
        </w:rPr>
        <w:t>с. Молчаново</w:t>
      </w:r>
    </w:p>
    <w:p w:rsidR="00193953" w:rsidRPr="00193953" w:rsidRDefault="00193953" w:rsidP="00193953">
      <w:pPr>
        <w:suppressAutoHyphens/>
        <w:jc w:val="both"/>
        <w:rPr>
          <w:rFonts w:ascii="Arial" w:eastAsia="Courier New" w:hAnsi="Arial" w:cs="Arial"/>
          <w:bCs/>
          <w:sz w:val="26"/>
          <w:szCs w:val="26"/>
          <w:lang w:eastAsia="ar-SA"/>
        </w:rPr>
      </w:pPr>
    </w:p>
    <w:p w:rsidR="00193953" w:rsidRPr="00193953" w:rsidRDefault="00193953" w:rsidP="00193953">
      <w:pPr>
        <w:suppressAutoHyphens/>
        <w:jc w:val="both"/>
        <w:rPr>
          <w:rFonts w:ascii="Arial" w:eastAsia="Courier New" w:hAnsi="Arial" w:cs="Arial"/>
          <w:bCs/>
          <w:lang w:eastAsia="ar-SA"/>
        </w:rPr>
      </w:pPr>
      <w:r w:rsidRPr="00193953">
        <w:rPr>
          <w:rFonts w:ascii="Arial" w:eastAsia="Courier New" w:hAnsi="Arial" w:cs="Arial"/>
          <w:bCs/>
          <w:lang w:eastAsia="ar-SA"/>
        </w:rPr>
        <w:t>«____» ____________ 2022г.</w:t>
      </w:r>
      <w:r w:rsidRPr="00193953">
        <w:rPr>
          <w:rFonts w:ascii="Arial" w:eastAsia="Courier New" w:hAnsi="Arial" w:cs="Arial"/>
          <w:bCs/>
          <w:lang w:eastAsia="ar-SA"/>
        </w:rPr>
        <w:tab/>
      </w:r>
      <w:r w:rsidRPr="00193953">
        <w:rPr>
          <w:rFonts w:ascii="Arial" w:eastAsia="Courier New" w:hAnsi="Arial" w:cs="Arial"/>
          <w:bCs/>
          <w:lang w:eastAsia="ar-SA"/>
        </w:rPr>
        <w:tab/>
      </w:r>
      <w:r w:rsidRPr="00193953">
        <w:rPr>
          <w:rFonts w:ascii="Arial" w:eastAsia="Courier New" w:hAnsi="Arial" w:cs="Arial"/>
          <w:bCs/>
          <w:lang w:eastAsia="ar-SA"/>
        </w:rPr>
        <w:tab/>
      </w:r>
      <w:r w:rsidRPr="00193953">
        <w:rPr>
          <w:rFonts w:ascii="Arial" w:eastAsia="Courier New" w:hAnsi="Arial" w:cs="Arial"/>
          <w:bCs/>
          <w:lang w:eastAsia="ar-SA"/>
        </w:rPr>
        <w:tab/>
      </w:r>
      <w:r w:rsidRPr="00193953">
        <w:rPr>
          <w:rFonts w:ascii="Arial" w:eastAsia="Courier New" w:hAnsi="Arial" w:cs="Arial"/>
          <w:bCs/>
          <w:lang w:eastAsia="ar-SA"/>
        </w:rPr>
        <w:tab/>
      </w:r>
      <w:r w:rsidRPr="00193953">
        <w:rPr>
          <w:rFonts w:ascii="Arial" w:eastAsia="Courier New" w:hAnsi="Arial" w:cs="Arial"/>
          <w:bCs/>
          <w:lang w:eastAsia="ar-SA"/>
        </w:rPr>
        <w:tab/>
        <w:t xml:space="preserve">                             № ______</w:t>
      </w:r>
    </w:p>
    <w:p w:rsidR="00193953" w:rsidRPr="00193953" w:rsidRDefault="00193953" w:rsidP="00193953">
      <w:pPr>
        <w:suppressAutoHyphens/>
        <w:jc w:val="both"/>
        <w:rPr>
          <w:rFonts w:ascii="Arial" w:eastAsia="Courier New" w:hAnsi="Arial" w:cs="Arial"/>
          <w:bCs/>
          <w:lang w:eastAsia="ar-SA"/>
        </w:rPr>
      </w:pPr>
    </w:p>
    <w:p w:rsidR="00193953" w:rsidRPr="00193953" w:rsidRDefault="00193953" w:rsidP="00193953">
      <w:pPr>
        <w:autoSpaceDE w:val="0"/>
        <w:autoSpaceDN w:val="0"/>
        <w:adjustRightInd w:val="0"/>
        <w:ind w:right="-2"/>
        <w:outlineLvl w:val="1"/>
        <w:rPr>
          <w:rFonts w:ascii="Arial" w:hAnsi="Arial" w:cs="Arial"/>
        </w:rPr>
      </w:pPr>
    </w:p>
    <w:p w:rsidR="00193953" w:rsidRPr="00193953" w:rsidRDefault="00193953" w:rsidP="00193953">
      <w:pPr>
        <w:suppressAutoHyphens/>
        <w:jc w:val="both"/>
        <w:rPr>
          <w:rFonts w:ascii="Arial" w:eastAsia="Courier New" w:hAnsi="Arial" w:cs="Arial"/>
          <w:lang w:eastAsia="ar-SA"/>
        </w:rPr>
      </w:pPr>
      <w:r w:rsidRPr="00193953">
        <w:rPr>
          <w:rFonts w:ascii="Arial" w:eastAsia="Courier New" w:hAnsi="Arial" w:cs="Arial"/>
          <w:lang w:eastAsia="ar-SA"/>
        </w:rPr>
        <w:t xml:space="preserve">О внесении изменений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w:t>
      </w:r>
    </w:p>
    <w:p w:rsidR="00193953" w:rsidRPr="00193953" w:rsidRDefault="00193953" w:rsidP="00193953">
      <w:pPr>
        <w:suppressAutoHyphens/>
        <w:jc w:val="center"/>
        <w:rPr>
          <w:rFonts w:ascii="Arial" w:eastAsia="Courier New" w:hAnsi="Arial" w:cs="Arial"/>
          <w:lang w:eastAsia="ar-SA"/>
        </w:rPr>
      </w:pPr>
    </w:p>
    <w:p w:rsidR="00193953" w:rsidRPr="00193953" w:rsidRDefault="00193953" w:rsidP="00193953">
      <w:pPr>
        <w:suppressAutoHyphens/>
        <w:jc w:val="both"/>
        <w:rPr>
          <w:rFonts w:ascii="Arial" w:eastAsia="Courier New" w:hAnsi="Arial" w:cs="Arial"/>
          <w:lang w:eastAsia="ar-SA"/>
        </w:rPr>
      </w:pPr>
      <w:r w:rsidRPr="00193953">
        <w:rPr>
          <w:rFonts w:ascii="Arial" w:eastAsia="Courier New" w:hAnsi="Arial" w:cs="Arial"/>
          <w:lang w:eastAsia="ar-SA"/>
        </w:rPr>
        <w:tab/>
        <w:t>В соответствии с Федеральным законом от 06.10.2003 № 131-ФЗ «Об общих принципах организации местного самоуправления в Российской Федерации»,</w:t>
      </w:r>
      <w:r w:rsidRPr="00193953">
        <w:rPr>
          <w:rFonts w:ascii="Arial" w:eastAsia="Courier New" w:hAnsi="Arial" w:cs="Arial"/>
          <w:sz w:val="20"/>
          <w:szCs w:val="20"/>
          <w:lang w:eastAsia="ar-SA"/>
        </w:rPr>
        <w:t xml:space="preserve"> </w:t>
      </w:r>
      <w:r w:rsidRPr="00193953">
        <w:rPr>
          <w:rFonts w:ascii="Arial" w:eastAsia="Courier New" w:hAnsi="Arial" w:cs="Arial"/>
          <w:lang w:eastAsia="ar-SA"/>
        </w:rPr>
        <w:t xml:space="preserve">с Градостроительным кодексом Российской Федерации, Совет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w:t>
      </w:r>
    </w:p>
    <w:p w:rsidR="00193953" w:rsidRPr="00193953" w:rsidRDefault="00193953" w:rsidP="00193953">
      <w:pPr>
        <w:suppressAutoHyphens/>
        <w:jc w:val="both"/>
        <w:rPr>
          <w:rFonts w:ascii="Arial" w:eastAsia="Courier New" w:hAnsi="Arial" w:cs="Arial"/>
          <w:lang w:eastAsia="ar-SA"/>
        </w:rPr>
      </w:pPr>
    </w:p>
    <w:p w:rsidR="00193953" w:rsidRPr="00193953" w:rsidRDefault="00193953" w:rsidP="00193953">
      <w:pPr>
        <w:suppressAutoHyphens/>
        <w:jc w:val="both"/>
        <w:rPr>
          <w:rFonts w:ascii="Arial" w:eastAsia="Courier New" w:hAnsi="Arial" w:cs="Arial"/>
          <w:lang w:eastAsia="ar-SA"/>
        </w:rPr>
      </w:pPr>
      <w:r w:rsidRPr="00193953">
        <w:rPr>
          <w:rFonts w:ascii="Arial" w:eastAsia="Courier New" w:hAnsi="Arial" w:cs="Arial"/>
          <w:lang w:eastAsia="ar-SA"/>
        </w:rPr>
        <w:t>РЕШИЛ:</w:t>
      </w:r>
    </w:p>
    <w:p w:rsidR="00193953" w:rsidRPr="00193953" w:rsidRDefault="00193953" w:rsidP="00193953">
      <w:pPr>
        <w:suppressAutoHyphens/>
        <w:jc w:val="both"/>
        <w:rPr>
          <w:rFonts w:ascii="Arial" w:eastAsia="Courier New" w:hAnsi="Arial" w:cs="Arial"/>
          <w:lang w:eastAsia="ar-SA"/>
        </w:rPr>
      </w:pPr>
    </w:p>
    <w:p w:rsidR="00193953" w:rsidRPr="00193953" w:rsidRDefault="00193953" w:rsidP="00193953">
      <w:pPr>
        <w:numPr>
          <w:ilvl w:val="0"/>
          <w:numId w:val="22"/>
        </w:numPr>
        <w:suppressAutoHyphens/>
        <w:ind w:left="0" w:firstLine="360"/>
        <w:jc w:val="both"/>
        <w:rPr>
          <w:rFonts w:ascii="Arial" w:eastAsia="Courier New" w:hAnsi="Arial" w:cs="Arial"/>
          <w:lang w:eastAsia="ar-SA"/>
        </w:rPr>
      </w:pPr>
      <w:r w:rsidRPr="00193953">
        <w:rPr>
          <w:rFonts w:ascii="Arial" w:eastAsia="Courier New" w:hAnsi="Arial" w:cs="Arial"/>
          <w:lang w:eastAsia="ar-SA"/>
        </w:rPr>
        <w:t xml:space="preserve">Внести следующее изменение в Правила землепользования и застройки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 утвержденные решением Совета </w:t>
      </w:r>
      <w:proofErr w:type="spellStart"/>
      <w:r w:rsidRPr="00193953">
        <w:rPr>
          <w:rFonts w:ascii="Arial" w:eastAsia="Courier New" w:hAnsi="Arial" w:cs="Arial"/>
          <w:lang w:eastAsia="ar-SA"/>
        </w:rPr>
        <w:t>Молчановского</w:t>
      </w:r>
      <w:proofErr w:type="spellEnd"/>
      <w:r w:rsidRPr="00193953">
        <w:rPr>
          <w:rFonts w:ascii="Arial" w:eastAsia="Courier New" w:hAnsi="Arial" w:cs="Arial"/>
          <w:lang w:eastAsia="ar-SA"/>
        </w:rPr>
        <w:t xml:space="preserve"> сельского поселения от 30 ноября 2012 года № 11 «Об утверждении Генерального плана муниципального образования </w:t>
      </w:r>
      <w:proofErr w:type="spellStart"/>
      <w:r w:rsidRPr="00193953">
        <w:rPr>
          <w:rFonts w:ascii="Arial" w:eastAsia="Courier New" w:hAnsi="Arial" w:cs="Arial"/>
          <w:lang w:eastAsia="ar-SA"/>
        </w:rPr>
        <w:t>Молчановское</w:t>
      </w:r>
      <w:proofErr w:type="spellEnd"/>
      <w:r w:rsidRPr="00193953">
        <w:rPr>
          <w:rFonts w:ascii="Arial" w:eastAsia="Courier New" w:hAnsi="Arial" w:cs="Arial"/>
          <w:lang w:eastAsia="ar-SA"/>
        </w:rPr>
        <w:t xml:space="preserve"> сельское поселение»:</w:t>
      </w:r>
    </w:p>
    <w:p w:rsidR="00193953" w:rsidRPr="00193953" w:rsidRDefault="00193953" w:rsidP="00193953">
      <w:pPr>
        <w:spacing w:after="200"/>
        <w:ind w:firstLine="360"/>
        <w:contextualSpacing/>
        <w:jc w:val="both"/>
        <w:rPr>
          <w:rFonts w:ascii="Arial" w:hAnsi="Arial" w:cs="Arial"/>
        </w:rPr>
      </w:pPr>
      <w:r w:rsidRPr="00193953">
        <w:rPr>
          <w:rFonts w:ascii="Arial" w:hAnsi="Arial" w:cs="Arial"/>
        </w:rPr>
        <w:t xml:space="preserve">- в статью 54 , главы 10, раздела 3 Правил землепользования и застройки муниципального образования </w:t>
      </w:r>
      <w:proofErr w:type="spellStart"/>
      <w:r w:rsidRPr="00193953">
        <w:rPr>
          <w:rFonts w:ascii="Arial" w:hAnsi="Arial" w:cs="Arial"/>
        </w:rPr>
        <w:t>Молчановское</w:t>
      </w:r>
      <w:proofErr w:type="spellEnd"/>
      <w:r w:rsidRPr="00193953">
        <w:rPr>
          <w:rFonts w:ascii="Arial" w:hAnsi="Arial" w:cs="Arial"/>
        </w:rPr>
        <w:t xml:space="preserve"> сельское поселение, добавить условно разрешенный вид использования градостроительного регламента, зона ландшафтных территорий (Р-5)</w:t>
      </w:r>
    </w:p>
    <w:p w:rsidR="00193953" w:rsidRPr="00193953" w:rsidRDefault="00193953" w:rsidP="00193953">
      <w:pPr>
        <w:spacing w:after="200"/>
        <w:ind w:firstLine="360"/>
        <w:contextualSpacing/>
        <w:jc w:val="both"/>
        <w:rPr>
          <w:rFonts w:ascii="Arial" w:hAnsi="Arial" w:cs="Arial"/>
        </w:rPr>
      </w:pPr>
      <w:r w:rsidRPr="00193953">
        <w:rPr>
          <w:rFonts w:ascii="Arial" w:hAnsi="Arial" w:cs="Arial"/>
        </w:rPr>
        <w:t>«2. Условно разрешенные виды использования:</w:t>
      </w:r>
    </w:p>
    <w:p w:rsidR="00193953" w:rsidRPr="00193953" w:rsidRDefault="00193953" w:rsidP="00193953">
      <w:pPr>
        <w:spacing w:after="200"/>
        <w:contextualSpacing/>
        <w:jc w:val="both"/>
        <w:rPr>
          <w:rFonts w:ascii="Arial" w:hAnsi="Arial" w:cs="Arial"/>
        </w:rPr>
      </w:pPr>
      <w:r w:rsidRPr="00193953">
        <w:rPr>
          <w:rFonts w:ascii="Arial" w:hAnsi="Arial" w:cs="Arial"/>
        </w:rPr>
        <w:t xml:space="preserve">- обеспечение научной деятельности». </w:t>
      </w:r>
    </w:p>
    <w:p w:rsidR="00193953" w:rsidRPr="00193953" w:rsidRDefault="00193953" w:rsidP="00193953">
      <w:pPr>
        <w:spacing w:after="200"/>
        <w:ind w:firstLine="360"/>
        <w:contextualSpacing/>
        <w:jc w:val="both"/>
        <w:rPr>
          <w:rFonts w:ascii="Arial" w:hAnsi="Arial" w:cs="Arial"/>
        </w:rPr>
      </w:pPr>
      <w:r w:rsidRPr="00193953">
        <w:rPr>
          <w:rFonts w:ascii="Arial" w:hAnsi="Arial" w:cs="Arial"/>
        </w:rPr>
        <w:t xml:space="preserve">2. Опубликовать настоящее решение в периодическом печатном издании Совета и Администрации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 «Ежемесячный Информационный бюллетень» и разместить на официальном сайте муниципального образования </w:t>
      </w:r>
      <w:proofErr w:type="spellStart"/>
      <w:r w:rsidRPr="00193953">
        <w:rPr>
          <w:rFonts w:ascii="Arial" w:hAnsi="Arial" w:cs="Arial"/>
        </w:rPr>
        <w:t>Молчановское</w:t>
      </w:r>
      <w:proofErr w:type="spellEnd"/>
      <w:r w:rsidRPr="00193953">
        <w:rPr>
          <w:rFonts w:ascii="Arial" w:hAnsi="Arial" w:cs="Arial"/>
        </w:rPr>
        <w:t xml:space="preserve"> сельское поселение </w:t>
      </w:r>
      <w:hyperlink r:id="rId14" w:history="1">
        <w:r w:rsidRPr="00193953">
          <w:rPr>
            <w:rFonts w:ascii="Arial" w:hAnsi="Arial" w:cs="Arial"/>
            <w:color w:val="A75E2E"/>
            <w:u w:val="single"/>
          </w:rPr>
          <w:t>http://www.msp.tomskinvest.ru</w:t>
        </w:r>
      </w:hyperlink>
      <w:r w:rsidRPr="00193953">
        <w:rPr>
          <w:rFonts w:ascii="Arial" w:hAnsi="Arial" w:cs="Arial"/>
        </w:rPr>
        <w:t>.</w:t>
      </w:r>
    </w:p>
    <w:p w:rsidR="00193953" w:rsidRPr="00193953" w:rsidRDefault="00193953" w:rsidP="00193953">
      <w:pPr>
        <w:spacing w:after="200"/>
        <w:ind w:firstLine="360"/>
        <w:contextualSpacing/>
        <w:jc w:val="both"/>
        <w:rPr>
          <w:rFonts w:ascii="Arial" w:eastAsia="Calibri" w:hAnsi="Arial" w:cs="Arial"/>
          <w:lang w:eastAsia="en-US"/>
        </w:rPr>
      </w:pPr>
      <w:r w:rsidRPr="00193953">
        <w:rPr>
          <w:rFonts w:ascii="Arial" w:hAnsi="Arial" w:cs="Arial"/>
        </w:rPr>
        <w:t xml:space="preserve">3. </w:t>
      </w:r>
      <w:r w:rsidRPr="00193953">
        <w:rPr>
          <w:rFonts w:ascii="Arial" w:eastAsia="Calibri" w:hAnsi="Arial" w:cs="Arial"/>
          <w:lang w:eastAsia="en-US"/>
        </w:rPr>
        <w:t>Настоящее решение вступает в силу после его официального опубликования.</w:t>
      </w:r>
    </w:p>
    <w:p w:rsidR="00193953" w:rsidRPr="00193953" w:rsidRDefault="00193953" w:rsidP="00193953">
      <w:pPr>
        <w:spacing w:after="200"/>
        <w:ind w:firstLine="360"/>
        <w:contextualSpacing/>
        <w:jc w:val="both"/>
        <w:rPr>
          <w:rFonts w:ascii="Arial" w:eastAsia="Calibri" w:hAnsi="Arial" w:cs="Arial"/>
          <w:lang w:eastAsia="en-US"/>
        </w:rPr>
      </w:pPr>
    </w:p>
    <w:p w:rsidR="00193953" w:rsidRPr="00193953" w:rsidRDefault="00193953" w:rsidP="00193953">
      <w:pPr>
        <w:jc w:val="both"/>
        <w:rPr>
          <w:rFonts w:ascii="Arial" w:hAnsi="Arial" w:cs="Arial"/>
        </w:rPr>
      </w:pPr>
      <w:r w:rsidRPr="00193953">
        <w:rPr>
          <w:rFonts w:ascii="Arial" w:hAnsi="Arial" w:cs="Arial"/>
        </w:rPr>
        <w:t xml:space="preserve">Председатель </w:t>
      </w:r>
    </w:p>
    <w:p w:rsidR="00193953" w:rsidRPr="00193953" w:rsidRDefault="00193953" w:rsidP="00193953">
      <w:pPr>
        <w:jc w:val="both"/>
        <w:rPr>
          <w:rFonts w:ascii="Arial" w:hAnsi="Arial" w:cs="Arial"/>
        </w:rPr>
      </w:pPr>
      <w:r w:rsidRPr="00193953">
        <w:rPr>
          <w:rFonts w:ascii="Arial" w:hAnsi="Arial" w:cs="Arial"/>
        </w:rPr>
        <w:t xml:space="preserve">Совета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w:t>
      </w:r>
      <w:r w:rsidRPr="00193953">
        <w:rPr>
          <w:rFonts w:ascii="Arial" w:hAnsi="Arial" w:cs="Arial"/>
        </w:rPr>
        <w:tab/>
        <w:t>(проект)</w:t>
      </w:r>
      <w:r w:rsidRPr="00193953">
        <w:rPr>
          <w:rFonts w:ascii="Arial" w:hAnsi="Arial" w:cs="Arial"/>
        </w:rPr>
        <w:tab/>
        <w:t xml:space="preserve">   В. Г. Сысоев</w:t>
      </w:r>
    </w:p>
    <w:p w:rsidR="00193953" w:rsidRPr="00193953" w:rsidRDefault="00193953" w:rsidP="00193953">
      <w:pPr>
        <w:jc w:val="both"/>
        <w:rPr>
          <w:rFonts w:ascii="Arial" w:hAnsi="Arial" w:cs="Arial"/>
        </w:rPr>
      </w:pPr>
    </w:p>
    <w:p w:rsidR="00193953" w:rsidRPr="00193953" w:rsidRDefault="00193953" w:rsidP="00193953">
      <w:pPr>
        <w:jc w:val="both"/>
        <w:rPr>
          <w:rFonts w:ascii="Arial" w:hAnsi="Arial" w:cs="Arial"/>
        </w:rPr>
      </w:pPr>
      <w:proofErr w:type="spellStart"/>
      <w:r w:rsidRPr="00193953">
        <w:rPr>
          <w:rFonts w:ascii="Arial" w:hAnsi="Arial" w:cs="Arial"/>
        </w:rPr>
        <w:t>Врио</w:t>
      </w:r>
      <w:proofErr w:type="spellEnd"/>
      <w:r w:rsidRPr="00193953">
        <w:rPr>
          <w:rFonts w:ascii="Arial" w:hAnsi="Arial" w:cs="Arial"/>
        </w:rPr>
        <w:t xml:space="preserve">. Главы </w:t>
      </w:r>
      <w:proofErr w:type="spellStart"/>
      <w:r w:rsidRPr="00193953">
        <w:rPr>
          <w:rFonts w:ascii="Arial" w:hAnsi="Arial" w:cs="Arial"/>
        </w:rPr>
        <w:t>Молчановского</w:t>
      </w:r>
      <w:proofErr w:type="spellEnd"/>
      <w:r w:rsidRPr="00193953">
        <w:rPr>
          <w:rFonts w:ascii="Arial" w:hAnsi="Arial" w:cs="Arial"/>
        </w:rPr>
        <w:t xml:space="preserve"> сельского поселения </w:t>
      </w:r>
      <w:r w:rsidRPr="00193953">
        <w:rPr>
          <w:rFonts w:ascii="Arial" w:hAnsi="Arial" w:cs="Arial"/>
        </w:rPr>
        <w:tab/>
        <w:t>(проект)         Д. В. Гришкин</w:t>
      </w:r>
    </w:p>
    <w:p w:rsidR="00193953" w:rsidRPr="00193953" w:rsidRDefault="00193953" w:rsidP="00193953">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87077D" w:rsidRPr="003C76E3" w:rsidRDefault="0087077D" w:rsidP="003C76E3">
      <w:pPr>
        <w:rPr>
          <w:rFonts w:ascii="Arial" w:hAnsi="Arial" w:cs="Arial"/>
          <w:color w:val="000000" w:themeColor="text1"/>
          <w:sz w:val="20"/>
          <w:szCs w:val="20"/>
        </w:rPr>
      </w:pPr>
    </w:p>
    <w:p w:rsidR="00531A74" w:rsidRPr="00286862" w:rsidRDefault="00D80F85"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lastRenderedPageBreak/>
        <w:t>_________________________________________________________________________________________</w:t>
      </w:r>
    </w:p>
    <w:p w:rsidR="000870F3" w:rsidRPr="00193953" w:rsidRDefault="000870F3" w:rsidP="00BB5AC1">
      <w:pPr>
        <w:pStyle w:val="HTML0"/>
        <w:rPr>
          <w:rFonts w:ascii="Arial" w:hAnsi="Arial" w:cs="Arial"/>
          <w:b/>
          <w:bCs/>
          <w:color w:val="000000" w:themeColor="text1"/>
        </w:rPr>
      </w:pPr>
      <w:r w:rsidRPr="00193953">
        <w:rPr>
          <w:rFonts w:ascii="Arial" w:hAnsi="Arial" w:cs="Arial"/>
          <w:b/>
          <w:bCs/>
          <w:color w:val="000000" w:themeColor="text1"/>
        </w:rPr>
        <w:sym w:font="Symbol" w:char="00E3"/>
      </w:r>
      <w:r w:rsidRPr="00193953">
        <w:rPr>
          <w:rFonts w:ascii="Arial" w:hAnsi="Arial" w:cs="Arial"/>
          <w:b/>
          <w:bCs/>
          <w:color w:val="000000" w:themeColor="text1"/>
        </w:rPr>
        <w:t xml:space="preserve"> Информационный бюллетень муниципальных правовых актов </w:t>
      </w:r>
      <w:proofErr w:type="spellStart"/>
      <w:r w:rsidRPr="00193953">
        <w:rPr>
          <w:rFonts w:ascii="Arial" w:hAnsi="Arial" w:cs="Arial"/>
          <w:b/>
          <w:bCs/>
          <w:color w:val="000000" w:themeColor="text1"/>
        </w:rPr>
        <w:t>Молчановского</w:t>
      </w:r>
      <w:proofErr w:type="spellEnd"/>
      <w:r w:rsidRPr="00193953">
        <w:rPr>
          <w:rFonts w:ascii="Arial" w:hAnsi="Arial" w:cs="Arial"/>
          <w:b/>
          <w:bCs/>
          <w:color w:val="000000" w:themeColor="text1"/>
        </w:rPr>
        <w:t xml:space="preserve"> сельского поселения</w:t>
      </w:r>
    </w:p>
    <w:p w:rsidR="000870F3" w:rsidRPr="00193953" w:rsidRDefault="000870F3" w:rsidP="00BB5AC1">
      <w:pPr>
        <w:pStyle w:val="HTML0"/>
        <w:ind w:right="27"/>
        <w:rPr>
          <w:rFonts w:ascii="Arial" w:hAnsi="Arial" w:cs="Arial"/>
          <w:color w:val="000000" w:themeColor="text1"/>
        </w:rPr>
      </w:pPr>
      <w:r w:rsidRPr="00193953">
        <w:rPr>
          <w:rFonts w:ascii="Arial" w:hAnsi="Arial" w:cs="Arial"/>
          <w:color w:val="000000" w:themeColor="text1"/>
        </w:rPr>
        <w:t xml:space="preserve">Официальное издание, учрежденное решением Совета депутатов </w:t>
      </w:r>
      <w:proofErr w:type="spellStart"/>
      <w:r w:rsidRPr="00193953">
        <w:rPr>
          <w:rFonts w:ascii="Arial" w:hAnsi="Arial" w:cs="Arial"/>
          <w:color w:val="000000" w:themeColor="text1"/>
        </w:rPr>
        <w:t>Молчановского</w:t>
      </w:r>
      <w:proofErr w:type="spellEnd"/>
      <w:r w:rsidRPr="00193953">
        <w:rPr>
          <w:rFonts w:ascii="Arial" w:hAnsi="Arial" w:cs="Arial"/>
          <w:color w:val="000000" w:themeColor="text1"/>
        </w:rPr>
        <w:t xml:space="preserve">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w:t>
      </w:r>
      <w:proofErr w:type="spellStart"/>
      <w:r w:rsidRPr="00193953">
        <w:rPr>
          <w:rFonts w:ascii="Arial" w:hAnsi="Arial" w:cs="Arial"/>
          <w:color w:val="000000" w:themeColor="text1"/>
        </w:rPr>
        <w:t>Молчановского</w:t>
      </w:r>
      <w:proofErr w:type="spellEnd"/>
      <w:r w:rsidRPr="00193953">
        <w:rPr>
          <w:rFonts w:ascii="Arial" w:hAnsi="Arial" w:cs="Arial"/>
          <w:color w:val="000000" w:themeColor="text1"/>
        </w:rPr>
        <w:t xml:space="preserve"> сельского поселения.</w:t>
      </w:r>
    </w:p>
    <w:p w:rsidR="000870F3" w:rsidRPr="00193953" w:rsidRDefault="000870F3" w:rsidP="00BB5AC1">
      <w:pPr>
        <w:pStyle w:val="HTML0"/>
        <w:rPr>
          <w:rFonts w:ascii="Arial" w:hAnsi="Arial" w:cs="Arial"/>
          <w:color w:val="000000" w:themeColor="text1"/>
        </w:rPr>
      </w:pPr>
      <w:proofErr w:type="gramStart"/>
      <w:r w:rsidRPr="00193953">
        <w:rPr>
          <w:rFonts w:ascii="Arial" w:hAnsi="Arial" w:cs="Arial"/>
          <w:color w:val="000000" w:themeColor="text1"/>
        </w:rPr>
        <w:t>Ответственный</w:t>
      </w:r>
      <w:proofErr w:type="gramEnd"/>
      <w:r w:rsidRPr="00193953">
        <w:rPr>
          <w:rFonts w:ascii="Arial" w:hAnsi="Arial" w:cs="Arial"/>
          <w:color w:val="000000" w:themeColor="text1"/>
        </w:rPr>
        <w:t xml:space="preserve"> за издание:</w:t>
      </w:r>
    </w:p>
    <w:p w:rsidR="000870F3" w:rsidRPr="00193953" w:rsidRDefault="000870F3" w:rsidP="00BB5AC1">
      <w:pPr>
        <w:pStyle w:val="HTML0"/>
        <w:rPr>
          <w:rFonts w:ascii="Arial" w:hAnsi="Arial" w:cs="Arial"/>
          <w:color w:val="000000" w:themeColor="text1"/>
        </w:rPr>
      </w:pPr>
      <w:r w:rsidRPr="00193953">
        <w:rPr>
          <w:rFonts w:ascii="Arial" w:hAnsi="Arial" w:cs="Arial"/>
          <w:color w:val="000000" w:themeColor="text1"/>
        </w:rPr>
        <w:t xml:space="preserve">Главный специалист по кадрам – юрисконсульт </w:t>
      </w:r>
    </w:p>
    <w:p w:rsidR="000870F3" w:rsidRPr="00193953" w:rsidRDefault="00D62C10" w:rsidP="00BB5AC1">
      <w:pPr>
        <w:pStyle w:val="HTML0"/>
        <w:rPr>
          <w:rFonts w:ascii="Arial" w:hAnsi="Arial" w:cs="Arial"/>
          <w:color w:val="000000" w:themeColor="text1"/>
        </w:rPr>
      </w:pPr>
      <w:proofErr w:type="spellStart"/>
      <w:r w:rsidRPr="00193953">
        <w:rPr>
          <w:rFonts w:ascii="Arial" w:hAnsi="Arial" w:cs="Arial"/>
          <w:color w:val="000000" w:themeColor="text1"/>
        </w:rPr>
        <w:t>Санец</w:t>
      </w:r>
      <w:proofErr w:type="spellEnd"/>
      <w:r w:rsidRPr="00193953">
        <w:rPr>
          <w:rFonts w:ascii="Arial" w:hAnsi="Arial" w:cs="Arial"/>
          <w:color w:val="000000" w:themeColor="text1"/>
        </w:rPr>
        <w:t xml:space="preserve"> И.П.</w:t>
      </w:r>
    </w:p>
    <w:p w:rsidR="000870F3" w:rsidRPr="00193953" w:rsidRDefault="000870F3" w:rsidP="00BB5AC1">
      <w:pPr>
        <w:pStyle w:val="HTML0"/>
        <w:rPr>
          <w:rFonts w:ascii="Arial" w:hAnsi="Arial" w:cs="Arial"/>
          <w:color w:val="000000" w:themeColor="text1"/>
        </w:rPr>
      </w:pPr>
      <w:r w:rsidRPr="00193953">
        <w:rPr>
          <w:rFonts w:ascii="Arial" w:hAnsi="Arial" w:cs="Arial"/>
          <w:color w:val="000000" w:themeColor="text1"/>
        </w:rPr>
        <w:t>Адрес издания: 636330 с. Молчаново, Томской области, ул. Димитрова, 51 тел: 21-5-86</w:t>
      </w:r>
    </w:p>
    <w:p w:rsidR="000870F3" w:rsidRPr="00193953" w:rsidRDefault="000870F3" w:rsidP="00BB5AC1">
      <w:pPr>
        <w:pStyle w:val="HTML0"/>
        <w:rPr>
          <w:rFonts w:ascii="Arial" w:hAnsi="Arial" w:cs="Arial"/>
          <w:color w:val="000000" w:themeColor="text1"/>
        </w:rPr>
      </w:pPr>
      <w:r w:rsidRPr="00193953">
        <w:rPr>
          <w:rFonts w:ascii="Arial" w:hAnsi="Arial" w:cs="Arial"/>
          <w:color w:val="000000" w:themeColor="text1"/>
        </w:rPr>
        <w:t xml:space="preserve">Изготовлено с машинописных листов. </w:t>
      </w:r>
    </w:p>
    <w:p w:rsidR="000870F3" w:rsidRPr="00193953" w:rsidRDefault="000870F3" w:rsidP="00BB5AC1">
      <w:pPr>
        <w:pStyle w:val="HTML0"/>
        <w:jc w:val="left"/>
        <w:rPr>
          <w:rFonts w:ascii="Arial" w:hAnsi="Arial" w:cs="Arial"/>
          <w:color w:val="000000" w:themeColor="text1"/>
        </w:rPr>
        <w:sectPr w:rsidR="000870F3" w:rsidRPr="00193953" w:rsidSect="00D126A1">
          <w:headerReference w:type="default" r:id="rId15"/>
          <w:pgSz w:w="11906" w:h="16838"/>
          <w:pgMar w:top="1135" w:right="566" w:bottom="567" w:left="1418" w:header="709" w:footer="709" w:gutter="0"/>
          <w:cols w:space="708"/>
          <w:docGrid w:linePitch="360"/>
        </w:sectPr>
      </w:pPr>
      <w:r w:rsidRPr="00193953">
        <w:rPr>
          <w:rFonts w:ascii="Arial" w:hAnsi="Arial" w:cs="Arial"/>
          <w:color w:val="000000" w:themeColor="text1"/>
        </w:rPr>
        <w:t xml:space="preserve">Отпечатано </w:t>
      </w:r>
      <w:r w:rsidR="00193953">
        <w:rPr>
          <w:rFonts w:ascii="Arial" w:hAnsi="Arial" w:cs="Arial"/>
          <w:color w:val="000000" w:themeColor="text1"/>
        </w:rPr>
        <w:t>13</w:t>
      </w:r>
      <w:r w:rsidR="00515D7C" w:rsidRPr="00193953">
        <w:rPr>
          <w:rFonts w:ascii="Arial" w:hAnsi="Arial" w:cs="Arial"/>
          <w:color w:val="000000" w:themeColor="text1"/>
        </w:rPr>
        <w:t xml:space="preserve"> апреля</w:t>
      </w:r>
      <w:r w:rsidR="00D62C10" w:rsidRPr="00193953">
        <w:rPr>
          <w:rFonts w:ascii="Arial" w:hAnsi="Arial" w:cs="Arial"/>
          <w:color w:val="000000" w:themeColor="text1"/>
        </w:rPr>
        <w:t xml:space="preserve"> </w:t>
      </w:r>
      <w:r w:rsidRPr="00193953">
        <w:rPr>
          <w:rFonts w:ascii="Arial" w:hAnsi="Arial" w:cs="Arial"/>
          <w:color w:val="000000" w:themeColor="text1"/>
        </w:rPr>
        <w:t xml:space="preserve"> 20</w:t>
      </w:r>
      <w:r w:rsidR="001C7D8E" w:rsidRPr="00193953">
        <w:rPr>
          <w:rFonts w:ascii="Arial" w:hAnsi="Arial" w:cs="Arial"/>
          <w:color w:val="000000" w:themeColor="text1"/>
        </w:rPr>
        <w:t>2</w:t>
      </w:r>
      <w:r w:rsidR="00BD3019" w:rsidRPr="00193953">
        <w:rPr>
          <w:rFonts w:ascii="Arial" w:hAnsi="Arial" w:cs="Arial"/>
          <w:color w:val="000000" w:themeColor="text1"/>
        </w:rPr>
        <w:t>2</w:t>
      </w:r>
      <w:r w:rsidRPr="00193953">
        <w:rPr>
          <w:rFonts w:ascii="Arial" w:hAnsi="Arial" w:cs="Arial"/>
          <w:color w:val="000000" w:themeColor="text1"/>
        </w:rPr>
        <w:t xml:space="preserve"> г. Тираж 1</w:t>
      </w:r>
      <w:r w:rsidR="001C7D8E" w:rsidRPr="00193953">
        <w:rPr>
          <w:rFonts w:ascii="Arial" w:hAnsi="Arial" w:cs="Arial"/>
          <w:color w:val="000000" w:themeColor="text1"/>
        </w:rPr>
        <w:t>4</w:t>
      </w:r>
      <w:r w:rsidRPr="00193953">
        <w:rPr>
          <w:rFonts w:ascii="Arial" w:hAnsi="Arial" w:cs="Arial"/>
          <w:color w:val="000000" w:themeColor="text1"/>
        </w:rPr>
        <w:t xml:space="preserve"> экземпляро</w:t>
      </w:r>
      <w:r w:rsidR="00440B37" w:rsidRPr="00193953">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16"/>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5C" w:rsidRDefault="00DD185C" w:rsidP="00253C60">
      <w:r>
        <w:separator/>
      </w:r>
    </w:p>
  </w:endnote>
  <w:endnote w:type="continuationSeparator" w:id="0">
    <w:p w:rsidR="00DD185C" w:rsidRDefault="00DD185C"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5C" w:rsidRDefault="00DD185C" w:rsidP="00253C60">
      <w:r>
        <w:separator/>
      </w:r>
    </w:p>
  </w:footnote>
  <w:footnote w:type="continuationSeparator" w:id="0">
    <w:p w:rsidR="00DD185C" w:rsidRDefault="00DD185C"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F83007" w:rsidRDefault="00785496" w:rsidP="00F83007">
    <w:pPr>
      <w:pStyle w:val="af7"/>
      <w:tabs>
        <w:tab w:val="left" w:pos="690"/>
        <w:tab w:val="center" w:pos="4961"/>
      </w:tabs>
      <w:rPr>
        <w:b/>
      </w:rPr>
    </w:pPr>
    <w:r>
      <w:tab/>
    </w:r>
    <w:r w:rsidRPr="00F83007">
      <w:rPr>
        <w:rFonts w:ascii="Arial" w:hAnsi="Arial" w:cs="Arial"/>
        <w:b/>
        <w:sz w:val="18"/>
        <w:szCs w:val="18"/>
      </w:rPr>
      <w:t xml:space="preserve">№ </w:t>
    </w:r>
    <w:r w:rsidR="00E03574">
      <w:rPr>
        <w:rFonts w:ascii="Arial" w:hAnsi="Arial" w:cs="Arial"/>
        <w:b/>
        <w:sz w:val="18"/>
        <w:szCs w:val="18"/>
      </w:rPr>
      <w:t>14</w:t>
    </w:r>
    <w:r>
      <w:rPr>
        <w:rFonts w:ascii="Arial" w:hAnsi="Arial" w:cs="Arial"/>
        <w:b/>
        <w:sz w:val="18"/>
        <w:szCs w:val="18"/>
      </w:rPr>
      <w:t xml:space="preserve"> от </w:t>
    </w:r>
    <w:r w:rsidR="00E03574">
      <w:rPr>
        <w:rFonts w:ascii="Arial" w:hAnsi="Arial" w:cs="Arial"/>
        <w:b/>
        <w:sz w:val="18"/>
        <w:szCs w:val="18"/>
      </w:rPr>
      <w:t>13</w:t>
    </w:r>
    <w:r w:rsidR="00515D7C">
      <w:rPr>
        <w:rFonts w:ascii="Arial" w:hAnsi="Arial" w:cs="Arial"/>
        <w:b/>
        <w:sz w:val="18"/>
        <w:szCs w:val="18"/>
      </w:rPr>
      <w:t>.04</w:t>
    </w:r>
    <w:r w:rsidR="00BD3019">
      <w:rPr>
        <w:rFonts w:ascii="Arial" w:hAnsi="Arial" w:cs="Arial"/>
        <w:b/>
        <w:sz w:val="18"/>
        <w:szCs w:val="18"/>
      </w:rPr>
      <w:t>.2022</w:t>
    </w:r>
    <w:r w:rsidRPr="00F83007">
      <w:rPr>
        <w:rFonts w:ascii="Arial" w:hAnsi="Arial" w:cs="Arial"/>
        <w:b/>
        <w:sz w:val="18"/>
        <w:szCs w:val="18"/>
      </w:rPr>
      <w:tab/>
    </w:r>
    <w:r w:rsidRPr="00F83007">
      <w:rPr>
        <w:rFonts w:ascii="Arial" w:hAnsi="Arial" w:cs="Arial"/>
        <w:b/>
        <w:sz w:val="18"/>
        <w:szCs w:val="18"/>
      </w:rPr>
      <w:tab/>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r w:rsidRPr="00F83007">
      <w:rPr>
        <w:b/>
      </w:rPr>
      <w:tab/>
    </w:r>
    <w:r w:rsidRPr="00F83007">
      <w:rPr>
        <w:b/>
      </w:rPr>
      <w:tab/>
    </w:r>
  </w:p>
  <w:p w:rsidR="00785496" w:rsidRPr="00757DB0" w:rsidRDefault="00785496" w:rsidP="00273403">
    <w:pPr>
      <w:pStyle w:val="af7"/>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253C60" w:rsidRDefault="00785496">
    <w:pPr>
      <w:pStyle w:val="af7"/>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C75F0"/>
    <w:multiLevelType w:val="hybridMultilevel"/>
    <w:tmpl w:val="635643F8"/>
    <w:lvl w:ilvl="0" w:tplc="DE00665A">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9CB345C"/>
    <w:multiLevelType w:val="hybridMultilevel"/>
    <w:tmpl w:val="9A3A0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DFA472D"/>
    <w:multiLevelType w:val="hybridMultilevel"/>
    <w:tmpl w:val="F06C27E8"/>
    <w:lvl w:ilvl="0" w:tplc="BF0220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8">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941084"/>
    <w:multiLevelType w:val="hybridMultilevel"/>
    <w:tmpl w:val="D16A45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7"/>
  </w:num>
  <w:num w:numId="3">
    <w:abstractNumId w:val="6"/>
  </w:num>
  <w:num w:numId="4">
    <w:abstractNumId w:val="9"/>
  </w:num>
  <w:num w:numId="5">
    <w:abstractNumId w:val="8"/>
  </w:num>
  <w:num w:numId="6">
    <w:abstractNumId w:val="20"/>
  </w:num>
  <w:num w:numId="7">
    <w:abstractNumId w:val="22"/>
  </w:num>
  <w:num w:numId="8">
    <w:abstractNumId w:val="24"/>
  </w:num>
  <w:num w:numId="9">
    <w:abstractNumId w:val="11"/>
  </w:num>
  <w:num w:numId="10">
    <w:abstractNumId w:val="23"/>
  </w:num>
  <w:num w:numId="11">
    <w:abstractNumId w:val="18"/>
  </w:num>
  <w:num w:numId="12">
    <w:abstractNumId w:val="12"/>
  </w:num>
  <w:num w:numId="13">
    <w:abstractNumId w:val="21"/>
  </w:num>
  <w:num w:numId="14">
    <w:abstractNumId w:val="7"/>
  </w:num>
  <w:num w:numId="15">
    <w:abstractNumId w:val="27"/>
  </w:num>
  <w:num w:numId="16">
    <w:abstractNumId w:val="25"/>
  </w:num>
  <w:num w:numId="17">
    <w:abstractNumId w:val="19"/>
  </w:num>
  <w:num w:numId="18">
    <w:abstractNumId w:val="26"/>
  </w:num>
  <w:num w:numId="19">
    <w:abstractNumId w:val="10"/>
  </w:num>
  <w:num w:numId="20">
    <w:abstractNumId w:val="13"/>
  </w:num>
  <w:num w:numId="21">
    <w:abstractNumId w:val="16"/>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4361"/>
    <w:rsid w:val="000B2914"/>
    <w:rsid w:val="000C3AD7"/>
    <w:rsid w:val="000C55A6"/>
    <w:rsid w:val="000C69A6"/>
    <w:rsid w:val="000C7F68"/>
    <w:rsid w:val="000D4F3F"/>
    <w:rsid w:val="000E4D2D"/>
    <w:rsid w:val="000E503A"/>
    <w:rsid w:val="000E5A14"/>
    <w:rsid w:val="000F063D"/>
    <w:rsid w:val="000F5AB4"/>
    <w:rsid w:val="000F63AD"/>
    <w:rsid w:val="000F675C"/>
    <w:rsid w:val="000F7CEF"/>
    <w:rsid w:val="00100DD5"/>
    <w:rsid w:val="00100E55"/>
    <w:rsid w:val="00107D9E"/>
    <w:rsid w:val="001100E3"/>
    <w:rsid w:val="0011023B"/>
    <w:rsid w:val="001124D3"/>
    <w:rsid w:val="00113C48"/>
    <w:rsid w:val="001201AD"/>
    <w:rsid w:val="0012603E"/>
    <w:rsid w:val="00126CFD"/>
    <w:rsid w:val="00142EC8"/>
    <w:rsid w:val="00144415"/>
    <w:rsid w:val="00153C84"/>
    <w:rsid w:val="00155D6D"/>
    <w:rsid w:val="00163B1A"/>
    <w:rsid w:val="00165FCA"/>
    <w:rsid w:val="0016608B"/>
    <w:rsid w:val="00172054"/>
    <w:rsid w:val="00175BFE"/>
    <w:rsid w:val="00181EF1"/>
    <w:rsid w:val="00185E63"/>
    <w:rsid w:val="00187162"/>
    <w:rsid w:val="00190012"/>
    <w:rsid w:val="0019173E"/>
    <w:rsid w:val="00193953"/>
    <w:rsid w:val="00194492"/>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7307E"/>
    <w:rsid w:val="00273403"/>
    <w:rsid w:val="00276BC4"/>
    <w:rsid w:val="0028627A"/>
    <w:rsid w:val="00286862"/>
    <w:rsid w:val="00297E99"/>
    <w:rsid w:val="002B4473"/>
    <w:rsid w:val="002B515A"/>
    <w:rsid w:val="002C07ED"/>
    <w:rsid w:val="002C1787"/>
    <w:rsid w:val="002D258F"/>
    <w:rsid w:val="002D3C16"/>
    <w:rsid w:val="002E771F"/>
    <w:rsid w:val="003016CC"/>
    <w:rsid w:val="003053B6"/>
    <w:rsid w:val="00326645"/>
    <w:rsid w:val="00335BEE"/>
    <w:rsid w:val="00337288"/>
    <w:rsid w:val="00340BD0"/>
    <w:rsid w:val="003425F2"/>
    <w:rsid w:val="0035035F"/>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C76E3"/>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75E7"/>
    <w:rsid w:val="0042149B"/>
    <w:rsid w:val="00422D49"/>
    <w:rsid w:val="004252A9"/>
    <w:rsid w:val="004303DC"/>
    <w:rsid w:val="00431D5E"/>
    <w:rsid w:val="00433DBC"/>
    <w:rsid w:val="0043495A"/>
    <w:rsid w:val="00440B37"/>
    <w:rsid w:val="0044686C"/>
    <w:rsid w:val="00451327"/>
    <w:rsid w:val="00453087"/>
    <w:rsid w:val="00454A9A"/>
    <w:rsid w:val="00464C2F"/>
    <w:rsid w:val="00470AC1"/>
    <w:rsid w:val="0048234F"/>
    <w:rsid w:val="004824BD"/>
    <w:rsid w:val="00483369"/>
    <w:rsid w:val="00483BC5"/>
    <w:rsid w:val="00492269"/>
    <w:rsid w:val="00493317"/>
    <w:rsid w:val="004A490A"/>
    <w:rsid w:val="004A70CA"/>
    <w:rsid w:val="004B1504"/>
    <w:rsid w:val="004C0A73"/>
    <w:rsid w:val="004C390A"/>
    <w:rsid w:val="004D0D36"/>
    <w:rsid w:val="004D356C"/>
    <w:rsid w:val="004D7BB0"/>
    <w:rsid w:val="004E14A2"/>
    <w:rsid w:val="004E5616"/>
    <w:rsid w:val="004F2C76"/>
    <w:rsid w:val="004F2FB7"/>
    <w:rsid w:val="004F37E1"/>
    <w:rsid w:val="004F6B52"/>
    <w:rsid w:val="00500AD3"/>
    <w:rsid w:val="00501BD3"/>
    <w:rsid w:val="005037BA"/>
    <w:rsid w:val="005041D8"/>
    <w:rsid w:val="00507ED7"/>
    <w:rsid w:val="005104D3"/>
    <w:rsid w:val="0051371C"/>
    <w:rsid w:val="00514956"/>
    <w:rsid w:val="00515D7C"/>
    <w:rsid w:val="00517BB0"/>
    <w:rsid w:val="0052072F"/>
    <w:rsid w:val="00522EE8"/>
    <w:rsid w:val="00531A74"/>
    <w:rsid w:val="005411F5"/>
    <w:rsid w:val="00541C75"/>
    <w:rsid w:val="0054697A"/>
    <w:rsid w:val="00555556"/>
    <w:rsid w:val="00556CED"/>
    <w:rsid w:val="00560CE8"/>
    <w:rsid w:val="00563B66"/>
    <w:rsid w:val="005679A5"/>
    <w:rsid w:val="00571712"/>
    <w:rsid w:val="00574797"/>
    <w:rsid w:val="00584777"/>
    <w:rsid w:val="00587A48"/>
    <w:rsid w:val="00593319"/>
    <w:rsid w:val="005A54E5"/>
    <w:rsid w:val="005A7AD4"/>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600D08"/>
    <w:rsid w:val="00604424"/>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71AFE"/>
    <w:rsid w:val="00674F95"/>
    <w:rsid w:val="00680924"/>
    <w:rsid w:val="0068558C"/>
    <w:rsid w:val="00685F30"/>
    <w:rsid w:val="0068624A"/>
    <w:rsid w:val="00690E18"/>
    <w:rsid w:val="006A0696"/>
    <w:rsid w:val="006A2EDA"/>
    <w:rsid w:val="006A3935"/>
    <w:rsid w:val="006A5032"/>
    <w:rsid w:val="006A5DD3"/>
    <w:rsid w:val="006B34A0"/>
    <w:rsid w:val="006B39C0"/>
    <w:rsid w:val="006C51CE"/>
    <w:rsid w:val="006C5754"/>
    <w:rsid w:val="006C5F3F"/>
    <w:rsid w:val="006C5FB0"/>
    <w:rsid w:val="006D07FD"/>
    <w:rsid w:val="006E300C"/>
    <w:rsid w:val="006F031C"/>
    <w:rsid w:val="006F19B8"/>
    <w:rsid w:val="00705988"/>
    <w:rsid w:val="00716656"/>
    <w:rsid w:val="00726BB8"/>
    <w:rsid w:val="007310E3"/>
    <w:rsid w:val="00731372"/>
    <w:rsid w:val="007404EF"/>
    <w:rsid w:val="00743C9A"/>
    <w:rsid w:val="007514B7"/>
    <w:rsid w:val="00754B03"/>
    <w:rsid w:val="00761C7C"/>
    <w:rsid w:val="00765A3A"/>
    <w:rsid w:val="00776AC1"/>
    <w:rsid w:val="007813AA"/>
    <w:rsid w:val="0078340E"/>
    <w:rsid w:val="007853E0"/>
    <w:rsid w:val="00785496"/>
    <w:rsid w:val="00785D07"/>
    <w:rsid w:val="00792C38"/>
    <w:rsid w:val="00793C25"/>
    <w:rsid w:val="007A2715"/>
    <w:rsid w:val="007B2D5C"/>
    <w:rsid w:val="007B63B1"/>
    <w:rsid w:val="007C69AA"/>
    <w:rsid w:val="007D08A4"/>
    <w:rsid w:val="007D4B37"/>
    <w:rsid w:val="007E0202"/>
    <w:rsid w:val="007E0D7E"/>
    <w:rsid w:val="007E3551"/>
    <w:rsid w:val="007F27D4"/>
    <w:rsid w:val="007F4972"/>
    <w:rsid w:val="008029DC"/>
    <w:rsid w:val="00803429"/>
    <w:rsid w:val="00810828"/>
    <w:rsid w:val="00814316"/>
    <w:rsid w:val="00814E8F"/>
    <w:rsid w:val="00821081"/>
    <w:rsid w:val="00823C0B"/>
    <w:rsid w:val="00830E3A"/>
    <w:rsid w:val="00836927"/>
    <w:rsid w:val="008438B0"/>
    <w:rsid w:val="00847240"/>
    <w:rsid w:val="00860794"/>
    <w:rsid w:val="00865F00"/>
    <w:rsid w:val="0087074A"/>
    <w:rsid w:val="0087077D"/>
    <w:rsid w:val="00870BD6"/>
    <w:rsid w:val="00871AEB"/>
    <w:rsid w:val="00871CB0"/>
    <w:rsid w:val="0087507B"/>
    <w:rsid w:val="00876FA3"/>
    <w:rsid w:val="00882989"/>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46992"/>
    <w:rsid w:val="009505BA"/>
    <w:rsid w:val="00950EE8"/>
    <w:rsid w:val="00951477"/>
    <w:rsid w:val="00952915"/>
    <w:rsid w:val="009543C4"/>
    <w:rsid w:val="009546A9"/>
    <w:rsid w:val="00963E35"/>
    <w:rsid w:val="00970888"/>
    <w:rsid w:val="009717FF"/>
    <w:rsid w:val="00972710"/>
    <w:rsid w:val="00975863"/>
    <w:rsid w:val="00982DA5"/>
    <w:rsid w:val="00986E5C"/>
    <w:rsid w:val="009A5450"/>
    <w:rsid w:val="009A76C0"/>
    <w:rsid w:val="009B3F28"/>
    <w:rsid w:val="009B4548"/>
    <w:rsid w:val="009C10AC"/>
    <w:rsid w:val="009C283D"/>
    <w:rsid w:val="009C4706"/>
    <w:rsid w:val="009C4FB1"/>
    <w:rsid w:val="009C5A1A"/>
    <w:rsid w:val="009D139A"/>
    <w:rsid w:val="009D3FD7"/>
    <w:rsid w:val="009E11B3"/>
    <w:rsid w:val="009E2308"/>
    <w:rsid w:val="009F2EAC"/>
    <w:rsid w:val="00A17230"/>
    <w:rsid w:val="00A20411"/>
    <w:rsid w:val="00A209E0"/>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7C50"/>
    <w:rsid w:val="00AB1AB3"/>
    <w:rsid w:val="00AB619F"/>
    <w:rsid w:val="00AC3106"/>
    <w:rsid w:val="00AC6D6B"/>
    <w:rsid w:val="00AD05C8"/>
    <w:rsid w:val="00AD0806"/>
    <w:rsid w:val="00AD086A"/>
    <w:rsid w:val="00AD7B6C"/>
    <w:rsid w:val="00AE4E4C"/>
    <w:rsid w:val="00AF0D48"/>
    <w:rsid w:val="00AF35D4"/>
    <w:rsid w:val="00AF39FD"/>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0C4"/>
    <w:rsid w:val="00BA5C26"/>
    <w:rsid w:val="00BB31E2"/>
    <w:rsid w:val="00BB5AC1"/>
    <w:rsid w:val="00BC698B"/>
    <w:rsid w:val="00BD18AE"/>
    <w:rsid w:val="00BD2D9E"/>
    <w:rsid w:val="00BD3019"/>
    <w:rsid w:val="00BE14A2"/>
    <w:rsid w:val="00BE66F4"/>
    <w:rsid w:val="00BE6B54"/>
    <w:rsid w:val="00BF1191"/>
    <w:rsid w:val="00BF6CB9"/>
    <w:rsid w:val="00C00DFC"/>
    <w:rsid w:val="00C03DDE"/>
    <w:rsid w:val="00C04774"/>
    <w:rsid w:val="00C07D3B"/>
    <w:rsid w:val="00C10184"/>
    <w:rsid w:val="00C2143F"/>
    <w:rsid w:val="00C25044"/>
    <w:rsid w:val="00C27969"/>
    <w:rsid w:val="00C610C6"/>
    <w:rsid w:val="00C63C85"/>
    <w:rsid w:val="00C7581A"/>
    <w:rsid w:val="00C75AD8"/>
    <w:rsid w:val="00C76CC0"/>
    <w:rsid w:val="00C80DAD"/>
    <w:rsid w:val="00C81890"/>
    <w:rsid w:val="00C86897"/>
    <w:rsid w:val="00C91DC0"/>
    <w:rsid w:val="00C92BAC"/>
    <w:rsid w:val="00CA5065"/>
    <w:rsid w:val="00CA6B1C"/>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13DB"/>
    <w:rsid w:val="00D5389F"/>
    <w:rsid w:val="00D53B7B"/>
    <w:rsid w:val="00D53F25"/>
    <w:rsid w:val="00D61A36"/>
    <w:rsid w:val="00D62C10"/>
    <w:rsid w:val="00D677D1"/>
    <w:rsid w:val="00D678DF"/>
    <w:rsid w:val="00D74ACA"/>
    <w:rsid w:val="00D80F85"/>
    <w:rsid w:val="00D835CD"/>
    <w:rsid w:val="00D92C07"/>
    <w:rsid w:val="00D94577"/>
    <w:rsid w:val="00D97BFF"/>
    <w:rsid w:val="00DA3556"/>
    <w:rsid w:val="00DA49C5"/>
    <w:rsid w:val="00DB1734"/>
    <w:rsid w:val="00DB4E13"/>
    <w:rsid w:val="00DB6165"/>
    <w:rsid w:val="00DB6E36"/>
    <w:rsid w:val="00DC63A5"/>
    <w:rsid w:val="00DC7815"/>
    <w:rsid w:val="00DD185C"/>
    <w:rsid w:val="00DE09F7"/>
    <w:rsid w:val="00DE1207"/>
    <w:rsid w:val="00DE1350"/>
    <w:rsid w:val="00DE38F7"/>
    <w:rsid w:val="00DF2BBF"/>
    <w:rsid w:val="00DF48E1"/>
    <w:rsid w:val="00DF565A"/>
    <w:rsid w:val="00E03574"/>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20375"/>
    <w:rsid w:val="00F20982"/>
    <w:rsid w:val="00F20DE5"/>
    <w:rsid w:val="00F21148"/>
    <w:rsid w:val="00F2121D"/>
    <w:rsid w:val="00F26987"/>
    <w:rsid w:val="00F26E04"/>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 Знак Знак1 Знак Знак Знак Знак"/>
    <w:basedOn w:val="a0"/>
    <w:rsid w:val="00CA6B1C"/>
    <w:pPr>
      <w:spacing w:before="100" w:beforeAutospacing="1" w:after="100" w:afterAutospacing="1"/>
    </w:pPr>
    <w:rPr>
      <w:rFonts w:ascii="Tahoma" w:hAnsi="Tahoma"/>
      <w:sz w:val="20"/>
      <w:szCs w:val="20"/>
      <w:lang w:val="en-US" w:eastAsia="en-US"/>
    </w:rPr>
  </w:style>
  <w:style w:type="paragraph" w:customStyle="1" w:styleId="1ffc">
    <w:name w:val="Знак Знак Знак1 Знак Знак Знак Знак"/>
    <w:basedOn w:val="a0"/>
    <w:rsid w:val="00193953"/>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 Знак Знак1 Знак Знак Знак Знак"/>
    <w:basedOn w:val="a0"/>
    <w:rsid w:val="00CA6B1C"/>
    <w:pPr>
      <w:spacing w:before="100" w:beforeAutospacing="1" w:after="100" w:afterAutospacing="1"/>
    </w:pPr>
    <w:rPr>
      <w:rFonts w:ascii="Tahoma" w:hAnsi="Tahoma"/>
      <w:sz w:val="20"/>
      <w:szCs w:val="20"/>
      <w:lang w:val="en-US" w:eastAsia="en-US"/>
    </w:rPr>
  </w:style>
  <w:style w:type="paragraph" w:customStyle="1" w:styleId="1ffc">
    <w:name w:val="Знак Знак Знак1 Знак Знак Знак Знак"/>
    <w:basedOn w:val="a0"/>
    <w:rsid w:val="0019395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9773">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sp.tomskinvest.ru" TargetMode="External"/><Relationship Id="rId4" Type="http://schemas.microsoft.com/office/2007/relationships/stylesWithEffects" Target="stylesWithEffects.xml"/><Relationship Id="rId9" Type="http://schemas.openxmlformats.org/officeDocument/2006/relationships/hyperlink" Target="http://www.msp.tomskinvest.ru" TargetMode="External"/><Relationship Id="rId14" Type="http://schemas.openxmlformats.org/officeDocument/2006/relationships/hyperlink" Target="http://www.m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8A1E-FC28-4CC9-A64B-128685DD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3912</Words>
  <Characters>22302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2018-12-17T09:17:00Z</cp:lastPrinted>
  <dcterms:created xsi:type="dcterms:W3CDTF">2022-04-13T07:58:00Z</dcterms:created>
  <dcterms:modified xsi:type="dcterms:W3CDTF">2022-04-15T09:39:00Z</dcterms:modified>
</cp:coreProperties>
</file>