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c"/>
        <w:rPr>
          <w:rFonts w:ascii="Arial" w:hAnsi="Arial" w:cs="Arial"/>
        </w:rPr>
      </w:pPr>
    </w:p>
    <w:p w:rsidR="00052EA9" w:rsidRPr="00286862" w:rsidRDefault="00052EA9" w:rsidP="00BB5AC1">
      <w:pPr>
        <w:pStyle w:val="2c"/>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9C4E9E" w:rsidRPr="00253C60" w:rsidRDefault="009C4E9E"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18</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9C4E9E" w:rsidRPr="00253C60" w:rsidRDefault="009C4E9E"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18</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9C4E9E" w:rsidRDefault="009C4E9E"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9C4E9E" w:rsidRDefault="009C4E9E"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2C4622" w:rsidRPr="005210FB" w:rsidRDefault="002C4622" w:rsidP="002C4622">
      <w:pPr>
        <w:jc w:val="center"/>
        <w:rPr>
          <w:rFonts w:ascii="Arial" w:eastAsia="Calibri" w:hAnsi="Arial" w:cs="Arial"/>
          <w:b/>
          <w:color w:val="000000" w:themeColor="text1"/>
          <w:sz w:val="20"/>
          <w:szCs w:val="20"/>
        </w:rPr>
      </w:pPr>
      <w:r w:rsidRPr="005210FB">
        <w:rPr>
          <w:rFonts w:ascii="Arial" w:eastAsia="Calibri" w:hAnsi="Arial" w:cs="Arial"/>
          <w:color w:val="000080"/>
          <w:sz w:val="40"/>
          <w:szCs w:val="40"/>
        </w:rPr>
        <w:t>ПЕРВЫЙ РАЗДЕЛ:</w:t>
      </w:r>
    </w:p>
    <w:p w:rsidR="002C4622" w:rsidRPr="005210FB" w:rsidRDefault="002C4622" w:rsidP="002C4622">
      <w:pPr>
        <w:jc w:val="both"/>
        <w:rPr>
          <w:rFonts w:ascii="Arial" w:eastAsia="Calibri" w:hAnsi="Arial" w:cs="Arial"/>
          <w:b/>
          <w:color w:val="000000" w:themeColor="text1"/>
          <w:sz w:val="20"/>
          <w:szCs w:val="20"/>
        </w:rPr>
      </w:pPr>
    </w:p>
    <w:p w:rsidR="002C4622" w:rsidRPr="005210FB" w:rsidRDefault="002C4622" w:rsidP="002C4622">
      <w:pPr>
        <w:autoSpaceDE w:val="0"/>
        <w:autoSpaceDN w:val="0"/>
        <w:adjustRightInd w:val="0"/>
        <w:jc w:val="center"/>
        <w:rPr>
          <w:rFonts w:ascii="Arial" w:hAnsi="Arial" w:cs="Arial"/>
          <w:b/>
          <w:color w:val="000000" w:themeColor="text1"/>
          <w:sz w:val="20"/>
          <w:szCs w:val="20"/>
        </w:rPr>
      </w:pPr>
      <w:r w:rsidRPr="005210FB">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5210FB">
        <w:rPr>
          <w:rFonts w:ascii="Arial" w:hAnsi="Arial" w:cs="Arial"/>
          <w:b/>
          <w:color w:val="000000" w:themeColor="text1"/>
          <w:sz w:val="20"/>
          <w:szCs w:val="20"/>
        </w:rPr>
        <w:t xml:space="preserve"> созыва)</w:t>
      </w:r>
    </w:p>
    <w:p w:rsidR="002C4622" w:rsidRPr="005210FB" w:rsidRDefault="002C4622" w:rsidP="002C4622">
      <w:pPr>
        <w:autoSpaceDE w:val="0"/>
        <w:autoSpaceDN w:val="0"/>
        <w:adjustRightInd w:val="0"/>
        <w:jc w:val="center"/>
        <w:rPr>
          <w:rFonts w:ascii="Arial" w:eastAsia="Courier New" w:hAnsi="Arial" w:cs="Arial"/>
          <w:b/>
          <w:color w:val="000000" w:themeColor="text1"/>
          <w:sz w:val="20"/>
          <w:szCs w:val="20"/>
        </w:rPr>
      </w:pPr>
    </w:p>
    <w:p w:rsidR="002C4622" w:rsidRPr="00184952" w:rsidRDefault="002C4622" w:rsidP="002C4622">
      <w:pPr>
        <w:jc w:val="center"/>
        <w:rPr>
          <w:rFonts w:ascii="Arial" w:eastAsia="Calibri" w:hAnsi="Arial" w:cs="Arial"/>
          <w:b/>
          <w:bCs/>
        </w:rPr>
      </w:pPr>
      <w:r w:rsidRPr="00184952">
        <w:rPr>
          <w:rFonts w:ascii="Arial" w:eastAsia="Calibri" w:hAnsi="Arial" w:cs="Arial"/>
          <w:b/>
          <w:bCs/>
        </w:rPr>
        <w:t>РЕШЕНИЕ</w:t>
      </w:r>
    </w:p>
    <w:p w:rsidR="002C4622" w:rsidRPr="00184952" w:rsidRDefault="002C4622" w:rsidP="002C4622">
      <w:pPr>
        <w:jc w:val="center"/>
        <w:rPr>
          <w:rFonts w:ascii="Arial" w:eastAsia="Calibri" w:hAnsi="Arial" w:cs="Arial"/>
          <w:bCs/>
        </w:rPr>
      </w:pPr>
      <w:r w:rsidRPr="00184952">
        <w:rPr>
          <w:rFonts w:ascii="Arial" w:eastAsia="Calibri" w:hAnsi="Arial" w:cs="Arial"/>
          <w:bCs/>
        </w:rPr>
        <w:t>с. Молчаново</w:t>
      </w:r>
    </w:p>
    <w:p w:rsidR="002C4622" w:rsidRPr="00184952" w:rsidRDefault="002C4622" w:rsidP="002C4622">
      <w:pPr>
        <w:jc w:val="both"/>
        <w:rPr>
          <w:rFonts w:ascii="Arial" w:eastAsia="Calibri" w:hAnsi="Arial" w:cs="Arial"/>
          <w:bCs/>
        </w:rPr>
      </w:pPr>
    </w:p>
    <w:p w:rsidR="002C4622" w:rsidRDefault="00184952" w:rsidP="002C4622">
      <w:pPr>
        <w:jc w:val="both"/>
        <w:rPr>
          <w:rFonts w:ascii="Arial" w:eastAsia="Calibri" w:hAnsi="Arial" w:cs="Arial"/>
          <w:bCs/>
        </w:rPr>
      </w:pPr>
      <w:r w:rsidRPr="00184952">
        <w:rPr>
          <w:rFonts w:ascii="Arial" w:eastAsia="Calibri" w:hAnsi="Arial" w:cs="Arial"/>
          <w:bCs/>
        </w:rPr>
        <w:t xml:space="preserve">«03» июня </w:t>
      </w:r>
      <w:r>
        <w:rPr>
          <w:rFonts w:ascii="Arial" w:eastAsia="Calibri" w:hAnsi="Arial" w:cs="Arial"/>
          <w:bCs/>
        </w:rPr>
        <w:t xml:space="preserve"> 2022г.                                                                                           </w:t>
      </w:r>
      <w:r w:rsidR="002C4622" w:rsidRPr="00184952">
        <w:rPr>
          <w:rFonts w:ascii="Arial" w:eastAsia="Calibri" w:hAnsi="Arial" w:cs="Arial"/>
          <w:bCs/>
        </w:rPr>
        <w:t xml:space="preserve">№ </w:t>
      </w:r>
      <w:r w:rsidR="00F01AAB">
        <w:rPr>
          <w:rFonts w:ascii="Arial" w:eastAsia="Calibri" w:hAnsi="Arial" w:cs="Arial"/>
          <w:bCs/>
        </w:rPr>
        <w:t>42</w:t>
      </w:r>
    </w:p>
    <w:p w:rsidR="00184952" w:rsidRPr="00184952" w:rsidRDefault="00184952" w:rsidP="002C4622">
      <w:pPr>
        <w:jc w:val="both"/>
        <w:rPr>
          <w:rFonts w:ascii="Arial" w:eastAsia="Calibri" w:hAnsi="Arial" w:cs="Arial"/>
          <w:bCs/>
        </w:rPr>
      </w:pPr>
    </w:p>
    <w:p w:rsidR="00F01AAB" w:rsidRDefault="00F01AAB" w:rsidP="00F01AAB">
      <w:pPr>
        <w:tabs>
          <w:tab w:val="left" w:pos="3960"/>
        </w:tabs>
        <w:snapToGrid w:val="0"/>
        <w:ind w:right="-143"/>
        <w:jc w:val="center"/>
        <w:rPr>
          <w:rFonts w:ascii="Arial" w:hAnsi="Arial" w:cs="Arial"/>
          <w:color w:val="000000"/>
        </w:rPr>
      </w:pPr>
      <w:r w:rsidRPr="00F01AAB">
        <w:rPr>
          <w:rFonts w:ascii="Arial" w:hAnsi="Arial" w:cs="Arial"/>
          <w:color w:val="000000"/>
        </w:rPr>
        <w:t xml:space="preserve">О внесении изменений в Устав муниципального образования Молчановское </w:t>
      </w:r>
      <w:proofErr w:type="gramStart"/>
      <w:r w:rsidRPr="00F01AAB">
        <w:rPr>
          <w:rFonts w:ascii="Arial" w:hAnsi="Arial" w:cs="Arial"/>
          <w:color w:val="000000"/>
        </w:rPr>
        <w:t>сельское</w:t>
      </w:r>
      <w:proofErr w:type="gramEnd"/>
      <w:r w:rsidRPr="00F01AAB">
        <w:rPr>
          <w:rFonts w:ascii="Arial" w:hAnsi="Arial" w:cs="Arial"/>
          <w:color w:val="000000"/>
        </w:rPr>
        <w:t xml:space="preserve"> поселение Молчановского района Томской области</w:t>
      </w:r>
    </w:p>
    <w:p w:rsidR="00F01AAB" w:rsidRDefault="00F01AAB" w:rsidP="00F01AAB">
      <w:pPr>
        <w:tabs>
          <w:tab w:val="left" w:pos="3960"/>
        </w:tabs>
        <w:snapToGrid w:val="0"/>
        <w:ind w:right="-143"/>
        <w:jc w:val="center"/>
        <w:rPr>
          <w:rFonts w:ascii="Arial" w:hAnsi="Arial" w:cs="Arial"/>
          <w:color w:val="000000"/>
        </w:rPr>
      </w:pPr>
    </w:p>
    <w:p w:rsidR="00F01AAB" w:rsidRPr="00F01AAB" w:rsidRDefault="00F01AAB" w:rsidP="00F01AAB">
      <w:pPr>
        <w:tabs>
          <w:tab w:val="left" w:pos="3960"/>
        </w:tabs>
        <w:snapToGrid w:val="0"/>
        <w:ind w:right="-143"/>
        <w:jc w:val="center"/>
        <w:rPr>
          <w:rFonts w:ascii="Arial" w:hAnsi="Arial" w:cs="Arial"/>
          <w:color w:val="000000"/>
        </w:rPr>
      </w:pPr>
    </w:p>
    <w:p w:rsidR="00F01AAB" w:rsidRDefault="00F01AAB" w:rsidP="00F01AAB">
      <w:pPr>
        <w:tabs>
          <w:tab w:val="left" w:pos="555"/>
        </w:tabs>
        <w:snapToGrid w:val="0"/>
        <w:ind w:firstLine="709"/>
        <w:jc w:val="both"/>
        <w:rPr>
          <w:rFonts w:ascii="Arial" w:hAnsi="Arial" w:cs="Arial"/>
          <w:color w:val="000000"/>
        </w:rPr>
      </w:pPr>
      <w:r w:rsidRPr="00F01AAB">
        <w:rPr>
          <w:rFonts w:ascii="Arial" w:hAnsi="Arial" w:cs="Arial"/>
          <w:color w:val="000000"/>
        </w:rPr>
        <w:t xml:space="preserve">В </w:t>
      </w:r>
      <w:proofErr w:type="gramStart"/>
      <w:r w:rsidRPr="00F01AAB">
        <w:rPr>
          <w:rFonts w:ascii="Arial" w:hAnsi="Arial" w:cs="Arial"/>
          <w:color w:val="000000"/>
        </w:rPr>
        <w:t>целях</w:t>
      </w:r>
      <w:proofErr w:type="gramEnd"/>
      <w:r w:rsidRPr="00F01AAB">
        <w:rPr>
          <w:rFonts w:ascii="Arial" w:hAnsi="Arial" w:cs="Arial"/>
          <w:color w:val="000000"/>
        </w:rPr>
        <w:t xml:space="preserve"> приведения в соответствие с законодательством Российской Федерации Совет Молчановского сельского поселения</w:t>
      </w:r>
    </w:p>
    <w:p w:rsidR="00F01AAB" w:rsidRPr="00F01AAB" w:rsidRDefault="00F01AAB" w:rsidP="00F01AAB">
      <w:pPr>
        <w:tabs>
          <w:tab w:val="left" w:pos="555"/>
        </w:tabs>
        <w:snapToGrid w:val="0"/>
        <w:ind w:firstLine="709"/>
        <w:jc w:val="both"/>
        <w:rPr>
          <w:rFonts w:ascii="Arial" w:hAnsi="Arial" w:cs="Arial"/>
          <w:color w:val="000000"/>
        </w:rPr>
      </w:pPr>
    </w:p>
    <w:p w:rsidR="00F01AAB" w:rsidRPr="00F01AAB" w:rsidRDefault="00F01AAB" w:rsidP="00F01AAB">
      <w:pPr>
        <w:tabs>
          <w:tab w:val="left" w:pos="555"/>
        </w:tabs>
        <w:snapToGrid w:val="0"/>
        <w:ind w:firstLine="709"/>
        <w:jc w:val="both"/>
        <w:rPr>
          <w:rFonts w:ascii="Arial" w:hAnsi="Arial" w:cs="Arial"/>
          <w:color w:val="000000"/>
        </w:rPr>
      </w:pPr>
      <w:r w:rsidRPr="00F01AAB">
        <w:rPr>
          <w:rFonts w:ascii="Arial" w:hAnsi="Arial" w:cs="Arial"/>
          <w:color w:val="000000"/>
        </w:rPr>
        <w:t>РЕШИЛ:</w:t>
      </w:r>
    </w:p>
    <w:p w:rsidR="00F01AAB" w:rsidRPr="00F01AAB" w:rsidRDefault="00F01AAB" w:rsidP="00F01AAB">
      <w:pPr>
        <w:tabs>
          <w:tab w:val="left" w:pos="555"/>
          <w:tab w:val="left" w:pos="900"/>
        </w:tabs>
        <w:snapToGrid w:val="0"/>
        <w:ind w:firstLine="709"/>
        <w:jc w:val="both"/>
        <w:rPr>
          <w:rFonts w:ascii="Arial" w:hAnsi="Arial" w:cs="Arial"/>
          <w:color w:val="000000"/>
        </w:rPr>
      </w:pPr>
      <w:r w:rsidRPr="00F01AAB">
        <w:rPr>
          <w:rFonts w:ascii="Arial" w:hAnsi="Arial" w:cs="Arial"/>
          <w:color w:val="000000"/>
        </w:rPr>
        <w:t xml:space="preserve">1. Внести в Устав муниципального образования Молчановское </w:t>
      </w:r>
      <w:proofErr w:type="gramStart"/>
      <w:r w:rsidRPr="00F01AAB">
        <w:rPr>
          <w:rFonts w:ascii="Arial" w:hAnsi="Arial" w:cs="Arial"/>
          <w:color w:val="000000"/>
        </w:rPr>
        <w:t>сельское</w:t>
      </w:r>
      <w:proofErr w:type="gramEnd"/>
      <w:r w:rsidRPr="00F01AAB">
        <w:rPr>
          <w:rFonts w:ascii="Arial" w:hAnsi="Arial" w:cs="Arial"/>
          <w:color w:val="000000"/>
        </w:rPr>
        <w:t xml:space="preserve"> поселение Молчановского района Томской области, утвержденный решением Совета Молчановского сельского поселения от 27.03.2015 № 96, следующие изменения:</w:t>
      </w:r>
    </w:p>
    <w:p w:rsidR="00F01AAB" w:rsidRPr="00F01AAB" w:rsidRDefault="00F01AAB" w:rsidP="00F01AAB">
      <w:pPr>
        <w:tabs>
          <w:tab w:val="left" w:pos="555"/>
          <w:tab w:val="left" w:pos="900"/>
        </w:tabs>
        <w:snapToGrid w:val="0"/>
        <w:ind w:firstLine="709"/>
        <w:jc w:val="both"/>
        <w:rPr>
          <w:rFonts w:ascii="Arial" w:hAnsi="Arial" w:cs="Arial"/>
          <w:color w:val="000000"/>
        </w:rPr>
      </w:pPr>
      <w:r w:rsidRPr="00F01AAB">
        <w:rPr>
          <w:rFonts w:ascii="Arial" w:hAnsi="Arial" w:cs="Arial"/>
          <w:color w:val="000000"/>
        </w:rPr>
        <w:t>1) в статье 28:</w:t>
      </w:r>
    </w:p>
    <w:p w:rsidR="00F01AAB" w:rsidRPr="00F01AAB" w:rsidRDefault="00F01AAB" w:rsidP="00F01AAB">
      <w:pPr>
        <w:tabs>
          <w:tab w:val="left" w:pos="555"/>
          <w:tab w:val="left" w:pos="900"/>
        </w:tabs>
        <w:snapToGrid w:val="0"/>
        <w:ind w:firstLine="709"/>
        <w:jc w:val="both"/>
        <w:rPr>
          <w:rFonts w:ascii="Arial" w:hAnsi="Arial" w:cs="Arial"/>
        </w:rPr>
      </w:pPr>
      <w:r w:rsidRPr="00F01AAB">
        <w:rPr>
          <w:rFonts w:ascii="Arial" w:hAnsi="Arial" w:cs="Arial"/>
        </w:rPr>
        <w:t>а) часть 2 изложить в новой редакции:</w:t>
      </w:r>
    </w:p>
    <w:p w:rsidR="00F01AAB" w:rsidRPr="00F01AAB" w:rsidRDefault="00F01AAB" w:rsidP="00F01AAB">
      <w:pPr>
        <w:autoSpaceDE w:val="0"/>
        <w:autoSpaceDN w:val="0"/>
        <w:adjustRightInd w:val="0"/>
        <w:ind w:firstLine="540"/>
        <w:jc w:val="both"/>
        <w:rPr>
          <w:rFonts w:ascii="Arial" w:hAnsi="Arial" w:cs="Arial"/>
        </w:rPr>
      </w:pPr>
      <w:r w:rsidRPr="00F01AAB">
        <w:rPr>
          <w:rFonts w:ascii="Arial" w:hAnsi="Arial" w:cs="Arial"/>
        </w:rPr>
        <w:t xml:space="preserve">«2. </w:t>
      </w:r>
      <w:proofErr w:type="gramStart"/>
      <w:r w:rsidRPr="00F01AAB">
        <w:rPr>
          <w:rFonts w:ascii="Arial" w:hAnsi="Arial" w:cs="Arial"/>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F01AAB" w:rsidRPr="00F01AAB" w:rsidRDefault="00F01AAB" w:rsidP="00F01AAB">
      <w:pPr>
        <w:autoSpaceDE w:val="0"/>
        <w:autoSpaceDN w:val="0"/>
        <w:adjustRightInd w:val="0"/>
        <w:ind w:firstLine="540"/>
        <w:jc w:val="both"/>
        <w:rPr>
          <w:rFonts w:ascii="Arial" w:hAnsi="Arial" w:cs="Arial"/>
        </w:rPr>
      </w:pPr>
      <w:proofErr w:type="gramStart"/>
      <w:r w:rsidRPr="00F01AAB">
        <w:rPr>
          <w:rFonts w:ascii="Arial" w:hAnsi="Arial" w:cs="Arial"/>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w:t>
      </w:r>
      <w:r w:rsidRPr="00F01AAB">
        <w:rPr>
          <w:rFonts w:ascii="Arial" w:hAnsi="Arial" w:cs="Arial"/>
        </w:rPr>
        <w:lastRenderedPageBreak/>
        <w:t>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F01AAB">
        <w:rPr>
          <w:rFonts w:ascii="Arial" w:hAnsi="Arial" w:cs="Arial"/>
        </w:rPr>
        <w:t xml:space="preserve"> в правомочном составе</w:t>
      </w:r>
      <w:proofErr w:type="gramStart"/>
      <w:r w:rsidRPr="00F01AAB">
        <w:rPr>
          <w:rFonts w:ascii="Arial" w:hAnsi="Arial" w:cs="Arial"/>
        </w:rPr>
        <w:t>.».</w:t>
      </w:r>
      <w:proofErr w:type="gramEnd"/>
    </w:p>
    <w:p w:rsidR="00F01AAB" w:rsidRPr="00F01AAB" w:rsidRDefault="00F01AAB" w:rsidP="00F01AAB">
      <w:pPr>
        <w:tabs>
          <w:tab w:val="left" w:pos="555"/>
          <w:tab w:val="left" w:pos="900"/>
        </w:tabs>
        <w:snapToGrid w:val="0"/>
        <w:ind w:firstLine="709"/>
        <w:jc w:val="both"/>
        <w:rPr>
          <w:rFonts w:ascii="Arial" w:hAnsi="Arial" w:cs="Arial"/>
        </w:rPr>
      </w:pPr>
      <w:r w:rsidRPr="00F01AAB">
        <w:rPr>
          <w:rFonts w:ascii="Arial" w:hAnsi="Arial" w:cs="Arial"/>
        </w:rPr>
        <w:t>б) часть 3 изложить в новой редакции:</w:t>
      </w:r>
    </w:p>
    <w:p w:rsidR="00F01AAB" w:rsidRPr="00F01AAB" w:rsidRDefault="00F01AAB" w:rsidP="00F01AAB">
      <w:pPr>
        <w:autoSpaceDE w:val="0"/>
        <w:autoSpaceDN w:val="0"/>
        <w:adjustRightInd w:val="0"/>
        <w:ind w:firstLine="709"/>
        <w:jc w:val="both"/>
        <w:rPr>
          <w:rFonts w:ascii="Arial" w:hAnsi="Arial" w:cs="Arial"/>
        </w:rPr>
      </w:pPr>
      <w:r w:rsidRPr="00F01AAB">
        <w:rPr>
          <w:rFonts w:ascii="Arial" w:hAnsi="Arial" w:cs="Arial"/>
        </w:rPr>
        <w:t xml:space="preserve">«3. </w:t>
      </w:r>
      <w:proofErr w:type="gramStart"/>
      <w:r w:rsidRPr="00F01AAB">
        <w:rPr>
          <w:rFonts w:ascii="Arial" w:hAnsi="Arial" w:cs="Arial"/>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F01AAB">
        <w:rPr>
          <w:rFonts w:ascii="Arial" w:hAnsi="Arial" w:cs="Arial"/>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F01AAB">
        <w:rPr>
          <w:rFonts w:ascii="Arial" w:hAnsi="Arial" w:cs="Arial"/>
        </w:rPr>
        <w:t>.».</w:t>
      </w:r>
      <w:proofErr w:type="gramEnd"/>
    </w:p>
    <w:p w:rsidR="00F01AAB" w:rsidRPr="00F01AAB" w:rsidRDefault="00F01AAB" w:rsidP="00F01AAB">
      <w:pPr>
        <w:ind w:firstLine="709"/>
        <w:jc w:val="both"/>
        <w:rPr>
          <w:rFonts w:ascii="Arial" w:hAnsi="Arial" w:cs="Arial"/>
          <w:color w:val="000000"/>
        </w:rPr>
      </w:pPr>
      <w:r w:rsidRPr="00F01AAB">
        <w:rPr>
          <w:rFonts w:ascii="Arial" w:hAnsi="Arial" w:cs="Arial"/>
          <w:color w:val="000000"/>
        </w:rPr>
        <w:t xml:space="preserve">2. Направить настоящее решение на государственную регистрацию в порядке, предусмотренном Федеральным законом от 21 июля 2005 года </w:t>
      </w:r>
      <w:r w:rsidRPr="00F01AAB">
        <w:rPr>
          <w:rFonts w:ascii="Arial" w:hAnsi="Arial" w:cs="Arial"/>
          <w:color w:val="000000"/>
        </w:rPr>
        <w:br/>
        <w:t>№ 97-ФЗ «О государственной регистрации уставов муниципальных образований».</w:t>
      </w:r>
    </w:p>
    <w:p w:rsidR="00F01AAB" w:rsidRPr="00F01AAB" w:rsidRDefault="00F01AAB" w:rsidP="00F01AAB">
      <w:pPr>
        <w:ind w:firstLine="709"/>
        <w:jc w:val="both"/>
        <w:rPr>
          <w:rFonts w:ascii="Arial" w:hAnsi="Arial" w:cs="Arial"/>
          <w:color w:val="000000"/>
        </w:rPr>
      </w:pPr>
      <w:r w:rsidRPr="00F01AAB">
        <w:rPr>
          <w:rFonts w:ascii="Arial" w:hAnsi="Arial" w:cs="Arial"/>
          <w:color w:val="000000"/>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F01AAB">
        <w:rPr>
          <w:rFonts w:ascii="Arial" w:hAnsi="Arial" w:cs="Arial"/>
          <w:color w:val="000000"/>
          <w:lang w:val="en-US"/>
        </w:rPr>
        <w:t>msp</w:t>
      </w:r>
      <w:proofErr w:type="spellEnd"/>
      <w:r w:rsidRPr="00F01AAB">
        <w:rPr>
          <w:rFonts w:ascii="Arial" w:hAnsi="Arial" w:cs="Arial"/>
          <w:color w:val="000000"/>
        </w:rPr>
        <w:t>.</w:t>
      </w:r>
      <w:proofErr w:type="spellStart"/>
      <w:r w:rsidRPr="00F01AAB">
        <w:rPr>
          <w:rFonts w:ascii="Arial" w:hAnsi="Arial" w:cs="Arial"/>
          <w:color w:val="000000"/>
          <w:lang w:val="en-US"/>
        </w:rPr>
        <w:t>tomskinvest</w:t>
      </w:r>
      <w:proofErr w:type="spellEnd"/>
      <w:r w:rsidRPr="00F01AAB">
        <w:rPr>
          <w:rFonts w:ascii="Arial" w:hAnsi="Arial" w:cs="Arial"/>
          <w:color w:val="000000"/>
        </w:rPr>
        <w:t>.</w:t>
      </w:r>
      <w:proofErr w:type="spellStart"/>
      <w:r w:rsidRPr="00F01AAB">
        <w:rPr>
          <w:rFonts w:ascii="Arial" w:hAnsi="Arial" w:cs="Arial"/>
          <w:color w:val="000000"/>
        </w:rPr>
        <w:t>ru</w:t>
      </w:r>
      <w:proofErr w:type="spellEnd"/>
      <w:r w:rsidRPr="00F01AAB">
        <w:rPr>
          <w:rFonts w:ascii="Arial" w:hAnsi="Arial" w:cs="Arial"/>
          <w:color w:val="000000"/>
        </w:rPr>
        <w:t xml:space="preserve">) после его государственной регистрации. </w:t>
      </w:r>
    </w:p>
    <w:p w:rsidR="00F01AAB" w:rsidRPr="00F01AAB" w:rsidRDefault="00F01AAB" w:rsidP="00F01AAB">
      <w:pPr>
        <w:ind w:firstLine="709"/>
        <w:jc w:val="both"/>
        <w:rPr>
          <w:rFonts w:ascii="Arial" w:hAnsi="Arial" w:cs="Arial"/>
          <w:color w:val="000000"/>
        </w:rPr>
      </w:pPr>
      <w:r w:rsidRPr="00F01AAB">
        <w:rPr>
          <w:rFonts w:ascii="Arial" w:hAnsi="Arial" w:cs="Arial"/>
          <w:color w:val="000000"/>
        </w:rPr>
        <w:t>4. Настоящее решение вступает в силу после его официального опубликования.</w:t>
      </w:r>
    </w:p>
    <w:p w:rsidR="00F01AAB" w:rsidRPr="00F01AAB" w:rsidRDefault="00F01AAB" w:rsidP="00F01AAB">
      <w:pPr>
        <w:autoSpaceDE w:val="0"/>
        <w:autoSpaceDN w:val="0"/>
        <w:adjustRightInd w:val="0"/>
        <w:ind w:firstLine="709"/>
        <w:jc w:val="both"/>
        <w:rPr>
          <w:rFonts w:ascii="Arial" w:hAnsi="Arial" w:cs="Arial"/>
          <w:color w:val="000000"/>
        </w:rPr>
      </w:pPr>
    </w:p>
    <w:p w:rsidR="00F01AAB" w:rsidRPr="00F01AAB" w:rsidRDefault="00F01AAB" w:rsidP="00F01AAB">
      <w:pPr>
        <w:ind w:firstLine="709"/>
        <w:jc w:val="both"/>
        <w:rPr>
          <w:rFonts w:ascii="Arial" w:hAnsi="Arial" w:cs="Arial"/>
          <w:color w:val="000000"/>
        </w:rPr>
      </w:pPr>
    </w:p>
    <w:p w:rsidR="00F01AAB" w:rsidRPr="00F01AAB" w:rsidRDefault="00F01AAB" w:rsidP="00F01AAB">
      <w:pPr>
        <w:autoSpaceDE w:val="0"/>
        <w:jc w:val="both"/>
        <w:rPr>
          <w:rFonts w:ascii="Arial" w:hAnsi="Arial" w:cs="Arial"/>
          <w:color w:val="000000"/>
        </w:rPr>
      </w:pPr>
      <w:r w:rsidRPr="00F01AAB">
        <w:rPr>
          <w:rFonts w:ascii="Arial" w:hAnsi="Arial" w:cs="Arial"/>
          <w:color w:val="000000"/>
        </w:rPr>
        <w:t xml:space="preserve">Председатель Совета </w:t>
      </w:r>
    </w:p>
    <w:p w:rsidR="00F01AAB" w:rsidRPr="00F01AAB" w:rsidRDefault="00F01AAB" w:rsidP="00F01AAB">
      <w:pPr>
        <w:autoSpaceDE w:val="0"/>
        <w:jc w:val="both"/>
        <w:rPr>
          <w:rFonts w:ascii="Arial" w:hAnsi="Arial" w:cs="Arial"/>
          <w:color w:val="000000"/>
        </w:rPr>
      </w:pPr>
      <w:r w:rsidRPr="00F01AAB">
        <w:rPr>
          <w:rFonts w:ascii="Arial" w:hAnsi="Arial" w:cs="Arial"/>
          <w:color w:val="000000"/>
        </w:rPr>
        <w:t xml:space="preserve">Молчановского сельского поселения                 (подпись)  </w:t>
      </w:r>
      <w:r w:rsidRPr="00F01AAB">
        <w:rPr>
          <w:rFonts w:ascii="Arial" w:hAnsi="Arial" w:cs="Arial"/>
          <w:color w:val="000000"/>
        </w:rPr>
        <w:tab/>
        <w:t xml:space="preserve">  В. Г. Сысоев</w:t>
      </w:r>
    </w:p>
    <w:p w:rsidR="00F01AAB" w:rsidRPr="00F01AAB" w:rsidRDefault="00F01AAB" w:rsidP="00F01AAB">
      <w:pPr>
        <w:autoSpaceDE w:val="0"/>
        <w:ind w:firstLine="709"/>
        <w:jc w:val="both"/>
        <w:rPr>
          <w:rFonts w:ascii="Arial" w:hAnsi="Arial" w:cs="Arial"/>
          <w:color w:val="000000"/>
        </w:rPr>
      </w:pPr>
    </w:p>
    <w:p w:rsidR="00F01AAB" w:rsidRPr="00F01AAB" w:rsidRDefault="00F01AAB" w:rsidP="00F01AAB">
      <w:pPr>
        <w:autoSpaceDE w:val="0"/>
        <w:ind w:firstLine="709"/>
        <w:jc w:val="both"/>
        <w:rPr>
          <w:rFonts w:ascii="Arial" w:hAnsi="Arial" w:cs="Arial"/>
          <w:color w:val="000000"/>
        </w:rPr>
      </w:pPr>
    </w:p>
    <w:p w:rsidR="00F01AAB" w:rsidRPr="00F01AAB" w:rsidRDefault="00F01AAB" w:rsidP="00F01AAB">
      <w:pPr>
        <w:suppressAutoHyphens/>
        <w:jc w:val="both"/>
        <w:rPr>
          <w:rFonts w:ascii="Arial" w:eastAsia="Courier New" w:hAnsi="Arial" w:cs="Arial"/>
          <w:lang w:eastAsia="ar-SA"/>
        </w:rPr>
      </w:pPr>
      <w:proofErr w:type="spellStart"/>
      <w:r w:rsidRPr="00F01AAB">
        <w:rPr>
          <w:rFonts w:ascii="Arial" w:eastAsia="Courier New" w:hAnsi="Arial" w:cs="Arial"/>
          <w:color w:val="000000"/>
          <w:lang w:eastAsia="ar-SA"/>
        </w:rPr>
        <w:t>Врио</w:t>
      </w:r>
      <w:proofErr w:type="spellEnd"/>
      <w:r w:rsidRPr="00F01AAB">
        <w:rPr>
          <w:rFonts w:ascii="Arial" w:eastAsia="Courier New" w:hAnsi="Arial" w:cs="Arial"/>
          <w:color w:val="000000"/>
          <w:lang w:eastAsia="ar-SA"/>
        </w:rPr>
        <w:t xml:space="preserve"> Главы Молчановского сельского поселения   (подпись)       Д. В. </w:t>
      </w:r>
      <w:proofErr w:type="gramStart"/>
      <w:r w:rsidRPr="00F01AAB">
        <w:rPr>
          <w:rFonts w:ascii="Arial" w:eastAsia="Courier New" w:hAnsi="Arial" w:cs="Arial"/>
          <w:color w:val="000000"/>
          <w:lang w:eastAsia="ar-SA"/>
        </w:rPr>
        <w:t>Гришкин</w:t>
      </w:r>
      <w:proofErr w:type="gramEnd"/>
    </w:p>
    <w:p w:rsidR="002F5BAD" w:rsidRPr="00BC7833" w:rsidRDefault="002F5BAD" w:rsidP="002F5BAD">
      <w:pPr>
        <w:suppressAutoHyphens/>
        <w:rPr>
          <w:rFonts w:ascii="Arial" w:hAnsi="Arial" w:cs="Arial"/>
          <w:lang w:eastAsia="ar-SA"/>
        </w:rPr>
      </w:pPr>
    </w:p>
    <w:p w:rsidR="00F2236B" w:rsidRPr="00F2236B" w:rsidRDefault="00F2236B" w:rsidP="00F2236B">
      <w:pPr>
        <w:jc w:val="both"/>
        <w:rPr>
          <w:rFonts w:ascii="Arial" w:hAnsi="Arial" w:cs="Arial"/>
        </w:rPr>
      </w:pPr>
    </w:p>
    <w:p w:rsidR="000870F3" w:rsidRPr="00F01AAB" w:rsidRDefault="000870F3" w:rsidP="00BB5AC1">
      <w:pPr>
        <w:pStyle w:val="HTML0"/>
        <w:rPr>
          <w:rFonts w:ascii="Arial" w:hAnsi="Arial" w:cs="Arial"/>
          <w:bCs/>
          <w:color w:val="000000" w:themeColor="text1"/>
        </w:rPr>
      </w:pPr>
      <w:r w:rsidRPr="00F01AAB">
        <w:rPr>
          <w:rFonts w:ascii="Arial" w:hAnsi="Arial" w:cs="Arial"/>
          <w:bCs/>
          <w:color w:val="000000" w:themeColor="text1"/>
        </w:rPr>
        <w:sym w:font="Symbol" w:char="00E3"/>
      </w:r>
      <w:r w:rsidRPr="00F01AAB">
        <w:rPr>
          <w:rFonts w:ascii="Arial" w:hAnsi="Arial" w:cs="Arial"/>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9"/>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E743D1">
        <w:rPr>
          <w:rFonts w:ascii="Arial" w:hAnsi="Arial" w:cs="Arial"/>
          <w:color w:val="000000" w:themeColor="text1"/>
        </w:rPr>
        <w:t>24</w:t>
      </w:r>
      <w:bookmarkStart w:id="0" w:name="_GoBack"/>
      <w:bookmarkEnd w:id="0"/>
      <w:r w:rsidR="000254B6" w:rsidRPr="00761847">
        <w:rPr>
          <w:rFonts w:ascii="Arial" w:hAnsi="Arial" w:cs="Arial"/>
          <w:color w:val="000000" w:themeColor="text1"/>
        </w:rPr>
        <w:t xml:space="preserve"> </w:t>
      </w:r>
      <w:r w:rsidR="005069B8" w:rsidRPr="00761847">
        <w:rPr>
          <w:rFonts w:ascii="Arial" w:hAnsi="Arial" w:cs="Arial"/>
          <w:color w:val="000000" w:themeColor="text1"/>
        </w:rPr>
        <w:t>июня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CC" w:rsidRDefault="00BE77CC" w:rsidP="00253C60">
      <w:r>
        <w:separator/>
      </w:r>
    </w:p>
  </w:endnote>
  <w:endnote w:type="continuationSeparator" w:id="0">
    <w:p w:rsidR="00BE77CC" w:rsidRDefault="00BE77CC"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CC" w:rsidRDefault="00BE77CC" w:rsidP="00253C60">
      <w:r>
        <w:separator/>
      </w:r>
    </w:p>
  </w:footnote>
  <w:footnote w:type="continuationSeparator" w:id="0">
    <w:p w:rsidR="00BE77CC" w:rsidRDefault="00BE77CC"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9E" w:rsidRPr="00F83007" w:rsidRDefault="009C4E9E" w:rsidP="00F83007">
    <w:pPr>
      <w:pStyle w:val="af9"/>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18 от 24.06.2022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9C4E9E" w:rsidRPr="00757DB0" w:rsidRDefault="009C4E9E" w:rsidP="00273403">
    <w:pPr>
      <w:pStyle w:val="af9"/>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9E" w:rsidRPr="00253C60" w:rsidRDefault="009C4E9E">
    <w:pPr>
      <w:pStyle w:val="af9"/>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9913CA0"/>
    <w:multiLevelType w:val="hybridMultilevel"/>
    <w:tmpl w:val="0C686990"/>
    <w:lvl w:ilvl="0" w:tplc="5310F6F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65E3B"/>
    <w:multiLevelType w:val="hybridMultilevel"/>
    <w:tmpl w:val="7B3C4012"/>
    <w:lvl w:ilvl="0" w:tplc="4C8AD37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E2579"/>
    <w:multiLevelType w:val="hybridMultilevel"/>
    <w:tmpl w:val="82C65E12"/>
    <w:lvl w:ilvl="0" w:tplc="3F5E501A">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741016"/>
    <w:multiLevelType w:val="hybridMultilevel"/>
    <w:tmpl w:val="0E18EF94"/>
    <w:lvl w:ilvl="0" w:tplc="9A02B31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B45B2"/>
    <w:multiLevelType w:val="hybridMultilevel"/>
    <w:tmpl w:val="AB7E876C"/>
    <w:lvl w:ilvl="0" w:tplc="C2CA5EA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075C1D"/>
    <w:multiLevelType w:val="hybridMultilevel"/>
    <w:tmpl w:val="B9047050"/>
    <w:lvl w:ilvl="0" w:tplc="4C9206A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1">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3">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17C3A9C"/>
    <w:multiLevelType w:val="hybridMultilevel"/>
    <w:tmpl w:val="4154A146"/>
    <w:lvl w:ilvl="0" w:tplc="71543EF8">
      <w:start w:val="1"/>
      <w:numFmt w:val="decimal"/>
      <w:pStyle w:val="a0"/>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imes New Roman" w:hAnsi="Times New Roman" w:cs="Times New Roman"/>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0">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71433C7"/>
    <w:multiLevelType w:val="hybridMultilevel"/>
    <w:tmpl w:val="AFF86078"/>
    <w:lvl w:ilvl="0" w:tplc="3F2E2B5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93D6EB4"/>
    <w:multiLevelType w:val="hybridMultilevel"/>
    <w:tmpl w:val="6456C49C"/>
    <w:lvl w:ilvl="0" w:tplc="1B80415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A073124"/>
    <w:multiLevelType w:val="hybridMultilevel"/>
    <w:tmpl w:val="A15AA9DE"/>
    <w:lvl w:ilvl="0" w:tplc="22B843E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22"/>
  </w:num>
  <w:num w:numId="3">
    <w:abstractNumId w:val="6"/>
  </w:num>
  <w:num w:numId="4">
    <w:abstractNumId w:val="9"/>
  </w:num>
  <w:num w:numId="5">
    <w:abstractNumId w:val="7"/>
  </w:num>
  <w:num w:numId="6">
    <w:abstractNumId w:val="25"/>
  </w:num>
  <w:num w:numId="7">
    <w:abstractNumId w:val="31"/>
  </w:num>
  <w:num w:numId="8">
    <w:abstractNumId w:val="30"/>
  </w:num>
  <w:num w:numId="9">
    <w:abstractNumId w:val="21"/>
  </w:num>
  <w:num w:numId="10">
    <w:abstractNumId w:val="23"/>
  </w:num>
  <w:num w:numId="11">
    <w:abstractNumId w:val="24"/>
  </w:num>
  <w:num w:numId="12">
    <w:abstractNumId w:val="37"/>
  </w:num>
  <w:num w:numId="13">
    <w:abstractNumId w:val="29"/>
  </w:num>
  <w:num w:numId="14">
    <w:abstractNumId w:val="12"/>
  </w:num>
  <w:num w:numId="15">
    <w:abstractNumId w:val="18"/>
  </w:num>
  <w:num w:numId="16">
    <w:abstractNumId w:val="8"/>
  </w:num>
  <w:num w:numId="17">
    <w:abstractNumId w:val="34"/>
  </w:num>
  <w:num w:numId="18">
    <w:abstractNumId w:val="10"/>
  </w:num>
  <w:num w:numId="19">
    <w:abstractNumId w:val="32"/>
  </w:num>
  <w:num w:numId="20">
    <w:abstractNumId w:val="19"/>
  </w:num>
  <w:num w:numId="21">
    <w:abstractNumId w:val="36"/>
  </w:num>
  <w:num w:numId="22">
    <w:abstractNumId w:val="14"/>
  </w:num>
  <w:num w:numId="23">
    <w:abstractNumId w:val="35"/>
  </w:num>
  <w:num w:numId="24">
    <w:abstractNumId w:val="11"/>
  </w:num>
  <w:num w:numId="25">
    <w:abstractNumId w:val="15"/>
  </w:num>
  <w:num w:numId="26">
    <w:abstractNumId w:val="28"/>
  </w:num>
  <w:num w:numId="27">
    <w:abstractNumId w:val="16"/>
  </w:num>
  <w:num w:numId="28">
    <w:abstractNumId w:val="26"/>
  </w:num>
  <w:num w:numId="29">
    <w:abstractNumId w:val="33"/>
  </w:num>
  <w:num w:numId="30">
    <w:abstractNumId w:val="27"/>
  </w:num>
  <w:num w:numId="31">
    <w:abstractNumId w:val="20"/>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4952"/>
    <w:rsid w:val="00187162"/>
    <w:rsid w:val="00190012"/>
    <w:rsid w:val="0019173E"/>
    <w:rsid w:val="00194492"/>
    <w:rsid w:val="001A12A9"/>
    <w:rsid w:val="001A6D45"/>
    <w:rsid w:val="001B34EA"/>
    <w:rsid w:val="001B638C"/>
    <w:rsid w:val="001C0AA6"/>
    <w:rsid w:val="001C7D8E"/>
    <w:rsid w:val="001D1795"/>
    <w:rsid w:val="001E554F"/>
    <w:rsid w:val="001E5772"/>
    <w:rsid w:val="001E61C5"/>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C4622"/>
    <w:rsid w:val="002D258F"/>
    <w:rsid w:val="002D3C16"/>
    <w:rsid w:val="002E4662"/>
    <w:rsid w:val="002E771F"/>
    <w:rsid w:val="002F5BAD"/>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23F8"/>
    <w:rsid w:val="003B55D9"/>
    <w:rsid w:val="003C36ED"/>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1188"/>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90A"/>
    <w:rsid w:val="004A70CA"/>
    <w:rsid w:val="004B1504"/>
    <w:rsid w:val="004B3223"/>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27878"/>
    <w:rsid w:val="00531A74"/>
    <w:rsid w:val="005411F5"/>
    <w:rsid w:val="00541C75"/>
    <w:rsid w:val="0054697A"/>
    <w:rsid w:val="005546FE"/>
    <w:rsid w:val="00555556"/>
    <w:rsid w:val="00556CED"/>
    <w:rsid w:val="00560CE8"/>
    <w:rsid w:val="00563B66"/>
    <w:rsid w:val="005679A5"/>
    <w:rsid w:val="00571712"/>
    <w:rsid w:val="00574797"/>
    <w:rsid w:val="00584777"/>
    <w:rsid w:val="00585C19"/>
    <w:rsid w:val="00587A48"/>
    <w:rsid w:val="00593319"/>
    <w:rsid w:val="005A0047"/>
    <w:rsid w:val="005A54E5"/>
    <w:rsid w:val="005A6937"/>
    <w:rsid w:val="005B011C"/>
    <w:rsid w:val="005B13FD"/>
    <w:rsid w:val="005B2534"/>
    <w:rsid w:val="005B7FAB"/>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5438"/>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1119"/>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A7DE8"/>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6283"/>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63E35"/>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E9E"/>
    <w:rsid w:val="009C4FB1"/>
    <w:rsid w:val="009C5A1A"/>
    <w:rsid w:val="009D139A"/>
    <w:rsid w:val="009D3FD7"/>
    <w:rsid w:val="009E11B3"/>
    <w:rsid w:val="009E2308"/>
    <w:rsid w:val="009F2EAC"/>
    <w:rsid w:val="00A17230"/>
    <w:rsid w:val="00A20411"/>
    <w:rsid w:val="00A209E0"/>
    <w:rsid w:val="00A350E2"/>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E77CC"/>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59B6"/>
    <w:rsid w:val="00D97BFF"/>
    <w:rsid w:val="00DA3556"/>
    <w:rsid w:val="00DA49C5"/>
    <w:rsid w:val="00DA5EBB"/>
    <w:rsid w:val="00DB1734"/>
    <w:rsid w:val="00DB4E13"/>
    <w:rsid w:val="00DB6165"/>
    <w:rsid w:val="00DB6E36"/>
    <w:rsid w:val="00DC0C5F"/>
    <w:rsid w:val="00DC639F"/>
    <w:rsid w:val="00DC63A5"/>
    <w:rsid w:val="00DC7815"/>
    <w:rsid w:val="00DD12DA"/>
    <w:rsid w:val="00DE09F7"/>
    <w:rsid w:val="00DE1207"/>
    <w:rsid w:val="00DE1350"/>
    <w:rsid w:val="00DE38F7"/>
    <w:rsid w:val="00DF15CC"/>
    <w:rsid w:val="00DF2BBF"/>
    <w:rsid w:val="00DF48E1"/>
    <w:rsid w:val="00DF565A"/>
    <w:rsid w:val="00DF73D4"/>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3D1"/>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1AAB"/>
    <w:rsid w:val="00F023B1"/>
    <w:rsid w:val="00F0383A"/>
    <w:rsid w:val="00F03FD1"/>
    <w:rsid w:val="00F067BB"/>
    <w:rsid w:val="00F111A3"/>
    <w:rsid w:val="00F1449B"/>
    <w:rsid w:val="00F15EAA"/>
    <w:rsid w:val="00F20375"/>
    <w:rsid w:val="00F20982"/>
    <w:rsid w:val="00F20DE5"/>
    <w:rsid w:val="00F21148"/>
    <w:rsid w:val="00F2121D"/>
    <w:rsid w:val="00F2236B"/>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1"/>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iPriority w:val="1"/>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1"/>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uiPriority w:val="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1"/>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22"/>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semiHidden/>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 Знак Знак1 Знак Знак Знак Знак"/>
    <w:basedOn w:val="a1"/>
    <w:rsid w:val="00184952"/>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1E61C5"/>
    <w:rPr>
      <w:rFonts w:ascii="StarSymbol" w:eastAsia="StarSymbol" w:hAnsi="StarSymbol" w:cs="StarSymbol"/>
      <w:sz w:val="18"/>
      <w:szCs w:val="18"/>
    </w:rPr>
  </w:style>
  <w:style w:type="paragraph" w:customStyle="1" w:styleId="2fc">
    <w:name w:val="Основной текст2"/>
    <w:basedOn w:val="a1"/>
    <w:rsid w:val="001E61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1E61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1E61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1E61C5"/>
    <w:pPr>
      <w:spacing w:before="180" w:after="60"/>
      <w:ind w:firstLine="150"/>
      <w:jc w:val="center"/>
    </w:pPr>
    <w:rPr>
      <w:rFonts w:ascii="Arial" w:hAnsi="Arial" w:cs="Arial"/>
      <w:b/>
      <w:bCs/>
      <w:caps/>
      <w:color w:val="29211E"/>
    </w:rPr>
  </w:style>
  <w:style w:type="character" w:customStyle="1" w:styleId="hl">
    <w:name w:val="hl"/>
    <w:rsid w:val="001E61C5"/>
  </w:style>
  <w:style w:type="paragraph" w:customStyle="1" w:styleId="0">
    <w:name w:val="Основной текст 0"/>
    <w:aliases w:val="95 ПК"/>
    <w:basedOn w:val="a1"/>
    <w:rsid w:val="001E61C5"/>
    <w:pPr>
      <w:ind w:firstLine="539"/>
      <w:jc w:val="both"/>
    </w:pPr>
    <w:rPr>
      <w:color w:val="000000"/>
      <w:kern w:val="24"/>
    </w:rPr>
  </w:style>
  <w:style w:type="paragraph" w:customStyle="1" w:styleId="1">
    <w:name w:val="Список_нумерованный_1_уровень"/>
    <w:link w:val="1fff1"/>
    <w:uiPriority w:val="99"/>
    <w:rsid w:val="001E61C5"/>
    <w:pPr>
      <w:numPr>
        <w:ilvl w:val="2"/>
        <w:numId w:val="1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1">
    <w:name w:val="Список_нумерованный_1_уровень Знак"/>
    <w:link w:val="1"/>
    <w:uiPriority w:val="99"/>
    <w:locked/>
    <w:rsid w:val="001E61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1E61C5"/>
    <w:pPr>
      <w:numPr>
        <w:ilvl w:val="1"/>
      </w:numPr>
      <w:ind w:left="794" w:hanging="397"/>
    </w:pPr>
  </w:style>
  <w:style w:type="paragraph" w:customStyle="1" w:styleId="3f3">
    <w:name w:val="Список_нумерованный_3_уровень"/>
    <w:basedOn w:val="1"/>
    <w:uiPriority w:val="99"/>
    <w:rsid w:val="001E61C5"/>
    <w:pPr>
      <w:numPr>
        <w:ilvl w:val="0"/>
        <w:numId w:val="0"/>
      </w:numPr>
      <w:ind w:left="1191" w:hanging="397"/>
    </w:pPr>
  </w:style>
  <w:style w:type="paragraph" w:customStyle="1" w:styleId="63">
    <w:name w:val="Стиль По ширине Перед:  6 пт"/>
    <w:basedOn w:val="a1"/>
    <w:autoRedefine/>
    <w:rsid w:val="001E61C5"/>
    <w:pPr>
      <w:ind w:firstLine="709"/>
      <w:jc w:val="both"/>
    </w:pPr>
    <w:rPr>
      <w:color w:val="000000"/>
      <w:sz w:val="26"/>
      <w:szCs w:val="26"/>
    </w:rPr>
  </w:style>
  <w:style w:type="paragraph" w:customStyle="1" w:styleId="a">
    <w:name w:val="Маркированный"/>
    <w:basedOn w:val="a1"/>
    <w:uiPriority w:val="99"/>
    <w:rsid w:val="001E61C5"/>
    <w:pPr>
      <w:numPr>
        <w:numId w:val="14"/>
      </w:numPr>
      <w:jc w:val="both"/>
    </w:pPr>
    <w:rPr>
      <w:sz w:val="28"/>
      <w:szCs w:val="28"/>
    </w:rPr>
  </w:style>
  <w:style w:type="character" w:customStyle="1" w:styleId="1ff1">
    <w:name w:val="Стиль1 Знак"/>
    <w:link w:val="1ff0"/>
    <w:rsid w:val="001E61C5"/>
    <w:rPr>
      <w:rFonts w:ascii="Times New Roman" w:eastAsia="Times New Roman" w:hAnsi="Times New Roman" w:cs="Times New Roman"/>
      <w:sz w:val="24"/>
      <w:szCs w:val="24"/>
      <w:lang w:eastAsia="ru-RU"/>
    </w:rPr>
  </w:style>
  <w:style w:type="character" w:customStyle="1" w:styleId="1fff2">
    <w:name w:val="Текст примечания Знак1"/>
    <w:uiPriority w:val="99"/>
    <w:semiHidden/>
    <w:rsid w:val="001E61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1E61C5"/>
  </w:style>
  <w:style w:type="character" w:customStyle="1" w:styleId="1fff3">
    <w:name w:val="Тема примечания Знак1"/>
    <w:uiPriority w:val="99"/>
    <w:semiHidden/>
    <w:rsid w:val="001E61C5"/>
    <w:rPr>
      <w:b/>
      <w:bCs/>
    </w:rPr>
  </w:style>
  <w:style w:type="paragraph" w:customStyle="1" w:styleId="affff4">
    <w:name w:val="Îáû÷íûé"/>
    <w:uiPriority w:val="99"/>
    <w:rsid w:val="001E61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1E61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1E61C5"/>
  </w:style>
  <w:style w:type="paragraph" w:customStyle="1" w:styleId="3f4">
    <w:name w:val="аква3"/>
    <w:basedOn w:val="a1"/>
    <w:uiPriority w:val="99"/>
    <w:rsid w:val="001E61C5"/>
    <w:pPr>
      <w:spacing w:line="360" w:lineRule="auto"/>
      <w:ind w:firstLine="709"/>
      <w:jc w:val="both"/>
    </w:pPr>
    <w:rPr>
      <w:rFonts w:ascii="Book Antiqua" w:hAnsi="Book Antiqua"/>
      <w:sz w:val="28"/>
    </w:rPr>
  </w:style>
  <w:style w:type="paragraph" w:customStyle="1" w:styleId="affff5">
    <w:name w:val="аква"/>
    <w:basedOn w:val="a1"/>
    <w:uiPriority w:val="99"/>
    <w:rsid w:val="001E61C5"/>
    <w:pPr>
      <w:ind w:firstLine="709"/>
      <w:jc w:val="both"/>
    </w:pPr>
    <w:rPr>
      <w:rFonts w:ascii="Book Antiqua" w:hAnsi="Book Antiqua"/>
      <w:sz w:val="28"/>
    </w:rPr>
  </w:style>
  <w:style w:type="paragraph" w:customStyle="1" w:styleId="NAmber">
    <w:name w:val="NAmber"/>
    <w:basedOn w:val="affff5"/>
    <w:uiPriority w:val="99"/>
    <w:rsid w:val="001E61C5"/>
    <w:pPr>
      <w:jc w:val="center"/>
    </w:pPr>
    <w:rPr>
      <w:rFonts w:ascii="Gaze" w:hAnsi="Gaze"/>
      <w:b/>
      <w:bCs/>
      <w:sz w:val="36"/>
    </w:rPr>
  </w:style>
  <w:style w:type="paragraph" w:customStyle="1" w:styleId="affff6">
    <w:name w:val="аквамарин"/>
    <w:basedOn w:val="affff5"/>
    <w:uiPriority w:val="99"/>
    <w:rsid w:val="001E61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E61C5"/>
    <w:pPr>
      <w:spacing w:line="360" w:lineRule="auto"/>
      <w:jc w:val="center"/>
    </w:pPr>
    <w:rPr>
      <w:rFonts w:ascii="Arial" w:hAnsi="Arial"/>
    </w:rPr>
  </w:style>
  <w:style w:type="paragraph" w:customStyle="1" w:styleId="affff7">
    <w:name w:val="Реферат"/>
    <w:basedOn w:val="a1"/>
    <w:uiPriority w:val="99"/>
    <w:rsid w:val="001E61C5"/>
    <w:pPr>
      <w:spacing w:line="360" w:lineRule="auto"/>
      <w:ind w:firstLine="709"/>
      <w:jc w:val="both"/>
    </w:pPr>
  </w:style>
  <w:style w:type="paragraph" w:customStyle="1" w:styleId="affff8">
    <w:name w:val="реферат"/>
    <w:basedOn w:val="afd"/>
    <w:uiPriority w:val="99"/>
    <w:rsid w:val="001E61C5"/>
    <w:pPr>
      <w:suppressAutoHyphens/>
      <w:spacing w:line="360" w:lineRule="auto"/>
      <w:ind w:firstLine="709"/>
      <w:jc w:val="both"/>
    </w:pPr>
    <w:rPr>
      <w:rFonts w:eastAsia="Times New Roman"/>
    </w:rPr>
  </w:style>
  <w:style w:type="character" w:customStyle="1" w:styleId="fts-hit">
    <w:name w:val="fts-hit"/>
    <w:uiPriority w:val="99"/>
    <w:rsid w:val="001E61C5"/>
    <w:rPr>
      <w:shd w:val="clear" w:color="auto" w:fill="FFC0CB"/>
    </w:rPr>
  </w:style>
  <w:style w:type="paragraph" w:customStyle="1" w:styleId="Iauiue">
    <w:name w:val="Iau?iue"/>
    <w:rsid w:val="001E61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1E61C5"/>
    <w:pPr>
      <w:spacing w:before="120"/>
      <w:ind w:firstLine="709"/>
      <w:jc w:val="both"/>
    </w:pPr>
    <w:rPr>
      <w:szCs w:val="20"/>
    </w:rPr>
  </w:style>
  <w:style w:type="paragraph" w:customStyle="1" w:styleId="zagc-1">
    <w:name w:val="zagc-1"/>
    <w:basedOn w:val="a1"/>
    <w:uiPriority w:val="99"/>
    <w:rsid w:val="001E61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E61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1E61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1E61C5"/>
    <w:pPr>
      <w:spacing w:after="100" w:line="276" w:lineRule="auto"/>
      <w:ind w:left="660"/>
    </w:pPr>
    <w:rPr>
      <w:b/>
      <w:i/>
    </w:rPr>
  </w:style>
  <w:style w:type="paragraph" w:styleId="52">
    <w:name w:val="toc 5"/>
    <w:basedOn w:val="a1"/>
    <w:next w:val="a1"/>
    <w:autoRedefine/>
    <w:uiPriority w:val="39"/>
    <w:unhideWhenUsed/>
    <w:rsid w:val="001E61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1E61C5"/>
    <w:pPr>
      <w:spacing w:after="100" w:line="276" w:lineRule="auto"/>
      <w:ind w:left="1320"/>
    </w:pPr>
    <w:rPr>
      <w:rFonts w:ascii="Calibri" w:hAnsi="Calibri"/>
      <w:sz w:val="22"/>
      <w:szCs w:val="22"/>
    </w:rPr>
  </w:style>
  <w:style w:type="paragraph" w:styleId="84">
    <w:name w:val="toc 8"/>
    <w:basedOn w:val="a1"/>
    <w:next w:val="a1"/>
    <w:autoRedefine/>
    <w:uiPriority w:val="39"/>
    <w:unhideWhenUsed/>
    <w:rsid w:val="001E61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E61C5"/>
    <w:pPr>
      <w:spacing w:after="100" w:line="276" w:lineRule="auto"/>
      <w:ind w:left="1760"/>
    </w:pPr>
    <w:rPr>
      <w:rFonts w:ascii="Calibri" w:hAnsi="Calibri"/>
      <w:sz w:val="22"/>
      <w:szCs w:val="22"/>
    </w:rPr>
  </w:style>
  <w:style w:type="character" w:customStyle="1" w:styleId="WW8Num8z0">
    <w:name w:val="WW8Num8z0"/>
    <w:uiPriority w:val="99"/>
    <w:rsid w:val="001E61C5"/>
    <w:rPr>
      <w:rFonts w:ascii="Symbol" w:hAnsi="Symbol"/>
      <w:sz w:val="18"/>
    </w:rPr>
  </w:style>
  <w:style w:type="character" w:customStyle="1" w:styleId="314">
    <w:name w:val="Основной текст с отступом 3 Знак1"/>
    <w:uiPriority w:val="99"/>
    <w:semiHidden/>
    <w:rsid w:val="001E61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1E61C5"/>
    <w:pPr>
      <w:suppressAutoHyphens/>
      <w:ind w:right="-40" w:firstLine="709"/>
      <w:jc w:val="both"/>
    </w:pPr>
    <w:rPr>
      <w:sz w:val="28"/>
      <w:szCs w:val="20"/>
      <w:lang w:eastAsia="ar-SA"/>
    </w:rPr>
  </w:style>
  <w:style w:type="paragraph" w:customStyle="1" w:styleId="uni">
    <w:name w:val="uni"/>
    <w:basedOn w:val="a1"/>
    <w:rsid w:val="001E61C5"/>
    <w:pPr>
      <w:spacing w:before="100" w:beforeAutospacing="1" w:after="100" w:afterAutospacing="1"/>
    </w:pPr>
  </w:style>
  <w:style w:type="character" w:customStyle="1" w:styleId="apple-converted-space">
    <w:name w:val="apple-converted-space"/>
    <w:rsid w:val="001E61C5"/>
  </w:style>
  <w:style w:type="paragraph" w:customStyle="1" w:styleId="unip">
    <w:name w:val="unip"/>
    <w:basedOn w:val="a1"/>
    <w:rsid w:val="001E61C5"/>
    <w:pPr>
      <w:spacing w:before="100" w:beforeAutospacing="1" w:after="100" w:afterAutospacing="1"/>
    </w:pPr>
  </w:style>
  <w:style w:type="paragraph" w:customStyle="1" w:styleId="consnonformatmailrucssattributepostfix">
    <w:name w:val="consnonformat_mailru_css_attribute_postfix"/>
    <w:basedOn w:val="a1"/>
    <w:rsid w:val="001E61C5"/>
    <w:pPr>
      <w:spacing w:before="100" w:beforeAutospacing="1" w:after="100" w:afterAutospacing="1"/>
    </w:pPr>
  </w:style>
  <w:style w:type="paragraph" w:customStyle="1" w:styleId="msonormalmailrucssattributepostfix">
    <w:name w:val="msonormal_mailru_css_attribute_postfix"/>
    <w:basedOn w:val="a1"/>
    <w:rsid w:val="001E61C5"/>
    <w:pPr>
      <w:spacing w:before="100" w:beforeAutospacing="1" w:after="100" w:afterAutospacing="1"/>
    </w:pPr>
  </w:style>
  <w:style w:type="paragraph" w:customStyle="1" w:styleId="consplusnormalmailrucssattributepostfix">
    <w:name w:val="consplusnormal_mailru_css_attribute_postfix"/>
    <w:basedOn w:val="a1"/>
    <w:rsid w:val="001E61C5"/>
    <w:pPr>
      <w:spacing w:before="100" w:beforeAutospacing="1" w:after="100" w:afterAutospacing="1"/>
    </w:pPr>
  </w:style>
  <w:style w:type="paragraph" w:customStyle="1" w:styleId="affffa">
    <w:name w:val="???????"/>
    <w:rsid w:val="001E61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1E61C5"/>
  </w:style>
  <w:style w:type="character" w:customStyle="1" w:styleId="1fff4">
    <w:name w:val="Текст сноски Знак1"/>
    <w:basedOn w:val="a2"/>
    <w:uiPriority w:val="99"/>
    <w:semiHidden/>
    <w:rsid w:val="001E61C5"/>
  </w:style>
  <w:style w:type="character" w:customStyle="1" w:styleId="213">
    <w:name w:val="Основной текст с отступом 2 Знак1"/>
    <w:uiPriority w:val="99"/>
    <w:semiHidden/>
    <w:rsid w:val="001E61C5"/>
    <w:rPr>
      <w:sz w:val="24"/>
      <w:szCs w:val="24"/>
    </w:rPr>
  </w:style>
  <w:style w:type="character" w:customStyle="1" w:styleId="1fff5">
    <w:name w:val="Заголовок Знак1"/>
    <w:rsid w:val="001E61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E61C5"/>
    <w:pPr>
      <w:spacing w:before="100" w:beforeAutospacing="1" w:after="100" w:afterAutospacing="1"/>
    </w:pPr>
  </w:style>
  <w:style w:type="paragraph" w:customStyle="1" w:styleId="consplusnormalcxspmiddlecxspmiddlecxspmiddle">
    <w:name w:val="consplusnormalcxspmiddlecxspmiddlecxspmiddle"/>
    <w:basedOn w:val="a1"/>
    <w:rsid w:val="001E61C5"/>
    <w:pPr>
      <w:spacing w:before="100" w:beforeAutospacing="1" w:after="100" w:afterAutospacing="1"/>
    </w:pPr>
  </w:style>
  <w:style w:type="character" w:customStyle="1" w:styleId="411">
    <w:name w:val="Заголовок 4 Знак1"/>
    <w:uiPriority w:val="9"/>
    <w:semiHidden/>
    <w:rsid w:val="001E61C5"/>
    <w:rPr>
      <w:rFonts w:ascii="Calibri" w:eastAsia="Times New Roman" w:hAnsi="Calibri" w:cs="Times New Roman"/>
      <w:b/>
      <w:bCs/>
      <w:sz w:val="28"/>
      <w:szCs w:val="28"/>
    </w:rPr>
  </w:style>
  <w:style w:type="character" w:customStyle="1" w:styleId="315">
    <w:name w:val="Заголовок 3 Знак1"/>
    <w:uiPriority w:val="9"/>
    <w:semiHidden/>
    <w:rsid w:val="001E61C5"/>
    <w:rPr>
      <w:rFonts w:ascii="Cambria" w:eastAsia="Times New Roman" w:hAnsi="Cambria" w:cs="Times New Roman"/>
      <w:b/>
      <w:bCs/>
      <w:sz w:val="26"/>
      <w:szCs w:val="26"/>
    </w:rPr>
  </w:style>
  <w:style w:type="paragraph" w:customStyle="1" w:styleId="1fff6">
    <w:name w:val="Знак Знак Знак1 Знак Знак Знак Знак"/>
    <w:basedOn w:val="a1"/>
    <w:rsid w:val="00527878"/>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w:basedOn w:val="a1"/>
    <w:rsid w:val="00F01AAB"/>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uiPriority w:val="1"/>
    <w:qFormat/>
    <w:rsid w:val="00052EA9"/>
    <w:pPr>
      <w:keepNext/>
      <w:tabs>
        <w:tab w:val="num" w:pos="0"/>
      </w:tabs>
      <w:suppressAutoHyphens/>
      <w:outlineLvl w:val="0"/>
    </w:pPr>
    <w:rPr>
      <w:sz w:val="40"/>
      <w:szCs w:val="20"/>
      <w:lang w:eastAsia="ar-SA"/>
    </w:rPr>
  </w:style>
  <w:style w:type="paragraph" w:styleId="22">
    <w:name w:val="heading 2"/>
    <w:basedOn w:val="a1"/>
    <w:next w:val="a1"/>
    <w:link w:val="23"/>
    <w:uiPriority w:val="1"/>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iPriority w:val="1"/>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uiPriority w:val="1"/>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uiPriority w:val="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uiPriority w:val="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uiPriority w:val="99"/>
    <w:rsid w:val="00052EA9"/>
    <w:pPr>
      <w:suppressAutoHyphens/>
      <w:ind w:firstLine="720"/>
      <w:jc w:val="both"/>
    </w:pPr>
    <w:rPr>
      <w:lang w:eastAsia="ar-SA"/>
    </w:rPr>
  </w:style>
  <w:style w:type="character" w:customStyle="1" w:styleId="ac">
    <w:name w:val="Основной текст с отступом Знак"/>
    <w:basedOn w:val="a2"/>
    <w:link w:val="ab"/>
    <w:uiPriority w:val="99"/>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uiPriority w:val="99"/>
    <w:rsid w:val="00052EA9"/>
    <w:rPr>
      <w:rFonts w:ascii="Tahoma" w:eastAsia="Times New Roman" w:hAnsi="Tahoma" w:cs="Tahoma"/>
      <w:sz w:val="16"/>
      <w:szCs w:val="16"/>
      <w:lang w:eastAsia="ar-SA"/>
    </w:rPr>
  </w:style>
  <w:style w:type="paragraph" w:styleId="ae">
    <w:name w:val="Balloon Text"/>
    <w:basedOn w:val="a1"/>
    <w:link w:val="ad"/>
    <w:uiPriority w:val="99"/>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1"/>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253C60"/>
    <w:pPr>
      <w:tabs>
        <w:tab w:val="center" w:pos="4677"/>
        <w:tab w:val="right" w:pos="9355"/>
      </w:tabs>
    </w:pPr>
  </w:style>
  <w:style w:type="character" w:customStyle="1" w:styleId="afc">
    <w:name w:val="Нижний колонтитул Знак"/>
    <w:basedOn w:val="a2"/>
    <w:link w:val="afb"/>
    <w:uiPriority w:val="99"/>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iPriority w:val="99"/>
    <w:unhideWhenUsed/>
    <w:rsid w:val="005E6B00"/>
    <w:pPr>
      <w:spacing w:after="120" w:line="480" w:lineRule="auto"/>
    </w:pPr>
    <w:rPr>
      <w:sz w:val="20"/>
      <w:szCs w:val="20"/>
    </w:rPr>
  </w:style>
  <w:style w:type="character" w:customStyle="1" w:styleId="29">
    <w:name w:val="Основной текст 2 Знак"/>
    <w:basedOn w:val="a2"/>
    <w:link w:val="28"/>
    <w:uiPriority w:val="99"/>
    <w:rsid w:val="005E6B00"/>
    <w:rPr>
      <w:rFonts w:ascii="Times New Roman" w:eastAsia="Times New Roman" w:hAnsi="Times New Roman" w:cs="Times New Roman"/>
      <w:sz w:val="20"/>
      <w:szCs w:val="20"/>
      <w:lang w:eastAsia="ru-RU"/>
    </w:rPr>
  </w:style>
  <w:style w:type="table" w:styleId="aff1">
    <w:name w:val="Table Grid"/>
    <w:basedOn w:val="a3"/>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22"/>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semiHidden/>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uiPriority w:val="99"/>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uiPriority w:val="1"/>
    <w:qFormat/>
    <w:rsid w:val="0006363D"/>
  </w:style>
  <w:style w:type="paragraph" w:styleId="61">
    <w:name w:val="toc 6"/>
    <w:basedOn w:val="a1"/>
    <w:next w:val="a1"/>
    <w:autoRedefine/>
    <w:uiPriority w:val="39"/>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 Знак Знак1 Знак Знак Знак Знак"/>
    <w:basedOn w:val="a1"/>
    <w:rsid w:val="00184952"/>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1E61C5"/>
    <w:rPr>
      <w:rFonts w:ascii="StarSymbol" w:eastAsia="StarSymbol" w:hAnsi="StarSymbol" w:cs="StarSymbol"/>
      <w:sz w:val="18"/>
      <w:szCs w:val="18"/>
    </w:rPr>
  </w:style>
  <w:style w:type="paragraph" w:customStyle="1" w:styleId="2fc">
    <w:name w:val="Основной текст2"/>
    <w:basedOn w:val="a1"/>
    <w:rsid w:val="001E61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1E61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1E61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1E61C5"/>
    <w:pPr>
      <w:spacing w:before="180" w:after="60"/>
      <w:ind w:firstLine="150"/>
      <w:jc w:val="center"/>
    </w:pPr>
    <w:rPr>
      <w:rFonts w:ascii="Arial" w:hAnsi="Arial" w:cs="Arial"/>
      <w:b/>
      <w:bCs/>
      <w:caps/>
      <w:color w:val="29211E"/>
    </w:rPr>
  </w:style>
  <w:style w:type="character" w:customStyle="1" w:styleId="hl">
    <w:name w:val="hl"/>
    <w:rsid w:val="001E61C5"/>
  </w:style>
  <w:style w:type="paragraph" w:customStyle="1" w:styleId="0">
    <w:name w:val="Основной текст 0"/>
    <w:aliases w:val="95 ПК"/>
    <w:basedOn w:val="a1"/>
    <w:rsid w:val="001E61C5"/>
    <w:pPr>
      <w:ind w:firstLine="539"/>
      <w:jc w:val="both"/>
    </w:pPr>
    <w:rPr>
      <w:color w:val="000000"/>
      <w:kern w:val="24"/>
    </w:rPr>
  </w:style>
  <w:style w:type="paragraph" w:customStyle="1" w:styleId="1">
    <w:name w:val="Список_нумерованный_1_уровень"/>
    <w:link w:val="1fff1"/>
    <w:uiPriority w:val="99"/>
    <w:rsid w:val="001E61C5"/>
    <w:pPr>
      <w:numPr>
        <w:ilvl w:val="2"/>
        <w:numId w:val="1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1">
    <w:name w:val="Список_нумерованный_1_уровень Знак"/>
    <w:link w:val="1"/>
    <w:uiPriority w:val="99"/>
    <w:locked/>
    <w:rsid w:val="001E61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1E61C5"/>
    <w:pPr>
      <w:numPr>
        <w:ilvl w:val="1"/>
      </w:numPr>
      <w:ind w:left="794" w:hanging="397"/>
    </w:pPr>
  </w:style>
  <w:style w:type="paragraph" w:customStyle="1" w:styleId="3f3">
    <w:name w:val="Список_нумерованный_3_уровень"/>
    <w:basedOn w:val="1"/>
    <w:uiPriority w:val="99"/>
    <w:rsid w:val="001E61C5"/>
    <w:pPr>
      <w:numPr>
        <w:ilvl w:val="0"/>
        <w:numId w:val="0"/>
      </w:numPr>
      <w:ind w:left="1191" w:hanging="397"/>
    </w:pPr>
  </w:style>
  <w:style w:type="paragraph" w:customStyle="1" w:styleId="63">
    <w:name w:val="Стиль По ширине Перед:  6 пт"/>
    <w:basedOn w:val="a1"/>
    <w:autoRedefine/>
    <w:rsid w:val="001E61C5"/>
    <w:pPr>
      <w:ind w:firstLine="709"/>
      <w:jc w:val="both"/>
    </w:pPr>
    <w:rPr>
      <w:color w:val="000000"/>
      <w:sz w:val="26"/>
      <w:szCs w:val="26"/>
    </w:rPr>
  </w:style>
  <w:style w:type="paragraph" w:customStyle="1" w:styleId="a">
    <w:name w:val="Маркированный"/>
    <w:basedOn w:val="a1"/>
    <w:uiPriority w:val="99"/>
    <w:rsid w:val="001E61C5"/>
    <w:pPr>
      <w:numPr>
        <w:numId w:val="14"/>
      </w:numPr>
      <w:jc w:val="both"/>
    </w:pPr>
    <w:rPr>
      <w:sz w:val="28"/>
      <w:szCs w:val="28"/>
    </w:rPr>
  </w:style>
  <w:style w:type="character" w:customStyle="1" w:styleId="1ff1">
    <w:name w:val="Стиль1 Знак"/>
    <w:link w:val="1ff0"/>
    <w:rsid w:val="001E61C5"/>
    <w:rPr>
      <w:rFonts w:ascii="Times New Roman" w:eastAsia="Times New Roman" w:hAnsi="Times New Roman" w:cs="Times New Roman"/>
      <w:sz w:val="24"/>
      <w:szCs w:val="24"/>
      <w:lang w:eastAsia="ru-RU"/>
    </w:rPr>
  </w:style>
  <w:style w:type="character" w:customStyle="1" w:styleId="1fff2">
    <w:name w:val="Текст примечания Знак1"/>
    <w:uiPriority w:val="99"/>
    <w:semiHidden/>
    <w:rsid w:val="001E61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1E61C5"/>
  </w:style>
  <w:style w:type="character" w:customStyle="1" w:styleId="1fff3">
    <w:name w:val="Тема примечания Знак1"/>
    <w:uiPriority w:val="99"/>
    <w:semiHidden/>
    <w:rsid w:val="001E61C5"/>
    <w:rPr>
      <w:b/>
      <w:bCs/>
    </w:rPr>
  </w:style>
  <w:style w:type="paragraph" w:customStyle="1" w:styleId="affff4">
    <w:name w:val="Îáû÷íûé"/>
    <w:uiPriority w:val="99"/>
    <w:rsid w:val="001E61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1E61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1E61C5"/>
  </w:style>
  <w:style w:type="paragraph" w:customStyle="1" w:styleId="3f4">
    <w:name w:val="аква3"/>
    <w:basedOn w:val="a1"/>
    <w:uiPriority w:val="99"/>
    <w:rsid w:val="001E61C5"/>
    <w:pPr>
      <w:spacing w:line="360" w:lineRule="auto"/>
      <w:ind w:firstLine="709"/>
      <w:jc w:val="both"/>
    </w:pPr>
    <w:rPr>
      <w:rFonts w:ascii="Book Antiqua" w:hAnsi="Book Antiqua"/>
      <w:sz w:val="28"/>
    </w:rPr>
  </w:style>
  <w:style w:type="paragraph" w:customStyle="1" w:styleId="affff5">
    <w:name w:val="аква"/>
    <w:basedOn w:val="a1"/>
    <w:uiPriority w:val="99"/>
    <w:rsid w:val="001E61C5"/>
    <w:pPr>
      <w:ind w:firstLine="709"/>
      <w:jc w:val="both"/>
    </w:pPr>
    <w:rPr>
      <w:rFonts w:ascii="Book Antiqua" w:hAnsi="Book Antiqua"/>
      <w:sz w:val="28"/>
    </w:rPr>
  </w:style>
  <w:style w:type="paragraph" w:customStyle="1" w:styleId="NAmber">
    <w:name w:val="NAmber"/>
    <w:basedOn w:val="affff5"/>
    <w:uiPriority w:val="99"/>
    <w:rsid w:val="001E61C5"/>
    <w:pPr>
      <w:jc w:val="center"/>
    </w:pPr>
    <w:rPr>
      <w:rFonts w:ascii="Gaze" w:hAnsi="Gaze"/>
      <w:b/>
      <w:bCs/>
      <w:sz w:val="36"/>
    </w:rPr>
  </w:style>
  <w:style w:type="paragraph" w:customStyle="1" w:styleId="affff6">
    <w:name w:val="аквамарин"/>
    <w:basedOn w:val="affff5"/>
    <w:uiPriority w:val="99"/>
    <w:rsid w:val="001E61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E61C5"/>
    <w:pPr>
      <w:spacing w:line="360" w:lineRule="auto"/>
      <w:jc w:val="center"/>
    </w:pPr>
    <w:rPr>
      <w:rFonts w:ascii="Arial" w:hAnsi="Arial"/>
    </w:rPr>
  </w:style>
  <w:style w:type="paragraph" w:customStyle="1" w:styleId="affff7">
    <w:name w:val="Реферат"/>
    <w:basedOn w:val="a1"/>
    <w:uiPriority w:val="99"/>
    <w:rsid w:val="001E61C5"/>
    <w:pPr>
      <w:spacing w:line="360" w:lineRule="auto"/>
      <w:ind w:firstLine="709"/>
      <w:jc w:val="both"/>
    </w:pPr>
  </w:style>
  <w:style w:type="paragraph" w:customStyle="1" w:styleId="affff8">
    <w:name w:val="реферат"/>
    <w:basedOn w:val="afd"/>
    <w:uiPriority w:val="99"/>
    <w:rsid w:val="001E61C5"/>
    <w:pPr>
      <w:suppressAutoHyphens/>
      <w:spacing w:line="360" w:lineRule="auto"/>
      <w:ind w:firstLine="709"/>
      <w:jc w:val="both"/>
    </w:pPr>
    <w:rPr>
      <w:rFonts w:eastAsia="Times New Roman"/>
    </w:rPr>
  </w:style>
  <w:style w:type="character" w:customStyle="1" w:styleId="fts-hit">
    <w:name w:val="fts-hit"/>
    <w:uiPriority w:val="99"/>
    <w:rsid w:val="001E61C5"/>
    <w:rPr>
      <w:shd w:val="clear" w:color="auto" w:fill="FFC0CB"/>
    </w:rPr>
  </w:style>
  <w:style w:type="paragraph" w:customStyle="1" w:styleId="Iauiue">
    <w:name w:val="Iau?iue"/>
    <w:rsid w:val="001E61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1E61C5"/>
    <w:pPr>
      <w:spacing w:before="120"/>
      <w:ind w:firstLine="709"/>
      <w:jc w:val="both"/>
    </w:pPr>
    <w:rPr>
      <w:szCs w:val="20"/>
    </w:rPr>
  </w:style>
  <w:style w:type="paragraph" w:customStyle="1" w:styleId="zagc-1">
    <w:name w:val="zagc-1"/>
    <w:basedOn w:val="a1"/>
    <w:uiPriority w:val="99"/>
    <w:rsid w:val="001E61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E61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1E61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1E61C5"/>
    <w:pPr>
      <w:spacing w:after="100" w:line="276" w:lineRule="auto"/>
      <w:ind w:left="660"/>
    </w:pPr>
    <w:rPr>
      <w:b/>
      <w:i/>
    </w:rPr>
  </w:style>
  <w:style w:type="paragraph" w:styleId="52">
    <w:name w:val="toc 5"/>
    <w:basedOn w:val="a1"/>
    <w:next w:val="a1"/>
    <w:autoRedefine/>
    <w:uiPriority w:val="39"/>
    <w:unhideWhenUsed/>
    <w:rsid w:val="001E61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1E61C5"/>
    <w:pPr>
      <w:spacing w:after="100" w:line="276" w:lineRule="auto"/>
      <w:ind w:left="1320"/>
    </w:pPr>
    <w:rPr>
      <w:rFonts w:ascii="Calibri" w:hAnsi="Calibri"/>
      <w:sz w:val="22"/>
      <w:szCs w:val="22"/>
    </w:rPr>
  </w:style>
  <w:style w:type="paragraph" w:styleId="84">
    <w:name w:val="toc 8"/>
    <w:basedOn w:val="a1"/>
    <w:next w:val="a1"/>
    <w:autoRedefine/>
    <w:uiPriority w:val="39"/>
    <w:unhideWhenUsed/>
    <w:rsid w:val="001E61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E61C5"/>
    <w:pPr>
      <w:spacing w:after="100" w:line="276" w:lineRule="auto"/>
      <w:ind w:left="1760"/>
    </w:pPr>
    <w:rPr>
      <w:rFonts w:ascii="Calibri" w:hAnsi="Calibri"/>
      <w:sz w:val="22"/>
      <w:szCs w:val="22"/>
    </w:rPr>
  </w:style>
  <w:style w:type="character" w:customStyle="1" w:styleId="WW8Num8z0">
    <w:name w:val="WW8Num8z0"/>
    <w:uiPriority w:val="99"/>
    <w:rsid w:val="001E61C5"/>
    <w:rPr>
      <w:rFonts w:ascii="Symbol" w:hAnsi="Symbol"/>
      <w:sz w:val="18"/>
    </w:rPr>
  </w:style>
  <w:style w:type="character" w:customStyle="1" w:styleId="314">
    <w:name w:val="Основной текст с отступом 3 Знак1"/>
    <w:uiPriority w:val="99"/>
    <w:semiHidden/>
    <w:rsid w:val="001E61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1E61C5"/>
    <w:pPr>
      <w:suppressAutoHyphens/>
      <w:ind w:right="-40" w:firstLine="709"/>
      <w:jc w:val="both"/>
    </w:pPr>
    <w:rPr>
      <w:sz w:val="28"/>
      <w:szCs w:val="20"/>
      <w:lang w:eastAsia="ar-SA"/>
    </w:rPr>
  </w:style>
  <w:style w:type="paragraph" w:customStyle="1" w:styleId="uni">
    <w:name w:val="uni"/>
    <w:basedOn w:val="a1"/>
    <w:rsid w:val="001E61C5"/>
    <w:pPr>
      <w:spacing w:before="100" w:beforeAutospacing="1" w:after="100" w:afterAutospacing="1"/>
    </w:pPr>
  </w:style>
  <w:style w:type="character" w:customStyle="1" w:styleId="apple-converted-space">
    <w:name w:val="apple-converted-space"/>
    <w:rsid w:val="001E61C5"/>
  </w:style>
  <w:style w:type="paragraph" w:customStyle="1" w:styleId="unip">
    <w:name w:val="unip"/>
    <w:basedOn w:val="a1"/>
    <w:rsid w:val="001E61C5"/>
    <w:pPr>
      <w:spacing w:before="100" w:beforeAutospacing="1" w:after="100" w:afterAutospacing="1"/>
    </w:pPr>
  </w:style>
  <w:style w:type="paragraph" w:customStyle="1" w:styleId="consnonformatmailrucssattributepostfix">
    <w:name w:val="consnonformat_mailru_css_attribute_postfix"/>
    <w:basedOn w:val="a1"/>
    <w:rsid w:val="001E61C5"/>
    <w:pPr>
      <w:spacing w:before="100" w:beforeAutospacing="1" w:after="100" w:afterAutospacing="1"/>
    </w:pPr>
  </w:style>
  <w:style w:type="paragraph" w:customStyle="1" w:styleId="msonormalmailrucssattributepostfix">
    <w:name w:val="msonormal_mailru_css_attribute_postfix"/>
    <w:basedOn w:val="a1"/>
    <w:rsid w:val="001E61C5"/>
    <w:pPr>
      <w:spacing w:before="100" w:beforeAutospacing="1" w:after="100" w:afterAutospacing="1"/>
    </w:pPr>
  </w:style>
  <w:style w:type="paragraph" w:customStyle="1" w:styleId="consplusnormalmailrucssattributepostfix">
    <w:name w:val="consplusnormal_mailru_css_attribute_postfix"/>
    <w:basedOn w:val="a1"/>
    <w:rsid w:val="001E61C5"/>
    <w:pPr>
      <w:spacing w:before="100" w:beforeAutospacing="1" w:after="100" w:afterAutospacing="1"/>
    </w:pPr>
  </w:style>
  <w:style w:type="paragraph" w:customStyle="1" w:styleId="affffa">
    <w:name w:val="???????"/>
    <w:rsid w:val="001E61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1E61C5"/>
  </w:style>
  <w:style w:type="character" w:customStyle="1" w:styleId="1fff4">
    <w:name w:val="Текст сноски Знак1"/>
    <w:basedOn w:val="a2"/>
    <w:uiPriority w:val="99"/>
    <w:semiHidden/>
    <w:rsid w:val="001E61C5"/>
  </w:style>
  <w:style w:type="character" w:customStyle="1" w:styleId="213">
    <w:name w:val="Основной текст с отступом 2 Знак1"/>
    <w:uiPriority w:val="99"/>
    <w:semiHidden/>
    <w:rsid w:val="001E61C5"/>
    <w:rPr>
      <w:sz w:val="24"/>
      <w:szCs w:val="24"/>
    </w:rPr>
  </w:style>
  <w:style w:type="character" w:customStyle="1" w:styleId="1fff5">
    <w:name w:val="Заголовок Знак1"/>
    <w:rsid w:val="001E61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E61C5"/>
    <w:pPr>
      <w:spacing w:before="100" w:beforeAutospacing="1" w:after="100" w:afterAutospacing="1"/>
    </w:pPr>
  </w:style>
  <w:style w:type="paragraph" w:customStyle="1" w:styleId="consplusnormalcxspmiddlecxspmiddlecxspmiddle">
    <w:name w:val="consplusnormalcxspmiddlecxspmiddlecxspmiddle"/>
    <w:basedOn w:val="a1"/>
    <w:rsid w:val="001E61C5"/>
    <w:pPr>
      <w:spacing w:before="100" w:beforeAutospacing="1" w:after="100" w:afterAutospacing="1"/>
    </w:pPr>
  </w:style>
  <w:style w:type="character" w:customStyle="1" w:styleId="411">
    <w:name w:val="Заголовок 4 Знак1"/>
    <w:uiPriority w:val="9"/>
    <w:semiHidden/>
    <w:rsid w:val="001E61C5"/>
    <w:rPr>
      <w:rFonts w:ascii="Calibri" w:eastAsia="Times New Roman" w:hAnsi="Calibri" w:cs="Times New Roman"/>
      <w:b/>
      <w:bCs/>
      <w:sz w:val="28"/>
      <w:szCs w:val="28"/>
    </w:rPr>
  </w:style>
  <w:style w:type="character" w:customStyle="1" w:styleId="315">
    <w:name w:val="Заголовок 3 Знак1"/>
    <w:uiPriority w:val="9"/>
    <w:semiHidden/>
    <w:rsid w:val="001E61C5"/>
    <w:rPr>
      <w:rFonts w:ascii="Cambria" w:eastAsia="Times New Roman" w:hAnsi="Cambria" w:cs="Times New Roman"/>
      <w:b/>
      <w:bCs/>
      <w:sz w:val="26"/>
      <w:szCs w:val="26"/>
    </w:rPr>
  </w:style>
  <w:style w:type="paragraph" w:customStyle="1" w:styleId="1fff6">
    <w:name w:val="Знак Знак Знак1 Знак Знак Знак Знак"/>
    <w:basedOn w:val="a1"/>
    <w:rsid w:val="00527878"/>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w:basedOn w:val="a1"/>
    <w:rsid w:val="00F01AAB"/>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E5E6-0A4C-4F45-B217-79F42778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2018-12-17T09:17:00Z</cp:lastPrinted>
  <dcterms:created xsi:type="dcterms:W3CDTF">2022-06-24T03:44:00Z</dcterms:created>
  <dcterms:modified xsi:type="dcterms:W3CDTF">2022-06-24T06:57:00Z</dcterms:modified>
</cp:coreProperties>
</file>