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37" w:rsidRDefault="005A6937" w:rsidP="00BB5AC1">
      <w:pPr>
        <w:pStyle w:val="2b"/>
        <w:rPr>
          <w:rFonts w:ascii="Arial" w:hAnsi="Arial" w:cs="Arial"/>
        </w:rPr>
      </w:pPr>
    </w:p>
    <w:p w:rsidR="00052EA9" w:rsidRPr="00286862" w:rsidRDefault="00052EA9" w:rsidP="00BB5AC1">
      <w:pPr>
        <w:pStyle w:val="2b"/>
        <w:rPr>
          <w:rFonts w:ascii="Arial" w:hAnsi="Arial" w:cs="Arial"/>
        </w:rPr>
      </w:pPr>
      <w:r w:rsidRPr="00286862">
        <w:rPr>
          <w:rFonts w:ascii="Arial" w:hAnsi="Arial" w:cs="Arial"/>
        </w:rPr>
        <w:t xml:space="preserve">ТОМСКАЯ ОБЛАСТЬ </w:t>
      </w:r>
      <w:r w:rsidR="00253C60" w:rsidRPr="00286862">
        <w:rPr>
          <w:rFonts w:ascii="Arial" w:hAnsi="Arial" w:cs="Arial"/>
        </w:rPr>
        <w:t>МОЛЧАНОВСКИЙ</w:t>
      </w:r>
      <w:r w:rsidRPr="00286862">
        <w:rPr>
          <w:rFonts w:ascii="Arial" w:hAnsi="Arial" w:cs="Arial"/>
        </w:rPr>
        <w:t xml:space="preserve"> РАЙОН</w:t>
      </w:r>
    </w:p>
    <w:p w:rsidR="00052EA9" w:rsidRPr="00286862" w:rsidRDefault="00052EA9" w:rsidP="00BB5AC1">
      <w:pPr>
        <w:jc w:val="center"/>
        <w:rPr>
          <w:rFonts w:ascii="Arial" w:hAnsi="Arial" w:cs="Arial"/>
          <w:b/>
          <w:color w:val="000000" w:themeColor="text1"/>
        </w:rPr>
      </w:pPr>
      <w:r w:rsidRPr="00286862">
        <w:rPr>
          <w:rFonts w:ascii="Arial" w:hAnsi="Arial" w:cs="Arial"/>
          <w:b/>
          <w:color w:val="000000" w:themeColor="text1"/>
        </w:rPr>
        <w:t xml:space="preserve">Муниципальное </w:t>
      </w:r>
      <w:r w:rsidR="00253C60" w:rsidRPr="00286862">
        <w:rPr>
          <w:rFonts w:ascii="Arial" w:hAnsi="Arial" w:cs="Arial"/>
          <w:b/>
          <w:color w:val="000000" w:themeColor="text1"/>
        </w:rPr>
        <w:t>образование Молчановское</w:t>
      </w:r>
      <w:r w:rsidRPr="00286862">
        <w:rPr>
          <w:rFonts w:ascii="Arial" w:hAnsi="Arial" w:cs="Arial"/>
          <w:b/>
          <w:color w:val="000000" w:themeColor="text1"/>
        </w:rPr>
        <w:t xml:space="preserve"> сельское поселение</w:t>
      </w:r>
    </w:p>
    <w:p w:rsidR="00052EA9" w:rsidRPr="00286862" w:rsidRDefault="00052EA9" w:rsidP="00BB5AC1">
      <w:pPr>
        <w:jc w:val="center"/>
        <w:rPr>
          <w:rFonts w:ascii="Arial" w:hAnsi="Arial" w:cs="Arial"/>
          <w:color w:val="000000" w:themeColor="text1"/>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600603" w:rsidRPr="00253C60" w:rsidRDefault="00600603"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sidR="009208B0">
                              <w:rPr>
                                <w:rFonts w:ascii="Monotype Corsiva" w:hAnsi="Monotype Corsiva" w:cs="Arial"/>
                                <w:b/>
                                <w:bCs/>
                                <w:color w:val="0066CC"/>
                                <w:sz w:val="50"/>
                                <w:szCs w:val="50"/>
                              </w:rPr>
                              <w:t xml:space="preserve"> № 19</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600603" w:rsidRPr="00253C60" w:rsidRDefault="00600603"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sidR="009208B0">
                        <w:rPr>
                          <w:rFonts w:ascii="Monotype Corsiva" w:hAnsi="Monotype Corsiva" w:cs="Arial"/>
                          <w:b/>
                          <w:bCs/>
                          <w:color w:val="0066CC"/>
                          <w:sz w:val="50"/>
                          <w:szCs w:val="50"/>
                        </w:rPr>
                        <w:t xml:space="preserve"> № 19</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600603" w:rsidRDefault="00600603"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600603" w:rsidRDefault="00600603"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r w:rsidR="00253C60" w:rsidRPr="00286862">
        <w:rPr>
          <w:rFonts w:ascii="Arial" w:hAnsi="Arial" w:cs="Arial"/>
          <w:color w:val="000000" w:themeColor="text1"/>
        </w:rPr>
        <w:t>Молчановского</w:t>
      </w:r>
      <w:r w:rsidRPr="00286862">
        <w:rPr>
          <w:rFonts w:ascii="Arial" w:hAnsi="Arial" w:cs="Arial"/>
          <w:color w:val="000000" w:themeColor="text1"/>
        </w:rPr>
        <w:t xml:space="preserve"> сельского поселения</w:t>
      </w:r>
    </w:p>
    <w:p w:rsidR="00052CFE"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7728" behindDoc="0" locked="0" layoutInCell="1" allowOverlap="1" wp14:anchorId="6B3AD488" wp14:editId="4AF867DB">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BE6B54" w:rsidRPr="00286862" w:rsidRDefault="00BE6B54" w:rsidP="00BB5AC1">
      <w:pPr>
        <w:pStyle w:val="HTML0"/>
        <w:rPr>
          <w:rFonts w:ascii="Arial" w:hAnsi="Arial" w:cs="Arial"/>
          <w:b/>
          <w:color w:val="000000" w:themeColor="text1"/>
          <w:sz w:val="20"/>
          <w:szCs w:val="20"/>
        </w:rPr>
      </w:pP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r w:rsidRPr="00286862">
        <w:rPr>
          <w:rFonts w:ascii="Arial" w:hAnsi="Arial" w:cs="Arial"/>
          <w:color w:val="365F91" w:themeColor="accent1" w:themeShade="BF"/>
          <w:sz w:val="40"/>
          <w:szCs w:val="40"/>
        </w:rPr>
        <w:t>ВТОРОЙ РАЗДЕЛ:</w:t>
      </w: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r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986E5C" w:rsidRPr="00286862" w:rsidRDefault="00690E18" w:rsidP="00986E5C">
      <w:pPr>
        <w:autoSpaceDE w:val="0"/>
        <w:autoSpaceDN w:val="0"/>
        <w:adjustRightInd w:val="0"/>
        <w:jc w:val="center"/>
        <w:rPr>
          <w:rFonts w:ascii="Arial" w:hAnsi="Arial" w:cs="Arial"/>
          <w:sz w:val="20"/>
          <w:szCs w:val="20"/>
        </w:rPr>
      </w:pPr>
      <w:r w:rsidRPr="00286862">
        <w:rPr>
          <w:rFonts w:ascii="Arial" w:hAnsi="Arial" w:cs="Arial"/>
          <w:color w:val="000000"/>
          <w:sz w:val="20"/>
          <w:szCs w:val="20"/>
        </w:rPr>
        <w:tab/>
      </w:r>
      <w:r w:rsidRPr="00286862">
        <w:rPr>
          <w:rFonts w:ascii="Arial" w:hAnsi="Arial" w:cs="Arial"/>
          <w:color w:val="000000"/>
          <w:sz w:val="20"/>
          <w:szCs w:val="20"/>
        </w:rPr>
        <w:tab/>
      </w:r>
      <w:r w:rsidR="00986E5C"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E5238F" w:rsidRPr="00286862" w:rsidRDefault="00E5238F" w:rsidP="00585C19">
      <w:pPr>
        <w:autoSpaceDE w:val="0"/>
        <w:autoSpaceDN w:val="0"/>
        <w:adjustRightInd w:val="0"/>
        <w:rPr>
          <w:rFonts w:ascii="Arial" w:hAnsi="Arial" w:cs="Arial"/>
          <w:b/>
          <w:sz w:val="20"/>
          <w:szCs w:val="20"/>
        </w:rPr>
      </w:pPr>
    </w:p>
    <w:p w:rsidR="00585C19" w:rsidRPr="00C30F1E" w:rsidRDefault="00585C19" w:rsidP="00585C19">
      <w:pPr>
        <w:jc w:val="center"/>
        <w:rPr>
          <w:rFonts w:ascii="Arial" w:hAnsi="Arial" w:cs="Arial"/>
          <w:b/>
          <w:sz w:val="20"/>
          <w:szCs w:val="20"/>
        </w:rPr>
      </w:pPr>
      <w:r w:rsidRPr="00C30F1E">
        <w:rPr>
          <w:rFonts w:ascii="Arial" w:hAnsi="Arial" w:cs="Arial"/>
          <w:b/>
          <w:sz w:val="20"/>
          <w:szCs w:val="20"/>
        </w:rPr>
        <w:t>ПОСТАНОВЛЕНИЕ</w:t>
      </w:r>
    </w:p>
    <w:p w:rsidR="00585C19" w:rsidRPr="00C30F1E" w:rsidRDefault="00585C19" w:rsidP="00585C19">
      <w:pPr>
        <w:jc w:val="center"/>
        <w:rPr>
          <w:rFonts w:ascii="Arial" w:hAnsi="Arial" w:cs="Arial"/>
          <w:b/>
          <w:sz w:val="20"/>
          <w:szCs w:val="20"/>
        </w:rPr>
      </w:pPr>
    </w:p>
    <w:p w:rsidR="00585C19" w:rsidRPr="00C30F1E" w:rsidRDefault="009208B0" w:rsidP="00585C19">
      <w:pPr>
        <w:pStyle w:val="afe"/>
        <w:tabs>
          <w:tab w:val="left" w:pos="708"/>
        </w:tabs>
        <w:spacing w:before="0" w:line="360" w:lineRule="auto"/>
        <w:rPr>
          <w:rFonts w:ascii="Arial" w:hAnsi="Arial" w:cs="Arial"/>
          <w:sz w:val="20"/>
        </w:rPr>
      </w:pPr>
      <w:r>
        <w:rPr>
          <w:rFonts w:ascii="Arial" w:hAnsi="Arial" w:cs="Arial"/>
          <w:sz w:val="20"/>
        </w:rPr>
        <w:t>«14</w:t>
      </w:r>
      <w:r w:rsidR="00585C19">
        <w:rPr>
          <w:rFonts w:ascii="Arial" w:hAnsi="Arial" w:cs="Arial"/>
          <w:sz w:val="20"/>
        </w:rPr>
        <w:t>»</w:t>
      </w:r>
      <w:r>
        <w:rPr>
          <w:rFonts w:ascii="Arial" w:hAnsi="Arial" w:cs="Arial"/>
          <w:sz w:val="20"/>
        </w:rPr>
        <w:t xml:space="preserve">  июня</w:t>
      </w:r>
      <w:r w:rsidR="00585C19" w:rsidRPr="00C30F1E">
        <w:rPr>
          <w:rFonts w:ascii="Arial" w:hAnsi="Arial" w:cs="Arial"/>
          <w:sz w:val="20"/>
        </w:rPr>
        <w:t xml:space="preserve">  2022 г.</w:t>
      </w:r>
      <w:r w:rsidR="00585C19" w:rsidRPr="00C30F1E">
        <w:rPr>
          <w:rFonts w:ascii="Arial" w:hAnsi="Arial" w:cs="Arial"/>
          <w:sz w:val="20"/>
        </w:rPr>
        <w:tab/>
      </w:r>
      <w:r w:rsidR="00585C19" w:rsidRPr="00C30F1E">
        <w:rPr>
          <w:rFonts w:ascii="Arial" w:hAnsi="Arial" w:cs="Arial"/>
          <w:sz w:val="20"/>
        </w:rPr>
        <w:tab/>
      </w:r>
      <w:r w:rsidR="00585C19" w:rsidRPr="00C30F1E">
        <w:rPr>
          <w:rFonts w:ascii="Arial" w:hAnsi="Arial" w:cs="Arial"/>
          <w:sz w:val="20"/>
        </w:rPr>
        <w:tab/>
        <w:t xml:space="preserve">           </w:t>
      </w:r>
      <w:r w:rsidR="00585C19">
        <w:rPr>
          <w:rFonts w:ascii="Arial" w:hAnsi="Arial" w:cs="Arial"/>
          <w:sz w:val="20"/>
        </w:rPr>
        <w:t xml:space="preserve"> </w:t>
      </w:r>
      <w:r w:rsidR="00585C19" w:rsidRPr="00C30F1E">
        <w:rPr>
          <w:rFonts w:ascii="Arial" w:hAnsi="Arial" w:cs="Arial"/>
          <w:sz w:val="20"/>
        </w:rPr>
        <w:t xml:space="preserve"> </w:t>
      </w:r>
      <w:r>
        <w:rPr>
          <w:rFonts w:ascii="Arial" w:hAnsi="Arial" w:cs="Arial"/>
          <w:sz w:val="20"/>
        </w:rPr>
        <w:t>№  142</w:t>
      </w:r>
    </w:p>
    <w:p w:rsidR="00585C19" w:rsidRPr="00C30F1E" w:rsidRDefault="00585C19" w:rsidP="00585C19">
      <w:pPr>
        <w:jc w:val="both"/>
        <w:rPr>
          <w:rFonts w:ascii="Arial" w:hAnsi="Arial" w:cs="Arial"/>
          <w:color w:val="333333"/>
          <w:sz w:val="20"/>
          <w:szCs w:val="20"/>
        </w:rPr>
      </w:pPr>
    </w:p>
    <w:p w:rsidR="00F15AD9" w:rsidRPr="00F15AD9" w:rsidRDefault="00F15AD9" w:rsidP="00F15AD9">
      <w:pPr>
        <w:tabs>
          <w:tab w:val="left" w:pos="1824"/>
        </w:tabs>
        <w:spacing w:after="200" w:line="276" w:lineRule="auto"/>
        <w:jc w:val="both"/>
        <w:rPr>
          <w:rFonts w:ascii="Arial" w:eastAsiaTheme="minorEastAsia" w:hAnsi="Arial" w:cs="Arial"/>
        </w:rPr>
      </w:pPr>
      <w:r w:rsidRPr="00F15AD9">
        <w:rPr>
          <w:rFonts w:ascii="Arial" w:eastAsiaTheme="minorEastAsia" w:hAnsi="Arial" w:cs="Arial"/>
        </w:rPr>
        <w:t>Об установлении срочного публичного сервитута для обслуживания и эксплуатации объекта: «Тепловая сеть в зоне действия котельной АИТ №11 по адресу: Российская Федерация, Томская область, Молчановский муниципальный район</w:t>
      </w:r>
      <w:proofErr w:type="gramStart"/>
      <w:r w:rsidRPr="00F15AD9">
        <w:rPr>
          <w:rFonts w:ascii="Arial" w:eastAsiaTheme="minorEastAsia" w:hAnsi="Arial" w:cs="Arial"/>
        </w:rPr>
        <w:t xml:space="preserve"> ,</w:t>
      </w:r>
      <w:proofErr w:type="gramEnd"/>
      <w:r w:rsidRPr="00F15AD9">
        <w:rPr>
          <w:rFonts w:ascii="Arial" w:eastAsiaTheme="minorEastAsia" w:hAnsi="Arial" w:cs="Arial"/>
        </w:rPr>
        <w:t>с. Молчанов, ул. Советская, сооружение 2» в отношении земельных участков, расположенных на землях населенных пунктов. Разрешенное использование: коммунальное обслуживание (тепловая сеть)</w:t>
      </w:r>
    </w:p>
    <w:p w:rsidR="00F15AD9" w:rsidRPr="00F15AD9" w:rsidRDefault="00F15AD9" w:rsidP="00F15AD9">
      <w:pPr>
        <w:tabs>
          <w:tab w:val="left" w:pos="1824"/>
        </w:tabs>
        <w:spacing w:line="276" w:lineRule="auto"/>
        <w:ind w:firstLine="709"/>
        <w:jc w:val="both"/>
        <w:rPr>
          <w:rFonts w:ascii="Arial" w:eastAsiaTheme="minorEastAsia" w:hAnsi="Arial" w:cs="Arial"/>
        </w:rPr>
      </w:pPr>
      <w:r w:rsidRPr="00F15AD9">
        <w:rPr>
          <w:rFonts w:ascii="Arial" w:eastAsiaTheme="minorEastAsia" w:hAnsi="Arial" w:cs="Arial"/>
        </w:rPr>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F15AD9" w:rsidRPr="00F15AD9" w:rsidRDefault="00F15AD9" w:rsidP="00F15AD9">
      <w:pPr>
        <w:tabs>
          <w:tab w:val="left" w:pos="1824"/>
        </w:tabs>
        <w:spacing w:line="276" w:lineRule="auto"/>
        <w:ind w:firstLine="709"/>
        <w:jc w:val="both"/>
        <w:rPr>
          <w:rFonts w:ascii="Arial" w:eastAsiaTheme="minorEastAsia" w:hAnsi="Arial" w:cs="Arial"/>
        </w:rPr>
      </w:pPr>
    </w:p>
    <w:p w:rsidR="00F15AD9" w:rsidRPr="00F15AD9" w:rsidRDefault="00F15AD9" w:rsidP="00F15AD9">
      <w:pPr>
        <w:tabs>
          <w:tab w:val="left" w:pos="1824"/>
        </w:tabs>
        <w:spacing w:line="276" w:lineRule="auto"/>
        <w:jc w:val="both"/>
        <w:rPr>
          <w:rFonts w:ascii="Arial" w:eastAsiaTheme="minorEastAsia" w:hAnsi="Arial" w:cs="Arial"/>
          <w:b/>
        </w:rPr>
      </w:pPr>
      <w:r w:rsidRPr="00F15AD9">
        <w:rPr>
          <w:rFonts w:ascii="Arial" w:eastAsiaTheme="minorEastAsia" w:hAnsi="Arial" w:cs="Arial"/>
          <w:b/>
        </w:rPr>
        <w:t>ПОСТАНОВЛЯЮ:</w:t>
      </w:r>
    </w:p>
    <w:p w:rsidR="00F15AD9" w:rsidRPr="00F15AD9" w:rsidRDefault="00F15AD9" w:rsidP="00557456">
      <w:pPr>
        <w:numPr>
          <w:ilvl w:val="0"/>
          <w:numId w:val="8"/>
        </w:numPr>
        <w:spacing w:after="200" w:line="276" w:lineRule="auto"/>
        <w:ind w:left="0" w:firstLine="709"/>
        <w:jc w:val="both"/>
        <w:rPr>
          <w:rFonts w:ascii="Arial" w:eastAsiaTheme="minorEastAsia" w:hAnsi="Arial" w:cs="Arial"/>
        </w:rPr>
      </w:pPr>
      <w:r w:rsidRPr="00F15AD9">
        <w:rPr>
          <w:rFonts w:ascii="Arial" w:eastAsiaTheme="minorEastAsia" w:hAnsi="Arial" w:cs="Arial"/>
        </w:rPr>
        <w:t>Установить срочный публичный сервитут для обслуживания и эксплуатации объекта: «Тепловая сеть в зоне действия котельной АИТ №11 по адресу: Российская Федерация, Томская область, Молчановский муниципальный район, с. Молчаново, ул. Советская, сооружение 2» в отношении земельного участка, расположенного на землях населенных пунктов. Разрешенное использование: коммунальное обслуживание (тепловая сеть) по адресу:</w:t>
      </w:r>
    </w:p>
    <w:p w:rsidR="00F15AD9" w:rsidRPr="00F15AD9" w:rsidRDefault="00F15AD9"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F15AD9">
        <w:rPr>
          <w:rFonts w:ascii="Arial" w:eastAsiaTheme="minorEastAsia" w:hAnsi="Arial" w:cs="Arial"/>
        </w:rPr>
        <w:lastRenderedPageBreak/>
        <w:t>Российская Федерация, Томская область, Молчановский муниципальный район, Молчановское сельское поселение, с. Молчаново, ул. Советская 74б (кадастровый номер 70:10:0101005:776).</w:t>
      </w:r>
      <w:proofErr w:type="gramEnd"/>
    </w:p>
    <w:p w:rsidR="00F15AD9" w:rsidRPr="00F15AD9" w:rsidRDefault="00F15AD9" w:rsidP="00557456">
      <w:pPr>
        <w:numPr>
          <w:ilvl w:val="0"/>
          <w:numId w:val="8"/>
        </w:numPr>
        <w:spacing w:after="200" w:line="276" w:lineRule="auto"/>
        <w:ind w:left="0" w:firstLine="709"/>
        <w:jc w:val="both"/>
        <w:rPr>
          <w:rFonts w:ascii="Arial" w:eastAsiaTheme="minorEastAsia" w:hAnsi="Arial" w:cs="Arial"/>
        </w:rPr>
      </w:pPr>
      <w:r w:rsidRPr="00F15AD9">
        <w:rPr>
          <w:rFonts w:ascii="Arial" w:eastAsiaTheme="minorEastAsia" w:hAnsi="Arial" w:cs="Arial"/>
        </w:rPr>
        <w:t>Опубликовать настоящее постановление в информационном бюллетене Молчановского сельского поселения и разместить на официальном сайте муниципального образования Молчановское сельское поселение в сети Интернет (</w:t>
      </w:r>
      <w:r w:rsidRPr="00F15AD9">
        <w:rPr>
          <w:rFonts w:ascii="Arial" w:eastAsiaTheme="minorEastAsia" w:hAnsi="Arial" w:cs="Arial"/>
          <w:lang w:val="en-US"/>
        </w:rPr>
        <w:t>http</w:t>
      </w:r>
      <w:r w:rsidRPr="00F15AD9">
        <w:rPr>
          <w:rFonts w:ascii="Arial" w:eastAsiaTheme="minorEastAsia" w:hAnsi="Arial" w:cs="Arial"/>
        </w:rPr>
        <w:t>://</w:t>
      </w:r>
      <w:r w:rsidRPr="00F15AD9">
        <w:rPr>
          <w:rFonts w:ascii="Arial" w:eastAsiaTheme="minorEastAsia" w:hAnsi="Arial" w:cs="Arial"/>
          <w:lang w:val="en-US"/>
        </w:rPr>
        <w:t>www</w:t>
      </w:r>
      <w:r w:rsidRPr="00F15AD9">
        <w:rPr>
          <w:rFonts w:ascii="Arial" w:eastAsiaTheme="minorEastAsia" w:hAnsi="Arial" w:cs="Arial"/>
        </w:rPr>
        <w:t xml:space="preserve">. </w:t>
      </w:r>
      <w:hyperlink r:id="rId9" w:history="1">
        <w:r w:rsidRPr="00F15AD9">
          <w:rPr>
            <w:rFonts w:ascii="Arial" w:eastAsiaTheme="minorEastAsia" w:hAnsi="Arial" w:cs="Arial"/>
            <w:color w:val="0000FF"/>
            <w:u w:val="single"/>
          </w:rPr>
          <w:t>http://msp.tomskinvest.ru/</w:t>
        </w:r>
      </w:hyperlink>
      <w:r w:rsidRPr="00F15AD9">
        <w:rPr>
          <w:rFonts w:ascii="Arial" w:eastAsiaTheme="minorEastAsia" w:hAnsi="Arial" w:cs="Arial"/>
        </w:rPr>
        <w:t>).</w:t>
      </w:r>
    </w:p>
    <w:p w:rsidR="00F15AD9" w:rsidRPr="00F15AD9" w:rsidRDefault="00F15AD9" w:rsidP="00557456">
      <w:pPr>
        <w:numPr>
          <w:ilvl w:val="0"/>
          <w:numId w:val="8"/>
        </w:numPr>
        <w:spacing w:after="200" w:line="276" w:lineRule="auto"/>
        <w:ind w:left="0" w:firstLine="709"/>
        <w:jc w:val="both"/>
        <w:rPr>
          <w:rFonts w:ascii="Arial" w:eastAsiaTheme="minorEastAsia" w:hAnsi="Arial" w:cs="Arial"/>
        </w:rPr>
      </w:pPr>
      <w:proofErr w:type="gramStart"/>
      <w:r w:rsidRPr="00F15AD9">
        <w:rPr>
          <w:rFonts w:ascii="Arial" w:eastAsiaTheme="minorEastAsia" w:hAnsi="Arial" w:cs="Arial"/>
        </w:rPr>
        <w:t>Контроль за</w:t>
      </w:r>
      <w:proofErr w:type="gramEnd"/>
      <w:r w:rsidRPr="00F15AD9">
        <w:rPr>
          <w:rFonts w:ascii="Arial" w:eastAsiaTheme="minorEastAsia" w:hAnsi="Arial" w:cs="Arial"/>
        </w:rPr>
        <w:t xml:space="preserve"> исполнением настоящего постановления оставляю за собой.</w:t>
      </w:r>
    </w:p>
    <w:p w:rsidR="00F15AD9" w:rsidRPr="00F15AD9" w:rsidRDefault="00F15AD9" w:rsidP="00F15AD9">
      <w:pPr>
        <w:spacing w:line="276" w:lineRule="auto"/>
        <w:jc w:val="both"/>
        <w:rPr>
          <w:rFonts w:ascii="Arial" w:eastAsiaTheme="minorEastAsia" w:hAnsi="Arial" w:cs="Arial"/>
        </w:rPr>
      </w:pPr>
      <w:proofErr w:type="spellStart"/>
      <w:r w:rsidRPr="00F15AD9">
        <w:rPr>
          <w:rFonts w:ascii="Arial" w:eastAsiaTheme="minorEastAsia" w:hAnsi="Arial" w:cs="Arial"/>
        </w:rPr>
        <w:t>Врио</w:t>
      </w:r>
      <w:proofErr w:type="spellEnd"/>
      <w:r w:rsidRPr="00F15AD9">
        <w:rPr>
          <w:rFonts w:ascii="Arial" w:eastAsiaTheme="minorEastAsia" w:hAnsi="Arial" w:cs="Arial"/>
        </w:rPr>
        <w:t xml:space="preserve"> Глава Молчановского сельского поселения (подпись)  Д.В. </w:t>
      </w:r>
      <w:proofErr w:type="gramStart"/>
      <w:r w:rsidRPr="00F15AD9">
        <w:rPr>
          <w:rFonts w:ascii="Arial" w:eastAsiaTheme="minorEastAsia" w:hAnsi="Arial" w:cs="Arial"/>
        </w:rPr>
        <w:t>Гришкин</w:t>
      </w:r>
      <w:proofErr w:type="gramEnd"/>
    </w:p>
    <w:p w:rsidR="00F15AD9" w:rsidRPr="00F15AD9" w:rsidRDefault="00F15AD9" w:rsidP="00F15AD9">
      <w:pPr>
        <w:spacing w:line="276" w:lineRule="auto"/>
        <w:ind w:left="709"/>
        <w:jc w:val="both"/>
        <w:rPr>
          <w:rFonts w:ascii="Arial" w:eastAsiaTheme="minorEastAsia" w:hAnsi="Arial" w:cs="Arial"/>
        </w:rPr>
      </w:pPr>
    </w:p>
    <w:p w:rsidR="004F6733" w:rsidRDefault="004F6733" w:rsidP="004F6733">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703CD0" w:rsidRDefault="00703CD0" w:rsidP="00703CD0">
      <w:pPr>
        <w:jc w:val="center"/>
        <w:rPr>
          <w:rFonts w:ascii="Arial" w:hAnsi="Arial" w:cs="Arial"/>
          <w:b/>
          <w:sz w:val="20"/>
          <w:szCs w:val="20"/>
        </w:rPr>
      </w:pPr>
      <w:r w:rsidRPr="00A00737">
        <w:rPr>
          <w:rFonts w:ascii="Arial" w:hAnsi="Arial" w:cs="Arial"/>
          <w:b/>
          <w:sz w:val="20"/>
          <w:szCs w:val="20"/>
        </w:rPr>
        <w:t>ПОСТАНОВЛЕНИЕ</w:t>
      </w:r>
    </w:p>
    <w:p w:rsidR="00703CD0" w:rsidRDefault="00703CD0" w:rsidP="00703CD0">
      <w:pPr>
        <w:jc w:val="center"/>
        <w:rPr>
          <w:rFonts w:ascii="Arial" w:hAnsi="Arial" w:cs="Arial"/>
          <w:b/>
          <w:sz w:val="20"/>
          <w:szCs w:val="20"/>
        </w:rPr>
      </w:pPr>
    </w:p>
    <w:p w:rsidR="00703CD0" w:rsidRPr="00F2236B" w:rsidRDefault="00925898" w:rsidP="00703CD0">
      <w:pPr>
        <w:rPr>
          <w:rFonts w:ascii="Arial" w:hAnsi="Arial" w:cs="Arial"/>
        </w:rPr>
      </w:pPr>
      <w:r>
        <w:rPr>
          <w:rFonts w:ascii="Arial" w:hAnsi="Arial" w:cs="Arial"/>
        </w:rPr>
        <w:t>«14</w:t>
      </w:r>
      <w:r w:rsidR="00F2236B" w:rsidRPr="00F2236B">
        <w:rPr>
          <w:rFonts w:ascii="Arial" w:hAnsi="Arial" w:cs="Arial"/>
        </w:rPr>
        <w:t xml:space="preserve">» </w:t>
      </w:r>
      <w:r>
        <w:rPr>
          <w:rFonts w:ascii="Arial" w:hAnsi="Arial" w:cs="Arial"/>
        </w:rPr>
        <w:t xml:space="preserve">июня </w:t>
      </w:r>
      <w:r w:rsidR="00703CD0" w:rsidRPr="00F2236B">
        <w:rPr>
          <w:rFonts w:ascii="Arial" w:hAnsi="Arial" w:cs="Arial"/>
        </w:rPr>
        <w:t xml:space="preserve"> 2022 г.                                                                   </w:t>
      </w:r>
      <w:r w:rsidR="00F2236B">
        <w:rPr>
          <w:rFonts w:ascii="Arial" w:hAnsi="Arial" w:cs="Arial"/>
        </w:rPr>
        <w:t xml:space="preserve">                               </w:t>
      </w:r>
      <w:r w:rsidR="00703CD0" w:rsidRPr="00F2236B">
        <w:rPr>
          <w:rFonts w:ascii="Arial" w:hAnsi="Arial" w:cs="Arial"/>
        </w:rPr>
        <w:t xml:space="preserve">   </w:t>
      </w:r>
      <w:r>
        <w:rPr>
          <w:rFonts w:ascii="Arial" w:hAnsi="Arial" w:cs="Arial"/>
        </w:rPr>
        <w:t>№ 143</w:t>
      </w:r>
    </w:p>
    <w:p w:rsidR="00703CD0" w:rsidRPr="00A00737" w:rsidRDefault="00703CD0" w:rsidP="00703CD0">
      <w:pPr>
        <w:jc w:val="center"/>
        <w:rPr>
          <w:rFonts w:ascii="Arial" w:hAnsi="Arial" w:cs="Arial"/>
          <w:b/>
          <w:sz w:val="20"/>
          <w:szCs w:val="20"/>
        </w:rPr>
      </w:pPr>
    </w:p>
    <w:p w:rsidR="00925898" w:rsidRPr="00925898" w:rsidRDefault="00925898" w:rsidP="00925898">
      <w:pPr>
        <w:tabs>
          <w:tab w:val="left" w:pos="1824"/>
        </w:tabs>
        <w:jc w:val="both"/>
        <w:rPr>
          <w:rFonts w:ascii="Arial" w:eastAsiaTheme="minorEastAsia" w:hAnsi="Arial" w:cs="Arial"/>
        </w:rPr>
      </w:pPr>
      <w:r w:rsidRPr="00925898">
        <w:rPr>
          <w:rFonts w:ascii="Arial" w:eastAsiaTheme="minorEastAsia" w:hAnsi="Arial" w:cs="Arial"/>
        </w:rPr>
        <w:t>Об установлении срочного публичного сервитута для обслуживания и эксплуатации объекта: «Тепловая сеть в зоне действия котельной №2 «Рабочая» по адресу: Российская Федерация, Томская область, Молчановский муниципальный район, с. Молчаново, ул. Новая, сооружение 1» в отношении земельных участков, расположенных на землях населенных пунктов. Разрешенное использование: Коммунальное обслуживание (тепловая сеть)</w:t>
      </w:r>
    </w:p>
    <w:p w:rsidR="00925898" w:rsidRPr="00925898" w:rsidRDefault="00925898" w:rsidP="00925898">
      <w:pPr>
        <w:tabs>
          <w:tab w:val="left" w:pos="1824"/>
        </w:tabs>
        <w:ind w:firstLine="709"/>
        <w:jc w:val="both"/>
        <w:rPr>
          <w:rFonts w:ascii="Arial" w:eastAsiaTheme="minorEastAsia" w:hAnsi="Arial" w:cs="Arial"/>
        </w:rPr>
      </w:pPr>
    </w:p>
    <w:p w:rsidR="00925898" w:rsidRPr="00925898" w:rsidRDefault="00925898" w:rsidP="00925898">
      <w:pPr>
        <w:tabs>
          <w:tab w:val="left" w:pos="1824"/>
        </w:tabs>
        <w:ind w:firstLine="709"/>
        <w:rPr>
          <w:rFonts w:ascii="Arial" w:eastAsiaTheme="minorEastAsia" w:hAnsi="Arial" w:cs="Arial"/>
        </w:rPr>
      </w:pPr>
      <w:r w:rsidRPr="00925898">
        <w:rPr>
          <w:rFonts w:ascii="Arial" w:eastAsiaTheme="minorEastAsia" w:hAnsi="Arial" w:cs="Arial"/>
        </w:rPr>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925898" w:rsidRPr="00925898" w:rsidRDefault="00925898" w:rsidP="00925898">
      <w:pPr>
        <w:tabs>
          <w:tab w:val="left" w:pos="1824"/>
        </w:tabs>
        <w:ind w:firstLine="709"/>
        <w:rPr>
          <w:rFonts w:ascii="Arial" w:eastAsiaTheme="minorEastAsia" w:hAnsi="Arial" w:cs="Arial"/>
        </w:rPr>
      </w:pPr>
    </w:p>
    <w:p w:rsidR="00925898" w:rsidRPr="00925898" w:rsidRDefault="00925898" w:rsidP="00925898">
      <w:pPr>
        <w:tabs>
          <w:tab w:val="left" w:pos="1824"/>
        </w:tabs>
        <w:ind w:firstLine="709"/>
        <w:rPr>
          <w:rFonts w:ascii="Arial" w:eastAsiaTheme="minorEastAsia" w:hAnsi="Arial" w:cs="Arial"/>
          <w:b/>
        </w:rPr>
      </w:pPr>
      <w:r w:rsidRPr="00925898">
        <w:rPr>
          <w:rFonts w:ascii="Arial" w:eastAsiaTheme="minorEastAsia" w:hAnsi="Arial" w:cs="Arial"/>
          <w:b/>
        </w:rPr>
        <w:t>ПОСТАНОВЛЯЮ:</w:t>
      </w:r>
    </w:p>
    <w:p w:rsidR="00925898" w:rsidRPr="00925898" w:rsidRDefault="00925898" w:rsidP="00557456">
      <w:pPr>
        <w:numPr>
          <w:ilvl w:val="0"/>
          <w:numId w:val="8"/>
        </w:numPr>
        <w:spacing w:after="200" w:line="276" w:lineRule="auto"/>
        <w:ind w:left="0" w:firstLine="709"/>
        <w:jc w:val="both"/>
        <w:rPr>
          <w:rFonts w:ascii="Arial" w:eastAsiaTheme="minorEastAsia" w:hAnsi="Arial" w:cs="Arial"/>
        </w:rPr>
      </w:pPr>
      <w:r w:rsidRPr="00925898">
        <w:rPr>
          <w:rFonts w:ascii="Arial" w:eastAsiaTheme="minorEastAsia" w:hAnsi="Arial" w:cs="Arial"/>
        </w:rPr>
        <w:t>Установить срочный публичный сервитут для обслуживания и эксплуатации объекта «Тепловая сеть в зоне действия котельной №2 «Рабочая» по адресу: Российская Федерация, Томская область, Молчановский муниципальный район, с. Молчаново, ул. Новая, сооружение 1» в отношении земельных участков, расположенных на землях населенных пунктов. Разрешенное использование: коммунальное обслуживание (тепловая сеть) по адресам:</w:t>
      </w:r>
    </w:p>
    <w:p w:rsidR="00925898" w:rsidRPr="00925898" w:rsidRDefault="00925898" w:rsidP="00557456">
      <w:pPr>
        <w:numPr>
          <w:ilvl w:val="1"/>
          <w:numId w:val="8"/>
        </w:numPr>
        <w:tabs>
          <w:tab w:val="left" w:pos="1824"/>
        </w:tabs>
        <w:spacing w:after="200" w:line="276" w:lineRule="auto"/>
        <w:ind w:left="0" w:firstLine="720"/>
        <w:jc w:val="both"/>
        <w:rPr>
          <w:rFonts w:ascii="Arial" w:eastAsiaTheme="minorEastAsia" w:hAnsi="Arial" w:cs="Arial"/>
        </w:rPr>
      </w:pPr>
      <w:proofErr w:type="gramStart"/>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Рабочая, ул. Новая, ул. 50 лет Октября, ул. Нагорная, ул. Ягодная, пер. Нагорный, ул. Промышленная (кадастровый номер 70:10:0101004:848);</w:t>
      </w:r>
      <w:proofErr w:type="gramEnd"/>
    </w:p>
    <w:p w:rsidR="00925898" w:rsidRPr="00925898" w:rsidRDefault="00925898" w:rsidP="00557456">
      <w:pPr>
        <w:numPr>
          <w:ilvl w:val="1"/>
          <w:numId w:val="8"/>
        </w:numPr>
        <w:tabs>
          <w:tab w:val="left" w:pos="1824"/>
        </w:tabs>
        <w:spacing w:after="200" w:line="276" w:lineRule="auto"/>
        <w:ind w:left="0" w:firstLine="720"/>
        <w:jc w:val="both"/>
        <w:rPr>
          <w:rFonts w:ascii="Arial" w:eastAsiaTheme="minorEastAsia" w:hAnsi="Arial" w:cs="Arial"/>
        </w:rPr>
      </w:pPr>
      <w:proofErr w:type="gramStart"/>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Рабочая 34а (70:10:0101004:424);</w:t>
      </w:r>
      <w:proofErr w:type="gramEnd"/>
    </w:p>
    <w:p w:rsidR="00925898" w:rsidRPr="00925898" w:rsidRDefault="00925898" w:rsidP="00557456">
      <w:pPr>
        <w:numPr>
          <w:ilvl w:val="1"/>
          <w:numId w:val="8"/>
        </w:numPr>
        <w:tabs>
          <w:tab w:val="left" w:pos="1824"/>
        </w:tabs>
        <w:spacing w:after="200" w:line="276" w:lineRule="auto"/>
        <w:ind w:left="0" w:firstLine="720"/>
        <w:jc w:val="both"/>
        <w:rPr>
          <w:rFonts w:ascii="Arial" w:eastAsiaTheme="minorEastAsia" w:hAnsi="Arial" w:cs="Arial"/>
        </w:rPr>
      </w:pPr>
      <w:proofErr w:type="gramStart"/>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Новая 10 (70:10:0101004:4);</w:t>
      </w:r>
      <w:proofErr w:type="gramEnd"/>
    </w:p>
    <w:p w:rsidR="00925898" w:rsidRPr="00925898" w:rsidRDefault="00925898" w:rsidP="00557456">
      <w:pPr>
        <w:numPr>
          <w:ilvl w:val="1"/>
          <w:numId w:val="8"/>
        </w:numPr>
        <w:tabs>
          <w:tab w:val="left" w:pos="1824"/>
        </w:tabs>
        <w:spacing w:after="200" w:line="276" w:lineRule="auto"/>
        <w:ind w:left="0" w:firstLine="720"/>
        <w:jc w:val="both"/>
        <w:rPr>
          <w:rFonts w:ascii="Arial" w:eastAsiaTheme="minorEastAsia" w:hAnsi="Arial" w:cs="Arial"/>
        </w:rPr>
      </w:pPr>
      <w:r w:rsidRPr="00925898">
        <w:rPr>
          <w:rFonts w:ascii="Arial" w:eastAsiaTheme="minorEastAsia" w:hAnsi="Arial" w:cs="Arial"/>
        </w:rPr>
        <w:lastRenderedPageBreak/>
        <w:t>Российская Федерация, Томская область, Молчановский муниципальный район, Молчановское сельское поселение, с. Молчаново, ул. Новая 5 (70:10:0101004</w:t>
      </w:r>
      <w:proofErr w:type="gramStart"/>
      <w:r w:rsidRPr="00925898">
        <w:rPr>
          <w:rFonts w:ascii="Arial" w:eastAsiaTheme="minorEastAsia" w:hAnsi="Arial" w:cs="Arial"/>
        </w:rPr>
        <w:t xml:space="preserve"> :</w:t>
      </w:r>
      <w:proofErr w:type="gramEnd"/>
      <w:r w:rsidRPr="00925898">
        <w:rPr>
          <w:rFonts w:ascii="Arial" w:eastAsiaTheme="minorEastAsia" w:hAnsi="Arial" w:cs="Arial"/>
        </w:rPr>
        <w:t>68);</w:t>
      </w:r>
    </w:p>
    <w:p w:rsidR="00925898" w:rsidRPr="00925898" w:rsidRDefault="00925898" w:rsidP="00557456">
      <w:pPr>
        <w:numPr>
          <w:ilvl w:val="1"/>
          <w:numId w:val="8"/>
        </w:numPr>
        <w:tabs>
          <w:tab w:val="left" w:pos="1824"/>
        </w:tabs>
        <w:spacing w:after="200" w:line="276" w:lineRule="auto"/>
        <w:ind w:left="0" w:firstLine="720"/>
        <w:jc w:val="both"/>
        <w:rPr>
          <w:rFonts w:ascii="Arial" w:eastAsiaTheme="minorEastAsia" w:hAnsi="Arial" w:cs="Arial"/>
        </w:rPr>
      </w:pPr>
      <w:proofErr w:type="gramStart"/>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Новая 6 (70:10:0101004:59);</w:t>
      </w:r>
      <w:proofErr w:type="gramEnd"/>
    </w:p>
    <w:p w:rsidR="00925898" w:rsidRPr="00925898" w:rsidRDefault="00925898" w:rsidP="00557456">
      <w:pPr>
        <w:numPr>
          <w:ilvl w:val="1"/>
          <w:numId w:val="8"/>
        </w:numPr>
        <w:tabs>
          <w:tab w:val="left" w:pos="1824"/>
        </w:tabs>
        <w:spacing w:after="200" w:line="276" w:lineRule="auto"/>
        <w:ind w:left="0" w:firstLine="720"/>
        <w:jc w:val="both"/>
        <w:rPr>
          <w:rFonts w:ascii="Arial" w:eastAsiaTheme="minorEastAsia" w:hAnsi="Arial" w:cs="Arial"/>
        </w:rPr>
      </w:pPr>
      <w:proofErr w:type="gramStart"/>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Новая 4-1 (70:10:0101004:18);</w:t>
      </w:r>
      <w:proofErr w:type="gramEnd"/>
    </w:p>
    <w:p w:rsidR="00925898" w:rsidRPr="00925898" w:rsidRDefault="00925898" w:rsidP="00557456">
      <w:pPr>
        <w:numPr>
          <w:ilvl w:val="1"/>
          <w:numId w:val="8"/>
        </w:numPr>
        <w:tabs>
          <w:tab w:val="left" w:pos="1824"/>
        </w:tabs>
        <w:spacing w:after="200" w:line="276" w:lineRule="auto"/>
        <w:ind w:left="0" w:firstLine="720"/>
        <w:jc w:val="both"/>
        <w:rPr>
          <w:rFonts w:ascii="Arial" w:eastAsiaTheme="minorEastAsia" w:hAnsi="Arial" w:cs="Arial"/>
        </w:rPr>
      </w:pPr>
      <w:proofErr w:type="gramStart"/>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Новая 2 (70:10:0101004:242);</w:t>
      </w:r>
      <w:proofErr w:type="gramEnd"/>
    </w:p>
    <w:p w:rsidR="00925898" w:rsidRPr="00925898" w:rsidRDefault="00925898" w:rsidP="00557456">
      <w:pPr>
        <w:numPr>
          <w:ilvl w:val="1"/>
          <w:numId w:val="8"/>
        </w:numPr>
        <w:tabs>
          <w:tab w:val="left" w:pos="1824"/>
        </w:tabs>
        <w:spacing w:after="200" w:line="276" w:lineRule="auto"/>
        <w:ind w:left="0" w:firstLine="720"/>
        <w:jc w:val="both"/>
        <w:rPr>
          <w:rFonts w:ascii="Arial" w:eastAsiaTheme="minorEastAsia" w:hAnsi="Arial" w:cs="Arial"/>
        </w:rPr>
      </w:pPr>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Новая 1 кв</w:t>
      </w:r>
      <w:proofErr w:type="gramStart"/>
      <w:r w:rsidRPr="00925898">
        <w:rPr>
          <w:rFonts w:ascii="Arial" w:eastAsiaTheme="minorEastAsia" w:hAnsi="Arial" w:cs="Arial"/>
        </w:rPr>
        <w:t>1</w:t>
      </w:r>
      <w:proofErr w:type="gramEnd"/>
      <w:r w:rsidRPr="00925898">
        <w:rPr>
          <w:rFonts w:ascii="Arial" w:eastAsiaTheme="minorEastAsia" w:hAnsi="Arial" w:cs="Arial"/>
        </w:rPr>
        <w:t xml:space="preserve"> (70:10:0101004:46).</w:t>
      </w:r>
    </w:p>
    <w:p w:rsidR="00925898" w:rsidRPr="00925898" w:rsidRDefault="00925898" w:rsidP="00557456">
      <w:pPr>
        <w:numPr>
          <w:ilvl w:val="0"/>
          <w:numId w:val="8"/>
        </w:numPr>
        <w:spacing w:after="200" w:line="276" w:lineRule="auto"/>
        <w:ind w:left="0" w:firstLine="709"/>
        <w:jc w:val="both"/>
        <w:rPr>
          <w:rFonts w:ascii="Arial" w:eastAsiaTheme="minorEastAsia" w:hAnsi="Arial" w:cs="Arial"/>
        </w:rPr>
      </w:pPr>
      <w:r w:rsidRPr="00925898">
        <w:rPr>
          <w:rFonts w:ascii="Arial" w:eastAsiaTheme="minorEastAsia" w:hAnsi="Arial" w:cs="Arial"/>
        </w:rPr>
        <w:t>Опубликовать настоящее постановление в информационном бюллетене Молчановского сельского поселения и разместить на официальном сайте муниципального образования Молчановское сельское поселение в сети Интернет (</w:t>
      </w:r>
      <w:r w:rsidRPr="00925898">
        <w:rPr>
          <w:rFonts w:ascii="Arial" w:eastAsiaTheme="minorEastAsia" w:hAnsi="Arial" w:cs="Arial"/>
          <w:lang w:val="en-US"/>
        </w:rPr>
        <w:t>http</w:t>
      </w:r>
      <w:r w:rsidRPr="00925898">
        <w:rPr>
          <w:rFonts w:ascii="Arial" w:eastAsiaTheme="minorEastAsia" w:hAnsi="Arial" w:cs="Arial"/>
        </w:rPr>
        <w:t>://</w:t>
      </w:r>
      <w:r w:rsidRPr="00925898">
        <w:rPr>
          <w:rFonts w:ascii="Arial" w:eastAsiaTheme="minorEastAsia" w:hAnsi="Arial" w:cs="Arial"/>
          <w:lang w:val="en-US"/>
        </w:rPr>
        <w:t>www</w:t>
      </w:r>
      <w:r w:rsidRPr="00925898">
        <w:rPr>
          <w:rFonts w:ascii="Arial" w:eastAsiaTheme="minorEastAsia" w:hAnsi="Arial" w:cs="Arial"/>
        </w:rPr>
        <w:t xml:space="preserve">. </w:t>
      </w:r>
      <w:hyperlink r:id="rId10" w:history="1">
        <w:r w:rsidRPr="00925898">
          <w:rPr>
            <w:rFonts w:ascii="Arial" w:eastAsiaTheme="minorEastAsia" w:hAnsi="Arial" w:cs="Arial"/>
            <w:color w:val="0000FF"/>
            <w:u w:val="single"/>
          </w:rPr>
          <w:t>http://msp.tomskinvest.ru/</w:t>
        </w:r>
      </w:hyperlink>
      <w:r w:rsidRPr="00925898">
        <w:rPr>
          <w:rFonts w:ascii="Arial" w:eastAsiaTheme="minorEastAsia" w:hAnsi="Arial" w:cs="Arial"/>
        </w:rPr>
        <w:t>).</w:t>
      </w:r>
    </w:p>
    <w:p w:rsidR="00925898" w:rsidRPr="00925898" w:rsidRDefault="00925898" w:rsidP="00557456">
      <w:pPr>
        <w:numPr>
          <w:ilvl w:val="0"/>
          <w:numId w:val="8"/>
        </w:numPr>
        <w:spacing w:after="200" w:line="276" w:lineRule="auto"/>
        <w:ind w:left="0" w:firstLine="709"/>
        <w:jc w:val="both"/>
        <w:rPr>
          <w:rFonts w:ascii="Arial" w:eastAsiaTheme="minorEastAsia" w:hAnsi="Arial" w:cs="Arial"/>
        </w:rPr>
      </w:pPr>
      <w:proofErr w:type="gramStart"/>
      <w:r w:rsidRPr="00925898">
        <w:rPr>
          <w:rFonts w:ascii="Arial" w:eastAsiaTheme="minorEastAsia" w:hAnsi="Arial" w:cs="Arial"/>
        </w:rPr>
        <w:t>Контроль за</w:t>
      </w:r>
      <w:proofErr w:type="gramEnd"/>
      <w:r w:rsidRPr="00925898">
        <w:rPr>
          <w:rFonts w:ascii="Arial" w:eastAsiaTheme="minorEastAsia" w:hAnsi="Arial" w:cs="Arial"/>
        </w:rPr>
        <w:t xml:space="preserve"> исполнением настоящего постановления оставляю за собой.</w:t>
      </w:r>
    </w:p>
    <w:p w:rsidR="00925898" w:rsidRPr="00925898" w:rsidRDefault="00925898" w:rsidP="00925898">
      <w:pPr>
        <w:spacing w:line="276" w:lineRule="auto"/>
        <w:jc w:val="both"/>
        <w:rPr>
          <w:rFonts w:ascii="Arial" w:eastAsiaTheme="minorEastAsia" w:hAnsi="Arial" w:cs="Arial"/>
        </w:rPr>
      </w:pPr>
      <w:proofErr w:type="spellStart"/>
      <w:r w:rsidRPr="00925898">
        <w:rPr>
          <w:rFonts w:ascii="Arial" w:eastAsiaTheme="minorEastAsia" w:hAnsi="Arial" w:cs="Arial"/>
        </w:rPr>
        <w:t>Врио</w:t>
      </w:r>
      <w:proofErr w:type="spellEnd"/>
      <w:r w:rsidRPr="00925898">
        <w:rPr>
          <w:rFonts w:ascii="Arial" w:eastAsiaTheme="minorEastAsia" w:hAnsi="Arial" w:cs="Arial"/>
        </w:rPr>
        <w:t xml:space="preserve"> Глава Молчановского сельского поселения  (подпись)  Д.В. </w:t>
      </w:r>
      <w:proofErr w:type="gramStart"/>
      <w:r w:rsidRPr="00925898">
        <w:rPr>
          <w:rFonts w:ascii="Arial" w:eastAsiaTheme="minorEastAsia" w:hAnsi="Arial" w:cs="Arial"/>
        </w:rPr>
        <w:t>Гришкин</w:t>
      </w:r>
      <w:proofErr w:type="gramEnd"/>
    </w:p>
    <w:p w:rsidR="00925898" w:rsidRPr="00925898" w:rsidRDefault="00925898" w:rsidP="00925898">
      <w:pPr>
        <w:spacing w:line="276" w:lineRule="auto"/>
        <w:ind w:left="709"/>
        <w:jc w:val="both"/>
        <w:rPr>
          <w:rFonts w:ascii="Arial" w:eastAsiaTheme="minorEastAsia" w:hAnsi="Arial" w:cs="Arial"/>
        </w:rPr>
      </w:pPr>
    </w:p>
    <w:p w:rsidR="00F2236B" w:rsidRPr="00F2236B" w:rsidRDefault="00F2236B" w:rsidP="00925898">
      <w:pPr>
        <w:shd w:val="clear" w:color="auto" w:fill="FFFFFF"/>
        <w:textAlignment w:val="baseline"/>
        <w:outlineLvl w:val="1"/>
        <w:rPr>
          <w:rFonts w:ascii="Arial" w:hAnsi="Arial" w:cs="Arial"/>
          <w:color w:val="000000"/>
          <w:spacing w:val="2"/>
        </w:rPr>
      </w:pPr>
    </w:p>
    <w:p w:rsidR="00F2236B" w:rsidRDefault="00F2236B" w:rsidP="00F2236B">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600603" w:rsidRPr="005069B8" w:rsidRDefault="00F2236B" w:rsidP="005069B8">
      <w:pPr>
        <w:jc w:val="center"/>
        <w:rPr>
          <w:rFonts w:ascii="Arial" w:hAnsi="Arial" w:cs="Arial"/>
          <w:b/>
          <w:sz w:val="20"/>
          <w:szCs w:val="20"/>
        </w:rPr>
      </w:pPr>
      <w:r w:rsidRPr="00A00737">
        <w:rPr>
          <w:rFonts w:ascii="Arial" w:hAnsi="Arial" w:cs="Arial"/>
          <w:b/>
          <w:sz w:val="20"/>
          <w:szCs w:val="20"/>
        </w:rPr>
        <w:t>ПОСТАНОВЛЕНИЕ</w:t>
      </w:r>
    </w:p>
    <w:p w:rsidR="009A7897" w:rsidRPr="00762EB0" w:rsidRDefault="009A7897" w:rsidP="009A7897">
      <w:pPr>
        <w:jc w:val="center"/>
        <w:rPr>
          <w:rFonts w:ascii="Arial" w:hAnsi="Arial" w:cs="Arial"/>
          <w:b/>
          <w:sz w:val="20"/>
          <w:szCs w:val="20"/>
        </w:rPr>
      </w:pPr>
    </w:p>
    <w:p w:rsidR="009A7897" w:rsidRPr="005069B8" w:rsidRDefault="00925898" w:rsidP="009A7897">
      <w:pPr>
        <w:snapToGrid w:val="0"/>
        <w:rPr>
          <w:rFonts w:ascii="Arial" w:hAnsi="Arial" w:cs="Arial"/>
        </w:rPr>
      </w:pPr>
      <w:r>
        <w:rPr>
          <w:rFonts w:ascii="Arial" w:hAnsi="Arial" w:cs="Arial"/>
        </w:rPr>
        <w:t>«14» июня</w:t>
      </w:r>
      <w:r w:rsidR="005069B8" w:rsidRPr="005069B8">
        <w:rPr>
          <w:rFonts w:ascii="Arial" w:hAnsi="Arial" w:cs="Arial"/>
        </w:rPr>
        <w:t xml:space="preserve"> </w:t>
      </w:r>
      <w:r w:rsidR="009A7897" w:rsidRPr="005069B8">
        <w:rPr>
          <w:rFonts w:ascii="Arial" w:hAnsi="Arial" w:cs="Arial"/>
        </w:rPr>
        <w:t xml:space="preserve"> 2022 г.                                                                     </w:t>
      </w:r>
      <w:r w:rsidR="005069B8">
        <w:rPr>
          <w:rFonts w:ascii="Arial" w:hAnsi="Arial" w:cs="Arial"/>
        </w:rPr>
        <w:t xml:space="preserve">                    </w:t>
      </w:r>
      <w:r w:rsidR="009A7897" w:rsidRPr="005069B8">
        <w:rPr>
          <w:rFonts w:ascii="Arial" w:hAnsi="Arial" w:cs="Arial"/>
        </w:rPr>
        <w:t xml:space="preserve">  </w:t>
      </w:r>
      <w:r>
        <w:rPr>
          <w:rFonts w:ascii="Arial" w:hAnsi="Arial" w:cs="Arial"/>
        </w:rPr>
        <w:t>№ 144</w:t>
      </w:r>
    </w:p>
    <w:p w:rsidR="009A7897" w:rsidRPr="00762EB0" w:rsidRDefault="009A7897" w:rsidP="009A7897">
      <w:pPr>
        <w:snapToGrid w:val="0"/>
        <w:rPr>
          <w:rFonts w:ascii="Arial" w:hAnsi="Arial" w:cs="Arial"/>
          <w:sz w:val="20"/>
          <w:szCs w:val="20"/>
        </w:rPr>
      </w:pPr>
    </w:p>
    <w:p w:rsidR="00925898" w:rsidRPr="00925898" w:rsidRDefault="00925898" w:rsidP="00925898">
      <w:pPr>
        <w:tabs>
          <w:tab w:val="left" w:pos="1824"/>
        </w:tabs>
        <w:spacing w:after="200" w:line="276" w:lineRule="auto"/>
        <w:jc w:val="both"/>
        <w:rPr>
          <w:rFonts w:ascii="Arial" w:eastAsiaTheme="minorEastAsia" w:hAnsi="Arial" w:cs="Arial"/>
        </w:rPr>
      </w:pPr>
      <w:r w:rsidRPr="00925898">
        <w:rPr>
          <w:rFonts w:ascii="Arial" w:eastAsiaTheme="minorEastAsia" w:hAnsi="Arial" w:cs="Arial"/>
        </w:rPr>
        <w:t>Об установлении срочного публичного сервитута для обслуживания и эксплуатации объекта «Тепловая сеть в зоне действия котельной №3 «Степная» по адресу: Российская Федерация, Томская область, Молчановский муниципальный район, с. Молчаново, по ул. Степная до ул. Гагарина, сооружение 1» в отношении земельных участков, расположенных на землях населенных пунктов. Разрешенное использование: Коммунальное обслуживание (тепловая сеть)</w:t>
      </w:r>
    </w:p>
    <w:p w:rsidR="00925898" w:rsidRPr="00925898" w:rsidRDefault="00925898" w:rsidP="00925898">
      <w:pPr>
        <w:tabs>
          <w:tab w:val="left" w:pos="1824"/>
        </w:tabs>
        <w:spacing w:line="276" w:lineRule="auto"/>
        <w:ind w:firstLine="709"/>
        <w:jc w:val="both"/>
        <w:rPr>
          <w:rFonts w:ascii="Arial" w:eastAsiaTheme="minorEastAsia" w:hAnsi="Arial" w:cs="Arial"/>
        </w:rPr>
      </w:pPr>
      <w:r w:rsidRPr="00925898">
        <w:rPr>
          <w:rFonts w:ascii="Arial" w:eastAsiaTheme="minorEastAsia" w:hAnsi="Arial" w:cs="Arial"/>
        </w:rPr>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925898" w:rsidRPr="00925898" w:rsidRDefault="00925898" w:rsidP="00925898">
      <w:pPr>
        <w:tabs>
          <w:tab w:val="left" w:pos="1824"/>
        </w:tabs>
        <w:spacing w:line="276" w:lineRule="auto"/>
        <w:jc w:val="both"/>
        <w:rPr>
          <w:rFonts w:ascii="Arial" w:eastAsiaTheme="minorEastAsia" w:hAnsi="Arial" w:cs="Arial"/>
          <w:b/>
        </w:rPr>
      </w:pPr>
      <w:r w:rsidRPr="00925898">
        <w:rPr>
          <w:rFonts w:ascii="Arial" w:eastAsiaTheme="minorEastAsia" w:hAnsi="Arial" w:cs="Arial"/>
          <w:b/>
        </w:rPr>
        <w:t>ПОСТАНОВЛЯЮ:</w:t>
      </w:r>
    </w:p>
    <w:p w:rsidR="00925898" w:rsidRPr="00925898" w:rsidRDefault="00925898" w:rsidP="00557456">
      <w:pPr>
        <w:numPr>
          <w:ilvl w:val="0"/>
          <w:numId w:val="9"/>
        </w:numPr>
        <w:spacing w:after="200" w:line="276" w:lineRule="auto"/>
        <w:jc w:val="both"/>
        <w:rPr>
          <w:rFonts w:ascii="Arial" w:eastAsiaTheme="minorEastAsia" w:hAnsi="Arial" w:cs="Arial"/>
        </w:rPr>
      </w:pPr>
      <w:r w:rsidRPr="00925898">
        <w:rPr>
          <w:rFonts w:ascii="Arial" w:eastAsiaTheme="minorEastAsia" w:hAnsi="Arial" w:cs="Arial"/>
        </w:rPr>
        <w:t xml:space="preserve">Установить срочный публичный сервитут для обслуживания и эксплуатации объекта «Тепловая сеть в зоне действия котельной №3 «Степная» по адресу: Российская Федерация, Томская область, Молчановский муниципальный район, с. Молчаново, по ул. Степная до ул. Гагарина, сооружение 1» в отношении земельных участков, расположенных на землях населенных пунктов. </w:t>
      </w:r>
      <w:r w:rsidRPr="00925898">
        <w:rPr>
          <w:rFonts w:ascii="Arial" w:eastAsiaTheme="minorEastAsia" w:hAnsi="Arial" w:cs="Arial"/>
        </w:rPr>
        <w:lastRenderedPageBreak/>
        <w:t>Разрешенное использование: Коммунальное обслуживание (тепловая сеть) по адресам:</w:t>
      </w:r>
    </w:p>
    <w:p w:rsidR="00925898" w:rsidRPr="00925898" w:rsidRDefault="00925898" w:rsidP="00557456">
      <w:pPr>
        <w:numPr>
          <w:ilvl w:val="1"/>
          <w:numId w:val="9"/>
        </w:numPr>
        <w:tabs>
          <w:tab w:val="left" w:pos="1824"/>
        </w:tabs>
        <w:spacing w:after="200" w:line="276" w:lineRule="auto"/>
        <w:ind w:left="0" w:firstLine="709"/>
        <w:jc w:val="both"/>
        <w:rPr>
          <w:rFonts w:ascii="Arial" w:eastAsiaTheme="minorEastAsia" w:hAnsi="Arial" w:cs="Arial"/>
        </w:rPr>
      </w:pPr>
      <w:r w:rsidRPr="00925898">
        <w:rPr>
          <w:rFonts w:ascii="Arial" w:eastAsiaTheme="minorEastAsia" w:hAnsi="Arial" w:cs="Arial"/>
        </w:rPr>
        <w:t xml:space="preserve">Российская Федерация, Томская область, Молчановский муниципальный район, Молчановское сельское поселение, с. Молчаново, </w:t>
      </w:r>
      <w:proofErr w:type="spellStart"/>
      <w:r w:rsidRPr="00925898">
        <w:rPr>
          <w:rFonts w:ascii="Arial" w:eastAsiaTheme="minorEastAsia" w:hAnsi="Arial" w:cs="Arial"/>
        </w:rPr>
        <w:t>ул</w:t>
      </w:r>
      <w:proofErr w:type="gramStart"/>
      <w:r w:rsidRPr="00925898">
        <w:rPr>
          <w:rFonts w:ascii="Arial" w:eastAsiaTheme="minorEastAsia" w:hAnsi="Arial" w:cs="Arial"/>
        </w:rPr>
        <w:t>.С</w:t>
      </w:r>
      <w:proofErr w:type="gramEnd"/>
      <w:r w:rsidRPr="00925898">
        <w:rPr>
          <w:rFonts w:ascii="Arial" w:eastAsiaTheme="minorEastAsia" w:hAnsi="Arial" w:cs="Arial"/>
        </w:rPr>
        <w:t>тепная</w:t>
      </w:r>
      <w:proofErr w:type="spellEnd"/>
      <w:r w:rsidRPr="00925898">
        <w:rPr>
          <w:rFonts w:ascii="Arial" w:eastAsiaTheme="minorEastAsia" w:hAnsi="Arial" w:cs="Arial"/>
        </w:rPr>
        <w:t xml:space="preserve"> 8К (кадастровый номер 70:10:0101001:2545);</w:t>
      </w:r>
    </w:p>
    <w:p w:rsidR="00925898" w:rsidRPr="00925898" w:rsidRDefault="00925898" w:rsidP="00557456">
      <w:pPr>
        <w:numPr>
          <w:ilvl w:val="1"/>
          <w:numId w:val="9"/>
        </w:numPr>
        <w:tabs>
          <w:tab w:val="left" w:pos="1824"/>
        </w:tabs>
        <w:spacing w:after="200" w:line="276" w:lineRule="auto"/>
        <w:ind w:left="0" w:firstLine="709"/>
        <w:jc w:val="both"/>
        <w:rPr>
          <w:rFonts w:ascii="Arial" w:eastAsiaTheme="minorEastAsia" w:hAnsi="Arial" w:cs="Arial"/>
        </w:rPr>
      </w:pPr>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Учебная 6 кв</w:t>
      </w:r>
      <w:proofErr w:type="gramStart"/>
      <w:r w:rsidRPr="00925898">
        <w:rPr>
          <w:rFonts w:ascii="Arial" w:eastAsiaTheme="minorEastAsia" w:hAnsi="Arial" w:cs="Arial"/>
        </w:rPr>
        <w:t>2</w:t>
      </w:r>
      <w:proofErr w:type="gramEnd"/>
      <w:r w:rsidRPr="00925898">
        <w:rPr>
          <w:rFonts w:ascii="Arial" w:eastAsiaTheme="minorEastAsia" w:hAnsi="Arial" w:cs="Arial"/>
        </w:rPr>
        <w:t xml:space="preserve"> (70:10:0101001:1);</w:t>
      </w:r>
    </w:p>
    <w:p w:rsidR="00925898" w:rsidRPr="00925898" w:rsidRDefault="00925898" w:rsidP="00557456">
      <w:pPr>
        <w:numPr>
          <w:ilvl w:val="1"/>
          <w:numId w:val="9"/>
        </w:numPr>
        <w:tabs>
          <w:tab w:val="left" w:pos="1824"/>
        </w:tabs>
        <w:spacing w:after="200" w:line="276" w:lineRule="auto"/>
        <w:ind w:left="0" w:firstLine="709"/>
        <w:jc w:val="both"/>
        <w:rPr>
          <w:rFonts w:ascii="Arial" w:eastAsiaTheme="minorEastAsia" w:hAnsi="Arial" w:cs="Arial"/>
        </w:rPr>
      </w:pPr>
      <w:proofErr w:type="gramStart"/>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гаражная площадка микрорайона улицы Степной, земельный участок №24А (70:10:0101001:2176);</w:t>
      </w:r>
      <w:proofErr w:type="gramEnd"/>
    </w:p>
    <w:p w:rsidR="00925898" w:rsidRPr="00925898" w:rsidRDefault="00925898" w:rsidP="00557456">
      <w:pPr>
        <w:numPr>
          <w:ilvl w:val="1"/>
          <w:numId w:val="9"/>
        </w:numPr>
        <w:tabs>
          <w:tab w:val="left" w:pos="1824"/>
        </w:tabs>
        <w:spacing w:after="200" w:line="276" w:lineRule="auto"/>
        <w:ind w:left="0" w:firstLine="709"/>
        <w:jc w:val="both"/>
        <w:rPr>
          <w:rFonts w:ascii="Arial" w:eastAsiaTheme="minorEastAsia" w:hAnsi="Arial" w:cs="Arial"/>
        </w:rPr>
      </w:pPr>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Степная (70:10:0101001</w:t>
      </w:r>
      <w:proofErr w:type="gramStart"/>
      <w:r w:rsidRPr="00925898">
        <w:rPr>
          <w:rFonts w:ascii="Arial" w:eastAsiaTheme="minorEastAsia" w:hAnsi="Arial" w:cs="Arial"/>
        </w:rPr>
        <w:t xml:space="preserve"> :</w:t>
      </w:r>
      <w:proofErr w:type="gramEnd"/>
      <w:r w:rsidRPr="00925898">
        <w:rPr>
          <w:rFonts w:ascii="Arial" w:eastAsiaTheme="minorEastAsia" w:hAnsi="Arial" w:cs="Arial"/>
        </w:rPr>
        <w:t>3118);</w:t>
      </w:r>
    </w:p>
    <w:p w:rsidR="00925898" w:rsidRPr="00925898" w:rsidRDefault="00925898" w:rsidP="00557456">
      <w:pPr>
        <w:numPr>
          <w:ilvl w:val="1"/>
          <w:numId w:val="9"/>
        </w:numPr>
        <w:tabs>
          <w:tab w:val="left" w:pos="1824"/>
        </w:tabs>
        <w:spacing w:after="200" w:line="276" w:lineRule="auto"/>
        <w:ind w:left="0" w:firstLine="709"/>
        <w:jc w:val="both"/>
        <w:rPr>
          <w:rFonts w:ascii="Arial" w:eastAsiaTheme="minorEastAsia" w:hAnsi="Arial" w:cs="Arial"/>
        </w:rPr>
      </w:pPr>
      <w:r w:rsidRPr="00925898">
        <w:rPr>
          <w:rFonts w:ascii="Arial" w:eastAsiaTheme="minorEastAsia" w:hAnsi="Arial" w:cs="Arial"/>
        </w:rPr>
        <w:t xml:space="preserve">Российская Федерация, Томская область, Молчановский муниципальный район, Молчановское сельское поселение, с. Молчаново, </w:t>
      </w:r>
      <w:proofErr w:type="spellStart"/>
      <w:r w:rsidRPr="00925898">
        <w:rPr>
          <w:rFonts w:ascii="Arial" w:eastAsiaTheme="minorEastAsia" w:hAnsi="Arial" w:cs="Arial"/>
        </w:rPr>
        <w:t>ул</w:t>
      </w:r>
      <w:proofErr w:type="gramStart"/>
      <w:r w:rsidRPr="00925898">
        <w:rPr>
          <w:rFonts w:ascii="Arial" w:eastAsiaTheme="minorEastAsia" w:hAnsi="Arial" w:cs="Arial"/>
        </w:rPr>
        <w:t>.С</w:t>
      </w:r>
      <w:proofErr w:type="gramEnd"/>
      <w:r w:rsidRPr="00925898">
        <w:rPr>
          <w:rFonts w:ascii="Arial" w:eastAsiaTheme="minorEastAsia" w:hAnsi="Arial" w:cs="Arial"/>
        </w:rPr>
        <w:t>тепная</w:t>
      </w:r>
      <w:proofErr w:type="spellEnd"/>
      <w:r w:rsidRPr="00925898">
        <w:rPr>
          <w:rFonts w:ascii="Arial" w:eastAsiaTheme="minorEastAsia" w:hAnsi="Arial" w:cs="Arial"/>
        </w:rPr>
        <w:t xml:space="preserve"> 5А (70:10:0101001:58);</w:t>
      </w:r>
    </w:p>
    <w:p w:rsidR="00925898" w:rsidRPr="00925898" w:rsidRDefault="00925898" w:rsidP="00557456">
      <w:pPr>
        <w:numPr>
          <w:ilvl w:val="1"/>
          <w:numId w:val="9"/>
        </w:numPr>
        <w:tabs>
          <w:tab w:val="left" w:pos="1824"/>
        </w:tabs>
        <w:spacing w:after="200" w:line="276" w:lineRule="auto"/>
        <w:ind w:left="0" w:firstLine="709"/>
        <w:jc w:val="both"/>
        <w:rPr>
          <w:rFonts w:ascii="Arial" w:eastAsiaTheme="minorEastAsia" w:hAnsi="Arial" w:cs="Arial"/>
        </w:rPr>
      </w:pPr>
      <w:proofErr w:type="gramStart"/>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Степная 3/1, участок №1 (70:10:0101001:2062);</w:t>
      </w:r>
      <w:proofErr w:type="gramEnd"/>
    </w:p>
    <w:p w:rsidR="00925898" w:rsidRPr="00925898" w:rsidRDefault="00925898" w:rsidP="00557456">
      <w:pPr>
        <w:numPr>
          <w:ilvl w:val="1"/>
          <w:numId w:val="9"/>
        </w:numPr>
        <w:tabs>
          <w:tab w:val="left" w:pos="1824"/>
        </w:tabs>
        <w:spacing w:after="200" w:line="276" w:lineRule="auto"/>
        <w:ind w:left="0" w:firstLine="709"/>
        <w:jc w:val="both"/>
        <w:rPr>
          <w:rFonts w:ascii="Arial" w:eastAsiaTheme="minorEastAsia" w:hAnsi="Arial" w:cs="Arial"/>
        </w:rPr>
      </w:pPr>
      <w:proofErr w:type="gramStart"/>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Степная 3/1 участок №4 (70:10:0101001:714);</w:t>
      </w:r>
      <w:proofErr w:type="gramEnd"/>
    </w:p>
    <w:p w:rsidR="00925898" w:rsidRPr="00925898" w:rsidRDefault="00925898" w:rsidP="00557456">
      <w:pPr>
        <w:numPr>
          <w:ilvl w:val="1"/>
          <w:numId w:val="9"/>
        </w:numPr>
        <w:tabs>
          <w:tab w:val="left" w:pos="1824"/>
        </w:tabs>
        <w:spacing w:after="200" w:line="276" w:lineRule="auto"/>
        <w:ind w:left="0" w:firstLine="709"/>
        <w:jc w:val="both"/>
        <w:rPr>
          <w:rFonts w:ascii="Arial" w:eastAsiaTheme="minorEastAsia" w:hAnsi="Arial" w:cs="Arial"/>
        </w:rPr>
      </w:pPr>
      <w:proofErr w:type="gramStart"/>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Степная 5-3 (70:10:0101001:2189);</w:t>
      </w:r>
      <w:proofErr w:type="gramEnd"/>
    </w:p>
    <w:p w:rsidR="00925898" w:rsidRPr="00925898" w:rsidRDefault="00925898" w:rsidP="00557456">
      <w:pPr>
        <w:numPr>
          <w:ilvl w:val="1"/>
          <w:numId w:val="9"/>
        </w:numPr>
        <w:tabs>
          <w:tab w:val="left" w:pos="1824"/>
        </w:tabs>
        <w:spacing w:after="200" w:line="276" w:lineRule="auto"/>
        <w:ind w:left="0" w:firstLine="709"/>
        <w:jc w:val="both"/>
        <w:rPr>
          <w:rFonts w:ascii="Arial" w:eastAsiaTheme="minorEastAsia" w:hAnsi="Arial" w:cs="Arial"/>
        </w:rPr>
      </w:pPr>
      <w:proofErr w:type="gramStart"/>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Степная 3 стр. 4, участок 1(70:10:0101001:171);</w:t>
      </w:r>
      <w:proofErr w:type="gramEnd"/>
    </w:p>
    <w:p w:rsidR="00925898" w:rsidRPr="00925898" w:rsidRDefault="00925898" w:rsidP="00557456">
      <w:pPr>
        <w:numPr>
          <w:ilvl w:val="1"/>
          <w:numId w:val="9"/>
        </w:numPr>
        <w:tabs>
          <w:tab w:val="left" w:pos="1824"/>
        </w:tabs>
        <w:spacing w:after="200" w:line="276" w:lineRule="auto"/>
        <w:ind w:left="0" w:firstLine="709"/>
        <w:jc w:val="both"/>
        <w:rPr>
          <w:rFonts w:ascii="Arial" w:eastAsiaTheme="minorEastAsia" w:hAnsi="Arial" w:cs="Arial"/>
        </w:rPr>
      </w:pPr>
      <w:proofErr w:type="gramStart"/>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Степная 3/1 (70:10:0101001:126);</w:t>
      </w:r>
      <w:proofErr w:type="gramEnd"/>
    </w:p>
    <w:p w:rsidR="00925898" w:rsidRPr="00925898" w:rsidRDefault="00925898" w:rsidP="00557456">
      <w:pPr>
        <w:numPr>
          <w:ilvl w:val="1"/>
          <w:numId w:val="9"/>
        </w:numPr>
        <w:tabs>
          <w:tab w:val="left" w:pos="1824"/>
        </w:tabs>
        <w:spacing w:after="200" w:line="276" w:lineRule="auto"/>
        <w:ind w:left="0" w:firstLine="709"/>
        <w:jc w:val="both"/>
        <w:rPr>
          <w:rFonts w:ascii="Arial" w:eastAsiaTheme="minorEastAsia" w:hAnsi="Arial" w:cs="Arial"/>
        </w:rPr>
      </w:pPr>
      <w:proofErr w:type="gramStart"/>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Степная 3/1 (70:10:0101001:134;</w:t>
      </w:r>
      <w:proofErr w:type="gramEnd"/>
    </w:p>
    <w:p w:rsidR="00925898" w:rsidRPr="00925898" w:rsidRDefault="00925898" w:rsidP="00557456">
      <w:pPr>
        <w:numPr>
          <w:ilvl w:val="1"/>
          <w:numId w:val="9"/>
        </w:numPr>
        <w:tabs>
          <w:tab w:val="left" w:pos="1824"/>
        </w:tabs>
        <w:spacing w:after="200" w:line="276" w:lineRule="auto"/>
        <w:ind w:left="0" w:firstLine="709"/>
        <w:jc w:val="both"/>
        <w:rPr>
          <w:rFonts w:ascii="Arial" w:eastAsiaTheme="minorEastAsia" w:hAnsi="Arial" w:cs="Arial"/>
        </w:rPr>
      </w:pPr>
      <w:proofErr w:type="gramStart"/>
      <w:r w:rsidRPr="0092589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Гагарина 1, земельный участок №6 (70:10:0101001:2721);</w:t>
      </w:r>
      <w:proofErr w:type="gramEnd"/>
    </w:p>
    <w:p w:rsidR="00925898" w:rsidRPr="00925898" w:rsidRDefault="00925898" w:rsidP="00557456">
      <w:pPr>
        <w:numPr>
          <w:ilvl w:val="1"/>
          <w:numId w:val="9"/>
        </w:numPr>
        <w:tabs>
          <w:tab w:val="left" w:pos="1824"/>
        </w:tabs>
        <w:spacing w:after="200" w:line="276" w:lineRule="auto"/>
        <w:ind w:left="0" w:firstLine="709"/>
        <w:jc w:val="both"/>
        <w:rPr>
          <w:rFonts w:ascii="Arial" w:eastAsiaTheme="minorEastAsia" w:hAnsi="Arial" w:cs="Arial"/>
        </w:rPr>
      </w:pPr>
      <w:proofErr w:type="gramStart"/>
      <w:r w:rsidRPr="00925898">
        <w:rPr>
          <w:rFonts w:ascii="Arial" w:eastAsiaTheme="minorEastAsia" w:hAnsi="Arial" w:cs="Arial"/>
        </w:rPr>
        <w:lastRenderedPageBreak/>
        <w:t>Российская Федерация, Томская область, Молчановский муниципальный район, Молчановское сельское поселение, с. Молчаново, от жилого дома ул. Димитрова 73 до жилого дома ул. Степная 42 (70:10:0000000:390).</w:t>
      </w:r>
      <w:proofErr w:type="gramEnd"/>
    </w:p>
    <w:p w:rsidR="00925898" w:rsidRPr="00925898" w:rsidRDefault="00925898" w:rsidP="00557456">
      <w:pPr>
        <w:numPr>
          <w:ilvl w:val="0"/>
          <w:numId w:val="9"/>
        </w:numPr>
        <w:spacing w:after="200" w:line="276" w:lineRule="auto"/>
        <w:ind w:left="0" w:firstLine="709"/>
        <w:jc w:val="both"/>
        <w:rPr>
          <w:rFonts w:ascii="Arial" w:eastAsiaTheme="minorEastAsia" w:hAnsi="Arial" w:cs="Arial"/>
        </w:rPr>
      </w:pPr>
      <w:r w:rsidRPr="00925898">
        <w:rPr>
          <w:rFonts w:ascii="Arial" w:eastAsiaTheme="minorEastAsia" w:hAnsi="Arial" w:cs="Arial"/>
        </w:rPr>
        <w:t>Опубликовать настоящее постановление в информационном бюллетене Молчановского сельского поселения и разместить на официальном сайте муниципального образования Молчановское сельское поселение в сети Интернет (</w:t>
      </w:r>
      <w:r w:rsidRPr="00925898">
        <w:rPr>
          <w:rFonts w:ascii="Arial" w:eastAsiaTheme="minorEastAsia" w:hAnsi="Arial" w:cs="Arial"/>
          <w:lang w:val="en-US"/>
        </w:rPr>
        <w:t>http</w:t>
      </w:r>
      <w:r w:rsidRPr="00925898">
        <w:rPr>
          <w:rFonts w:ascii="Arial" w:eastAsiaTheme="minorEastAsia" w:hAnsi="Arial" w:cs="Arial"/>
        </w:rPr>
        <w:t>://</w:t>
      </w:r>
      <w:r w:rsidRPr="00925898">
        <w:rPr>
          <w:rFonts w:ascii="Arial" w:eastAsiaTheme="minorEastAsia" w:hAnsi="Arial" w:cs="Arial"/>
          <w:lang w:val="en-US"/>
        </w:rPr>
        <w:t>www</w:t>
      </w:r>
      <w:r w:rsidRPr="00925898">
        <w:rPr>
          <w:rFonts w:ascii="Arial" w:eastAsiaTheme="minorEastAsia" w:hAnsi="Arial" w:cs="Arial"/>
        </w:rPr>
        <w:t xml:space="preserve">. </w:t>
      </w:r>
      <w:hyperlink r:id="rId11" w:history="1">
        <w:r w:rsidRPr="00925898">
          <w:rPr>
            <w:rFonts w:ascii="Arial" w:eastAsiaTheme="minorEastAsia" w:hAnsi="Arial" w:cs="Arial"/>
            <w:color w:val="0000FF"/>
            <w:u w:val="single"/>
          </w:rPr>
          <w:t>http://msp.tomskinvest.ru/</w:t>
        </w:r>
      </w:hyperlink>
      <w:r w:rsidRPr="00925898">
        <w:rPr>
          <w:rFonts w:ascii="Arial" w:eastAsiaTheme="minorEastAsia" w:hAnsi="Arial" w:cs="Arial"/>
        </w:rPr>
        <w:t>).</w:t>
      </w:r>
    </w:p>
    <w:p w:rsidR="00925898" w:rsidRPr="00925898" w:rsidRDefault="00925898" w:rsidP="00557456">
      <w:pPr>
        <w:numPr>
          <w:ilvl w:val="0"/>
          <w:numId w:val="9"/>
        </w:numPr>
        <w:spacing w:after="200" w:line="276" w:lineRule="auto"/>
        <w:ind w:left="0" w:firstLine="709"/>
        <w:jc w:val="both"/>
        <w:rPr>
          <w:rFonts w:ascii="Arial" w:eastAsiaTheme="minorEastAsia" w:hAnsi="Arial" w:cs="Arial"/>
        </w:rPr>
      </w:pPr>
      <w:proofErr w:type="gramStart"/>
      <w:r w:rsidRPr="00925898">
        <w:rPr>
          <w:rFonts w:ascii="Arial" w:eastAsiaTheme="minorEastAsia" w:hAnsi="Arial" w:cs="Arial"/>
        </w:rPr>
        <w:t>Контроль за</w:t>
      </w:r>
      <w:proofErr w:type="gramEnd"/>
      <w:r w:rsidRPr="00925898">
        <w:rPr>
          <w:rFonts w:ascii="Arial" w:eastAsiaTheme="minorEastAsia" w:hAnsi="Arial" w:cs="Arial"/>
        </w:rPr>
        <w:t xml:space="preserve"> исполнением настоящего постановления оставляю за собой.</w:t>
      </w:r>
    </w:p>
    <w:p w:rsidR="00925898" w:rsidRPr="00925898" w:rsidRDefault="00925898" w:rsidP="00925898">
      <w:pPr>
        <w:spacing w:line="276" w:lineRule="auto"/>
        <w:ind w:left="709"/>
        <w:jc w:val="both"/>
        <w:rPr>
          <w:rFonts w:ascii="Arial" w:eastAsiaTheme="minorEastAsia" w:hAnsi="Arial" w:cs="Arial"/>
        </w:rPr>
      </w:pPr>
    </w:p>
    <w:p w:rsidR="00925898" w:rsidRPr="00925898" w:rsidRDefault="00925898" w:rsidP="00925898">
      <w:pPr>
        <w:spacing w:line="276" w:lineRule="auto"/>
        <w:jc w:val="both"/>
        <w:rPr>
          <w:rFonts w:ascii="Arial" w:eastAsiaTheme="minorEastAsia" w:hAnsi="Arial" w:cs="Arial"/>
        </w:rPr>
      </w:pPr>
      <w:proofErr w:type="spellStart"/>
      <w:r w:rsidRPr="00925898">
        <w:rPr>
          <w:rFonts w:ascii="Arial" w:eastAsiaTheme="minorEastAsia" w:hAnsi="Arial" w:cs="Arial"/>
        </w:rPr>
        <w:t>Врио</w:t>
      </w:r>
      <w:proofErr w:type="spellEnd"/>
      <w:r w:rsidRPr="00925898">
        <w:rPr>
          <w:rFonts w:ascii="Arial" w:eastAsiaTheme="minorEastAsia" w:hAnsi="Arial" w:cs="Arial"/>
        </w:rPr>
        <w:t xml:space="preserve"> Глава Молчановского сельского поселения  (подпись)  Д.В. </w:t>
      </w:r>
      <w:proofErr w:type="gramStart"/>
      <w:r w:rsidRPr="00925898">
        <w:rPr>
          <w:rFonts w:ascii="Arial" w:eastAsiaTheme="minorEastAsia" w:hAnsi="Arial" w:cs="Arial"/>
        </w:rPr>
        <w:t>Гришкин</w:t>
      </w:r>
      <w:proofErr w:type="gramEnd"/>
    </w:p>
    <w:p w:rsidR="00925898" w:rsidRPr="00925898" w:rsidRDefault="00925898" w:rsidP="00925898">
      <w:pPr>
        <w:spacing w:line="276" w:lineRule="auto"/>
        <w:ind w:left="709"/>
        <w:jc w:val="both"/>
        <w:rPr>
          <w:rFonts w:ascii="Arial" w:eastAsiaTheme="minorEastAsia" w:hAnsi="Arial" w:cs="Arial"/>
        </w:rPr>
      </w:pPr>
    </w:p>
    <w:p w:rsidR="00925898" w:rsidRDefault="00925898" w:rsidP="00925898">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925898" w:rsidRPr="005069B8" w:rsidRDefault="00925898" w:rsidP="00925898">
      <w:pPr>
        <w:jc w:val="center"/>
        <w:rPr>
          <w:rFonts w:ascii="Arial" w:hAnsi="Arial" w:cs="Arial"/>
          <w:b/>
          <w:sz w:val="20"/>
          <w:szCs w:val="20"/>
        </w:rPr>
      </w:pPr>
      <w:r w:rsidRPr="00A00737">
        <w:rPr>
          <w:rFonts w:ascii="Arial" w:hAnsi="Arial" w:cs="Arial"/>
          <w:b/>
          <w:sz w:val="20"/>
          <w:szCs w:val="20"/>
        </w:rPr>
        <w:t>ПОСТАНОВЛЕНИЕ</w:t>
      </w:r>
    </w:p>
    <w:p w:rsidR="00925898" w:rsidRPr="00762EB0" w:rsidRDefault="00925898" w:rsidP="00925898">
      <w:pPr>
        <w:jc w:val="center"/>
        <w:rPr>
          <w:rFonts w:ascii="Arial" w:hAnsi="Arial" w:cs="Arial"/>
          <w:b/>
          <w:sz w:val="20"/>
          <w:szCs w:val="20"/>
        </w:rPr>
      </w:pPr>
    </w:p>
    <w:p w:rsidR="00925898" w:rsidRPr="005069B8" w:rsidRDefault="00925898" w:rsidP="00925898">
      <w:pPr>
        <w:snapToGrid w:val="0"/>
        <w:rPr>
          <w:rFonts w:ascii="Arial" w:hAnsi="Arial" w:cs="Arial"/>
        </w:rPr>
      </w:pPr>
      <w:r>
        <w:rPr>
          <w:rFonts w:ascii="Arial" w:hAnsi="Arial" w:cs="Arial"/>
        </w:rPr>
        <w:t>«14» июня</w:t>
      </w:r>
      <w:r w:rsidRPr="005069B8">
        <w:rPr>
          <w:rFonts w:ascii="Arial" w:hAnsi="Arial" w:cs="Arial"/>
        </w:rPr>
        <w:t xml:space="preserve">  2022 г.                                                                     </w:t>
      </w:r>
      <w:r>
        <w:rPr>
          <w:rFonts w:ascii="Arial" w:hAnsi="Arial" w:cs="Arial"/>
        </w:rPr>
        <w:t xml:space="preserve">                    </w:t>
      </w:r>
      <w:r w:rsidRPr="005069B8">
        <w:rPr>
          <w:rFonts w:ascii="Arial" w:hAnsi="Arial" w:cs="Arial"/>
        </w:rPr>
        <w:t xml:space="preserve">  </w:t>
      </w:r>
      <w:r>
        <w:rPr>
          <w:rFonts w:ascii="Arial" w:hAnsi="Arial" w:cs="Arial"/>
        </w:rPr>
        <w:t>№ 145</w:t>
      </w:r>
    </w:p>
    <w:p w:rsidR="00925898" w:rsidRPr="00925898" w:rsidRDefault="00925898" w:rsidP="00925898">
      <w:pPr>
        <w:tabs>
          <w:tab w:val="left" w:pos="1824"/>
        </w:tabs>
        <w:ind w:left="709"/>
        <w:jc w:val="both"/>
        <w:rPr>
          <w:rFonts w:ascii="Arial" w:eastAsiaTheme="minorEastAsia" w:hAnsi="Arial" w:cs="Arial"/>
        </w:rPr>
      </w:pPr>
    </w:p>
    <w:p w:rsidR="004A47E0" w:rsidRPr="004A47E0" w:rsidRDefault="004A47E0" w:rsidP="004A47E0">
      <w:pPr>
        <w:tabs>
          <w:tab w:val="left" w:pos="1824"/>
        </w:tabs>
        <w:spacing w:after="200" w:line="276" w:lineRule="auto"/>
        <w:jc w:val="both"/>
        <w:rPr>
          <w:rFonts w:ascii="Arial" w:eastAsiaTheme="minorEastAsia" w:hAnsi="Arial" w:cs="Arial"/>
        </w:rPr>
      </w:pPr>
      <w:r w:rsidRPr="004A47E0">
        <w:rPr>
          <w:rFonts w:ascii="Arial" w:eastAsiaTheme="minorEastAsia" w:hAnsi="Arial" w:cs="Arial"/>
        </w:rPr>
        <w:t>Об установлении срочного публичного сервитута для обслуживания и эксплуатации объекта «Тепловая сеть в зоне действия котельной №7 «Промышленная» по адресу: Российская Федерация, Томская область, Молчановский муниципальный район, с. Молчаново, ул. Промышленная, сооружение 1» в отношении земельных участков, расположенных на землях населенных пунктов. Разрешенное использование: Коммунальное обслуживание (тепловая сеть)</w:t>
      </w:r>
    </w:p>
    <w:p w:rsidR="004A47E0" w:rsidRPr="004A47E0" w:rsidRDefault="004A47E0" w:rsidP="004A47E0">
      <w:pPr>
        <w:tabs>
          <w:tab w:val="left" w:pos="1824"/>
        </w:tabs>
        <w:spacing w:line="276" w:lineRule="auto"/>
        <w:ind w:firstLine="709"/>
        <w:jc w:val="both"/>
        <w:rPr>
          <w:rFonts w:ascii="Arial" w:eastAsiaTheme="minorEastAsia" w:hAnsi="Arial" w:cs="Arial"/>
        </w:rPr>
      </w:pPr>
      <w:r w:rsidRPr="004A47E0">
        <w:rPr>
          <w:rFonts w:ascii="Arial" w:eastAsiaTheme="minorEastAsia" w:hAnsi="Arial" w:cs="Arial"/>
        </w:rPr>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4A47E0" w:rsidRPr="004A47E0" w:rsidRDefault="004A47E0" w:rsidP="004A47E0">
      <w:pPr>
        <w:tabs>
          <w:tab w:val="left" w:pos="1824"/>
        </w:tabs>
        <w:spacing w:line="276" w:lineRule="auto"/>
        <w:jc w:val="both"/>
        <w:rPr>
          <w:rFonts w:ascii="Arial" w:eastAsiaTheme="minorEastAsia" w:hAnsi="Arial" w:cs="Arial"/>
          <w:b/>
        </w:rPr>
      </w:pPr>
      <w:r w:rsidRPr="004A47E0">
        <w:rPr>
          <w:rFonts w:ascii="Arial" w:eastAsiaTheme="minorEastAsia" w:hAnsi="Arial" w:cs="Arial"/>
          <w:b/>
        </w:rPr>
        <w:t>ПОСТАНОВЛЯЮ:</w:t>
      </w:r>
    </w:p>
    <w:p w:rsidR="004A47E0" w:rsidRPr="004A47E0" w:rsidRDefault="004A47E0" w:rsidP="00557456">
      <w:pPr>
        <w:numPr>
          <w:ilvl w:val="0"/>
          <w:numId w:val="10"/>
        </w:numPr>
        <w:spacing w:after="200" w:line="276" w:lineRule="auto"/>
        <w:jc w:val="both"/>
        <w:rPr>
          <w:rFonts w:ascii="Arial" w:eastAsiaTheme="minorEastAsia" w:hAnsi="Arial" w:cs="Arial"/>
        </w:rPr>
      </w:pPr>
      <w:r w:rsidRPr="004A47E0">
        <w:rPr>
          <w:rFonts w:ascii="Arial" w:eastAsiaTheme="minorEastAsia" w:hAnsi="Arial" w:cs="Arial"/>
        </w:rPr>
        <w:t>Установить срочный публичный сервитут для обслуживания и эксплуатации объекта «Тепловая сеть в зоне действия котельной №7 «Промышленная» по адресу: Российская Федерация, Томская область, Молчановский муниципальный район, с. Молчаново, ул. Промышленная, сооружение 1» в отношении земельных участков, расположенных на землях населенных пунктов. Разрешенное использование: Коммунальное обслуживание (тепловая сеть) по адресам:</w:t>
      </w:r>
    </w:p>
    <w:p w:rsidR="004A47E0" w:rsidRPr="004A47E0" w:rsidRDefault="004A47E0" w:rsidP="00557456">
      <w:pPr>
        <w:numPr>
          <w:ilvl w:val="1"/>
          <w:numId w:val="10"/>
        </w:numPr>
        <w:tabs>
          <w:tab w:val="left" w:pos="1418"/>
        </w:tabs>
        <w:spacing w:after="200" w:line="276" w:lineRule="auto"/>
        <w:ind w:left="0" w:firstLine="709"/>
        <w:jc w:val="both"/>
        <w:rPr>
          <w:rFonts w:ascii="Arial" w:eastAsiaTheme="minorEastAsia" w:hAnsi="Arial" w:cs="Arial"/>
        </w:rPr>
      </w:pPr>
      <w:r w:rsidRPr="004A47E0">
        <w:rPr>
          <w:rFonts w:ascii="Arial" w:eastAsiaTheme="minorEastAsia" w:hAnsi="Arial" w:cs="Arial"/>
        </w:rPr>
        <w:t xml:space="preserve"> </w:t>
      </w: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Промышленная 3/7 (кадастровый номер 70:10:0101003:30);</w:t>
      </w:r>
      <w:proofErr w:type="gramEnd"/>
    </w:p>
    <w:p w:rsidR="004A47E0" w:rsidRPr="004A47E0" w:rsidRDefault="004A47E0" w:rsidP="00557456">
      <w:pPr>
        <w:numPr>
          <w:ilvl w:val="1"/>
          <w:numId w:val="10"/>
        </w:numPr>
        <w:tabs>
          <w:tab w:val="left" w:pos="1418"/>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Промышленная 3/1 (70:10:0101003:40);</w:t>
      </w:r>
      <w:proofErr w:type="gramEnd"/>
    </w:p>
    <w:p w:rsidR="004A47E0" w:rsidRPr="004A47E0" w:rsidRDefault="004A47E0" w:rsidP="00557456">
      <w:pPr>
        <w:numPr>
          <w:ilvl w:val="1"/>
          <w:numId w:val="10"/>
        </w:numPr>
        <w:tabs>
          <w:tab w:val="left" w:pos="1418"/>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Промышленная 3/1 земельный участок 4 (70:10:0101003:75);</w:t>
      </w:r>
      <w:proofErr w:type="gramEnd"/>
    </w:p>
    <w:p w:rsidR="004A47E0" w:rsidRPr="004A47E0" w:rsidRDefault="004A47E0" w:rsidP="00557456">
      <w:pPr>
        <w:numPr>
          <w:ilvl w:val="1"/>
          <w:numId w:val="10"/>
        </w:numPr>
        <w:tabs>
          <w:tab w:val="left" w:pos="1418"/>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lastRenderedPageBreak/>
        <w:t>Российская Федерация, Томская область, Молчановский муниципальный район, Молчановское сельское поселение, с. Молчаново, ул. Промышленная 3/1 уч.1 (70:10:0101003:72);</w:t>
      </w:r>
      <w:proofErr w:type="gramEnd"/>
    </w:p>
    <w:p w:rsidR="004A47E0" w:rsidRPr="004A47E0" w:rsidRDefault="004A47E0" w:rsidP="00557456">
      <w:pPr>
        <w:numPr>
          <w:ilvl w:val="1"/>
          <w:numId w:val="10"/>
        </w:numPr>
        <w:tabs>
          <w:tab w:val="left" w:pos="1418"/>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Заводская 20-1 (70:10:0101003:56);</w:t>
      </w:r>
      <w:proofErr w:type="gramEnd"/>
    </w:p>
    <w:p w:rsidR="004A47E0" w:rsidRPr="004A47E0" w:rsidRDefault="004A47E0" w:rsidP="00557456">
      <w:pPr>
        <w:numPr>
          <w:ilvl w:val="1"/>
          <w:numId w:val="10"/>
        </w:numPr>
        <w:tabs>
          <w:tab w:val="left" w:pos="1418"/>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Промышленная 3/1 участок 3 (70:10:0101003:74);</w:t>
      </w:r>
      <w:proofErr w:type="gramEnd"/>
    </w:p>
    <w:p w:rsidR="004A47E0" w:rsidRPr="004A47E0" w:rsidRDefault="004A47E0" w:rsidP="00557456">
      <w:pPr>
        <w:numPr>
          <w:ilvl w:val="1"/>
          <w:numId w:val="10"/>
        </w:numPr>
        <w:tabs>
          <w:tab w:val="left" w:pos="1418"/>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Промышленная 3б (70:10:0101003:440);</w:t>
      </w:r>
      <w:proofErr w:type="gramEnd"/>
    </w:p>
    <w:p w:rsidR="004A47E0" w:rsidRPr="004A47E0" w:rsidRDefault="004A47E0" w:rsidP="00557456">
      <w:pPr>
        <w:numPr>
          <w:ilvl w:val="1"/>
          <w:numId w:val="10"/>
        </w:numPr>
        <w:tabs>
          <w:tab w:val="left" w:pos="1418"/>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Валикова 3а (70:10:0101003:385);</w:t>
      </w:r>
      <w:proofErr w:type="gramEnd"/>
    </w:p>
    <w:p w:rsidR="004A47E0" w:rsidRPr="004A47E0" w:rsidRDefault="004A47E0" w:rsidP="00557456">
      <w:pPr>
        <w:numPr>
          <w:ilvl w:val="1"/>
          <w:numId w:val="10"/>
        </w:numPr>
        <w:tabs>
          <w:tab w:val="left" w:pos="1418"/>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Заводская 22 (70:10:0101003:178);</w:t>
      </w:r>
      <w:proofErr w:type="gramEnd"/>
    </w:p>
    <w:p w:rsidR="004A47E0" w:rsidRPr="004A47E0" w:rsidRDefault="004A47E0" w:rsidP="00557456">
      <w:pPr>
        <w:numPr>
          <w:ilvl w:val="1"/>
          <w:numId w:val="10"/>
        </w:numPr>
        <w:tabs>
          <w:tab w:val="left" w:pos="1418"/>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Заводская 25-2 (70:10:0101003:871);</w:t>
      </w:r>
      <w:proofErr w:type="gramEnd"/>
    </w:p>
    <w:p w:rsidR="004A47E0" w:rsidRPr="004A47E0" w:rsidRDefault="004A47E0" w:rsidP="00557456">
      <w:pPr>
        <w:numPr>
          <w:ilvl w:val="1"/>
          <w:numId w:val="10"/>
        </w:numPr>
        <w:tabs>
          <w:tab w:val="left" w:pos="1418"/>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Заводская 21/6 (70:10:0101003:391);</w:t>
      </w:r>
      <w:proofErr w:type="gramEnd"/>
    </w:p>
    <w:p w:rsidR="004A47E0" w:rsidRPr="004A47E0" w:rsidRDefault="004A47E0" w:rsidP="00557456">
      <w:pPr>
        <w:numPr>
          <w:ilvl w:val="1"/>
          <w:numId w:val="10"/>
        </w:numPr>
        <w:tabs>
          <w:tab w:val="left" w:pos="1418"/>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Заводская земельный участок 21/1 (70:10:0101003:1009);</w:t>
      </w:r>
      <w:proofErr w:type="gramEnd"/>
    </w:p>
    <w:p w:rsidR="004A47E0" w:rsidRPr="004A47E0" w:rsidRDefault="004A47E0" w:rsidP="00557456">
      <w:pPr>
        <w:numPr>
          <w:ilvl w:val="1"/>
          <w:numId w:val="10"/>
        </w:numPr>
        <w:tabs>
          <w:tab w:val="left" w:pos="1418"/>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от водопроводного колодца по ул. Промышленная 2г до водопроводного колодца по ул. Космонавтов 1-1 (70:10:0000000:388).</w:t>
      </w:r>
      <w:proofErr w:type="gramEnd"/>
    </w:p>
    <w:p w:rsidR="004A47E0" w:rsidRPr="004A47E0" w:rsidRDefault="004A47E0" w:rsidP="00557456">
      <w:pPr>
        <w:numPr>
          <w:ilvl w:val="0"/>
          <w:numId w:val="10"/>
        </w:numPr>
        <w:tabs>
          <w:tab w:val="left" w:pos="1418"/>
        </w:tabs>
        <w:spacing w:after="200" w:line="276" w:lineRule="auto"/>
        <w:ind w:left="0" w:firstLine="709"/>
        <w:jc w:val="both"/>
        <w:rPr>
          <w:rFonts w:ascii="Arial" w:eastAsiaTheme="minorEastAsia" w:hAnsi="Arial" w:cs="Arial"/>
        </w:rPr>
      </w:pPr>
      <w:r w:rsidRPr="004A47E0">
        <w:rPr>
          <w:rFonts w:ascii="Arial" w:eastAsiaTheme="minorEastAsia" w:hAnsi="Arial" w:cs="Arial"/>
        </w:rPr>
        <w:t>Опубликовать настоящее постановление в информационном бюллетене Молчановского сельского поселения и разместить на официальном сайте муниципального образования Молчановское сельское поселение в сети Интернет (</w:t>
      </w:r>
      <w:r w:rsidRPr="004A47E0">
        <w:rPr>
          <w:rFonts w:ascii="Arial" w:eastAsiaTheme="minorEastAsia" w:hAnsi="Arial" w:cs="Arial"/>
          <w:lang w:val="en-US"/>
        </w:rPr>
        <w:t>http</w:t>
      </w:r>
      <w:r w:rsidRPr="004A47E0">
        <w:rPr>
          <w:rFonts w:ascii="Arial" w:eastAsiaTheme="minorEastAsia" w:hAnsi="Arial" w:cs="Arial"/>
        </w:rPr>
        <w:t>://</w:t>
      </w:r>
      <w:r w:rsidRPr="004A47E0">
        <w:rPr>
          <w:rFonts w:ascii="Arial" w:eastAsiaTheme="minorEastAsia" w:hAnsi="Arial" w:cs="Arial"/>
          <w:lang w:val="en-US"/>
        </w:rPr>
        <w:t>www</w:t>
      </w:r>
      <w:r w:rsidRPr="004A47E0">
        <w:rPr>
          <w:rFonts w:ascii="Arial" w:eastAsiaTheme="minorEastAsia" w:hAnsi="Arial" w:cs="Arial"/>
        </w:rPr>
        <w:t xml:space="preserve">. </w:t>
      </w:r>
      <w:hyperlink r:id="rId12" w:history="1">
        <w:r w:rsidRPr="004A47E0">
          <w:rPr>
            <w:rFonts w:ascii="Arial" w:eastAsiaTheme="minorEastAsia" w:hAnsi="Arial" w:cs="Arial"/>
            <w:color w:val="0000FF"/>
            <w:u w:val="single"/>
          </w:rPr>
          <w:t>http://msp.tomskinvest.ru/</w:t>
        </w:r>
      </w:hyperlink>
      <w:r w:rsidRPr="004A47E0">
        <w:rPr>
          <w:rFonts w:ascii="Arial" w:eastAsiaTheme="minorEastAsia" w:hAnsi="Arial" w:cs="Arial"/>
        </w:rPr>
        <w:t>).</w:t>
      </w:r>
    </w:p>
    <w:p w:rsidR="004A47E0" w:rsidRPr="004A47E0" w:rsidRDefault="004A47E0" w:rsidP="00557456">
      <w:pPr>
        <w:numPr>
          <w:ilvl w:val="0"/>
          <w:numId w:val="10"/>
        </w:numPr>
        <w:tabs>
          <w:tab w:val="left" w:pos="1418"/>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Контроль за</w:t>
      </w:r>
      <w:proofErr w:type="gramEnd"/>
      <w:r w:rsidRPr="004A47E0">
        <w:rPr>
          <w:rFonts w:ascii="Arial" w:eastAsiaTheme="minorEastAsia" w:hAnsi="Arial" w:cs="Arial"/>
        </w:rPr>
        <w:t xml:space="preserve"> исполнением настоящего постановления оставляю за собой.</w:t>
      </w:r>
    </w:p>
    <w:p w:rsidR="004A47E0" w:rsidRPr="004A47E0" w:rsidRDefault="004A47E0" w:rsidP="004A47E0">
      <w:pPr>
        <w:tabs>
          <w:tab w:val="left" w:pos="1418"/>
        </w:tabs>
        <w:ind w:firstLine="709"/>
        <w:jc w:val="both"/>
        <w:rPr>
          <w:rFonts w:ascii="Arial" w:eastAsiaTheme="minorEastAsia" w:hAnsi="Arial" w:cs="Arial"/>
        </w:rPr>
      </w:pPr>
    </w:p>
    <w:p w:rsidR="004A47E0" w:rsidRPr="004A47E0" w:rsidRDefault="004A47E0" w:rsidP="004A47E0">
      <w:pPr>
        <w:tabs>
          <w:tab w:val="left" w:pos="1418"/>
        </w:tabs>
        <w:ind w:firstLine="709"/>
        <w:jc w:val="both"/>
        <w:rPr>
          <w:rFonts w:ascii="Arial" w:eastAsiaTheme="minorEastAsia" w:hAnsi="Arial" w:cs="Arial"/>
        </w:rPr>
      </w:pPr>
    </w:p>
    <w:p w:rsidR="004A47E0" w:rsidRPr="004A47E0" w:rsidRDefault="004A47E0" w:rsidP="004A47E0">
      <w:pPr>
        <w:tabs>
          <w:tab w:val="left" w:pos="1418"/>
        </w:tabs>
        <w:ind w:firstLine="709"/>
        <w:jc w:val="both"/>
        <w:rPr>
          <w:rFonts w:ascii="Arial" w:eastAsiaTheme="minorEastAsia" w:hAnsi="Arial" w:cs="Arial"/>
        </w:rPr>
      </w:pPr>
    </w:p>
    <w:p w:rsidR="004A47E0" w:rsidRPr="004A47E0" w:rsidRDefault="004A47E0" w:rsidP="004A47E0">
      <w:pPr>
        <w:tabs>
          <w:tab w:val="left" w:pos="1418"/>
        </w:tabs>
        <w:jc w:val="both"/>
        <w:rPr>
          <w:rFonts w:ascii="Arial" w:eastAsiaTheme="minorEastAsia" w:hAnsi="Arial" w:cs="Arial"/>
        </w:rPr>
      </w:pPr>
      <w:proofErr w:type="spellStart"/>
      <w:r w:rsidRPr="004A47E0">
        <w:rPr>
          <w:rFonts w:ascii="Arial" w:eastAsiaTheme="minorEastAsia" w:hAnsi="Arial" w:cs="Arial"/>
        </w:rPr>
        <w:lastRenderedPageBreak/>
        <w:t>Врио</w:t>
      </w:r>
      <w:proofErr w:type="spellEnd"/>
      <w:r w:rsidRPr="004A47E0">
        <w:rPr>
          <w:rFonts w:ascii="Arial" w:eastAsiaTheme="minorEastAsia" w:hAnsi="Arial" w:cs="Arial"/>
        </w:rPr>
        <w:t xml:space="preserve"> Глава Молчановского сельского поселения                         Д.В. </w:t>
      </w:r>
      <w:proofErr w:type="gramStart"/>
      <w:r w:rsidRPr="004A47E0">
        <w:rPr>
          <w:rFonts w:ascii="Arial" w:eastAsiaTheme="minorEastAsia" w:hAnsi="Arial" w:cs="Arial"/>
        </w:rPr>
        <w:t>Гришкин</w:t>
      </w:r>
      <w:proofErr w:type="gramEnd"/>
    </w:p>
    <w:p w:rsidR="004A47E0" w:rsidRPr="004A47E0" w:rsidRDefault="004A47E0" w:rsidP="004A47E0">
      <w:pPr>
        <w:spacing w:line="276" w:lineRule="auto"/>
        <w:ind w:left="709"/>
        <w:jc w:val="both"/>
        <w:rPr>
          <w:rFonts w:ascii="Arial" w:eastAsiaTheme="minorEastAsia" w:hAnsi="Arial" w:cs="Arial"/>
        </w:rPr>
      </w:pPr>
    </w:p>
    <w:p w:rsidR="004A47E0" w:rsidRDefault="004A47E0" w:rsidP="004A47E0">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4A47E0" w:rsidRPr="005069B8" w:rsidRDefault="004A47E0" w:rsidP="004A47E0">
      <w:pPr>
        <w:jc w:val="center"/>
        <w:rPr>
          <w:rFonts w:ascii="Arial" w:hAnsi="Arial" w:cs="Arial"/>
          <w:b/>
          <w:sz w:val="20"/>
          <w:szCs w:val="20"/>
        </w:rPr>
      </w:pPr>
      <w:r w:rsidRPr="00A00737">
        <w:rPr>
          <w:rFonts w:ascii="Arial" w:hAnsi="Arial" w:cs="Arial"/>
          <w:b/>
          <w:sz w:val="20"/>
          <w:szCs w:val="20"/>
        </w:rPr>
        <w:t>ПОСТАНОВЛЕНИЕ</w:t>
      </w:r>
    </w:p>
    <w:p w:rsidR="004A47E0" w:rsidRPr="00762EB0" w:rsidRDefault="004A47E0" w:rsidP="004A47E0">
      <w:pPr>
        <w:jc w:val="center"/>
        <w:rPr>
          <w:rFonts w:ascii="Arial" w:hAnsi="Arial" w:cs="Arial"/>
          <w:b/>
          <w:sz w:val="20"/>
          <w:szCs w:val="20"/>
        </w:rPr>
      </w:pPr>
    </w:p>
    <w:p w:rsidR="004A47E0" w:rsidRPr="005069B8" w:rsidRDefault="004A47E0" w:rsidP="004A47E0">
      <w:pPr>
        <w:snapToGrid w:val="0"/>
        <w:rPr>
          <w:rFonts w:ascii="Arial" w:hAnsi="Arial" w:cs="Arial"/>
        </w:rPr>
      </w:pPr>
      <w:r>
        <w:rPr>
          <w:rFonts w:ascii="Arial" w:hAnsi="Arial" w:cs="Arial"/>
        </w:rPr>
        <w:t>«14» июня</w:t>
      </w:r>
      <w:r w:rsidRPr="005069B8">
        <w:rPr>
          <w:rFonts w:ascii="Arial" w:hAnsi="Arial" w:cs="Arial"/>
        </w:rPr>
        <w:t xml:space="preserve">  2022 г.                                                                     </w:t>
      </w:r>
      <w:r>
        <w:rPr>
          <w:rFonts w:ascii="Arial" w:hAnsi="Arial" w:cs="Arial"/>
        </w:rPr>
        <w:t xml:space="preserve">                    </w:t>
      </w:r>
      <w:r w:rsidRPr="005069B8">
        <w:rPr>
          <w:rFonts w:ascii="Arial" w:hAnsi="Arial" w:cs="Arial"/>
        </w:rPr>
        <w:t xml:space="preserve">  </w:t>
      </w:r>
      <w:r>
        <w:rPr>
          <w:rFonts w:ascii="Arial" w:hAnsi="Arial" w:cs="Arial"/>
        </w:rPr>
        <w:t>№ 146</w:t>
      </w:r>
    </w:p>
    <w:p w:rsidR="004A47E0" w:rsidRPr="004A47E0" w:rsidRDefault="004A47E0" w:rsidP="004A47E0">
      <w:pPr>
        <w:tabs>
          <w:tab w:val="left" w:pos="1824"/>
        </w:tabs>
        <w:ind w:left="709"/>
        <w:jc w:val="both"/>
        <w:rPr>
          <w:rFonts w:ascii="Arial" w:eastAsiaTheme="minorEastAsia" w:hAnsi="Arial" w:cs="Arial"/>
        </w:rPr>
      </w:pPr>
    </w:p>
    <w:p w:rsidR="004A47E0" w:rsidRPr="004A47E0" w:rsidRDefault="004A47E0" w:rsidP="004A47E0">
      <w:pPr>
        <w:tabs>
          <w:tab w:val="left" w:pos="1824"/>
        </w:tabs>
        <w:spacing w:after="200" w:line="276" w:lineRule="auto"/>
        <w:jc w:val="both"/>
        <w:rPr>
          <w:rFonts w:ascii="Arial" w:eastAsiaTheme="minorEastAsia" w:hAnsi="Arial" w:cs="Arial"/>
        </w:rPr>
      </w:pPr>
      <w:r w:rsidRPr="004A47E0">
        <w:rPr>
          <w:rFonts w:ascii="Arial" w:eastAsiaTheme="minorEastAsia" w:hAnsi="Arial" w:cs="Arial"/>
        </w:rPr>
        <w:t xml:space="preserve">Об установлении срочного публичного сервитута для обслуживания и эксплуатации объекта «Тепловая сеть в зоне действия котельной №2 «Рабочая» по адресу: </w:t>
      </w:r>
      <w:proofErr w:type="gramStart"/>
      <w:r w:rsidRPr="004A47E0">
        <w:rPr>
          <w:rFonts w:ascii="Arial" w:eastAsiaTheme="minorEastAsia" w:hAnsi="Arial" w:cs="Arial"/>
        </w:rPr>
        <w:t>Российская Федерация, Томская область, Молчановский муниципальный район, с. Молчаново, ул. Рабочая, ул. 50 лет Октября, сооружение 2» в отношении земельных участков, расположенных на землях населенных пунктов.</w:t>
      </w:r>
      <w:proofErr w:type="gramEnd"/>
      <w:r w:rsidRPr="004A47E0">
        <w:rPr>
          <w:rFonts w:ascii="Arial" w:eastAsiaTheme="minorEastAsia" w:hAnsi="Arial" w:cs="Arial"/>
        </w:rPr>
        <w:t xml:space="preserve"> Разрешенное использование: Коммунальное обслуживание (тепловая сеть)</w:t>
      </w:r>
    </w:p>
    <w:p w:rsidR="004A47E0" w:rsidRPr="004A47E0" w:rsidRDefault="004A47E0" w:rsidP="004A47E0">
      <w:pPr>
        <w:tabs>
          <w:tab w:val="left" w:pos="1824"/>
        </w:tabs>
        <w:spacing w:after="200" w:line="276" w:lineRule="auto"/>
        <w:jc w:val="center"/>
        <w:rPr>
          <w:rFonts w:ascii="Arial" w:eastAsiaTheme="minorEastAsia" w:hAnsi="Arial" w:cs="Arial"/>
        </w:rPr>
      </w:pPr>
    </w:p>
    <w:p w:rsidR="004A47E0" w:rsidRPr="004A47E0" w:rsidRDefault="004A47E0" w:rsidP="004A47E0">
      <w:pPr>
        <w:tabs>
          <w:tab w:val="left" w:pos="1824"/>
        </w:tabs>
        <w:spacing w:line="276" w:lineRule="auto"/>
        <w:ind w:firstLine="709"/>
        <w:jc w:val="both"/>
        <w:rPr>
          <w:rFonts w:ascii="Arial" w:eastAsiaTheme="minorEastAsia" w:hAnsi="Arial" w:cs="Arial"/>
        </w:rPr>
      </w:pPr>
      <w:r w:rsidRPr="004A47E0">
        <w:rPr>
          <w:rFonts w:ascii="Arial" w:eastAsiaTheme="minorEastAsia" w:hAnsi="Arial" w:cs="Arial"/>
        </w:rPr>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4A47E0" w:rsidRPr="004A47E0" w:rsidRDefault="004A47E0" w:rsidP="004A47E0">
      <w:pPr>
        <w:tabs>
          <w:tab w:val="left" w:pos="1824"/>
        </w:tabs>
        <w:spacing w:line="276" w:lineRule="auto"/>
        <w:rPr>
          <w:rFonts w:ascii="Arial" w:eastAsiaTheme="minorEastAsia" w:hAnsi="Arial" w:cs="Arial"/>
          <w:b/>
        </w:rPr>
      </w:pPr>
      <w:r w:rsidRPr="004A47E0">
        <w:rPr>
          <w:rFonts w:ascii="Arial" w:eastAsiaTheme="minorEastAsia" w:hAnsi="Arial" w:cs="Arial"/>
          <w:b/>
        </w:rPr>
        <w:t>ПОСТАНОВЛЯЮ:</w:t>
      </w:r>
    </w:p>
    <w:p w:rsidR="004A47E0" w:rsidRPr="004A47E0" w:rsidRDefault="004A47E0" w:rsidP="00557456">
      <w:pPr>
        <w:numPr>
          <w:ilvl w:val="0"/>
          <w:numId w:val="11"/>
        </w:numPr>
        <w:tabs>
          <w:tab w:val="left" w:pos="1824"/>
        </w:tabs>
        <w:spacing w:after="200" w:line="276" w:lineRule="auto"/>
        <w:jc w:val="both"/>
        <w:rPr>
          <w:rFonts w:ascii="Arial" w:eastAsiaTheme="minorEastAsia" w:hAnsi="Arial" w:cs="Arial"/>
        </w:rPr>
      </w:pPr>
      <w:r w:rsidRPr="004A47E0">
        <w:rPr>
          <w:rFonts w:ascii="Arial" w:eastAsiaTheme="minorEastAsia" w:hAnsi="Arial" w:cs="Arial"/>
        </w:rPr>
        <w:t xml:space="preserve">Установить срочный публичный сервитут для обслуживания и эксплуатации объекта «Тепловая сеть в зоне действия котельной №2 «Рабочая» по адресу: Российская Федерация, Томская область, Молчановский муниципальный район, с. Молчаново, ул. Рабочая, ул. 50 лет Октября, сооружение 2» в отношении земельных участков расположенных на землях населенных пунктов. Разрешенное использование: Коммунальное обслуживание (тепловая сеть) по адресам: </w:t>
      </w:r>
    </w:p>
    <w:p w:rsidR="004A47E0" w:rsidRPr="004A47E0" w:rsidRDefault="004A47E0" w:rsidP="00557456">
      <w:pPr>
        <w:numPr>
          <w:ilvl w:val="1"/>
          <w:numId w:val="11"/>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Рабочая 39-2 (кадастровый номер 70:10:0101004:305);</w:t>
      </w:r>
      <w:proofErr w:type="gramEnd"/>
    </w:p>
    <w:p w:rsidR="004A47E0" w:rsidRPr="004A47E0" w:rsidRDefault="004A47E0" w:rsidP="00557456">
      <w:pPr>
        <w:numPr>
          <w:ilvl w:val="1"/>
          <w:numId w:val="11"/>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Рабочая 34а (70:10:0101004:424);</w:t>
      </w:r>
      <w:proofErr w:type="gramEnd"/>
    </w:p>
    <w:p w:rsidR="004A47E0" w:rsidRPr="004A47E0" w:rsidRDefault="004A47E0" w:rsidP="00557456">
      <w:pPr>
        <w:numPr>
          <w:ilvl w:val="1"/>
          <w:numId w:val="11"/>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Рабочая 44 (70:10:0101004:8);</w:t>
      </w:r>
      <w:proofErr w:type="gramEnd"/>
    </w:p>
    <w:p w:rsidR="004A47E0" w:rsidRPr="004A47E0" w:rsidRDefault="004A47E0" w:rsidP="00557456">
      <w:pPr>
        <w:numPr>
          <w:ilvl w:val="1"/>
          <w:numId w:val="11"/>
        </w:numPr>
        <w:tabs>
          <w:tab w:val="left" w:pos="1824"/>
        </w:tabs>
        <w:spacing w:after="200" w:line="276" w:lineRule="auto"/>
        <w:ind w:left="0" w:firstLine="709"/>
        <w:jc w:val="both"/>
        <w:rPr>
          <w:rFonts w:ascii="Arial" w:eastAsiaTheme="minorEastAsia" w:hAnsi="Arial" w:cs="Arial"/>
        </w:rPr>
      </w:pPr>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Рабочая 42 (70:10:0101004</w:t>
      </w:r>
      <w:proofErr w:type="gramStart"/>
      <w:r w:rsidRPr="004A47E0">
        <w:rPr>
          <w:rFonts w:ascii="Arial" w:eastAsiaTheme="minorEastAsia" w:hAnsi="Arial" w:cs="Arial"/>
        </w:rPr>
        <w:t xml:space="preserve"> :</w:t>
      </w:r>
      <w:proofErr w:type="gramEnd"/>
      <w:r w:rsidRPr="004A47E0">
        <w:rPr>
          <w:rFonts w:ascii="Arial" w:eastAsiaTheme="minorEastAsia" w:hAnsi="Arial" w:cs="Arial"/>
        </w:rPr>
        <w:t>50);</w:t>
      </w:r>
    </w:p>
    <w:p w:rsidR="004A47E0" w:rsidRPr="004A47E0" w:rsidRDefault="004A47E0" w:rsidP="00557456">
      <w:pPr>
        <w:numPr>
          <w:ilvl w:val="1"/>
          <w:numId w:val="11"/>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Рабочая 42/2 (70:10:0101004:52);</w:t>
      </w:r>
      <w:proofErr w:type="gramEnd"/>
    </w:p>
    <w:p w:rsidR="004A47E0" w:rsidRPr="004A47E0" w:rsidRDefault="004A47E0" w:rsidP="00557456">
      <w:pPr>
        <w:numPr>
          <w:ilvl w:val="1"/>
          <w:numId w:val="11"/>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lastRenderedPageBreak/>
        <w:t>Российская Федерация, Томская область, Молчановский муниципальный район, Молчановское сельское поселение, с. Молчаново, ул. Рабочая 25 (70:10:0101004:380);</w:t>
      </w:r>
      <w:proofErr w:type="gramEnd"/>
    </w:p>
    <w:p w:rsidR="004A47E0" w:rsidRPr="004A47E0" w:rsidRDefault="004A47E0" w:rsidP="00557456">
      <w:pPr>
        <w:numPr>
          <w:ilvl w:val="1"/>
          <w:numId w:val="11"/>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50 лет Октября 7-2 (70:10:0101004:123);</w:t>
      </w:r>
      <w:proofErr w:type="gramEnd"/>
    </w:p>
    <w:p w:rsidR="004A47E0" w:rsidRPr="004A47E0" w:rsidRDefault="004A47E0" w:rsidP="00557456">
      <w:pPr>
        <w:numPr>
          <w:ilvl w:val="1"/>
          <w:numId w:val="11"/>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50 лет Октября 2-1 (70:10:0101004:825);</w:t>
      </w:r>
      <w:proofErr w:type="gramEnd"/>
    </w:p>
    <w:p w:rsidR="004A47E0" w:rsidRPr="004A47E0" w:rsidRDefault="004A47E0" w:rsidP="00557456">
      <w:pPr>
        <w:numPr>
          <w:ilvl w:val="1"/>
          <w:numId w:val="11"/>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Рабочая 19 (70:10:0101004:64);</w:t>
      </w:r>
      <w:proofErr w:type="gramEnd"/>
    </w:p>
    <w:p w:rsidR="004A47E0" w:rsidRPr="004A47E0" w:rsidRDefault="004A47E0" w:rsidP="00557456">
      <w:pPr>
        <w:numPr>
          <w:ilvl w:val="1"/>
          <w:numId w:val="11"/>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Рабочая 17 (70:10:0101004:67);</w:t>
      </w:r>
      <w:proofErr w:type="gramEnd"/>
    </w:p>
    <w:p w:rsidR="004A47E0" w:rsidRPr="004A47E0" w:rsidRDefault="004A47E0" w:rsidP="00557456">
      <w:pPr>
        <w:numPr>
          <w:ilvl w:val="1"/>
          <w:numId w:val="11"/>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Спортивная 4б (70:10:0101004:410);</w:t>
      </w:r>
      <w:proofErr w:type="gramEnd"/>
    </w:p>
    <w:p w:rsidR="004A47E0" w:rsidRPr="004A47E0" w:rsidRDefault="004A47E0" w:rsidP="00557456">
      <w:pPr>
        <w:numPr>
          <w:ilvl w:val="1"/>
          <w:numId w:val="11"/>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Рабочая 5 (70:10:0101004:402)</w:t>
      </w:r>
      <w:proofErr w:type="gramEnd"/>
    </w:p>
    <w:p w:rsidR="004A47E0" w:rsidRPr="004A47E0" w:rsidRDefault="004A47E0" w:rsidP="00557456">
      <w:pPr>
        <w:numPr>
          <w:ilvl w:val="1"/>
          <w:numId w:val="11"/>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Рабочая 14 (70:10:0101004:415);</w:t>
      </w:r>
      <w:proofErr w:type="gramEnd"/>
    </w:p>
    <w:p w:rsidR="004A47E0" w:rsidRPr="004A47E0" w:rsidRDefault="004A47E0" w:rsidP="00557456">
      <w:pPr>
        <w:numPr>
          <w:ilvl w:val="1"/>
          <w:numId w:val="11"/>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Рабочая, ул. Новая, ул. 50 лет Октября, ул. Нагорная, ул. Ягодная, пер. Нагорный, ул. Промышленная (70:10:0101004:848).</w:t>
      </w:r>
      <w:proofErr w:type="gramEnd"/>
    </w:p>
    <w:p w:rsidR="004A47E0" w:rsidRPr="004A47E0" w:rsidRDefault="004A47E0" w:rsidP="00557456">
      <w:pPr>
        <w:numPr>
          <w:ilvl w:val="0"/>
          <w:numId w:val="11"/>
        </w:numPr>
        <w:tabs>
          <w:tab w:val="left" w:pos="1418"/>
        </w:tabs>
        <w:spacing w:after="200" w:line="276" w:lineRule="auto"/>
        <w:ind w:left="0" w:firstLine="709"/>
        <w:jc w:val="both"/>
        <w:rPr>
          <w:rFonts w:ascii="Arial" w:eastAsiaTheme="minorEastAsia" w:hAnsi="Arial" w:cs="Arial"/>
        </w:rPr>
      </w:pPr>
      <w:r w:rsidRPr="004A47E0">
        <w:rPr>
          <w:rFonts w:ascii="Arial" w:eastAsiaTheme="minorEastAsia" w:hAnsi="Arial" w:cs="Arial"/>
        </w:rPr>
        <w:t>Опубликовать настоящее постановление в информационном бюллетене Молчановского сельского поселения и разместить на официальном сайте муниципального образования Молчановское сельское поселение в сети Интернет (</w:t>
      </w:r>
      <w:r w:rsidRPr="004A47E0">
        <w:rPr>
          <w:rFonts w:ascii="Arial" w:eastAsiaTheme="minorEastAsia" w:hAnsi="Arial" w:cs="Arial"/>
          <w:lang w:val="en-US"/>
        </w:rPr>
        <w:t>http</w:t>
      </w:r>
      <w:r w:rsidRPr="004A47E0">
        <w:rPr>
          <w:rFonts w:ascii="Arial" w:eastAsiaTheme="minorEastAsia" w:hAnsi="Arial" w:cs="Arial"/>
        </w:rPr>
        <w:t>://</w:t>
      </w:r>
      <w:r w:rsidRPr="004A47E0">
        <w:rPr>
          <w:rFonts w:ascii="Arial" w:eastAsiaTheme="minorEastAsia" w:hAnsi="Arial" w:cs="Arial"/>
          <w:lang w:val="en-US"/>
        </w:rPr>
        <w:t>www</w:t>
      </w:r>
      <w:r w:rsidRPr="004A47E0">
        <w:rPr>
          <w:rFonts w:ascii="Arial" w:eastAsiaTheme="minorEastAsia" w:hAnsi="Arial" w:cs="Arial"/>
        </w:rPr>
        <w:t xml:space="preserve">. </w:t>
      </w:r>
      <w:hyperlink r:id="rId13" w:history="1">
        <w:r w:rsidRPr="004A47E0">
          <w:rPr>
            <w:rFonts w:ascii="Arial" w:eastAsiaTheme="minorEastAsia" w:hAnsi="Arial" w:cs="Arial"/>
            <w:color w:val="0000FF"/>
            <w:u w:val="single"/>
          </w:rPr>
          <w:t>http://msp.tomskinvest.ru/</w:t>
        </w:r>
      </w:hyperlink>
      <w:r w:rsidRPr="004A47E0">
        <w:rPr>
          <w:rFonts w:ascii="Arial" w:eastAsiaTheme="minorEastAsia" w:hAnsi="Arial" w:cs="Arial"/>
        </w:rPr>
        <w:t>).</w:t>
      </w:r>
    </w:p>
    <w:p w:rsidR="004A47E0" w:rsidRPr="004A47E0" w:rsidRDefault="004A47E0" w:rsidP="00557456">
      <w:pPr>
        <w:numPr>
          <w:ilvl w:val="0"/>
          <w:numId w:val="11"/>
        </w:numPr>
        <w:tabs>
          <w:tab w:val="left" w:pos="1418"/>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Контроль за</w:t>
      </w:r>
      <w:proofErr w:type="gramEnd"/>
      <w:r w:rsidRPr="004A47E0">
        <w:rPr>
          <w:rFonts w:ascii="Arial" w:eastAsiaTheme="minorEastAsia" w:hAnsi="Arial" w:cs="Arial"/>
        </w:rPr>
        <w:t xml:space="preserve"> исполнением настоящего постановления оставляю за собой.</w:t>
      </w:r>
    </w:p>
    <w:p w:rsidR="004A47E0" w:rsidRPr="004A47E0" w:rsidRDefault="004A47E0" w:rsidP="004A47E0">
      <w:pPr>
        <w:tabs>
          <w:tab w:val="left" w:pos="1418"/>
        </w:tabs>
        <w:ind w:firstLine="709"/>
        <w:jc w:val="both"/>
        <w:rPr>
          <w:rFonts w:ascii="Arial" w:eastAsiaTheme="minorEastAsia" w:hAnsi="Arial" w:cs="Arial"/>
        </w:rPr>
      </w:pPr>
    </w:p>
    <w:p w:rsidR="004A47E0" w:rsidRPr="004A47E0" w:rsidRDefault="004A47E0" w:rsidP="004A47E0">
      <w:pPr>
        <w:tabs>
          <w:tab w:val="left" w:pos="1418"/>
        </w:tabs>
        <w:jc w:val="both"/>
        <w:rPr>
          <w:rFonts w:ascii="Arial" w:eastAsiaTheme="minorEastAsia" w:hAnsi="Arial" w:cs="Arial"/>
        </w:rPr>
      </w:pPr>
      <w:proofErr w:type="spellStart"/>
      <w:r w:rsidRPr="004A47E0">
        <w:rPr>
          <w:rFonts w:ascii="Arial" w:eastAsiaTheme="minorEastAsia" w:hAnsi="Arial" w:cs="Arial"/>
        </w:rPr>
        <w:t>Врио</w:t>
      </w:r>
      <w:proofErr w:type="spellEnd"/>
      <w:r w:rsidRPr="004A47E0">
        <w:rPr>
          <w:rFonts w:ascii="Arial" w:eastAsiaTheme="minorEastAsia" w:hAnsi="Arial" w:cs="Arial"/>
        </w:rPr>
        <w:t xml:space="preserve"> Глава Молчановского сельского поселения (подпись)  Д.В. </w:t>
      </w:r>
      <w:proofErr w:type="gramStart"/>
      <w:r w:rsidRPr="004A47E0">
        <w:rPr>
          <w:rFonts w:ascii="Arial" w:eastAsiaTheme="minorEastAsia" w:hAnsi="Arial" w:cs="Arial"/>
        </w:rPr>
        <w:t>Гришкин</w:t>
      </w:r>
      <w:proofErr w:type="gramEnd"/>
    </w:p>
    <w:p w:rsidR="004A47E0" w:rsidRPr="004A47E0" w:rsidRDefault="004A47E0" w:rsidP="004A47E0">
      <w:pPr>
        <w:spacing w:line="276" w:lineRule="auto"/>
        <w:ind w:left="709"/>
        <w:jc w:val="both"/>
        <w:rPr>
          <w:rFonts w:ascii="Arial" w:eastAsiaTheme="minorEastAsia" w:hAnsi="Arial" w:cs="Arial"/>
        </w:rPr>
      </w:pPr>
    </w:p>
    <w:p w:rsidR="004A47E0" w:rsidRPr="004A47E0" w:rsidRDefault="004A47E0" w:rsidP="004A47E0">
      <w:pPr>
        <w:tabs>
          <w:tab w:val="left" w:pos="1824"/>
        </w:tabs>
        <w:jc w:val="both"/>
        <w:rPr>
          <w:rFonts w:ascii="Arial" w:eastAsiaTheme="minorEastAsia" w:hAnsi="Arial" w:cs="Arial"/>
        </w:rPr>
      </w:pPr>
    </w:p>
    <w:p w:rsidR="004A47E0" w:rsidRPr="004A47E0" w:rsidRDefault="004A47E0" w:rsidP="004A47E0">
      <w:pPr>
        <w:tabs>
          <w:tab w:val="left" w:pos="1824"/>
        </w:tabs>
        <w:ind w:left="720"/>
        <w:jc w:val="both"/>
        <w:rPr>
          <w:rFonts w:ascii="Arial" w:eastAsiaTheme="minorEastAsia" w:hAnsi="Arial" w:cs="Arial"/>
        </w:rPr>
      </w:pPr>
    </w:p>
    <w:p w:rsidR="004A47E0" w:rsidRPr="004A47E0" w:rsidRDefault="004A47E0" w:rsidP="004A47E0">
      <w:pPr>
        <w:tabs>
          <w:tab w:val="left" w:pos="1824"/>
        </w:tabs>
        <w:rPr>
          <w:rFonts w:ascii="Arial" w:eastAsiaTheme="minorEastAsia" w:hAnsi="Arial" w:cs="Arial"/>
        </w:rPr>
      </w:pPr>
    </w:p>
    <w:p w:rsidR="004A47E0" w:rsidRPr="004A47E0" w:rsidRDefault="004A47E0" w:rsidP="004A47E0">
      <w:pPr>
        <w:tabs>
          <w:tab w:val="left" w:pos="1824"/>
        </w:tabs>
        <w:rPr>
          <w:rFonts w:ascii="Arial" w:eastAsiaTheme="minorEastAsia" w:hAnsi="Arial" w:cs="Arial"/>
        </w:rPr>
      </w:pPr>
    </w:p>
    <w:p w:rsidR="004A47E0" w:rsidRDefault="004A47E0" w:rsidP="004A47E0">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lastRenderedPageBreak/>
        <w:t>*  -  *  -  *</w:t>
      </w:r>
    </w:p>
    <w:p w:rsidR="004A47E0" w:rsidRPr="005069B8" w:rsidRDefault="004A47E0" w:rsidP="004A47E0">
      <w:pPr>
        <w:jc w:val="center"/>
        <w:rPr>
          <w:rFonts w:ascii="Arial" w:hAnsi="Arial" w:cs="Arial"/>
          <w:b/>
          <w:sz w:val="20"/>
          <w:szCs w:val="20"/>
        </w:rPr>
      </w:pPr>
      <w:r w:rsidRPr="00A00737">
        <w:rPr>
          <w:rFonts w:ascii="Arial" w:hAnsi="Arial" w:cs="Arial"/>
          <w:b/>
          <w:sz w:val="20"/>
          <w:szCs w:val="20"/>
        </w:rPr>
        <w:t>ПОСТАНОВЛЕНИЕ</w:t>
      </w:r>
    </w:p>
    <w:p w:rsidR="004A47E0" w:rsidRPr="00762EB0" w:rsidRDefault="004A47E0" w:rsidP="004A47E0">
      <w:pPr>
        <w:jc w:val="center"/>
        <w:rPr>
          <w:rFonts w:ascii="Arial" w:hAnsi="Arial" w:cs="Arial"/>
          <w:b/>
          <w:sz w:val="20"/>
          <w:szCs w:val="20"/>
        </w:rPr>
      </w:pPr>
    </w:p>
    <w:p w:rsidR="004A47E0" w:rsidRPr="005069B8" w:rsidRDefault="004A47E0" w:rsidP="004A47E0">
      <w:pPr>
        <w:snapToGrid w:val="0"/>
        <w:rPr>
          <w:rFonts w:ascii="Arial" w:hAnsi="Arial" w:cs="Arial"/>
        </w:rPr>
      </w:pPr>
      <w:r>
        <w:rPr>
          <w:rFonts w:ascii="Arial" w:hAnsi="Arial" w:cs="Arial"/>
        </w:rPr>
        <w:t>«14» июня</w:t>
      </w:r>
      <w:r w:rsidRPr="005069B8">
        <w:rPr>
          <w:rFonts w:ascii="Arial" w:hAnsi="Arial" w:cs="Arial"/>
        </w:rPr>
        <w:t xml:space="preserve">  2022 г.                                                                     </w:t>
      </w:r>
      <w:r>
        <w:rPr>
          <w:rFonts w:ascii="Arial" w:hAnsi="Arial" w:cs="Arial"/>
        </w:rPr>
        <w:t xml:space="preserve">                    </w:t>
      </w:r>
      <w:r w:rsidRPr="005069B8">
        <w:rPr>
          <w:rFonts w:ascii="Arial" w:hAnsi="Arial" w:cs="Arial"/>
        </w:rPr>
        <w:t xml:space="preserve">  </w:t>
      </w:r>
      <w:r>
        <w:rPr>
          <w:rFonts w:ascii="Arial" w:hAnsi="Arial" w:cs="Arial"/>
        </w:rPr>
        <w:t>№ 147</w:t>
      </w:r>
    </w:p>
    <w:p w:rsidR="004A47E0" w:rsidRPr="004A47E0" w:rsidRDefault="004A47E0" w:rsidP="004A47E0">
      <w:pPr>
        <w:tabs>
          <w:tab w:val="left" w:pos="1824"/>
        </w:tabs>
        <w:spacing w:after="200" w:line="276" w:lineRule="auto"/>
        <w:rPr>
          <w:rFonts w:ascii="Arial" w:eastAsiaTheme="minorEastAsia" w:hAnsi="Arial" w:cs="Arial"/>
        </w:rPr>
      </w:pPr>
    </w:p>
    <w:p w:rsidR="004A47E0" w:rsidRPr="004A47E0" w:rsidRDefault="004A47E0" w:rsidP="004A47E0">
      <w:pPr>
        <w:tabs>
          <w:tab w:val="left" w:pos="1824"/>
        </w:tabs>
        <w:spacing w:after="200" w:line="276" w:lineRule="auto"/>
        <w:jc w:val="both"/>
        <w:rPr>
          <w:rFonts w:ascii="Arial" w:eastAsiaTheme="minorEastAsia" w:hAnsi="Arial" w:cs="Arial"/>
        </w:rPr>
      </w:pPr>
      <w:r w:rsidRPr="004A47E0">
        <w:rPr>
          <w:rFonts w:ascii="Arial" w:eastAsiaTheme="minorEastAsia" w:hAnsi="Arial" w:cs="Arial"/>
        </w:rPr>
        <w:t>Об установлении срочного публичного сервитута для обслуживания и эксплуатации объекта «Тепловая сеть в зоне действия котельной №3 «Степная» по адресу: Российская Федерация, Томская область, Молчановский муниципальный район, с. Молчаново, ул. Учительская, сооружение 2» в отношении земельных участков расположенных на землях населенных пунктов. Разрешенное использование: Коммунальное обслуживание (тепловая сеть)</w:t>
      </w:r>
    </w:p>
    <w:p w:rsidR="004A47E0" w:rsidRPr="004A47E0" w:rsidRDefault="004A47E0" w:rsidP="004A47E0">
      <w:pPr>
        <w:tabs>
          <w:tab w:val="left" w:pos="1824"/>
        </w:tabs>
        <w:spacing w:line="276" w:lineRule="auto"/>
        <w:ind w:firstLine="709"/>
        <w:jc w:val="both"/>
        <w:rPr>
          <w:rFonts w:ascii="Arial" w:eastAsiaTheme="minorEastAsia" w:hAnsi="Arial" w:cs="Arial"/>
        </w:rPr>
      </w:pPr>
      <w:r w:rsidRPr="004A47E0">
        <w:rPr>
          <w:rFonts w:ascii="Arial" w:eastAsiaTheme="minorEastAsia" w:hAnsi="Arial" w:cs="Arial"/>
        </w:rPr>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4A47E0" w:rsidRPr="004A47E0" w:rsidRDefault="004A47E0" w:rsidP="004A47E0">
      <w:pPr>
        <w:tabs>
          <w:tab w:val="left" w:pos="1824"/>
        </w:tabs>
        <w:spacing w:line="276" w:lineRule="auto"/>
        <w:ind w:firstLine="709"/>
        <w:jc w:val="both"/>
        <w:rPr>
          <w:rFonts w:ascii="Arial" w:eastAsiaTheme="minorEastAsia" w:hAnsi="Arial" w:cs="Arial"/>
        </w:rPr>
      </w:pPr>
    </w:p>
    <w:p w:rsidR="004A47E0" w:rsidRPr="004A47E0" w:rsidRDefault="004A47E0" w:rsidP="004A47E0">
      <w:pPr>
        <w:tabs>
          <w:tab w:val="left" w:pos="1824"/>
        </w:tabs>
        <w:spacing w:line="276" w:lineRule="auto"/>
        <w:jc w:val="both"/>
        <w:rPr>
          <w:rFonts w:ascii="Arial" w:eastAsiaTheme="minorEastAsia" w:hAnsi="Arial" w:cs="Arial"/>
          <w:b/>
        </w:rPr>
      </w:pPr>
      <w:r w:rsidRPr="004A47E0">
        <w:rPr>
          <w:rFonts w:ascii="Arial" w:eastAsiaTheme="minorEastAsia" w:hAnsi="Arial" w:cs="Arial"/>
          <w:b/>
        </w:rPr>
        <w:t>ПОСТАНОВЛЯЮ:</w:t>
      </w:r>
    </w:p>
    <w:p w:rsidR="004A47E0" w:rsidRPr="004A47E0" w:rsidRDefault="004A47E0" w:rsidP="00557456">
      <w:pPr>
        <w:numPr>
          <w:ilvl w:val="0"/>
          <w:numId w:val="12"/>
        </w:numPr>
        <w:tabs>
          <w:tab w:val="left" w:pos="1824"/>
        </w:tabs>
        <w:spacing w:after="200" w:line="276" w:lineRule="auto"/>
        <w:jc w:val="both"/>
        <w:rPr>
          <w:rFonts w:ascii="Arial" w:eastAsiaTheme="minorEastAsia" w:hAnsi="Arial" w:cs="Arial"/>
        </w:rPr>
      </w:pPr>
      <w:r w:rsidRPr="004A47E0">
        <w:rPr>
          <w:rFonts w:ascii="Arial" w:eastAsiaTheme="minorEastAsia" w:hAnsi="Arial" w:cs="Arial"/>
        </w:rPr>
        <w:t xml:space="preserve">Установить срочный публичный сервитут для обслуживания и эксплуатации «Тепловая сеть в зоне действия котельной №3 «Степная» по адресу: Российская Федерация, Томская область, Молчановский муниципальный район, с. Молчаново, ул. Учительская, сооружение 2» в отношении земельных участков, расположенных на землях населенных пунктов. Разрешенное использование: Коммунальное обслуживание (тепловая сеть) по адресам: </w:t>
      </w:r>
    </w:p>
    <w:p w:rsidR="004A47E0" w:rsidRPr="004A47E0" w:rsidRDefault="004A47E0" w:rsidP="00557456">
      <w:pPr>
        <w:numPr>
          <w:ilvl w:val="1"/>
          <w:numId w:val="12"/>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Учительская 7-1 (кадастровый номер 70:10:0101001:141);</w:t>
      </w:r>
      <w:proofErr w:type="gramEnd"/>
    </w:p>
    <w:p w:rsidR="004A47E0" w:rsidRPr="004A47E0" w:rsidRDefault="004A47E0" w:rsidP="00557456">
      <w:pPr>
        <w:numPr>
          <w:ilvl w:val="1"/>
          <w:numId w:val="12"/>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Степная 8е (70:10:0101001:878)</w:t>
      </w:r>
      <w:proofErr w:type="gramEnd"/>
    </w:p>
    <w:p w:rsidR="004A47E0" w:rsidRPr="004A47E0" w:rsidRDefault="004A47E0" w:rsidP="00557456">
      <w:pPr>
        <w:numPr>
          <w:ilvl w:val="1"/>
          <w:numId w:val="12"/>
        </w:numPr>
        <w:tabs>
          <w:tab w:val="left" w:pos="1824"/>
        </w:tabs>
        <w:spacing w:after="200" w:line="276" w:lineRule="auto"/>
        <w:ind w:left="0" w:firstLine="709"/>
        <w:jc w:val="both"/>
        <w:rPr>
          <w:rFonts w:ascii="Arial" w:eastAsiaTheme="minorEastAsia" w:hAnsi="Arial" w:cs="Arial"/>
        </w:rPr>
      </w:pPr>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Учительская 5 кв</w:t>
      </w:r>
      <w:proofErr w:type="gramStart"/>
      <w:r w:rsidRPr="004A47E0">
        <w:rPr>
          <w:rFonts w:ascii="Arial" w:eastAsiaTheme="minorEastAsia" w:hAnsi="Arial" w:cs="Arial"/>
        </w:rPr>
        <w:t>1</w:t>
      </w:r>
      <w:proofErr w:type="gramEnd"/>
      <w:r w:rsidRPr="004A47E0">
        <w:rPr>
          <w:rFonts w:ascii="Arial" w:eastAsiaTheme="minorEastAsia" w:hAnsi="Arial" w:cs="Arial"/>
        </w:rPr>
        <w:t xml:space="preserve"> (70:10:0101001:104);</w:t>
      </w:r>
    </w:p>
    <w:p w:rsidR="004A47E0" w:rsidRPr="004A47E0" w:rsidRDefault="004A47E0" w:rsidP="00557456">
      <w:pPr>
        <w:numPr>
          <w:ilvl w:val="1"/>
          <w:numId w:val="12"/>
        </w:numPr>
        <w:tabs>
          <w:tab w:val="left" w:pos="1824"/>
        </w:tabs>
        <w:spacing w:after="200" w:line="276" w:lineRule="auto"/>
        <w:ind w:left="0" w:firstLine="709"/>
        <w:jc w:val="both"/>
        <w:rPr>
          <w:rFonts w:ascii="Arial" w:eastAsiaTheme="minorEastAsia" w:hAnsi="Arial" w:cs="Arial"/>
        </w:rPr>
      </w:pPr>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Учительская 1-2 (70:10:0101001</w:t>
      </w:r>
      <w:proofErr w:type="gramStart"/>
      <w:r w:rsidRPr="004A47E0">
        <w:rPr>
          <w:rFonts w:ascii="Arial" w:eastAsiaTheme="minorEastAsia" w:hAnsi="Arial" w:cs="Arial"/>
        </w:rPr>
        <w:t xml:space="preserve"> :</w:t>
      </w:r>
      <w:proofErr w:type="gramEnd"/>
      <w:r w:rsidRPr="004A47E0">
        <w:rPr>
          <w:rFonts w:ascii="Arial" w:eastAsiaTheme="minorEastAsia" w:hAnsi="Arial" w:cs="Arial"/>
        </w:rPr>
        <w:t>84);</w:t>
      </w:r>
    </w:p>
    <w:p w:rsidR="004A47E0" w:rsidRPr="004A47E0" w:rsidRDefault="004A47E0" w:rsidP="00557456">
      <w:pPr>
        <w:numPr>
          <w:ilvl w:val="1"/>
          <w:numId w:val="12"/>
        </w:numPr>
        <w:tabs>
          <w:tab w:val="left" w:pos="1824"/>
        </w:tabs>
        <w:spacing w:after="200" w:line="276" w:lineRule="auto"/>
        <w:ind w:left="0" w:firstLine="709"/>
        <w:jc w:val="both"/>
        <w:rPr>
          <w:rFonts w:ascii="Arial" w:eastAsiaTheme="minorEastAsia" w:hAnsi="Arial" w:cs="Arial"/>
        </w:rPr>
      </w:pPr>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Учительская дом 7 квартира 2 (70:10:0101001</w:t>
      </w:r>
      <w:proofErr w:type="gramStart"/>
      <w:r w:rsidRPr="004A47E0">
        <w:rPr>
          <w:rFonts w:ascii="Arial" w:eastAsiaTheme="minorEastAsia" w:hAnsi="Arial" w:cs="Arial"/>
        </w:rPr>
        <w:t xml:space="preserve"> :</w:t>
      </w:r>
      <w:proofErr w:type="gramEnd"/>
      <w:r w:rsidRPr="004A47E0">
        <w:rPr>
          <w:rFonts w:ascii="Arial" w:eastAsiaTheme="minorEastAsia" w:hAnsi="Arial" w:cs="Arial"/>
        </w:rPr>
        <w:t>3015);</w:t>
      </w:r>
    </w:p>
    <w:p w:rsidR="004A47E0" w:rsidRPr="004A47E0" w:rsidRDefault="004A47E0" w:rsidP="00557456">
      <w:pPr>
        <w:numPr>
          <w:ilvl w:val="0"/>
          <w:numId w:val="12"/>
        </w:numPr>
        <w:tabs>
          <w:tab w:val="left" w:pos="1418"/>
        </w:tabs>
        <w:spacing w:after="200" w:line="276" w:lineRule="auto"/>
        <w:ind w:left="0" w:firstLine="709"/>
        <w:jc w:val="both"/>
        <w:rPr>
          <w:rFonts w:ascii="Arial" w:eastAsiaTheme="minorEastAsia" w:hAnsi="Arial" w:cs="Arial"/>
        </w:rPr>
      </w:pPr>
      <w:r w:rsidRPr="004A47E0">
        <w:rPr>
          <w:rFonts w:ascii="Arial" w:eastAsiaTheme="minorEastAsia" w:hAnsi="Arial" w:cs="Arial"/>
        </w:rPr>
        <w:t>Опубликовать настоящее постановление в информационном бюллетене Молчановского сельского поселения и разместить на официальном сайте муниципального образования Молчановское сельское поселение в сети Интернет (</w:t>
      </w:r>
      <w:r w:rsidRPr="004A47E0">
        <w:rPr>
          <w:rFonts w:ascii="Arial" w:eastAsiaTheme="minorEastAsia" w:hAnsi="Arial" w:cs="Arial"/>
          <w:lang w:val="en-US"/>
        </w:rPr>
        <w:t>http</w:t>
      </w:r>
      <w:r w:rsidRPr="004A47E0">
        <w:rPr>
          <w:rFonts w:ascii="Arial" w:eastAsiaTheme="minorEastAsia" w:hAnsi="Arial" w:cs="Arial"/>
        </w:rPr>
        <w:t>://</w:t>
      </w:r>
      <w:r w:rsidRPr="004A47E0">
        <w:rPr>
          <w:rFonts w:ascii="Arial" w:eastAsiaTheme="minorEastAsia" w:hAnsi="Arial" w:cs="Arial"/>
          <w:lang w:val="en-US"/>
        </w:rPr>
        <w:t>www</w:t>
      </w:r>
      <w:r w:rsidRPr="004A47E0">
        <w:rPr>
          <w:rFonts w:ascii="Arial" w:eastAsiaTheme="minorEastAsia" w:hAnsi="Arial" w:cs="Arial"/>
        </w:rPr>
        <w:t xml:space="preserve">. </w:t>
      </w:r>
      <w:hyperlink r:id="rId14" w:history="1">
        <w:r w:rsidRPr="004A47E0">
          <w:rPr>
            <w:rFonts w:ascii="Arial" w:eastAsiaTheme="minorEastAsia" w:hAnsi="Arial" w:cs="Arial"/>
            <w:color w:val="0000FF"/>
            <w:u w:val="single"/>
          </w:rPr>
          <w:t>http://msp.tomskinvest.ru/</w:t>
        </w:r>
      </w:hyperlink>
      <w:r w:rsidRPr="004A47E0">
        <w:rPr>
          <w:rFonts w:ascii="Arial" w:eastAsiaTheme="minorEastAsia" w:hAnsi="Arial" w:cs="Arial"/>
        </w:rPr>
        <w:t>).</w:t>
      </w:r>
    </w:p>
    <w:p w:rsidR="004A47E0" w:rsidRPr="004A47E0" w:rsidRDefault="004A47E0" w:rsidP="00557456">
      <w:pPr>
        <w:numPr>
          <w:ilvl w:val="0"/>
          <w:numId w:val="12"/>
        </w:numPr>
        <w:tabs>
          <w:tab w:val="left" w:pos="1418"/>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Контроль за</w:t>
      </w:r>
      <w:proofErr w:type="gramEnd"/>
      <w:r w:rsidRPr="004A47E0">
        <w:rPr>
          <w:rFonts w:ascii="Arial" w:eastAsiaTheme="minorEastAsia" w:hAnsi="Arial" w:cs="Arial"/>
        </w:rPr>
        <w:t xml:space="preserve"> исполнением настоящего постановления оставляю за собой.</w:t>
      </w:r>
    </w:p>
    <w:p w:rsidR="004A47E0" w:rsidRPr="004A47E0" w:rsidRDefault="004A47E0" w:rsidP="004A47E0">
      <w:pPr>
        <w:tabs>
          <w:tab w:val="left" w:pos="1418"/>
        </w:tabs>
        <w:ind w:firstLine="709"/>
        <w:jc w:val="both"/>
        <w:rPr>
          <w:rFonts w:ascii="Arial" w:eastAsiaTheme="minorEastAsia" w:hAnsi="Arial" w:cs="Arial"/>
        </w:rPr>
      </w:pPr>
    </w:p>
    <w:p w:rsidR="004A47E0" w:rsidRPr="004A47E0" w:rsidRDefault="004A47E0" w:rsidP="004A47E0">
      <w:pPr>
        <w:tabs>
          <w:tab w:val="left" w:pos="1418"/>
        </w:tabs>
        <w:jc w:val="both"/>
        <w:rPr>
          <w:rFonts w:ascii="Arial" w:eastAsiaTheme="minorEastAsia" w:hAnsi="Arial" w:cs="Arial"/>
        </w:rPr>
      </w:pPr>
      <w:proofErr w:type="spellStart"/>
      <w:r w:rsidRPr="004A47E0">
        <w:rPr>
          <w:rFonts w:ascii="Arial" w:eastAsiaTheme="minorEastAsia" w:hAnsi="Arial" w:cs="Arial"/>
        </w:rPr>
        <w:t>Врио</w:t>
      </w:r>
      <w:proofErr w:type="spellEnd"/>
      <w:r w:rsidRPr="004A47E0">
        <w:rPr>
          <w:rFonts w:ascii="Arial" w:eastAsiaTheme="minorEastAsia" w:hAnsi="Arial" w:cs="Arial"/>
        </w:rPr>
        <w:t xml:space="preserve"> Глава Молчановского сельского поселения  (подпись)  Д.В. </w:t>
      </w:r>
      <w:proofErr w:type="gramStart"/>
      <w:r w:rsidRPr="004A47E0">
        <w:rPr>
          <w:rFonts w:ascii="Arial" w:eastAsiaTheme="minorEastAsia" w:hAnsi="Arial" w:cs="Arial"/>
        </w:rPr>
        <w:t>Гришкин</w:t>
      </w:r>
      <w:proofErr w:type="gramEnd"/>
    </w:p>
    <w:p w:rsidR="004A47E0" w:rsidRPr="004A47E0" w:rsidRDefault="004A47E0" w:rsidP="004A47E0">
      <w:pPr>
        <w:spacing w:line="276" w:lineRule="auto"/>
        <w:ind w:left="709"/>
        <w:jc w:val="both"/>
        <w:rPr>
          <w:rFonts w:ascii="Arial" w:eastAsiaTheme="minorEastAsia" w:hAnsi="Arial" w:cs="Arial"/>
        </w:rPr>
      </w:pPr>
    </w:p>
    <w:p w:rsidR="004A47E0" w:rsidRPr="004A47E0" w:rsidRDefault="004A47E0" w:rsidP="004A47E0">
      <w:pPr>
        <w:tabs>
          <w:tab w:val="left" w:pos="1824"/>
        </w:tabs>
        <w:jc w:val="both"/>
        <w:rPr>
          <w:rFonts w:ascii="Arial" w:eastAsiaTheme="minorEastAsia" w:hAnsi="Arial" w:cs="Arial"/>
        </w:rPr>
      </w:pPr>
    </w:p>
    <w:p w:rsidR="004A47E0" w:rsidRDefault="004A47E0" w:rsidP="004A47E0">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4A47E0" w:rsidRPr="005069B8" w:rsidRDefault="004A47E0" w:rsidP="004A47E0">
      <w:pPr>
        <w:jc w:val="center"/>
        <w:rPr>
          <w:rFonts w:ascii="Arial" w:hAnsi="Arial" w:cs="Arial"/>
          <w:b/>
          <w:sz w:val="20"/>
          <w:szCs w:val="20"/>
        </w:rPr>
      </w:pPr>
      <w:r w:rsidRPr="00A00737">
        <w:rPr>
          <w:rFonts w:ascii="Arial" w:hAnsi="Arial" w:cs="Arial"/>
          <w:b/>
          <w:sz w:val="20"/>
          <w:szCs w:val="20"/>
        </w:rPr>
        <w:t>ПОСТАНОВЛЕНИЕ</w:t>
      </w:r>
    </w:p>
    <w:p w:rsidR="004A47E0" w:rsidRPr="00762EB0" w:rsidRDefault="004A47E0" w:rsidP="004A47E0">
      <w:pPr>
        <w:jc w:val="center"/>
        <w:rPr>
          <w:rFonts w:ascii="Arial" w:hAnsi="Arial" w:cs="Arial"/>
          <w:b/>
          <w:sz w:val="20"/>
          <w:szCs w:val="20"/>
        </w:rPr>
      </w:pPr>
    </w:p>
    <w:p w:rsidR="004A47E0" w:rsidRPr="005069B8" w:rsidRDefault="004A47E0" w:rsidP="004A47E0">
      <w:pPr>
        <w:snapToGrid w:val="0"/>
        <w:rPr>
          <w:rFonts w:ascii="Arial" w:hAnsi="Arial" w:cs="Arial"/>
        </w:rPr>
      </w:pPr>
      <w:r>
        <w:rPr>
          <w:rFonts w:ascii="Arial" w:hAnsi="Arial" w:cs="Arial"/>
        </w:rPr>
        <w:t>«14» июня</w:t>
      </w:r>
      <w:r w:rsidRPr="005069B8">
        <w:rPr>
          <w:rFonts w:ascii="Arial" w:hAnsi="Arial" w:cs="Arial"/>
        </w:rPr>
        <w:t xml:space="preserve">  2022 г.                                                                     </w:t>
      </w:r>
      <w:r>
        <w:rPr>
          <w:rFonts w:ascii="Arial" w:hAnsi="Arial" w:cs="Arial"/>
        </w:rPr>
        <w:t xml:space="preserve">                    </w:t>
      </w:r>
      <w:r w:rsidRPr="005069B8">
        <w:rPr>
          <w:rFonts w:ascii="Arial" w:hAnsi="Arial" w:cs="Arial"/>
        </w:rPr>
        <w:t xml:space="preserve">  </w:t>
      </w:r>
      <w:r>
        <w:rPr>
          <w:rFonts w:ascii="Arial" w:hAnsi="Arial" w:cs="Arial"/>
        </w:rPr>
        <w:t>№ 148</w:t>
      </w:r>
    </w:p>
    <w:p w:rsidR="004A47E0" w:rsidRPr="004A47E0" w:rsidRDefault="004A47E0" w:rsidP="004A47E0">
      <w:pPr>
        <w:tabs>
          <w:tab w:val="left" w:pos="1824"/>
        </w:tabs>
        <w:spacing w:after="200" w:line="276" w:lineRule="auto"/>
        <w:rPr>
          <w:rFonts w:ascii="Arial" w:eastAsiaTheme="minorEastAsia" w:hAnsi="Arial" w:cs="Arial"/>
        </w:rPr>
      </w:pPr>
    </w:p>
    <w:p w:rsidR="004A47E0" w:rsidRPr="004A47E0" w:rsidRDefault="004A47E0" w:rsidP="004A47E0">
      <w:pPr>
        <w:tabs>
          <w:tab w:val="left" w:pos="1824"/>
        </w:tabs>
        <w:spacing w:after="200" w:line="276" w:lineRule="auto"/>
        <w:jc w:val="both"/>
        <w:rPr>
          <w:rFonts w:ascii="Arial" w:eastAsiaTheme="minorEastAsia" w:hAnsi="Arial" w:cs="Arial"/>
        </w:rPr>
      </w:pPr>
      <w:r w:rsidRPr="004A47E0">
        <w:rPr>
          <w:rFonts w:ascii="Arial" w:eastAsiaTheme="minorEastAsia" w:hAnsi="Arial" w:cs="Arial"/>
        </w:rPr>
        <w:t>Об установлении срочного публичного сервитута для обслуживания и эксплуатации объекта «Тепловая сеть в зоне действия котельной №7 «Промышленная» по адресу: Российская Федерация, Томская область, Молчановский муниципальный район, с. Молчаново, пер. Валикова, ул. Валикова, сооружение 2» в отношении земельных участков, расположенных на землях населенных пунктов. Разрешенное использование: Коммунальное обслуживание (тепловая сеть)</w:t>
      </w:r>
    </w:p>
    <w:p w:rsidR="004A47E0" w:rsidRPr="004A47E0" w:rsidRDefault="004A47E0" w:rsidP="004A47E0">
      <w:pPr>
        <w:tabs>
          <w:tab w:val="left" w:pos="1824"/>
        </w:tabs>
        <w:spacing w:line="276" w:lineRule="auto"/>
        <w:ind w:firstLine="709"/>
        <w:jc w:val="both"/>
        <w:rPr>
          <w:rFonts w:ascii="Arial" w:eastAsiaTheme="minorEastAsia" w:hAnsi="Arial" w:cs="Arial"/>
        </w:rPr>
      </w:pPr>
      <w:r w:rsidRPr="004A47E0">
        <w:rPr>
          <w:rFonts w:ascii="Arial" w:eastAsiaTheme="minorEastAsia" w:hAnsi="Arial" w:cs="Arial"/>
        </w:rPr>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4A47E0" w:rsidRPr="004A47E0" w:rsidRDefault="004A47E0" w:rsidP="004A47E0">
      <w:pPr>
        <w:tabs>
          <w:tab w:val="left" w:pos="1824"/>
        </w:tabs>
        <w:spacing w:line="276" w:lineRule="auto"/>
        <w:ind w:firstLine="709"/>
        <w:jc w:val="both"/>
        <w:rPr>
          <w:rFonts w:ascii="Arial" w:eastAsiaTheme="minorEastAsia" w:hAnsi="Arial" w:cs="Arial"/>
        </w:rPr>
      </w:pPr>
    </w:p>
    <w:p w:rsidR="004A47E0" w:rsidRPr="004A47E0" w:rsidRDefault="004A47E0" w:rsidP="004A47E0">
      <w:pPr>
        <w:tabs>
          <w:tab w:val="left" w:pos="1824"/>
        </w:tabs>
        <w:spacing w:line="276" w:lineRule="auto"/>
        <w:rPr>
          <w:rFonts w:ascii="Arial" w:eastAsiaTheme="minorEastAsia" w:hAnsi="Arial" w:cs="Arial"/>
          <w:b/>
        </w:rPr>
      </w:pPr>
      <w:r w:rsidRPr="004A47E0">
        <w:rPr>
          <w:rFonts w:ascii="Arial" w:eastAsiaTheme="minorEastAsia" w:hAnsi="Arial" w:cs="Arial"/>
          <w:b/>
        </w:rPr>
        <w:t>ПОСТАНОВЛЯЮ:</w:t>
      </w:r>
    </w:p>
    <w:p w:rsidR="004A47E0" w:rsidRPr="004A47E0" w:rsidRDefault="004A47E0" w:rsidP="004A47E0">
      <w:pPr>
        <w:tabs>
          <w:tab w:val="left" w:pos="1824"/>
        </w:tabs>
        <w:spacing w:line="276" w:lineRule="auto"/>
        <w:jc w:val="both"/>
        <w:rPr>
          <w:rFonts w:ascii="Arial" w:eastAsiaTheme="minorEastAsia" w:hAnsi="Arial" w:cs="Arial"/>
        </w:rPr>
      </w:pPr>
    </w:p>
    <w:p w:rsidR="004A47E0" w:rsidRPr="004A47E0" w:rsidRDefault="004A47E0" w:rsidP="00557456">
      <w:pPr>
        <w:numPr>
          <w:ilvl w:val="0"/>
          <w:numId w:val="13"/>
        </w:numPr>
        <w:tabs>
          <w:tab w:val="left" w:pos="1824"/>
        </w:tabs>
        <w:spacing w:after="200" w:line="276" w:lineRule="auto"/>
        <w:jc w:val="both"/>
        <w:rPr>
          <w:rFonts w:ascii="Arial" w:eastAsiaTheme="minorEastAsia" w:hAnsi="Arial" w:cs="Arial"/>
        </w:rPr>
      </w:pPr>
      <w:r w:rsidRPr="004A47E0">
        <w:rPr>
          <w:rFonts w:ascii="Arial" w:eastAsiaTheme="minorEastAsia" w:hAnsi="Arial" w:cs="Arial"/>
        </w:rPr>
        <w:t xml:space="preserve">Установить срочный публичный сервитут для обслуживания и эксплуатации объекта «Тепловая сеть в зоне действия котельной №7 «Промышленная» по адресу: Российская Федерация, Томская область, Молчановский муниципальный район, с. Молчаново, пер. Валикова, ул. Валикова, сооружение 2» в отношении земельных участков, расположенных на землях населенных пунктов. Разрешенное использование: Коммунальное обслуживание (тепловая сеть) по адресам: </w:t>
      </w:r>
    </w:p>
    <w:p w:rsidR="004A47E0" w:rsidRPr="004A47E0" w:rsidRDefault="004A47E0" w:rsidP="00557456">
      <w:pPr>
        <w:numPr>
          <w:ilvl w:val="1"/>
          <w:numId w:val="13"/>
        </w:numPr>
        <w:tabs>
          <w:tab w:val="left" w:pos="1824"/>
        </w:tabs>
        <w:spacing w:after="200" w:line="276" w:lineRule="auto"/>
        <w:ind w:left="0" w:firstLine="709"/>
        <w:jc w:val="both"/>
        <w:rPr>
          <w:rFonts w:ascii="Arial" w:eastAsiaTheme="minorEastAsia" w:hAnsi="Arial" w:cs="Arial"/>
        </w:rPr>
      </w:pPr>
      <w:r w:rsidRPr="004A47E0">
        <w:rPr>
          <w:rFonts w:ascii="Arial" w:eastAsiaTheme="minorEastAsia" w:hAnsi="Arial" w:cs="Arial"/>
        </w:rPr>
        <w:t xml:space="preserve">Российская Федерация, Томская область, Молчановский муниципальный район, Молчановское сельское поселение, с. Молчаново, дорога от перекрестка </w:t>
      </w:r>
      <w:proofErr w:type="gramStart"/>
      <w:r w:rsidRPr="004A47E0">
        <w:rPr>
          <w:rFonts w:ascii="Arial" w:eastAsiaTheme="minorEastAsia" w:hAnsi="Arial" w:cs="Arial"/>
        </w:rPr>
        <w:t>–в</w:t>
      </w:r>
      <w:proofErr w:type="gramEnd"/>
      <w:r w:rsidRPr="004A47E0">
        <w:rPr>
          <w:rFonts w:ascii="Arial" w:eastAsiaTheme="minorEastAsia" w:hAnsi="Arial" w:cs="Arial"/>
        </w:rPr>
        <w:t>ъезд в Молчаново далее по ул. Валикова и ул. Димитрова от кольца автовокзала до пересечения с ул. Советской (кадастровый номер 70:10:0000000:386);</w:t>
      </w:r>
    </w:p>
    <w:p w:rsidR="004A47E0" w:rsidRPr="004A47E0" w:rsidRDefault="004A47E0" w:rsidP="00557456">
      <w:pPr>
        <w:numPr>
          <w:ilvl w:val="1"/>
          <w:numId w:val="13"/>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Валикова 18-2 (70:10:0101001:208);</w:t>
      </w:r>
      <w:proofErr w:type="gramEnd"/>
    </w:p>
    <w:p w:rsidR="004A47E0" w:rsidRPr="004A47E0" w:rsidRDefault="004A47E0" w:rsidP="00557456">
      <w:pPr>
        <w:numPr>
          <w:ilvl w:val="1"/>
          <w:numId w:val="13"/>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Валикова 15А (70:10:0101003:396);</w:t>
      </w:r>
      <w:proofErr w:type="gramEnd"/>
    </w:p>
    <w:p w:rsidR="004A47E0" w:rsidRPr="004A47E0" w:rsidRDefault="004A47E0" w:rsidP="00557456">
      <w:pPr>
        <w:numPr>
          <w:ilvl w:val="1"/>
          <w:numId w:val="13"/>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Валикова 15А участок №2(70:10:0101003:397);</w:t>
      </w:r>
      <w:proofErr w:type="gramEnd"/>
    </w:p>
    <w:p w:rsidR="004A47E0" w:rsidRPr="004A47E0" w:rsidRDefault="004A47E0" w:rsidP="00557456">
      <w:pPr>
        <w:numPr>
          <w:ilvl w:val="1"/>
          <w:numId w:val="13"/>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lastRenderedPageBreak/>
        <w:t>Российская Федерация, Томская область, Молчановский муниципальный район, Молчановское сельское поселение, с. Молчаново, ул. Валикова 17а (70:10:0101003:388);</w:t>
      </w:r>
      <w:proofErr w:type="gramEnd"/>
    </w:p>
    <w:p w:rsidR="004A47E0" w:rsidRPr="004A47E0" w:rsidRDefault="004A47E0" w:rsidP="00557456">
      <w:pPr>
        <w:numPr>
          <w:ilvl w:val="1"/>
          <w:numId w:val="13"/>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Заводская 1-2 (70:10:0101003:160);</w:t>
      </w:r>
      <w:proofErr w:type="gramEnd"/>
    </w:p>
    <w:p w:rsidR="004A47E0" w:rsidRPr="004A47E0" w:rsidRDefault="004A47E0" w:rsidP="00557456">
      <w:pPr>
        <w:numPr>
          <w:ilvl w:val="1"/>
          <w:numId w:val="13"/>
        </w:numPr>
        <w:tabs>
          <w:tab w:val="left" w:pos="1824"/>
        </w:tabs>
        <w:spacing w:after="200" w:line="276" w:lineRule="auto"/>
        <w:ind w:left="0" w:firstLine="709"/>
        <w:jc w:val="both"/>
        <w:rPr>
          <w:rFonts w:ascii="Arial" w:eastAsiaTheme="minorEastAsia" w:hAnsi="Arial" w:cs="Arial"/>
        </w:rPr>
      </w:pPr>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Заводская 6 кв</w:t>
      </w:r>
      <w:proofErr w:type="gramStart"/>
      <w:r w:rsidRPr="004A47E0">
        <w:rPr>
          <w:rFonts w:ascii="Arial" w:eastAsiaTheme="minorEastAsia" w:hAnsi="Arial" w:cs="Arial"/>
        </w:rPr>
        <w:t>1</w:t>
      </w:r>
      <w:proofErr w:type="gramEnd"/>
      <w:r w:rsidRPr="004A47E0">
        <w:rPr>
          <w:rFonts w:ascii="Arial" w:eastAsiaTheme="minorEastAsia" w:hAnsi="Arial" w:cs="Arial"/>
        </w:rPr>
        <w:t xml:space="preserve"> (70:10:0101003:45);</w:t>
      </w:r>
    </w:p>
    <w:p w:rsidR="004A47E0" w:rsidRPr="004A47E0" w:rsidRDefault="004A47E0" w:rsidP="00557456">
      <w:pPr>
        <w:numPr>
          <w:ilvl w:val="1"/>
          <w:numId w:val="13"/>
        </w:numPr>
        <w:tabs>
          <w:tab w:val="left" w:pos="1824"/>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Промышленная 3б (70:10:0101003:440).</w:t>
      </w:r>
      <w:proofErr w:type="gramEnd"/>
    </w:p>
    <w:p w:rsidR="004A47E0" w:rsidRPr="004A47E0" w:rsidRDefault="004A47E0" w:rsidP="00557456">
      <w:pPr>
        <w:numPr>
          <w:ilvl w:val="0"/>
          <w:numId w:val="13"/>
        </w:numPr>
        <w:tabs>
          <w:tab w:val="left" w:pos="1418"/>
        </w:tabs>
        <w:spacing w:after="200" w:line="276" w:lineRule="auto"/>
        <w:ind w:left="0" w:firstLine="709"/>
        <w:jc w:val="both"/>
        <w:rPr>
          <w:rFonts w:ascii="Arial" w:eastAsiaTheme="minorEastAsia" w:hAnsi="Arial" w:cs="Arial"/>
        </w:rPr>
      </w:pPr>
      <w:r w:rsidRPr="004A47E0">
        <w:rPr>
          <w:rFonts w:ascii="Arial" w:eastAsiaTheme="minorEastAsia" w:hAnsi="Arial" w:cs="Arial"/>
        </w:rPr>
        <w:t>Опубликовать настоящее постановление в информационном бюллетене Молчановского сельского поселения и разместить на официальном сайте муниципального образования Молчановское сельское поселение в сети Интернет (</w:t>
      </w:r>
      <w:r w:rsidRPr="004A47E0">
        <w:rPr>
          <w:rFonts w:ascii="Arial" w:eastAsiaTheme="minorEastAsia" w:hAnsi="Arial" w:cs="Arial"/>
          <w:lang w:val="en-US"/>
        </w:rPr>
        <w:t>http</w:t>
      </w:r>
      <w:r w:rsidRPr="004A47E0">
        <w:rPr>
          <w:rFonts w:ascii="Arial" w:eastAsiaTheme="minorEastAsia" w:hAnsi="Arial" w:cs="Arial"/>
        </w:rPr>
        <w:t>://</w:t>
      </w:r>
      <w:r w:rsidRPr="004A47E0">
        <w:rPr>
          <w:rFonts w:ascii="Arial" w:eastAsiaTheme="minorEastAsia" w:hAnsi="Arial" w:cs="Arial"/>
          <w:lang w:val="en-US"/>
        </w:rPr>
        <w:t>www</w:t>
      </w:r>
      <w:r w:rsidRPr="004A47E0">
        <w:rPr>
          <w:rFonts w:ascii="Arial" w:eastAsiaTheme="minorEastAsia" w:hAnsi="Arial" w:cs="Arial"/>
        </w:rPr>
        <w:t xml:space="preserve">. </w:t>
      </w:r>
      <w:hyperlink r:id="rId15" w:history="1">
        <w:r w:rsidRPr="004A47E0">
          <w:rPr>
            <w:rFonts w:ascii="Arial" w:eastAsiaTheme="minorEastAsia" w:hAnsi="Arial" w:cs="Arial"/>
            <w:color w:val="0000FF"/>
            <w:u w:val="single"/>
          </w:rPr>
          <w:t>http://msp.tomskinvest.ru/</w:t>
        </w:r>
      </w:hyperlink>
      <w:r w:rsidRPr="004A47E0">
        <w:rPr>
          <w:rFonts w:ascii="Arial" w:eastAsiaTheme="minorEastAsia" w:hAnsi="Arial" w:cs="Arial"/>
        </w:rPr>
        <w:t>).</w:t>
      </w:r>
    </w:p>
    <w:p w:rsidR="004A47E0" w:rsidRPr="004A47E0" w:rsidRDefault="004A47E0" w:rsidP="00557456">
      <w:pPr>
        <w:numPr>
          <w:ilvl w:val="0"/>
          <w:numId w:val="13"/>
        </w:numPr>
        <w:tabs>
          <w:tab w:val="left" w:pos="1418"/>
        </w:tabs>
        <w:spacing w:after="200" w:line="276" w:lineRule="auto"/>
        <w:ind w:left="0" w:firstLine="709"/>
        <w:jc w:val="both"/>
        <w:rPr>
          <w:rFonts w:ascii="Arial" w:eastAsiaTheme="minorEastAsia" w:hAnsi="Arial" w:cs="Arial"/>
        </w:rPr>
      </w:pPr>
      <w:proofErr w:type="gramStart"/>
      <w:r w:rsidRPr="004A47E0">
        <w:rPr>
          <w:rFonts w:ascii="Arial" w:eastAsiaTheme="minorEastAsia" w:hAnsi="Arial" w:cs="Arial"/>
        </w:rPr>
        <w:t>Контроль за</w:t>
      </w:r>
      <w:proofErr w:type="gramEnd"/>
      <w:r w:rsidRPr="004A47E0">
        <w:rPr>
          <w:rFonts w:ascii="Arial" w:eastAsiaTheme="minorEastAsia" w:hAnsi="Arial" w:cs="Arial"/>
        </w:rPr>
        <w:t xml:space="preserve"> исполнением настоящего постановления оставляю за собой.</w:t>
      </w:r>
    </w:p>
    <w:p w:rsidR="004A47E0" w:rsidRPr="004A47E0" w:rsidRDefault="004A47E0" w:rsidP="004A47E0">
      <w:pPr>
        <w:tabs>
          <w:tab w:val="left" w:pos="1418"/>
        </w:tabs>
        <w:ind w:firstLine="709"/>
        <w:jc w:val="both"/>
        <w:rPr>
          <w:rFonts w:ascii="Arial" w:eastAsiaTheme="minorEastAsia" w:hAnsi="Arial" w:cs="Arial"/>
        </w:rPr>
      </w:pPr>
    </w:p>
    <w:p w:rsidR="004A47E0" w:rsidRPr="004A47E0" w:rsidRDefault="004A47E0" w:rsidP="004A47E0">
      <w:pPr>
        <w:tabs>
          <w:tab w:val="left" w:pos="1418"/>
        </w:tabs>
        <w:jc w:val="both"/>
        <w:rPr>
          <w:rFonts w:ascii="Arial" w:eastAsiaTheme="minorEastAsia" w:hAnsi="Arial" w:cs="Arial"/>
        </w:rPr>
      </w:pPr>
      <w:proofErr w:type="spellStart"/>
      <w:r w:rsidRPr="004A47E0">
        <w:rPr>
          <w:rFonts w:ascii="Arial" w:eastAsiaTheme="minorEastAsia" w:hAnsi="Arial" w:cs="Arial"/>
        </w:rPr>
        <w:t>Врио</w:t>
      </w:r>
      <w:proofErr w:type="spellEnd"/>
      <w:r w:rsidRPr="004A47E0">
        <w:rPr>
          <w:rFonts w:ascii="Arial" w:eastAsiaTheme="minorEastAsia" w:hAnsi="Arial" w:cs="Arial"/>
        </w:rPr>
        <w:t xml:space="preserve"> Глава Молчановского сельского поселения   (подпись)  Д.В. </w:t>
      </w:r>
      <w:proofErr w:type="gramStart"/>
      <w:r w:rsidRPr="004A47E0">
        <w:rPr>
          <w:rFonts w:ascii="Arial" w:eastAsiaTheme="minorEastAsia" w:hAnsi="Arial" w:cs="Arial"/>
        </w:rPr>
        <w:t>Гришкин</w:t>
      </w:r>
      <w:proofErr w:type="gramEnd"/>
    </w:p>
    <w:p w:rsidR="004A47E0" w:rsidRPr="004A47E0" w:rsidRDefault="004A47E0" w:rsidP="004A47E0">
      <w:pPr>
        <w:spacing w:line="276" w:lineRule="auto"/>
        <w:ind w:left="709"/>
        <w:jc w:val="both"/>
        <w:rPr>
          <w:rFonts w:ascii="Arial" w:eastAsiaTheme="minorEastAsia" w:hAnsi="Arial" w:cs="Arial"/>
        </w:rPr>
      </w:pPr>
    </w:p>
    <w:p w:rsidR="004A47E0" w:rsidRPr="004A47E0" w:rsidRDefault="004A47E0" w:rsidP="004A47E0">
      <w:pPr>
        <w:tabs>
          <w:tab w:val="left" w:pos="1824"/>
        </w:tabs>
        <w:jc w:val="both"/>
        <w:rPr>
          <w:rFonts w:ascii="Arial" w:eastAsiaTheme="minorEastAsia" w:hAnsi="Arial" w:cs="Arial"/>
        </w:rPr>
      </w:pPr>
    </w:p>
    <w:p w:rsidR="004A47E0" w:rsidRDefault="004A47E0" w:rsidP="004A47E0">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4A47E0" w:rsidRPr="005069B8" w:rsidRDefault="004A47E0" w:rsidP="004A47E0">
      <w:pPr>
        <w:jc w:val="center"/>
        <w:rPr>
          <w:rFonts w:ascii="Arial" w:hAnsi="Arial" w:cs="Arial"/>
          <w:b/>
          <w:sz w:val="20"/>
          <w:szCs w:val="20"/>
        </w:rPr>
      </w:pPr>
      <w:r w:rsidRPr="00A00737">
        <w:rPr>
          <w:rFonts w:ascii="Arial" w:hAnsi="Arial" w:cs="Arial"/>
          <w:b/>
          <w:sz w:val="20"/>
          <w:szCs w:val="20"/>
        </w:rPr>
        <w:t>ПОСТАНОВЛЕНИЕ</w:t>
      </w:r>
    </w:p>
    <w:p w:rsidR="004A47E0" w:rsidRPr="00762EB0" w:rsidRDefault="004A47E0" w:rsidP="004A47E0">
      <w:pPr>
        <w:jc w:val="center"/>
        <w:rPr>
          <w:rFonts w:ascii="Arial" w:hAnsi="Arial" w:cs="Arial"/>
          <w:b/>
          <w:sz w:val="20"/>
          <w:szCs w:val="20"/>
        </w:rPr>
      </w:pPr>
    </w:p>
    <w:p w:rsidR="004A47E0" w:rsidRPr="005069B8" w:rsidRDefault="004A47E0" w:rsidP="004A47E0">
      <w:pPr>
        <w:snapToGrid w:val="0"/>
        <w:rPr>
          <w:rFonts w:ascii="Arial" w:hAnsi="Arial" w:cs="Arial"/>
        </w:rPr>
      </w:pPr>
      <w:r>
        <w:rPr>
          <w:rFonts w:ascii="Arial" w:hAnsi="Arial" w:cs="Arial"/>
        </w:rPr>
        <w:t>«14» июня</w:t>
      </w:r>
      <w:r w:rsidRPr="005069B8">
        <w:rPr>
          <w:rFonts w:ascii="Arial" w:hAnsi="Arial" w:cs="Arial"/>
        </w:rPr>
        <w:t xml:space="preserve">  2022 г.                                                                     </w:t>
      </w:r>
      <w:r>
        <w:rPr>
          <w:rFonts w:ascii="Arial" w:hAnsi="Arial" w:cs="Arial"/>
        </w:rPr>
        <w:t xml:space="preserve">                    </w:t>
      </w:r>
      <w:r w:rsidRPr="005069B8">
        <w:rPr>
          <w:rFonts w:ascii="Arial" w:hAnsi="Arial" w:cs="Arial"/>
        </w:rPr>
        <w:t xml:space="preserve">  </w:t>
      </w:r>
      <w:r>
        <w:rPr>
          <w:rFonts w:ascii="Arial" w:hAnsi="Arial" w:cs="Arial"/>
        </w:rPr>
        <w:t>№ 149</w:t>
      </w:r>
    </w:p>
    <w:p w:rsidR="004A47E0" w:rsidRPr="004A47E0" w:rsidRDefault="004A47E0" w:rsidP="004A47E0">
      <w:pPr>
        <w:tabs>
          <w:tab w:val="left" w:pos="1824"/>
        </w:tabs>
        <w:spacing w:after="200" w:line="276" w:lineRule="auto"/>
        <w:rPr>
          <w:rFonts w:ascii="Arial" w:eastAsiaTheme="minorEastAsia" w:hAnsi="Arial" w:cs="Arial"/>
        </w:rPr>
      </w:pPr>
    </w:p>
    <w:p w:rsidR="00965A08" w:rsidRPr="00965A08" w:rsidRDefault="00965A08" w:rsidP="00965A08">
      <w:pPr>
        <w:tabs>
          <w:tab w:val="left" w:pos="1824"/>
        </w:tabs>
        <w:spacing w:after="200" w:line="276" w:lineRule="auto"/>
        <w:jc w:val="center"/>
        <w:rPr>
          <w:rFonts w:ascii="Arial" w:eastAsiaTheme="minorEastAsia" w:hAnsi="Arial" w:cs="Arial"/>
        </w:rPr>
      </w:pPr>
      <w:r w:rsidRPr="00965A08">
        <w:rPr>
          <w:rFonts w:ascii="Arial" w:eastAsiaTheme="minorEastAsia" w:hAnsi="Arial" w:cs="Arial"/>
        </w:rPr>
        <w:t>Об установлении срочного публичного сервитута для обслуживания и эксплуатации объекта «Тепловая сеть в зоне действия котельной №2 «Рабочая» по адресу: Российская Федерация, Томская область, Молчановский муниципальный район, с. Молчаново, ул. Спортивная, сооружение 3» в отношении земельных участков, расположенных на землях населенных пунктов. Разрешенное использование: Коммунальное обслуживание (тепловая сеть)</w:t>
      </w:r>
    </w:p>
    <w:p w:rsidR="00965A08" w:rsidRPr="00965A08" w:rsidRDefault="00965A08" w:rsidP="00965A08">
      <w:pPr>
        <w:tabs>
          <w:tab w:val="left" w:pos="1824"/>
        </w:tabs>
        <w:spacing w:line="276" w:lineRule="auto"/>
        <w:ind w:firstLine="709"/>
        <w:jc w:val="both"/>
        <w:rPr>
          <w:rFonts w:ascii="Arial" w:eastAsiaTheme="minorEastAsia" w:hAnsi="Arial" w:cs="Arial"/>
        </w:rPr>
      </w:pPr>
    </w:p>
    <w:p w:rsidR="00965A08" w:rsidRPr="00965A08" w:rsidRDefault="00965A08" w:rsidP="00965A08">
      <w:pPr>
        <w:tabs>
          <w:tab w:val="left" w:pos="1824"/>
        </w:tabs>
        <w:spacing w:line="276" w:lineRule="auto"/>
        <w:ind w:firstLine="709"/>
        <w:jc w:val="both"/>
        <w:rPr>
          <w:rFonts w:ascii="Arial" w:eastAsiaTheme="minorEastAsia" w:hAnsi="Arial" w:cs="Arial"/>
        </w:rPr>
      </w:pPr>
      <w:r w:rsidRPr="00965A08">
        <w:rPr>
          <w:rFonts w:ascii="Arial" w:eastAsiaTheme="minorEastAsia" w:hAnsi="Arial" w:cs="Arial"/>
        </w:rPr>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965A08" w:rsidRPr="00965A08" w:rsidRDefault="00965A08" w:rsidP="00965A08">
      <w:pPr>
        <w:tabs>
          <w:tab w:val="left" w:pos="1824"/>
        </w:tabs>
        <w:spacing w:line="276" w:lineRule="auto"/>
        <w:rPr>
          <w:rFonts w:ascii="Arial" w:eastAsiaTheme="minorEastAsia" w:hAnsi="Arial" w:cs="Arial"/>
          <w:b/>
        </w:rPr>
      </w:pPr>
      <w:r w:rsidRPr="00965A08">
        <w:rPr>
          <w:rFonts w:ascii="Arial" w:eastAsiaTheme="minorEastAsia" w:hAnsi="Arial" w:cs="Arial"/>
          <w:b/>
        </w:rPr>
        <w:t>ПОСТАНОВЛЯЮ:</w:t>
      </w:r>
    </w:p>
    <w:p w:rsidR="00965A08" w:rsidRPr="00965A08" w:rsidRDefault="00965A08" w:rsidP="00557456">
      <w:pPr>
        <w:numPr>
          <w:ilvl w:val="0"/>
          <w:numId w:val="14"/>
        </w:numPr>
        <w:tabs>
          <w:tab w:val="left" w:pos="1824"/>
        </w:tabs>
        <w:spacing w:after="200" w:line="276" w:lineRule="auto"/>
        <w:jc w:val="both"/>
        <w:rPr>
          <w:rFonts w:ascii="Arial" w:eastAsiaTheme="minorEastAsia" w:hAnsi="Arial" w:cs="Arial"/>
        </w:rPr>
      </w:pPr>
      <w:r w:rsidRPr="00965A08">
        <w:rPr>
          <w:rFonts w:ascii="Arial" w:eastAsiaTheme="minorEastAsia" w:hAnsi="Arial" w:cs="Arial"/>
        </w:rPr>
        <w:t xml:space="preserve">Установить срочный публичный сервитут для обслуживания и эксплуатации объекта «Тепловая сеть в зоне действия котельной №2 «Рабочая» по адресу: Российская Федерация, Томская область, Молчановский муниципальный район, с. Молчаново, ул. Спортивная, сооружение 3» в отношении земельных участков, расположенных на землях населенных пунктов. Разрешенное использование: Коммунальное обслуживание (тепловая сеть) по адресам: </w:t>
      </w:r>
    </w:p>
    <w:p w:rsidR="00965A08" w:rsidRPr="00965A08" w:rsidRDefault="00965A08" w:rsidP="00557456">
      <w:pPr>
        <w:numPr>
          <w:ilvl w:val="1"/>
          <w:numId w:val="14"/>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lastRenderedPageBreak/>
        <w:t>Российская Федерация, Томская область, Молчановский муниципальный район, Молчановское сельское поселение, с. Молчаново, от жилого дома ул. Димитрова 67 до водонапорной башни ул. Рабочая 1а (кадастровый номер 70:10:0000000:387)</w:t>
      </w:r>
      <w:proofErr w:type="gramEnd"/>
    </w:p>
    <w:p w:rsidR="00965A08" w:rsidRPr="00965A08" w:rsidRDefault="00965A08" w:rsidP="00557456">
      <w:pPr>
        <w:numPr>
          <w:ilvl w:val="1"/>
          <w:numId w:val="14"/>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Спортивная 3-1 (70:10:0101004:329)</w:t>
      </w:r>
      <w:proofErr w:type="gramEnd"/>
    </w:p>
    <w:p w:rsidR="00965A08" w:rsidRPr="00965A08" w:rsidRDefault="00965A08" w:rsidP="00557456">
      <w:pPr>
        <w:numPr>
          <w:ilvl w:val="1"/>
          <w:numId w:val="14"/>
        </w:numPr>
        <w:tabs>
          <w:tab w:val="left" w:pos="1824"/>
        </w:tabs>
        <w:spacing w:after="200" w:line="276" w:lineRule="auto"/>
        <w:ind w:left="0" w:firstLine="709"/>
        <w:jc w:val="both"/>
        <w:rPr>
          <w:rFonts w:ascii="Arial" w:eastAsiaTheme="minorEastAsia" w:hAnsi="Arial" w:cs="Arial"/>
        </w:rPr>
      </w:pPr>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42а (70:10:0101004</w:t>
      </w:r>
      <w:proofErr w:type="gramStart"/>
      <w:r w:rsidRPr="00965A08">
        <w:rPr>
          <w:rFonts w:ascii="Arial" w:eastAsiaTheme="minorEastAsia" w:hAnsi="Arial" w:cs="Arial"/>
        </w:rPr>
        <w:t xml:space="preserve"> :</w:t>
      </w:r>
      <w:proofErr w:type="gramEnd"/>
      <w:r w:rsidRPr="00965A08">
        <w:rPr>
          <w:rFonts w:ascii="Arial" w:eastAsiaTheme="minorEastAsia" w:hAnsi="Arial" w:cs="Arial"/>
        </w:rPr>
        <w:t>426)</w:t>
      </w:r>
    </w:p>
    <w:p w:rsidR="00965A08" w:rsidRPr="00965A08" w:rsidRDefault="00965A08" w:rsidP="00557456">
      <w:pPr>
        <w:numPr>
          <w:ilvl w:val="1"/>
          <w:numId w:val="14"/>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44 (70:10:0101004:25)</w:t>
      </w:r>
      <w:proofErr w:type="gramEnd"/>
    </w:p>
    <w:p w:rsidR="00965A08" w:rsidRPr="00965A08" w:rsidRDefault="00965A08" w:rsidP="00557456">
      <w:pPr>
        <w:numPr>
          <w:ilvl w:val="1"/>
          <w:numId w:val="14"/>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40а (70:10:0101004:385)</w:t>
      </w:r>
      <w:proofErr w:type="gramEnd"/>
    </w:p>
    <w:p w:rsidR="00965A08" w:rsidRPr="00965A08" w:rsidRDefault="00965A08" w:rsidP="00557456">
      <w:pPr>
        <w:numPr>
          <w:ilvl w:val="1"/>
          <w:numId w:val="14"/>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40 (70:10:0101004:151)</w:t>
      </w:r>
      <w:proofErr w:type="gramEnd"/>
    </w:p>
    <w:p w:rsidR="00965A08" w:rsidRPr="00965A08" w:rsidRDefault="00965A08" w:rsidP="00557456">
      <w:pPr>
        <w:numPr>
          <w:ilvl w:val="1"/>
          <w:numId w:val="14"/>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34а (70:10:0101004:423)</w:t>
      </w:r>
      <w:proofErr w:type="gramEnd"/>
    </w:p>
    <w:p w:rsidR="00965A08" w:rsidRPr="00965A08" w:rsidRDefault="00965A08" w:rsidP="00557456">
      <w:pPr>
        <w:numPr>
          <w:ilvl w:val="1"/>
          <w:numId w:val="14"/>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Спортивная 2, земельный участок №1/3 (70:10:0101004:1007)</w:t>
      </w:r>
      <w:proofErr w:type="gramEnd"/>
    </w:p>
    <w:p w:rsidR="00965A08" w:rsidRPr="00965A08" w:rsidRDefault="00965A08" w:rsidP="00557456">
      <w:pPr>
        <w:numPr>
          <w:ilvl w:val="1"/>
          <w:numId w:val="14"/>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Спортивная 4 (70:10:0101004:331)</w:t>
      </w:r>
      <w:proofErr w:type="gramEnd"/>
    </w:p>
    <w:p w:rsidR="00965A08" w:rsidRPr="00965A08" w:rsidRDefault="00965A08" w:rsidP="00557456">
      <w:pPr>
        <w:numPr>
          <w:ilvl w:val="1"/>
          <w:numId w:val="14"/>
        </w:numPr>
        <w:tabs>
          <w:tab w:val="left" w:pos="1824"/>
        </w:tabs>
        <w:spacing w:after="200" w:line="276" w:lineRule="auto"/>
        <w:ind w:left="0" w:firstLine="709"/>
        <w:jc w:val="both"/>
        <w:rPr>
          <w:rFonts w:ascii="Arial" w:eastAsiaTheme="minorEastAsia" w:hAnsi="Arial" w:cs="Arial"/>
        </w:rPr>
      </w:pPr>
      <w:r w:rsidRPr="00965A08">
        <w:rPr>
          <w:rFonts w:ascii="Arial" w:eastAsiaTheme="minorEastAsia" w:hAnsi="Arial" w:cs="Arial"/>
        </w:rPr>
        <w:t xml:space="preserve">Российская Федерация, Томская область, Молчановский муниципальный район, Молчановское сельское поселение, с. Молчаново, дорога от перекрестка </w:t>
      </w:r>
      <w:proofErr w:type="gramStart"/>
      <w:r w:rsidRPr="00965A08">
        <w:rPr>
          <w:rFonts w:ascii="Arial" w:eastAsiaTheme="minorEastAsia" w:hAnsi="Arial" w:cs="Arial"/>
        </w:rPr>
        <w:t>–в</w:t>
      </w:r>
      <w:proofErr w:type="gramEnd"/>
      <w:r w:rsidRPr="00965A08">
        <w:rPr>
          <w:rFonts w:ascii="Arial" w:eastAsiaTheme="minorEastAsia" w:hAnsi="Arial" w:cs="Arial"/>
        </w:rPr>
        <w:t>ъезд в Молчаново далее по ул. Валикова и ул. Димитрова от кольца автовокзала до пересечения с ул. Советской (кадастровый номер 70:10:0000000:386)</w:t>
      </w:r>
    </w:p>
    <w:p w:rsidR="00965A08" w:rsidRPr="00965A08" w:rsidRDefault="00965A08" w:rsidP="00965A08">
      <w:pPr>
        <w:tabs>
          <w:tab w:val="left" w:pos="1824"/>
        </w:tabs>
        <w:spacing w:line="276" w:lineRule="auto"/>
        <w:ind w:firstLine="709"/>
        <w:jc w:val="both"/>
        <w:rPr>
          <w:rFonts w:ascii="Arial" w:eastAsiaTheme="minorEastAsia" w:hAnsi="Arial" w:cs="Arial"/>
        </w:rPr>
      </w:pPr>
      <w:r w:rsidRPr="00965A08">
        <w:rPr>
          <w:rFonts w:ascii="Arial" w:eastAsiaTheme="minorEastAsia" w:hAnsi="Arial" w:cs="Arial"/>
        </w:rPr>
        <w:t>2.</w:t>
      </w:r>
      <w:r w:rsidRPr="00965A08">
        <w:rPr>
          <w:rFonts w:ascii="Arial" w:eastAsiaTheme="minorEastAsia" w:hAnsi="Arial" w:cs="Arial"/>
        </w:rPr>
        <w:tab/>
        <w:t>Опубликовать настоящее постановление в информационном бюллетене Молчановского сельского поселения и разместить на официальном сайте муниципального образования Молчановское сельское поселение в сети Интернет (http://www. http://msp.tomskinvest.ru/).</w:t>
      </w:r>
    </w:p>
    <w:p w:rsidR="00965A08" w:rsidRPr="00965A08" w:rsidRDefault="00965A08" w:rsidP="00965A08">
      <w:pPr>
        <w:tabs>
          <w:tab w:val="left" w:pos="1824"/>
        </w:tabs>
        <w:spacing w:line="276" w:lineRule="auto"/>
        <w:ind w:firstLine="709"/>
        <w:jc w:val="both"/>
        <w:rPr>
          <w:rFonts w:ascii="Arial" w:eastAsiaTheme="minorEastAsia" w:hAnsi="Arial" w:cs="Arial"/>
        </w:rPr>
      </w:pPr>
      <w:r w:rsidRPr="00965A08">
        <w:rPr>
          <w:rFonts w:ascii="Arial" w:eastAsiaTheme="minorEastAsia" w:hAnsi="Arial" w:cs="Arial"/>
        </w:rPr>
        <w:t>3.</w:t>
      </w:r>
      <w:r w:rsidRPr="00965A08">
        <w:rPr>
          <w:rFonts w:ascii="Arial" w:eastAsiaTheme="minorEastAsia" w:hAnsi="Arial" w:cs="Arial"/>
        </w:rPr>
        <w:tab/>
      </w:r>
      <w:proofErr w:type="gramStart"/>
      <w:r w:rsidRPr="00965A08">
        <w:rPr>
          <w:rFonts w:ascii="Arial" w:eastAsiaTheme="minorEastAsia" w:hAnsi="Arial" w:cs="Arial"/>
        </w:rPr>
        <w:t>Контроль за</w:t>
      </w:r>
      <w:proofErr w:type="gramEnd"/>
      <w:r w:rsidRPr="00965A08">
        <w:rPr>
          <w:rFonts w:ascii="Arial" w:eastAsiaTheme="minorEastAsia" w:hAnsi="Arial" w:cs="Arial"/>
        </w:rPr>
        <w:t xml:space="preserve"> исполнением настоящего постановления оставляю за собой.</w:t>
      </w:r>
    </w:p>
    <w:p w:rsidR="00965A08" w:rsidRPr="00965A08" w:rsidRDefault="00965A08" w:rsidP="00965A08">
      <w:pPr>
        <w:tabs>
          <w:tab w:val="left" w:pos="1824"/>
        </w:tabs>
        <w:spacing w:line="276" w:lineRule="auto"/>
        <w:ind w:left="720"/>
        <w:jc w:val="both"/>
        <w:rPr>
          <w:rFonts w:ascii="Arial" w:eastAsiaTheme="minorEastAsia" w:hAnsi="Arial" w:cs="Arial"/>
        </w:rPr>
      </w:pPr>
    </w:p>
    <w:p w:rsidR="00965A08" w:rsidRPr="00965A08" w:rsidRDefault="00965A08" w:rsidP="00965A08">
      <w:pPr>
        <w:tabs>
          <w:tab w:val="left" w:pos="1824"/>
        </w:tabs>
        <w:spacing w:line="276" w:lineRule="auto"/>
        <w:ind w:left="720"/>
        <w:jc w:val="both"/>
        <w:rPr>
          <w:rFonts w:ascii="Arial" w:eastAsiaTheme="minorEastAsia" w:hAnsi="Arial" w:cs="Arial"/>
        </w:rPr>
      </w:pPr>
    </w:p>
    <w:p w:rsidR="00965A08" w:rsidRPr="00965A08" w:rsidRDefault="00965A08" w:rsidP="00965A08">
      <w:pPr>
        <w:tabs>
          <w:tab w:val="left" w:pos="1824"/>
        </w:tabs>
        <w:spacing w:line="276" w:lineRule="auto"/>
        <w:ind w:left="720"/>
        <w:jc w:val="both"/>
        <w:rPr>
          <w:rFonts w:ascii="Arial" w:eastAsiaTheme="minorEastAsia" w:hAnsi="Arial" w:cs="Arial"/>
        </w:rPr>
      </w:pPr>
    </w:p>
    <w:p w:rsidR="00965A08" w:rsidRPr="00965A08" w:rsidRDefault="00965A08" w:rsidP="00965A08">
      <w:pPr>
        <w:tabs>
          <w:tab w:val="left" w:pos="1824"/>
        </w:tabs>
        <w:spacing w:line="276" w:lineRule="auto"/>
        <w:jc w:val="both"/>
        <w:rPr>
          <w:rFonts w:ascii="Arial" w:eastAsiaTheme="minorEastAsia" w:hAnsi="Arial" w:cs="Arial"/>
        </w:rPr>
      </w:pPr>
      <w:proofErr w:type="spellStart"/>
      <w:r w:rsidRPr="00965A08">
        <w:rPr>
          <w:rFonts w:ascii="Arial" w:eastAsiaTheme="minorEastAsia" w:hAnsi="Arial" w:cs="Arial"/>
        </w:rPr>
        <w:t>Врио</w:t>
      </w:r>
      <w:proofErr w:type="spellEnd"/>
      <w:r w:rsidRPr="00965A08">
        <w:rPr>
          <w:rFonts w:ascii="Arial" w:eastAsiaTheme="minorEastAsia" w:hAnsi="Arial" w:cs="Arial"/>
        </w:rPr>
        <w:t xml:space="preserve"> Глава Молчановского сельского поселения   (подпись)  Д.В. </w:t>
      </w:r>
      <w:proofErr w:type="gramStart"/>
      <w:r w:rsidRPr="00965A08">
        <w:rPr>
          <w:rFonts w:ascii="Arial" w:eastAsiaTheme="minorEastAsia" w:hAnsi="Arial" w:cs="Arial"/>
        </w:rPr>
        <w:t>Гришкин</w:t>
      </w:r>
      <w:proofErr w:type="gramEnd"/>
    </w:p>
    <w:p w:rsidR="00965A08" w:rsidRPr="00965A08" w:rsidRDefault="00965A08" w:rsidP="00965A08">
      <w:pPr>
        <w:tabs>
          <w:tab w:val="left" w:pos="1824"/>
        </w:tabs>
        <w:spacing w:line="276" w:lineRule="auto"/>
        <w:ind w:firstLine="709"/>
        <w:jc w:val="both"/>
        <w:rPr>
          <w:rFonts w:ascii="Arial" w:eastAsiaTheme="minorEastAsia" w:hAnsi="Arial" w:cs="Arial"/>
        </w:rPr>
      </w:pPr>
    </w:p>
    <w:p w:rsidR="00965A08" w:rsidRDefault="00965A08" w:rsidP="00965A08">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965A08" w:rsidRPr="005069B8" w:rsidRDefault="00965A08" w:rsidP="00965A08">
      <w:pPr>
        <w:jc w:val="center"/>
        <w:rPr>
          <w:rFonts w:ascii="Arial" w:hAnsi="Arial" w:cs="Arial"/>
          <w:b/>
          <w:sz w:val="20"/>
          <w:szCs w:val="20"/>
        </w:rPr>
      </w:pPr>
      <w:r w:rsidRPr="00A00737">
        <w:rPr>
          <w:rFonts w:ascii="Arial" w:hAnsi="Arial" w:cs="Arial"/>
          <w:b/>
          <w:sz w:val="20"/>
          <w:szCs w:val="20"/>
        </w:rPr>
        <w:t>ПОСТАНОВЛЕНИЕ</w:t>
      </w:r>
    </w:p>
    <w:p w:rsidR="00965A08" w:rsidRPr="00762EB0" w:rsidRDefault="00965A08" w:rsidP="00965A08">
      <w:pPr>
        <w:jc w:val="center"/>
        <w:rPr>
          <w:rFonts w:ascii="Arial" w:hAnsi="Arial" w:cs="Arial"/>
          <w:b/>
          <w:sz w:val="20"/>
          <w:szCs w:val="20"/>
        </w:rPr>
      </w:pPr>
    </w:p>
    <w:p w:rsidR="00965A08" w:rsidRPr="005069B8" w:rsidRDefault="00965A08" w:rsidP="00965A08">
      <w:pPr>
        <w:snapToGrid w:val="0"/>
        <w:rPr>
          <w:rFonts w:ascii="Arial" w:hAnsi="Arial" w:cs="Arial"/>
        </w:rPr>
      </w:pPr>
      <w:r>
        <w:rPr>
          <w:rFonts w:ascii="Arial" w:hAnsi="Arial" w:cs="Arial"/>
        </w:rPr>
        <w:t>«14» июня</w:t>
      </w:r>
      <w:r w:rsidRPr="005069B8">
        <w:rPr>
          <w:rFonts w:ascii="Arial" w:hAnsi="Arial" w:cs="Arial"/>
        </w:rPr>
        <w:t xml:space="preserve">  2022 г.                                                                     </w:t>
      </w:r>
      <w:r>
        <w:rPr>
          <w:rFonts w:ascii="Arial" w:hAnsi="Arial" w:cs="Arial"/>
        </w:rPr>
        <w:t xml:space="preserve">                    </w:t>
      </w:r>
      <w:r w:rsidRPr="005069B8">
        <w:rPr>
          <w:rFonts w:ascii="Arial" w:hAnsi="Arial" w:cs="Arial"/>
        </w:rPr>
        <w:t xml:space="preserve">  </w:t>
      </w:r>
      <w:r>
        <w:rPr>
          <w:rFonts w:ascii="Arial" w:hAnsi="Arial" w:cs="Arial"/>
        </w:rPr>
        <w:t>№ 150</w:t>
      </w:r>
    </w:p>
    <w:p w:rsidR="00965A08" w:rsidRPr="00965A08" w:rsidRDefault="00965A08" w:rsidP="00965A08">
      <w:pPr>
        <w:tabs>
          <w:tab w:val="left" w:pos="1824"/>
        </w:tabs>
        <w:spacing w:line="276" w:lineRule="auto"/>
        <w:ind w:firstLine="709"/>
        <w:jc w:val="both"/>
        <w:rPr>
          <w:rFonts w:ascii="Arial" w:eastAsiaTheme="minorEastAsia" w:hAnsi="Arial" w:cs="Arial"/>
        </w:rPr>
      </w:pPr>
    </w:p>
    <w:p w:rsidR="00965A08" w:rsidRPr="00965A08" w:rsidRDefault="00965A08" w:rsidP="00965A08">
      <w:pPr>
        <w:tabs>
          <w:tab w:val="left" w:pos="1824"/>
        </w:tabs>
        <w:spacing w:line="276" w:lineRule="auto"/>
        <w:jc w:val="both"/>
        <w:rPr>
          <w:rFonts w:eastAsiaTheme="minorEastAsia"/>
        </w:rPr>
      </w:pPr>
      <w:r w:rsidRPr="00965A08">
        <w:rPr>
          <w:rFonts w:ascii="Arial" w:eastAsiaTheme="minorEastAsia" w:hAnsi="Arial" w:cs="Arial"/>
        </w:rPr>
        <w:t>Об установлении срочного публичного сервитута для обслуживания и эксплуатации</w:t>
      </w:r>
    </w:p>
    <w:p w:rsidR="00965A08" w:rsidRPr="00965A08" w:rsidRDefault="00965A08" w:rsidP="00965A08">
      <w:pPr>
        <w:tabs>
          <w:tab w:val="left" w:pos="1824"/>
        </w:tabs>
        <w:spacing w:line="276" w:lineRule="auto"/>
        <w:jc w:val="both"/>
        <w:rPr>
          <w:rFonts w:ascii="Arial" w:eastAsiaTheme="minorEastAsia" w:hAnsi="Arial" w:cs="Arial"/>
        </w:rPr>
      </w:pPr>
      <w:r w:rsidRPr="00965A08">
        <w:rPr>
          <w:rFonts w:ascii="Arial" w:eastAsiaTheme="minorEastAsia" w:hAnsi="Arial" w:cs="Arial"/>
        </w:rPr>
        <w:t>объекта «Тепловая сеть в зоне действия котельной №3 «Степная» по адресу: Российская Федерация, Томская область, Молчановский муниципальный район, с. Молчаново, по ул. Садовая до ул. Димитрова, сооружение 3» в отношении земельных участков, расположенных на землях населенных пунктов. Разрешенное использование: Коммунальное обслуживание (тепловая сеть)</w:t>
      </w:r>
    </w:p>
    <w:p w:rsidR="00965A08" w:rsidRPr="00965A08" w:rsidRDefault="00965A08" w:rsidP="00965A08">
      <w:pPr>
        <w:tabs>
          <w:tab w:val="left" w:pos="1824"/>
        </w:tabs>
        <w:spacing w:line="276" w:lineRule="auto"/>
        <w:rPr>
          <w:rFonts w:eastAsiaTheme="minorEastAsia"/>
        </w:rPr>
      </w:pPr>
    </w:p>
    <w:p w:rsidR="00965A08" w:rsidRPr="00965A08" w:rsidRDefault="00965A08" w:rsidP="00965A08">
      <w:pPr>
        <w:tabs>
          <w:tab w:val="left" w:pos="1824"/>
        </w:tabs>
        <w:spacing w:line="276" w:lineRule="auto"/>
        <w:ind w:firstLine="709"/>
        <w:rPr>
          <w:rFonts w:ascii="Arial" w:eastAsiaTheme="minorEastAsia" w:hAnsi="Arial" w:cs="Arial"/>
        </w:rPr>
      </w:pPr>
      <w:r w:rsidRPr="00965A08">
        <w:rPr>
          <w:rFonts w:ascii="Arial" w:eastAsiaTheme="minorEastAsia" w:hAnsi="Arial" w:cs="Arial"/>
        </w:rPr>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965A08" w:rsidRPr="00965A08" w:rsidRDefault="00965A08" w:rsidP="00965A08">
      <w:pPr>
        <w:tabs>
          <w:tab w:val="left" w:pos="1824"/>
        </w:tabs>
        <w:spacing w:line="276" w:lineRule="auto"/>
        <w:ind w:firstLine="709"/>
        <w:rPr>
          <w:rFonts w:ascii="Arial" w:eastAsiaTheme="minorEastAsia" w:hAnsi="Arial" w:cs="Arial"/>
        </w:rPr>
      </w:pPr>
    </w:p>
    <w:p w:rsidR="00965A08" w:rsidRPr="00965A08" w:rsidRDefault="00965A08" w:rsidP="00965A08">
      <w:pPr>
        <w:tabs>
          <w:tab w:val="left" w:pos="1824"/>
        </w:tabs>
        <w:spacing w:line="276" w:lineRule="auto"/>
        <w:rPr>
          <w:rFonts w:ascii="Arial" w:eastAsiaTheme="minorEastAsia" w:hAnsi="Arial" w:cs="Arial"/>
          <w:b/>
        </w:rPr>
      </w:pPr>
      <w:r w:rsidRPr="00965A08">
        <w:rPr>
          <w:rFonts w:ascii="Arial" w:eastAsiaTheme="minorEastAsia" w:hAnsi="Arial" w:cs="Arial"/>
          <w:b/>
        </w:rPr>
        <w:t>ПОСТАНОВЛЯЮ:</w:t>
      </w:r>
    </w:p>
    <w:p w:rsidR="00965A08" w:rsidRPr="00965A08" w:rsidRDefault="00965A08" w:rsidP="00557456">
      <w:pPr>
        <w:numPr>
          <w:ilvl w:val="0"/>
          <w:numId w:val="15"/>
        </w:numPr>
        <w:tabs>
          <w:tab w:val="left" w:pos="1824"/>
        </w:tabs>
        <w:spacing w:after="200" w:line="276" w:lineRule="auto"/>
        <w:ind w:left="0" w:firstLine="709"/>
        <w:jc w:val="both"/>
        <w:rPr>
          <w:rFonts w:ascii="Arial" w:eastAsiaTheme="minorEastAsia" w:hAnsi="Arial" w:cs="Arial"/>
        </w:rPr>
      </w:pPr>
      <w:r w:rsidRPr="00965A08">
        <w:rPr>
          <w:rFonts w:ascii="Arial" w:eastAsiaTheme="minorEastAsia" w:hAnsi="Arial" w:cs="Arial"/>
        </w:rPr>
        <w:t xml:space="preserve">Установить срочный публичный сервитут для обслуживания и эксплуатации объекта «Тепловая сеть в зоне действия котельной №3 «Степная» по адресу: Российская Федерация, Томская область, Молчановский муниципальный район, с. Молчаново, по ул. Садовая до ул. Димитрова, сооружение 3» в отношении земельных участков, расположенных на землях населенных пунктов. Разрешенное использование: Коммунальное обслуживание (тепловая сеть) по адресам: </w:t>
      </w:r>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Садовая 7-2 (кадастровый номер 70:10:0101001:523)</w:t>
      </w:r>
      <w:proofErr w:type="gramEnd"/>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Садовая 18 (70:10:0101001:859);</w:t>
      </w:r>
      <w:proofErr w:type="gramEnd"/>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Садовая 5 (70:10:0101001:3124);</w:t>
      </w:r>
      <w:proofErr w:type="gramEnd"/>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Садовая 16 (70:10:0101001</w:t>
      </w:r>
      <w:proofErr w:type="gramStart"/>
      <w:r w:rsidRPr="00965A08">
        <w:rPr>
          <w:rFonts w:ascii="Arial" w:eastAsiaTheme="minorEastAsia" w:hAnsi="Arial" w:cs="Arial"/>
        </w:rPr>
        <w:t xml:space="preserve"> :</w:t>
      </w:r>
      <w:proofErr w:type="gramEnd"/>
      <w:r w:rsidRPr="00965A08">
        <w:rPr>
          <w:rFonts w:ascii="Arial" w:eastAsiaTheme="minorEastAsia" w:hAnsi="Arial" w:cs="Arial"/>
        </w:rPr>
        <w:t>156);</w:t>
      </w:r>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Садовая 12 (70:10:0101001:22);</w:t>
      </w:r>
      <w:proofErr w:type="gramEnd"/>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lastRenderedPageBreak/>
        <w:t>Российская Федерация, Томская область, Молчановский муниципальный район, Молчановское сельское поселение, с. Молчаново, ул. Садовая 10 (70:10:0101001:48);</w:t>
      </w:r>
      <w:proofErr w:type="gramEnd"/>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Садовая 6 (70:10:0101001:101);</w:t>
      </w:r>
      <w:proofErr w:type="gramEnd"/>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Садовая 4 участок</w:t>
      </w:r>
      <w:proofErr w:type="gramStart"/>
      <w:r w:rsidRPr="00965A08">
        <w:rPr>
          <w:rFonts w:ascii="Arial" w:eastAsiaTheme="minorEastAsia" w:hAnsi="Arial" w:cs="Arial"/>
        </w:rPr>
        <w:t>1</w:t>
      </w:r>
      <w:proofErr w:type="gramEnd"/>
      <w:r w:rsidRPr="00965A08">
        <w:rPr>
          <w:rFonts w:ascii="Arial" w:eastAsiaTheme="minorEastAsia" w:hAnsi="Arial" w:cs="Arial"/>
        </w:rPr>
        <w:t xml:space="preserve"> (70:10:0101001:506);</w:t>
      </w:r>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Садовая 2 (70:10:0101001:2998);</w:t>
      </w:r>
      <w:proofErr w:type="gramEnd"/>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Садовая 3-1 (70:10:0101001:518);</w:t>
      </w:r>
      <w:proofErr w:type="gramEnd"/>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72 (70:10:0101001:67);</w:t>
      </w:r>
      <w:proofErr w:type="gramEnd"/>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70А (70:10:0101001:73);</w:t>
      </w:r>
      <w:proofErr w:type="gramEnd"/>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78 (70:10:0101001:308);</w:t>
      </w:r>
      <w:proofErr w:type="gramEnd"/>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r w:rsidRPr="00965A08">
        <w:rPr>
          <w:rFonts w:ascii="Arial" w:eastAsiaTheme="minorEastAsia" w:hAnsi="Arial" w:cs="Arial"/>
        </w:rPr>
        <w:t xml:space="preserve">Российская Федерация, Томская область, Молчановский муниципальный район, Молчановское сельское поселение, с. Молчаново, дорога от перекрестка </w:t>
      </w:r>
      <w:proofErr w:type="gramStart"/>
      <w:r w:rsidRPr="00965A08">
        <w:rPr>
          <w:rFonts w:ascii="Arial" w:eastAsiaTheme="minorEastAsia" w:hAnsi="Arial" w:cs="Arial"/>
        </w:rPr>
        <w:t>–в</w:t>
      </w:r>
      <w:proofErr w:type="gramEnd"/>
      <w:r w:rsidRPr="00965A08">
        <w:rPr>
          <w:rFonts w:ascii="Arial" w:eastAsiaTheme="minorEastAsia" w:hAnsi="Arial" w:cs="Arial"/>
        </w:rPr>
        <w:t>ъезд в Молчаново далее по ул. Валикова и ул. Димитрова от кольца автовокзала до пересечения с ул. Советской (кадастровый номер 70:10:0000000:386).</w:t>
      </w:r>
    </w:p>
    <w:p w:rsidR="00965A08" w:rsidRPr="00965A08" w:rsidRDefault="00965A08" w:rsidP="00557456">
      <w:pPr>
        <w:numPr>
          <w:ilvl w:val="0"/>
          <w:numId w:val="8"/>
        </w:numPr>
        <w:tabs>
          <w:tab w:val="left" w:pos="1418"/>
        </w:tabs>
        <w:spacing w:after="200" w:line="276" w:lineRule="auto"/>
        <w:ind w:left="0" w:firstLine="709"/>
        <w:jc w:val="both"/>
        <w:rPr>
          <w:rFonts w:ascii="Arial" w:eastAsiaTheme="minorEastAsia" w:hAnsi="Arial" w:cs="Arial"/>
        </w:rPr>
      </w:pPr>
      <w:r w:rsidRPr="00965A08">
        <w:rPr>
          <w:rFonts w:ascii="Arial" w:eastAsiaTheme="minorEastAsia" w:hAnsi="Arial" w:cs="Arial"/>
        </w:rPr>
        <w:t>Опубликовать настоящее постановление в информационном бюллетене Молчановского сельского поселения и разместить на официальном сайте муниципального образования Молчановское сельское поселение в сети Интернет (</w:t>
      </w:r>
      <w:r w:rsidRPr="00965A08">
        <w:rPr>
          <w:rFonts w:ascii="Arial" w:eastAsiaTheme="minorEastAsia" w:hAnsi="Arial" w:cs="Arial"/>
          <w:lang w:val="en-US"/>
        </w:rPr>
        <w:t>http</w:t>
      </w:r>
      <w:r w:rsidRPr="00965A08">
        <w:rPr>
          <w:rFonts w:ascii="Arial" w:eastAsiaTheme="minorEastAsia" w:hAnsi="Arial" w:cs="Arial"/>
        </w:rPr>
        <w:t>://</w:t>
      </w:r>
      <w:r w:rsidRPr="00965A08">
        <w:rPr>
          <w:rFonts w:ascii="Arial" w:eastAsiaTheme="minorEastAsia" w:hAnsi="Arial" w:cs="Arial"/>
          <w:lang w:val="en-US"/>
        </w:rPr>
        <w:t>www</w:t>
      </w:r>
      <w:r w:rsidRPr="00965A08">
        <w:rPr>
          <w:rFonts w:ascii="Arial" w:eastAsiaTheme="minorEastAsia" w:hAnsi="Arial" w:cs="Arial"/>
        </w:rPr>
        <w:t xml:space="preserve">. </w:t>
      </w:r>
      <w:hyperlink r:id="rId16" w:history="1">
        <w:r w:rsidRPr="00965A08">
          <w:rPr>
            <w:rFonts w:ascii="Arial" w:eastAsiaTheme="minorEastAsia" w:hAnsi="Arial" w:cs="Arial"/>
            <w:color w:val="0000FF"/>
            <w:u w:val="single"/>
          </w:rPr>
          <w:t>http://msp.tomskinvest.ru/</w:t>
        </w:r>
      </w:hyperlink>
      <w:r w:rsidRPr="00965A08">
        <w:rPr>
          <w:rFonts w:ascii="Arial" w:eastAsiaTheme="minorEastAsia" w:hAnsi="Arial" w:cs="Arial"/>
        </w:rPr>
        <w:t>).</w:t>
      </w:r>
    </w:p>
    <w:p w:rsidR="00965A08" w:rsidRPr="00965A08" w:rsidRDefault="00965A08" w:rsidP="00557456">
      <w:pPr>
        <w:numPr>
          <w:ilvl w:val="0"/>
          <w:numId w:val="8"/>
        </w:numPr>
        <w:tabs>
          <w:tab w:val="left" w:pos="1418"/>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Контроль за</w:t>
      </w:r>
      <w:proofErr w:type="gramEnd"/>
      <w:r w:rsidRPr="00965A08">
        <w:rPr>
          <w:rFonts w:ascii="Arial" w:eastAsiaTheme="minorEastAsia" w:hAnsi="Arial" w:cs="Arial"/>
        </w:rPr>
        <w:t xml:space="preserve"> исполнением настоящего постановления оставляю за собой.</w:t>
      </w:r>
    </w:p>
    <w:p w:rsidR="00965A08" w:rsidRPr="00965A08" w:rsidRDefault="00965A08" w:rsidP="00965A08">
      <w:pPr>
        <w:tabs>
          <w:tab w:val="left" w:pos="1824"/>
        </w:tabs>
        <w:spacing w:line="276" w:lineRule="auto"/>
        <w:ind w:left="709"/>
        <w:jc w:val="both"/>
        <w:rPr>
          <w:rFonts w:ascii="Arial" w:eastAsiaTheme="minorEastAsia" w:hAnsi="Arial" w:cs="Arial"/>
        </w:rPr>
      </w:pPr>
    </w:p>
    <w:p w:rsidR="00965A08" w:rsidRPr="00965A08" w:rsidRDefault="00965A08" w:rsidP="00965A08">
      <w:pPr>
        <w:tabs>
          <w:tab w:val="left" w:pos="1824"/>
        </w:tabs>
        <w:spacing w:line="276" w:lineRule="auto"/>
        <w:ind w:firstLine="709"/>
        <w:jc w:val="both"/>
        <w:rPr>
          <w:rFonts w:ascii="Arial" w:eastAsiaTheme="minorEastAsia" w:hAnsi="Arial" w:cs="Arial"/>
        </w:rPr>
      </w:pPr>
      <w:r w:rsidRPr="00965A08">
        <w:rPr>
          <w:rFonts w:ascii="Arial" w:eastAsiaTheme="minorEastAsia" w:hAnsi="Arial" w:cs="Arial"/>
        </w:rPr>
        <w:t xml:space="preserve">  </w:t>
      </w:r>
      <w:proofErr w:type="spellStart"/>
      <w:r w:rsidRPr="00965A08">
        <w:rPr>
          <w:rFonts w:ascii="Arial" w:eastAsiaTheme="minorEastAsia" w:hAnsi="Arial" w:cs="Arial"/>
        </w:rPr>
        <w:t>Врио</w:t>
      </w:r>
      <w:proofErr w:type="spellEnd"/>
      <w:r w:rsidRPr="00965A08">
        <w:rPr>
          <w:rFonts w:ascii="Arial" w:eastAsiaTheme="minorEastAsia" w:hAnsi="Arial" w:cs="Arial"/>
        </w:rPr>
        <w:t xml:space="preserve"> Глава Молчановского сельского поселения   (подпись) Д.В. </w:t>
      </w:r>
      <w:proofErr w:type="gramStart"/>
      <w:r w:rsidRPr="00965A08">
        <w:rPr>
          <w:rFonts w:ascii="Arial" w:eastAsiaTheme="minorEastAsia" w:hAnsi="Arial" w:cs="Arial"/>
        </w:rPr>
        <w:t>Гришкин</w:t>
      </w:r>
      <w:proofErr w:type="gramEnd"/>
    </w:p>
    <w:p w:rsidR="00965A08" w:rsidRPr="00965A08" w:rsidRDefault="00965A08" w:rsidP="00965A08">
      <w:pPr>
        <w:tabs>
          <w:tab w:val="left" w:pos="1824"/>
        </w:tabs>
        <w:spacing w:line="276" w:lineRule="auto"/>
        <w:rPr>
          <w:rFonts w:ascii="Arial" w:eastAsiaTheme="minorEastAsia" w:hAnsi="Arial" w:cs="Arial"/>
        </w:rPr>
      </w:pPr>
    </w:p>
    <w:p w:rsidR="00965A08" w:rsidRPr="00965A08" w:rsidRDefault="00965A08" w:rsidP="00965A08">
      <w:pPr>
        <w:tabs>
          <w:tab w:val="left" w:pos="1824"/>
        </w:tabs>
        <w:spacing w:line="276" w:lineRule="auto"/>
        <w:jc w:val="both"/>
        <w:rPr>
          <w:rFonts w:ascii="Arial" w:eastAsiaTheme="minorEastAsia" w:hAnsi="Arial" w:cs="Arial"/>
        </w:rPr>
      </w:pPr>
    </w:p>
    <w:p w:rsidR="00965A08" w:rsidRPr="00965A08" w:rsidRDefault="00965A08" w:rsidP="00965A08">
      <w:pPr>
        <w:tabs>
          <w:tab w:val="left" w:pos="1824"/>
        </w:tabs>
        <w:spacing w:after="200" w:line="276" w:lineRule="auto"/>
        <w:rPr>
          <w:rFonts w:eastAsiaTheme="minorEastAsia"/>
        </w:rPr>
      </w:pPr>
    </w:p>
    <w:p w:rsidR="00965A08" w:rsidRPr="00965A08" w:rsidRDefault="00965A08" w:rsidP="00965A08">
      <w:pPr>
        <w:tabs>
          <w:tab w:val="left" w:pos="1824"/>
        </w:tabs>
        <w:spacing w:line="276" w:lineRule="auto"/>
        <w:rPr>
          <w:rFonts w:ascii="Arial" w:eastAsiaTheme="minorEastAsia" w:hAnsi="Arial" w:cs="Arial"/>
        </w:rPr>
      </w:pPr>
    </w:p>
    <w:p w:rsidR="00965A08" w:rsidRDefault="00965A08" w:rsidP="00965A08">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lastRenderedPageBreak/>
        <w:t>*  -  *  -  *</w:t>
      </w:r>
    </w:p>
    <w:p w:rsidR="00965A08" w:rsidRPr="005069B8" w:rsidRDefault="00965A08" w:rsidP="00965A08">
      <w:pPr>
        <w:jc w:val="center"/>
        <w:rPr>
          <w:rFonts w:ascii="Arial" w:hAnsi="Arial" w:cs="Arial"/>
          <w:b/>
          <w:sz w:val="20"/>
          <w:szCs w:val="20"/>
        </w:rPr>
      </w:pPr>
      <w:r w:rsidRPr="00A00737">
        <w:rPr>
          <w:rFonts w:ascii="Arial" w:hAnsi="Arial" w:cs="Arial"/>
          <w:b/>
          <w:sz w:val="20"/>
          <w:szCs w:val="20"/>
        </w:rPr>
        <w:t>ПОСТАНОВЛЕНИЕ</w:t>
      </w:r>
    </w:p>
    <w:p w:rsidR="00965A08" w:rsidRPr="00762EB0" w:rsidRDefault="00965A08" w:rsidP="00965A08">
      <w:pPr>
        <w:jc w:val="center"/>
        <w:rPr>
          <w:rFonts w:ascii="Arial" w:hAnsi="Arial" w:cs="Arial"/>
          <w:b/>
          <w:sz w:val="20"/>
          <w:szCs w:val="20"/>
        </w:rPr>
      </w:pPr>
    </w:p>
    <w:p w:rsidR="00965A08" w:rsidRPr="005069B8" w:rsidRDefault="00965A08" w:rsidP="00965A08">
      <w:pPr>
        <w:snapToGrid w:val="0"/>
        <w:rPr>
          <w:rFonts w:ascii="Arial" w:hAnsi="Arial" w:cs="Arial"/>
        </w:rPr>
      </w:pPr>
      <w:r>
        <w:rPr>
          <w:rFonts w:ascii="Arial" w:hAnsi="Arial" w:cs="Arial"/>
        </w:rPr>
        <w:t>«14» июня</w:t>
      </w:r>
      <w:r w:rsidRPr="005069B8">
        <w:rPr>
          <w:rFonts w:ascii="Arial" w:hAnsi="Arial" w:cs="Arial"/>
        </w:rPr>
        <w:t xml:space="preserve">  2022 г.                                                                     </w:t>
      </w:r>
      <w:r>
        <w:rPr>
          <w:rFonts w:ascii="Arial" w:hAnsi="Arial" w:cs="Arial"/>
        </w:rPr>
        <w:t xml:space="preserve">                    </w:t>
      </w:r>
      <w:r w:rsidRPr="005069B8">
        <w:rPr>
          <w:rFonts w:ascii="Arial" w:hAnsi="Arial" w:cs="Arial"/>
        </w:rPr>
        <w:t xml:space="preserve">  </w:t>
      </w:r>
      <w:r>
        <w:rPr>
          <w:rFonts w:ascii="Arial" w:hAnsi="Arial" w:cs="Arial"/>
        </w:rPr>
        <w:t>№ 151</w:t>
      </w:r>
    </w:p>
    <w:p w:rsidR="004A47E0" w:rsidRPr="004A47E0" w:rsidRDefault="004A47E0" w:rsidP="004A47E0">
      <w:pPr>
        <w:tabs>
          <w:tab w:val="left" w:pos="1824"/>
        </w:tabs>
        <w:spacing w:after="200" w:line="276" w:lineRule="auto"/>
        <w:rPr>
          <w:rFonts w:ascii="Arial" w:eastAsiaTheme="minorEastAsia" w:hAnsi="Arial" w:cs="Arial"/>
        </w:rPr>
      </w:pPr>
    </w:p>
    <w:p w:rsidR="00965A08" w:rsidRPr="00965A08" w:rsidRDefault="00965A08" w:rsidP="00965A08">
      <w:pPr>
        <w:tabs>
          <w:tab w:val="left" w:pos="1824"/>
        </w:tabs>
        <w:jc w:val="both"/>
        <w:rPr>
          <w:rFonts w:ascii="Arial" w:eastAsiaTheme="minorEastAsia" w:hAnsi="Arial" w:cs="Arial"/>
        </w:rPr>
      </w:pPr>
      <w:r w:rsidRPr="00965A08">
        <w:rPr>
          <w:rFonts w:ascii="Arial" w:eastAsiaTheme="minorEastAsia" w:hAnsi="Arial" w:cs="Arial"/>
        </w:rPr>
        <w:t>Об установлении срочного публичного сервитута для обслуживания и эксплуатации</w:t>
      </w:r>
    </w:p>
    <w:p w:rsidR="00965A08" w:rsidRPr="00965A08" w:rsidRDefault="00965A08" w:rsidP="00965A08">
      <w:pPr>
        <w:tabs>
          <w:tab w:val="left" w:pos="1824"/>
        </w:tabs>
        <w:jc w:val="both"/>
        <w:rPr>
          <w:rFonts w:eastAsiaTheme="minorEastAsia"/>
        </w:rPr>
      </w:pPr>
      <w:r w:rsidRPr="00965A08">
        <w:rPr>
          <w:rFonts w:ascii="Arial" w:eastAsiaTheme="minorEastAsia" w:hAnsi="Arial" w:cs="Arial"/>
        </w:rPr>
        <w:t>«Тепловая сеть в зоне действия котельной №7 «Промышленная» по адресу: Российская Федерация, Томская область, Молчановский муниципальный район, с. Молчаново, ул. Заводская, сооружение 3» в отношении земельных участков, расположенных на землях населенных пунктов. Разрешенное использование: Коммунальное обслуживание (тепловая сеть)</w:t>
      </w:r>
    </w:p>
    <w:p w:rsidR="00965A08" w:rsidRPr="00965A08" w:rsidRDefault="00965A08" w:rsidP="00965A08">
      <w:pPr>
        <w:tabs>
          <w:tab w:val="left" w:pos="1824"/>
        </w:tabs>
        <w:jc w:val="both"/>
        <w:rPr>
          <w:rFonts w:ascii="Arial" w:eastAsiaTheme="minorEastAsia" w:hAnsi="Arial" w:cs="Arial"/>
        </w:rPr>
      </w:pPr>
    </w:p>
    <w:p w:rsidR="00965A08" w:rsidRPr="00965A08" w:rsidRDefault="00965A08" w:rsidP="00965A08">
      <w:pPr>
        <w:tabs>
          <w:tab w:val="left" w:pos="1824"/>
        </w:tabs>
        <w:spacing w:line="276" w:lineRule="auto"/>
        <w:ind w:firstLine="709"/>
        <w:jc w:val="both"/>
        <w:rPr>
          <w:rFonts w:ascii="Arial" w:eastAsiaTheme="minorEastAsia" w:hAnsi="Arial" w:cs="Arial"/>
        </w:rPr>
      </w:pPr>
      <w:r w:rsidRPr="00965A08">
        <w:rPr>
          <w:rFonts w:ascii="Arial" w:eastAsiaTheme="minorEastAsia" w:hAnsi="Arial" w:cs="Arial"/>
        </w:rPr>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965A08" w:rsidRPr="00965A08" w:rsidRDefault="00965A08" w:rsidP="00965A08">
      <w:pPr>
        <w:tabs>
          <w:tab w:val="left" w:pos="1824"/>
        </w:tabs>
        <w:spacing w:line="276" w:lineRule="auto"/>
        <w:jc w:val="both"/>
        <w:rPr>
          <w:rFonts w:ascii="Arial" w:eastAsiaTheme="minorEastAsia" w:hAnsi="Arial" w:cs="Arial"/>
          <w:b/>
        </w:rPr>
      </w:pPr>
      <w:r w:rsidRPr="00965A08">
        <w:rPr>
          <w:rFonts w:ascii="Arial" w:eastAsiaTheme="minorEastAsia" w:hAnsi="Arial" w:cs="Arial"/>
          <w:b/>
        </w:rPr>
        <w:t>ПОСТАНОВЛЯЮ:</w:t>
      </w:r>
    </w:p>
    <w:p w:rsidR="00965A08" w:rsidRPr="00965A08" w:rsidRDefault="00965A08" w:rsidP="00557456">
      <w:pPr>
        <w:numPr>
          <w:ilvl w:val="0"/>
          <w:numId w:val="16"/>
        </w:numPr>
        <w:tabs>
          <w:tab w:val="left" w:pos="1824"/>
        </w:tabs>
        <w:spacing w:after="200" w:line="276" w:lineRule="auto"/>
        <w:jc w:val="both"/>
        <w:rPr>
          <w:rFonts w:ascii="Arial" w:eastAsiaTheme="minorEastAsia" w:hAnsi="Arial" w:cs="Arial"/>
        </w:rPr>
      </w:pPr>
      <w:r w:rsidRPr="00965A08">
        <w:rPr>
          <w:rFonts w:ascii="Arial" w:eastAsiaTheme="minorEastAsia" w:hAnsi="Arial" w:cs="Arial"/>
        </w:rPr>
        <w:t>Установить срочный публичный сервитут для обслуживания и эксплуатации объекта «Тепловая сеть в зоне действия котельной №7 «Промышленная» по адресу: Российская Федерация, Томская область, Молчановский муниципальный район, с. Молчаново, ул. Заводская, сооружение 3» в отношении земельных участков, расположенных на землях населенных пунктов. Разрешенное использование: Коммунальное обслуживание (тепловая сеть) по адресам:</w:t>
      </w:r>
    </w:p>
    <w:p w:rsidR="00965A08" w:rsidRPr="00965A08" w:rsidRDefault="00965A08" w:rsidP="00557456">
      <w:pPr>
        <w:numPr>
          <w:ilvl w:val="1"/>
          <w:numId w:val="16"/>
        </w:numPr>
        <w:tabs>
          <w:tab w:val="left" w:pos="1824"/>
        </w:tabs>
        <w:spacing w:after="200" w:line="276" w:lineRule="auto"/>
        <w:ind w:left="0" w:firstLine="709"/>
        <w:jc w:val="both"/>
        <w:rPr>
          <w:rFonts w:ascii="Arial" w:eastAsiaTheme="minorEastAsia" w:hAnsi="Arial" w:cs="Arial"/>
        </w:rPr>
      </w:pPr>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Заводская 14 кв</w:t>
      </w:r>
      <w:proofErr w:type="gramStart"/>
      <w:r w:rsidRPr="00965A08">
        <w:rPr>
          <w:rFonts w:ascii="Arial" w:eastAsiaTheme="minorEastAsia" w:hAnsi="Arial" w:cs="Arial"/>
        </w:rPr>
        <w:t>2</w:t>
      </w:r>
      <w:proofErr w:type="gramEnd"/>
      <w:r w:rsidRPr="00965A08">
        <w:rPr>
          <w:rFonts w:ascii="Arial" w:eastAsiaTheme="minorEastAsia" w:hAnsi="Arial" w:cs="Arial"/>
        </w:rPr>
        <w:t xml:space="preserve"> (кадастровый номер 70:10:0101003:70)</w:t>
      </w:r>
    </w:p>
    <w:p w:rsidR="00965A08" w:rsidRPr="00965A08" w:rsidRDefault="00965A08" w:rsidP="00557456">
      <w:pPr>
        <w:numPr>
          <w:ilvl w:val="1"/>
          <w:numId w:val="16"/>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Заводская 13-2 (70:10:0101003:91)</w:t>
      </w:r>
      <w:proofErr w:type="gramEnd"/>
    </w:p>
    <w:p w:rsidR="00965A08" w:rsidRPr="00965A08" w:rsidRDefault="00965A08" w:rsidP="00557456">
      <w:pPr>
        <w:numPr>
          <w:ilvl w:val="1"/>
          <w:numId w:val="16"/>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Заводская 15-3 (70:10:0101003:399)</w:t>
      </w:r>
      <w:proofErr w:type="gramEnd"/>
    </w:p>
    <w:p w:rsidR="00965A08" w:rsidRPr="00965A08" w:rsidRDefault="00965A08" w:rsidP="00557456">
      <w:pPr>
        <w:numPr>
          <w:ilvl w:val="1"/>
          <w:numId w:val="16"/>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Заводская 15-4 (70:10:0101003:405)</w:t>
      </w:r>
      <w:proofErr w:type="gramEnd"/>
    </w:p>
    <w:p w:rsidR="00965A08" w:rsidRPr="00965A08" w:rsidRDefault="00965A08" w:rsidP="00557456">
      <w:pPr>
        <w:numPr>
          <w:ilvl w:val="1"/>
          <w:numId w:val="16"/>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Заводская 17-1 (70:10:0101003:172)</w:t>
      </w:r>
      <w:proofErr w:type="gramEnd"/>
    </w:p>
    <w:p w:rsidR="00965A08" w:rsidRPr="00965A08" w:rsidRDefault="00965A08" w:rsidP="00557456">
      <w:pPr>
        <w:numPr>
          <w:ilvl w:val="1"/>
          <w:numId w:val="16"/>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Заводская 19 (70:10:0101003:23)</w:t>
      </w:r>
      <w:proofErr w:type="gramEnd"/>
    </w:p>
    <w:p w:rsidR="00965A08" w:rsidRPr="00965A08" w:rsidRDefault="00965A08" w:rsidP="00557456">
      <w:pPr>
        <w:numPr>
          <w:ilvl w:val="1"/>
          <w:numId w:val="16"/>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Заводская 21 участок ½ (70:10:0101003:393)</w:t>
      </w:r>
      <w:proofErr w:type="gramEnd"/>
    </w:p>
    <w:p w:rsidR="00965A08" w:rsidRPr="00965A08" w:rsidRDefault="00965A08" w:rsidP="00557456">
      <w:pPr>
        <w:numPr>
          <w:ilvl w:val="1"/>
          <w:numId w:val="16"/>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lastRenderedPageBreak/>
        <w:t>Российская Федерация, Томская область, Молчановский муниципальный район, Молчановское сельское поселение, с. Молчаново, ул. Заводская 26 (70:10:0101003:888)</w:t>
      </w:r>
      <w:proofErr w:type="gramEnd"/>
    </w:p>
    <w:p w:rsidR="00965A08" w:rsidRPr="00965A08" w:rsidRDefault="00965A08" w:rsidP="00557456">
      <w:pPr>
        <w:numPr>
          <w:ilvl w:val="1"/>
          <w:numId w:val="16"/>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Заводская 24 помещение 2 (70:10:0101003:383)</w:t>
      </w:r>
      <w:proofErr w:type="gramEnd"/>
    </w:p>
    <w:p w:rsidR="00965A08" w:rsidRPr="00965A08" w:rsidRDefault="00965A08" w:rsidP="00557456">
      <w:pPr>
        <w:numPr>
          <w:ilvl w:val="1"/>
          <w:numId w:val="16"/>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от водопроводного колодца по ул. Промышленная 2Г до водопроводного колодца по ул. Космонавтов 1-1 (70:10:0000000:388)</w:t>
      </w:r>
      <w:proofErr w:type="gramEnd"/>
    </w:p>
    <w:p w:rsidR="00965A08" w:rsidRPr="00965A08" w:rsidRDefault="00965A08" w:rsidP="00557456">
      <w:pPr>
        <w:numPr>
          <w:ilvl w:val="1"/>
          <w:numId w:val="16"/>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Заводская 24В (70:10:0000000:70)</w:t>
      </w:r>
      <w:proofErr w:type="gramEnd"/>
    </w:p>
    <w:p w:rsidR="00965A08" w:rsidRPr="00965A08" w:rsidRDefault="00965A08" w:rsidP="00965A08">
      <w:pPr>
        <w:tabs>
          <w:tab w:val="left" w:pos="1824"/>
        </w:tabs>
        <w:ind w:firstLine="709"/>
        <w:jc w:val="both"/>
        <w:rPr>
          <w:rFonts w:ascii="Arial" w:eastAsiaTheme="minorEastAsia" w:hAnsi="Arial" w:cs="Arial"/>
        </w:rPr>
      </w:pPr>
      <w:r w:rsidRPr="00965A08">
        <w:rPr>
          <w:rFonts w:ascii="Arial" w:eastAsiaTheme="minorEastAsia" w:hAnsi="Arial" w:cs="Arial"/>
        </w:rPr>
        <w:t>2.</w:t>
      </w:r>
      <w:r w:rsidRPr="00965A08">
        <w:rPr>
          <w:rFonts w:ascii="Arial" w:eastAsiaTheme="minorEastAsia" w:hAnsi="Arial" w:cs="Arial"/>
        </w:rPr>
        <w:tab/>
        <w:t>Опубликовать настоящее постановление в информационном бюллетене Молчановского сельского поселения и разместить на официальном сайте муниципального образования Молчановское сельское поселение в сети Интернет (http://www. http://msp.tomskinvest.ru/).</w:t>
      </w:r>
    </w:p>
    <w:p w:rsidR="00965A08" w:rsidRPr="00965A08" w:rsidRDefault="00965A08" w:rsidP="00965A08">
      <w:pPr>
        <w:tabs>
          <w:tab w:val="left" w:pos="1824"/>
        </w:tabs>
        <w:ind w:firstLine="709"/>
        <w:jc w:val="both"/>
        <w:rPr>
          <w:rFonts w:ascii="Arial" w:eastAsiaTheme="minorEastAsia" w:hAnsi="Arial" w:cs="Arial"/>
        </w:rPr>
      </w:pPr>
      <w:r w:rsidRPr="00965A08">
        <w:rPr>
          <w:rFonts w:ascii="Arial" w:eastAsiaTheme="minorEastAsia" w:hAnsi="Arial" w:cs="Arial"/>
        </w:rPr>
        <w:t>3.</w:t>
      </w:r>
      <w:r w:rsidRPr="00965A08">
        <w:rPr>
          <w:rFonts w:ascii="Arial" w:eastAsiaTheme="minorEastAsia" w:hAnsi="Arial" w:cs="Arial"/>
        </w:rPr>
        <w:tab/>
      </w:r>
      <w:proofErr w:type="gramStart"/>
      <w:r w:rsidRPr="00965A08">
        <w:rPr>
          <w:rFonts w:ascii="Arial" w:eastAsiaTheme="minorEastAsia" w:hAnsi="Arial" w:cs="Arial"/>
        </w:rPr>
        <w:t>Контроль за</w:t>
      </w:r>
      <w:proofErr w:type="gramEnd"/>
      <w:r w:rsidRPr="00965A08">
        <w:rPr>
          <w:rFonts w:ascii="Arial" w:eastAsiaTheme="minorEastAsia" w:hAnsi="Arial" w:cs="Arial"/>
        </w:rPr>
        <w:t xml:space="preserve"> исполнением настоящего постановления оставляю за собой.</w:t>
      </w:r>
    </w:p>
    <w:p w:rsidR="00965A08" w:rsidRPr="00965A08" w:rsidRDefault="00965A08" w:rsidP="00965A08">
      <w:pPr>
        <w:tabs>
          <w:tab w:val="left" w:pos="1824"/>
        </w:tabs>
        <w:ind w:left="360"/>
        <w:jc w:val="both"/>
        <w:rPr>
          <w:rFonts w:ascii="Arial" w:eastAsiaTheme="minorEastAsia" w:hAnsi="Arial" w:cs="Arial"/>
        </w:rPr>
      </w:pPr>
    </w:p>
    <w:p w:rsidR="00965A08" w:rsidRPr="00965A08" w:rsidRDefault="00965A08" w:rsidP="00965A08">
      <w:pPr>
        <w:tabs>
          <w:tab w:val="left" w:pos="1824"/>
        </w:tabs>
        <w:jc w:val="both"/>
        <w:rPr>
          <w:rFonts w:ascii="Arial" w:eastAsiaTheme="minorEastAsia" w:hAnsi="Arial" w:cs="Arial"/>
        </w:rPr>
      </w:pPr>
      <w:proofErr w:type="spellStart"/>
      <w:r w:rsidRPr="00965A08">
        <w:rPr>
          <w:rFonts w:ascii="Arial" w:eastAsiaTheme="minorEastAsia" w:hAnsi="Arial" w:cs="Arial"/>
        </w:rPr>
        <w:t>Врио</w:t>
      </w:r>
      <w:proofErr w:type="spellEnd"/>
      <w:r w:rsidRPr="00965A08">
        <w:rPr>
          <w:rFonts w:ascii="Arial" w:eastAsiaTheme="minorEastAsia" w:hAnsi="Arial" w:cs="Arial"/>
        </w:rPr>
        <w:t xml:space="preserve"> Глава Молчановского сельского поселения (подпись)     Д.В. </w:t>
      </w:r>
      <w:proofErr w:type="gramStart"/>
      <w:r w:rsidRPr="00965A08">
        <w:rPr>
          <w:rFonts w:ascii="Arial" w:eastAsiaTheme="minorEastAsia" w:hAnsi="Arial" w:cs="Arial"/>
        </w:rPr>
        <w:t>Гришкин</w:t>
      </w:r>
      <w:proofErr w:type="gramEnd"/>
    </w:p>
    <w:p w:rsidR="00965A08" w:rsidRPr="00965A08" w:rsidRDefault="00965A08" w:rsidP="00965A08">
      <w:pPr>
        <w:tabs>
          <w:tab w:val="left" w:pos="1824"/>
        </w:tabs>
        <w:jc w:val="both"/>
        <w:rPr>
          <w:rFonts w:ascii="Arial" w:eastAsiaTheme="minorEastAsia" w:hAnsi="Arial" w:cs="Arial"/>
        </w:rPr>
      </w:pPr>
    </w:p>
    <w:p w:rsidR="00965A08" w:rsidRPr="00965A08" w:rsidRDefault="00965A08" w:rsidP="00965A08">
      <w:pPr>
        <w:tabs>
          <w:tab w:val="left" w:pos="1824"/>
        </w:tabs>
        <w:jc w:val="both"/>
        <w:rPr>
          <w:rFonts w:ascii="Arial" w:eastAsiaTheme="minorEastAsia" w:hAnsi="Arial" w:cs="Arial"/>
        </w:rPr>
      </w:pPr>
    </w:p>
    <w:p w:rsidR="00965A08" w:rsidRDefault="00965A08" w:rsidP="00965A08">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965A08" w:rsidRPr="005069B8" w:rsidRDefault="00965A08" w:rsidP="00965A08">
      <w:pPr>
        <w:jc w:val="center"/>
        <w:rPr>
          <w:rFonts w:ascii="Arial" w:hAnsi="Arial" w:cs="Arial"/>
          <w:b/>
          <w:sz w:val="20"/>
          <w:szCs w:val="20"/>
        </w:rPr>
      </w:pPr>
      <w:r w:rsidRPr="00A00737">
        <w:rPr>
          <w:rFonts w:ascii="Arial" w:hAnsi="Arial" w:cs="Arial"/>
          <w:b/>
          <w:sz w:val="20"/>
          <w:szCs w:val="20"/>
        </w:rPr>
        <w:t>ПОСТАНОВЛЕНИЕ</w:t>
      </w:r>
    </w:p>
    <w:p w:rsidR="00965A08" w:rsidRPr="00762EB0" w:rsidRDefault="00965A08" w:rsidP="00965A08">
      <w:pPr>
        <w:jc w:val="center"/>
        <w:rPr>
          <w:rFonts w:ascii="Arial" w:hAnsi="Arial" w:cs="Arial"/>
          <w:b/>
          <w:sz w:val="20"/>
          <w:szCs w:val="20"/>
        </w:rPr>
      </w:pPr>
    </w:p>
    <w:p w:rsidR="00965A08" w:rsidRPr="005069B8" w:rsidRDefault="00965A08" w:rsidP="00965A08">
      <w:pPr>
        <w:snapToGrid w:val="0"/>
        <w:rPr>
          <w:rFonts w:ascii="Arial" w:hAnsi="Arial" w:cs="Arial"/>
        </w:rPr>
      </w:pPr>
      <w:r>
        <w:rPr>
          <w:rFonts w:ascii="Arial" w:hAnsi="Arial" w:cs="Arial"/>
        </w:rPr>
        <w:t>«14» июня</w:t>
      </w:r>
      <w:r w:rsidRPr="005069B8">
        <w:rPr>
          <w:rFonts w:ascii="Arial" w:hAnsi="Arial" w:cs="Arial"/>
        </w:rPr>
        <w:t xml:space="preserve">  2022 г.                                                                     </w:t>
      </w:r>
      <w:r>
        <w:rPr>
          <w:rFonts w:ascii="Arial" w:hAnsi="Arial" w:cs="Arial"/>
        </w:rPr>
        <w:t xml:space="preserve">                    </w:t>
      </w:r>
      <w:r w:rsidRPr="005069B8">
        <w:rPr>
          <w:rFonts w:ascii="Arial" w:hAnsi="Arial" w:cs="Arial"/>
        </w:rPr>
        <w:t xml:space="preserve">  </w:t>
      </w:r>
      <w:r>
        <w:rPr>
          <w:rFonts w:ascii="Arial" w:hAnsi="Arial" w:cs="Arial"/>
        </w:rPr>
        <w:t>№ 152</w:t>
      </w:r>
    </w:p>
    <w:p w:rsidR="00965A08" w:rsidRPr="00965A08" w:rsidRDefault="00965A08" w:rsidP="00965A08">
      <w:pPr>
        <w:tabs>
          <w:tab w:val="left" w:pos="1824"/>
        </w:tabs>
        <w:spacing w:after="200" w:line="276" w:lineRule="auto"/>
        <w:jc w:val="both"/>
        <w:rPr>
          <w:rFonts w:eastAsiaTheme="minorEastAsia"/>
        </w:rPr>
      </w:pPr>
    </w:p>
    <w:p w:rsidR="00965A08" w:rsidRPr="00965A08" w:rsidRDefault="00965A08" w:rsidP="00965A08">
      <w:pPr>
        <w:tabs>
          <w:tab w:val="left" w:pos="1824"/>
        </w:tabs>
        <w:spacing w:after="200" w:line="276" w:lineRule="auto"/>
        <w:jc w:val="both"/>
        <w:rPr>
          <w:rFonts w:ascii="Arial" w:eastAsiaTheme="minorEastAsia" w:hAnsi="Arial" w:cs="Arial"/>
        </w:rPr>
      </w:pPr>
      <w:r w:rsidRPr="00965A08">
        <w:rPr>
          <w:rFonts w:ascii="Arial" w:eastAsiaTheme="minorEastAsia" w:hAnsi="Arial" w:cs="Arial"/>
        </w:rPr>
        <w:t>Об установлении срочного публичного сервитута для обслуживания и эксплуатации объекта «Тепловая сеть в зоне действия котельной №2 «Рабочая» по адресу: Российская Федерация, Томская область, Молчановский муниципальный район, с. Молчаново, от ул. Советская по ул. Димитрова до ул. Рабочая, сооружение 4» в отношении земельных участков, расположенных на землях населенных пунктов. Разрешенное использование: Коммунальное обслуживание (тепловая сеть)</w:t>
      </w:r>
    </w:p>
    <w:p w:rsidR="00965A08" w:rsidRPr="00965A08" w:rsidRDefault="00965A08" w:rsidP="00965A08">
      <w:pPr>
        <w:tabs>
          <w:tab w:val="left" w:pos="1824"/>
        </w:tabs>
        <w:spacing w:after="200" w:line="276" w:lineRule="auto"/>
        <w:rPr>
          <w:rFonts w:eastAsiaTheme="minorEastAsia"/>
        </w:rPr>
      </w:pPr>
    </w:p>
    <w:p w:rsidR="00965A08" w:rsidRPr="00965A08" w:rsidRDefault="00965A08" w:rsidP="00965A08">
      <w:pPr>
        <w:tabs>
          <w:tab w:val="left" w:pos="1824"/>
        </w:tabs>
        <w:spacing w:line="276" w:lineRule="auto"/>
        <w:ind w:firstLine="709"/>
        <w:jc w:val="both"/>
        <w:rPr>
          <w:rFonts w:ascii="Arial" w:eastAsiaTheme="minorEastAsia" w:hAnsi="Arial" w:cs="Arial"/>
        </w:rPr>
      </w:pPr>
      <w:r w:rsidRPr="00965A08">
        <w:rPr>
          <w:rFonts w:ascii="Arial" w:eastAsiaTheme="minorEastAsia" w:hAnsi="Arial" w:cs="Arial"/>
        </w:rPr>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965A08" w:rsidRPr="00965A08" w:rsidRDefault="00965A08" w:rsidP="00965A08">
      <w:pPr>
        <w:tabs>
          <w:tab w:val="left" w:pos="1824"/>
        </w:tabs>
        <w:spacing w:line="276" w:lineRule="auto"/>
        <w:jc w:val="both"/>
        <w:rPr>
          <w:rFonts w:ascii="Arial" w:eastAsiaTheme="minorEastAsia" w:hAnsi="Arial" w:cs="Arial"/>
          <w:b/>
        </w:rPr>
      </w:pPr>
      <w:r w:rsidRPr="00965A08">
        <w:rPr>
          <w:rFonts w:ascii="Arial" w:eastAsiaTheme="minorEastAsia" w:hAnsi="Arial" w:cs="Arial"/>
          <w:b/>
        </w:rPr>
        <w:t>ПОСТАНОВЛЯЮ:</w:t>
      </w:r>
    </w:p>
    <w:p w:rsidR="00965A08" w:rsidRPr="00965A08" w:rsidRDefault="00965A08" w:rsidP="00557456">
      <w:pPr>
        <w:numPr>
          <w:ilvl w:val="0"/>
          <w:numId w:val="17"/>
        </w:numPr>
        <w:tabs>
          <w:tab w:val="left" w:pos="1824"/>
        </w:tabs>
        <w:spacing w:after="200" w:line="276" w:lineRule="auto"/>
        <w:jc w:val="both"/>
        <w:rPr>
          <w:rFonts w:ascii="Arial" w:eastAsiaTheme="minorEastAsia" w:hAnsi="Arial" w:cs="Arial"/>
        </w:rPr>
      </w:pPr>
      <w:r w:rsidRPr="00965A08">
        <w:rPr>
          <w:rFonts w:ascii="Arial" w:eastAsiaTheme="minorEastAsia" w:hAnsi="Arial" w:cs="Arial"/>
        </w:rPr>
        <w:t xml:space="preserve">Установить срочный публичный сервитут для обслуживания и эксплуатации «Тепловая сеть в зоне действия котельной №2 «Рабочая» по адресу: Российская Федерация, Томская область, Молчановский муниципальный район, с. Молчаново, от ул. Советская по ул. Димитрова до ул. Рабочая, сооружение 4» в отношении земельных участков, расположенных на землях населенных пунктов. </w:t>
      </w:r>
      <w:r w:rsidRPr="00965A08">
        <w:rPr>
          <w:rFonts w:ascii="Arial" w:eastAsiaTheme="minorEastAsia" w:hAnsi="Arial" w:cs="Arial"/>
        </w:rPr>
        <w:lastRenderedPageBreak/>
        <w:t xml:space="preserve">Разрешенное использование: Коммунальное обслуживание (тепловая сеть) по адресам: </w:t>
      </w:r>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Рабочая 1 (кадастровый номер 70:10:0101004:37);</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(от здания Димитрова, 32 до здания ул. Димитрова 36 (70:10:0101004:1176);</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36-1 (70:10:0101004:16);</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40д (70:10:0101004</w:t>
      </w:r>
      <w:proofErr w:type="gramStart"/>
      <w:r w:rsidRPr="00965A08">
        <w:rPr>
          <w:rFonts w:ascii="Arial" w:eastAsiaTheme="minorEastAsia" w:hAnsi="Arial" w:cs="Arial"/>
        </w:rPr>
        <w:t xml:space="preserve"> :</w:t>
      </w:r>
      <w:proofErr w:type="gramEnd"/>
      <w:r w:rsidRPr="00965A08">
        <w:rPr>
          <w:rFonts w:ascii="Arial" w:eastAsiaTheme="minorEastAsia" w:hAnsi="Arial" w:cs="Arial"/>
        </w:rPr>
        <w:t>851);</w:t>
      </w:r>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38 (70:10:0101004:15);</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34 (70:10:0101004:855);</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34/1 (70:10:0101004:389);</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34а (70:10:0101004:423);</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32 (70:10:0101004:43);</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31а (70:10:0101005:362);</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17-1 (70:10:0101005:314);</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15 (70:10:0101005:317);</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lastRenderedPageBreak/>
        <w:t>Российская Федерация, Томская область, Молчановский муниципальный район, Молчановское сельское поселение, с. Молчаново, ул. Димитрова 23-3 (70:10:0101005:182);</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21 (70:10:0101005:62);</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33 (70:10:0101005:60);</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25-1 (70:10:0101005:873);</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60 лет Октября 14 (70:10:0101005:321);</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28 (70:10:0101004:77);</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20-2 (70:10:0101004:87);</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30 (70:10:0101004:162);</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от жилого дома ул. Димитрова 67 до водонапорной башни ул. Рабочая 1а (кадастровый номер 70:10:0000000:387);</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r w:rsidRPr="00965A08">
        <w:rPr>
          <w:rFonts w:ascii="Arial" w:eastAsiaTheme="minorEastAsia" w:hAnsi="Arial" w:cs="Arial"/>
        </w:rPr>
        <w:t xml:space="preserve">Российская Федерация, Томская область, Молчановский муниципальный район, Молчановское сельское поселение, с. Молчаново, дорога от перекрестка </w:t>
      </w:r>
      <w:proofErr w:type="gramStart"/>
      <w:r w:rsidRPr="00965A08">
        <w:rPr>
          <w:rFonts w:ascii="Arial" w:eastAsiaTheme="minorEastAsia" w:hAnsi="Arial" w:cs="Arial"/>
        </w:rPr>
        <w:t>–в</w:t>
      </w:r>
      <w:proofErr w:type="gramEnd"/>
      <w:r w:rsidRPr="00965A08">
        <w:rPr>
          <w:rFonts w:ascii="Arial" w:eastAsiaTheme="minorEastAsia" w:hAnsi="Arial" w:cs="Arial"/>
        </w:rPr>
        <w:t>ъезд в Молчаново далее по ул. Валикова и ул. Димитрова от кольца автовокзала до пересечения с ул. Советской (кадастровый номер 70:10:0000000:386);</w:t>
      </w:r>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по ул. 60 лет Октября ,10к, ул. Гагарина ,10к, ул. Березовая ,10к, ул. Валикова ,8к (кадастровый номер 70:10:0000000:117);</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17-2 (70:10:0101005:331).</w:t>
      </w:r>
      <w:proofErr w:type="gramEnd"/>
    </w:p>
    <w:p w:rsidR="00965A08" w:rsidRPr="00965A08" w:rsidRDefault="00965A08" w:rsidP="00557456">
      <w:pPr>
        <w:numPr>
          <w:ilvl w:val="1"/>
          <w:numId w:val="17"/>
        </w:numPr>
        <w:tabs>
          <w:tab w:val="left" w:pos="1824"/>
        </w:tabs>
        <w:spacing w:after="200" w:line="276" w:lineRule="auto"/>
        <w:ind w:left="0" w:firstLine="720"/>
        <w:jc w:val="both"/>
        <w:rPr>
          <w:rFonts w:ascii="Arial" w:eastAsiaTheme="minorEastAsia" w:hAnsi="Arial" w:cs="Arial"/>
        </w:rPr>
      </w:pPr>
      <w:proofErr w:type="gramStart"/>
      <w:r w:rsidRPr="00965A08">
        <w:rPr>
          <w:rFonts w:ascii="Arial" w:eastAsiaTheme="minorEastAsia" w:hAnsi="Arial" w:cs="Arial"/>
        </w:rPr>
        <w:lastRenderedPageBreak/>
        <w:t>Российская Федерация, Томская область, Молчановский муниципальный район, Молчановское сельское поселение, с. Молчаново, ул. Димитрова 24 (70:10:0101004:161)</w:t>
      </w:r>
      <w:proofErr w:type="gramEnd"/>
    </w:p>
    <w:p w:rsidR="00965A08" w:rsidRPr="00965A08" w:rsidRDefault="00965A08" w:rsidP="00557456">
      <w:pPr>
        <w:numPr>
          <w:ilvl w:val="0"/>
          <w:numId w:val="17"/>
        </w:numPr>
        <w:tabs>
          <w:tab w:val="left" w:pos="1418"/>
        </w:tabs>
        <w:spacing w:after="200" w:line="276" w:lineRule="auto"/>
        <w:ind w:left="0" w:firstLine="709"/>
        <w:jc w:val="both"/>
        <w:rPr>
          <w:rFonts w:ascii="Arial" w:eastAsiaTheme="minorEastAsia" w:hAnsi="Arial" w:cs="Arial"/>
        </w:rPr>
      </w:pPr>
      <w:r w:rsidRPr="00965A08">
        <w:rPr>
          <w:rFonts w:ascii="Arial" w:eastAsiaTheme="minorEastAsia" w:hAnsi="Arial" w:cs="Arial"/>
        </w:rPr>
        <w:t>Опубликовать настоящее постановление в информационном бюллетене Молчановского сельского поселения и разместить на официальном сайте муниципального образования Молчановское сельское поселение в сети Интернет (</w:t>
      </w:r>
      <w:r w:rsidRPr="00965A08">
        <w:rPr>
          <w:rFonts w:ascii="Arial" w:eastAsiaTheme="minorEastAsia" w:hAnsi="Arial" w:cs="Arial"/>
          <w:lang w:val="en-US"/>
        </w:rPr>
        <w:t>http</w:t>
      </w:r>
      <w:r w:rsidRPr="00965A08">
        <w:rPr>
          <w:rFonts w:ascii="Arial" w:eastAsiaTheme="minorEastAsia" w:hAnsi="Arial" w:cs="Arial"/>
        </w:rPr>
        <w:t>://</w:t>
      </w:r>
      <w:r w:rsidRPr="00965A08">
        <w:rPr>
          <w:rFonts w:ascii="Arial" w:eastAsiaTheme="minorEastAsia" w:hAnsi="Arial" w:cs="Arial"/>
          <w:lang w:val="en-US"/>
        </w:rPr>
        <w:t>www</w:t>
      </w:r>
      <w:r w:rsidRPr="00965A08">
        <w:rPr>
          <w:rFonts w:ascii="Arial" w:eastAsiaTheme="minorEastAsia" w:hAnsi="Arial" w:cs="Arial"/>
        </w:rPr>
        <w:t xml:space="preserve">. </w:t>
      </w:r>
      <w:hyperlink r:id="rId17" w:history="1">
        <w:r w:rsidRPr="00965A08">
          <w:rPr>
            <w:rFonts w:ascii="Arial" w:eastAsiaTheme="minorEastAsia" w:hAnsi="Arial" w:cs="Arial"/>
            <w:color w:val="0000FF"/>
            <w:u w:val="single"/>
          </w:rPr>
          <w:t>http://msp.tomskinvest.ru/</w:t>
        </w:r>
      </w:hyperlink>
      <w:r w:rsidRPr="00965A08">
        <w:rPr>
          <w:rFonts w:ascii="Arial" w:eastAsiaTheme="minorEastAsia" w:hAnsi="Arial" w:cs="Arial"/>
        </w:rPr>
        <w:t>).</w:t>
      </w:r>
    </w:p>
    <w:p w:rsidR="00965A08" w:rsidRPr="00965A08" w:rsidRDefault="00965A08" w:rsidP="00557456">
      <w:pPr>
        <w:numPr>
          <w:ilvl w:val="0"/>
          <w:numId w:val="17"/>
        </w:numPr>
        <w:tabs>
          <w:tab w:val="left" w:pos="1418"/>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Контроль за</w:t>
      </w:r>
      <w:proofErr w:type="gramEnd"/>
      <w:r w:rsidRPr="00965A08">
        <w:rPr>
          <w:rFonts w:ascii="Arial" w:eastAsiaTheme="minorEastAsia" w:hAnsi="Arial" w:cs="Arial"/>
        </w:rPr>
        <w:t xml:space="preserve"> исполнением настоящего постановления оставляю за собой.</w:t>
      </w:r>
    </w:p>
    <w:p w:rsidR="00965A08" w:rsidRPr="00965A08" w:rsidRDefault="00965A08" w:rsidP="00965A08">
      <w:pPr>
        <w:tabs>
          <w:tab w:val="left" w:pos="1418"/>
        </w:tabs>
        <w:jc w:val="both"/>
        <w:rPr>
          <w:rFonts w:ascii="Arial" w:eastAsiaTheme="minorEastAsia" w:hAnsi="Arial" w:cs="Arial"/>
        </w:rPr>
      </w:pPr>
      <w:proofErr w:type="spellStart"/>
      <w:r w:rsidRPr="00965A08">
        <w:rPr>
          <w:rFonts w:ascii="Arial" w:eastAsiaTheme="minorEastAsia" w:hAnsi="Arial" w:cs="Arial"/>
        </w:rPr>
        <w:t>Врио</w:t>
      </w:r>
      <w:proofErr w:type="spellEnd"/>
      <w:r w:rsidRPr="00965A08">
        <w:rPr>
          <w:rFonts w:ascii="Arial" w:eastAsiaTheme="minorEastAsia" w:hAnsi="Arial" w:cs="Arial"/>
        </w:rPr>
        <w:t xml:space="preserve"> Глава Молчановского сельского поселения  (подпись)   Д.В. </w:t>
      </w:r>
      <w:proofErr w:type="gramStart"/>
      <w:r w:rsidRPr="00965A08">
        <w:rPr>
          <w:rFonts w:ascii="Arial" w:eastAsiaTheme="minorEastAsia" w:hAnsi="Arial" w:cs="Arial"/>
        </w:rPr>
        <w:t>Гришкин</w:t>
      </w:r>
      <w:proofErr w:type="gramEnd"/>
    </w:p>
    <w:p w:rsidR="00965A08" w:rsidRPr="00965A08" w:rsidRDefault="00965A08" w:rsidP="00965A08">
      <w:pPr>
        <w:spacing w:line="276" w:lineRule="auto"/>
        <w:ind w:left="709"/>
        <w:jc w:val="both"/>
        <w:rPr>
          <w:rFonts w:ascii="Arial" w:eastAsiaTheme="minorEastAsia" w:hAnsi="Arial" w:cs="Arial"/>
        </w:rPr>
      </w:pPr>
    </w:p>
    <w:p w:rsidR="00965A08" w:rsidRPr="00965A08" w:rsidRDefault="00965A08" w:rsidP="00965A08">
      <w:pPr>
        <w:tabs>
          <w:tab w:val="left" w:pos="1824"/>
        </w:tabs>
        <w:jc w:val="both"/>
        <w:rPr>
          <w:rFonts w:ascii="Arial" w:eastAsiaTheme="minorEastAsia" w:hAnsi="Arial" w:cs="Arial"/>
        </w:rPr>
      </w:pPr>
    </w:p>
    <w:p w:rsidR="00965A08" w:rsidRDefault="00965A08" w:rsidP="00965A08">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965A08" w:rsidRPr="005069B8" w:rsidRDefault="00965A08" w:rsidP="00965A08">
      <w:pPr>
        <w:jc w:val="center"/>
        <w:rPr>
          <w:rFonts w:ascii="Arial" w:hAnsi="Arial" w:cs="Arial"/>
          <w:b/>
          <w:sz w:val="20"/>
          <w:szCs w:val="20"/>
        </w:rPr>
      </w:pPr>
      <w:r w:rsidRPr="00A00737">
        <w:rPr>
          <w:rFonts w:ascii="Arial" w:hAnsi="Arial" w:cs="Arial"/>
          <w:b/>
          <w:sz w:val="20"/>
          <w:szCs w:val="20"/>
        </w:rPr>
        <w:t>ПОСТАНОВЛЕНИЕ</w:t>
      </w:r>
    </w:p>
    <w:p w:rsidR="00965A08" w:rsidRPr="00762EB0" w:rsidRDefault="00965A08" w:rsidP="00965A08">
      <w:pPr>
        <w:jc w:val="center"/>
        <w:rPr>
          <w:rFonts w:ascii="Arial" w:hAnsi="Arial" w:cs="Arial"/>
          <w:b/>
          <w:sz w:val="20"/>
          <w:szCs w:val="20"/>
        </w:rPr>
      </w:pPr>
    </w:p>
    <w:p w:rsidR="00965A08" w:rsidRPr="005069B8" w:rsidRDefault="00965A08" w:rsidP="00965A08">
      <w:pPr>
        <w:snapToGrid w:val="0"/>
        <w:rPr>
          <w:rFonts w:ascii="Arial" w:hAnsi="Arial" w:cs="Arial"/>
        </w:rPr>
      </w:pPr>
      <w:r>
        <w:rPr>
          <w:rFonts w:ascii="Arial" w:hAnsi="Arial" w:cs="Arial"/>
        </w:rPr>
        <w:t>«14» июня</w:t>
      </w:r>
      <w:r w:rsidRPr="005069B8">
        <w:rPr>
          <w:rFonts w:ascii="Arial" w:hAnsi="Arial" w:cs="Arial"/>
        </w:rPr>
        <w:t xml:space="preserve">  2022 г.                                                                     </w:t>
      </w:r>
      <w:r>
        <w:rPr>
          <w:rFonts w:ascii="Arial" w:hAnsi="Arial" w:cs="Arial"/>
        </w:rPr>
        <w:t xml:space="preserve">                    </w:t>
      </w:r>
      <w:r w:rsidRPr="005069B8">
        <w:rPr>
          <w:rFonts w:ascii="Arial" w:hAnsi="Arial" w:cs="Arial"/>
        </w:rPr>
        <w:t xml:space="preserve">  </w:t>
      </w:r>
      <w:r>
        <w:rPr>
          <w:rFonts w:ascii="Arial" w:hAnsi="Arial" w:cs="Arial"/>
        </w:rPr>
        <w:t>№ 153</w:t>
      </w:r>
    </w:p>
    <w:p w:rsidR="00965A08" w:rsidRPr="00965A08" w:rsidRDefault="00965A08" w:rsidP="00965A08">
      <w:pPr>
        <w:tabs>
          <w:tab w:val="left" w:pos="1824"/>
        </w:tabs>
        <w:ind w:left="720"/>
        <w:jc w:val="both"/>
        <w:rPr>
          <w:rFonts w:ascii="Arial" w:eastAsiaTheme="minorEastAsia" w:hAnsi="Arial" w:cs="Arial"/>
        </w:rPr>
      </w:pPr>
    </w:p>
    <w:p w:rsidR="00965A08" w:rsidRPr="00965A08" w:rsidRDefault="00965A08" w:rsidP="00965A08">
      <w:pPr>
        <w:tabs>
          <w:tab w:val="left" w:pos="1824"/>
        </w:tabs>
        <w:jc w:val="both"/>
        <w:rPr>
          <w:rFonts w:ascii="Arial" w:eastAsiaTheme="minorEastAsia" w:hAnsi="Arial" w:cs="Arial"/>
        </w:rPr>
      </w:pPr>
      <w:r w:rsidRPr="00965A08">
        <w:rPr>
          <w:rFonts w:ascii="Arial" w:eastAsiaTheme="minorEastAsia" w:hAnsi="Arial" w:cs="Arial"/>
        </w:rPr>
        <w:t>Об установлении срочного публичного сервитута для обслуживания и эксплуатации</w:t>
      </w:r>
    </w:p>
    <w:p w:rsidR="00965A08" w:rsidRPr="00965A08" w:rsidRDefault="00965A08" w:rsidP="00965A08">
      <w:pPr>
        <w:tabs>
          <w:tab w:val="left" w:pos="1824"/>
        </w:tabs>
        <w:jc w:val="both"/>
        <w:rPr>
          <w:rFonts w:eastAsiaTheme="minorEastAsia"/>
        </w:rPr>
      </w:pPr>
      <w:r w:rsidRPr="00965A08">
        <w:rPr>
          <w:rFonts w:ascii="Arial" w:eastAsiaTheme="minorEastAsia" w:hAnsi="Arial" w:cs="Arial"/>
        </w:rPr>
        <w:t xml:space="preserve">объекта «Тепловая сеть в зоне действия котельной №3 «Степная» по адресу: </w:t>
      </w:r>
      <w:proofErr w:type="gramStart"/>
      <w:r w:rsidRPr="00965A08">
        <w:rPr>
          <w:rFonts w:ascii="Arial" w:eastAsiaTheme="minorEastAsia" w:hAnsi="Arial" w:cs="Arial"/>
        </w:rPr>
        <w:t>Российская Федерация, Томская область, Молчановский муниципальный район, с. Молчаново, ул. Степная, ул. Димитрова, сооружение 4» в отношении земельных участков, расположенных на землях населенных пунктов.</w:t>
      </w:r>
      <w:proofErr w:type="gramEnd"/>
      <w:r w:rsidRPr="00965A08">
        <w:rPr>
          <w:rFonts w:ascii="Arial" w:eastAsiaTheme="minorEastAsia" w:hAnsi="Arial" w:cs="Arial"/>
        </w:rPr>
        <w:t xml:space="preserve"> Разрешенное использование: Коммунальное обслуживание (тепловая сеть)</w:t>
      </w:r>
    </w:p>
    <w:p w:rsidR="00965A08" w:rsidRPr="00965A08" w:rsidRDefault="00965A08" w:rsidP="00965A08">
      <w:pPr>
        <w:tabs>
          <w:tab w:val="left" w:pos="1824"/>
        </w:tabs>
        <w:spacing w:line="276" w:lineRule="auto"/>
        <w:ind w:firstLine="709"/>
        <w:jc w:val="both"/>
        <w:rPr>
          <w:rFonts w:ascii="Arial" w:eastAsiaTheme="minorEastAsia" w:hAnsi="Arial" w:cs="Arial"/>
        </w:rPr>
      </w:pPr>
    </w:p>
    <w:p w:rsidR="00965A08" w:rsidRPr="00965A08" w:rsidRDefault="00965A08" w:rsidP="00965A08">
      <w:pPr>
        <w:tabs>
          <w:tab w:val="left" w:pos="1824"/>
        </w:tabs>
        <w:spacing w:line="276" w:lineRule="auto"/>
        <w:ind w:firstLine="709"/>
        <w:jc w:val="both"/>
        <w:rPr>
          <w:rFonts w:ascii="Arial" w:eastAsiaTheme="minorEastAsia" w:hAnsi="Arial" w:cs="Arial"/>
        </w:rPr>
      </w:pPr>
      <w:r w:rsidRPr="00965A08">
        <w:rPr>
          <w:rFonts w:ascii="Arial" w:eastAsiaTheme="minorEastAsia" w:hAnsi="Arial" w:cs="Arial"/>
        </w:rPr>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965A08" w:rsidRPr="00965A08" w:rsidRDefault="00965A08" w:rsidP="00965A08">
      <w:pPr>
        <w:tabs>
          <w:tab w:val="left" w:pos="1824"/>
        </w:tabs>
        <w:spacing w:line="276" w:lineRule="auto"/>
        <w:jc w:val="both"/>
        <w:rPr>
          <w:rFonts w:ascii="Arial" w:eastAsiaTheme="minorEastAsia" w:hAnsi="Arial" w:cs="Arial"/>
          <w:b/>
        </w:rPr>
      </w:pPr>
      <w:r w:rsidRPr="00965A08">
        <w:rPr>
          <w:rFonts w:ascii="Arial" w:eastAsiaTheme="minorEastAsia" w:hAnsi="Arial" w:cs="Arial"/>
          <w:b/>
        </w:rPr>
        <w:t>ПОСТАНОВЛЯЮ:</w:t>
      </w:r>
    </w:p>
    <w:p w:rsidR="00965A08" w:rsidRPr="00965A08" w:rsidRDefault="00965A08" w:rsidP="00557456">
      <w:pPr>
        <w:numPr>
          <w:ilvl w:val="0"/>
          <w:numId w:val="18"/>
        </w:numPr>
        <w:tabs>
          <w:tab w:val="left" w:pos="1824"/>
        </w:tabs>
        <w:spacing w:after="200" w:line="276" w:lineRule="auto"/>
        <w:ind w:left="0" w:firstLine="709"/>
        <w:jc w:val="both"/>
        <w:rPr>
          <w:rFonts w:ascii="Arial" w:eastAsiaTheme="minorEastAsia" w:hAnsi="Arial" w:cs="Arial"/>
        </w:rPr>
      </w:pPr>
      <w:r w:rsidRPr="00965A08">
        <w:rPr>
          <w:rFonts w:ascii="Arial" w:eastAsiaTheme="minorEastAsia" w:hAnsi="Arial" w:cs="Arial"/>
        </w:rPr>
        <w:t xml:space="preserve">Установить срочный публичный сервитут для обслуживания и эксплуатации объекта «Тепловая сеть в зоне действия котельной №3 «Степная» по адресу: </w:t>
      </w:r>
      <w:proofErr w:type="gramStart"/>
      <w:r w:rsidRPr="00965A08">
        <w:rPr>
          <w:rFonts w:ascii="Arial" w:eastAsiaTheme="minorEastAsia" w:hAnsi="Arial" w:cs="Arial"/>
        </w:rPr>
        <w:t>Российская Федерация, Томская область, Молчановский муниципальный район, с. Молчаново, ул. Степная, ул. Димитрова, сооружение 4» в отношении земельных участков (согласно Приложения №1), расположенных на землях населенных пунктов.</w:t>
      </w:r>
      <w:proofErr w:type="gramEnd"/>
      <w:r w:rsidRPr="00965A08">
        <w:rPr>
          <w:rFonts w:ascii="Arial" w:eastAsiaTheme="minorEastAsia" w:hAnsi="Arial" w:cs="Arial"/>
        </w:rPr>
        <w:t xml:space="preserve"> Разрешенное использование: Коммунальное обслуживание (тепловая сеть) по адресам: </w:t>
      </w:r>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(от водонапорного колодца, расположенного по адресу ул. Димитрова д.67 до водонапорного колодца расположенного (Кадастровый номер 70:10:0000000:382)</w:t>
      </w:r>
      <w:proofErr w:type="gramEnd"/>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Степная (70:10:0101001:3118)</w:t>
      </w:r>
      <w:proofErr w:type="gramEnd"/>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Степная 2В (70:10:0101001:875</w:t>
      </w:r>
      <w:proofErr w:type="gramEnd"/>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lastRenderedPageBreak/>
        <w:t>Российская Федерация, Томская область, Молчановский муниципальный район, Молчановское сельское поселение, с. Молчаново, от жилого дома ул. Димитрова 73 до жилого дома ул. Степная 42 (70:10:0000000:390)</w:t>
      </w:r>
      <w:proofErr w:type="gramEnd"/>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r w:rsidRPr="00965A08">
        <w:rPr>
          <w:rFonts w:ascii="Arial" w:eastAsiaTheme="minorEastAsia" w:hAnsi="Arial" w:cs="Arial"/>
        </w:rPr>
        <w:t xml:space="preserve">Российская Федерация, Томская область, Молчановский муниципальный район, Молчановское сельское поселение, с. Молчаново, дорога от перекрестка </w:t>
      </w:r>
      <w:proofErr w:type="gramStart"/>
      <w:r w:rsidRPr="00965A08">
        <w:rPr>
          <w:rFonts w:ascii="Arial" w:eastAsiaTheme="minorEastAsia" w:hAnsi="Arial" w:cs="Arial"/>
        </w:rPr>
        <w:t>–в</w:t>
      </w:r>
      <w:proofErr w:type="gramEnd"/>
      <w:r w:rsidRPr="00965A08">
        <w:rPr>
          <w:rFonts w:ascii="Arial" w:eastAsiaTheme="minorEastAsia" w:hAnsi="Arial" w:cs="Arial"/>
        </w:rPr>
        <w:t>ъезд в Молчаново далее по ул. Валикова и ул. Димитрова от кольца автовокзала до пересечения с ул. Советской (кадастровый номер 70:10:0000000:386)</w:t>
      </w:r>
    </w:p>
    <w:p w:rsidR="00965A08" w:rsidRPr="00965A08" w:rsidRDefault="00965A08" w:rsidP="00557456">
      <w:pPr>
        <w:numPr>
          <w:ilvl w:val="1"/>
          <w:numId w:val="8"/>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67В (70:10:00000000:60)</w:t>
      </w:r>
      <w:proofErr w:type="gramEnd"/>
    </w:p>
    <w:p w:rsidR="00965A08" w:rsidRPr="00965A08" w:rsidRDefault="00965A08" w:rsidP="00557456">
      <w:pPr>
        <w:numPr>
          <w:ilvl w:val="0"/>
          <w:numId w:val="8"/>
        </w:numPr>
        <w:tabs>
          <w:tab w:val="left" w:pos="1418"/>
        </w:tabs>
        <w:spacing w:after="200" w:line="276" w:lineRule="auto"/>
        <w:ind w:left="0" w:firstLine="709"/>
        <w:jc w:val="both"/>
        <w:rPr>
          <w:rFonts w:ascii="Arial" w:eastAsiaTheme="minorEastAsia" w:hAnsi="Arial" w:cs="Arial"/>
        </w:rPr>
      </w:pPr>
      <w:r w:rsidRPr="00965A08">
        <w:rPr>
          <w:rFonts w:ascii="Arial" w:eastAsiaTheme="minorEastAsia" w:hAnsi="Arial" w:cs="Arial"/>
        </w:rPr>
        <w:t>Опубликовать настоящее постановление в информационном бюллетене Молчановского сельского поселения и разместить на официальном сайте муниципального образования Молчановское сельское поселение в сети Интернет (</w:t>
      </w:r>
      <w:r w:rsidRPr="00965A08">
        <w:rPr>
          <w:rFonts w:ascii="Arial" w:eastAsiaTheme="minorEastAsia" w:hAnsi="Arial" w:cs="Arial"/>
          <w:lang w:val="en-US"/>
        </w:rPr>
        <w:t>http</w:t>
      </w:r>
      <w:r w:rsidRPr="00965A08">
        <w:rPr>
          <w:rFonts w:ascii="Arial" w:eastAsiaTheme="minorEastAsia" w:hAnsi="Arial" w:cs="Arial"/>
        </w:rPr>
        <w:t>://</w:t>
      </w:r>
      <w:r w:rsidRPr="00965A08">
        <w:rPr>
          <w:rFonts w:ascii="Arial" w:eastAsiaTheme="minorEastAsia" w:hAnsi="Arial" w:cs="Arial"/>
          <w:lang w:val="en-US"/>
        </w:rPr>
        <w:t>www</w:t>
      </w:r>
      <w:r w:rsidRPr="00965A08">
        <w:rPr>
          <w:rFonts w:ascii="Arial" w:eastAsiaTheme="minorEastAsia" w:hAnsi="Arial" w:cs="Arial"/>
        </w:rPr>
        <w:t xml:space="preserve">. </w:t>
      </w:r>
      <w:hyperlink r:id="rId18" w:history="1">
        <w:r w:rsidRPr="00965A08">
          <w:rPr>
            <w:rFonts w:ascii="Arial" w:eastAsiaTheme="minorEastAsia" w:hAnsi="Arial" w:cs="Arial"/>
            <w:color w:val="0000FF"/>
            <w:u w:val="single"/>
          </w:rPr>
          <w:t>http://msp.tomskinvest.ru/</w:t>
        </w:r>
      </w:hyperlink>
      <w:r w:rsidRPr="00965A08">
        <w:rPr>
          <w:rFonts w:ascii="Arial" w:eastAsiaTheme="minorEastAsia" w:hAnsi="Arial" w:cs="Arial"/>
        </w:rPr>
        <w:t>).</w:t>
      </w:r>
    </w:p>
    <w:p w:rsidR="00965A08" w:rsidRPr="00965A08" w:rsidRDefault="00965A08" w:rsidP="00557456">
      <w:pPr>
        <w:numPr>
          <w:ilvl w:val="0"/>
          <w:numId w:val="8"/>
        </w:numPr>
        <w:tabs>
          <w:tab w:val="left" w:pos="1418"/>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Контроль за</w:t>
      </w:r>
      <w:proofErr w:type="gramEnd"/>
      <w:r w:rsidRPr="00965A08">
        <w:rPr>
          <w:rFonts w:ascii="Arial" w:eastAsiaTheme="minorEastAsia" w:hAnsi="Arial" w:cs="Arial"/>
        </w:rPr>
        <w:t xml:space="preserve"> исполнением настоящего постановления оставляю за собой.</w:t>
      </w:r>
    </w:p>
    <w:p w:rsidR="00965A08" w:rsidRPr="00965A08" w:rsidRDefault="00965A08" w:rsidP="00965A08">
      <w:pPr>
        <w:tabs>
          <w:tab w:val="left" w:pos="1418"/>
        </w:tabs>
        <w:ind w:firstLine="709"/>
        <w:jc w:val="both"/>
        <w:rPr>
          <w:rFonts w:ascii="Arial" w:eastAsiaTheme="minorEastAsia" w:hAnsi="Arial" w:cs="Arial"/>
        </w:rPr>
      </w:pPr>
    </w:p>
    <w:p w:rsidR="00965A08" w:rsidRPr="00965A08" w:rsidRDefault="00965A08" w:rsidP="00965A08">
      <w:pPr>
        <w:tabs>
          <w:tab w:val="left" w:pos="1418"/>
        </w:tabs>
        <w:jc w:val="both"/>
        <w:rPr>
          <w:rFonts w:ascii="Arial" w:eastAsiaTheme="minorEastAsia" w:hAnsi="Arial" w:cs="Arial"/>
        </w:rPr>
      </w:pPr>
      <w:proofErr w:type="spellStart"/>
      <w:r w:rsidRPr="00965A08">
        <w:rPr>
          <w:rFonts w:ascii="Arial" w:eastAsiaTheme="minorEastAsia" w:hAnsi="Arial" w:cs="Arial"/>
        </w:rPr>
        <w:t>Врио</w:t>
      </w:r>
      <w:proofErr w:type="spellEnd"/>
      <w:r w:rsidRPr="00965A08">
        <w:rPr>
          <w:rFonts w:ascii="Arial" w:eastAsiaTheme="minorEastAsia" w:hAnsi="Arial" w:cs="Arial"/>
        </w:rPr>
        <w:t xml:space="preserve"> Глава Молчановского сельского поселения  (подпись)      Д.В. </w:t>
      </w:r>
      <w:proofErr w:type="gramStart"/>
      <w:r w:rsidRPr="00965A08">
        <w:rPr>
          <w:rFonts w:ascii="Arial" w:eastAsiaTheme="minorEastAsia" w:hAnsi="Arial" w:cs="Arial"/>
        </w:rPr>
        <w:t>Гришкин</w:t>
      </w:r>
      <w:proofErr w:type="gramEnd"/>
    </w:p>
    <w:p w:rsidR="00965A08" w:rsidRPr="00965A08" w:rsidRDefault="00965A08" w:rsidP="00965A08">
      <w:pPr>
        <w:spacing w:line="276" w:lineRule="auto"/>
        <w:ind w:left="709"/>
        <w:jc w:val="both"/>
        <w:rPr>
          <w:rFonts w:ascii="Arial" w:eastAsiaTheme="minorEastAsia" w:hAnsi="Arial" w:cs="Arial"/>
        </w:rPr>
      </w:pPr>
    </w:p>
    <w:p w:rsidR="00965A08" w:rsidRPr="00965A08" w:rsidRDefault="00965A08" w:rsidP="00965A08">
      <w:pPr>
        <w:tabs>
          <w:tab w:val="left" w:pos="1824"/>
        </w:tabs>
        <w:jc w:val="both"/>
        <w:rPr>
          <w:rFonts w:ascii="Arial" w:eastAsiaTheme="minorEastAsia" w:hAnsi="Arial" w:cs="Arial"/>
        </w:rPr>
      </w:pPr>
    </w:p>
    <w:p w:rsidR="00965A08" w:rsidRDefault="00965A08" w:rsidP="00965A08">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965A08" w:rsidRPr="005069B8" w:rsidRDefault="00965A08" w:rsidP="00965A08">
      <w:pPr>
        <w:jc w:val="center"/>
        <w:rPr>
          <w:rFonts w:ascii="Arial" w:hAnsi="Arial" w:cs="Arial"/>
          <w:b/>
          <w:sz w:val="20"/>
          <w:szCs w:val="20"/>
        </w:rPr>
      </w:pPr>
      <w:r w:rsidRPr="00A00737">
        <w:rPr>
          <w:rFonts w:ascii="Arial" w:hAnsi="Arial" w:cs="Arial"/>
          <w:b/>
          <w:sz w:val="20"/>
          <w:szCs w:val="20"/>
        </w:rPr>
        <w:t>ПОСТАНОВЛЕНИЕ</w:t>
      </w:r>
    </w:p>
    <w:p w:rsidR="00965A08" w:rsidRPr="00762EB0" w:rsidRDefault="00965A08" w:rsidP="00965A08">
      <w:pPr>
        <w:jc w:val="center"/>
        <w:rPr>
          <w:rFonts w:ascii="Arial" w:hAnsi="Arial" w:cs="Arial"/>
          <w:b/>
          <w:sz w:val="20"/>
          <w:szCs w:val="20"/>
        </w:rPr>
      </w:pPr>
    </w:p>
    <w:p w:rsidR="00965A08" w:rsidRDefault="00965A08" w:rsidP="00965A08">
      <w:pPr>
        <w:snapToGrid w:val="0"/>
        <w:rPr>
          <w:rFonts w:ascii="Arial" w:hAnsi="Arial" w:cs="Arial"/>
        </w:rPr>
      </w:pPr>
      <w:r>
        <w:rPr>
          <w:rFonts w:ascii="Arial" w:hAnsi="Arial" w:cs="Arial"/>
        </w:rPr>
        <w:t>«14» июня</w:t>
      </w:r>
      <w:r w:rsidRPr="005069B8">
        <w:rPr>
          <w:rFonts w:ascii="Arial" w:hAnsi="Arial" w:cs="Arial"/>
        </w:rPr>
        <w:t xml:space="preserve">  2022 г.                                                                     </w:t>
      </w:r>
      <w:r>
        <w:rPr>
          <w:rFonts w:ascii="Arial" w:hAnsi="Arial" w:cs="Arial"/>
        </w:rPr>
        <w:t xml:space="preserve">                    </w:t>
      </w:r>
      <w:r w:rsidRPr="005069B8">
        <w:rPr>
          <w:rFonts w:ascii="Arial" w:hAnsi="Arial" w:cs="Arial"/>
        </w:rPr>
        <w:t xml:space="preserve">  </w:t>
      </w:r>
      <w:r>
        <w:rPr>
          <w:rFonts w:ascii="Arial" w:hAnsi="Arial" w:cs="Arial"/>
        </w:rPr>
        <w:t>№ 154</w:t>
      </w:r>
    </w:p>
    <w:p w:rsidR="00FB0C05" w:rsidRPr="005069B8" w:rsidRDefault="00FB0C05" w:rsidP="00965A08">
      <w:pPr>
        <w:snapToGrid w:val="0"/>
        <w:rPr>
          <w:rFonts w:ascii="Arial" w:hAnsi="Arial" w:cs="Arial"/>
        </w:rPr>
      </w:pPr>
    </w:p>
    <w:p w:rsidR="00965A08" w:rsidRPr="00965A08" w:rsidRDefault="00965A08" w:rsidP="00965A08">
      <w:pPr>
        <w:spacing w:after="200" w:line="276" w:lineRule="auto"/>
        <w:jc w:val="both"/>
        <w:rPr>
          <w:rFonts w:ascii="Arial" w:eastAsiaTheme="minorEastAsia" w:hAnsi="Arial" w:cs="Arial"/>
        </w:rPr>
      </w:pPr>
      <w:r w:rsidRPr="00965A08">
        <w:rPr>
          <w:rFonts w:ascii="Arial" w:eastAsiaTheme="minorEastAsia" w:hAnsi="Arial" w:cs="Arial"/>
        </w:rPr>
        <w:t xml:space="preserve">Об установлении срочного публичного сервитута для обслуживания и </w:t>
      </w:r>
      <w:proofErr w:type="spellStart"/>
      <w:r w:rsidRPr="00965A08">
        <w:rPr>
          <w:rFonts w:ascii="Arial" w:eastAsiaTheme="minorEastAsia" w:hAnsi="Arial" w:cs="Arial"/>
        </w:rPr>
        <w:t>эксплуатацииобъекта</w:t>
      </w:r>
      <w:proofErr w:type="spellEnd"/>
      <w:r w:rsidRPr="00965A08">
        <w:rPr>
          <w:rFonts w:ascii="Arial" w:eastAsiaTheme="minorEastAsia" w:hAnsi="Arial" w:cs="Arial"/>
        </w:rPr>
        <w:t xml:space="preserve"> «Тепловая сеть в зоне действия котельной №2 «Рабочая» по адресу: Российская Федерация, Томская область, Молчановский муниципальный район, с. Молчаново, по ул. Димитрова от ул. Рабочая до ул. Спортивная, сооружение 5» в отношении земельных участков, расположенных на землях населенных пунктов. Разрешенное использование: Коммунальное обслуживание (тепловая сеть)</w:t>
      </w:r>
    </w:p>
    <w:p w:rsidR="00965A08" w:rsidRPr="00965A08" w:rsidRDefault="00965A08" w:rsidP="00965A08">
      <w:pPr>
        <w:spacing w:after="200" w:line="276" w:lineRule="auto"/>
        <w:rPr>
          <w:rFonts w:ascii="Arial" w:eastAsiaTheme="minorEastAsia" w:hAnsi="Arial" w:cs="Arial"/>
        </w:rPr>
      </w:pPr>
    </w:p>
    <w:p w:rsidR="00965A08" w:rsidRPr="00965A08" w:rsidRDefault="00965A08" w:rsidP="00965A08">
      <w:pPr>
        <w:tabs>
          <w:tab w:val="left" w:pos="1824"/>
        </w:tabs>
        <w:spacing w:line="276" w:lineRule="auto"/>
        <w:ind w:firstLine="709"/>
        <w:jc w:val="both"/>
        <w:rPr>
          <w:rFonts w:ascii="Arial" w:eastAsiaTheme="minorEastAsia" w:hAnsi="Arial" w:cs="Arial"/>
        </w:rPr>
      </w:pPr>
      <w:r w:rsidRPr="00965A08">
        <w:rPr>
          <w:rFonts w:ascii="Arial" w:eastAsiaTheme="minorEastAsia" w:hAnsi="Arial" w:cs="Arial"/>
        </w:rPr>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965A08" w:rsidRPr="00965A08" w:rsidRDefault="00965A08" w:rsidP="00965A08">
      <w:pPr>
        <w:tabs>
          <w:tab w:val="left" w:pos="1824"/>
        </w:tabs>
        <w:spacing w:line="276" w:lineRule="auto"/>
        <w:ind w:firstLine="709"/>
        <w:jc w:val="both"/>
        <w:rPr>
          <w:rFonts w:ascii="Arial" w:eastAsiaTheme="minorEastAsia" w:hAnsi="Arial" w:cs="Arial"/>
        </w:rPr>
      </w:pPr>
    </w:p>
    <w:p w:rsidR="00965A08" w:rsidRPr="00965A08" w:rsidRDefault="00965A08" w:rsidP="00965A08">
      <w:pPr>
        <w:tabs>
          <w:tab w:val="left" w:pos="1824"/>
        </w:tabs>
        <w:spacing w:line="276" w:lineRule="auto"/>
        <w:jc w:val="both"/>
        <w:rPr>
          <w:rFonts w:ascii="Arial" w:eastAsiaTheme="minorEastAsia" w:hAnsi="Arial" w:cs="Arial"/>
          <w:b/>
        </w:rPr>
      </w:pPr>
      <w:r w:rsidRPr="00965A08">
        <w:rPr>
          <w:rFonts w:ascii="Arial" w:eastAsiaTheme="minorEastAsia" w:hAnsi="Arial" w:cs="Arial"/>
          <w:b/>
        </w:rPr>
        <w:t>ПОСТАНОВЛЯЮ:</w:t>
      </w:r>
    </w:p>
    <w:p w:rsidR="00965A08" w:rsidRPr="00965A08" w:rsidRDefault="00965A08" w:rsidP="00557456">
      <w:pPr>
        <w:numPr>
          <w:ilvl w:val="0"/>
          <w:numId w:val="19"/>
        </w:numPr>
        <w:tabs>
          <w:tab w:val="left" w:pos="1824"/>
        </w:tabs>
        <w:spacing w:after="200" w:line="276" w:lineRule="auto"/>
        <w:jc w:val="both"/>
        <w:rPr>
          <w:rFonts w:ascii="Arial" w:eastAsiaTheme="minorEastAsia" w:hAnsi="Arial" w:cs="Arial"/>
        </w:rPr>
      </w:pPr>
      <w:r w:rsidRPr="00965A08">
        <w:rPr>
          <w:rFonts w:ascii="Arial" w:eastAsiaTheme="minorEastAsia" w:hAnsi="Arial" w:cs="Arial"/>
        </w:rPr>
        <w:t>Установить срочный публичный сервитут для обслуживания и эксплуатации объекта «Тепловая сеть в зоне действия котельной №2 «Рабочая» по адресу: Российская Федерация, Томская область, Молчановский муниципальный район, с. Молчаново, по ул. Димитрова от ул. Рабочая до ул. Спортивная, сооружение 5» в отношении земельных участков, расположенных на землях населенных пунктов. Разрешенное использование: Коммунальное обслуживание (тепловая сеть):</w:t>
      </w:r>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r w:rsidRPr="00965A08">
        <w:rPr>
          <w:rFonts w:ascii="Arial" w:eastAsiaTheme="minorEastAsia" w:hAnsi="Arial" w:cs="Arial"/>
        </w:rPr>
        <w:lastRenderedPageBreak/>
        <w:t xml:space="preserve">Российская Федерация, Томская область, Молчановский муниципальный район, Молчановское сельское поселение, с. Молчаново, дорога от перекрестка </w:t>
      </w:r>
      <w:proofErr w:type="gramStart"/>
      <w:r w:rsidRPr="00965A08">
        <w:rPr>
          <w:rFonts w:ascii="Arial" w:eastAsiaTheme="minorEastAsia" w:hAnsi="Arial" w:cs="Arial"/>
        </w:rPr>
        <w:t>–в</w:t>
      </w:r>
      <w:proofErr w:type="gramEnd"/>
      <w:r w:rsidRPr="00965A08">
        <w:rPr>
          <w:rFonts w:ascii="Arial" w:eastAsiaTheme="minorEastAsia" w:hAnsi="Arial" w:cs="Arial"/>
        </w:rPr>
        <w:t>ъезд в Молчаново далее по ул. Валикова и ул. Димитрова от кольца автовокзала до пересечения с ул. Советской (кадастровый номер 70:10:0000000:386)</w:t>
      </w:r>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от жилого дома ул. Димитрова 67 до водонапорной башни ул. Рабочая 1а (кадастровый номер 70:10:0000000:387);</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67В (70:10:0000000:60);</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Спортивная 7 (70:10:0101004</w:t>
      </w:r>
      <w:proofErr w:type="gramStart"/>
      <w:r w:rsidRPr="00965A08">
        <w:rPr>
          <w:rFonts w:ascii="Arial" w:eastAsiaTheme="minorEastAsia" w:hAnsi="Arial" w:cs="Arial"/>
        </w:rPr>
        <w:t xml:space="preserve"> :</w:t>
      </w:r>
      <w:proofErr w:type="gramEnd"/>
      <w:r w:rsidRPr="00965A08">
        <w:rPr>
          <w:rFonts w:ascii="Arial" w:eastAsiaTheme="minorEastAsia" w:hAnsi="Arial" w:cs="Arial"/>
        </w:rPr>
        <w:t>63);</w:t>
      </w:r>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64 (70:10:0101004:820);</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62В (70:10:0101004:27);</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57-2 (70:10:0101005:311)</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55 (70:10:0101005:13);</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47 (70:10:0101005:3);</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47 (70:10:0101005:4);</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49 (70:10:0101005:902);</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51А (70:10:0101005:29);</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lastRenderedPageBreak/>
        <w:t>Российская Федерация, Томская область, Молчановский муниципальный район, Молчановское сельское поселение, с. Молчаново, ул. Димитрова 43 (70:10:0101005:30);</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39 (70:10:0101005:53);</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31а (70:10:0101005:362);</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37 (70:10:0101005:41);</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35 кв. 2 (70:10:0101005:10);</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33 (70:10:0101005:60);</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60 лет Октября 40 (70:10:0101005:8);</w:t>
      </w:r>
      <w:proofErr w:type="gramEnd"/>
    </w:p>
    <w:p w:rsidR="00965A08" w:rsidRPr="00965A08" w:rsidRDefault="00965A08" w:rsidP="00557456">
      <w:pPr>
        <w:numPr>
          <w:ilvl w:val="1"/>
          <w:numId w:val="19"/>
        </w:numPr>
        <w:tabs>
          <w:tab w:val="left" w:pos="1824"/>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60 лет Октября 41 (70:10:0101005:165).</w:t>
      </w:r>
      <w:proofErr w:type="gramEnd"/>
    </w:p>
    <w:p w:rsidR="00965A08" w:rsidRPr="00965A08" w:rsidRDefault="00965A08" w:rsidP="00557456">
      <w:pPr>
        <w:numPr>
          <w:ilvl w:val="0"/>
          <w:numId w:val="19"/>
        </w:numPr>
        <w:tabs>
          <w:tab w:val="left" w:pos="1418"/>
        </w:tabs>
        <w:spacing w:after="200" w:line="276" w:lineRule="auto"/>
        <w:ind w:left="0" w:firstLine="709"/>
        <w:jc w:val="both"/>
        <w:rPr>
          <w:rFonts w:ascii="Arial" w:eastAsiaTheme="minorEastAsia" w:hAnsi="Arial" w:cs="Arial"/>
        </w:rPr>
      </w:pPr>
      <w:r w:rsidRPr="00965A08">
        <w:rPr>
          <w:rFonts w:ascii="Arial" w:eastAsiaTheme="minorEastAsia" w:hAnsi="Arial" w:cs="Arial"/>
        </w:rPr>
        <w:t>Опубликовать настоящее постановление в информационном бюллетене Молчановского сельского поселения и разместить на официальном сайте муниципального образования Молчановское сельское поселение в сети Интернет (</w:t>
      </w:r>
      <w:r w:rsidRPr="00965A08">
        <w:rPr>
          <w:rFonts w:ascii="Arial" w:eastAsiaTheme="minorEastAsia" w:hAnsi="Arial" w:cs="Arial"/>
          <w:lang w:val="en-US"/>
        </w:rPr>
        <w:t>http</w:t>
      </w:r>
      <w:r w:rsidRPr="00965A08">
        <w:rPr>
          <w:rFonts w:ascii="Arial" w:eastAsiaTheme="minorEastAsia" w:hAnsi="Arial" w:cs="Arial"/>
        </w:rPr>
        <w:t>://</w:t>
      </w:r>
      <w:r w:rsidRPr="00965A08">
        <w:rPr>
          <w:rFonts w:ascii="Arial" w:eastAsiaTheme="minorEastAsia" w:hAnsi="Arial" w:cs="Arial"/>
          <w:lang w:val="en-US"/>
        </w:rPr>
        <w:t>www</w:t>
      </w:r>
      <w:r w:rsidRPr="00965A08">
        <w:rPr>
          <w:rFonts w:ascii="Arial" w:eastAsiaTheme="minorEastAsia" w:hAnsi="Arial" w:cs="Arial"/>
        </w:rPr>
        <w:t xml:space="preserve">. </w:t>
      </w:r>
      <w:hyperlink r:id="rId19" w:history="1">
        <w:r w:rsidRPr="00965A08">
          <w:rPr>
            <w:rFonts w:ascii="Arial" w:eastAsiaTheme="minorEastAsia" w:hAnsi="Arial" w:cs="Arial"/>
            <w:color w:val="0000FF"/>
            <w:u w:val="single"/>
          </w:rPr>
          <w:t>http://msp.tomskinvest.ru/</w:t>
        </w:r>
      </w:hyperlink>
      <w:r w:rsidRPr="00965A08">
        <w:rPr>
          <w:rFonts w:ascii="Arial" w:eastAsiaTheme="minorEastAsia" w:hAnsi="Arial" w:cs="Arial"/>
        </w:rPr>
        <w:t>).</w:t>
      </w:r>
    </w:p>
    <w:p w:rsidR="00965A08" w:rsidRPr="00965A08" w:rsidRDefault="00965A08" w:rsidP="00557456">
      <w:pPr>
        <w:numPr>
          <w:ilvl w:val="0"/>
          <w:numId w:val="19"/>
        </w:numPr>
        <w:tabs>
          <w:tab w:val="left" w:pos="1418"/>
        </w:tabs>
        <w:spacing w:after="200" w:line="276" w:lineRule="auto"/>
        <w:ind w:left="0" w:firstLine="709"/>
        <w:jc w:val="both"/>
        <w:rPr>
          <w:rFonts w:ascii="Arial" w:eastAsiaTheme="minorEastAsia" w:hAnsi="Arial" w:cs="Arial"/>
        </w:rPr>
      </w:pPr>
      <w:proofErr w:type="gramStart"/>
      <w:r w:rsidRPr="00965A08">
        <w:rPr>
          <w:rFonts w:ascii="Arial" w:eastAsiaTheme="minorEastAsia" w:hAnsi="Arial" w:cs="Arial"/>
        </w:rPr>
        <w:t>Контроль за</w:t>
      </w:r>
      <w:proofErr w:type="gramEnd"/>
      <w:r w:rsidRPr="00965A08">
        <w:rPr>
          <w:rFonts w:ascii="Arial" w:eastAsiaTheme="minorEastAsia" w:hAnsi="Arial" w:cs="Arial"/>
        </w:rPr>
        <w:t xml:space="preserve"> исполнением настоящего постановления оставляю за собой.</w:t>
      </w:r>
    </w:p>
    <w:p w:rsidR="00965A08" w:rsidRPr="00965A08" w:rsidRDefault="00965A08" w:rsidP="00965A08">
      <w:pPr>
        <w:tabs>
          <w:tab w:val="left" w:pos="1418"/>
        </w:tabs>
        <w:jc w:val="both"/>
        <w:rPr>
          <w:rFonts w:ascii="Arial" w:eastAsiaTheme="minorEastAsia" w:hAnsi="Arial" w:cs="Arial"/>
        </w:rPr>
      </w:pPr>
    </w:p>
    <w:p w:rsidR="00965A08" w:rsidRPr="00965A08" w:rsidRDefault="00965A08" w:rsidP="00965A08">
      <w:pPr>
        <w:tabs>
          <w:tab w:val="left" w:pos="1418"/>
        </w:tabs>
        <w:jc w:val="both"/>
        <w:rPr>
          <w:rFonts w:ascii="Arial" w:eastAsiaTheme="minorEastAsia" w:hAnsi="Arial" w:cs="Arial"/>
        </w:rPr>
      </w:pPr>
      <w:proofErr w:type="spellStart"/>
      <w:r w:rsidRPr="00965A08">
        <w:rPr>
          <w:rFonts w:ascii="Arial" w:eastAsiaTheme="minorEastAsia" w:hAnsi="Arial" w:cs="Arial"/>
        </w:rPr>
        <w:t>Врио</w:t>
      </w:r>
      <w:proofErr w:type="spellEnd"/>
      <w:r w:rsidRPr="00965A08">
        <w:rPr>
          <w:rFonts w:ascii="Arial" w:eastAsiaTheme="minorEastAsia" w:hAnsi="Arial" w:cs="Arial"/>
        </w:rPr>
        <w:t xml:space="preserve"> Глава Молчановского сельского поселения   (подпись)  Д.В. </w:t>
      </w:r>
      <w:proofErr w:type="gramStart"/>
      <w:r w:rsidRPr="00965A08">
        <w:rPr>
          <w:rFonts w:ascii="Arial" w:eastAsiaTheme="minorEastAsia" w:hAnsi="Arial" w:cs="Arial"/>
        </w:rPr>
        <w:t>Гришкин</w:t>
      </w:r>
      <w:proofErr w:type="gramEnd"/>
    </w:p>
    <w:p w:rsidR="00965A08" w:rsidRPr="00965A08" w:rsidRDefault="00965A08" w:rsidP="00965A08">
      <w:pPr>
        <w:tabs>
          <w:tab w:val="left" w:pos="1824"/>
        </w:tabs>
        <w:spacing w:after="200" w:line="276" w:lineRule="auto"/>
        <w:ind w:left="1080"/>
        <w:jc w:val="both"/>
        <w:rPr>
          <w:rFonts w:eastAsiaTheme="minorEastAsia"/>
        </w:rPr>
      </w:pPr>
    </w:p>
    <w:p w:rsidR="00FB0C05" w:rsidRDefault="00FB0C05" w:rsidP="00FB0C05">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FB0C05" w:rsidRPr="005069B8" w:rsidRDefault="00FB0C05" w:rsidP="00FB0C05">
      <w:pPr>
        <w:jc w:val="center"/>
        <w:rPr>
          <w:rFonts w:ascii="Arial" w:hAnsi="Arial" w:cs="Arial"/>
          <w:b/>
          <w:sz w:val="20"/>
          <w:szCs w:val="20"/>
        </w:rPr>
      </w:pPr>
      <w:r w:rsidRPr="00A00737">
        <w:rPr>
          <w:rFonts w:ascii="Arial" w:hAnsi="Arial" w:cs="Arial"/>
          <w:b/>
          <w:sz w:val="20"/>
          <w:szCs w:val="20"/>
        </w:rPr>
        <w:t>ПОСТАНОВЛЕНИЕ</w:t>
      </w:r>
    </w:p>
    <w:p w:rsidR="00FB0C05" w:rsidRPr="00762EB0" w:rsidRDefault="00FB0C05" w:rsidP="00FB0C05">
      <w:pPr>
        <w:jc w:val="center"/>
        <w:rPr>
          <w:rFonts w:ascii="Arial" w:hAnsi="Arial" w:cs="Arial"/>
          <w:b/>
          <w:sz w:val="20"/>
          <w:szCs w:val="20"/>
        </w:rPr>
      </w:pPr>
    </w:p>
    <w:p w:rsidR="00FB0C05" w:rsidRDefault="00FB0C05" w:rsidP="00FB0C05">
      <w:pPr>
        <w:snapToGrid w:val="0"/>
        <w:rPr>
          <w:rFonts w:ascii="Arial" w:hAnsi="Arial" w:cs="Arial"/>
        </w:rPr>
      </w:pPr>
      <w:r>
        <w:rPr>
          <w:rFonts w:ascii="Arial" w:hAnsi="Arial" w:cs="Arial"/>
        </w:rPr>
        <w:t>«14» июня</w:t>
      </w:r>
      <w:r w:rsidRPr="005069B8">
        <w:rPr>
          <w:rFonts w:ascii="Arial" w:hAnsi="Arial" w:cs="Arial"/>
        </w:rPr>
        <w:t xml:space="preserve">  2022 г.                                                                     </w:t>
      </w:r>
      <w:r>
        <w:rPr>
          <w:rFonts w:ascii="Arial" w:hAnsi="Arial" w:cs="Arial"/>
        </w:rPr>
        <w:t xml:space="preserve">                    </w:t>
      </w:r>
      <w:r w:rsidRPr="005069B8">
        <w:rPr>
          <w:rFonts w:ascii="Arial" w:hAnsi="Arial" w:cs="Arial"/>
        </w:rPr>
        <w:t xml:space="preserve">  </w:t>
      </w:r>
      <w:r>
        <w:rPr>
          <w:rFonts w:ascii="Arial" w:hAnsi="Arial" w:cs="Arial"/>
        </w:rPr>
        <w:t>№ 155</w:t>
      </w:r>
    </w:p>
    <w:p w:rsidR="00965A08" w:rsidRPr="00965A08" w:rsidRDefault="00965A08" w:rsidP="00965A08">
      <w:pPr>
        <w:tabs>
          <w:tab w:val="left" w:pos="1824"/>
        </w:tabs>
        <w:spacing w:after="200" w:line="276" w:lineRule="auto"/>
        <w:ind w:left="720"/>
        <w:jc w:val="both"/>
        <w:rPr>
          <w:rFonts w:eastAsiaTheme="minorEastAsia"/>
        </w:rPr>
      </w:pPr>
    </w:p>
    <w:p w:rsidR="00FB0C05" w:rsidRPr="00FB0C05" w:rsidRDefault="00FB0C05" w:rsidP="00FB0C05">
      <w:pPr>
        <w:spacing w:after="200" w:line="276" w:lineRule="auto"/>
        <w:rPr>
          <w:rFonts w:ascii="Arial" w:eastAsiaTheme="minorEastAsia" w:hAnsi="Arial" w:cs="Arial"/>
        </w:rPr>
      </w:pPr>
      <w:r w:rsidRPr="00FB0C05">
        <w:rPr>
          <w:rFonts w:ascii="Arial" w:eastAsiaTheme="minorEastAsia" w:hAnsi="Arial" w:cs="Arial"/>
        </w:rPr>
        <w:t xml:space="preserve">Об установлении срочного публичного сервитута для обслуживания и эксплуатации объекта «Тепловая сеть в зоне действия котельной №3 «Степная» по адресу: Российская Федерация, Томская область, Молчановский муниципальный район, с. </w:t>
      </w:r>
      <w:r w:rsidRPr="00FB0C05">
        <w:rPr>
          <w:rFonts w:ascii="Arial" w:eastAsiaTheme="minorEastAsia" w:hAnsi="Arial" w:cs="Arial"/>
        </w:rPr>
        <w:lastRenderedPageBreak/>
        <w:t>Молчаново, ул. Гагарина, сооружение 5» в отношении земельных участков, расположенных на землях населенных пунктов. Разрешенное использование: Коммунальное обслуживание (тепловая сеть)</w:t>
      </w:r>
    </w:p>
    <w:p w:rsidR="00FB0C05" w:rsidRPr="00FB0C05" w:rsidRDefault="00FB0C05" w:rsidP="00FB0C05">
      <w:pPr>
        <w:tabs>
          <w:tab w:val="left" w:pos="288"/>
          <w:tab w:val="left" w:pos="1824"/>
        </w:tabs>
        <w:spacing w:line="276" w:lineRule="auto"/>
        <w:jc w:val="both"/>
        <w:rPr>
          <w:rFonts w:ascii="Arial" w:eastAsiaTheme="minorEastAsia" w:hAnsi="Arial" w:cs="Arial"/>
        </w:rPr>
      </w:pPr>
      <w:r w:rsidRPr="00FB0C05">
        <w:rPr>
          <w:rFonts w:ascii="Arial" w:eastAsiaTheme="minorEastAsia" w:hAnsi="Arial" w:cs="Arial"/>
        </w:rPr>
        <w:tab/>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FB0C05" w:rsidRPr="00FB0C05" w:rsidRDefault="00FB0C05" w:rsidP="00FB0C05">
      <w:pPr>
        <w:tabs>
          <w:tab w:val="left" w:pos="288"/>
          <w:tab w:val="left" w:pos="1824"/>
        </w:tabs>
        <w:spacing w:line="276" w:lineRule="auto"/>
        <w:jc w:val="both"/>
        <w:rPr>
          <w:rFonts w:ascii="Arial" w:eastAsiaTheme="minorEastAsia" w:hAnsi="Arial" w:cs="Arial"/>
        </w:rPr>
      </w:pPr>
    </w:p>
    <w:p w:rsidR="00FB0C05" w:rsidRPr="00FB0C05" w:rsidRDefault="00FB0C05" w:rsidP="00FB0C05">
      <w:pPr>
        <w:tabs>
          <w:tab w:val="left" w:pos="288"/>
          <w:tab w:val="left" w:pos="1824"/>
        </w:tabs>
        <w:spacing w:line="276" w:lineRule="auto"/>
        <w:jc w:val="both"/>
        <w:rPr>
          <w:rFonts w:ascii="Arial" w:eastAsiaTheme="minorEastAsia" w:hAnsi="Arial" w:cs="Arial"/>
          <w:b/>
        </w:rPr>
      </w:pPr>
      <w:r w:rsidRPr="00FB0C05">
        <w:rPr>
          <w:rFonts w:ascii="Arial" w:eastAsiaTheme="minorEastAsia" w:hAnsi="Arial" w:cs="Arial"/>
          <w:b/>
        </w:rPr>
        <w:t>ПОСТАНОВЛЯЮ:</w:t>
      </w:r>
      <w:r w:rsidRPr="00FB0C05">
        <w:rPr>
          <w:rFonts w:ascii="Arial" w:eastAsiaTheme="minorEastAsia" w:hAnsi="Arial" w:cs="Arial"/>
        </w:rPr>
        <w:tab/>
      </w:r>
    </w:p>
    <w:p w:rsidR="00FB0C05" w:rsidRPr="00FB0C05" w:rsidRDefault="00FB0C05" w:rsidP="00557456">
      <w:pPr>
        <w:numPr>
          <w:ilvl w:val="0"/>
          <w:numId w:val="20"/>
        </w:numPr>
        <w:tabs>
          <w:tab w:val="left" w:pos="1824"/>
        </w:tabs>
        <w:spacing w:after="200" w:line="276" w:lineRule="auto"/>
        <w:jc w:val="both"/>
        <w:rPr>
          <w:rFonts w:ascii="Arial" w:eastAsiaTheme="minorEastAsia" w:hAnsi="Arial" w:cs="Arial"/>
        </w:rPr>
      </w:pPr>
      <w:r w:rsidRPr="00FB0C05">
        <w:rPr>
          <w:rFonts w:ascii="Arial" w:eastAsiaTheme="minorEastAsia" w:hAnsi="Arial" w:cs="Arial"/>
        </w:rPr>
        <w:t>Установить срочный публичный сервитут для обслуживания и эксплуатации объекта «Тепловая сеть в зоне действия котельной №3 «Степная» по адресу: Российская Федерация, Томская область, Молчановский муниципальный район, с. Молчаново, ул. Гагарина, сооружение 5» в отношении земельных участков, расположенных на землях населенных пунктов. Разрешенное использование: Коммунальное обслуживание (тепловая сеть) по адресам:</w:t>
      </w:r>
    </w:p>
    <w:p w:rsidR="00FB0C05" w:rsidRPr="00FB0C05" w:rsidRDefault="00FB0C05" w:rsidP="00557456">
      <w:pPr>
        <w:numPr>
          <w:ilvl w:val="1"/>
          <w:numId w:val="20"/>
        </w:numPr>
        <w:tabs>
          <w:tab w:val="left" w:pos="1824"/>
        </w:tabs>
        <w:spacing w:after="200" w:line="276" w:lineRule="auto"/>
        <w:ind w:left="0" w:firstLine="720"/>
        <w:jc w:val="both"/>
        <w:rPr>
          <w:rFonts w:ascii="Arial" w:eastAsiaTheme="minorEastAsia" w:hAnsi="Arial" w:cs="Arial"/>
        </w:rPr>
      </w:pPr>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Гагарина 3 кв</w:t>
      </w:r>
      <w:proofErr w:type="gramStart"/>
      <w:r w:rsidRPr="00FB0C05">
        <w:rPr>
          <w:rFonts w:ascii="Arial" w:eastAsiaTheme="minorEastAsia" w:hAnsi="Arial" w:cs="Arial"/>
        </w:rPr>
        <w:t>1</w:t>
      </w:r>
      <w:proofErr w:type="gramEnd"/>
      <w:r w:rsidRPr="00FB0C05">
        <w:rPr>
          <w:rFonts w:ascii="Arial" w:eastAsiaTheme="minorEastAsia" w:hAnsi="Arial" w:cs="Arial"/>
        </w:rPr>
        <w:t xml:space="preserve"> (70:10:0101001:12);</w:t>
      </w:r>
    </w:p>
    <w:p w:rsidR="00FB0C05" w:rsidRPr="00FB0C05" w:rsidRDefault="00FB0C05" w:rsidP="00557456">
      <w:pPr>
        <w:numPr>
          <w:ilvl w:val="1"/>
          <w:numId w:val="20"/>
        </w:numPr>
        <w:tabs>
          <w:tab w:val="left" w:pos="1824"/>
        </w:tabs>
        <w:spacing w:after="200" w:line="276" w:lineRule="auto"/>
        <w:ind w:left="0" w:firstLine="720"/>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Гагарина 10 земельный участок №1 (70:10:0101001:2759);</w:t>
      </w:r>
      <w:proofErr w:type="gramEnd"/>
    </w:p>
    <w:p w:rsidR="00FB0C05" w:rsidRPr="00FB0C05" w:rsidRDefault="00FB0C05" w:rsidP="00557456">
      <w:pPr>
        <w:numPr>
          <w:ilvl w:val="1"/>
          <w:numId w:val="20"/>
        </w:numPr>
        <w:tabs>
          <w:tab w:val="left" w:pos="1824"/>
        </w:tabs>
        <w:spacing w:after="200" w:line="276" w:lineRule="auto"/>
        <w:ind w:left="0" w:firstLine="720"/>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Гагарина 2-2 (70:10:0101001:860);</w:t>
      </w:r>
      <w:proofErr w:type="gramEnd"/>
    </w:p>
    <w:p w:rsidR="00FB0C05" w:rsidRPr="00FB0C05" w:rsidRDefault="00FB0C05" w:rsidP="00557456">
      <w:pPr>
        <w:numPr>
          <w:ilvl w:val="1"/>
          <w:numId w:val="20"/>
        </w:numPr>
        <w:tabs>
          <w:tab w:val="left" w:pos="1824"/>
        </w:tabs>
        <w:spacing w:after="200" w:line="276" w:lineRule="auto"/>
        <w:ind w:left="0" w:firstLine="720"/>
        <w:jc w:val="both"/>
        <w:rPr>
          <w:rFonts w:ascii="Arial" w:eastAsiaTheme="minorEastAsia" w:hAnsi="Arial" w:cs="Arial"/>
        </w:rPr>
      </w:pPr>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Гагарина 1 кв</w:t>
      </w:r>
      <w:proofErr w:type="gramStart"/>
      <w:r w:rsidRPr="00FB0C05">
        <w:rPr>
          <w:rFonts w:ascii="Arial" w:eastAsiaTheme="minorEastAsia" w:hAnsi="Arial" w:cs="Arial"/>
        </w:rPr>
        <w:t>1</w:t>
      </w:r>
      <w:proofErr w:type="gramEnd"/>
      <w:r w:rsidRPr="00FB0C05">
        <w:rPr>
          <w:rFonts w:ascii="Arial" w:eastAsiaTheme="minorEastAsia" w:hAnsi="Arial" w:cs="Arial"/>
        </w:rPr>
        <w:t xml:space="preserve"> (70:10:0101001:123);</w:t>
      </w:r>
    </w:p>
    <w:p w:rsidR="00FB0C05" w:rsidRPr="00FB0C05" w:rsidRDefault="00FB0C05" w:rsidP="00557456">
      <w:pPr>
        <w:numPr>
          <w:ilvl w:val="1"/>
          <w:numId w:val="20"/>
        </w:numPr>
        <w:tabs>
          <w:tab w:val="left" w:pos="1824"/>
        </w:tabs>
        <w:spacing w:after="200" w:line="276" w:lineRule="auto"/>
        <w:ind w:left="0" w:firstLine="720"/>
        <w:jc w:val="both"/>
        <w:rPr>
          <w:rFonts w:ascii="Arial" w:eastAsiaTheme="minorEastAsia" w:hAnsi="Arial" w:cs="Arial"/>
        </w:rPr>
      </w:pPr>
      <w:proofErr w:type="gramStart"/>
      <w:r w:rsidRPr="00FB0C05">
        <w:rPr>
          <w:rFonts w:ascii="Arial" w:eastAsiaTheme="minorEastAsia" w:hAnsi="Arial" w:cs="Arial"/>
        </w:rPr>
        <w:t xml:space="preserve">Российская Федерация, Томская область, Молчановский муниципальный район, Молчановское сельское поселение, с. Молчаново, ул. </w:t>
      </w:r>
      <w:proofErr w:type="spellStart"/>
      <w:r w:rsidRPr="00FB0C05">
        <w:rPr>
          <w:rFonts w:ascii="Arial" w:eastAsiaTheme="minorEastAsia" w:hAnsi="Arial" w:cs="Arial"/>
        </w:rPr>
        <w:t>Гречухина</w:t>
      </w:r>
      <w:proofErr w:type="spellEnd"/>
      <w:r w:rsidRPr="00FB0C05">
        <w:rPr>
          <w:rFonts w:ascii="Arial" w:eastAsiaTheme="minorEastAsia" w:hAnsi="Arial" w:cs="Arial"/>
        </w:rPr>
        <w:t xml:space="preserve"> (70:10:0101001:2876);</w:t>
      </w:r>
      <w:proofErr w:type="gramEnd"/>
    </w:p>
    <w:p w:rsidR="00FB0C05" w:rsidRPr="00FB0C05" w:rsidRDefault="00FB0C05" w:rsidP="00557456">
      <w:pPr>
        <w:numPr>
          <w:ilvl w:val="1"/>
          <w:numId w:val="20"/>
        </w:numPr>
        <w:tabs>
          <w:tab w:val="left" w:pos="1824"/>
        </w:tabs>
        <w:spacing w:after="200" w:line="276" w:lineRule="auto"/>
        <w:ind w:left="0" w:firstLine="720"/>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Степная 3/1 (70:10:0101001:134);</w:t>
      </w:r>
      <w:proofErr w:type="gramEnd"/>
    </w:p>
    <w:p w:rsidR="00FB0C05" w:rsidRPr="00FB0C05" w:rsidRDefault="00FB0C05" w:rsidP="00557456">
      <w:pPr>
        <w:numPr>
          <w:ilvl w:val="1"/>
          <w:numId w:val="20"/>
        </w:numPr>
        <w:tabs>
          <w:tab w:val="left" w:pos="1824"/>
        </w:tabs>
        <w:spacing w:after="200" w:line="276" w:lineRule="auto"/>
        <w:ind w:left="0" w:firstLine="720"/>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Степная 1а (70:10:0101001:876);</w:t>
      </w:r>
      <w:proofErr w:type="gramEnd"/>
    </w:p>
    <w:p w:rsidR="00FB0C05" w:rsidRPr="00FB0C05" w:rsidRDefault="00FB0C05" w:rsidP="00557456">
      <w:pPr>
        <w:numPr>
          <w:ilvl w:val="1"/>
          <w:numId w:val="20"/>
        </w:numPr>
        <w:tabs>
          <w:tab w:val="left" w:pos="1824"/>
        </w:tabs>
        <w:spacing w:after="200" w:line="276" w:lineRule="auto"/>
        <w:ind w:left="0" w:firstLine="720"/>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90-1 (70:10:0101001:331).</w:t>
      </w:r>
      <w:proofErr w:type="gramEnd"/>
    </w:p>
    <w:p w:rsidR="00FB0C05" w:rsidRPr="00FB0C05" w:rsidRDefault="00FB0C05" w:rsidP="00557456">
      <w:pPr>
        <w:numPr>
          <w:ilvl w:val="0"/>
          <w:numId w:val="20"/>
        </w:numPr>
        <w:tabs>
          <w:tab w:val="left" w:pos="1418"/>
        </w:tabs>
        <w:spacing w:after="200" w:line="276" w:lineRule="auto"/>
        <w:ind w:left="0" w:firstLine="709"/>
        <w:jc w:val="both"/>
        <w:rPr>
          <w:rFonts w:ascii="Arial" w:eastAsiaTheme="minorEastAsia" w:hAnsi="Arial" w:cs="Arial"/>
        </w:rPr>
      </w:pPr>
      <w:r w:rsidRPr="00FB0C05">
        <w:rPr>
          <w:rFonts w:ascii="Arial" w:eastAsiaTheme="minorEastAsia" w:hAnsi="Arial" w:cs="Arial"/>
        </w:rPr>
        <w:t xml:space="preserve">Опубликовать настоящее постановление в информационном бюллетене Молчановского сельского поселения и разместить на официальном сайте </w:t>
      </w:r>
      <w:r w:rsidRPr="00FB0C05">
        <w:rPr>
          <w:rFonts w:ascii="Arial" w:eastAsiaTheme="minorEastAsia" w:hAnsi="Arial" w:cs="Arial"/>
        </w:rPr>
        <w:lastRenderedPageBreak/>
        <w:t>муниципального образования Молчановское сельское поселение в сети Интернет (</w:t>
      </w:r>
      <w:r w:rsidRPr="00FB0C05">
        <w:rPr>
          <w:rFonts w:ascii="Arial" w:eastAsiaTheme="minorEastAsia" w:hAnsi="Arial" w:cs="Arial"/>
          <w:lang w:val="en-US"/>
        </w:rPr>
        <w:t>http</w:t>
      </w:r>
      <w:r w:rsidRPr="00FB0C05">
        <w:rPr>
          <w:rFonts w:ascii="Arial" w:eastAsiaTheme="minorEastAsia" w:hAnsi="Arial" w:cs="Arial"/>
        </w:rPr>
        <w:t>://</w:t>
      </w:r>
      <w:r w:rsidRPr="00FB0C05">
        <w:rPr>
          <w:rFonts w:ascii="Arial" w:eastAsiaTheme="minorEastAsia" w:hAnsi="Arial" w:cs="Arial"/>
          <w:lang w:val="en-US"/>
        </w:rPr>
        <w:t>www</w:t>
      </w:r>
      <w:r w:rsidRPr="00FB0C05">
        <w:rPr>
          <w:rFonts w:ascii="Arial" w:eastAsiaTheme="minorEastAsia" w:hAnsi="Arial" w:cs="Arial"/>
        </w:rPr>
        <w:t xml:space="preserve">. </w:t>
      </w:r>
      <w:hyperlink r:id="rId20" w:history="1">
        <w:r w:rsidRPr="00FB0C05">
          <w:rPr>
            <w:rFonts w:ascii="Arial" w:eastAsiaTheme="minorEastAsia" w:hAnsi="Arial" w:cs="Arial"/>
            <w:color w:val="0000FF"/>
            <w:u w:val="single"/>
          </w:rPr>
          <w:t>http://msp.tomskinvest.ru/</w:t>
        </w:r>
      </w:hyperlink>
      <w:r w:rsidRPr="00FB0C05">
        <w:rPr>
          <w:rFonts w:ascii="Arial" w:eastAsiaTheme="minorEastAsia" w:hAnsi="Arial" w:cs="Arial"/>
        </w:rPr>
        <w:t>).</w:t>
      </w:r>
    </w:p>
    <w:p w:rsidR="00FB0C05" w:rsidRPr="00FB0C05" w:rsidRDefault="00FB0C05" w:rsidP="00557456">
      <w:pPr>
        <w:numPr>
          <w:ilvl w:val="0"/>
          <w:numId w:val="20"/>
        </w:numPr>
        <w:tabs>
          <w:tab w:val="left" w:pos="1418"/>
        </w:tabs>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Контроль за</w:t>
      </w:r>
      <w:proofErr w:type="gramEnd"/>
      <w:r w:rsidRPr="00FB0C05">
        <w:rPr>
          <w:rFonts w:ascii="Arial" w:eastAsiaTheme="minorEastAsia" w:hAnsi="Arial" w:cs="Arial"/>
        </w:rPr>
        <w:t xml:space="preserve"> исполнением настоящего постановления оставляю за собой.</w:t>
      </w:r>
    </w:p>
    <w:p w:rsidR="00FB0C05" w:rsidRPr="00FB0C05" w:rsidRDefault="00FB0C05" w:rsidP="00FB0C05">
      <w:pPr>
        <w:tabs>
          <w:tab w:val="left" w:pos="1418"/>
        </w:tabs>
        <w:ind w:firstLine="709"/>
        <w:jc w:val="both"/>
        <w:rPr>
          <w:rFonts w:ascii="Arial" w:eastAsiaTheme="minorEastAsia" w:hAnsi="Arial" w:cs="Arial"/>
        </w:rPr>
      </w:pPr>
    </w:p>
    <w:p w:rsidR="00FB0C05" w:rsidRPr="00FB0C05" w:rsidRDefault="00FB0C05" w:rsidP="00FB0C05">
      <w:pPr>
        <w:tabs>
          <w:tab w:val="left" w:pos="1418"/>
        </w:tabs>
        <w:jc w:val="both"/>
        <w:rPr>
          <w:rFonts w:ascii="Arial" w:eastAsiaTheme="minorEastAsia" w:hAnsi="Arial" w:cs="Arial"/>
        </w:rPr>
      </w:pPr>
      <w:proofErr w:type="spellStart"/>
      <w:r w:rsidRPr="00FB0C05">
        <w:rPr>
          <w:rFonts w:ascii="Arial" w:eastAsiaTheme="minorEastAsia" w:hAnsi="Arial" w:cs="Arial"/>
        </w:rPr>
        <w:t>Врио</w:t>
      </w:r>
      <w:proofErr w:type="spellEnd"/>
      <w:r w:rsidRPr="00FB0C05">
        <w:rPr>
          <w:rFonts w:ascii="Arial" w:eastAsiaTheme="minorEastAsia" w:hAnsi="Arial" w:cs="Arial"/>
        </w:rPr>
        <w:t xml:space="preserve"> Глава Молчановского сельского поселения  (подпись)  Д.В. </w:t>
      </w:r>
      <w:proofErr w:type="gramStart"/>
      <w:r w:rsidRPr="00FB0C05">
        <w:rPr>
          <w:rFonts w:ascii="Arial" w:eastAsiaTheme="minorEastAsia" w:hAnsi="Arial" w:cs="Arial"/>
        </w:rPr>
        <w:t>Гришкин</w:t>
      </w:r>
      <w:proofErr w:type="gramEnd"/>
    </w:p>
    <w:p w:rsidR="00FB0C05" w:rsidRPr="00FB0C05" w:rsidRDefault="00FB0C05" w:rsidP="00FB0C05">
      <w:pPr>
        <w:spacing w:line="276" w:lineRule="auto"/>
        <w:ind w:left="709"/>
        <w:jc w:val="both"/>
        <w:rPr>
          <w:rFonts w:ascii="Arial" w:eastAsiaTheme="minorEastAsia" w:hAnsi="Arial" w:cs="Arial"/>
        </w:rPr>
      </w:pPr>
    </w:p>
    <w:p w:rsidR="00FB0C05" w:rsidRPr="00965A08" w:rsidRDefault="00FB0C05" w:rsidP="00FB0C05">
      <w:pPr>
        <w:tabs>
          <w:tab w:val="left" w:pos="1824"/>
        </w:tabs>
        <w:spacing w:after="200" w:line="276" w:lineRule="auto"/>
        <w:ind w:left="1080"/>
        <w:jc w:val="both"/>
        <w:rPr>
          <w:rFonts w:eastAsiaTheme="minorEastAsia"/>
        </w:rPr>
      </w:pPr>
    </w:p>
    <w:p w:rsidR="00FB0C05" w:rsidRDefault="00FB0C05" w:rsidP="00FB0C05">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FB0C05" w:rsidRPr="005069B8" w:rsidRDefault="00FB0C05" w:rsidP="00FB0C05">
      <w:pPr>
        <w:jc w:val="center"/>
        <w:rPr>
          <w:rFonts w:ascii="Arial" w:hAnsi="Arial" w:cs="Arial"/>
          <w:b/>
          <w:sz w:val="20"/>
          <w:szCs w:val="20"/>
        </w:rPr>
      </w:pPr>
      <w:r w:rsidRPr="00A00737">
        <w:rPr>
          <w:rFonts w:ascii="Arial" w:hAnsi="Arial" w:cs="Arial"/>
          <w:b/>
          <w:sz w:val="20"/>
          <w:szCs w:val="20"/>
        </w:rPr>
        <w:t>ПОСТАНОВЛЕНИЕ</w:t>
      </w:r>
    </w:p>
    <w:p w:rsidR="00FB0C05" w:rsidRPr="00762EB0" w:rsidRDefault="00FB0C05" w:rsidP="00FB0C05">
      <w:pPr>
        <w:jc w:val="center"/>
        <w:rPr>
          <w:rFonts w:ascii="Arial" w:hAnsi="Arial" w:cs="Arial"/>
          <w:b/>
          <w:sz w:val="20"/>
          <w:szCs w:val="20"/>
        </w:rPr>
      </w:pPr>
    </w:p>
    <w:p w:rsidR="00FB0C05" w:rsidRDefault="00FB0C05" w:rsidP="00FB0C05">
      <w:pPr>
        <w:snapToGrid w:val="0"/>
        <w:rPr>
          <w:rFonts w:ascii="Arial" w:hAnsi="Arial" w:cs="Arial"/>
        </w:rPr>
      </w:pPr>
      <w:r>
        <w:rPr>
          <w:rFonts w:ascii="Arial" w:hAnsi="Arial" w:cs="Arial"/>
        </w:rPr>
        <w:t>«14» июня</w:t>
      </w:r>
      <w:r w:rsidRPr="005069B8">
        <w:rPr>
          <w:rFonts w:ascii="Arial" w:hAnsi="Arial" w:cs="Arial"/>
        </w:rPr>
        <w:t xml:space="preserve">  2022 г.                                                                     </w:t>
      </w:r>
      <w:r>
        <w:rPr>
          <w:rFonts w:ascii="Arial" w:hAnsi="Arial" w:cs="Arial"/>
        </w:rPr>
        <w:t xml:space="preserve">                    </w:t>
      </w:r>
      <w:r w:rsidRPr="005069B8">
        <w:rPr>
          <w:rFonts w:ascii="Arial" w:hAnsi="Arial" w:cs="Arial"/>
        </w:rPr>
        <w:t xml:space="preserve">  </w:t>
      </w:r>
      <w:r>
        <w:rPr>
          <w:rFonts w:ascii="Arial" w:hAnsi="Arial" w:cs="Arial"/>
        </w:rPr>
        <w:t>№ 156</w:t>
      </w:r>
    </w:p>
    <w:p w:rsidR="00FB0C05" w:rsidRPr="00FB0C05" w:rsidRDefault="00FB0C05" w:rsidP="00FB0C05">
      <w:pPr>
        <w:tabs>
          <w:tab w:val="left" w:pos="1824"/>
        </w:tabs>
        <w:jc w:val="both"/>
        <w:rPr>
          <w:rFonts w:ascii="Arial" w:eastAsiaTheme="minorEastAsia" w:hAnsi="Arial" w:cs="Arial"/>
        </w:rPr>
      </w:pPr>
    </w:p>
    <w:p w:rsidR="00FB0C05" w:rsidRPr="00FB0C05" w:rsidRDefault="00FB0C05" w:rsidP="00FB0C05">
      <w:pPr>
        <w:spacing w:after="200" w:line="276" w:lineRule="auto"/>
        <w:rPr>
          <w:rFonts w:ascii="Arial" w:eastAsiaTheme="minorEastAsia" w:hAnsi="Arial" w:cs="Arial"/>
        </w:rPr>
      </w:pPr>
      <w:r w:rsidRPr="00FB0C05">
        <w:rPr>
          <w:rFonts w:ascii="Arial" w:eastAsiaTheme="minorEastAsia" w:hAnsi="Arial" w:cs="Arial"/>
        </w:rPr>
        <w:t>Об установлении срочного публичного сервитута для обслуживания и эксплуатации объекта «Тепловая сеть в зоне действия котельной №3 «Степная» по адресу: Российская Федерация, Томская область, Молчановский муниципальный район, с. Молчаново, ул. Димитрова, сооружение 6» в отношении земельных участков, расположенных на землях населенных пунктов. Разрешенное использование: Коммунальное обслуживание (тепловая сеть)</w:t>
      </w:r>
    </w:p>
    <w:p w:rsidR="00FB0C05" w:rsidRPr="00FB0C05" w:rsidRDefault="00FB0C05" w:rsidP="00FB0C05">
      <w:pPr>
        <w:tabs>
          <w:tab w:val="left" w:pos="1824"/>
        </w:tabs>
        <w:spacing w:line="276" w:lineRule="auto"/>
        <w:ind w:firstLine="709"/>
        <w:jc w:val="both"/>
        <w:rPr>
          <w:rFonts w:ascii="Arial" w:eastAsiaTheme="minorEastAsia" w:hAnsi="Arial" w:cs="Arial"/>
        </w:rPr>
      </w:pPr>
      <w:r w:rsidRPr="00FB0C05">
        <w:rPr>
          <w:rFonts w:ascii="Arial" w:eastAsiaTheme="minorEastAsia" w:hAnsi="Arial" w:cs="Arial"/>
        </w:rPr>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FB0C05" w:rsidRPr="00FB0C05" w:rsidRDefault="00FB0C05" w:rsidP="00FB0C05">
      <w:pPr>
        <w:tabs>
          <w:tab w:val="left" w:pos="288"/>
          <w:tab w:val="left" w:pos="1824"/>
        </w:tabs>
        <w:spacing w:line="276" w:lineRule="auto"/>
        <w:ind w:firstLine="709"/>
        <w:jc w:val="both"/>
        <w:rPr>
          <w:rFonts w:ascii="Arial" w:eastAsiaTheme="minorEastAsia" w:hAnsi="Arial" w:cs="Arial"/>
          <w:b/>
        </w:rPr>
      </w:pPr>
      <w:r w:rsidRPr="00FB0C05">
        <w:rPr>
          <w:rFonts w:ascii="Arial" w:eastAsiaTheme="minorEastAsia" w:hAnsi="Arial" w:cs="Arial"/>
          <w:b/>
        </w:rPr>
        <w:t>ПОСТАНОВЛЯЮ:</w:t>
      </w:r>
      <w:r w:rsidRPr="00FB0C05">
        <w:rPr>
          <w:rFonts w:ascii="Arial" w:eastAsiaTheme="minorEastAsia" w:hAnsi="Arial" w:cs="Arial"/>
        </w:rPr>
        <w:tab/>
      </w:r>
    </w:p>
    <w:p w:rsidR="00FB0C05" w:rsidRPr="00FB0C05" w:rsidRDefault="00FB0C05" w:rsidP="00557456">
      <w:pPr>
        <w:numPr>
          <w:ilvl w:val="0"/>
          <w:numId w:val="8"/>
        </w:numPr>
        <w:tabs>
          <w:tab w:val="left" w:pos="1824"/>
        </w:tabs>
        <w:spacing w:after="200" w:line="276" w:lineRule="auto"/>
        <w:ind w:left="0" w:firstLine="709"/>
        <w:jc w:val="both"/>
        <w:rPr>
          <w:rFonts w:ascii="Arial" w:eastAsiaTheme="minorEastAsia" w:hAnsi="Arial" w:cs="Arial"/>
        </w:rPr>
      </w:pPr>
      <w:r w:rsidRPr="00FB0C05">
        <w:rPr>
          <w:rFonts w:ascii="Arial" w:eastAsiaTheme="minorEastAsia" w:hAnsi="Arial" w:cs="Arial"/>
        </w:rPr>
        <w:t>Установить срочный публичный сервитут для обслуживания и эксплуатации объекта «Тепловая сеть в зоне действия котельной №3 «Степная» по адресу: Российская Федерация, Томская область, Молчановский муниципальный район, с. Молчаново, ул. Димитрова, сооружение 6» в отношении земельных участков, расположенных на землях населенных пунктов. Разрешенное использование: Коммунальное обслуживание (тепловая сеть) по адресам:</w:t>
      </w:r>
    </w:p>
    <w:p w:rsidR="00FB0C05" w:rsidRPr="00FB0C05" w:rsidRDefault="00FB0C05" w:rsidP="00557456">
      <w:pPr>
        <w:numPr>
          <w:ilvl w:val="1"/>
          <w:numId w:val="8"/>
        </w:numPr>
        <w:tabs>
          <w:tab w:val="left" w:pos="567"/>
          <w:tab w:val="left" w:pos="1824"/>
        </w:tabs>
        <w:spacing w:after="200" w:line="276" w:lineRule="auto"/>
        <w:ind w:left="142" w:firstLine="567"/>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Степная 1а (70:10:0101001:876)</w:t>
      </w:r>
      <w:proofErr w:type="gramEnd"/>
    </w:p>
    <w:p w:rsidR="00FB0C05" w:rsidRPr="00FB0C05" w:rsidRDefault="00FB0C05" w:rsidP="00557456">
      <w:pPr>
        <w:numPr>
          <w:ilvl w:val="1"/>
          <w:numId w:val="8"/>
        </w:numPr>
        <w:tabs>
          <w:tab w:val="left" w:pos="567"/>
          <w:tab w:val="left" w:pos="1824"/>
        </w:tabs>
        <w:spacing w:after="200" w:line="276" w:lineRule="auto"/>
        <w:ind w:left="142" w:firstLine="567"/>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(70:10:0101001:2181)</w:t>
      </w:r>
      <w:proofErr w:type="gramEnd"/>
    </w:p>
    <w:p w:rsidR="00FB0C05" w:rsidRPr="00FB0C05" w:rsidRDefault="00FB0C05" w:rsidP="00557456">
      <w:pPr>
        <w:numPr>
          <w:ilvl w:val="1"/>
          <w:numId w:val="8"/>
        </w:numPr>
        <w:tabs>
          <w:tab w:val="left" w:pos="567"/>
          <w:tab w:val="left" w:pos="1824"/>
        </w:tabs>
        <w:spacing w:after="200" w:line="276" w:lineRule="auto"/>
        <w:ind w:left="142" w:firstLine="567"/>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87-2 (70:10:0101001:325)</w:t>
      </w:r>
      <w:proofErr w:type="gramEnd"/>
    </w:p>
    <w:p w:rsidR="00FB0C05" w:rsidRPr="00FB0C05" w:rsidRDefault="00FB0C05" w:rsidP="00557456">
      <w:pPr>
        <w:numPr>
          <w:ilvl w:val="1"/>
          <w:numId w:val="8"/>
        </w:numPr>
        <w:tabs>
          <w:tab w:val="left" w:pos="567"/>
          <w:tab w:val="left" w:pos="1824"/>
        </w:tabs>
        <w:spacing w:after="200" w:line="276" w:lineRule="auto"/>
        <w:ind w:left="142" w:firstLine="567"/>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88-2 (70:10:0101001:184)</w:t>
      </w:r>
      <w:proofErr w:type="gramEnd"/>
    </w:p>
    <w:p w:rsidR="00FB0C05" w:rsidRPr="00FB0C05" w:rsidRDefault="00FB0C05" w:rsidP="00557456">
      <w:pPr>
        <w:numPr>
          <w:ilvl w:val="1"/>
          <w:numId w:val="8"/>
        </w:numPr>
        <w:tabs>
          <w:tab w:val="left" w:pos="567"/>
          <w:tab w:val="left" w:pos="1824"/>
        </w:tabs>
        <w:spacing w:after="200" w:line="276" w:lineRule="auto"/>
        <w:ind w:left="142" w:firstLine="567"/>
        <w:jc w:val="both"/>
        <w:rPr>
          <w:rFonts w:ascii="Arial" w:eastAsiaTheme="minorEastAsia" w:hAnsi="Arial" w:cs="Arial"/>
        </w:rPr>
      </w:pPr>
      <w:proofErr w:type="gramStart"/>
      <w:r w:rsidRPr="00FB0C05">
        <w:rPr>
          <w:rFonts w:ascii="Arial" w:eastAsiaTheme="minorEastAsia" w:hAnsi="Arial" w:cs="Arial"/>
        </w:rPr>
        <w:lastRenderedPageBreak/>
        <w:t>Российская Федерация, Томская область, Молчановский муниципальный район, Молчановское сельское поселение, с. Молчаново, ул. Димитрова 86-1 (70:10:0101001:5)</w:t>
      </w:r>
      <w:proofErr w:type="gramEnd"/>
    </w:p>
    <w:p w:rsidR="00FB0C05" w:rsidRPr="00FB0C05" w:rsidRDefault="00FB0C05" w:rsidP="00557456">
      <w:pPr>
        <w:numPr>
          <w:ilvl w:val="1"/>
          <w:numId w:val="8"/>
        </w:numPr>
        <w:tabs>
          <w:tab w:val="left" w:pos="567"/>
          <w:tab w:val="left" w:pos="1824"/>
        </w:tabs>
        <w:spacing w:after="200" w:line="276" w:lineRule="auto"/>
        <w:ind w:left="142" w:firstLine="567"/>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85-1 (70:10:0101001:70)</w:t>
      </w:r>
      <w:proofErr w:type="gramEnd"/>
    </w:p>
    <w:p w:rsidR="00FB0C05" w:rsidRPr="00FB0C05" w:rsidRDefault="00FB0C05" w:rsidP="00557456">
      <w:pPr>
        <w:numPr>
          <w:ilvl w:val="1"/>
          <w:numId w:val="8"/>
        </w:numPr>
        <w:tabs>
          <w:tab w:val="left" w:pos="567"/>
          <w:tab w:val="left" w:pos="1824"/>
        </w:tabs>
        <w:spacing w:after="200" w:line="276" w:lineRule="auto"/>
        <w:ind w:left="142" w:firstLine="567"/>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84 (70:10:0101001:320)</w:t>
      </w:r>
      <w:proofErr w:type="gramEnd"/>
    </w:p>
    <w:p w:rsidR="00FB0C05" w:rsidRPr="00FB0C05" w:rsidRDefault="00FB0C05" w:rsidP="00557456">
      <w:pPr>
        <w:numPr>
          <w:ilvl w:val="1"/>
          <w:numId w:val="8"/>
        </w:numPr>
        <w:tabs>
          <w:tab w:val="left" w:pos="567"/>
          <w:tab w:val="left" w:pos="1824"/>
        </w:tabs>
        <w:spacing w:after="200" w:line="276" w:lineRule="auto"/>
        <w:ind w:left="142" w:firstLine="567"/>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83-2 (70:10:0101001:8)</w:t>
      </w:r>
      <w:proofErr w:type="gramEnd"/>
    </w:p>
    <w:p w:rsidR="00FB0C05" w:rsidRPr="00FB0C05" w:rsidRDefault="00FB0C05" w:rsidP="00557456">
      <w:pPr>
        <w:numPr>
          <w:ilvl w:val="1"/>
          <w:numId w:val="8"/>
        </w:numPr>
        <w:tabs>
          <w:tab w:val="left" w:pos="567"/>
          <w:tab w:val="left" w:pos="1824"/>
        </w:tabs>
        <w:spacing w:after="200" w:line="276" w:lineRule="auto"/>
        <w:ind w:left="142" w:firstLine="567"/>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90/1 (70:10:0101001:2774)</w:t>
      </w:r>
      <w:proofErr w:type="gramEnd"/>
    </w:p>
    <w:p w:rsidR="00FB0C05" w:rsidRPr="00FB0C05" w:rsidRDefault="00FB0C05" w:rsidP="00557456">
      <w:pPr>
        <w:numPr>
          <w:ilvl w:val="0"/>
          <w:numId w:val="8"/>
        </w:numPr>
        <w:tabs>
          <w:tab w:val="left" w:pos="1418"/>
        </w:tabs>
        <w:spacing w:after="200" w:line="276" w:lineRule="auto"/>
        <w:ind w:left="0" w:firstLine="709"/>
        <w:jc w:val="both"/>
        <w:rPr>
          <w:rFonts w:ascii="Arial" w:eastAsiaTheme="minorEastAsia" w:hAnsi="Arial" w:cs="Arial"/>
        </w:rPr>
      </w:pPr>
      <w:r w:rsidRPr="00FB0C05">
        <w:rPr>
          <w:rFonts w:ascii="Arial" w:eastAsiaTheme="minorEastAsia" w:hAnsi="Arial" w:cs="Arial"/>
        </w:rPr>
        <w:t>Опубликовать настоящее постановление в информационном бюллетене Молчановского сельского поселения и разместить на официальном сайте муниципального образования Молчановское сельское поселение в сети Интернет (</w:t>
      </w:r>
      <w:r w:rsidRPr="00FB0C05">
        <w:rPr>
          <w:rFonts w:ascii="Arial" w:eastAsiaTheme="minorEastAsia" w:hAnsi="Arial" w:cs="Arial"/>
          <w:lang w:val="en-US"/>
        </w:rPr>
        <w:t>http</w:t>
      </w:r>
      <w:r w:rsidRPr="00FB0C05">
        <w:rPr>
          <w:rFonts w:ascii="Arial" w:eastAsiaTheme="minorEastAsia" w:hAnsi="Arial" w:cs="Arial"/>
        </w:rPr>
        <w:t>://</w:t>
      </w:r>
      <w:r w:rsidRPr="00FB0C05">
        <w:rPr>
          <w:rFonts w:ascii="Arial" w:eastAsiaTheme="minorEastAsia" w:hAnsi="Arial" w:cs="Arial"/>
          <w:lang w:val="en-US"/>
        </w:rPr>
        <w:t>www</w:t>
      </w:r>
      <w:r w:rsidRPr="00FB0C05">
        <w:rPr>
          <w:rFonts w:ascii="Arial" w:eastAsiaTheme="minorEastAsia" w:hAnsi="Arial" w:cs="Arial"/>
        </w:rPr>
        <w:t xml:space="preserve">. </w:t>
      </w:r>
      <w:hyperlink r:id="rId21" w:history="1">
        <w:r w:rsidRPr="00FB0C05">
          <w:rPr>
            <w:rFonts w:ascii="Arial" w:eastAsiaTheme="minorEastAsia" w:hAnsi="Arial" w:cs="Arial"/>
            <w:color w:val="0000FF"/>
            <w:u w:val="single"/>
          </w:rPr>
          <w:t>http://msp.tomskinvest.ru/</w:t>
        </w:r>
      </w:hyperlink>
      <w:r w:rsidRPr="00FB0C05">
        <w:rPr>
          <w:rFonts w:ascii="Arial" w:eastAsiaTheme="minorEastAsia" w:hAnsi="Arial" w:cs="Arial"/>
        </w:rPr>
        <w:t>).</w:t>
      </w:r>
    </w:p>
    <w:p w:rsidR="00FB0C05" w:rsidRPr="00FB0C05" w:rsidRDefault="00FB0C05" w:rsidP="00557456">
      <w:pPr>
        <w:numPr>
          <w:ilvl w:val="0"/>
          <w:numId w:val="8"/>
        </w:numPr>
        <w:tabs>
          <w:tab w:val="left" w:pos="1418"/>
        </w:tabs>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Контроль за</w:t>
      </w:r>
      <w:proofErr w:type="gramEnd"/>
      <w:r w:rsidRPr="00FB0C05">
        <w:rPr>
          <w:rFonts w:ascii="Arial" w:eastAsiaTheme="minorEastAsia" w:hAnsi="Arial" w:cs="Arial"/>
        </w:rPr>
        <w:t xml:space="preserve"> исполнением настоящего постановления оставляю за собой.</w:t>
      </w:r>
    </w:p>
    <w:p w:rsidR="00FB0C05" w:rsidRPr="00FB0C05" w:rsidRDefault="00FB0C05" w:rsidP="00FB0C05">
      <w:pPr>
        <w:tabs>
          <w:tab w:val="left" w:pos="1418"/>
        </w:tabs>
        <w:ind w:firstLine="709"/>
        <w:jc w:val="both"/>
        <w:rPr>
          <w:rFonts w:ascii="Arial" w:eastAsiaTheme="minorEastAsia" w:hAnsi="Arial" w:cs="Arial"/>
        </w:rPr>
      </w:pPr>
    </w:p>
    <w:p w:rsidR="00FB0C05" w:rsidRPr="00FB0C05" w:rsidRDefault="00FB0C05" w:rsidP="00FB0C05">
      <w:pPr>
        <w:tabs>
          <w:tab w:val="left" w:pos="1418"/>
        </w:tabs>
        <w:jc w:val="both"/>
        <w:rPr>
          <w:rFonts w:ascii="Arial" w:eastAsiaTheme="minorEastAsia" w:hAnsi="Arial" w:cs="Arial"/>
        </w:rPr>
      </w:pPr>
      <w:proofErr w:type="spellStart"/>
      <w:r w:rsidRPr="00FB0C05">
        <w:rPr>
          <w:rFonts w:ascii="Arial" w:eastAsiaTheme="minorEastAsia" w:hAnsi="Arial" w:cs="Arial"/>
        </w:rPr>
        <w:t>Врио</w:t>
      </w:r>
      <w:proofErr w:type="spellEnd"/>
      <w:r w:rsidRPr="00FB0C05">
        <w:rPr>
          <w:rFonts w:ascii="Arial" w:eastAsiaTheme="minorEastAsia" w:hAnsi="Arial" w:cs="Arial"/>
        </w:rPr>
        <w:t xml:space="preserve"> Глава Молчановского сельского поселения   (подпись)        Д.В. </w:t>
      </w:r>
      <w:proofErr w:type="gramStart"/>
      <w:r w:rsidRPr="00FB0C05">
        <w:rPr>
          <w:rFonts w:ascii="Arial" w:eastAsiaTheme="minorEastAsia" w:hAnsi="Arial" w:cs="Arial"/>
        </w:rPr>
        <w:t>Гришкин</w:t>
      </w:r>
      <w:proofErr w:type="gramEnd"/>
    </w:p>
    <w:p w:rsidR="00FB0C05" w:rsidRPr="00FB0C05" w:rsidRDefault="00FB0C05" w:rsidP="00FB0C05">
      <w:pPr>
        <w:spacing w:line="276" w:lineRule="auto"/>
        <w:ind w:left="709"/>
        <w:jc w:val="both"/>
        <w:rPr>
          <w:rFonts w:ascii="Arial" w:eastAsiaTheme="minorEastAsia" w:hAnsi="Arial" w:cs="Arial"/>
        </w:rPr>
      </w:pPr>
    </w:p>
    <w:p w:rsidR="00FB0C05" w:rsidRDefault="00FB0C05" w:rsidP="00FB0C05">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FB0C05" w:rsidRPr="005069B8" w:rsidRDefault="00FB0C05" w:rsidP="00FB0C05">
      <w:pPr>
        <w:jc w:val="center"/>
        <w:rPr>
          <w:rFonts w:ascii="Arial" w:hAnsi="Arial" w:cs="Arial"/>
          <w:b/>
          <w:sz w:val="20"/>
          <w:szCs w:val="20"/>
        </w:rPr>
      </w:pPr>
      <w:r w:rsidRPr="00A00737">
        <w:rPr>
          <w:rFonts w:ascii="Arial" w:hAnsi="Arial" w:cs="Arial"/>
          <w:b/>
          <w:sz w:val="20"/>
          <w:szCs w:val="20"/>
        </w:rPr>
        <w:t>ПОСТАНОВЛЕНИЕ</w:t>
      </w:r>
    </w:p>
    <w:p w:rsidR="00FB0C05" w:rsidRPr="00762EB0" w:rsidRDefault="00FB0C05" w:rsidP="00FB0C05">
      <w:pPr>
        <w:jc w:val="center"/>
        <w:rPr>
          <w:rFonts w:ascii="Arial" w:hAnsi="Arial" w:cs="Arial"/>
          <w:b/>
          <w:sz w:val="20"/>
          <w:szCs w:val="20"/>
        </w:rPr>
      </w:pPr>
    </w:p>
    <w:p w:rsidR="00FB0C05" w:rsidRDefault="00FB0C05" w:rsidP="00FB0C05">
      <w:pPr>
        <w:snapToGrid w:val="0"/>
        <w:rPr>
          <w:rFonts w:ascii="Arial" w:hAnsi="Arial" w:cs="Arial"/>
        </w:rPr>
      </w:pPr>
      <w:r>
        <w:rPr>
          <w:rFonts w:ascii="Arial" w:hAnsi="Arial" w:cs="Arial"/>
        </w:rPr>
        <w:t>«14» июня</w:t>
      </w:r>
      <w:r w:rsidRPr="005069B8">
        <w:rPr>
          <w:rFonts w:ascii="Arial" w:hAnsi="Arial" w:cs="Arial"/>
        </w:rPr>
        <w:t xml:space="preserve">  2022 г.                                                                     </w:t>
      </w:r>
      <w:r>
        <w:rPr>
          <w:rFonts w:ascii="Arial" w:hAnsi="Arial" w:cs="Arial"/>
        </w:rPr>
        <w:t xml:space="preserve">                    </w:t>
      </w:r>
      <w:r w:rsidRPr="005069B8">
        <w:rPr>
          <w:rFonts w:ascii="Arial" w:hAnsi="Arial" w:cs="Arial"/>
        </w:rPr>
        <w:t xml:space="preserve">  </w:t>
      </w:r>
      <w:r>
        <w:rPr>
          <w:rFonts w:ascii="Arial" w:hAnsi="Arial" w:cs="Arial"/>
        </w:rPr>
        <w:t>№ 157</w:t>
      </w:r>
    </w:p>
    <w:p w:rsidR="00FB0C05" w:rsidRDefault="00FB0C05" w:rsidP="00FB0C05">
      <w:pPr>
        <w:snapToGrid w:val="0"/>
        <w:rPr>
          <w:rFonts w:ascii="Arial" w:hAnsi="Arial" w:cs="Arial"/>
        </w:rPr>
      </w:pPr>
    </w:p>
    <w:p w:rsidR="00FB0C05" w:rsidRPr="00FB0C05" w:rsidRDefault="00FB0C05" w:rsidP="00FB0C05">
      <w:pPr>
        <w:spacing w:after="200" w:line="276" w:lineRule="auto"/>
        <w:rPr>
          <w:rFonts w:ascii="Arial" w:eastAsiaTheme="minorEastAsia" w:hAnsi="Arial" w:cs="Arial"/>
        </w:rPr>
      </w:pPr>
      <w:r w:rsidRPr="00FB0C05">
        <w:rPr>
          <w:rFonts w:ascii="Arial" w:eastAsiaTheme="minorEastAsia" w:hAnsi="Arial" w:cs="Arial"/>
        </w:rPr>
        <w:t xml:space="preserve">Об установлении срочного публичного сервитута для обслуживания и эксплуатации объекта «Тепловая сеть в зоне действия котельной №3 «Степная» по адресу: </w:t>
      </w:r>
      <w:proofErr w:type="gramStart"/>
      <w:r w:rsidRPr="00FB0C05">
        <w:rPr>
          <w:rFonts w:ascii="Arial" w:eastAsiaTheme="minorEastAsia" w:hAnsi="Arial" w:cs="Arial"/>
        </w:rPr>
        <w:t>Российская Федерация, Томская область, Молчановский муниципальный район, с. Молчаново, ул. Трудовая, ул. Валикова, ул. Западная, сооружение 7» в отношении земельных участков, расположенных на землях населенных пунктов.</w:t>
      </w:r>
      <w:proofErr w:type="gramEnd"/>
      <w:r w:rsidRPr="00FB0C05">
        <w:rPr>
          <w:rFonts w:ascii="Arial" w:eastAsiaTheme="minorEastAsia" w:hAnsi="Arial" w:cs="Arial"/>
        </w:rPr>
        <w:t xml:space="preserve"> Разрешенное использование: Коммунальное обслуживание (тепловая сеть)</w:t>
      </w:r>
    </w:p>
    <w:p w:rsidR="00FB0C05" w:rsidRPr="00FB0C05" w:rsidRDefault="00FB0C05" w:rsidP="00FB0C05">
      <w:pPr>
        <w:tabs>
          <w:tab w:val="left" w:pos="1824"/>
        </w:tabs>
        <w:spacing w:line="276" w:lineRule="auto"/>
        <w:ind w:firstLine="709"/>
        <w:jc w:val="both"/>
        <w:rPr>
          <w:rFonts w:ascii="Arial" w:eastAsiaTheme="minorEastAsia" w:hAnsi="Arial" w:cs="Arial"/>
        </w:rPr>
      </w:pPr>
      <w:r w:rsidRPr="00FB0C05">
        <w:rPr>
          <w:rFonts w:ascii="Arial" w:eastAsiaTheme="minorEastAsia" w:hAnsi="Arial" w:cs="Arial"/>
        </w:rPr>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FB0C05" w:rsidRPr="00FB0C05" w:rsidRDefault="00FB0C05" w:rsidP="00FB0C05">
      <w:pPr>
        <w:tabs>
          <w:tab w:val="left" w:pos="1824"/>
        </w:tabs>
        <w:spacing w:line="276" w:lineRule="auto"/>
        <w:ind w:firstLine="709"/>
        <w:jc w:val="both"/>
        <w:rPr>
          <w:rFonts w:ascii="Arial" w:eastAsiaTheme="minorEastAsia" w:hAnsi="Arial" w:cs="Arial"/>
        </w:rPr>
      </w:pPr>
    </w:p>
    <w:p w:rsidR="00FB0C05" w:rsidRPr="00FB0C05" w:rsidRDefault="00FB0C05" w:rsidP="00FB0C05">
      <w:pPr>
        <w:tabs>
          <w:tab w:val="left" w:pos="288"/>
          <w:tab w:val="left" w:pos="1824"/>
        </w:tabs>
        <w:spacing w:line="276" w:lineRule="auto"/>
        <w:jc w:val="both"/>
        <w:rPr>
          <w:rFonts w:ascii="Arial" w:eastAsiaTheme="minorEastAsia" w:hAnsi="Arial" w:cs="Arial"/>
          <w:b/>
        </w:rPr>
      </w:pPr>
      <w:r w:rsidRPr="00FB0C05">
        <w:rPr>
          <w:rFonts w:ascii="Arial" w:eastAsiaTheme="minorEastAsia" w:hAnsi="Arial" w:cs="Arial"/>
          <w:b/>
        </w:rPr>
        <w:t>ПОСТАНОВЛЯЮ:</w:t>
      </w:r>
      <w:r w:rsidRPr="00FB0C05">
        <w:rPr>
          <w:rFonts w:ascii="Arial" w:eastAsiaTheme="minorEastAsia" w:hAnsi="Arial" w:cs="Arial"/>
        </w:rPr>
        <w:tab/>
      </w:r>
    </w:p>
    <w:p w:rsidR="00FB0C05" w:rsidRPr="00FB0C05" w:rsidRDefault="00FB0C05" w:rsidP="00FB0C05">
      <w:pPr>
        <w:tabs>
          <w:tab w:val="left" w:pos="1824"/>
        </w:tabs>
        <w:ind w:firstLine="709"/>
        <w:jc w:val="both"/>
        <w:rPr>
          <w:rFonts w:ascii="Arial" w:eastAsiaTheme="minorEastAsia" w:hAnsi="Arial" w:cs="Arial"/>
        </w:rPr>
      </w:pPr>
      <w:r w:rsidRPr="00FB0C05">
        <w:rPr>
          <w:rFonts w:ascii="Arial" w:eastAsiaTheme="minorEastAsia" w:hAnsi="Arial" w:cs="Arial"/>
        </w:rPr>
        <w:t>1.1</w:t>
      </w:r>
      <w:proofErr w:type="gramStart"/>
      <w:r w:rsidRPr="00FB0C05">
        <w:rPr>
          <w:rFonts w:ascii="Arial" w:eastAsiaTheme="minorEastAsia" w:hAnsi="Arial" w:cs="Arial"/>
        </w:rPr>
        <w:t xml:space="preserve"> У</w:t>
      </w:r>
      <w:proofErr w:type="gramEnd"/>
      <w:r w:rsidRPr="00FB0C05">
        <w:rPr>
          <w:rFonts w:ascii="Arial" w:eastAsiaTheme="minorEastAsia" w:hAnsi="Arial" w:cs="Arial"/>
        </w:rPr>
        <w:t xml:space="preserve">становить срочный публичный сервитут для обслуживания и эксплуатации объекта «Тепловая сеть в зоне действия котельной №3 «Степная» по адресу: </w:t>
      </w:r>
      <w:proofErr w:type="gramStart"/>
      <w:r w:rsidRPr="00FB0C05">
        <w:rPr>
          <w:rFonts w:ascii="Arial" w:eastAsiaTheme="minorEastAsia" w:hAnsi="Arial" w:cs="Arial"/>
        </w:rPr>
        <w:t xml:space="preserve">Российская Федерация, Томская область, Молчановский муниципальный район, с. Молчаново, ул. Трудовая, ул. Валикова, ул. Западная, сооружение 7» в отношении </w:t>
      </w:r>
      <w:r w:rsidRPr="00FB0C05">
        <w:rPr>
          <w:rFonts w:ascii="Arial" w:eastAsiaTheme="minorEastAsia" w:hAnsi="Arial" w:cs="Arial"/>
        </w:rPr>
        <w:lastRenderedPageBreak/>
        <w:t>земельных участков, расположенных на землях населенных пунктов.</w:t>
      </w:r>
      <w:proofErr w:type="gramEnd"/>
      <w:r w:rsidRPr="00FB0C05">
        <w:rPr>
          <w:rFonts w:ascii="Arial" w:eastAsiaTheme="minorEastAsia" w:hAnsi="Arial" w:cs="Arial"/>
        </w:rPr>
        <w:t xml:space="preserve"> Разрешенное использование: Коммунальное обслуживание (тепловая сеть) по адресам:</w:t>
      </w:r>
    </w:p>
    <w:p w:rsidR="00FB0C05" w:rsidRPr="00FB0C05" w:rsidRDefault="00FB0C05" w:rsidP="00557456">
      <w:pPr>
        <w:numPr>
          <w:ilvl w:val="1"/>
          <w:numId w:val="8"/>
        </w:numPr>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Димитрова 85а/1 (70:10:0101001:2706);</w:t>
      </w:r>
      <w:proofErr w:type="gramEnd"/>
    </w:p>
    <w:p w:rsidR="00FB0C05" w:rsidRPr="00FB0C05" w:rsidRDefault="00FB0C05" w:rsidP="00557456">
      <w:pPr>
        <w:numPr>
          <w:ilvl w:val="1"/>
          <w:numId w:val="8"/>
        </w:numPr>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Валикова 10 земельный участок №12 (70:10:0101001:2709);</w:t>
      </w:r>
      <w:proofErr w:type="gramEnd"/>
    </w:p>
    <w:p w:rsidR="00FB0C05" w:rsidRPr="00FB0C05" w:rsidRDefault="00FB0C05" w:rsidP="00557456">
      <w:pPr>
        <w:numPr>
          <w:ilvl w:val="1"/>
          <w:numId w:val="8"/>
        </w:numPr>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Валикова 10 земельный участок №9 (70:10:0101001:2711);</w:t>
      </w:r>
      <w:proofErr w:type="gramEnd"/>
    </w:p>
    <w:p w:rsidR="00FB0C05" w:rsidRPr="00FB0C05" w:rsidRDefault="00FB0C05" w:rsidP="00557456">
      <w:pPr>
        <w:numPr>
          <w:ilvl w:val="1"/>
          <w:numId w:val="8"/>
        </w:numPr>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Валикова 10 земельный участок №8 (70:10:0101001:2710);</w:t>
      </w:r>
      <w:proofErr w:type="gramEnd"/>
    </w:p>
    <w:p w:rsidR="00FB0C05" w:rsidRPr="00FB0C05" w:rsidRDefault="00FB0C05" w:rsidP="00557456">
      <w:pPr>
        <w:numPr>
          <w:ilvl w:val="1"/>
          <w:numId w:val="8"/>
        </w:numPr>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(70:10:0101001:2691)</w:t>
      </w:r>
      <w:proofErr w:type="gramEnd"/>
    </w:p>
    <w:p w:rsidR="00FB0C05" w:rsidRPr="00FB0C05" w:rsidRDefault="00FB0C05" w:rsidP="00557456">
      <w:pPr>
        <w:numPr>
          <w:ilvl w:val="1"/>
          <w:numId w:val="8"/>
        </w:numPr>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(70:10:0101001:2692);</w:t>
      </w:r>
      <w:proofErr w:type="gramEnd"/>
    </w:p>
    <w:p w:rsidR="00FB0C05" w:rsidRPr="00FB0C05" w:rsidRDefault="00FB0C05" w:rsidP="00557456">
      <w:pPr>
        <w:numPr>
          <w:ilvl w:val="1"/>
          <w:numId w:val="8"/>
        </w:numPr>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Западная 14В (70:10:0101001:874);</w:t>
      </w:r>
      <w:proofErr w:type="gramEnd"/>
    </w:p>
    <w:p w:rsidR="00FB0C05" w:rsidRPr="00FB0C05" w:rsidRDefault="00FB0C05" w:rsidP="00557456">
      <w:pPr>
        <w:numPr>
          <w:ilvl w:val="1"/>
          <w:numId w:val="8"/>
        </w:numPr>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Степная 1а (70:10:0101001:876).</w:t>
      </w:r>
      <w:proofErr w:type="gramEnd"/>
    </w:p>
    <w:p w:rsidR="00FB0C05" w:rsidRPr="00FB0C05" w:rsidRDefault="00FB0C05" w:rsidP="00557456">
      <w:pPr>
        <w:numPr>
          <w:ilvl w:val="0"/>
          <w:numId w:val="8"/>
        </w:numPr>
        <w:tabs>
          <w:tab w:val="left" w:pos="1418"/>
        </w:tabs>
        <w:spacing w:after="200" w:line="276" w:lineRule="auto"/>
        <w:ind w:left="0" w:firstLine="709"/>
        <w:jc w:val="both"/>
        <w:rPr>
          <w:rFonts w:ascii="Arial" w:eastAsiaTheme="minorEastAsia" w:hAnsi="Arial" w:cs="Arial"/>
        </w:rPr>
      </w:pPr>
      <w:r w:rsidRPr="00FB0C05">
        <w:rPr>
          <w:rFonts w:ascii="Arial" w:eastAsiaTheme="minorEastAsia" w:hAnsi="Arial" w:cs="Arial"/>
        </w:rPr>
        <w:t>Опубликовать настоящее постановление в информационном бюллетене Молчановского сельского поселения и разместить на официальном сайте муниципального образования Молчановское сельское поселение в сети Интернет (</w:t>
      </w:r>
      <w:r w:rsidRPr="00FB0C05">
        <w:rPr>
          <w:rFonts w:ascii="Arial" w:eastAsiaTheme="minorEastAsia" w:hAnsi="Arial" w:cs="Arial"/>
          <w:lang w:val="en-US"/>
        </w:rPr>
        <w:t>http</w:t>
      </w:r>
      <w:r w:rsidRPr="00FB0C05">
        <w:rPr>
          <w:rFonts w:ascii="Arial" w:eastAsiaTheme="minorEastAsia" w:hAnsi="Arial" w:cs="Arial"/>
        </w:rPr>
        <w:t>://</w:t>
      </w:r>
      <w:r w:rsidRPr="00FB0C05">
        <w:rPr>
          <w:rFonts w:ascii="Arial" w:eastAsiaTheme="minorEastAsia" w:hAnsi="Arial" w:cs="Arial"/>
          <w:lang w:val="en-US"/>
        </w:rPr>
        <w:t>www</w:t>
      </w:r>
      <w:r w:rsidRPr="00FB0C05">
        <w:rPr>
          <w:rFonts w:ascii="Arial" w:eastAsiaTheme="minorEastAsia" w:hAnsi="Arial" w:cs="Arial"/>
        </w:rPr>
        <w:t xml:space="preserve">. </w:t>
      </w:r>
      <w:hyperlink r:id="rId22" w:history="1">
        <w:r w:rsidRPr="00FB0C05">
          <w:rPr>
            <w:rFonts w:ascii="Arial" w:eastAsiaTheme="minorEastAsia" w:hAnsi="Arial" w:cs="Arial"/>
            <w:color w:val="0000FF"/>
            <w:u w:val="single"/>
          </w:rPr>
          <w:t>http://msp.tomskinvest.ru/</w:t>
        </w:r>
      </w:hyperlink>
      <w:r w:rsidRPr="00FB0C05">
        <w:rPr>
          <w:rFonts w:ascii="Arial" w:eastAsiaTheme="minorEastAsia" w:hAnsi="Arial" w:cs="Arial"/>
        </w:rPr>
        <w:t>).</w:t>
      </w:r>
    </w:p>
    <w:p w:rsidR="00FB0C05" w:rsidRPr="00FB0C05" w:rsidRDefault="00FB0C05" w:rsidP="00557456">
      <w:pPr>
        <w:numPr>
          <w:ilvl w:val="0"/>
          <w:numId w:val="8"/>
        </w:numPr>
        <w:tabs>
          <w:tab w:val="left" w:pos="1418"/>
        </w:tabs>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Контроль за</w:t>
      </w:r>
      <w:proofErr w:type="gramEnd"/>
      <w:r w:rsidRPr="00FB0C05">
        <w:rPr>
          <w:rFonts w:ascii="Arial" w:eastAsiaTheme="minorEastAsia" w:hAnsi="Arial" w:cs="Arial"/>
        </w:rPr>
        <w:t xml:space="preserve"> исполнением настоящего постановления оставляю за собой.</w:t>
      </w:r>
    </w:p>
    <w:p w:rsidR="00FB0C05" w:rsidRPr="00FB0C05" w:rsidRDefault="00FB0C05" w:rsidP="00FB0C05">
      <w:pPr>
        <w:tabs>
          <w:tab w:val="left" w:pos="1418"/>
        </w:tabs>
        <w:ind w:firstLine="709"/>
        <w:jc w:val="both"/>
        <w:rPr>
          <w:rFonts w:ascii="Arial" w:eastAsiaTheme="minorEastAsia" w:hAnsi="Arial" w:cs="Arial"/>
        </w:rPr>
      </w:pPr>
    </w:p>
    <w:p w:rsidR="00FB0C05" w:rsidRPr="00FB0C05" w:rsidRDefault="00FB0C05" w:rsidP="00FB0C05">
      <w:pPr>
        <w:tabs>
          <w:tab w:val="left" w:pos="1418"/>
        </w:tabs>
        <w:jc w:val="both"/>
        <w:rPr>
          <w:rFonts w:ascii="Arial" w:eastAsiaTheme="minorEastAsia" w:hAnsi="Arial" w:cs="Arial"/>
        </w:rPr>
      </w:pPr>
      <w:proofErr w:type="spellStart"/>
      <w:r w:rsidRPr="00FB0C05">
        <w:rPr>
          <w:rFonts w:ascii="Arial" w:eastAsiaTheme="minorEastAsia" w:hAnsi="Arial" w:cs="Arial"/>
        </w:rPr>
        <w:t>Врио</w:t>
      </w:r>
      <w:proofErr w:type="spellEnd"/>
      <w:r w:rsidRPr="00FB0C05">
        <w:rPr>
          <w:rFonts w:ascii="Arial" w:eastAsiaTheme="minorEastAsia" w:hAnsi="Arial" w:cs="Arial"/>
        </w:rPr>
        <w:t xml:space="preserve"> Глава Молчановского сельского поселения   (подпись)       Д.В. </w:t>
      </w:r>
      <w:proofErr w:type="gramStart"/>
      <w:r w:rsidRPr="00FB0C05">
        <w:rPr>
          <w:rFonts w:ascii="Arial" w:eastAsiaTheme="minorEastAsia" w:hAnsi="Arial" w:cs="Arial"/>
        </w:rPr>
        <w:t>Гришкин</w:t>
      </w:r>
      <w:proofErr w:type="gramEnd"/>
    </w:p>
    <w:p w:rsidR="00FB0C05" w:rsidRPr="00FB0C05" w:rsidRDefault="00FB0C05" w:rsidP="00FB0C05">
      <w:pPr>
        <w:spacing w:line="276" w:lineRule="auto"/>
        <w:ind w:left="709"/>
        <w:jc w:val="both"/>
        <w:rPr>
          <w:rFonts w:ascii="Arial" w:eastAsiaTheme="minorEastAsia" w:hAnsi="Arial" w:cs="Arial"/>
        </w:rPr>
      </w:pPr>
    </w:p>
    <w:p w:rsidR="00FB0C05" w:rsidRPr="00FB0C05" w:rsidRDefault="00FB0C05" w:rsidP="00FB0C05">
      <w:pPr>
        <w:tabs>
          <w:tab w:val="left" w:pos="1824"/>
        </w:tabs>
        <w:jc w:val="both"/>
        <w:rPr>
          <w:rFonts w:ascii="Arial" w:eastAsiaTheme="minorEastAsia" w:hAnsi="Arial" w:cs="Arial"/>
        </w:rPr>
      </w:pPr>
    </w:p>
    <w:p w:rsidR="00FB0C05" w:rsidRDefault="00FB0C05" w:rsidP="00FB0C05">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FB0C05" w:rsidRPr="005069B8" w:rsidRDefault="00FB0C05" w:rsidP="00FB0C05">
      <w:pPr>
        <w:jc w:val="center"/>
        <w:rPr>
          <w:rFonts w:ascii="Arial" w:hAnsi="Arial" w:cs="Arial"/>
          <w:b/>
          <w:sz w:val="20"/>
          <w:szCs w:val="20"/>
        </w:rPr>
      </w:pPr>
      <w:r w:rsidRPr="00A00737">
        <w:rPr>
          <w:rFonts w:ascii="Arial" w:hAnsi="Arial" w:cs="Arial"/>
          <w:b/>
          <w:sz w:val="20"/>
          <w:szCs w:val="20"/>
        </w:rPr>
        <w:t>ПОСТАНОВЛЕНИЕ</w:t>
      </w:r>
    </w:p>
    <w:p w:rsidR="00FB0C05" w:rsidRPr="00762EB0" w:rsidRDefault="00FB0C05" w:rsidP="00FB0C05">
      <w:pPr>
        <w:jc w:val="center"/>
        <w:rPr>
          <w:rFonts w:ascii="Arial" w:hAnsi="Arial" w:cs="Arial"/>
          <w:b/>
          <w:sz w:val="20"/>
          <w:szCs w:val="20"/>
        </w:rPr>
      </w:pPr>
    </w:p>
    <w:p w:rsidR="00FB0C05" w:rsidRDefault="00FB0C05" w:rsidP="00FB0C05">
      <w:pPr>
        <w:snapToGrid w:val="0"/>
        <w:rPr>
          <w:rFonts w:ascii="Arial" w:hAnsi="Arial" w:cs="Arial"/>
        </w:rPr>
      </w:pPr>
      <w:r>
        <w:rPr>
          <w:rFonts w:ascii="Arial" w:hAnsi="Arial" w:cs="Arial"/>
        </w:rPr>
        <w:t>«14» июня</w:t>
      </w:r>
      <w:r w:rsidRPr="005069B8">
        <w:rPr>
          <w:rFonts w:ascii="Arial" w:hAnsi="Arial" w:cs="Arial"/>
        </w:rPr>
        <w:t xml:space="preserve">  2022 г.                                                                     </w:t>
      </w:r>
      <w:r>
        <w:rPr>
          <w:rFonts w:ascii="Arial" w:hAnsi="Arial" w:cs="Arial"/>
        </w:rPr>
        <w:t xml:space="preserve">                    </w:t>
      </w:r>
      <w:r w:rsidRPr="005069B8">
        <w:rPr>
          <w:rFonts w:ascii="Arial" w:hAnsi="Arial" w:cs="Arial"/>
        </w:rPr>
        <w:t xml:space="preserve">  </w:t>
      </w:r>
      <w:r>
        <w:rPr>
          <w:rFonts w:ascii="Arial" w:hAnsi="Arial" w:cs="Arial"/>
        </w:rPr>
        <w:t>№ 158</w:t>
      </w:r>
    </w:p>
    <w:p w:rsidR="00FB0C05" w:rsidRPr="00FB0C05" w:rsidRDefault="00FB0C05" w:rsidP="00FB0C05">
      <w:pPr>
        <w:tabs>
          <w:tab w:val="left" w:pos="1824"/>
        </w:tabs>
        <w:ind w:left="720"/>
        <w:jc w:val="both"/>
        <w:rPr>
          <w:rFonts w:ascii="Arial" w:eastAsiaTheme="minorEastAsia" w:hAnsi="Arial" w:cs="Arial"/>
        </w:rPr>
      </w:pPr>
    </w:p>
    <w:p w:rsidR="00FB0C05" w:rsidRPr="00FB0C05" w:rsidRDefault="00FB0C05" w:rsidP="00FB0C05">
      <w:pPr>
        <w:spacing w:after="200" w:line="276" w:lineRule="auto"/>
        <w:rPr>
          <w:rFonts w:ascii="Arial" w:eastAsiaTheme="minorEastAsia" w:hAnsi="Arial" w:cs="Arial"/>
        </w:rPr>
      </w:pPr>
      <w:r w:rsidRPr="00FB0C05">
        <w:rPr>
          <w:rFonts w:ascii="Arial" w:eastAsiaTheme="minorEastAsia" w:hAnsi="Arial" w:cs="Arial"/>
        </w:rPr>
        <w:t xml:space="preserve">Об установлении срочного публичного сервитута для обслуживания и эксплуатации объекта «Тепловая сеть в зоне действия котельной №8 «Телевышка» по адресу: Российская Федерация, Томская область, Молчановский муниципальный район, с. Молчаново, ул. Молодежная, сооружение 1» в отношении земельных участков, </w:t>
      </w:r>
      <w:r w:rsidRPr="00FB0C05">
        <w:rPr>
          <w:rFonts w:ascii="Arial" w:eastAsiaTheme="minorEastAsia" w:hAnsi="Arial" w:cs="Arial"/>
        </w:rPr>
        <w:lastRenderedPageBreak/>
        <w:t>расположенных на землях населенных пунктов. Разрешенное использование: Коммунальное обслуживание (тепловая сеть)</w:t>
      </w:r>
    </w:p>
    <w:p w:rsidR="00FB0C05" w:rsidRPr="00FB0C05" w:rsidRDefault="00FB0C05" w:rsidP="00FB0C05">
      <w:pPr>
        <w:tabs>
          <w:tab w:val="left" w:pos="1824"/>
        </w:tabs>
        <w:spacing w:line="276" w:lineRule="auto"/>
        <w:ind w:firstLine="709"/>
        <w:jc w:val="both"/>
        <w:rPr>
          <w:rFonts w:ascii="Arial" w:eastAsiaTheme="minorEastAsia" w:hAnsi="Arial" w:cs="Arial"/>
        </w:rPr>
      </w:pPr>
      <w:r w:rsidRPr="00FB0C05">
        <w:rPr>
          <w:rFonts w:ascii="Arial" w:eastAsiaTheme="minorEastAsia" w:hAnsi="Arial" w:cs="Arial"/>
        </w:rPr>
        <w:t xml:space="preserve">В связи с оформлением в муниципальную собственность объектов: Тепловые сети, руководствуясь ст. 23 Земельного кодекса РФ, ст. 3.3. Федерального закона от 25.10.2001 г. № 137-ФЗ «О введении в действие Земельного Кодекса РФ», </w:t>
      </w:r>
    </w:p>
    <w:p w:rsidR="00FB0C05" w:rsidRPr="00FB0C05" w:rsidRDefault="00FB0C05" w:rsidP="00FB0C05">
      <w:pPr>
        <w:tabs>
          <w:tab w:val="left" w:pos="1824"/>
        </w:tabs>
        <w:spacing w:line="276" w:lineRule="auto"/>
        <w:ind w:firstLine="709"/>
        <w:jc w:val="both"/>
        <w:rPr>
          <w:rFonts w:ascii="Arial" w:eastAsiaTheme="minorEastAsia" w:hAnsi="Arial" w:cs="Arial"/>
        </w:rPr>
      </w:pPr>
    </w:p>
    <w:p w:rsidR="00FB0C05" w:rsidRPr="00FB0C05" w:rsidRDefault="00FB0C05" w:rsidP="00FB0C05">
      <w:pPr>
        <w:tabs>
          <w:tab w:val="left" w:pos="288"/>
          <w:tab w:val="left" w:pos="1824"/>
        </w:tabs>
        <w:spacing w:line="276" w:lineRule="auto"/>
        <w:jc w:val="both"/>
        <w:rPr>
          <w:rFonts w:ascii="Arial" w:eastAsiaTheme="minorEastAsia" w:hAnsi="Arial" w:cs="Arial"/>
          <w:b/>
        </w:rPr>
      </w:pPr>
      <w:r w:rsidRPr="00FB0C05">
        <w:rPr>
          <w:rFonts w:ascii="Arial" w:eastAsiaTheme="minorEastAsia" w:hAnsi="Arial" w:cs="Arial"/>
          <w:b/>
        </w:rPr>
        <w:t>ПОСТАНОВЛЯЮ:</w:t>
      </w:r>
      <w:r w:rsidRPr="00FB0C05">
        <w:rPr>
          <w:rFonts w:ascii="Arial" w:eastAsiaTheme="minorEastAsia" w:hAnsi="Arial" w:cs="Arial"/>
        </w:rPr>
        <w:tab/>
      </w:r>
    </w:p>
    <w:p w:rsidR="00FB0C05" w:rsidRPr="00FB0C05" w:rsidRDefault="00FB0C05" w:rsidP="00557456">
      <w:pPr>
        <w:numPr>
          <w:ilvl w:val="0"/>
          <w:numId w:val="21"/>
        </w:numPr>
        <w:tabs>
          <w:tab w:val="left" w:pos="1824"/>
        </w:tabs>
        <w:spacing w:after="200" w:line="276" w:lineRule="auto"/>
        <w:jc w:val="both"/>
        <w:rPr>
          <w:rFonts w:ascii="Arial" w:eastAsiaTheme="minorEastAsia" w:hAnsi="Arial" w:cs="Arial"/>
        </w:rPr>
      </w:pPr>
      <w:r w:rsidRPr="00FB0C05">
        <w:rPr>
          <w:rFonts w:ascii="Arial" w:eastAsiaTheme="minorEastAsia" w:hAnsi="Arial" w:cs="Arial"/>
        </w:rPr>
        <w:t xml:space="preserve">Установить срочный публичный сервитут для обслуживания и эксплуатации объекта «Тепловая сеть в зоне действия котельной №8 «Телевышка» по адресу: Российская Федерация, Томская область, Молчановский муниципальный район, с. Молчаново, ул. Молодежная, сооружение 1» в отношении земельных участков, расположенных на землях населенных пунктов. Разрешенное использование: Коммунальное обслуживание (тепловая сеть) по адресам: </w:t>
      </w:r>
    </w:p>
    <w:p w:rsidR="00FB0C05" w:rsidRPr="00FB0C05" w:rsidRDefault="00FB0C05" w:rsidP="00557456">
      <w:pPr>
        <w:numPr>
          <w:ilvl w:val="1"/>
          <w:numId w:val="21"/>
        </w:numPr>
        <w:tabs>
          <w:tab w:val="left" w:pos="1824"/>
        </w:tabs>
        <w:spacing w:after="200" w:line="276" w:lineRule="auto"/>
        <w:ind w:left="0" w:firstLine="709"/>
        <w:jc w:val="both"/>
        <w:rPr>
          <w:rFonts w:ascii="Arial" w:eastAsiaTheme="minorEastAsia" w:hAnsi="Arial" w:cs="Arial"/>
        </w:rPr>
      </w:pPr>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Молодежная (от жилого дома ул. Молодежная, д</w:t>
      </w:r>
      <w:proofErr w:type="gramStart"/>
      <w:r w:rsidRPr="00FB0C05">
        <w:rPr>
          <w:rFonts w:ascii="Arial" w:eastAsiaTheme="minorEastAsia" w:hAnsi="Arial" w:cs="Arial"/>
        </w:rPr>
        <w:t>7</w:t>
      </w:r>
      <w:proofErr w:type="gramEnd"/>
      <w:r w:rsidRPr="00FB0C05">
        <w:rPr>
          <w:rFonts w:ascii="Arial" w:eastAsiaTheme="minorEastAsia" w:hAnsi="Arial" w:cs="Arial"/>
        </w:rPr>
        <w:t xml:space="preserve"> до жилого дома ул. Молодежная д.7А) (кадастровый номер 70:10:0101006:671);</w:t>
      </w:r>
    </w:p>
    <w:p w:rsidR="00FB0C05" w:rsidRPr="00FB0C05" w:rsidRDefault="00FB0C05" w:rsidP="00557456">
      <w:pPr>
        <w:numPr>
          <w:ilvl w:val="1"/>
          <w:numId w:val="21"/>
        </w:numPr>
        <w:tabs>
          <w:tab w:val="left" w:pos="1824"/>
        </w:tabs>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Молодежная 7а-3 (70:10:0101006:424);</w:t>
      </w:r>
      <w:proofErr w:type="gramEnd"/>
    </w:p>
    <w:p w:rsidR="00FB0C05" w:rsidRPr="00FB0C05" w:rsidRDefault="00FB0C05" w:rsidP="00557456">
      <w:pPr>
        <w:numPr>
          <w:ilvl w:val="1"/>
          <w:numId w:val="21"/>
        </w:numPr>
        <w:tabs>
          <w:tab w:val="left" w:pos="1824"/>
        </w:tabs>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Нефтяников, ул. Ключевская, ул. Горная, ул. Молодежная, пер. Нефтяников (70:10:0101006:275);</w:t>
      </w:r>
      <w:proofErr w:type="gramEnd"/>
    </w:p>
    <w:p w:rsidR="00FB0C05" w:rsidRPr="00FB0C05" w:rsidRDefault="00FB0C05" w:rsidP="00557456">
      <w:pPr>
        <w:numPr>
          <w:ilvl w:val="1"/>
          <w:numId w:val="21"/>
        </w:numPr>
        <w:tabs>
          <w:tab w:val="left" w:pos="1824"/>
        </w:tabs>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Молодежная №16а земельный участок №1 (70:10:0101006:389);</w:t>
      </w:r>
      <w:proofErr w:type="gramEnd"/>
    </w:p>
    <w:p w:rsidR="00FB0C05" w:rsidRPr="00FB0C05" w:rsidRDefault="00FB0C05" w:rsidP="00557456">
      <w:pPr>
        <w:numPr>
          <w:ilvl w:val="1"/>
          <w:numId w:val="21"/>
        </w:numPr>
        <w:tabs>
          <w:tab w:val="left" w:pos="1824"/>
        </w:tabs>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Молодежная (от водонапорного колодца ул. Молодежная д16А до здания ФГУП РТРС ул. Молодежная д.16А) (70:10:0101006:670);</w:t>
      </w:r>
      <w:proofErr w:type="gramEnd"/>
    </w:p>
    <w:p w:rsidR="00FB0C05" w:rsidRPr="00FB0C05" w:rsidRDefault="00FB0C05" w:rsidP="00557456">
      <w:pPr>
        <w:numPr>
          <w:ilvl w:val="1"/>
          <w:numId w:val="21"/>
        </w:numPr>
        <w:tabs>
          <w:tab w:val="left" w:pos="1824"/>
        </w:tabs>
        <w:spacing w:after="200" w:line="276" w:lineRule="auto"/>
        <w:ind w:left="0" w:firstLine="709"/>
        <w:jc w:val="both"/>
        <w:rPr>
          <w:rFonts w:ascii="Arial" w:eastAsiaTheme="minorEastAsia" w:hAnsi="Arial" w:cs="Arial"/>
        </w:rPr>
      </w:pPr>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Молодежная (</w:t>
      </w:r>
      <w:proofErr w:type="gramStart"/>
      <w:r w:rsidRPr="00FB0C05">
        <w:rPr>
          <w:rFonts w:ascii="Arial" w:eastAsiaTheme="minorEastAsia" w:hAnsi="Arial" w:cs="Arial"/>
        </w:rPr>
        <w:t>от</w:t>
      </w:r>
      <w:proofErr w:type="gramEnd"/>
      <w:r w:rsidRPr="00FB0C05">
        <w:rPr>
          <w:rFonts w:ascii="Arial" w:eastAsiaTheme="minorEastAsia" w:hAnsi="Arial" w:cs="Arial"/>
        </w:rPr>
        <w:t xml:space="preserve"> жилого ул. Молодежная д15 до жилого дома ул. Молодежная д17) (70:10:0101006:668);</w:t>
      </w:r>
    </w:p>
    <w:p w:rsidR="00FB0C05" w:rsidRPr="00FB0C05" w:rsidRDefault="00FB0C05" w:rsidP="00557456">
      <w:pPr>
        <w:numPr>
          <w:ilvl w:val="1"/>
          <w:numId w:val="21"/>
        </w:numPr>
        <w:tabs>
          <w:tab w:val="left" w:pos="1824"/>
        </w:tabs>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Молодежная (от водонапорного колодца ул. Молодежная д16А до жилого дома ул. Молодежная д15 (70:10:0101006:673);</w:t>
      </w:r>
      <w:proofErr w:type="gramEnd"/>
    </w:p>
    <w:p w:rsidR="00FB0C05" w:rsidRPr="00FB0C05" w:rsidRDefault="00FB0C05" w:rsidP="00557456">
      <w:pPr>
        <w:numPr>
          <w:ilvl w:val="1"/>
          <w:numId w:val="21"/>
        </w:numPr>
        <w:tabs>
          <w:tab w:val="left" w:pos="1824"/>
        </w:tabs>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lastRenderedPageBreak/>
        <w:t>Российская Федерация, Томская область, Молчановский муниципальный район, Молчановское сельское поселение, с. Молчаново, ул. Молодежная 15-1 земельный участок №1 (70:10:0101006:239);</w:t>
      </w:r>
      <w:proofErr w:type="gramEnd"/>
    </w:p>
    <w:p w:rsidR="00FB0C05" w:rsidRPr="00FB0C05" w:rsidRDefault="00FB0C05" w:rsidP="00557456">
      <w:pPr>
        <w:numPr>
          <w:ilvl w:val="1"/>
          <w:numId w:val="21"/>
        </w:numPr>
        <w:tabs>
          <w:tab w:val="left" w:pos="1824"/>
        </w:tabs>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Российская Федерация, Томская область, Молчановский муниципальный район, Молчановское сельское поселение, с. Молчаново, ул. Молодежная (от водонапорного колодца ул. Молодежная д17 до жилого дома ул. Молодежная д.16) земельный участок №1 (70:10:0101006:666).</w:t>
      </w:r>
      <w:proofErr w:type="gramEnd"/>
    </w:p>
    <w:p w:rsidR="00FB0C05" w:rsidRPr="00FB0C05" w:rsidRDefault="00FB0C05" w:rsidP="00557456">
      <w:pPr>
        <w:numPr>
          <w:ilvl w:val="0"/>
          <w:numId w:val="21"/>
        </w:numPr>
        <w:tabs>
          <w:tab w:val="left" w:pos="1418"/>
        </w:tabs>
        <w:spacing w:after="200" w:line="276" w:lineRule="auto"/>
        <w:ind w:left="0" w:firstLine="709"/>
        <w:jc w:val="both"/>
        <w:rPr>
          <w:rFonts w:ascii="Arial" w:eastAsiaTheme="minorEastAsia" w:hAnsi="Arial" w:cs="Arial"/>
        </w:rPr>
      </w:pPr>
      <w:r w:rsidRPr="00FB0C05">
        <w:rPr>
          <w:rFonts w:ascii="Arial" w:eastAsiaTheme="minorEastAsia" w:hAnsi="Arial" w:cs="Arial"/>
        </w:rPr>
        <w:t>Опубликовать настоящее постановление в информационном бюллетене Молчановского сельского поселения и разместить на официальном сайте муниципального образования Молчановское сельское поселение в сети Интернет (</w:t>
      </w:r>
      <w:r w:rsidRPr="00FB0C05">
        <w:rPr>
          <w:rFonts w:ascii="Arial" w:eastAsiaTheme="minorEastAsia" w:hAnsi="Arial" w:cs="Arial"/>
          <w:lang w:val="en-US"/>
        </w:rPr>
        <w:t>http</w:t>
      </w:r>
      <w:r w:rsidRPr="00FB0C05">
        <w:rPr>
          <w:rFonts w:ascii="Arial" w:eastAsiaTheme="minorEastAsia" w:hAnsi="Arial" w:cs="Arial"/>
        </w:rPr>
        <w:t>://</w:t>
      </w:r>
      <w:r w:rsidRPr="00FB0C05">
        <w:rPr>
          <w:rFonts w:ascii="Arial" w:eastAsiaTheme="minorEastAsia" w:hAnsi="Arial" w:cs="Arial"/>
          <w:lang w:val="en-US"/>
        </w:rPr>
        <w:t>www</w:t>
      </w:r>
      <w:r w:rsidRPr="00FB0C05">
        <w:rPr>
          <w:rFonts w:ascii="Arial" w:eastAsiaTheme="minorEastAsia" w:hAnsi="Arial" w:cs="Arial"/>
        </w:rPr>
        <w:t xml:space="preserve">. </w:t>
      </w:r>
      <w:hyperlink r:id="rId23" w:history="1">
        <w:r w:rsidRPr="00FB0C05">
          <w:rPr>
            <w:rFonts w:ascii="Arial" w:eastAsiaTheme="minorEastAsia" w:hAnsi="Arial" w:cs="Arial"/>
            <w:color w:val="0000FF"/>
            <w:u w:val="single"/>
          </w:rPr>
          <w:t>http://msp.tomskinvest.ru/</w:t>
        </w:r>
      </w:hyperlink>
      <w:r w:rsidRPr="00FB0C05">
        <w:rPr>
          <w:rFonts w:ascii="Arial" w:eastAsiaTheme="minorEastAsia" w:hAnsi="Arial" w:cs="Arial"/>
        </w:rPr>
        <w:t>).</w:t>
      </w:r>
    </w:p>
    <w:p w:rsidR="00FB0C05" w:rsidRPr="00FB0C05" w:rsidRDefault="00FB0C05" w:rsidP="00557456">
      <w:pPr>
        <w:numPr>
          <w:ilvl w:val="0"/>
          <w:numId w:val="21"/>
        </w:numPr>
        <w:tabs>
          <w:tab w:val="left" w:pos="1418"/>
        </w:tabs>
        <w:spacing w:after="200" w:line="276" w:lineRule="auto"/>
        <w:ind w:left="0" w:firstLine="709"/>
        <w:jc w:val="both"/>
        <w:rPr>
          <w:rFonts w:ascii="Arial" w:eastAsiaTheme="minorEastAsia" w:hAnsi="Arial" w:cs="Arial"/>
        </w:rPr>
      </w:pPr>
      <w:proofErr w:type="gramStart"/>
      <w:r w:rsidRPr="00FB0C05">
        <w:rPr>
          <w:rFonts w:ascii="Arial" w:eastAsiaTheme="minorEastAsia" w:hAnsi="Arial" w:cs="Arial"/>
        </w:rPr>
        <w:t>Контроль за</w:t>
      </w:r>
      <w:proofErr w:type="gramEnd"/>
      <w:r w:rsidRPr="00FB0C05">
        <w:rPr>
          <w:rFonts w:ascii="Arial" w:eastAsiaTheme="minorEastAsia" w:hAnsi="Arial" w:cs="Arial"/>
        </w:rPr>
        <w:t xml:space="preserve"> исполнением настоящего постановления оставляю за собой.</w:t>
      </w:r>
    </w:p>
    <w:p w:rsidR="00FB0C05" w:rsidRPr="00FB0C05" w:rsidRDefault="00FB0C05" w:rsidP="00FB0C05">
      <w:pPr>
        <w:tabs>
          <w:tab w:val="left" w:pos="1418"/>
        </w:tabs>
        <w:ind w:firstLine="709"/>
        <w:jc w:val="both"/>
        <w:rPr>
          <w:rFonts w:ascii="Arial" w:eastAsiaTheme="minorEastAsia" w:hAnsi="Arial" w:cs="Arial"/>
        </w:rPr>
      </w:pPr>
    </w:p>
    <w:p w:rsidR="00FB0C05" w:rsidRPr="00FB0C05" w:rsidRDefault="00FB0C05" w:rsidP="00FB0C05">
      <w:pPr>
        <w:tabs>
          <w:tab w:val="left" w:pos="1418"/>
        </w:tabs>
        <w:ind w:firstLine="709"/>
        <w:jc w:val="both"/>
        <w:rPr>
          <w:rFonts w:ascii="Arial" w:eastAsiaTheme="minorEastAsia" w:hAnsi="Arial" w:cs="Arial"/>
        </w:rPr>
      </w:pPr>
    </w:p>
    <w:p w:rsidR="005069B8" w:rsidRPr="001E319E" w:rsidRDefault="00FB0C05" w:rsidP="001E319E">
      <w:pPr>
        <w:tabs>
          <w:tab w:val="left" w:pos="1418"/>
        </w:tabs>
        <w:jc w:val="both"/>
        <w:rPr>
          <w:rFonts w:ascii="Arial" w:eastAsiaTheme="minorEastAsia" w:hAnsi="Arial" w:cs="Arial"/>
        </w:rPr>
      </w:pPr>
      <w:proofErr w:type="spellStart"/>
      <w:r w:rsidRPr="00FB0C05">
        <w:rPr>
          <w:rFonts w:ascii="Arial" w:eastAsiaTheme="minorEastAsia" w:hAnsi="Arial" w:cs="Arial"/>
        </w:rPr>
        <w:t>Врио</w:t>
      </w:r>
      <w:proofErr w:type="spellEnd"/>
      <w:r w:rsidRPr="00FB0C05">
        <w:rPr>
          <w:rFonts w:ascii="Arial" w:eastAsiaTheme="minorEastAsia" w:hAnsi="Arial" w:cs="Arial"/>
        </w:rPr>
        <w:t xml:space="preserve"> Глава Молчановского сельского поселения      (подпись)        Д.В. Гришки</w:t>
      </w:r>
    </w:p>
    <w:p w:rsidR="005069B8" w:rsidRPr="005069B8" w:rsidRDefault="005069B8" w:rsidP="005069B8">
      <w:pPr>
        <w:jc w:val="both"/>
        <w:rPr>
          <w:rFonts w:ascii="Arial" w:hAnsi="Arial" w:cs="Arial"/>
          <w:b/>
        </w:rPr>
      </w:pPr>
    </w:p>
    <w:p w:rsidR="000870F3" w:rsidRPr="00761847" w:rsidRDefault="000870F3" w:rsidP="00BB5AC1">
      <w:pPr>
        <w:pStyle w:val="HTML0"/>
        <w:rPr>
          <w:rFonts w:ascii="Arial" w:hAnsi="Arial" w:cs="Arial"/>
          <w:b/>
          <w:bCs/>
          <w:color w:val="000000" w:themeColor="text1"/>
        </w:rPr>
      </w:pPr>
      <w:r w:rsidRPr="00761847">
        <w:rPr>
          <w:rFonts w:ascii="Arial" w:hAnsi="Arial" w:cs="Arial"/>
          <w:b/>
          <w:bCs/>
          <w:color w:val="000000" w:themeColor="text1"/>
        </w:rPr>
        <w:sym w:font="Symbol" w:char="00E3"/>
      </w:r>
      <w:r w:rsidRPr="00761847">
        <w:rPr>
          <w:rFonts w:ascii="Arial" w:hAnsi="Arial" w:cs="Arial"/>
          <w:b/>
          <w:bCs/>
          <w:color w:val="000000" w:themeColor="text1"/>
        </w:rPr>
        <w:t xml:space="preserve"> Информационный бюллетень муниципальных правовых актов Молчановского сельского поселения</w:t>
      </w:r>
    </w:p>
    <w:p w:rsidR="000870F3" w:rsidRPr="00761847" w:rsidRDefault="000870F3" w:rsidP="00BB5AC1">
      <w:pPr>
        <w:pStyle w:val="HTML0"/>
        <w:ind w:right="27"/>
        <w:rPr>
          <w:rFonts w:ascii="Arial" w:hAnsi="Arial" w:cs="Arial"/>
          <w:color w:val="000000" w:themeColor="text1"/>
        </w:rPr>
      </w:pPr>
      <w:r w:rsidRPr="00761847">
        <w:rPr>
          <w:rFonts w:ascii="Arial" w:hAnsi="Arial" w:cs="Arial"/>
          <w:color w:val="000000" w:themeColor="text1"/>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761847" w:rsidRDefault="000870F3" w:rsidP="00BB5AC1">
      <w:pPr>
        <w:pStyle w:val="HTML0"/>
        <w:rPr>
          <w:rFonts w:ascii="Arial" w:hAnsi="Arial" w:cs="Arial"/>
          <w:color w:val="000000" w:themeColor="text1"/>
        </w:rPr>
      </w:pPr>
      <w:proofErr w:type="gramStart"/>
      <w:r w:rsidRPr="00761847">
        <w:rPr>
          <w:rFonts w:ascii="Arial" w:hAnsi="Arial" w:cs="Arial"/>
          <w:color w:val="000000" w:themeColor="text1"/>
        </w:rPr>
        <w:t>Ответственный</w:t>
      </w:r>
      <w:proofErr w:type="gramEnd"/>
      <w:r w:rsidRPr="00761847">
        <w:rPr>
          <w:rFonts w:ascii="Arial" w:hAnsi="Arial" w:cs="Arial"/>
          <w:color w:val="000000" w:themeColor="text1"/>
        </w:rPr>
        <w:t xml:space="preserve"> за издание:</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 xml:space="preserve">Главный специалист по кадрам – юрисконсульт </w:t>
      </w:r>
      <w:proofErr w:type="spellStart"/>
      <w:r w:rsidR="00A350E2" w:rsidRPr="00761847">
        <w:rPr>
          <w:rFonts w:ascii="Arial" w:hAnsi="Arial" w:cs="Arial"/>
          <w:color w:val="000000" w:themeColor="text1"/>
        </w:rPr>
        <w:t>Санец</w:t>
      </w:r>
      <w:proofErr w:type="spellEnd"/>
      <w:r w:rsidR="00A350E2" w:rsidRPr="00761847">
        <w:rPr>
          <w:rFonts w:ascii="Arial" w:hAnsi="Arial" w:cs="Arial"/>
          <w:color w:val="000000" w:themeColor="text1"/>
        </w:rPr>
        <w:t xml:space="preserve"> И.П.</w:t>
      </w:r>
      <w:r w:rsidRPr="00761847">
        <w:rPr>
          <w:rFonts w:ascii="Arial" w:hAnsi="Arial" w:cs="Arial"/>
          <w:color w:val="000000" w:themeColor="text1"/>
        </w:rPr>
        <w:t>.</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Адрес издания: 636330 с. Молчаново, Томской области, ул. Димитрова, 51 тел: 21-5-86</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 xml:space="preserve">Изготовлено с машинописных листов. </w:t>
      </w:r>
    </w:p>
    <w:p w:rsidR="000870F3" w:rsidRPr="00761847" w:rsidRDefault="000870F3" w:rsidP="00BB5AC1">
      <w:pPr>
        <w:pStyle w:val="HTML0"/>
        <w:jc w:val="left"/>
        <w:rPr>
          <w:rFonts w:ascii="Arial" w:hAnsi="Arial" w:cs="Arial"/>
          <w:color w:val="000000" w:themeColor="text1"/>
        </w:rPr>
        <w:sectPr w:rsidR="000870F3" w:rsidRPr="00761847" w:rsidSect="00D126A1">
          <w:headerReference w:type="default" r:id="rId24"/>
          <w:pgSz w:w="11906" w:h="16838"/>
          <w:pgMar w:top="1135" w:right="566" w:bottom="567" w:left="1418" w:header="709" w:footer="709" w:gutter="0"/>
          <w:cols w:space="708"/>
          <w:docGrid w:linePitch="360"/>
        </w:sectPr>
      </w:pPr>
      <w:r w:rsidRPr="00761847">
        <w:rPr>
          <w:rFonts w:ascii="Arial" w:hAnsi="Arial" w:cs="Arial"/>
          <w:color w:val="000000" w:themeColor="text1"/>
        </w:rPr>
        <w:t xml:space="preserve">Отпечатано </w:t>
      </w:r>
      <w:r w:rsidR="001E319E">
        <w:rPr>
          <w:rFonts w:ascii="Arial" w:hAnsi="Arial" w:cs="Arial"/>
          <w:color w:val="000000" w:themeColor="text1"/>
        </w:rPr>
        <w:t>30</w:t>
      </w:r>
      <w:bookmarkStart w:id="0" w:name="_GoBack"/>
      <w:bookmarkEnd w:id="0"/>
      <w:r w:rsidR="000254B6" w:rsidRPr="00761847">
        <w:rPr>
          <w:rFonts w:ascii="Arial" w:hAnsi="Arial" w:cs="Arial"/>
          <w:color w:val="000000" w:themeColor="text1"/>
        </w:rPr>
        <w:t xml:space="preserve"> </w:t>
      </w:r>
      <w:r w:rsidR="005069B8" w:rsidRPr="00761847">
        <w:rPr>
          <w:rFonts w:ascii="Arial" w:hAnsi="Arial" w:cs="Arial"/>
          <w:color w:val="000000" w:themeColor="text1"/>
        </w:rPr>
        <w:t>июня</w:t>
      </w:r>
      <w:r w:rsidRPr="00761847">
        <w:rPr>
          <w:rFonts w:ascii="Arial" w:hAnsi="Arial" w:cs="Arial"/>
          <w:color w:val="000000" w:themeColor="text1"/>
        </w:rPr>
        <w:t xml:space="preserve"> 20</w:t>
      </w:r>
      <w:r w:rsidR="001C7D8E" w:rsidRPr="00761847">
        <w:rPr>
          <w:rFonts w:ascii="Arial" w:hAnsi="Arial" w:cs="Arial"/>
          <w:color w:val="000000" w:themeColor="text1"/>
        </w:rPr>
        <w:t>2</w:t>
      </w:r>
      <w:r w:rsidR="004241F0" w:rsidRPr="00761847">
        <w:rPr>
          <w:rFonts w:ascii="Arial" w:hAnsi="Arial" w:cs="Arial"/>
          <w:color w:val="000000" w:themeColor="text1"/>
        </w:rPr>
        <w:t>2</w:t>
      </w:r>
      <w:r w:rsidRPr="00761847">
        <w:rPr>
          <w:rFonts w:ascii="Arial" w:hAnsi="Arial" w:cs="Arial"/>
          <w:color w:val="000000" w:themeColor="text1"/>
        </w:rPr>
        <w:t xml:space="preserve"> г. Тираж 1</w:t>
      </w:r>
      <w:r w:rsidR="001C7D8E" w:rsidRPr="00761847">
        <w:rPr>
          <w:rFonts w:ascii="Arial" w:hAnsi="Arial" w:cs="Arial"/>
          <w:color w:val="000000" w:themeColor="text1"/>
        </w:rPr>
        <w:t>4</w:t>
      </w:r>
      <w:r w:rsidRPr="00761847">
        <w:rPr>
          <w:rFonts w:ascii="Arial" w:hAnsi="Arial" w:cs="Arial"/>
          <w:color w:val="000000" w:themeColor="text1"/>
        </w:rPr>
        <w:t xml:space="preserve"> экземпляро</w:t>
      </w:r>
      <w:r w:rsidR="00440B37" w:rsidRPr="00761847">
        <w:rPr>
          <w:rFonts w:ascii="Arial" w:hAnsi="Arial" w:cs="Arial"/>
          <w:color w:val="000000" w:themeColor="text1"/>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25"/>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456" w:rsidRDefault="00557456" w:rsidP="00253C60">
      <w:r>
        <w:separator/>
      </w:r>
    </w:p>
  </w:endnote>
  <w:endnote w:type="continuationSeparator" w:id="0">
    <w:p w:rsidR="00557456" w:rsidRDefault="00557456"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456" w:rsidRDefault="00557456" w:rsidP="00253C60">
      <w:r>
        <w:separator/>
      </w:r>
    </w:p>
  </w:footnote>
  <w:footnote w:type="continuationSeparator" w:id="0">
    <w:p w:rsidR="00557456" w:rsidRDefault="00557456"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603" w:rsidRPr="00F83007" w:rsidRDefault="00600603" w:rsidP="00F83007">
    <w:pPr>
      <w:pStyle w:val="af8"/>
      <w:tabs>
        <w:tab w:val="left" w:pos="690"/>
        <w:tab w:val="center" w:pos="4961"/>
      </w:tabs>
      <w:rPr>
        <w:b/>
      </w:rPr>
    </w:pPr>
    <w:r>
      <w:tab/>
    </w:r>
    <w:r w:rsidRPr="00F83007">
      <w:rPr>
        <w:rFonts w:ascii="Arial" w:hAnsi="Arial" w:cs="Arial"/>
        <w:b/>
        <w:sz w:val="18"/>
        <w:szCs w:val="18"/>
      </w:rPr>
      <w:t xml:space="preserve">№ </w:t>
    </w:r>
    <w:r w:rsidR="004A47E0">
      <w:rPr>
        <w:rFonts w:ascii="Arial" w:hAnsi="Arial" w:cs="Arial"/>
        <w:b/>
        <w:sz w:val="18"/>
        <w:szCs w:val="18"/>
      </w:rPr>
      <w:t>19 от 30</w:t>
    </w:r>
    <w:r w:rsidR="00DD12DA">
      <w:rPr>
        <w:rFonts w:ascii="Arial" w:hAnsi="Arial" w:cs="Arial"/>
        <w:b/>
        <w:sz w:val="18"/>
        <w:szCs w:val="18"/>
      </w:rPr>
      <w:t>.06</w:t>
    </w:r>
    <w:r>
      <w:rPr>
        <w:rFonts w:ascii="Arial" w:hAnsi="Arial" w:cs="Arial"/>
        <w:b/>
        <w:sz w:val="18"/>
        <w:szCs w:val="18"/>
      </w:rPr>
      <w:t>.2022</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600603" w:rsidRPr="00757DB0" w:rsidRDefault="00600603" w:rsidP="00273403">
    <w:pPr>
      <w:pStyle w:val="af8"/>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603" w:rsidRPr="00253C60" w:rsidRDefault="00600603">
    <w:pPr>
      <w:pStyle w:val="af8"/>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8">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1C6626FF"/>
    <w:multiLevelType w:val="multilevel"/>
    <w:tmpl w:val="DA58E7A4"/>
    <w:lvl w:ilvl="0">
      <w:start w:val="1"/>
      <w:numFmt w:val="decimal"/>
      <w:lvlText w:val="%1."/>
      <w:lvlJc w:val="left"/>
      <w:pPr>
        <w:ind w:left="72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1">
    <w:nsid w:val="246E53FA"/>
    <w:multiLevelType w:val="multilevel"/>
    <w:tmpl w:val="DA58E7A4"/>
    <w:lvl w:ilvl="0">
      <w:start w:val="1"/>
      <w:numFmt w:val="decimal"/>
      <w:lvlText w:val="%1."/>
      <w:lvlJc w:val="left"/>
      <w:pPr>
        <w:ind w:left="72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
    <w:nsid w:val="28806120"/>
    <w:multiLevelType w:val="multilevel"/>
    <w:tmpl w:val="DA58E7A4"/>
    <w:lvl w:ilvl="0">
      <w:start w:val="1"/>
      <w:numFmt w:val="decimal"/>
      <w:lvlText w:val="%1."/>
      <w:lvlJc w:val="left"/>
      <w:pPr>
        <w:ind w:left="72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3">
    <w:nsid w:val="28F90173"/>
    <w:multiLevelType w:val="multilevel"/>
    <w:tmpl w:val="DA58E7A4"/>
    <w:lvl w:ilvl="0">
      <w:start w:val="1"/>
      <w:numFmt w:val="decimal"/>
      <w:lvlText w:val="%1."/>
      <w:lvlJc w:val="left"/>
      <w:pPr>
        <w:ind w:left="72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4">
    <w:nsid w:val="30B436EE"/>
    <w:multiLevelType w:val="hybridMultilevel"/>
    <w:tmpl w:val="844CE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E155CB"/>
    <w:multiLevelType w:val="multilevel"/>
    <w:tmpl w:val="DA58E7A4"/>
    <w:lvl w:ilvl="0">
      <w:start w:val="1"/>
      <w:numFmt w:val="decimal"/>
      <w:lvlText w:val="%1."/>
      <w:lvlJc w:val="left"/>
      <w:pPr>
        <w:ind w:left="72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17">
    <w:nsid w:val="44B401D3"/>
    <w:multiLevelType w:val="multilevel"/>
    <w:tmpl w:val="DA58E7A4"/>
    <w:lvl w:ilvl="0">
      <w:start w:val="1"/>
      <w:numFmt w:val="decimal"/>
      <w:lvlText w:val="%1."/>
      <w:lvlJc w:val="left"/>
      <w:pPr>
        <w:ind w:left="72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8">
    <w:nsid w:val="4CDD0203"/>
    <w:multiLevelType w:val="multilevel"/>
    <w:tmpl w:val="DA58E7A4"/>
    <w:lvl w:ilvl="0">
      <w:start w:val="1"/>
      <w:numFmt w:val="decimal"/>
      <w:lvlText w:val="%1."/>
      <w:lvlJc w:val="left"/>
      <w:pPr>
        <w:ind w:left="72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9">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4B43D21"/>
    <w:multiLevelType w:val="multilevel"/>
    <w:tmpl w:val="DA58E7A4"/>
    <w:lvl w:ilvl="0">
      <w:start w:val="1"/>
      <w:numFmt w:val="decimal"/>
      <w:lvlText w:val="%1."/>
      <w:lvlJc w:val="left"/>
      <w:pPr>
        <w:ind w:left="72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1">
    <w:nsid w:val="5F9E7845"/>
    <w:multiLevelType w:val="multilevel"/>
    <w:tmpl w:val="DA58E7A4"/>
    <w:lvl w:ilvl="0">
      <w:start w:val="1"/>
      <w:numFmt w:val="decimal"/>
      <w:lvlText w:val="%1."/>
      <w:lvlJc w:val="left"/>
      <w:pPr>
        <w:ind w:left="72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2">
    <w:nsid w:val="608B106B"/>
    <w:multiLevelType w:val="hybridMultilevel"/>
    <w:tmpl w:val="56AEC7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690956D7"/>
    <w:multiLevelType w:val="multilevel"/>
    <w:tmpl w:val="DA58E7A4"/>
    <w:lvl w:ilvl="0">
      <w:start w:val="1"/>
      <w:numFmt w:val="decimal"/>
      <w:lvlText w:val="%1."/>
      <w:lvlJc w:val="left"/>
      <w:pPr>
        <w:ind w:left="72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5">
    <w:nsid w:val="6BF44D8F"/>
    <w:multiLevelType w:val="multilevel"/>
    <w:tmpl w:val="DA58E7A4"/>
    <w:lvl w:ilvl="0">
      <w:start w:val="1"/>
      <w:numFmt w:val="decimal"/>
      <w:lvlText w:val="%1."/>
      <w:lvlJc w:val="left"/>
      <w:pPr>
        <w:ind w:left="72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6">
    <w:nsid w:val="7EA12CD9"/>
    <w:multiLevelType w:val="multilevel"/>
    <w:tmpl w:val="DA58E7A4"/>
    <w:lvl w:ilvl="0">
      <w:start w:val="1"/>
      <w:numFmt w:val="decimal"/>
      <w:lvlText w:val="%1."/>
      <w:lvlJc w:val="left"/>
      <w:pPr>
        <w:ind w:left="720"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9"/>
  </w:num>
  <w:num w:numId="2">
    <w:abstractNumId w:val="16"/>
  </w:num>
  <w:num w:numId="3">
    <w:abstractNumId w:val="6"/>
  </w:num>
  <w:num w:numId="4">
    <w:abstractNumId w:val="8"/>
  </w:num>
  <w:num w:numId="5">
    <w:abstractNumId w:val="7"/>
  </w:num>
  <w:num w:numId="6">
    <w:abstractNumId w:val="19"/>
  </w:num>
  <w:num w:numId="7">
    <w:abstractNumId w:val="23"/>
  </w:num>
  <w:num w:numId="8">
    <w:abstractNumId w:val="13"/>
  </w:num>
  <w:num w:numId="9">
    <w:abstractNumId w:val="25"/>
  </w:num>
  <w:num w:numId="10">
    <w:abstractNumId w:val="12"/>
  </w:num>
  <w:num w:numId="11">
    <w:abstractNumId w:val="18"/>
  </w:num>
  <w:num w:numId="12">
    <w:abstractNumId w:val="15"/>
  </w:num>
  <w:num w:numId="13">
    <w:abstractNumId w:val="10"/>
  </w:num>
  <w:num w:numId="14">
    <w:abstractNumId w:val="26"/>
  </w:num>
  <w:num w:numId="15">
    <w:abstractNumId w:val="14"/>
  </w:num>
  <w:num w:numId="16">
    <w:abstractNumId w:val="17"/>
  </w:num>
  <w:num w:numId="17">
    <w:abstractNumId w:val="20"/>
  </w:num>
  <w:num w:numId="18">
    <w:abstractNumId w:val="22"/>
  </w:num>
  <w:num w:numId="19">
    <w:abstractNumId w:val="11"/>
  </w:num>
  <w:num w:numId="20">
    <w:abstractNumId w:val="24"/>
  </w:num>
  <w:num w:numId="2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33C3"/>
    <w:rsid w:val="00016245"/>
    <w:rsid w:val="000214E0"/>
    <w:rsid w:val="00024579"/>
    <w:rsid w:val="000254B6"/>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0D87"/>
    <w:rsid w:val="000A4361"/>
    <w:rsid w:val="000B2914"/>
    <w:rsid w:val="000C3AD7"/>
    <w:rsid w:val="000C55A6"/>
    <w:rsid w:val="000C6195"/>
    <w:rsid w:val="000C69A6"/>
    <w:rsid w:val="000C7F68"/>
    <w:rsid w:val="000D4F3F"/>
    <w:rsid w:val="000E4D2D"/>
    <w:rsid w:val="000E503A"/>
    <w:rsid w:val="000E5A14"/>
    <w:rsid w:val="000F01C7"/>
    <w:rsid w:val="000F063D"/>
    <w:rsid w:val="000F63AD"/>
    <w:rsid w:val="000F675C"/>
    <w:rsid w:val="000F7CEF"/>
    <w:rsid w:val="00100DD5"/>
    <w:rsid w:val="00100E55"/>
    <w:rsid w:val="00107D9E"/>
    <w:rsid w:val="001100E3"/>
    <w:rsid w:val="0011023B"/>
    <w:rsid w:val="001124D3"/>
    <w:rsid w:val="00113C48"/>
    <w:rsid w:val="001201AD"/>
    <w:rsid w:val="0012603E"/>
    <w:rsid w:val="0012633D"/>
    <w:rsid w:val="00126CFD"/>
    <w:rsid w:val="00142EC8"/>
    <w:rsid w:val="00144415"/>
    <w:rsid w:val="00153C84"/>
    <w:rsid w:val="00155D6D"/>
    <w:rsid w:val="00160B58"/>
    <w:rsid w:val="00163B1A"/>
    <w:rsid w:val="00165FCA"/>
    <w:rsid w:val="0016608B"/>
    <w:rsid w:val="00172054"/>
    <w:rsid w:val="00175BFE"/>
    <w:rsid w:val="00181EF1"/>
    <w:rsid w:val="00187162"/>
    <w:rsid w:val="00190012"/>
    <w:rsid w:val="0019173E"/>
    <w:rsid w:val="00194492"/>
    <w:rsid w:val="001A12A9"/>
    <w:rsid w:val="001A6D45"/>
    <w:rsid w:val="001B34EA"/>
    <w:rsid w:val="001B638C"/>
    <w:rsid w:val="001C0AA6"/>
    <w:rsid w:val="001C7D8E"/>
    <w:rsid w:val="001D1795"/>
    <w:rsid w:val="001E319E"/>
    <w:rsid w:val="001E554F"/>
    <w:rsid w:val="001E5772"/>
    <w:rsid w:val="001E64E6"/>
    <w:rsid w:val="001E6E10"/>
    <w:rsid w:val="001F13AB"/>
    <w:rsid w:val="0020167C"/>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3BCD"/>
    <w:rsid w:val="0023535E"/>
    <w:rsid w:val="00235383"/>
    <w:rsid w:val="002377CF"/>
    <w:rsid w:val="00237968"/>
    <w:rsid w:val="00243D43"/>
    <w:rsid w:val="002464F6"/>
    <w:rsid w:val="00250125"/>
    <w:rsid w:val="002506BC"/>
    <w:rsid w:val="0025070F"/>
    <w:rsid w:val="00253C60"/>
    <w:rsid w:val="00253D30"/>
    <w:rsid w:val="00253EF2"/>
    <w:rsid w:val="00263449"/>
    <w:rsid w:val="0027307E"/>
    <w:rsid w:val="00273403"/>
    <w:rsid w:val="00276BC4"/>
    <w:rsid w:val="00280B93"/>
    <w:rsid w:val="002856DB"/>
    <w:rsid w:val="0028627A"/>
    <w:rsid w:val="00286862"/>
    <w:rsid w:val="00297E99"/>
    <w:rsid w:val="002B4473"/>
    <w:rsid w:val="002B515A"/>
    <w:rsid w:val="002C07ED"/>
    <w:rsid w:val="002C1787"/>
    <w:rsid w:val="002D258F"/>
    <w:rsid w:val="002D3C16"/>
    <w:rsid w:val="002E4662"/>
    <w:rsid w:val="002E771F"/>
    <w:rsid w:val="003016CC"/>
    <w:rsid w:val="003053B6"/>
    <w:rsid w:val="00326645"/>
    <w:rsid w:val="00335BEE"/>
    <w:rsid w:val="00337288"/>
    <w:rsid w:val="00340BD0"/>
    <w:rsid w:val="003425F2"/>
    <w:rsid w:val="0035035F"/>
    <w:rsid w:val="00351442"/>
    <w:rsid w:val="00353252"/>
    <w:rsid w:val="00354097"/>
    <w:rsid w:val="00354E1A"/>
    <w:rsid w:val="0036390A"/>
    <w:rsid w:val="003649F6"/>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5D9"/>
    <w:rsid w:val="003C36ED"/>
    <w:rsid w:val="003D3394"/>
    <w:rsid w:val="003D6854"/>
    <w:rsid w:val="003D72D5"/>
    <w:rsid w:val="003E17BF"/>
    <w:rsid w:val="003E2E35"/>
    <w:rsid w:val="003E427F"/>
    <w:rsid w:val="003E4FFB"/>
    <w:rsid w:val="003E61CC"/>
    <w:rsid w:val="003E748B"/>
    <w:rsid w:val="003F1723"/>
    <w:rsid w:val="003F3987"/>
    <w:rsid w:val="003F4CF9"/>
    <w:rsid w:val="003F55E2"/>
    <w:rsid w:val="00400FC6"/>
    <w:rsid w:val="00402A3C"/>
    <w:rsid w:val="00405843"/>
    <w:rsid w:val="00405A9C"/>
    <w:rsid w:val="004175E7"/>
    <w:rsid w:val="0042149B"/>
    <w:rsid w:val="00422D49"/>
    <w:rsid w:val="004241F0"/>
    <w:rsid w:val="004252A9"/>
    <w:rsid w:val="004303DC"/>
    <w:rsid w:val="00431D5E"/>
    <w:rsid w:val="00433DBC"/>
    <w:rsid w:val="0043495A"/>
    <w:rsid w:val="00440199"/>
    <w:rsid w:val="00440B37"/>
    <w:rsid w:val="0044686C"/>
    <w:rsid w:val="00451327"/>
    <w:rsid w:val="00453087"/>
    <w:rsid w:val="00454A9A"/>
    <w:rsid w:val="00464C2F"/>
    <w:rsid w:val="00470AC1"/>
    <w:rsid w:val="0048234F"/>
    <w:rsid w:val="004824BD"/>
    <w:rsid w:val="00483369"/>
    <w:rsid w:val="00483BC5"/>
    <w:rsid w:val="00485ACE"/>
    <w:rsid w:val="00492269"/>
    <w:rsid w:val="00493317"/>
    <w:rsid w:val="004A47E0"/>
    <w:rsid w:val="004A490A"/>
    <w:rsid w:val="004A70CA"/>
    <w:rsid w:val="004B1504"/>
    <w:rsid w:val="004B3223"/>
    <w:rsid w:val="004C0A73"/>
    <w:rsid w:val="004C390A"/>
    <w:rsid w:val="004D0D36"/>
    <w:rsid w:val="004D356C"/>
    <w:rsid w:val="004D7BB0"/>
    <w:rsid w:val="004E14A2"/>
    <w:rsid w:val="004E4DF5"/>
    <w:rsid w:val="004E5616"/>
    <w:rsid w:val="004F2C76"/>
    <w:rsid w:val="004F2FB7"/>
    <w:rsid w:val="004F37E1"/>
    <w:rsid w:val="004F6733"/>
    <w:rsid w:val="004F6B52"/>
    <w:rsid w:val="00500AD3"/>
    <w:rsid w:val="00501BD3"/>
    <w:rsid w:val="005037BA"/>
    <w:rsid w:val="005041D8"/>
    <w:rsid w:val="005069B8"/>
    <w:rsid w:val="00507ED7"/>
    <w:rsid w:val="005104D3"/>
    <w:rsid w:val="0051371C"/>
    <w:rsid w:val="00514956"/>
    <w:rsid w:val="00517BB0"/>
    <w:rsid w:val="0052072F"/>
    <w:rsid w:val="005210FB"/>
    <w:rsid w:val="00522EE8"/>
    <w:rsid w:val="00531A74"/>
    <w:rsid w:val="005411F5"/>
    <w:rsid w:val="00541C75"/>
    <w:rsid w:val="0054697A"/>
    <w:rsid w:val="005546FE"/>
    <w:rsid w:val="00555556"/>
    <w:rsid w:val="00556CED"/>
    <w:rsid w:val="00557456"/>
    <w:rsid w:val="00560CE8"/>
    <w:rsid w:val="00563B66"/>
    <w:rsid w:val="005679A5"/>
    <w:rsid w:val="00571712"/>
    <w:rsid w:val="00574797"/>
    <w:rsid w:val="00584777"/>
    <w:rsid w:val="00585C19"/>
    <w:rsid w:val="00587A48"/>
    <w:rsid w:val="00593319"/>
    <w:rsid w:val="005A0047"/>
    <w:rsid w:val="005A54E5"/>
    <w:rsid w:val="005A6937"/>
    <w:rsid w:val="005B011C"/>
    <w:rsid w:val="005B13FD"/>
    <w:rsid w:val="005B2534"/>
    <w:rsid w:val="005C0BF8"/>
    <w:rsid w:val="005C2839"/>
    <w:rsid w:val="005C4075"/>
    <w:rsid w:val="005C4989"/>
    <w:rsid w:val="005D408B"/>
    <w:rsid w:val="005D4DA7"/>
    <w:rsid w:val="005E5F32"/>
    <w:rsid w:val="005E6B00"/>
    <w:rsid w:val="005E7275"/>
    <w:rsid w:val="005F039B"/>
    <w:rsid w:val="005F0CB5"/>
    <w:rsid w:val="005F2292"/>
    <w:rsid w:val="005F4B7B"/>
    <w:rsid w:val="005F6D80"/>
    <w:rsid w:val="00600603"/>
    <w:rsid w:val="00600D08"/>
    <w:rsid w:val="00604424"/>
    <w:rsid w:val="00605C16"/>
    <w:rsid w:val="00614976"/>
    <w:rsid w:val="0061515D"/>
    <w:rsid w:val="00617025"/>
    <w:rsid w:val="0063128E"/>
    <w:rsid w:val="006316B0"/>
    <w:rsid w:val="00632524"/>
    <w:rsid w:val="006343DD"/>
    <w:rsid w:val="00635C9F"/>
    <w:rsid w:val="006363BC"/>
    <w:rsid w:val="0063778A"/>
    <w:rsid w:val="0063780C"/>
    <w:rsid w:val="00640169"/>
    <w:rsid w:val="0064408D"/>
    <w:rsid w:val="0064687A"/>
    <w:rsid w:val="006555D9"/>
    <w:rsid w:val="006569B5"/>
    <w:rsid w:val="006628A8"/>
    <w:rsid w:val="00667F5B"/>
    <w:rsid w:val="00671AFE"/>
    <w:rsid w:val="00674F95"/>
    <w:rsid w:val="00680622"/>
    <w:rsid w:val="00680924"/>
    <w:rsid w:val="006811B6"/>
    <w:rsid w:val="0068558C"/>
    <w:rsid w:val="00685F30"/>
    <w:rsid w:val="0068624A"/>
    <w:rsid w:val="00690E18"/>
    <w:rsid w:val="006A0696"/>
    <w:rsid w:val="006A2EDA"/>
    <w:rsid w:val="006A3935"/>
    <w:rsid w:val="006A5032"/>
    <w:rsid w:val="006A5DD3"/>
    <w:rsid w:val="006A6242"/>
    <w:rsid w:val="006B34A0"/>
    <w:rsid w:val="006B39C0"/>
    <w:rsid w:val="006C4985"/>
    <w:rsid w:val="006C51CE"/>
    <w:rsid w:val="006C5754"/>
    <w:rsid w:val="006C5F3F"/>
    <w:rsid w:val="006C5FB0"/>
    <w:rsid w:val="006D07FD"/>
    <w:rsid w:val="006E300C"/>
    <w:rsid w:val="006F031C"/>
    <w:rsid w:val="006F19B8"/>
    <w:rsid w:val="00703CD0"/>
    <w:rsid w:val="00705988"/>
    <w:rsid w:val="00716656"/>
    <w:rsid w:val="00726BB8"/>
    <w:rsid w:val="007310E3"/>
    <w:rsid w:val="00731372"/>
    <w:rsid w:val="007404EF"/>
    <w:rsid w:val="00743C9A"/>
    <w:rsid w:val="007514B7"/>
    <w:rsid w:val="0075199A"/>
    <w:rsid w:val="00754B03"/>
    <w:rsid w:val="00755387"/>
    <w:rsid w:val="00761847"/>
    <w:rsid w:val="00761C32"/>
    <w:rsid w:val="00761C7C"/>
    <w:rsid w:val="007623FE"/>
    <w:rsid w:val="00765A3A"/>
    <w:rsid w:val="00776AC1"/>
    <w:rsid w:val="007813AA"/>
    <w:rsid w:val="0078340E"/>
    <w:rsid w:val="007853E0"/>
    <w:rsid w:val="00785496"/>
    <w:rsid w:val="00785D07"/>
    <w:rsid w:val="00792C38"/>
    <w:rsid w:val="00793C25"/>
    <w:rsid w:val="007A2715"/>
    <w:rsid w:val="007B2D5C"/>
    <w:rsid w:val="007B63B1"/>
    <w:rsid w:val="007C317E"/>
    <w:rsid w:val="007C69AA"/>
    <w:rsid w:val="007D08A4"/>
    <w:rsid w:val="007E00C1"/>
    <w:rsid w:val="007E0202"/>
    <w:rsid w:val="007E0D7E"/>
    <w:rsid w:val="007E2CAC"/>
    <w:rsid w:val="007E3551"/>
    <w:rsid w:val="007F27D4"/>
    <w:rsid w:val="007F4972"/>
    <w:rsid w:val="008029DC"/>
    <w:rsid w:val="00803429"/>
    <w:rsid w:val="00810828"/>
    <w:rsid w:val="00814316"/>
    <w:rsid w:val="00814E8F"/>
    <w:rsid w:val="00821081"/>
    <w:rsid w:val="00823C0B"/>
    <w:rsid w:val="00830E3A"/>
    <w:rsid w:val="008332B2"/>
    <w:rsid w:val="00836927"/>
    <w:rsid w:val="008438B0"/>
    <w:rsid w:val="00847240"/>
    <w:rsid w:val="00860794"/>
    <w:rsid w:val="00865F00"/>
    <w:rsid w:val="0087074A"/>
    <w:rsid w:val="00871AEB"/>
    <w:rsid w:val="00871CB0"/>
    <w:rsid w:val="0087507B"/>
    <w:rsid w:val="00876FA3"/>
    <w:rsid w:val="00882989"/>
    <w:rsid w:val="00884003"/>
    <w:rsid w:val="00887DE5"/>
    <w:rsid w:val="00891C90"/>
    <w:rsid w:val="00892CBF"/>
    <w:rsid w:val="008934FE"/>
    <w:rsid w:val="0089433E"/>
    <w:rsid w:val="00896003"/>
    <w:rsid w:val="008963D7"/>
    <w:rsid w:val="008C0F2D"/>
    <w:rsid w:val="008C33E9"/>
    <w:rsid w:val="008C5976"/>
    <w:rsid w:val="008D52CA"/>
    <w:rsid w:val="008D60C1"/>
    <w:rsid w:val="008D6ADF"/>
    <w:rsid w:val="008D6D3A"/>
    <w:rsid w:val="008E56A5"/>
    <w:rsid w:val="008E7546"/>
    <w:rsid w:val="008F171D"/>
    <w:rsid w:val="008F3B38"/>
    <w:rsid w:val="008F42AA"/>
    <w:rsid w:val="008F4EF2"/>
    <w:rsid w:val="008F782A"/>
    <w:rsid w:val="00907A15"/>
    <w:rsid w:val="00917200"/>
    <w:rsid w:val="009208B0"/>
    <w:rsid w:val="00925640"/>
    <w:rsid w:val="00925898"/>
    <w:rsid w:val="009267A5"/>
    <w:rsid w:val="0093068F"/>
    <w:rsid w:val="00932F1E"/>
    <w:rsid w:val="009353BC"/>
    <w:rsid w:val="009362B1"/>
    <w:rsid w:val="00946992"/>
    <w:rsid w:val="009505BA"/>
    <w:rsid w:val="00950EE8"/>
    <w:rsid w:val="00951477"/>
    <w:rsid w:val="00952915"/>
    <w:rsid w:val="009546A9"/>
    <w:rsid w:val="00963E35"/>
    <w:rsid w:val="00965A08"/>
    <w:rsid w:val="00970888"/>
    <w:rsid w:val="009717FF"/>
    <w:rsid w:val="00972710"/>
    <w:rsid w:val="00975863"/>
    <w:rsid w:val="00982DA5"/>
    <w:rsid w:val="00983732"/>
    <w:rsid w:val="00986E5C"/>
    <w:rsid w:val="0099770F"/>
    <w:rsid w:val="009A5450"/>
    <w:rsid w:val="009A76C0"/>
    <w:rsid w:val="009A7897"/>
    <w:rsid w:val="009B3F28"/>
    <w:rsid w:val="009B4548"/>
    <w:rsid w:val="009C10AC"/>
    <w:rsid w:val="009C1352"/>
    <w:rsid w:val="009C283D"/>
    <w:rsid w:val="009C4706"/>
    <w:rsid w:val="009C4FB1"/>
    <w:rsid w:val="009C5A1A"/>
    <w:rsid w:val="009D139A"/>
    <w:rsid w:val="009D3FD7"/>
    <w:rsid w:val="009E11B3"/>
    <w:rsid w:val="009E2308"/>
    <w:rsid w:val="009F2EAC"/>
    <w:rsid w:val="00A17230"/>
    <w:rsid w:val="00A20411"/>
    <w:rsid w:val="00A209E0"/>
    <w:rsid w:val="00A350E2"/>
    <w:rsid w:val="00A4195F"/>
    <w:rsid w:val="00A421BC"/>
    <w:rsid w:val="00A46281"/>
    <w:rsid w:val="00A50B09"/>
    <w:rsid w:val="00A5290F"/>
    <w:rsid w:val="00A553C8"/>
    <w:rsid w:val="00A61849"/>
    <w:rsid w:val="00A6483B"/>
    <w:rsid w:val="00A66CD6"/>
    <w:rsid w:val="00A738BE"/>
    <w:rsid w:val="00A7425C"/>
    <w:rsid w:val="00A763C8"/>
    <w:rsid w:val="00A81FCB"/>
    <w:rsid w:val="00A830DD"/>
    <w:rsid w:val="00A963FA"/>
    <w:rsid w:val="00AA02C7"/>
    <w:rsid w:val="00AA0A98"/>
    <w:rsid w:val="00AA23DA"/>
    <w:rsid w:val="00AA2534"/>
    <w:rsid w:val="00AA7C50"/>
    <w:rsid w:val="00AB0BD4"/>
    <w:rsid w:val="00AB1AB3"/>
    <w:rsid w:val="00AB619F"/>
    <w:rsid w:val="00AC3106"/>
    <w:rsid w:val="00AC6D6B"/>
    <w:rsid w:val="00AD05C8"/>
    <w:rsid w:val="00AD0806"/>
    <w:rsid w:val="00AD086A"/>
    <w:rsid w:val="00AD7B6C"/>
    <w:rsid w:val="00AE4E4C"/>
    <w:rsid w:val="00AF0D48"/>
    <w:rsid w:val="00AF35D4"/>
    <w:rsid w:val="00AF39FD"/>
    <w:rsid w:val="00AF5124"/>
    <w:rsid w:val="00B002A7"/>
    <w:rsid w:val="00B0201D"/>
    <w:rsid w:val="00B053EB"/>
    <w:rsid w:val="00B07D33"/>
    <w:rsid w:val="00B10E68"/>
    <w:rsid w:val="00B33BF6"/>
    <w:rsid w:val="00B47145"/>
    <w:rsid w:val="00B61472"/>
    <w:rsid w:val="00B6273A"/>
    <w:rsid w:val="00B71375"/>
    <w:rsid w:val="00B7157E"/>
    <w:rsid w:val="00B7289E"/>
    <w:rsid w:val="00B76D6F"/>
    <w:rsid w:val="00B76F0D"/>
    <w:rsid w:val="00B77B66"/>
    <w:rsid w:val="00B92F2E"/>
    <w:rsid w:val="00B962AE"/>
    <w:rsid w:val="00B97516"/>
    <w:rsid w:val="00BA153C"/>
    <w:rsid w:val="00BA3686"/>
    <w:rsid w:val="00BA5C26"/>
    <w:rsid w:val="00BB31E2"/>
    <w:rsid w:val="00BB5AC1"/>
    <w:rsid w:val="00BC698B"/>
    <w:rsid w:val="00BD18AE"/>
    <w:rsid w:val="00BD2D9E"/>
    <w:rsid w:val="00BE14A2"/>
    <w:rsid w:val="00BE66F4"/>
    <w:rsid w:val="00BE6B54"/>
    <w:rsid w:val="00BF6CB9"/>
    <w:rsid w:val="00C00DFC"/>
    <w:rsid w:val="00C04774"/>
    <w:rsid w:val="00C07D3B"/>
    <w:rsid w:val="00C2143F"/>
    <w:rsid w:val="00C25044"/>
    <w:rsid w:val="00C27969"/>
    <w:rsid w:val="00C610C6"/>
    <w:rsid w:val="00C63C85"/>
    <w:rsid w:val="00C7581A"/>
    <w:rsid w:val="00C76CC0"/>
    <w:rsid w:val="00C80DAD"/>
    <w:rsid w:val="00C81890"/>
    <w:rsid w:val="00C86897"/>
    <w:rsid w:val="00C91DC0"/>
    <w:rsid w:val="00C92BAC"/>
    <w:rsid w:val="00CA074C"/>
    <w:rsid w:val="00CA1117"/>
    <w:rsid w:val="00CA1C97"/>
    <w:rsid w:val="00CA5065"/>
    <w:rsid w:val="00CA7B64"/>
    <w:rsid w:val="00CB0659"/>
    <w:rsid w:val="00CB3733"/>
    <w:rsid w:val="00CB3BD1"/>
    <w:rsid w:val="00CB4114"/>
    <w:rsid w:val="00CB4A62"/>
    <w:rsid w:val="00CC0397"/>
    <w:rsid w:val="00CC273B"/>
    <w:rsid w:val="00CD3703"/>
    <w:rsid w:val="00CD40EC"/>
    <w:rsid w:val="00CE348A"/>
    <w:rsid w:val="00CE38EB"/>
    <w:rsid w:val="00CE5780"/>
    <w:rsid w:val="00CE5E57"/>
    <w:rsid w:val="00CF2D77"/>
    <w:rsid w:val="00CF4922"/>
    <w:rsid w:val="00D022EE"/>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45D80"/>
    <w:rsid w:val="00D5389F"/>
    <w:rsid w:val="00D53B7B"/>
    <w:rsid w:val="00D53F25"/>
    <w:rsid w:val="00D61A36"/>
    <w:rsid w:val="00D677D1"/>
    <w:rsid w:val="00D678DF"/>
    <w:rsid w:val="00D74ACA"/>
    <w:rsid w:val="00D80F85"/>
    <w:rsid w:val="00D835CD"/>
    <w:rsid w:val="00D92C07"/>
    <w:rsid w:val="00D94577"/>
    <w:rsid w:val="00D97BFF"/>
    <w:rsid w:val="00DA3556"/>
    <w:rsid w:val="00DA49C5"/>
    <w:rsid w:val="00DA5EBB"/>
    <w:rsid w:val="00DB007A"/>
    <w:rsid w:val="00DB1734"/>
    <w:rsid w:val="00DB4E13"/>
    <w:rsid w:val="00DB6165"/>
    <w:rsid w:val="00DB6E36"/>
    <w:rsid w:val="00DC0C5F"/>
    <w:rsid w:val="00DC639F"/>
    <w:rsid w:val="00DC63A5"/>
    <w:rsid w:val="00DC7815"/>
    <w:rsid w:val="00DD12DA"/>
    <w:rsid w:val="00DE09F7"/>
    <w:rsid w:val="00DE1207"/>
    <w:rsid w:val="00DE1350"/>
    <w:rsid w:val="00DE38F7"/>
    <w:rsid w:val="00DF2BBF"/>
    <w:rsid w:val="00DF48E1"/>
    <w:rsid w:val="00DF565A"/>
    <w:rsid w:val="00DF73D4"/>
    <w:rsid w:val="00E072D2"/>
    <w:rsid w:val="00E11316"/>
    <w:rsid w:val="00E11CA5"/>
    <w:rsid w:val="00E12B76"/>
    <w:rsid w:val="00E168B3"/>
    <w:rsid w:val="00E170DC"/>
    <w:rsid w:val="00E17865"/>
    <w:rsid w:val="00E21DD4"/>
    <w:rsid w:val="00E251F4"/>
    <w:rsid w:val="00E26466"/>
    <w:rsid w:val="00E30A64"/>
    <w:rsid w:val="00E34642"/>
    <w:rsid w:val="00E41950"/>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52EE"/>
    <w:rsid w:val="00EA2026"/>
    <w:rsid w:val="00EA4C05"/>
    <w:rsid w:val="00EC725C"/>
    <w:rsid w:val="00ED006F"/>
    <w:rsid w:val="00ED1BAB"/>
    <w:rsid w:val="00ED5DB5"/>
    <w:rsid w:val="00ED74B7"/>
    <w:rsid w:val="00ED7853"/>
    <w:rsid w:val="00EE6A52"/>
    <w:rsid w:val="00EF2608"/>
    <w:rsid w:val="00F023B1"/>
    <w:rsid w:val="00F0383A"/>
    <w:rsid w:val="00F03FD1"/>
    <w:rsid w:val="00F067BB"/>
    <w:rsid w:val="00F111A3"/>
    <w:rsid w:val="00F1449B"/>
    <w:rsid w:val="00F15AD9"/>
    <w:rsid w:val="00F15EAA"/>
    <w:rsid w:val="00F20375"/>
    <w:rsid w:val="00F20982"/>
    <w:rsid w:val="00F20DE5"/>
    <w:rsid w:val="00F21148"/>
    <w:rsid w:val="00F2121D"/>
    <w:rsid w:val="00F2236B"/>
    <w:rsid w:val="00F26987"/>
    <w:rsid w:val="00F26E04"/>
    <w:rsid w:val="00F304A0"/>
    <w:rsid w:val="00F30E0F"/>
    <w:rsid w:val="00F32EC0"/>
    <w:rsid w:val="00F36767"/>
    <w:rsid w:val="00F37C5E"/>
    <w:rsid w:val="00F40327"/>
    <w:rsid w:val="00F433AE"/>
    <w:rsid w:val="00F45C5C"/>
    <w:rsid w:val="00F46A1B"/>
    <w:rsid w:val="00F54918"/>
    <w:rsid w:val="00F54A7D"/>
    <w:rsid w:val="00F70E60"/>
    <w:rsid w:val="00F722A7"/>
    <w:rsid w:val="00F762A2"/>
    <w:rsid w:val="00F76EAC"/>
    <w:rsid w:val="00F8285C"/>
    <w:rsid w:val="00F83007"/>
    <w:rsid w:val="00F85D4B"/>
    <w:rsid w:val="00F86377"/>
    <w:rsid w:val="00F908CA"/>
    <w:rsid w:val="00F925AD"/>
    <w:rsid w:val="00F95277"/>
    <w:rsid w:val="00F97ED7"/>
    <w:rsid w:val="00FA0CC4"/>
    <w:rsid w:val="00FA3048"/>
    <w:rsid w:val="00FB0C05"/>
    <w:rsid w:val="00FC7ED8"/>
    <w:rsid w:val="00FD3452"/>
    <w:rsid w:val="00FE420A"/>
    <w:rsid w:val="00FE5553"/>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footnote reference" w:uiPriority="0"/>
    <w:lsdException w:name="page number"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rsid w:val="00052EA9"/>
    <w:rPr>
      <w:rFonts w:ascii="Tahoma" w:eastAsia="Times New Roman" w:hAnsi="Tahoma" w:cs="Tahoma"/>
      <w:sz w:val="16"/>
      <w:szCs w:val="16"/>
      <w:lang w:eastAsia="ar-SA"/>
    </w:rPr>
  </w:style>
  <w:style w:type="paragraph" w:styleId="ad">
    <w:name w:val="Balloon Text"/>
    <w:basedOn w:val="a0"/>
    <w:link w:val="ac"/>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uiPriority w:val="99"/>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nhideWhenUsed/>
    <w:rsid w:val="00253C60"/>
    <w:pPr>
      <w:tabs>
        <w:tab w:val="center" w:pos="4677"/>
        <w:tab w:val="right" w:pos="9355"/>
      </w:tabs>
    </w:pPr>
  </w:style>
  <w:style w:type="character" w:customStyle="1" w:styleId="afb">
    <w:name w:val="Нижний колонтитул Знак"/>
    <w:basedOn w:val="a1"/>
    <w:link w:val="afa"/>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iPriority w:val="99"/>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f0">
    <w:name w:val="Table Grid"/>
    <w:basedOn w:val="a2"/>
    <w:uiPriority w:val="5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iPriority w:val="99"/>
    <w:semiHidden/>
    <w:unhideWhenUsed/>
    <w:rsid w:val="00DA49C5"/>
    <w:rPr>
      <w:sz w:val="16"/>
      <w:szCs w:val="16"/>
    </w:rPr>
  </w:style>
  <w:style w:type="character" w:styleId="aff7">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uiPriority w:val="99"/>
    <w:rsid w:val="005D4DA7"/>
    <w:rPr>
      <w:rFonts w:cs="Times New Roman"/>
      <w:b/>
      <w:color w:val="106BBE"/>
    </w:rPr>
  </w:style>
  <w:style w:type="paragraph" w:customStyle="1" w:styleId="affb">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iPriority w:val="99"/>
    <w:semiHidden/>
    <w:unhideWhenUsed/>
    <w:rsid w:val="003F1723"/>
    <w:pPr>
      <w:spacing w:after="200"/>
    </w:pPr>
    <w:rPr>
      <w:rFonts w:ascii="Calibri" w:hAnsi="Calibri"/>
      <w:sz w:val="20"/>
      <w:szCs w:val="20"/>
    </w:rPr>
  </w:style>
  <w:style w:type="character" w:customStyle="1" w:styleId="affe">
    <w:name w:val="Текст примечания Знак"/>
    <w:basedOn w:val="a1"/>
    <w:link w:val="affd"/>
    <w:uiPriority w:val="99"/>
    <w:semiHidden/>
    <w:rsid w:val="003F1723"/>
    <w:rPr>
      <w:rFonts w:ascii="Calibri" w:eastAsia="Times New Roman" w:hAnsi="Calibri" w:cs="Times New Roman"/>
      <w:sz w:val="20"/>
      <w:szCs w:val="20"/>
      <w:lang w:eastAsia="ru-RU"/>
    </w:rPr>
  </w:style>
  <w:style w:type="paragraph" w:styleId="afff">
    <w:name w:val="annotation subject"/>
    <w:basedOn w:val="affd"/>
    <w:next w:val="affd"/>
    <w:link w:val="afff0"/>
    <w:uiPriority w:val="99"/>
    <w:semiHidden/>
    <w:unhideWhenUsed/>
    <w:rsid w:val="003F1723"/>
    <w:rPr>
      <w:b/>
      <w:bCs/>
    </w:rPr>
  </w:style>
  <w:style w:type="character" w:customStyle="1" w:styleId="afff0">
    <w:name w:val="Тема примечания Знак"/>
    <w:basedOn w:val="affe"/>
    <w:link w:val="afff"/>
    <w:uiPriority w:val="99"/>
    <w:semiHidden/>
    <w:rsid w:val="003F1723"/>
    <w:rPr>
      <w:rFonts w:ascii="Calibri" w:eastAsia="Times New Roman" w:hAnsi="Calibri" w:cs="Times New Roman"/>
      <w:b/>
      <w:bCs/>
      <w:sz w:val="20"/>
      <w:szCs w:val="20"/>
      <w:lang w:eastAsia="ru-RU"/>
    </w:rPr>
  </w:style>
  <w:style w:type="paragraph" w:styleId="afff1">
    <w:name w:val="footnote text"/>
    <w:basedOn w:val="a0"/>
    <w:link w:val="afff2"/>
    <w:unhideWhenUsed/>
    <w:rsid w:val="003F1723"/>
    <w:rPr>
      <w:rFonts w:ascii="Calibri" w:hAnsi="Calibri"/>
      <w:sz w:val="20"/>
      <w:szCs w:val="20"/>
    </w:rPr>
  </w:style>
  <w:style w:type="character" w:customStyle="1" w:styleId="afff2">
    <w:name w:val="Текст сноски Знак"/>
    <w:basedOn w:val="a1"/>
    <w:link w:val="afff1"/>
    <w:rsid w:val="003F1723"/>
    <w:rPr>
      <w:rFonts w:ascii="Calibri" w:eastAsia="Times New Roman" w:hAnsi="Calibri" w:cs="Times New Roman"/>
      <w:sz w:val="20"/>
      <w:szCs w:val="20"/>
      <w:lang w:eastAsia="ru-RU"/>
    </w:rPr>
  </w:style>
  <w:style w:type="character" w:styleId="afff3">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320">
    <w:name w:val="Основной текст 32"/>
    <w:basedOn w:val="a0"/>
    <w:rsid w:val="00600603"/>
    <w:pPr>
      <w:spacing w:after="120"/>
    </w:pPr>
    <w:rPr>
      <w:kern w:val="1"/>
      <w:sz w:val="16"/>
      <w:szCs w:val="16"/>
      <w:lang w:eastAsia="ar-SA"/>
    </w:rPr>
  </w:style>
  <w:style w:type="table" w:customStyle="1" w:styleId="43">
    <w:name w:val="Сетка таблицы4"/>
    <w:basedOn w:val="a2"/>
    <w:next w:val="aff0"/>
    <w:uiPriority w:val="59"/>
    <w:rsid w:val="006006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footnote reference" w:uiPriority="0"/>
    <w:lsdException w:name="page number"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rsid w:val="00052EA9"/>
    <w:rPr>
      <w:rFonts w:ascii="Tahoma" w:eastAsia="Times New Roman" w:hAnsi="Tahoma" w:cs="Tahoma"/>
      <w:sz w:val="16"/>
      <w:szCs w:val="16"/>
      <w:lang w:eastAsia="ar-SA"/>
    </w:rPr>
  </w:style>
  <w:style w:type="paragraph" w:styleId="ad">
    <w:name w:val="Balloon Text"/>
    <w:basedOn w:val="a0"/>
    <w:link w:val="ac"/>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uiPriority w:val="99"/>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nhideWhenUsed/>
    <w:rsid w:val="00253C60"/>
    <w:pPr>
      <w:tabs>
        <w:tab w:val="center" w:pos="4677"/>
        <w:tab w:val="right" w:pos="9355"/>
      </w:tabs>
    </w:pPr>
  </w:style>
  <w:style w:type="character" w:customStyle="1" w:styleId="afb">
    <w:name w:val="Нижний колонтитул Знак"/>
    <w:basedOn w:val="a1"/>
    <w:link w:val="afa"/>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iPriority w:val="99"/>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f0">
    <w:name w:val="Table Grid"/>
    <w:basedOn w:val="a2"/>
    <w:uiPriority w:val="5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iPriority w:val="99"/>
    <w:semiHidden/>
    <w:unhideWhenUsed/>
    <w:rsid w:val="00DA49C5"/>
    <w:rPr>
      <w:sz w:val="16"/>
      <w:szCs w:val="16"/>
    </w:rPr>
  </w:style>
  <w:style w:type="character" w:styleId="aff7">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uiPriority w:val="99"/>
    <w:rsid w:val="005D4DA7"/>
    <w:rPr>
      <w:rFonts w:cs="Times New Roman"/>
      <w:b/>
      <w:color w:val="106BBE"/>
    </w:rPr>
  </w:style>
  <w:style w:type="paragraph" w:customStyle="1" w:styleId="affb">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iPriority w:val="99"/>
    <w:semiHidden/>
    <w:unhideWhenUsed/>
    <w:rsid w:val="003F1723"/>
    <w:pPr>
      <w:spacing w:after="200"/>
    </w:pPr>
    <w:rPr>
      <w:rFonts w:ascii="Calibri" w:hAnsi="Calibri"/>
      <w:sz w:val="20"/>
      <w:szCs w:val="20"/>
    </w:rPr>
  </w:style>
  <w:style w:type="character" w:customStyle="1" w:styleId="affe">
    <w:name w:val="Текст примечания Знак"/>
    <w:basedOn w:val="a1"/>
    <w:link w:val="affd"/>
    <w:uiPriority w:val="99"/>
    <w:semiHidden/>
    <w:rsid w:val="003F1723"/>
    <w:rPr>
      <w:rFonts w:ascii="Calibri" w:eastAsia="Times New Roman" w:hAnsi="Calibri" w:cs="Times New Roman"/>
      <w:sz w:val="20"/>
      <w:szCs w:val="20"/>
      <w:lang w:eastAsia="ru-RU"/>
    </w:rPr>
  </w:style>
  <w:style w:type="paragraph" w:styleId="afff">
    <w:name w:val="annotation subject"/>
    <w:basedOn w:val="affd"/>
    <w:next w:val="affd"/>
    <w:link w:val="afff0"/>
    <w:uiPriority w:val="99"/>
    <w:semiHidden/>
    <w:unhideWhenUsed/>
    <w:rsid w:val="003F1723"/>
    <w:rPr>
      <w:b/>
      <w:bCs/>
    </w:rPr>
  </w:style>
  <w:style w:type="character" w:customStyle="1" w:styleId="afff0">
    <w:name w:val="Тема примечания Знак"/>
    <w:basedOn w:val="affe"/>
    <w:link w:val="afff"/>
    <w:uiPriority w:val="99"/>
    <w:semiHidden/>
    <w:rsid w:val="003F1723"/>
    <w:rPr>
      <w:rFonts w:ascii="Calibri" w:eastAsia="Times New Roman" w:hAnsi="Calibri" w:cs="Times New Roman"/>
      <w:b/>
      <w:bCs/>
      <w:sz w:val="20"/>
      <w:szCs w:val="20"/>
      <w:lang w:eastAsia="ru-RU"/>
    </w:rPr>
  </w:style>
  <w:style w:type="paragraph" w:styleId="afff1">
    <w:name w:val="footnote text"/>
    <w:basedOn w:val="a0"/>
    <w:link w:val="afff2"/>
    <w:unhideWhenUsed/>
    <w:rsid w:val="003F1723"/>
    <w:rPr>
      <w:rFonts w:ascii="Calibri" w:hAnsi="Calibri"/>
      <w:sz w:val="20"/>
      <w:szCs w:val="20"/>
    </w:rPr>
  </w:style>
  <w:style w:type="character" w:customStyle="1" w:styleId="afff2">
    <w:name w:val="Текст сноски Знак"/>
    <w:basedOn w:val="a1"/>
    <w:link w:val="afff1"/>
    <w:rsid w:val="003F1723"/>
    <w:rPr>
      <w:rFonts w:ascii="Calibri" w:eastAsia="Times New Roman" w:hAnsi="Calibri" w:cs="Times New Roman"/>
      <w:sz w:val="20"/>
      <w:szCs w:val="20"/>
      <w:lang w:eastAsia="ru-RU"/>
    </w:rPr>
  </w:style>
  <w:style w:type="character" w:styleId="afff3">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320">
    <w:name w:val="Основной текст 32"/>
    <w:basedOn w:val="a0"/>
    <w:rsid w:val="00600603"/>
    <w:pPr>
      <w:spacing w:after="120"/>
    </w:pPr>
    <w:rPr>
      <w:kern w:val="1"/>
      <w:sz w:val="16"/>
      <w:szCs w:val="16"/>
      <w:lang w:eastAsia="ar-SA"/>
    </w:rPr>
  </w:style>
  <w:style w:type="table" w:customStyle="1" w:styleId="43">
    <w:name w:val="Сетка таблицы4"/>
    <w:basedOn w:val="a2"/>
    <w:next w:val="aff0"/>
    <w:uiPriority w:val="59"/>
    <w:rsid w:val="006006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sp.tomskinvest.ru/" TargetMode="External"/><Relationship Id="rId18" Type="http://schemas.openxmlformats.org/officeDocument/2006/relationships/hyperlink" Target="http://msp.tomskinves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sp.tomskinvest.ru/" TargetMode="External"/><Relationship Id="rId7" Type="http://schemas.openxmlformats.org/officeDocument/2006/relationships/footnotes" Target="footnotes.xml"/><Relationship Id="rId12" Type="http://schemas.openxmlformats.org/officeDocument/2006/relationships/hyperlink" Target="http://msp.tomskinvest.ru/" TargetMode="External"/><Relationship Id="rId17" Type="http://schemas.openxmlformats.org/officeDocument/2006/relationships/hyperlink" Target="http://msp.tomskinvest.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sp.tomskinvest.ru/" TargetMode="External"/><Relationship Id="rId20" Type="http://schemas.openxmlformats.org/officeDocument/2006/relationships/hyperlink" Target="http://msp.tomskinve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sp.tomskinvest.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sp.tomskinvest.ru/" TargetMode="External"/><Relationship Id="rId23" Type="http://schemas.openxmlformats.org/officeDocument/2006/relationships/hyperlink" Target="http://msp.tomskinvest.ru/" TargetMode="External"/><Relationship Id="rId10" Type="http://schemas.openxmlformats.org/officeDocument/2006/relationships/hyperlink" Target="http://msp.tomskinvest.ru/" TargetMode="External"/><Relationship Id="rId19" Type="http://schemas.openxmlformats.org/officeDocument/2006/relationships/hyperlink" Target="http://msp.tomskinvest.ru/" TargetMode="External"/><Relationship Id="rId4" Type="http://schemas.microsoft.com/office/2007/relationships/stylesWithEffects" Target="stylesWithEffects.xml"/><Relationship Id="rId9" Type="http://schemas.openxmlformats.org/officeDocument/2006/relationships/hyperlink" Target="http://msp.tomskinvest.ru/" TargetMode="External"/><Relationship Id="rId14" Type="http://schemas.openxmlformats.org/officeDocument/2006/relationships/hyperlink" Target="http://msp.tomskinvest.ru/" TargetMode="External"/><Relationship Id="rId22" Type="http://schemas.openxmlformats.org/officeDocument/2006/relationships/hyperlink" Target="http://msp.tomskinve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84A7-31B7-4670-A962-A589090B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9061</Words>
  <Characters>51649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2018-12-17T09:17:00Z</cp:lastPrinted>
  <dcterms:created xsi:type="dcterms:W3CDTF">2022-09-08T03:05:00Z</dcterms:created>
  <dcterms:modified xsi:type="dcterms:W3CDTF">2022-09-08T03:41:00Z</dcterms:modified>
</cp:coreProperties>
</file>