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937" w:rsidRDefault="005A6937" w:rsidP="00BB5AC1">
      <w:pPr>
        <w:pStyle w:val="2b"/>
        <w:rPr>
          <w:rFonts w:ascii="Arial" w:hAnsi="Arial" w:cs="Arial"/>
        </w:rPr>
      </w:pPr>
    </w:p>
    <w:p w:rsidR="00052EA9" w:rsidRPr="00286862" w:rsidRDefault="00052EA9" w:rsidP="00BB5AC1">
      <w:pPr>
        <w:pStyle w:val="2b"/>
        <w:rPr>
          <w:rFonts w:ascii="Arial" w:hAnsi="Arial" w:cs="Arial"/>
        </w:rPr>
      </w:pPr>
      <w:r w:rsidRPr="00286862">
        <w:rPr>
          <w:rFonts w:ascii="Arial" w:hAnsi="Arial" w:cs="Arial"/>
        </w:rPr>
        <w:t xml:space="preserve">ТОМСКАЯ ОБЛАСТЬ </w:t>
      </w:r>
      <w:r w:rsidR="00253C60" w:rsidRPr="00286862">
        <w:rPr>
          <w:rFonts w:ascii="Arial" w:hAnsi="Arial" w:cs="Arial"/>
        </w:rPr>
        <w:t>МОЛЧАНОВСКИЙ</w:t>
      </w:r>
      <w:r w:rsidRPr="00286862">
        <w:rPr>
          <w:rFonts w:ascii="Arial" w:hAnsi="Arial" w:cs="Arial"/>
        </w:rPr>
        <w:t xml:space="preserve"> РАЙОН</w:t>
      </w:r>
    </w:p>
    <w:p w:rsidR="00052EA9" w:rsidRPr="00286862" w:rsidRDefault="00052EA9" w:rsidP="00BB5AC1">
      <w:pPr>
        <w:jc w:val="center"/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 xml:space="preserve">Муниципальное </w:t>
      </w:r>
      <w:r w:rsidR="00253C60" w:rsidRPr="00286862">
        <w:rPr>
          <w:rFonts w:ascii="Arial" w:hAnsi="Arial" w:cs="Arial"/>
          <w:b/>
          <w:color w:val="000000" w:themeColor="text1"/>
        </w:rPr>
        <w:t>образование Молчановское</w:t>
      </w:r>
      <w:r w:rsidRPr="00286862">
        <w:rPr>
          <w:rFonts w:ascii="Arial" w:hAnsi="Arial" w:cs="Arial"/>
          <w:b/>
          <w:color w:val="000000" w:themeColor="text1"/>
        </w:rPr>
        <w:t xml:space="preserve"> сельское поселение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6704" behindDoc="0" locked="0" layoutInCell="1" allowOverlap="1" wp14:anchorId="296DF80A" wp14:editId="7AD1639B">
                <wp:simplePos x="0" y="0"/>
                <wp:positionH relativeFrom="column">
                  <wp:posOffset>-76200</wp:posOffset>
                </wp:positionH>
                <wp:positionV relativeFrom="paragraph">
                  <wp:posOffset>23494</wp:posOffset>
                </wp:positionV>
                <wp:extent cx="6324600" cy="0"/>
                <wp:effectExtent l="0" t="38100" r="0" b="38100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.85pt" to="49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" strokeweight="6pt">
                <v:stroke linestyle="thickBetweenThin"/>
              </v:line>
            </w:pict>
          </mc:Fallback>
        </mc:AlternateContent>
      </w:r>
    </w:p>
    <w:p w:rsidR="00253C60" w:rsidRPr="00286862" w:rsidRDefault="00253C60" w:rsidP="00BB5AC1">
      <w:pPr>
        <w:rPr>
          <w:rFonts w:ascii="Arial" w:hAnsi="Arial" w:cs="Arial"/>
          <w:b/>
          <w:color w:val="000000" w:themeColor="text1"/>
        </w:rPr>
      </w:pPr>
      <w:r w:rsidRPr="00286862">
        <w:rPr>
          <w:rFonts w:ascii="Arial" w:hAnsi="Arial" w:cs="Arial"/>
          <w:b/>
          <w:color w:val="000000" w:themeColor="text1"/>
        </w:rPr>
        <w:t>ЕЖЕМЕСЯЧНЫЙ</w:t>
      </w:r>
    </w:p>
    <w:p w:rsidR="00253C60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4DE7388E" wp14:editId="3A71742E">
                <wp:simplePos x="0" y="0"/>
                <wp:positionH relativeFrom="column">
                  <wp:posOffset>-441960</wp:posOffset>
                </wp:positionH>
                <wp:positionV relativeFrom="paragraph">
                  <wp:posOffset>899160</wp:posOffset>
                </wp:positionV>
                <wp:extent cx="6467475" cy="1143000"/>
                <wp:effectExtent l="0" t="0" r="0" b="0"/>
                <wp:wrapNone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7475" cy="1143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0603" w:rsidRPr="00253C60" w:rsidRDefault="00600603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sz w:val="50"/>
                                <w:szCs w:val="50"/>
                              </w:rPr>
                            </w:pPr>
                            <w:r w:rsidRPr="00253C60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>ИНФОРМАЦИОННЫЙ</w:t>
                            </w:r>
                            <w:r w:rsidR="00582DFA">
                              <w:rPr>
                                <w:rFonts w:ascii="Monotype Corsiva" w:hAnsi="Monotype Corsiva" w:cs="Arial"/>
                                <w:b/>
                                <w:bCs/>
                                <w:color w:val="0066CC"/>
                                <w:sz w:val="50"/>
                                <w:szCs w:val="50"/>
                              </w:rPr>
                              <w:t xml:space="preserve"> № 20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031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left:0;text-align:left;margin-left:-34.8pt;margin-top:70.8pt;width:509.25pt;height:90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" filled="f" stroked="f">
                <o:lock v:ext="edit" text="t" shapetype="t"/>
                <v:textbox>
                  <w:txbxContent>
                    <w:p w:rsidR="00600603" w:rsidRPr="00253C60" w:rsidRDefault="00600603" w:rsidP="00253C60">
                      <w:pPr>
                        <w:pStyle w:val="afc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sz w:val="50"/>
                          <w:szCs w:val="50"/>
                        </w:rPr>
                      </w:pPr>
                      <w:r w:rsidRPr="00253C60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>ИНФОРМАЦИОННЫЙ</w:t>
                      </w:r>
                      <w:r w:rsidR="00582DFA">
                        <w:rPr>
                          <w:rFonts w:ascii="Monotype Corsiva" w:hAnsi="Monotype Corsiva" w:cs="Arial"/>
                          <w:b/>
                          <w:bCs/>
                          <w:color w:val="0066CC"/>
                          <w:sz w:val="50"/>
                          <w:szCs w:val="50"/>
                        </w:rPr>
                        <w:t xml:space="preserve"> № 20</w:t>
                      </w:r>
                    </w:p>
                  </w:txbxContent>
                </v:textbox>
              </v:shape>
            </w:pict>
          </mc:Fallback>
        </mc:AlternateContent>
      </w: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inline distT="0" distB="0" distL="0" distR="0" wp14:anchorId="2D82E553" wp14:editId="11A4681D">
                <wp:extent cx="5940425" cy="567690"/>
                <wp:effectExtent l="0" t="0" r="0" b="0"/>
                <wp:docPr id="1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0425" cy="5676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00603" w:rsidRDefault="00600603" w:rsidP="00253C60">
                            <w:pPr>
                              <w:pStyle w:val="afc"/>
                              <w:spacing w:before="0" w:beforeAutospacing="0" w:after="0" w:afterAutospacing="0"/>
                              <w:jc w:val="center"/>
                            </w:pPr>
                            <w:r w:rsidRPr="000C55A6">
                              <w:rPr>
                                <w:rFonts w:ascii="Monotype Corsiva" w:hAnsi="Monotype Corsiva"/>
                                <w:b/>
                                <w:bCs/>
                                <w:color w:val="993366"/>
                                <w:sz w:val="144"/>
                                <w:szCs w:val="144"/>
                              </w:rPr>
                              <w:t xml:space="preserve">БЮЛЛЕТЕНЬ  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6" o:spid="_x0000_s1027" type="#_x0000_t202" style="width:467.75pt;height:4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" filled="f" stroked="f">
                <o:lock v:ext="edit" text="t" shapetype="t"/>
                <v:textbox style="mso-fit-shape-to-text:t">
                  <w:txbxContent>
                    <w:p w:rsidR="00600603" w:rsidRDefault="00600603" w:rsidP="00253C60">
                      <w:pPr>
                        <w:pStyle w:val="afc"/>
                        <w:spacing w:before="0" w:beforeAutospacing="0" w:after="0" w:afterAutospacing="0"/>
                        <w:jc w:val="center"/>
                      </w:pPr>
                      <w:r w:rsidRPr="000C55A6">
                        <w:rPr>
                          <w:rFonts w:ascii="Monotype Corsiva" w:hAnsi="Monotype Corsiva"/>
                          <w:b/>
                          <w:bCs/>
                          <w:color w:val="993366"/>
                          <w:sz w:val="144"/>
                          <w:szCs w:val="144"/>
                        </w:rPr>
                        <w:t xml:space="preserve">БЮЛЛЕТЕНЬ 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253C60" w:rsidRPr="00286862" w:rsidRDefault="00253C60" w:rsidP="00BB5AC1">
      <w:pPr>
        <w:jc w:val="center"/>
        <w:rPr>
          <w:rFonts w:ascii="Arial" w:hAnsi="Arial" w:cs="Arial"/>
          <w:color w:val="000000" w:themeColor="text1"/>
        </w:rPr>
      </w:pP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>Периодическое официальное печатное издание, предназначенное для опубликования</w:t>
      </w:r>
    </w:p>
    <w:p w:rsidR="00052EA9" w:rsidRPr="00286862" w:rsidRDefault="00052EA9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color w:val="000000" w:themeColor="text1"/>
        </w:rPr>
        <w:t xml:space="preserve">правовых актов органов местного самоуправления </w:t>
      </w:r>
      <w:r w:rsidR="00253C60" w:rsidRPr="00286862">
        <w:rPr>
          <w:rFonts w:ascii="Arial" w:hAnsi="Arial" w:cs="Arial"/>
          <w:color w:val="000000" w:themeColor="text1"/>
        </w:rPr>
        <w:t>Молчановского</w:t>
      </w:r>
      <w:r w:rsidRPr="00286862">
        <w:rPr>
          <w:rFonts w:ascii="Arial" w:hAnsi="Arial" w:cs="Arial"/>
          <w:color w:val="000000" w:themeColor="text1"/>
        </w:rPr>
        <w:t xml:space="preserve"> сельского поселения</w:t>
      </w:r>
    </w:p>
    <w:p w:rsidR="00052CFE" w:rsidRPr="00286862" w:rsidRDefault="00896003" w:rsidP="00BB5AC1">
      <w:pPr>
        <w:jc w:val="center"/>
        <w:rPr>
          <w:rFonts w:ascii="Arial" w:hAnsi="Arial" w:cs="Arial"/>
          <w:color w:val="000000" w:themeColor="text1"/>
        </w:rPr>
      </w:pPr>
      <w:r w:rsidRPr="00286862">
        <w:rPr>
          <w:rFonts w:ascii="Arial" w:hAnsi="Arial" w:cs="Arial"/>
          <w:noProof/>
          <w:color w:val="000000" w:themeColor="text1"/>
        </w:rPr>
        <mc:AlternateContent>
          <mc:Choice Requires="wps">
            <w:drawing>
              <wp:anchor distT="4294967293" distB="4294967293" distL="114300" distR="114300" simplePos="0" relativeHeight="251657728" behindDoc="0" locked="0" layoutInCell="1" allowOverlap="1" wp14:anchorId="6B3AD488" wp14:editId="4AF867DB">
                <wp:simplePos x="0" y="0"/>
                <wp:positionH relativeFrom="column">
                  <wp:posOffset>-76200</wp:posOffset>
                </wp:positionH>
                <wp:positionV relativeFrom="paragraph">
                  <wp:posOffset>134619</wp:posOffset>
                </wp:positionV>
                <wp:extent cx="6324600" cy="0"/>
                <wp:effectExtent l="0" t="38100" r="0" b="3810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pt,10.6pt" to="492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" strokeweight="6pt">
                <v:stroke linestyle="thickBetweenThin"/>
              </v:line>
            </w:pict>
          </mc:Fallback>
        </mc:AlternateContent>
      </w:r>
    </w:p>
    <w:p w:rsidR="00BE6B54" w:rsidRPr="00286862" w:rsidRDefault="00BE6B54" w:rsidP="00BB5AC1">
      <w:pPr>
        <w:pStyle w:val="HTML0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hAnsi="Arial" w:cs="Arial"/>
          <w:color w:val="365F91" w:themeColor="accent1" w:themeShade="BF"/>
          <w:sz w:val="40"/>
          <w:szCs w:val="40"/>
        </w:rPr>
        <w:t>ВТОРОЙ РАЗДЕЛ:</w:t>
      </w: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p w:rsidR="005E5F32" w:rsidRPr="00286862" w:rsidRDefault="005E5F32" w:rsidP="005E5F32">
      <w:pPr>
        <w:autoSpaceDE w:val="0"/>
        <w:autoSpaceDN w:val="0"/>
        <w:adjustRightInd w:val="0"/>
        <w:jc w:val="center"/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  <w:r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Постановления, распоряжения Главы Молчановского сельского поселения</w:t>
      </w:r>
    </w:p>
    <w:p w:rsidR="00986E5C" w:rsidRPr="00286862" w:rsidRDefault="00690E18" w:rsidP="00986E5C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Pr="00286862">
        <w:rPr>
          <w:rFonts w:ascii="Arial" w:hAnsi="Arial" w:cs="Arial"/>
          <w:color w:val="000000"/>
          <w:sz w:val="20"/>
          <w:szCs w:val="20"/>
        </w:rPr>
        <w:tab/>
      </w:r>
      <w:r w:rsidR="00986E5C" w:rsidRPr="00286862">
        <w:rPr>
          <w:rFonts w:ascii="Arial" w:eastAsia="Courier New" w:hAnsi="Arial" w:cs="Arial"/>
          <w:b/>
          <w:color w:val="000000" w:themeColor="text1"/>
          <w:sz w:val="20"/>
          <w:szCs w:val="20"/>
        </w:rPr>
        <w:t>Постановления, распоряжения Главы Молчановского сельского поселения</w:t>
      </w:r>
    </w:p>
    <w:p w:rsidR="00E5238F" w:rsidRPr="00286862" w:rsidRDefault="00E5238F" w:rsidP="00585C19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CE06AF" w:rsidRDefault="00CE06AF" w:rsidP="00CE06A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585C19" w:rsidRPr="00CE06AF" w:rsidRDefault="00585C19" w:rsidP="00CE06A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585C19" w:rsidRPr="00C30F1E" w:rsidRDefault="00585C19" w:rsidP="00585C19">
      <w:pPr>
        <w:jc w:val="center"/>
        <w:rPr>
          <w:rFonts w:ascii="Arial" w:hAnsi="Arial" w:cs="Arial"/>
          <w:b/>
          <w:sz w:val="20"/>
          <w:szCs w:val="20"/>
        </w:rPr>
      </w:pPr>
    </w:p>
    <w:p w:rsidR="00585C19" w:rsidRDefault="004C7D0A" w:rsidP="00585C19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«20</w:t>
      </w:r>
      <w:r w:rsidR="00585C19">
        <w:rPr>
          <w:rFonts w:ascii="Arial" w:hAnsi="Arial" w:cs="Arial"/>
          <w:sz w:val="20"/>
        </w:rPr>
        <w:t>»</w:t>
      </w:r>
      <w:r>
        <w:rPr>
          <w:rFonts w:ascii="Arial" w:hAnsi="Arial" w:cs="Arial"/>
          <w:sz w:val="20"/>
        </w:rPr>
        <w:t xml:space="preserve">  июл</w:t>
      </w:r>
      <w:r w:rsidR="009208B0">
        <w:rPr>
          <w:rFonts w:ascii="Arial" w:hAnsi="Arial" w:cs="Arial"/>
          <w:sz w:val="20"/>
        </w:rPr>
        <w:t>я</w:t>
      </w:r>
      <w:r w:rsidR="00585C19" w:rsidRPr="00C30F1E">
        <w:rPr>
          <w:rFonts w:ascii="Arial" w:hAnsi="Arial" w:cs="Arial"/>
          <w:sz w:val="20"/>
        </w:rPr>
        <w:t xml:space="preserve">  2022 г.</w:t>
      </w:r>
      <w:r w:rsidR="00585C19" w:rsidRPr="00C30F1E">
        <w:rPr>
          <w:rFonts w:ascii="Arial" w:hAnsi="Arial" w:cs="Arial"/>
          <w:sz w:val="20"/>
        </w:rPr>
        <w:tab/>
      </w:r>
      <w:r w:rsidR="00585C19" w:rsidRPr="00C30F1E">
        <w:rPr>
          <w:rFonts w:ascii="Arial" w:hAnsi="Arial" w:cs="Arial"/>
          <w:sz w:val="20"/>
        </w:rPr>
        <w:tab/>
      </w:r>
      <w:r w:rsidR="00585C19" w:rsidRPr="00C30F1E">
        <w:rPr>
          <w:rFonts w:ascii="Arial" w:hAnsi="Arial" w:cs="Arial"/>
          <w:sz w:val="20"/>
        </w:rPr>
        <w:tab/>
        <w:t xml:space="preserve">           </w:t>
      </w:r>
      <w:r w:rsidR="00585C19">
        <w:rPr>
          <w:rFonts w:ascii="Arial" w:hAnsi="Arial" w:cs="Arial"/>
          <w:sz w:val="20"/>
        </w:rPr>
        <w:t xml:space="preserve"> </w:t>
      </w:r>
      <w:r w:rsidR="00585C19" w:rsidRPr="00C30F1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№  175</w:t>
      </w:r>
    </w:p>
    <w:p w:rsidR="004C7D0A" w:rsidRPr="004C7D0A" w:rsidRDefault="004C7D0A" w:rsidP="004C7D0A">
      <w:pPr>
        <w:widowControl w:val="0"/>
        <w:rPr>
          <w:rFonts w:ascii="Arial" w:hAnsi="Arial" w:cs="Arial"/>
        </w:rPr>
      </w:pPr>
      <w:r w:rsidRPr="004C7D0A">
        <w:rPr>
          <w:rFonts w:ascii="Arial" w:hAnsi="Arial" w:cs="Arial"/>
        </w:rPr>
        <w:t>О временном ограничении</w:t>
      </w:r>
      <w:r>
        <w:rPr>
          <w:rFonts w:ascii="Arial" w:hAnsi="Arial" w:cs="Arial"/>
        </w:rPr>
        <w:t xml:space="preserve"> </w:t>
      </w:r>
      <w:r w:rsidRPr="004C7D0A">
        <w:rPr>
          <w:rFonts w:ascii="Arial" w:hAnsi="Arial" w:cs="Arial"/>
        </w:rPr>
        <w:t xml:space="preserve">движения автотранспорта </w:t>
      </w:r>
    </w:p>
    <w:p w:rsidR="004C7D0A" w:rsidRPr="004C7D0A" w:rsidRDefault="004C7D0A" w:rsidP="004C7D0A">
      <w:pPr>
        <w:jc w:val="both"/>
        <w:rPr>
          <w:rFonts w:ascii="Arial" w:hAnsi="Arial" w:cs="Arial"/>
          <w:color w:val="000000"/>
        </w:rPr>
      </w:pPr>
    </w:p>
    <w:p w:rsidR="004C7D0A" w:rsidRPr="004C7D0A" w:rsidRDefault="004C7D0A" w:rsidP="004C7D0A">
      <w:pPr>
        <w:tabs>
          <w:tab w:val="left" w:pos="708"/>
        </w:tabs>
        <w:jc w:val="both"/>
        <w:rPr>
          <w:rFonts w:ascii="Arial" w:hAnsi="Arial" w:cs="Arial"/>
        </w:rPr>
      </w:pPr>
      <w:r w:rsidRPr="004C7D0A">
        <w:rPr>
          <w:rFonts w:ascii="Arial" w:hAnsi="Arial" w:cs="Arial"/>
        </w:rPr>
        <w:t xml:space="preserve">    </w:t>
      </w:r>
      <w:proofErr w:type="gramStart"/>
      <w:r w:rsidRPr="004C7D0A">
        <w:rPr>
          <w:rFonts w:ascii="Arial" w:hAnsi="Arial" w:cs="Arial"/>
        </w:rPr>
        <w:t>На основании п. 6 ст. 4, ст. 13 Федерального закона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и в целях обеспечения безопасности дорожного движения и предотвращения дорожно-транспортных происшествий на автомобильных дорогах общего пользования Молчановского сельского поселения во время о проведении 18</w:t>
      </w:r>
      <w:proofErr w:type="gramEnd"/>
      <w:r w:rsidRPr="004C7D0A">
        <w:rPr>
          <w:rFonts w:ascii="Arial" w:hAnsi="Arial" w:cs="Arial"/>
        </w:rPr>
        <w:t xml:space="preserve"> августа 2022 года Областного Фестиваля активного долголетия </w:t>
      </w:r>
    </w:p>
    <w:p w:rsidR="004C7D0A" w:rsidRPr="004C7D0A" w:rsidRDefault="004C7D0A" w:rsidP="004C7D0A">
      <w:pPr>
        <w:jc w:val="both"/>
        <w:rPr>
          <w:rFonts w:ascii="Arial" w:hAnsi="Arial" w:cs="Arial"/>
        </w:rPr>
      </w:pPr>
    </w:p>
    <w:p w:rsidR="004C7D0A" w:rsidRPr="004C7D0A" w:rsidRDefault="004C7D0A" w:rsidP="004C7D0A">
      <w:pPr>
        <w:jc w:val="both"/>
        <w:rPr>
          <w:rFonts w:ascii="Arial" w:hAnsi="Arial" w:cs="Arial"/>
        </w:rPr>
      </w:pPr>
      <w:r w:rsidRPr="004C7D0A">
        <w:rPr>
          <w:rFonts w:ascii="Arial" w:hAnsi="Arial" w:cs="Arial"/>
        </w:rPr>
        <w:t>ПОСТАНОВЛЯЮ:</w:t>
      </w:r>
    </w:p>
    <w:p w:rsidR="004C7D0A" w:rsidRPr="004C7D0A" w:rsidRDefault="004C7D0A" w:rsidP="004C7D0A">
      <w:pPr>
        <w:jc w:val="both"/>
        <w:rPr>
          <w:rFonts w:ascii="Arial" w:hAnsi="Arial" w:cs="Arial"/>
        </w:rPr>
      </w:pPr>
    </w:p>
    <w:p w:rsidR="004C7D0A" w:rsidRPr="004C7D0A" w:rsidRDefault="004C7D0A" w:rsidP="004C7D0A">
      <w:pPr>
        <w:tabs>
          <w:tab w:val="left" w:pos="708"/>
        </w:tabs>
        <w:jc w:val="both"/>
        <w:rPr>
          <w:rFonts w:ascii="Arial" w:hAnsi="Arial" w:cs="Arial"/>
        </w:rPr>
      </w:pPr>
      <w:proofErr w:type="gramStart"/>
      <w:r w:rsidRPr="004C7D0A">
        <w:rPr>
          <w:rFonts w:ascii="Arial" w:hAnsi="Arial" w:cs="Arial"/>
        </w:rPr>
        <w:t xml:space="preserve">1.Ввести  временное ограничение движения транспортных средств по улице Димитрова с. Молчаново от перекрестка ул. Димитрова – ул. Советская до здания № 78 (здание </w:t>
      </w:r>
      <w:proofErr w:type="spellStart"/>
      <w:r w:rsidRPr="004C7D0A">
        <w:rPr>
          <w:rFonts w:ascii="Arial" w:hAnsi="Arial" w:cs="Arial"/>
        </w:rPr>
        <w:t>Молчановской</w:t>
      </w:r>
      <w:proofErr w:type="spellEnd"/>
      <w:r w:rsidRPr="004C7D0A">
        <w:rPr>
          <w:rFonts w:ascii="Arial" w:hAnsi="Arial" w:cs="Arial"/>
        </w:rPr>
        <w:t xml:space="preserve"> СОШ №1) улицы Димитрова, а также ввести временное ограничение движения транспортных средств на выезды на ул. Димитрова с. Молчаново с ул. Спортивной, с ул. 50 лет Октября, с ул. Южной, проулок кафе-гостиницы «Уют», проулок около зданий № 33</w:t>
      </w:r>
      <w:proofErr w:type="gramEnd"/>
      <w:r w:rsidRPr="004C7D0A">
        <w:rPr>
          <w:rFonts w:ascii="Arial" w:hAnsi="Arial" w:cs="Arial"/>
        </w:rPr>
        <w:t xml:space="preserve"> ул. Димитрова (с ул. 60 лет Октября), № 51 (с ул. 60 лет Октября) ул. Димитрова в  связи с проведением Областного Фестиваля активного долголетия (массовый старт-проход по организованной дистанции в стиле северной (скандинавской </w:t>
      </w:r>
      <w:proofErr w:type="gramStart"/>
      <w:r w:rsidRPr="004C7D0A">
        <w:rPr>
          <w:rFonts w:ascii="Arial" w:hAnsi="Arial" w:cs="Arial"/>
        </w:rPr>
        <w:t>)х</w:t>
      </w:r>
      <w:proofErr w:type="gramEnd"/>
      <w:r w:rsidRPr="004C7D0A">
        <w:rPr>
          <w:rFonts w:ascii="Arial" w:hAnsi="Arial" w:cs="Arial"/>
        </w:rPr>
        <w:t>одьбы ) от здания Администрации Молчановского района  до парка Памяти.</w:t>
      </w:r>
    </w:p>
    <w:p w:rsidR="004C7D0A" w:rsidRPr="004C7D0A" w:rsidRDefault="004C7D0A" w:rsidP="004C7D0A">
      <w:pPr>
        <w:jc w:val="both"/>
        <w:rPr>
          <w:rFonts w:ascii="Arial" w:hAnsi="Arial" w:cs="Arial"/>
        </w:rPr>
      </w:pPr>
      <w:r w:rsidRPr="004C7D0A">
        <w:rPr>
          <w:rFonts w:ascii="Arial" w:hAnsi="Arial" w:cs="Arial"/>
        </w:rPr>
        <w:lastRenderedPageBreak/>
        <w:t>2.На время проведения праздничных мероприятий организовать перекрытие автомобильных дорог указанных в п.1 настоящего постановления силами сотрудников ОМВД России по Молчановскому району и путем установки дорожных знаков 3.1 ПДД.</w:t>
      </w:r>
    </w:p>
    <w:p w:rsidR="004C7D0A" w:rsidRPr="004C7D0A" w:rsidRDefault="004C7D0A" w:rsidP="004C7D0A">
      <w:pPr>
        <w:jc w:val="both"/>
        <w:rPr>
          <w:rFonts w:ascii="Arial" w:hAnsi="Arial" w:cs="Arial"/>
        </w:rPr>
      </w:pPr>
      <w:r w:rsidRPr="004C7D0A">
        <w:rPr>
          <w:rFonts w:ascii="Arial" w:hAnsi="Arial" w:cs="Arial"/>
        </w:rPr>
        <w:t>3.Установить 18 августа 2022 года срок временного ограничения движения транспортных средств на улице Димитрова от перекрестка ул. Димитрова – ул. Советской с. Молчаново до здания № 78 (</w:t>
      </w:r>
      <w:proofErr w:type="spellStart"/>
      <w:r w:rsidRPr="004C7D0A">
        <w:rPr>
          <w:rFonts w:ascii="Arial" w:hAnsi="Arial" w:cs="Arial"/>
        </w:rPr>
        <w:t>Молчановской</w:t>
      </w:r>
      <w:proofErr w:type="spellEnd"/>
      <w:r w:rsidRPr="004C7D0A">
        <w:rPr>
          <w:rFonts w:ascii="Arial" w:hAnsi="Arial" w:cs="Arial"/>
        </w:rPr>
        <w:t xml:space="preserve"> СОШ№1) с 09-30 до 12-30.</w:t>
      </w:r>
    </w:p>
    <w:p w:rsidR="004C7D0A" w:rsidRPr="004C7D0A" w:rsidRDefault="004C7D0A" w:rsidP="004C7D0A">
      <w:pPr>
        <w:jc w:val="both"/>
        <w:rPr>
          <w:rFonts w:ascii="Arial" w:hAnsi="Arial" w:cs="Arial"/>
        </w:rPr>
      </w:pPr>
      <w:r w:rsidRPr="004C7D0A">
        <w:rPr>
          <w:rFonts w:ascii="Arial" w:hAnsi="Arial" w:cs="Arial"/>
        </w:rPr>
        <w:t xml:space="preserve">4.Рекомендовать начальнику ОГИБДД ОМВД России по Молчановскому району капитану полиции Михайлову В.А. осуществлять </w:t>
      </w:r>
      <w:proofErr w:type="gramStart"/>
      <w:r w:rsidRPr="004C7D0A">
        <w:rPr>
          <w:rFonts w:ascii="Arial" w:hAnsi="Arial" w:cs="Arial"/>
        </w:rPr>
        <w:t>контроль за</w:t>
      </w:r>
      <w:proofErr w:type="gramEnd"/>
      <w:r w:rsidRPr="004C7D0A">
        <w:rPr>
          <w:rFonts w:ascii="Arial" w:hAnsi="Arial" w:cs="Arial"/>
        </w:rPr>
        <w:t xml:space="preserve"> настоящим постановлением.</w:t>
      </w:r>
    </w:p>
    <w:p w:rsidR="004C7D0A" w:rsidRPr="004C7D0A" w:rsidRDefault="004C7D0A" w:rsidP="004C7D0A">
      <w:pPr>
        <w:jc w:val="both"/>
        <w:rPr>
          <w:rFonts w:ascii="Arial" w:hAnsi="Arial" w:cs="Arial"/>
        </w:rPr>
      </w:pPr>
      <w:r w:rsidRPr="004C7D0A">
        <w:rPr>
          <w:rFonts w:ascii="Arial" w:hAnsi="Arial" w:cs="Arial"/>
        </w:rPr>
        <w:t>5.Настоящее постановление опубликовать на сайте Администрации Молчановского сельского поселения (http://msp.tomskinvest.ru).</w:t>
      </w:r>
    </w:p>
    <w:p w:rsidR="004C7D0A" w:rsidRPr="004C7D0A" w:rsidRDefault="004C7D0A" w:rsidP="004C7D0A">
      <w:pPr>
        <w:jc w:val="both"/>
        <w:rPr>
          <w:rFonts w:ascii="Arial" w:hAnsi="Arial" w:cs="Arial"/>
        </w:rPr>
      </w:pPr>
      <w:r w:rsidRPr="004C7D0A">
        <w:rPr>
          <w:rFonts w:ascii="Arial" w:hAnsi="Arial" w:cs="Arial"/>
        </w:rPr>
        <w:t>6.Настоящее постановление вступает в силу на следующий день после его официального опубликования.</w:t>
      </w:r>
    </w:p>
    <w:p w:rsidR="004C7D0A" w:rsidRPr="004C7D0A" w:rsidRDefault="004C7D0A" w:rsidP="004C7D0A">
      <w:pPr>
        <w:jc w:val="both"/>
        <w:rPr>
          <w:rFonts w:ascii="Arial" w:hAnsi="Arial" w:cs="Arial"/>
        </w:rPr>
      </w:pPr>
      <w:r w:rsidRPr="004C7D0A">
        <w:rPr>
          <w:rFonts w:ascii="Arial" w:hAnsi="Arial" w:cs="Arial"/>
        </w:rPr>
        <w:t xml:space="preserve">7.Контроль исполнения настоящего постановления оставляю за собой. </w:t>
      </w:r>
    </w:p>
    <w:p w:rsidR="004C7D0A" w:rsidRPr="004C7D0A" w:rsidRDefault="004C7D0A" w:rsidP="004C7D0A">
      <w:pPr>
        <w:jc w:val="both"/>
        <w:rPr>
          <w:rFonts w:ascii="Arial" w:hAnsi="Arial" w:cs="Arial"/>
        </w:rPr>
      </w:pPr>
    </w:p>
    <w:p w:rsidR="004C7D0A" w:rsidRPr="004C7D0A" w:rsidRDefault="004C7D0A" w:rsidP="004C7D0A">
      <w:pPr>
        <w:jc w:val="both"/>
        <w:rPr>
          <w:rFonts w:ascii="Arial" w:hAnsi="Arial" w:cs="Arial"/>
        </w:rPr>
      </w:pPr>
    </w:p>
    <w:p w:rsidR="004C7D0A" w:rsidRPr="004C7D0A" w:rsidRDefault="004C7D0A" w:rsidP="004C7D0A">
      <w:pPr>
        <w:jc w:val="both"/>
        <w:rPr>
          <w:rFonts w:ascii="Arial" w:hAnsi="Arial" w:cs="Arial"/>
        </w:rPr>
      </w:pPr>
      <w:proofErr w:type="spellStart"/>
      <w:r w:rsidRPr="004C7D0A">
        <w:rPr>
          <w:rFonts w:ascii="Arial" w:hAnsi="Arial" w:cs="Arial"/>
        </w:rPr>
        <w:t>И.о</w:t>
      </w:r>
      <w:proofErr w:type="gramStart"/>
      <w:r w:rsidRPr="004C7D0A">
        <w:rPr>
          <w:rFonts w:ascii="Arial" w:hAnsi="Arial" w:cs="Arial"/>
        </w:rPr>
        <w:t>.Г</w:t>
      </w:r>
      <w:proofErr w:type="gramEnd"/>
      <w:r w:rsidRPr="004C7D0A">
        <w:rPr>
          <w:rFonts w:ascii="Arial" w:hAnsi="Arial" w:cs="Arial"/>
        </w:rPr>
        <w:t>лавы</w:t>
      </w:r>
      <w:proofErr w:type="spellEnd"/>
      <w:r w:rsidRPr="004C7D0A">
        <w:rPr>
          <w:rFonts w:ascii="Arial" w:hAnsi="Arial" w:cs="Arial"/>
        </w:rPr>
        <w:t xml:space="preserve"> Молчановского сельского поселения   (подпись) </w:t>
      </w:r>
      <w:proofErr w:type="spellStart"/>
      <w:r w:rsidRPr="004C7D0A">
        <w:rPr>
          <w:rFonts w:ascii="Arial" w:hAnsi="Arial" w:cs="Arial"/>
        </w:rPr>
        <w:t>И.П.Санец</w:t>
      </w:r>
      <w:proofErr w:type="spellEnd"/>
    </w:p>
    <w:p w:rsidR="004C7D0A" w:rsidRPr="004C7D0A" w:rsidRDefault="004C7D0A" w:rsidP="004C7D0A">
      <w:pPr>
        <w:jc w:val="both"/>
        <w:rPr>
          <w:rFonts w:ascii="Arial" w:hAnsi="Arial" w:cs="Arial"/>
          <w:color w:val="000000"/>
        </w:rPr>
      </w:pPr>
    </w:p>
    <w:p w:rsidR="00CE06AF" w:rsidRDefault="00CE06AF" w:rsidP="004C7D0A">
      <w:pPr>
        <w:jc w:val="center"/>
        <w:rPr>
          <w:rFonts w:ascii="Arial" w:hAnsi="Arial" w:cs="Arial"/>
          <w:b/>
          <w:sz w:val="20"/>
          <w:szCs w:val="20"/>
        </w:rPr>
      </w:pPr>
    </w:p>
    <w:p w:rsidR="00CE06AF" w:rsidRDefault="00CE06AF" w:rsidP="00CE06A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t>*  -  *  -  *</w:t>
      </w:r>
    </w:p>
    <w:p w:rsidR="004C7D0A" w:rsidRPr="00CE06AF" w:rsidRDefault="004C7D0A" w:rsidP="00CE06A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4C7D0A" w:rsidRPr="00C30F1E" w:rsidRDefault="004C7D0A" w:rsidP="004C7D0A">
      <w:pPr>
        <w:jc w:val="center"/>
        <w:rPr>
          <w:rFonts w:ascii="Arial" w:hAnsi="Arial" w:cs="Arial"/>
          <w:b/>
          <w:sz w:val="20"/>
          <w:szCs w:val="20"/>
        </w:rPr>
      </w:pPr>
    </w:p>
    <w:p w:rsidR="004C7D0A" w:rsidRDefault="004C7D0A" w:rsidP="004C7D0A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«21</w:t>
      </w:r>
      <w:r>
        <w:rPr>
          <w:rFonts w:ascii="Arial" w:hAnsi="Arial" w:cs="Arial"/>
          <w:sz w:val="20"/>
        </w:rPr>
        <w:t>»  июля</w:t>
      </w:r>
      <w:r w:rsidRPr="00C30F1E">
        <w:rPr>
          <w:rFonts w:ascii="Arial" w:hAnsi="Arial" w:cs="Arial"/>
          <w:sz w:val="20"/>
        </w:rPr>
        <w:t xml:space="preserve">  2022 г.</w:t>
      </w:r>
      <w:r w:rsidRPr="00C30F1E">
        <w:rPr>
          <w:rFonts w:ascii="Arial" w:hAnsi="Arial" w:cs="Arial"/>
          <w:sz w:val="20"/>
        </w:rPr>
        <w:tab/>
      </w:r>
      <w:r w:rsidRPr="00C30F1E">
        <w:rPr>
          <w:rFonts w:ascii="Arial" w:hAnsi="Arial" w:cs="Arial"/>
          <w:sz w:val="20"/>
        </w:rPr>
        <w:tab/>
      </w:r>
      <w:r w:rsidRPr="00C30F1E">
        <w:rPr>
          <w:rFonts w:ascii="Arial" w:hAnsi="Arial" w:cs="Arial"/>
          <w:sz w:val="20"/>
        </w:rPr>
        <w:tab/>
        <w:t xml:space="preserve">           </w:t>
      </w:r>
      <w:r>
        <w:rPr>
          <w:rFonts w:ascii="Arial" w:hAnsi="Arial" w:cs="Arial"/>
          <w:sz w:val="20"/>
        </w:rPr>
        <w:t xml:space="preserve"> </w:t>
      </w:r>
      <w:r w:rsidRPr="00C30F1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№  176</w:t>
      </w:r>
    </w:p>
    <w:p w:rsidR="004C7D0A" w:rsidRPr="004C7D0A" w:rsidRDefault="004C7D0A" w:rsidP="004C7D0A">
      <w:pPr>
        <w:spacing w:before="100" w:after="100"/>
        <w:jc w:val="center"/>
        <w:rPr>
          <w:b/>
          <w:sz w:val="28"/>
          <w:szCs w:val="28"/>
        </w:rPr>
      </w:pPr>
      <w:r w:rsidRPr="004C7D0A">
        <w:rPr>
          <w:b/>
          <w:color w:val="000000"/>
          <w:sz w:val="28"/>
          <w:szCs w:val="28"/>
        </w:rPr>
        <w:t xml:space="preserve">О специальных местах для размещения печатных предвыборных агитационных материалов при проведении </w:t>
      </w:r>
      <w:r w:rsidRPr="004C7D0A">
        <w:rPr>
          <w:b/>
          <w:sz w:val="28"/>
          <w:szCs w:val="28"/>
        </w:rPr>
        <w:t xml:space="preserve">выборов, назначенных </w:t>
      </w:r>
      <w:proofErr w:type="gramStart"/>
      <w:r w:rsidRPr="004C7D0A">
        <w:rPr>
          <w:b/>
          <w:sz w:val="28"/>
          <w:szCs w:val="28"/>
        </w:rPr>
        <w:t>на</w:t>
      </w:r>
      <w:proofErr w:type="gramEnd"/>
    </w:p>
    <w:p w:rsidR="004C7D0A" w:rsidRPr="004C7D0A" w:rsidRDefault="004C7D0A" w:rsidP="004C7D0A">
      <w:pPr>
        <w:spacing w:before="100" w:after="100"/>
        <w:jc w:val="center"/>
        <w:rPr>
          <w:b/>
          <w:sz w:val="28"/>
          <w:szCs w:val="28"/>
        </w:rPr>
      </w:pPr>
      <w:r w:rsidRPr="004C7D0A">
        <w:rPr>
          <w:b/>
          <w:sz w:val="28"/>
          <w:szCs w:val="28"/>
        </w:rPr>
        <w:t>11 сентября 2022 года</w:t>
      </w:r>
    </w:p>
    <w:p w:rsidR="004C7D0A" w:rsidRPr="004C7D0A" w:rsidRDefault="004C7D0A" w:rsidP="004C7D0A">
      <w:pPr>
        <w:spacing w:before="100" w:after="100"/>
        <w:jc w:val="center"/>
        <w:rPr>
          <w:b/>
          <w:sz w:val="28"/>
          <w:szCs w:val="28"/>
        </w:rPr>
      </w:pPr>
    </w:p>
    <w:p w:rsidR="004C7D0A" w:rsidRPr="004C7D0A" w:rsidRDefault="004C7D0A" w:rsidP="004C7D0A">
      <w:pPr>
        <w:spacing w:before="100" w:after="100" w:line="360" w:lineRule="auto"/>
        <w:jc w:val="both"/>
        <w:rPr>
          <w:color w:val="000000"/>
          <w:sz w:val="28"/>
          <w:szCs w:val="28"/>
        </w:rPr>
      </w:pPr>
      <w:r w:rsidRPr="004C7D0A">
        <w:rPr>
          <w:color w:val="000000"/>
          <w:sz w:val="28"/>
          <w:szCs w:val="28"/>
        </w:rPr>
        <w:t xml:space="preserve">В </w:t>
      </w:r>
      <w:proofErr w:type="gramStart"/>
      <w:r w:rsidRPr="004C7D0A">
        <w:rPr>
          <w:color w:val="000000"/>
          <w:sz w:val="28"/>
          <w:szCs w:val="28"/>
        </w:rPr>
        <w:t>соответствии</w:t>
      </w:r>
      <w:proofErr w:type="gramEnd"/>
      <w:r w:rsidRPr="004C7D0A">
        <w:rPr>
          <w:color w:val="000000"/>
          <w:sz w:val="28"/>
          <w:szCs w:val="28"/>
        </w:rPr>
        <w:t xml:space="preserve"> с подпунктом «и» пункта 10 статьи 24 Федерального закона от 12 июня 2002 года № 67-ФЗ «Об основных гарантиях избирательных прав и права на участие в референдуме граждан Российской Федерации»</w:t>
      </w:r>
    </w:p>
    <w:p w:rsidR="004C7D0A" w:rsidRPr="004C7D0A" w:rsidRDefault="004C7D0A" w:rsidP="004C7D0A">
      <w:pPr>
        <w:jc w:val="both"/>
        <w:rPr>
          <w:rFonts w:ascii="Arial" w:hAnsi="Arial" w:cs="Arial"/>
        </w:rPr>
      </w:pPr>
      <w:r w:rsidRPr="004C7D0A">
        <w:rPr>
          <w:rFonts w:ascii="Arial" w:hAnsi="Arial" w:cs="Arial"/>
        </w:rPr>
        <w:t>ПОСТАНОВЛЯЮ:</w:t>
      </w:r>
    </w:p>
    <w:p w:rsidR="004C7D0A" w:rsidRPr="004C7D0A" w:rsidRDefault="004C7D0A" w:rsidP="004C7D0A">
      <w:pPr>
        <w:jc w:val="both"/>
        <w:rPr>
          <w:rFonts w:ascii="Arial" w:hAnsi="Arial" w:cs="Arial"/>
        </w:rPr>
      </w:pPr>
    </w:p>
    <w:p w:rsidR="004C7D0A" w:rsidRPr="004C7D0A" w:rsidRDefault="004C7D0A" w:rsidP="004C7D0A">
      <w:pPr>
        <w:spacing w:before="100" w:after="100" w:line="360" w:lineRule="auto"/>
        <w:jc w:val="both"/>
        <w:rPr>
          <w:bCs/>
          <w:sz w:val="28"/>
          <w:szCs w:val="28"/>
        </w:rPr>
      </w:pPr>
      <w:r w:rsidRPr="004C7D0A">
        <w:rPr>
          <w:bCs/>
          <w:sz w:val="28"/>
          <w:szCs w:val="28"/>
        </w:rPr>
        <w:t xml:space="preserve">1.Определить следующие специальные места для размещения печатных предвыборных агитационных материалов при проведении </w:t>
      </w:r>
      <w:r w:rsidRPr="004C7D0A">
        <w:rPr>
          <w:sz w:val="28"/>
          <w:szCs w:val="28"/>
        </w:rPr>
        <w:t>выборов, назначенных на 11 сентября 2022 года</w:t>
      </w:r>
      <w:r w:rsidRPr="004C7D0A">
        <w:rPr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7521"/>
      </w:tblGrid>
      <w:tr w:rsidR="004C7D0A" w:rsidRPr="004C7D0A" w:rsidTr="00FA138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uppressLineNumbers/>
              <w:suppressAutoHyphens/>
              <w:jc w:val="center"/>
              <w:rPr>
                <w:rFonts w:ascii="Arial" w:hAnsi="Arial" w:cs="Arial"/>
                <w:lang w:eastAsia="ar-SA"/>
              </w:rPr>
            </w:pPr>
            <w:r w:rsidRPr="004C7D0A">
              <w:rPr>
                <w:rFonts w:ascii="Arial" w:hAnsi="Arial" w:cs="Arial"/>
                <w:lang w:eastAsia="ar-SA"/>
              </w:rPr>
              <w:t>№№</w:t>
            </w:r>
          </w:p>
          <w:p w:rsidR="004C7D0A" w:rsidRPr="004C7D0A" w:rsidRDefault="004C7D0A" w:rsidP="004C7D0A">
            <w:pPr>
              <w:snapToGrid w:val="0"/>
              <w:spacing w:before="100" w:after="10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7D0A">
              <w:rPr>
                <w:rFonts w:ascii="Arial" w:hAnsi="Arial" w:cs="Arial"/>
              </w:rPr>
              <w:t>избирательных участков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napToGrid w:val="0"/>
              <w:spacing w:before="100" w:after="100"/>
              <w:jc w:val="center"/>
              <w:rPr>
                <w:rFonts w:ascii="Arial" w:hAnsi="Arial" w:cs="Arial"/>
                <w:color w:val="000000"/>
              </w:rPr>
            </w:pPr>
            <w:r w:rsidRPr="004C7D0A">
              <w:rPr>
                <w:rFonts w:ascii="Arial" w:hAnsi="Arial" w:cs="Arial"/>
                <w:color w:val="000000"/>
              </w:rPr>
              <w:t>Специальные места для размещения печатных предвыборных агитационных материалов</w:t>
            </w:r>
          </w:p>
          <w:p w:rsidR="004C7D0A" w:rsidRPr="004C7D0A" w:rsidRDefault="004C7D0A" w:rsidP="004C7D0A">
            <w:pPr>
              <w:snapToGrid w:val="0"/>
              <w:spacing w:before="100" w:after="10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4C7D0A" w:rsidRPr="004C7D0A" w:rsidTr="00FA138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napToGrid w:val="0"/>
              <w:spacing w:before="100" w:after="10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4C7D0A">
              <w:rPr>
                <w:rFonts w:ascii="Arial" w:hAnsi="Arial" w:cs="Arial"/>
              </w:rPr>
              <w:t>547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napToGrid w:val="0"/>
              <w:spacing w:before="100" w:after="100"/>
              <w:jc w:val="both"/>
              <w:rPr>
                <w:rFonts w:ascii="Arial" w:hAnsi="Arial" w:cs="Arial"/>
                <w:spacing w:val="2"/>
              </w:rPr>
            </w:pPr>
            <w:r w:rsidRPr="004C7D0A">
              <w:rPr>
                <w:rFonts w:ascii="Arial" w:hAnsi="Arial" w:cs="Arial"/>
                <w:spacing w:val="1"/>
              </w:rPr>
              <w:t xml:space="preserve">Доска объявлений </w:t>
            </w:r>
            <w:r w:rsidRPr="004C7D0A">
              <w:rPr>
                <w:rFonts w:ascii="Arial" w:hAnsi="Arial" w:cs="Arial"/>
                <w:spacing w:val="2"/>
              </w:rPr>
              <w:t xml:space="preserve">у здания </w:t>
            </w:r>
            <w:proofErr w:type="spellStart"/>
            <w:r w:rsidRPr="004C7D0A">
              <w:rPr>
                <w:rFonts w:ascii="Arial" w:hAnsi="Arial" w:cs="Arial"/>
                <w:spacing w:val="2"/>
              </w:rPr>
              <w:t>Росреестра</w:t>
            </w:r>
            <w:proofErr w:type="spellEnd"/>
            <w:r w:rsidRPr="004C7D0A">
              <w:rPr>
                <w:rFonts w:ascii="Arial" w:hAnsi="Arial" w:cs="Arial"/>
                <w:spacing w:val="2"/>
              </w:rPr>
              <w:t xml:space="preserve">, ул. Советская, д. 33, стр. 1, </w:t>
            </w:r>
            <w:r w:rsidRPr="004C7D0A">
              <w:rPr>
                <w:rFonts w:ascii="Arial" w:hAnsi="Arial" w:cs="Arial"/>
                <w:spacing w:val="1"/>
              </w:rPr>
              <w:t>с. Молчаново;</w:t>
            </w:r>
          </w:p>
          <w:p w:rsidR="004C7D0A" w:rsidRPr="004C7D0A" w:rsidRDefault="004C7D0A" w:rsidP="004C7D0A">
            <w:pPr>
              <w:snapToGrid w:val="0"/>
              <w:spacing w:before="100" w:after="100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4C7D0A">
              <w:rPr>
                <w:rFonts w:ascii="Arial" w:hAnsi="Arial" w:cs="Arial"/>
                <w:spacing w:val="1"/>
              </w:rPr>
              <w:t xml:space="preserve">Доска объявлений </w:t>
            </w:r>
            <w:r w:rsidRPr="004C7D0A">
              <w:rPr>
                <w:rFonts w:ascii="Arial" w:hAnsi="Arial" w:cs="Arial"/>
                <w:spacing w:val="2"/>
              </w:rPr>
              <w:t xml:space="preserve">напротив жилого дома,                 ул. Молодежная, д. 19, </w:t>
            </w:r>
            <w:r w:rsidRPr="004C7D0A">
              <w:rPr>
                <w:rFonts w:ascii="Arial" w:hAnsi="Arial" w:cs="Arial"/>
                <w:spacing w:val="1"/>
              </w:rPr>
              <w:t>с.</w:t>
            </w:r>
            <w:r w:rsidRPr="004C7D0A">
              <w:rPr>
                <w:rFonts w:ascii="Arial" w:hAnsi="Arial" w:cs="Arial"/>
                <w:color w:val="000000"/>
                <w:spacing w:val="1"/>
              </w:rPr>
              <w:t xml:space="preserve"> Молчаново;</w:t>
            </w:r>
          </w:p>
        </w:tc>
      </w:tr>
      <w:tr w:rsidR="004C7D0A" w:rsidRPr="004C7D0A" w:rsidTr="00FA138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napToGrid w:val="0"/>
              <w:spacing w:before="100" w:after="100"/>
              <w:jc w:val="center"/>
              <w:rPr>
                <w:rFonts w:ascii="Arial" w:hAnsi="Arial" w:cs="Arial"/>
              </w:rPr>
            </w:pPr>
            <w:r w:rsidRPr="004C7D0A">
              <w:rPr>
                <w:rFonts w:ascii="Arial" w:hAnsi="Arial" w:cs="Arial"/>
              </w:rPr>
              <w:t>548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hd w:val="clear" w:color="auto" w:fill="FFFFFF"/>
              <w:tabs>
                <w:tab w:val="left" w:pos="1439"/>
              </w:tabs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4C7D0A">
              <w:rPr>
                <w:rFonts w:ascii="Arial" w:hAnsi="Arial" w:cs="Arial"/>
                <w:color w:val="000000"/>
                <w:spacing w:val="1"/>
              </w:rPr>
              <w:t xml:space="preserve">Доска объявлений у детского парка «Мечта»,              ул. </w:t>
            </w:r>
            <w:r w:rsidRPr="004C7D0A">
              <w:rPr>
                <w:rFonts w:ascii="Arial" w:hAnsi="Arial" w:cs="Arial"/>
                <w:color w:val="000000"/>
                <w:spacing w:val="1"/>
              </w:rPr>
              <w:lastRenderedPageBreak/>
              <w:t>Димитрова, д. 44, с. Молчаново;</w:t>
            </w:r>
          </w:p>
          <w:p w:rsidR="004C7D0A" w:rsidRPr="004C7D0A" w:rsidRDefault="004C7D0A" w:rsidP="004C7D0A">
            <w:pPr>
              <w:shd w:val="clear" w:color="auto" w:fill="FFFFFF"/>
              <w:tabs>
                <w:tab w:val="left" w:pos="1439"/>
              </w:tabs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4C7D0A">
              <w:rPr>
                <w:rFonts w:ascii="Arial" w:hAnsi="Arial" w:cs="Arial"/>
                <w:color w:val="000000"/>
                <w:spacing w:val="1"/>
              </w:rPr>
              <w:t xml:space="preserve">Доска объявлений у здания магазина </w:t>
            </w:r>
            <w:r w:rsidRPr="004C7D0A">
              <w:rPr>
                <w:rFonts w:ascii="Arial" w:hAnsi="Arial" w:cs="Arial"/>
                <w:spacing w:val="1"/>
              </w:rPr>
              <w:t>«</w:t>
            </w:r>
            <w:proofErr w:type="spellStart"/>
            <w:r w:rsidRPr="004C7D0A">
              <w:rPr>
                <w:rFonts w:ascii="Arial" w:hAnsi="Arial" w:cs="Arial"/>
                <w:spacing w:val="1"/>
              </w:rPr>
              <w:t>Межениновская</w:t>
            </w:r>
            <w:proofErr w:type="spellEnd"/>
            <w:r w:rsidRPr="004C7D0A">
              <w:rPr>
                <w:rFonts w:ascii="Arial" w:hAnsi="Arial" w:cs="Arial"/>
                <w:spacing w:val="1"/>
              </w:rPr>
              <w:t xml:space="preserve"> птицефабрика»</w:t>
            </w:r>
            <w:r w:rsidRPr="004C7D0A">
              <w:rPr>
                <w:rFonts w:ascii="Arial" w:hAnsi="Arial" w:cs="Arial"/>
                <w:color w:val="000000"/>
                <w:spacing w:val="1"/>
              </w:rPr>
              <w:t>, ул. Димитрова, д. 58А, с. Молчаново;</w:t>
            </w:r>
          </w:p>
        </w:tc>
      </w:tr>
      <w:tr w:rsidR="004C7D0A" w:rsidRPr="004C7D0A" w:rsidTr="00FA138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napToGrid w:val="0"/>
              <w:spacing w:before="100" w:after="100"/>
              <w:jc w:val="center"/>
              <w:rPr>
                <w:rFonts w:ascii="Arial" w:hAnsi="Arial" w:cs="Arial"/>
              </w:rPr>
            </w:pPr>
            <w:r w:rsidRPr="004C7D0A">
              <w:rPr>
                <w:rFonts w:ascii="Arial" w:hAnsi="Arial" w:cs="Arial"/>
              </w:rPr>
              <w:lastRenderedPageBreak/>
              <w:t>549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hd w:val="clear" w:color="auto" w:fill="FFFFFF"/>
              <w:tabs>
                <w:tab w:val="left" w:pos="1439"/>
              </w:tabs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</w:rPr>
            </w:pPr>
            <w:r w:rsidRPr="004C7D0A">
              <w:rPr>
                <w:rFonts w:ascii="Arial" w:hAnsi="Arial" w:cs="Arial"/>
                <w:color w:val="000000"/>
              </w:rPr>
              <w:t>Доска объявлений у здания АО «</w:t>
            </w:r>
            <w:proofErr w:type="spellStart"/>
            <w:r w:rsidRPr="004C7D0A">
              <w:rPr>
                <w:rFonts w:ascii="Arial" w:hAnsi="Arial" w:cs="Arial"/>
                <w:color w:val="000000"/>
              </w:rPr>
              <w:t>Россельхозбанк</w:t>
            </w:r>
            <w:proofErr w:type="spellEnd"/>
            <w:r w:rsidRPr="004C7D0A">
              <w:rPr>
                <w:rFonts w:ascii="Arial" w:hAnsi="Arial" w:cs="Arial"/>
                <w:color w:val="000000"/>
              </w:rPr>
              <w:t xml:space="preserve">»,                 ул. </w:t>
            </w:r>
            <w:r w:rsidRPr="004C7D0A">
              <w:rPr>
                <w:rFonts w:ascii="Arial" w:hAnsi="Arial" w:cs="Arial"/>
                <w:color w:val="000000"/>
                <w:spacing w:val="1"/>
              </w:rPr>
              <w:t xml:space="preserve">Димитрова, д. 67, </w:t>
            </w:r>
            <w:r w:rsidRPr="004C7D0A">
              <w:rPr>
                <w:rFonts w:ascii="Arial" w:hAnsi="Arial" w:cs="Arial"/>
                <w:color w:val="000000"/>
              </w:rPr>
              <w:t>с. Молчаново;</w:t>
            </w:r>
          </w:p>
        </w:tc>
      </w:tr>
      <w:tr w:rsidR="004C7D0A" w:rsidRPr="004C7D0A" w:rsidTr="00FA138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napToGrid w:val="0"/>
              <w:spacing w:before="100" w:after="100"/>
              <w:jc w:val="center"/>
              <w:rPr>
                <w:rFonts w:ascii="Arial" w:hAnsi="Arial" w:cs="Arial"/>
              </w:rPr>
            </w:pPr>
            <w:r w:rsidRPr="004C7D0A">
              <w:rPr>
                <w:rFonts w:ascii="Arial" w:hAnsi="Arial" w:cs="Arial"/>
              </w:rPr>
              <w:t>550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hd w:val="clear" w:color="auto" w:fill="FFFFFF"/>
              <w:tabs>
                <w:tab w:val="left" w:pos="1439"/>
              </w:tabs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4C7D0A">
              <w:rPr>
                <w:rFonts w:ascii="Arial" w:hAnsi="Arial" w:cs="Arial"/>
                <w:color w:val="000000"/>
                <w:spacing w:val="1"/>
              </w:rPr>
              <w:t>Доска объявлений напротив жилого дома по                 ул. Димитрова, № 80, с. Молчаново;</w:t>
            </w:r>
          </w:p>
          <w:p w:rsidR="004C7D0A" w:rsidRPr="004C7D0A" w:rsidRDefault="004C7D0A" w:rsidP="004C7D0A">
            <w:pPr>
              <w:shd w:val="clear" w:color="auto" w:fill="FFFFFF"/>
              <w:tabs>
                <w:tab w:val="left" w:pos="1439"/>
              </w:tabs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FF0000"/>
                <w:spacing w:val="1"/>
              </w:rPr>
            </w:pPr>
            <w:proofErr w:type="gramStart"/>
            <w:r w:rsidRPr="004C7D0A">
              <w:rPr>
                <w:rFonts w:ascii="Arial" w:hAnsi="Arial" w:cs="Arial"/>
                <w:color w:val="000000"/>
                <w:spacing w:val="1"/>
              </w:rPr>
              <w:t>Доска объявлений у магазина «Ласточка»,                      ул. Степная</w:t>
            </w:r>
            <w:r w:rsidRPr="004C7D0A">
              <w:rPr>
                <w:rFonts w:ascii="Arial" w:hAnsi="Arial" w:cs="Arial"/>
                <w:spacing w:val="1"/>
              </w:rPr>
              <w:t>, д. 9,</w:t>
            </w:r>
            <w:r w:rsidRPr="004C7D0A">
              <w:rPr>
                <w:rFonts w:ascii="Arial" w:hAnsi="Arial" w:cs="Arial"/>
                <w:color w:val="FF0000"/>
                <w:spacing w:val="1"/>
              </w:rPr>
              <w:t xml:space="preserve"> </w:t>
            </w:r>
            <w:r w:rsidRPr="004C7D0A">
              <w:rPr>
                <w:rFonts w:ascii="Arial" w:hAnsi="Arial" w:cs="Arial"/>
                <w:spacing w:val="1"/>
              </w:rPr>
              <w:t>с. Молчаново;</w:t>
            </w:r>
            <w:proofErr w:type="gramEnd"/>
          </w:p>
        </w:tc>
      </w:tr>
      <w:tr w:rsidR="004C7D0A" w:rsidRPr="004C7D0A" w:rsidTr="00FA138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napToGrid w:val="0"/>
              <w:spacing w:before="100" w:after="100"/>
              <w:jc w:val="center"/>
              <w:rPr>
                <w:rFonts w:ascii="Arial" w:hAnsi="Arial" w:cs="Arial"/>
              </w:rPr>
            </w:pPr>
            <w:r w:rsidRPr="004C7D0A">
              <w:rPr>
                <w:rFonts w:ascii="Arial" w:hAnsi="Arial" w:cs="Arial"/>
              </w:rPr>
              <w:t>551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hd w:val="clear" w:color="auto" w:fill="FFFFFF"/>
              <w:tabs>
                <w:tab w:val="left" w:pos="1439"/>
              </w:tabs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  <w:spacing w:val="2"/>
              </w:rPr>
            </w:pPr>
            <w:r w:rsidRPr="004C7D0A">
              <w:rPr>
                <w:rFonts w:ascii="Arial" w:hAnsi="Arial" w:cs="Arial"/>
                <w:color w:val="000000"/>
                <w:spacing w:val="2"/>
              </w:rPr>
              <w:t>Доска объявлений у жилого дома ул. Валикова, № 2,     с. Молчаново;</w:t>
            </w:r>
          </w:p>
          <w:p w:rsidR="004C7D0A" w:rsidRPr="004C7D0A" w:rsidRDefault="004C7D0A" w:rsidP="004C7D0A">
            <w:pPr>
              <w:shd w:val="clear" w:color="auto" w:fill="FFFFFF"/>
              <w:tabs>
                <w:tab w:val="left" w:pos="1439"/>
              </w:tabs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</w:rPr>
            </w:pPr>
            <w:r w:rsidRPr="004C7D0A">
              <w:rPr>
                <w:rFonts w:ascii="Arial" w:hAnsi="Arial" w:cs="Arial"/>
                <w:color w:val="000000"/>
                <w:spacing w:val="2"/>
              </w:rPr>
              <w:t>Доска объявлений у магазина «</w:t>
            </w:r>
            <w:proofErr w:type="spellStart"/>
            <w:r w:rsidRPr="004C7D0A">
              <w:rPr>
                <w:rFonts w:ascii="Arial" w:hAnsi="Arial" w:cs="Arial"/>
                <w:color w:val="000000"/>
                <w:spacing w:val="2"/>
              </w:rPr>
              <w:t>Дарьюшка</w:t>
            </w:r>
            <w:proofErr w:type="spellEnd"/>
            <w:r w:rsidRPr="004C7D0A">
              <w:rPr>
                <w:rFonts w:ascii="Arial" w:hAnsi="Arial" w:cs="Arial"/>
                <w:color w:val="000000"/>
                <w:spacing w:val="2"/>
              </w:rPr>
              <w:t>»,</w:t>
            </w:r>
            <w:r w:rsidRPr="004C7D0A">
              <w:rPr>
                <w:rFonts w:ascii="Arial" w:hAnsi="Arial" w:cs="Arial"/>
                <w:color w:val="000000"/>
              </w:rPr>
              <w:t xml:space="preserve">                  ул. Комарова</w:t>
            </w:r>
            <w:r w:rsidRPr="004C7D0A">
              <w:rPr>
                <w:rFonts w:ascii="Arial" w:hAnsi="Arial" w:cs="Arial"/>
              </w:rPr>
              <w:t>,</w:t>
            </w:r>
            <w:r w:rsidRPr="004C7D0A">
              <w:rPr>
                <w:rFonts w:ascii="Arial" w:hAnsi="Arial" w:cs="Arial"/>
                <w:color w:val="FF0000"/>
              </w:rPr>
              <w:t xml:space="preserve"> </w:t>
            </w:r>
            <w:r w:rsidRPr="004C7D0A">
              <w:rPr>
                <w:rFonts w:ascii="Arial" w:hAnsi="Arial" w:cs="Arial"/>
              </w:rPr>
              <w:t>д. 23А</w:t>
            </w:r>
            <w:r w:rsidRPr="004C7D0A">
              <w:rPr>
                <w:rFonts w:ascii="Arial" w:hAnsi="Arial" w:cs="Arial"/>
                <w:color w:val="000000"/>
              </w:rPr>
              <w:t>, с. Молчаново;</w:t>
            </w:r>
          </w:p>
        </w:tc>
      </w:tr>
      <w:tr w:rsidR="004C7D0A" w:rsidRPr="004C7D0A" w:rsidTr="00FA138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napToGrid w:val="0"/>
              <w:spacing w:before="100" w:after="100"/>
              <w:jc w:val="center"/>
              <w:rPr>
                <w:rFonts w:ascii="Arial" w:hAnsi="Arial" w:cs="Arial"/>
              </w:rPr>
            </w:pPr>
            <w:r w:rsidRPr="004C7D0A">
              <w:rPr>
                <w:rFonts w:ascii="Arial" w:hAnsi="Arial" w:cs="Arial"/>
              </w:rPr>
              <w:t>552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hd w:val="clear" w:color="auto" w:fill="FFFFFF"/>
              <w:tabs>
                <w:tab w:val="left" w:pos="1439"/>
              </w:tabs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4C7D0A">
              <w:rPr>
                <w:rFonts w:ascii="Arial" w:hAnsi="Arial" w:cs="Arial"/>
                <w:color w:val="000000"/>
                <w:spacing w:val="1"/>
              </w:rPr>
              <w:t>Доска объявлений у магазина «Комфорт», ул. Валикова, д. 10, с. Молчаново;</w:t>
            </w:r>
          </w:p>
          <w:p w:rsidR="004C7D0A" w:rsidRPr="004C7D0A" w:rsidRDefault="004C7D0A" w:rsidP="004C7D0A">
            <w:pPr>
              <w:shd w:val="clear" w:color="auto" w:fill="FFFFFF"/>
              <w:tabs>
                <w:tab w:val="left" w:pos="1439"/>
              </w:tabs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C7D0A">
              <w:rPr>
                <w:rFonts w:ascii="Arial" w:hAnsi="Arial" w:cs="Arial"/>
                <w:color w:val="000000"/>
                <w:spacing w:val="2"/>
              </w:rPr>
              <w:t xml:space="preserve">Доска объявлений у магазина «Кровельный двор»,                                    </w:t>
            </w:r>
            <w:r w:rsidRPr="004C7D0A">
              <w:rPr>
                <w:rFonts w:ascii="Arial" w:hAnsi="Arial" w:cs="Arial"/>
                <w:color w:val="000000"/>
              </w:rPr>
              <w:t xml:space="preserve"> ул. </w:t>
            </w:r>
            <w:r w:rsidRPr="004C7D0A">
              <w:rPr>
                <w:rFonts w:ascii="Arial" w:hAnsi="Arial" w:cs="Arial"/>
              </w:rPr>
              <w:t>Промышленная, д. 42/4, стр. 3,</w:t>
            </w:r>
            <w:r w:rsidRPr="004C7D0A">
              <w:rPr>
                <w:rFonts w:ascii="Arial" w:hAnsi="Arial" w:cs="Arial"/>
                <w:color w:val="000000"/>
              </w:rPr>
              <w:t xml:space="preserve"> с. Молчаново;</w:t>
            </w:r>
            <w:proofErr w:type="gramEnd"/>
          </w:p>
        </w:tc>
      </w:tr>
      <w:tr w:rsidR="004C7D0A" w:rsidRPr="004C7D0A" w:rsidTr="00FA138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napToGrid w:val="0"/>
              <w:spacing w:before="100" w:after="100"/>
              <w:jc w:val="center"/>
              <w:rPr>
                <w:rFonts w:ascii="Arial" w:hAnsi="Arial" w:cs="Arial"/>
              </w:rPr>
            </w:pPr>
            <w:r w:rsidRPr="004C7D0A">
              <w:rPr>
                <w:rFonts w:ascii="Arial" w:hAnsi="Arial" w:cs="Arial"/>
              </w:rPr>
              <w:t>553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hd w:val="clear" w:color="auto" w:fill="FFFFFF"/>
              <w:tabs>
                <w:tab w:val="left" w:pos="1439"/>
              </w:tabs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C7D0A">
              <w:rPr>
                <w:rFonts w:ascii="Arial" w:hAnsi="Arial" w:cs="Arial"/>
                <w:color w:val="000000"/>
                <w:spacing w:val="2"/>
              </w:rPr>
              <w:t>Доска объявлений у магазина «Калинка»,</w:t>
            </w:r>
            <w:r w:rsidRPr="004C7D0A">
              <w:rPr>
                <w:rFonts w:ascii="Arial" w:hAnsi="Arial" w:cs="Arial"/>
                <w:color w:val="000000"/>
              </w:rPr>
              <w:t xml:space="preserve"> ул. Комарова, д. 17, с. Молчаново;</w:t>
            </w:r>
            <w:proofErr w:type="gramEnd"/>
          </w:p>
          <w:p w:rsidR="004C7D0A" w:rsidRPr="004C7D0A" w:rsidRDefault="004C7D0A" w:rsidP="004C7D0A">
            <w:pPr>
              <w:shd w:val="clear" w:color="auto" w:fill="FFFFFF"/>
              <w:tabs>
                <w:tab w:val="left" w:pos="1439"/>
              </w:tabs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</w:rPr>
            </w:pPr>
            <w:r w:rsidRPr="004C7D0A">
              <w:rPr>
                <w:rFonts w:ascii="Arial" w:hAnsi="Arial" w:cs="Arial"/>
                <w:color w:val="000000"/>
                <w:spacing w:val="2"/>
              </w:rPr>
              <w:t>Доска объявлений у магазина «Галант»,</w:t>
            </w:r>
            <w:r w:rsidRPr="004C7D0A">
              <w:rPr>
                <w:rFonts w:ascii="Arial" w:hAnsi="Arial" w:cs="Arial"/>
                <w:color w:val="000000"/>
              </w:rPr>
              <w:t xml:space="preserve"> ул. </w:t>
            </w:r>
            <w:proofErr w:type="spellStart"/>
            <w:r w:rsidRPr="004C7D0A">
              <w:rPr>
                <w:rFonts w:ascii="Arial" w:hAnsi="Arial" w:cs="Arial"/>
              </w:rPr>
              <w:t>Этузиастов</w:t>
            </w:r>
            <w:proofErr w:type="spellEnd"/>
            <w:r w:rsidRPr="004C7D0A">
              <w:rPr>
                <w:rFonts w:ascii="Arial" w:hAnsi="Arial" w:cs="Arial"/>
              </w:rPr>
              <w:t xml:space="preserve">, </w:t>
            </w:r>
            <w:r w:rsidRPr="004C7D0A">
              <w:rPr>
                <w:rFonts w:ascii="Arial" w:hAnsi="Arial" w:cs="Arial"/>
                <w:color w:val="FF0000"/>
              </w:rPr>
              <w:t xml:space="preserve"> </w:t>
            </w:r>
            <w:r w:rsidRPr="004C7D0A">
              <w:rPr>
                <w:rFonts w:ascii="Arial" w:hAnsi="Arial" w:cs="Arial"/>
              </w:rPr>
              <w:t>д. 1а,</w:t>
            </w:r>
            <w:r w:rsidRPr="004C7D0A">
              <w:rPr>
                <w:rFonts w:ascii="Arial" w:hAnsi="Arial" w:cs="Arial"/>
                <w:color w:val="000000"/>
              </w:rPr>
              <w:t xml:space="preserve"> с. Молчаново;</w:t>
            </w:r>
          </w:p>
          <w:p w:rsidR="004C7D0A" w:rsidRPr="004C7D0A" w:rsidRDefault="004C7D0A" w:rsidP="004C7D0A">
            <w:pPr>
              <w:shd w:val="clear" w:color="auto" w:fill="FFFFFF"/>
              <w:tabs>
                <w:tab w:val="left" w:pos="1439"/>
              </w:tabs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4C7D0A">
              <w:rPr>
                <w:rFonts w:ascii="Arial" w:hAnsi="Arial" w:cs="Arial"/>
                <w:color w:val="000000"/>
                <w:spacing w:val="2"/>
              </w:rPr>
              <w:t xml:space="preserve">Доска объявлений у магазина «Светлячок»,                            </w:t>
            </w:r>
            <w:r w:rsidRPr="004C7D0A">
              <w:rPr>
                <w:rFonts w:ascii="Arial" w:hAnsi="Arial" w:cs="Arial"/>
                <w:color w:val="000000"/>
              </w:rPr>
              <w:t xml:space="preserve"> </w:t>
            </w:r>
            <w:r w:rsidRPr="004C7D0A">
              <w:rPr>
                <w:rFonts w:ascii="Arial" w:hAnsi="Arial" w:cs="Arial"/>
              </w:rPr>
              <w:t>ул. Светлая, д. 1е,</w:t>
            </w:r>
            <w:r w:rsidRPr="004C7D0A">
              <w:rPr>
                <w:rFonts w:ascii="Arial" w:hAnsi="Arial" w:cs="Arial"/>
                <w:color w:val="000000"/>
              </w:rPr>
              <w:t xml:space="preserve"> с. Молчаново;</w:t>
            </w:r>
            <w:proofErr w:type="gramEnd"/>
          </w:p>
        </w:tc>
      </w:tr>
      <w:tr w:rsidR="004C7D0A" w:rsidRPr="004C7D0A" w:rsidTr="00FA138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napToGrid w:val="0"/>
              <w:spacing w:before="100" w:after="100"/>
              <w:jc w:val="center"/>
              <w:rPr>
                <w:rFonts w:ascii="Arial" w:hAnsi="Arial" w:cs="Arial"/>
              </w:rPr>
            </w:pPr>
            <w:r w:rsidRPr="004C7D0A">
              <w:rPr>
                <w:rFonts w:ascii="Arial" w:hAnsi="Arial" w:cs="Arial"/>
              </w:rPr>
              <w:t>554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hd w:val="clear" w:color="auto" w:fill="FFFFFF"/>
              <w:tabs>
                <w:tab w:val="left" w:pos="1439"/>
              </w:tabs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4C7D0A">
              <w:rPr>
                <w:rFonts w:ascii="Arial" w:hAnsi="Arial" w:cs="Arial"/>
                <w:color w:val="000000"/>
                <w:spacing w:val="1"/>
              </w:rPr>
              <w:t xml:space="preserve">Доска объявлений у здания школы, ул. Зеленая, д. 15,   д. </w:t>
            </w:r>
            <w:proofErr w:type="spellStart"/>
            <w:r w:rsidRPr="004C7D0A">
              <w:rPr>
                <w:rFonts w:ascii="Arial" w:hAnsi="Arial" w:cs="Arial"/>
                <w:color w:val="000000"/>
                <w:spacing w:val="1"/>
              </w:rPr>
              <w:t>Ниж</w:t>
            </w:r>
            <w:proofErr w:type="spellEnd"/>
            <w:r w:rsidRPr="004C7D0A">
              <w:rPr>
                <w:rFonts w:ascii="Arial" w:hAnsi="Arial" w:cs="Arial"/>
                <w:color w:val="000000"/>
                <w:spacing w:val="1"/>
              </w:rPr>
              <w:t>. Федоровка;</w:t>
            </w:r>
          </w:p>
        </w:tc>
      </w:tr>
      <w:tr w:rsidR="004C7D0A" w:rsidRPr="004C7D0A" w:rsidTr="00FA138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napToGrid w:val="0"/>
              <w:spacing w:before="100" w:after="100"/>
              <w:jc w:val="center"/>
              <w:rPr>
                <w:rFonts w:ascii="Arial" w:hAnsi="Arial" w:cs="Arial"/>
              </w:rPr>
            </w:pPr>
            <w:r w:rsidRPr="004C7D0A">
              <w:rPr>
                <w:rFonts w:ascii="Arial" w:hAnsi="Arial" w:cs="Arial"/>
              </w:rPr>
              <w:t>555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hd w:val="clear" w:color="auto" w:fill="FFFFFF"/>
              <w:tabs>
                <w:tab w:val="left" w:pos="1439"/>
              </w:tabs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4C7D0A">
              <w:rPr>
                <w:rFonts w:ascii="Arial" w:hAnsi="Arial" w:cs="Arial"/>
                <w:color w:val="000000"/>
                <w:spacing w:val="1"/>
              </w:rPr>
              <w:t xml:space="preserve">Доска объявлений у здания магазина «Ласточка»,       ул. Центральная, д. 23, д. </w:t>
            </w:r>
            <w:proofErr w:type="spellStart"/>
            <w:r w:rsidRPr="004C7D0A">
              <w:rPr>
                <w:rFonts w:ascii="Arial" w:hAnsi="Arial" w:cs="Arial"/>
                <w:color w:val="000000"/>
                <w:spacing w:val="1"/>
              </w:rPr>
              <w:t>Майково</w:t>
            </w:r>
            <w:proofErr w:type="spellEnd"/>
            <w:r w:rsidRPr="004C7D0A">
              <w:rPr>
                <w:rFonts w:ascii="Arial" w:hAnsi="Arial" w:cs="Arial"/>
                <w:color w:val="000000"/>
                <w:spacing w:val="1"/>
              </w:rPr>
              <w:t>;</w:t>
            </w:r>
          </w:p>
        </w:tc>
      </w:tr>
      <w:tr w:rsidR="004C7D0A" w:rsidRPr="004C7D0A" w:rsidTr="00FA138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napToGrid w:val="0"/>
              <w:spacing w:before="100" w:after="100"/>
              <w:jc w:val="center"/>
              <w:rPr>
                <w:rFonts w:ascii="Arial" w:hAnsi="Arial" w:cs="Arial"/>
              </w:rPr>
            </w:pPr>
            <w:r w:rsidRPr="004C7D0A">
              <w:rPr>
                <w:rFonts w:ascii="Arial" w:hAnsi="Arial" w:cs="Arial"/>
              </w:rPr>
              <w:t>556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hd w:val="clear" w:color="auto" w:fill="FFFFFF"/>
              <w:tabs>
                <w:tab w:val="left" w:pos="1439"/>
              </w:tabs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  <w:spacing w:val="-3"/>
              </w:rPr>
            </w:pPr>
            <w:r w:rsidRPr="004C7D0A">
              <w:rPr>
                <w:rFonts w:ascii="Arial" w:hAnsi="Arial" w:cs="Arial"/>
                <w:color w:val="000000"/>
              </w:rPr>
              <w:t>Доска объявлений у здания магазина «</w:t>
            </w:r>
            <w:r w:rsidRPr="004C7D0A">
              <w:rPr>
                <w:rFonts w:ascii="Arial" w:hAnsi="Arial" w:cs="Arial"/>
              </w:rPr>
              <w:t>Мираж»,</w:t>
            </w:r>
            <w:r w:rsidRPr="004C7D0A">
              <w:rPr>
                <w:rFonts w:ascii="Arial" w:hAnsi="Arial" w:cs="Arial"/>
                <w:color w:val="000000"/>
              </w:rPr>
              <w:t xml:space="preserve">            ул.</w:t>
            </w:r>
            <w:r w:rsidRPr="004C7D0A">
              <w:rPr>
                <w:rFonts w:ascii="Arial" w:hAnsi="Arial" w:cs="Arial"/>
                <w:color w:val="000000"/>
                <w:spacing w:val="1"/>
              </w:rPr>
              <w:t xml:space="preserve"> Центральная, д. 44,</w:t>
            </w:r>
            <w:r w:rsidRPr="004C7D0A">
              <w:rPr>
                <w:rFonts w:ascii="Arial" w:hAnsi="Arial" w:cs="Arial"/>
                <w:color w:val="000000"/>
              </w:rPr>
              <w:t xml:space="preserve"> </w:t>
            </w:r>
            <w:r w:rsidRPr="004C7D0A">
              <w:rPr>
                <w:rFonts w:ascii="Arial" w:hAnsi="Arial" w:cs="Arial"/>
                <w:color w:val="000000"/>
                <w:spacing w:val="-3"/>
              </w:rPr>
              <w:t>с. Соколовка;</w:t>
            </w:r>
          </w:p>
        </w:tc>
      </w:tr>
      <w:tr w:rsidR="004C7D0A" w:rsidRPr="004C7D0A" w:rsidTr="00FA1387"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napToGrid w:val="0"/>
              <w:spacing w:before="100" w:after="100"/>
              <w:jc w:val="center"/>
              <w:rPr>
                <w:rFonts w:ascii="Arial" w:hAnsi="Arial" w:cs="Arial"/>
              </w:rPr>
            </w:pPr>
            <w:r w:rsidRPr="004C7D0A">
              <w:rPr>
                <w:rFonts w:ascii="Arial" w:hAnsi="Arial" w:cs="Arial"/>
              </w:rPr>
              <w:t>557</w:t>
            </w:r>
          </w:p>
        </w:tc>
        <w:tc>
          <w:tcPr>
            <w:tcW w:w="7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D0A" w:rsidRPr="004C7D0A" w:rsidRDefault="004C7D0A" w:rsidP="004C7D0A">
            <w:pPr>
              <w:shd w:val="clear" w:color="auto" w:fill="FFFFFF"/>
              <w:tabs>
                <w:tab w:val="left" w:pos="1439"/>
              </w:tabs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  <w:spacing w:val="-3"/>
              </w:rPr>
            </w:pPr>
            <w:r w:rsidRPr="004C7D0A">
              <w:rPr>
                <w:rFonts w:ascii="Arial" w:hAnsi="Arial" w:cs="Arial"/>
                <w:color w:val="000000"/>
                <w:spacing w:val="-3"/>
              </w:rPr>
              <w:t xml:space="preserve">Доска объявлений у административного здания Администрации Молчановского сельского поселения,   ул. Луговая, д. 30, с. </w:t>
            </w:r>
            <w:proofErr w:type="gramStart"/>
            <w:r w:rsidRPr="004C7D0A">
              <w:rPr>
                <w:rFonts w:ascii="Arial" w:hAnsi="Arial" w:cs="Arial"/>
                <w:color w:val="000000"/>
                <w:spacing w:val="-3"/>
              </w:rPr>
              <w:t>Гришино</w:t>
            </w:r>
            <w:proofErr w:type="gramEnd"/>
            <w:r w:rsidRPr="004C7D0A">
              <w:rPr>
                <w:rFonts w:ascii="Arial" w:hAnsi="Arial" w:cs="Arial"/>
                <w:color w:val="000000"/>
                <w:spacing w:val="-3"/>
              </w:rPr>
              <w:t>;</w:t>
            </w:r>
          </w:p>
          <w:p w:rsidR="004C7D0A" w:rsidRPr="004C7D0A" w:rsidRDefault="004C7D0A" w:rsidP="004C7D0A">
            <w:pPr>
              <w:shd w:val="clear" w:color="auto" w:fill="FFFFFF"/>
              <w:tabs>
                <w:tab w:val="left" w:pos="1439"/>
              </w:tabs>
              <w:snapToGrid w:val="0"/>
              <w:spacing w:before="100" w:after="100" w:line="200" w:lineRule="atLeast"/>
              <w:jc w:val="both"/>
              <w:rPr>
                <w:rFonts w:ascii="Arial" w:hAnsi="Arial" w:cs="Arial"/>
                <w:color w:val="000000"/>
                <w:spacing w:val="1"/>
              </w:rPr>
            </w:pPr>
            <w:r w:rsidRPr="004C7D0A">
              <w:rPr>
                <w:rFonts w:ascii="Arial" w:hAnsi="Arial" w:cs="Arial"/>
                <w:color w:val="000000"/>
                <w:spacing w:val="-3"/>
              </w:rPr>
              <w:t>Доска объявлений у жилого дома, ул. Молодежная, д.</w:t>
            </w:r>
            <w:r w:rsidRPr="004C7D0A">
              <w:rPr>
                <w:rFonts w:ascii="Arial" w:hAnsi="Arial" w:cs="Arial"/>
                <w:spacing w:val="-3"/>
              </w:rPr>
              <w:t xml:space="preserve"> 8</w:t>
            </w:r>
            <w:r w:rsidRPr="004C7D0A">
              <w:rPr>
                <w:rFonts w:ascii="Arial" w:hAnsi="Arial" w:cs="Arial"/>
                <w:color w:val="000000"/>
                <w:spacing w:val="-3"/>
              </w:rPr>
              <w:t xml:space="preserve"> ,   д. Алексеевка.</w:t>
            </w:r>
          </w:p>
        </w:tc>
      </w:tr>
    </w:tbl>
    <w:p w:rsidR="004C7D0A" w:rsidRPr="004C7D0A" w:rsidRDefault="004C7D0A" w:rsidP="004C7D0A">
      <w:pPr>
        <w:jc w:val="both"/>
        <w:rPr>
          <w:rFonts w:ascii="Arial" w:hAnsi="Arial" w:cs="Arial"/>
        </w:rPr>
      </w:pPr>
      <w:r w:rsidRPr="004C7D0A">
        <w:rPr>
          <w:rFonts w:ascii="Arial" w:hAnsi="Arial" w:cs="Arial"/>
        </w:rPr>
        <w:t>2.Настоящее постановление опубликовать на сайте Администрации Молчановского сельского поселения (http://msp.tomskinvest.ru).</w:t>
      </w:r>
    </w:p>
    <w:p w:rsidR="004C7D0A" w:rsidRPr="004C7D0A" w:rsidRDefault="004C7D0A" w:rsidP="004C7D0A">
      <w:pPr>
        <w:jc w:val="both"/>
        <w:rPr>
          <w:rFonts w:ascii="Arial" w:hAnsi="Arial" w:cs="Arial"/>
        </w:rPr>
      </w:pPr>
      <w:r w:rsidRPr="004C7D0A">
        <w:rPr>
          <w:rFonts w:ascii="Arial" w:hAnsi="Arial" w:cs="Arial"/>
        </w:rPr>
        <w:t>3.Настоящее постановление вступает в силу на следующий день после его официального опубликования.</w:t>
      </w:r>
    </w:p>
    <w:p w:rsidR="004C7D0A" w:rsidRPr="004C7D0A" w:rsidRDefault="004C7D0A" w:rsidP="004C7D0A">
      <w:pPr>
        <w:jc w:val="both"/>
        <w:rPr>
          <w:rFonts w:ascii="Arial" w:hAnsi="Arial" w:cs="Arial"/>
        </w:rPr>
      </w:pPr>
      <w:r w:rsidRPr="004C7D0A">
        <w:rPr>
          <w:rFonts w:ascii="Arial" w:hAnsi="Arial" w:cs="Arial"/>
        </w:rPr>
        <w:t xml:space="preserve">4.Контроль исполнения настоящего постановления оставляю за собой. </w:t>
      </w:r>
    </w:p>
    <w:p w:rsidR="004C7D0A" w:rsidRPr="004C7D0A" w:rsidRDefault="004C7D0A" w:rsidP="004C7D0A">
      <w:pPr>
        <w:jc w:val="both"/>
        <w:rPr>
          <w:rFonts w:ascii="Arial" w:hAnsi="Arial" w:cs="Arial"/>
        </w:rPr>
      </w:pPr>
    </w:p>
    <w:p w:rsidR="004C7D0A" w:rsidRPr="004C7D0A" w:rsidRDefault="004C7D0A" w:rsidP="004C7D0A">
      <w:pPr>
        <w:jc w:val="both"/>
        <w:rPr>
          <w:rFonts w:ascii="Arial" w:hAnsi="Arial" w:cs="Arial"/>
        </w:rPr>
      </w:pPr>
    </w:p>
    <w:p w:rsidR="004C7D0A" w:rsidRPr="004C7D0A" w:rsidRDefault="004C7D0A" w:rsidP="004C7D0A">
      <w:pPr>
        <w:jc w:val="both"/>
        <w:rPr>
          <w:rFonts w:ascii="Arial" w:hAnsi="Arial" w:cs="Arial"/>
        </w:rPr>
      </w:pPr>
      <w:proofErr w:type="spellStart"/>
      <w:r w:rsidRPr="004C7D0A">
        <w:rPr>
          <w:rFonts w:ascii="Arial" w:hAnsi="Arial" w:cs="Arial"/>
        </w:rPr>
        <w:t>И.о</w:t>
      </w:r>
      <w:proofErr w:type="spellEnd"/>
      <w:r w:rsidRPr="004C7D0A">
        <w:rPr>
          <w:rFonts w:ascii="Arial" w:hAnsi="Arial" w:cs="Arial"/>
        </w:rPr>
        <w:t xml:space="preserve">. Главы Молчановского сельского поселения     </w:t>
      </w:r>
      <w:r>
        <w:rPr>
          <w:rFonts w:ascii="Arial" w:hAnsi="Arial" w:cs="Arial"/>
        </w:rPr>
        <w:t>(подпись)</w:t>
      </w:r>
      <w:r w:rsidRPr="004C7D0A">
        <w:rPr>
          <w:rFonts w:ascii="Arial" w:hAnsi="Arial" w:cs="Arial"/>
        </w:rPr>
        <w:t xml:space="preserve">                           </w:t>
      </w:r>
      <w:proofErr w:type="spellStart"/>
      <w:r w:rsidRPr="004C7D0A">
        <w:rPr>
          <w:rFonts w:ascii="Arial" w:hAnsi="Arial" w:cs="Arial"/>
        </w:rPr>
        <w:t>И.П.Санец</w:t>
      </w:r>
      <w:proofErr w:type="spellEnd"/>
    </w:p>
    <w:p w:rsidR="004C7D0A" w:rsidRDefault="004C7D0A" w:rsidP="00585C19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 w:val="20"/>
        </w:rPr>
      </w:pPr>
    </w:p>
    <w:p w:rsidR="00CE06AF" w:rsidRDefault="00CE06AF" w:rsidP="00CE06A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r w:rsidRPr="00286862">
        <w:rPr>
          <w:rFonts w:ascii="Arial" w:eastAsia="Courier New" w:hAnsi="Arial" w:cs="Arial"/>
          <w:color w:val="000000" w:themeColor="text1"/>
          <w:sz w:val="20"/>
        </w:rPr>
        <w:lastRenderedPageBreak/>
        <w:t>*  -  *  -  *</w:t>
      </w:r>
    </w:p>
    <w:p w:rsidR="004C7D0A" w:rsidRPr="00CE06AF" w:rsidRDefault="004C7D0A" w:rsidP="00CE06AF">
      <w:pPr>
        <w:autoSpaceDE w:val="0"/>
        <w:autoSpaceDN w:val="0"/>
        <w:adjustRightInd w:val="0"/>
        <w:jc w:val="center"/>
        <w:rPr>
          <w:rFonts w:ascii="Arial" w:eastAsia="Courier New" w:hAnsi="Arial" w:cs="Arial"/>
          <w:color w:val="000000" w:themeColor="text1"/>
          <w:sz w:val="20"/>
        </w:rPr>
      </w:pPr>
      <w:bookmarkStart w:id="0" w:name="_GoBack"/>
      <w:bookmarkEnd w:id="0"/>
      <w:r w:rsidRPr="00C30F1E">
        <w:rPr>
          <w:rFonts w:ascii="Arial" w:hAnsi="Arial" w:cs="Arial"/>
          <w:b/>
          <w:sz w:val="20"/>
          <w:szCs w:val="20"/>
        </w:rPr>
        <w:t>ПОСТАНОВЛЕНИЕ</w:t>
      </w:r>
    </w:p>
    <w:p w:rsidR="004C7D0A" w:rsidRPr="00C30F1E" w:rsidRDefault="004C7D0A" w:rsidP="004C7D0A">
      <w:pPr>
        <w:jc w:val="center"/>
        <w:rPr>
          <w:rFonts w:ascii="Arial" w:hAnsi="Arial" w:cs="Arial"/>
          <w:b/>
          <w:sz w:val="20"/>
          <w:szCs w:val="20"/>
        </w:rPr>
      </w:pPr>
    </w:p>
    <w:p w:rsidR="004C7D0A" w:rsidRDefault="004C7D0A" w:rsidP="004C7D0A">
      <w:pPr>
        <w:pStyle w:val="afe"/>
        <w:tabs>
          <w:tab w:val="left" w:pos="708"/>
        </w:tabs>
        <w:spacing w:before="0" w:line="360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«21»  июля</w:t>
      </w:r>
      <w:r w:rsidRPr="00C30F1E">
        <w:rPr>
          <w:rFonts w:ascii="Arial" w:hAnsi="Arial" w:cs="Arial"/>
          <w:sz w:val="20"/>
        </w:rPr>
        <w:t xml:space="preserve">  2022 г.</w:t>
      </w:r>
      <w:r w:rsidRPr="00C30F1E">
        <w:rPr>
          <w:rFonts w:ascii="Arial" w:hAnsi="Arial" w:cs="Arial"/>
          <w:sz w:val="20"/>
        </w:rPr>
        <w:tab/>
      </w:r>
      <w:r w:rsidRPr="00C30F1E">
        <w:rPr>
          <w:rFonts w:ascii="Arial" w:hAnsi="Arial" w:cs="Arial"/>
          <w:sz w:val="20"/>
        </w:rPr>
        <w:tab/>
      </w:r>
      <w:r w:rsidRPr="00C30F1E">
        <w:rPr>
          <w:rFonts w:ascii="Arial" w:hAnsi="Arial" w:cs="Arial"/>
          <w:sz w:val="20"/>
        </w:rPr>
        <w:tab/>
        <w:t xml:space="preserve">           </w:t>
      </w:r>
      <w:r>
        <w:rPr>
          <w:rFonts w:ascii="Arial" w:hAnsi="Arial" w:cs="Arial"/>
          <w:sz w:val="20"/>
        </w:rPr>
        <w:t xml:space="preserve"> </w:t>
      </w:r>
      <w:r w:rsidRPr="00C30F1E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№  177</w:t>
      </w:r>
    </w:p>
    <w:p w:rsidR="004C7D0A" w:rsidRPr="004C7D0A" w:rsidRDefault="004C7D0A" w:rsidP="004C7D0A">
      <w:pPr>
        <w:tabs>
          <w:tab w:val="left" w:pos="4860"/>
        </w:tabs>
        <w:ind w:right="-2"/>
        <w:jc w:val="center"/>
        <w:rPr>
          <w:rFonts w:ascii="Arial" w:hAnsi="Arial" w:cs="Arial"/>
        </w:rPr>
      </w:pPr>
      <w:r w:rsidRPr="004C7D0A">
        <w:rPr>
          <w:rFonts w:ascii="Arial" w:hAnsi="Arial" w:cs="Arial"/>
        </w:rPr>
        <w:t>О демонтаже дорожных знаков</w:t>
      </w:r>
    </w:p>
    <w:p w:rsidR="004C7D0A" w:rsidRPr="004C7D0A" w:rsidRDefault="004C7D0A" w:rsidP="004C7D0A">
      <w:pPr>
        <w:spacing w:before="100" w:after="100"/>
        <w:jc w:val="center"/>
        <w:rPr>
          <w:rFonts w:ascii="Arial" w:hAnsi="Arial" w:cs="Arial"/>
          <w:b/>
          <w:sz w:val="28"/>
          <w:szCs w:val="28"/>
        </w:rPr>
      </w:pPr>
    </w:p>
    <w:p w:rsidR="004C7D0A" w:rsidRPr="004C7D0A" w:rsidRDefault="004C7D0A" w:rsidP="004C7D0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proofErr w:type="gramStart"/>
      <w:r w:rsidRPr="004C7D0A">
        <w:rPr>
          <w:rFonts w:ascii="Arial" w:hAnsi="Arial" w:cs="Arial"/>
        </w:rPr>
        <w:t>Руководствуясь Федеральными законами от 6 октября 2003 года № 131-ФЗ «Об общих принципах организации местного самоуправления в Российской Федерации», от 10 декабря 1995 года № 196-ФЗ «О безопасности дорожного движения», Приложением 1 к Правилам дорожного движения Российской Федерации, утвержденным постановлением Совета Министров – Правительством Российской Федерации от 23 октября 1993 года № 1090, целях проведения ремонта автомобильной дороги «Молчаново-Аэропорт»</w:t>
      </w:r>
      <w:proofErr w:type="gramEnd"/>
    </w:p>
    <w:p w:rsidR="004C7D0A" w:rsidRPr="004C7D0A" w:rsidRDefault="004C7D0A" w:rsidP="004C7D0A">
      <w:pPr>
        <w:jc w:val="both"/>
        <w:rPr>
          <w:b/>
        </w:rPr>
      </w:pPr>
    </w:p>
    <w:p w:rsidR="004C7D0A" w:rsidRPr="004C7D0A" w:rsidRDefault="004C7D0A" w:rsidP="004C7D0A">
      <w:pPr>
        <w:jc w:val="both"/>
        <w:rPr>
          <w:rFonts w:ascii="Arial" w:hAnsi="Arial" w:cs="Arial"/>
        </w:rPr>
      </w:pPr>
      <w:r w:rsidRPr="004C7D0A">
        <w:rPr>
          <w:rFonts w:ascii="Arial" w:hAnsi="Arial" w:cs="Arial"/>
        </w:rPr>
        <w:t>ПОСТАНОВЛЯЮ:</w:t>
      </w:r>
    </w:p>
    <w:p w:rsidR="004C7D0A" w:rsidRPr="004C7D0A" w:rsidRDefault="004C7D0A" w:rsidP="004C7D0A">
      <w:pPr>
        <w:jc w:val="both"/>
        <w:rPr>
          <w:rFonts w:ascii="Arial" w:hAnsi="Arial" w:cs="Arial"/>
        </w:rPr>
      </w:pPr>
    </w:p>
    <w:p w:rsidR="004C7D0A" w:rsidRPr="004C7D0A" w:rsidRDefault="004C7D0A" w:rsidP="004C7D0A">
      <w:pPr>
        <w:jc w:val="both"/>
        <w:rPr>
          <w:rFonts w:ascii="Arial" w:hAnsi="Arial" w:cs="Arial"/>
        </w:rPr>
      </w:pPr>
      <w:r w:rsidRPr="004C7D0A">
        <w:rPr>
          <w:rFonts w:ascii="Arial" w:hAnsi="Arial" w:cs="Arial"/>
        </w:rPr>
        <w:t xml:space="preserve">1. Временно с 21 июля 2022 года по 30 сентября 2022 года  демонтировать дорожные знаки 3.11 («Ограничение массы 10 т), установленные в с. Молчаново </w:t>
      </w:r>
      <w:proofErr w:type="gramStart"/>
      <w:r w:rsidRPr="004C7D0A">
        <w:rPr>
          <w:rFonts w:ascii="Arial" w:hAnsi="Arial" w:cs="Arial"/>
        </w:rPr>
        <w:t xml:space="preserve">( </w:t>
      </w:r>
      <w:proofErr w:type="gramEnd"/>
      <w:r w:rsidRPr="004C7D0A">
        <w:rPr>
          <w:rFonts w:ascii="Arial" w:hAnsi="Arial" w:cs="Arial"/>
        </w:rPr>
        <w:t xml:space="preserve">автомобильная дорога от перекрестка въезд в Молчаново далее по ул. Валикова и ул. Димитрова от кольца Автовокзала до пересечения с ул. Советской) в районе ул. Валикова, 25 (0,070) км; </w:t>
      </w:r>
      <w:proofErr w:type="gramStart"/>
      <w:r w:rsidRPr="004C7D0A">
        <w:rPr>
          <w:rFonts w:ascii="Arial" w:hAnsi="Arial" w:cs="Arial"/>
        </w:rPr>
        <w:t>ул. Валикова, 2 (0,712) км ;, ул. Димитрова, 77 (0,863) км; с. Молчаново, ул. Димитрова, 1 (2,350) км</w:t>
      </w:r>
      <w:proofErr w:type="gramEnd"/>
    </w:p>
    <w:p w:rsidR="004C7D0A" w:rsidRPr="004C7D0A" w:rsidRDefault="004C7D0A" w:rsidP="004C7D0A">
      <w:pPr>
        <w:jc w:val="both"/>
        <w:rPr>
          <w:rFonts w:ascii="Arial" w:hAnsi="Arial" w:cs="Arial"/>
        </w:rPr>
      </w:pPr>
      <w:r w:rsidRPr="004C7D0A">
        <w:rPr>
          <w:rFonts w:ascii="Arial" w:hAnsi="Arial" w:cs="Arial"/>
        </w:rPr>
        <w:t>2.Настоящее постановление опубликовать на сайте Администрации Молчановского сельского поселения (http://msp.tomskinvest.ru).</w:t>
      </w:r>
    </w:p>
    <w:p w:rsidR="004C7D0A" w:rsidRPr="004C7D0A" w:rsidRDefault="004C7D0A" w:rsidP="004C7D0A">
      <w:pPr>
        <w:jc w:val="both"/>
        <w:rPr>
          <w:rFonts w:ascii="Arial" w:hAnsi="Arial" w:cs="Arial"/>
        </w:rPr>
      </w:pPr>
      <w:r w:rsidRPr="004C7D0A">
        <w:rPr>
          <w:rFonts w:ascii="Arial" w:hAnsi="Arial" w:cs="Arial"/>
        </w:rPr>
        <w:t>3.Настоящее постановление вступает в силу на следующий день после его официального опубликования.</w:t>
      </w:r>
    </w:p>
    <w:p w:rsidR="004C7D0A" w:rsidRPr="004C7D0A" w:rsidRDefault="004C7D0A" w:rsidP="004C7D0A">
      <w:pPr>
        <w:jc w:val="both"/>
        <w:rPr>
          <w:rFonts w:ascii="Arial" w:hAnsi="Arial" w:cs="Arial"/>
        </w:rPr>
      </w:pPr>
      <w:r w:rsidRPr="004C7D0A">
        <w:rPr>
          <w:rFonts w:ascii="Arial" w:hAnsi="Arial" w:cs="Arial"/>
        </w:rPr>
        <w:t xml:space="preserve">4.Контроль исполнения настоящего постановления оставляю за собой. </w:t>
      </w:r>
    </w:p>
    <w:p w:rsidR="004C7D0A" w:rsidRPr="004C7D0A" w:rsidRDefault="004C7D0A" w:rsidP="004C7D0A">
      <w:pPr>
        <w:jc w:val="both"/>
        <w:rPr>
          <w:rFonts w:ascii="Arial" w:hAnsi="Arial" w:cs="Arial"/>
        </w:rPr>
      </w:pPr>
    </w:p>
    <w:p w:rsidR="004C7D0A" w:rsidRPr="004C7D0A" w:rsidRDefault="004C7D0A" w:rsidP="004C7D0A">
      <w:pPr>
        <w:jc w:val="both"/>
        <w:rPr>
          <w:rFonts w:ascii="Arial" w:hAnsi="Arial" w:cs="Arial"/>
        </w:rPr>
      </w:pPr>
    </w:p>
    <w:p w:rsidR="004C7D0A" w:rsidRPr="004C7D0A" w:rsidRDefault="004C7D0A" w:rsidP="004C7D0A">
      <w:pPr>
        <w:jc w:val="both"/>
        <w:rPr>
          <w:rFonts w:ascii="Arial" w:hAnsi="Arial" w:cs="Arial"/>
        </w:rPr>
      </w:pPr>
      <w:proofErr w:type="spellStart"/>
      <w:r w:rsidRPr="004C7D0A">
        <w:rPr>
          <w:rFonts w:ascii="Arial" w:hAnsi="Arial" w:cs="Arial"/>
        </w:rPr>
        <w:t>И.о</w:t>
      </w:r>
      <w:proofErr w:type="spellEnd"/>
      <w:r w:rsidRPr="004C7D0A">
        <w:rPr>
          <w:rFonts w:ascii="Arial" w:hAnsi="Arial" w:cs="Arial"/>
        </w:rPr>
        <w:t xml:space="preserve">. Главы Молчановского сельского поселения  </w:t>
      </w:r>
      <w:r>
        <w:rPr>
          <w:rFonts w:ascii="Arial" w:hAnsi="Arial" w:cs="Arial"/>
        </w:rPr>
        <w:t>(подпись)</w:t>
      </w:r>
      <w:r w:rsidRPr="004C7D0A">
        <w:rPr>
          <w:rFonts w:ascii="Arial" w:hAnsi="Arial" w:cs="Arial"/>
        </w:rPr>
        <w:t xml:space="preserve">                             </w:t>
      </w:r>
      <w:proofErr w:type="spellStart"/>
      <w:r w:rsidRPr="004C7D0A">
        <w:rPr>
          <w:rFonts w:ascii="Arial" w:hAnsi="Arial" w:cs="Arial"/>
        </w:rPr>
        <w:t>И.П.Санец</w:t>
      </w:r>
      <w:proofErr w:type="spellEnd"/>
    </w:p>
    <w:p w:rsidR="00585C19" w:rsidRPr="00C30F1E" w:rsidRDefault="00585C19" w:rsidP="00585C19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5069B8" w:rsidRPr="005069B8" w:rsidRDefault="005069B8" w:rsidP="005069B8">
      <w:pPr>
        <w:jc w:val="both"/>
        <w:rPr>
          <w:rFonts w:ascii="Arial" w:hAnsi="Arial" w:cs="Arial"/>
          <w:b/>
        </w:rPr>
      </w:pPr>
    </w:p>
    <w:p w:rsidR="000870F3" w:rsidRPr="00761847" w:rsidRDefault="000870F3" w:rsidP="00BB5AC1">
      <w:pPr>
        <w:pStyle w:val="HTML0"/>
        <w:rPr>
          <w:rFonts w:ascii="Arial" w:hAnsi="Arial" w:cs="Arial"/>
          <w:b/>
          <w:bCs/>
          <w:color w:val="000000" w:themeColor="text1"/>
        </w:rPr>
      </w:pPr>
      <w:r w:rsidRPr="00761847">
        <w:rPr>
          <w:rFonts w:ascii="Arial" w:hAnsi="Arial" w:cs="Arial"/>
          <w:b/>
          <w:bCs/>
          <w:color w:val="000000" w:themeColor="text1"/>
        </w:rPr>
        <w:sym w:font="Symbol" w:char="00E3"/>
      </w:r>
      <w:r w:rsidRPr="00761847">
        <w:rPr>
          <w:rFonts w:ascii="Arial" w:hAnsi="Arial" w:cs="Arial"/>
          <w:b/>
          <w:bCs/>
          <w:color w:val="000000" w:themeColor="text1"/>
        </w:rPr>
        <w:t xml:space="preserve"> Информационный бюллетень муниципальных правовых актов Молчановского сельского поселения</w:t>
      </w:r>
    </w:p>
    <w:p w:rsidR="000870F3" w:rsidRPr="00761847" w:rsidRDefault="000870F3" w:rsidP="00BB5AC1">
      <w:pPr>
        <w:pStyle w:val="HTML0"/>
        <w:ind w:right="27"/>
        <w:rPr>
          <w:rFonts w:ascii="Arial" w:hAnsi="Arial" w:cs="Arial"/>
          <w:color w:val="000000" w:themeColor="text1"/>
        </w:rPr>
      </w:pPr>
      <w:r w:rsidRPr="00761847">
        <w:rPr>
          <w:rFonts w:ascii="Arial" w:hAnsi="Arial" w:cs="Arial"/>
          <w:color w:val="000000" w:themeColor="text1"/>
        </w:rPr>
        <w:t>Официальное издание, учрежденное решением Совета депутатов Молчановского сельского поселения первого созыва 03.11.2005 г. № 10 исключительно для издания официальных сообщений и материалов, нормативных и иных актов муниципального образования Молчановского сельского поселения.</w:t>
      </w:r>
    </w:p>
    <w:p w:rsidR="000870F3" w:rsidRPr="00761847" w:rsidRDefault="000870F3" w:rsidP="00BB5AC1">
      <w:pPr>
        <w:pStyle w:val="HTML0"/>
        <w:rPr>
          <w:rFonts w:ascii="Arial" w:hAnsi="Arial" w:cs="Arial"/>
          <w:color w:val="000000" w:themeColor="text1"/>
        </w:rPr>
      </w:pPr>
      <w:proofErr w:type="gramStart"/>
      <w:r w:rsidRPr="00761847">
        <w:rPr>
          <w:rFonts w:ascii="Arial" w:hAnsi="Arial" w:cs="Arial"/>
          <w:color w:val="000000" w:themeColor="text1"/>
        </w:rPr>
        <w:t>Ответственный</w:t>
      </w:r>
      <w:proofErr w:type="gramEnd"/>
      <w:r w:rsidRPr="00761847">
        <w:rPr>
          <w:rFonts w:ascii="Arial" w:hAnsi="Arial" w:cs="Arial"/>
          <w:color w:val="000000" w:themeColor="text1"/>
        </w:rPr>
        <w:t xml:space="preserve"> за издание:</w:t>
      </w:r>
    </w:p>
    <w:p w:rsidR="000870F3" w:rsidRPr="00761847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761847">
        <w:rPr>
          <w:rFonts w:ascii="Arial" w:hAnsi="Arial" w:cs="Arial"/>
          <w:color w:val="000000" w:themeColor="text1"/>
        </w:rPr>
        <w:t xml:space="preserve">Главный специалист по кадрам – юрисконсульт </w:t>
      </w:r>
      <w:proofErr w:type="spellStart"/>
      <w:r w:rsidR="00A350E2" w:rsidRPr="00761847">
        <w:rPr>
          <w:rFonts w:ascii="Arial" w:hAnsi="Arial" w:cs="Arial"/>
          <w:color w:val="000000" w:themeColor="text1"/>
        </w:rPr>
        <w:t>Санец</w:t>
      </w:r>
      <w:proofErr w:type="spellEnd"/>
      <w:r w:rsidR="00A350E2" w:rsidRPr="00761847">
        <w:rPr>
          <w:rFonts w:ascii="Arial" w:hAnsi="Arial" w:cs="Arial"/>
          <w:color w:val="000000" w:themeColor="text1"/>
        </w:rPr>
        <w:t xml:space="preserve"> И.П.</w:t>
      </w:r>
      <w:r w:rsidRPr="00761847">
        <w:rPr>
          <w:rFonts w:ascii="Arial" w:hAnsi="Arial" w:cs="Arial"/>
          <w:color w:val="000000" w:themeColor="text1"/>
        </w:rPr>
        <w:t>.</w:t>
      </w:r>
    </w:p>
    <w:p w:rsidR="000870F3" w:rsidRPr="00761847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761847">
        <w:rPr>
          <w:rFonts w:ascii="Arial" w:hAnsi="Arial" w:cs="Arial"/>
          <w:color w:val="000000" w:themeColor="text1"/>
        </w:rPr>
        <w:t>Адрес издания: 636330 с. Молчаново, Томской области, ул. Димитрова, 51 тел: 21-5-86</w:t>
      </w:r>
    </w:p>
    <w:p w:rsidR="000870F3" w:rsidRPr="00761847" w:rsidRDefault="000870F3" w:rsidP="00BB5AC1">
      <w:pPr>
        <w:pStyle w:val="HTML0"/>
        <w:rPr>
          <w:rFonts w:ascii="Arial" w:hAnsi="Arial" w:cs="Arial"/>
          <w:color w:val="000000" w:themeColor="text1"/>
        </w:rPr>
      </w:pPr>
      <w:r w:rsidRPr="00761847">
        <w:rPr>
          <w:rFonts w:ascii="Arial" w:hAnsi="Arial" w:cs="Arial"/>
          <w:color w:val="000000" w:themeColor="text1"/>
        </w:rPr>
        <w:t xml:space="preserve">Изготовлено с машинописных листов. </w:t>
      </w:r>
    </w:p>
    <w:p w:rsidR="000870F3" w:rsidRPr="00761847" w:rsidRDefault="000870F3" w:rsidP="00BB5AC1">
      <w:pPr>
        <w:pStyle w:val="HTML0"/>
        <w:jc w:val="left"/>
        <w:rPr>
          <w:rFonts w:ascii="Arial" w:hAnsi="Arial" w:cs="Arial"/>
          <w:color w:val="000000" w:themeColor="text1"/>
        </w:rPr>
        <w:sectPr w:rsidR="000870F3" w:rsidRPr="00761847" w:rsidSect="00D126A1">
          <w:headerReference w:type="default" r:id="rId9"/>
          <w:pgSz w:w="11906" w:h="16838"/>
          <w:pgMar w:top="1135" w:right="566" w:bottom="567" w:left="1418" w:header="709" w:footer="709" w:gutter="0"/>
          <w:cols w:space="708"/>
          <w:docGrid w:linePitch="360"/>
        </w:sectPr>
      </w:pPr>
      <w:r w:rsidRPr="00761847">
        <w:rPr>
          <w:rFonts w:ascii="Arial" w:hAnsi="Arial" w:cs="Arial"/>
          <w:color w:val="000000" w:themeColor="text1"/>
        </w:rPr>
        <w:t xml:space="preserve">Отпечатано </w:t>
      </w:r>
      <w:r w:rsidR="004C7D0A">
        <w:rPr>
          <w:rFonts w:ascii="Arial" w:hAnsi="Arial" w:cs="Arial"/>
          <w:color w:val="000000" w:themeColor="text1"/>
        </w:rPr>
        <w:t>01 августа</w:t>
      </w:r>
      <w:r w:rsidRPr="00761847">
        <w:rPr>
          <w:rFonts w:ascii="Arial" w:hAnsi="Arial" w:cs="Arial"/>
          <w:color w:val="000000" w:themeColor="text1"/>
        </w:rPr>
        <w:t xml:space="preserve"> 20</w:t>
      </w:r>
      <w:r w:rsidR="001C7D8E" w:rsidRPr="00761847">
        <w:rPr>
          <w:rFonts w:ascii="Arial" w:hAnsi="Arial" w:cs="Arial"/>
          <w:color w:val="000000" w:themeColor="text1"/>
        </w:rPr>
        <w:t>2</w:t>
      </w:r>
      <w:r w:rsidR="004241F0" w:rsidRPr="00761847">
        <w:rPr>
          <w:rFonts w:ascii="Arial" w:hAnsi="Arial" w:cs="Arial"/>
          <w:color w:val="000000" w:themeColor="text1"/>
        </w:rPr>
        <w:t>2</w:t>
      </w:r>
      <w:r w:rsidRPr="00761847">
        <w:rPr>
          <w:rFonts w:ascii="Arial" w:hAnsi="Arial" w:cs="Arial"/>
          <w:color w:val="000000" w:themeColor="text1"/>
        </w:rPr>
        <w:t xml:space="preserve"> г. Тираж 1</w:t>
      </w:r>
      <w:r w:rsidR="001C7D8E" w:rsidRPr="00761847">
        <w:rPr>
          <w:rFonts w:ascii="Arial" w:hAnsi="Arial" w:cs="Arial"/>
          <w:color w:val="000000" w:themeColor="text1"/>
        </w:rPr>
        <w:t>4</w:t>
      </w:r>
      <w:r w:rsidRPr="00761847">
        <w:rPr>
          <w:rFonts w:ascii="Arial" w:hAnsi="Arial" w:cs="Arial"/>
          <w:color w:val="000000" w:themeColor="text1"/>
        </w:rPr>
        <w:t xml:space="preserve"> экземпляро</w:t>
      </w:r>
      <w:r w:rsidR="00440B37" w:rsidRPr="00761847">
        <w:rPr>
          <w:rFonts w:ascii="Arial" w:hAnsi="Arial" w:cs="Arial"/>
          <w:color w:val="000000" w:themeColor="text1"/>
        </w:rPr>
        <w:t>в.</w:t>
      </w:r>
    </w:p>
    <w:p w:rsidR="000870F3" w:rsidRPr="00286862" w:rsidRDefault="000870F3" w:rsidP="00BB5A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eastAsia="Courier New" w:hAnsi="Arial" w:cs="Arial"/>
          <w:b/>
          <w:color w:val="000000" w:themeColor="text1"/>
          <w:sz w:val="20"/>
          <w:szCs w:val="20"/>
        </w:rPr>
      </w:pPr>
    </w:p>
    <w:sectPr w:rsidR="000870F3" w:rsidRPr="00286862" w:rsidSect="00D126A1">
      <w:headerReference w:type="default" r:id="rId10"/>
      <w:pgSz w:w="11906" w:h="16838"/>
      <w:pgMar w:top="1135" w:right="282" w:bottom="156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5243" w:rsidRDefault="003E5243" w:rsidP="00253C60">
      <w:r>
        <w:separator/>
      </w:r>
    </w:p>
  </w:endnote>
  <w:endnote w:type="continuationSeparator" w:id="0">
    <w:p w:rsidR="003E5243" w:rsidRDefault="003E5243" w:rsidP="00253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font74">
    <w:altName w:val="Arial Unicode MS"/>
    <w:charset w:val="80"/>
    <w:family w:val="auto"/>
    <w:pitch w:val="default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5243" w:rsidRDefault="003E5243" w:rsidP="00253C60">
      <w:r>
        <w:separator/>
      </w:r>
    </w:p>
  </w:footnote>
  <w:footnote w:type="continuationSeparator" w:id="0">
    <w:p w:rsidR="003E5243" w:rsidRDefault="003E5243" w:rsidP="00253C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03" w:rsidRPr="00F83007" w:rsidRDefault="00600603" w:rsidP="00F83007">
    <w:pPr>
      <w:pStyle w:val="af8"/>
      <w:tabs>
        <w:tab w:val="left" w:pos="690"/>
        <w:tab w:val="center" w:pos="4961"/>
      </w:tabs>
      <w:rPr>
        <w:b/>
      </w:rPr>
    </w:pPr>
    <w:r>
      <w:tab/>
    </w:r>
    <w:r w:rsidRPr="00F83007">
      <w:rPr>
        <w:rFonts w:ascii="Arial" w:hAnsi="Arial" w:cs="Arial"/>
        <w:b/>
        <w:sz w:val="18"/>
        <w:szCs w:val="18"/>
      </w:rPr>
      <w:t xml:space="preserve">№ </w:t>
    </w:r>
    <w:r w:rsidR="00582DFA">
      <w:rPr>
        <w:rFonts w:ascii="Arial" w:hAnsi="Arial" w:cs="Arial"/>
        <w:b/>
        <w:sz w:val="18"/>
        <w:szCs w:val="18"/>
      </w:rPr>
      <w:t>20 от 01.08</w:t>
    </w:r>
    <w:r>
      <w:rPr>
        <w:rFonts w:ascii="Arial" w:hAnsi="Arial" w:cs="Arial"/>
        <w:b/>
        <w:sz w:val="18"/>
        <w:szCs w:val="18"/>
      </w:rPr>
      <w:t>.2022</w:t>
    </w:r>
    <w:r w:rsidRPr="00F83007">
      <w:rPr>
        <w:rFonts w:ascii="Arial" w:hAnsi="Arial" w:cs="Arial"/>
        <w:b/>
        <w:sz w:val="18"/>
        <w:szCs w:val="18"/>
      </w:rPr>
      <w:tab/>
    </w:r>
    <w:r w:rsidRPr="00F83007">
      <w:rPr>
        <w:rFonts w:ascii="Arial" w:hAnsi="Arial" w:cs="Arial"/>
        <w:b/>
        <w:sz w:val="18"/>
        <w:szCs w:val="18"/>
      </w:rPr>
      <w:tab/>
      <w:t>Администрация Молчановского сельского поселения</w:t>
    </w:r>
    <w:r w:rsidRPr="00F83007">
      <w:rPr>
        <w:b/>
      </w:rPr>
      <w:tab/>
    </w:r>
    <w:r w:rsidRPr="00F83007">
      <w:rPr>
        <w:b/>
      </w:rPr>
      <w:tab/>
    </w:r>
  </w:p>
  <w:p w:rsidR="00600603" w:rsidRPr="00757DB0" w:rsidRDefault="00600603" w:rsidP="00273403">
    <w:pPr>
      <w:pStyle w:val="af8"/>
      <w:jc w:val="right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603" w:rsidRPr="00253C60" w:rsidRDefault="00600603">
    <w:pPr>
      <w:pStyle w:val="af8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decimal"/>
      <w:lvlText w:val="%1)"/>
      <w:lvlJc w:val="left"/>
      <w:pPr>
        <w:tabs>
          <w:tab w:val="num" w:pos="1819"/>
        </w:tabs>
        <w:ind w:left="1819" w:hanging="111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09"/>
        </w:tabs>
        <w:ind w:left="2509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69"/>
        </w:tabs>
        <w:ind w:left="4669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29"/>
        </w:tabs>
        <w:ind w:left="6829" w:firstLine="0"/>
      </w:pPr>
      <w:rPr>
        <w:rFonts w:eastAsia="Times New Roman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3">
    <w:nsid w:val="00000004"/>
    <w:multiLevelType w:val="multilevel"/>
    <w:tmpl w:val="00000004"/>
    <w:name w:val="RTF_Num 5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1005"/>
      </w:pPr>
      <w:rPr>
        <w:rFonts w:ascii="Times New Roman" w:eastAsia="Times New Roman" w:hAnsi="Times New Roman" w:cs="Times New Roman"/>
        <w:b w:val="0"/>
        <w:bCs w:val="0"/>
        <w:i w:val="0"/>
        <w:iCs w:val="0"/>
        <w:sz w:val="28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520"/>
        </w:tabs>
        <w:ind w:left="252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680"/>
        </w:tabs>
        <w:ind w:left="468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840"/>
        </w:tabs>
        <w:ind w:left="6840" w:firstLine="0"/>
      </w:pPr>
      <w:rPr>
        <w:rFonts w:eastAsia="Times New Roman"/>
      </w:rPr>
    </w:lvl>
  </w:abstractNum>
  <w:abstractNum w:abstractNumId="4">
    <w:nsid w:val="00000005"/>
    <w:multiLevelType w:val="multilevel"/>
    <w:tmpl w:val="00000005"/>
    <w:name w:val="RTF_Num 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160"/>
        </w:tabs>
        <w:ind w:left="2160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20"/>
        </w:tabs>
        <w:ind w:left="4320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480"/>
        </w:tabs>
        <w:ind w:left="6480" w:firstLine="0"/>
      </w:pPr>
      <w:rPr>
        <w:rFonts w:eastAsia="Times New Roman"/>
      </w:rPr>
    </w:lvl>
  </w:abstractNum>
  <w:abstractNum w:abstractNumId="5">
    <w:nsid w:val="00000006"/>
    <w:multiLevelType w:val="multilevel"/>
    <w:tmpl w:val="00000006"/>
    <w:name w:val="RTF_Num 7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eastAsia="Times New Roman"/>
      </w:rPr>
    </w:lvl>
    <w:lvl w:ilvl="2">
      <w:start w:val="1"/>
      <w:numFmt w:val="lowerRoman"/>
      <w:suff w:val="nothing"/>
      <w:lvlText w:val="%3."/>
      <w:lvlJc w:val="right"/>
      <w:pPr>
        <w:tabs>
          <w:tab w:val="num" w:pos="2226"/>
        </w:tabs>
        <w:ind w:left="2226" w:firstLine="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eastAsia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4386"/>
        </w:tabs>
        <w:ind w:left="4386" w:firstLine="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eastAsia="Times New Roman"/>
      </w:rPr>
    </w:lvl>
    <w:lvl w:ilvl="8">
      <w:start w:val="1"/>
      <w:numFmt w:val="lowerRoman"/>
      <w:suff w:val="nothing"/>
      <w:lvlText w:val="%9."/>
      <w:lvlJc w:val="right"/>
      <w:pPr>
        <w:tabs>
          <w:tab w:val="num" w:pos="6546"/>
        </w:tabs>
        <w:ind w:left="6546" w:firstLine="0"/>
      </w:pPr>
      <w:rPr>
        <w:rFonts w:eastAsia="Times New Roman"/>
      </w:rPr>
    </w:lvl>
  </w:abstractNum>
  <w:abstractNum w:abstractNumId="6">
    <w:nsid w:val="01E01BDA"/>
    <w:multiLevelType w:val="hybridMultilevel"/>
    <w:tmpl w:val="06DA5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pStyle w:val="2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pStyle w:val="3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6CB37A8"/>
    <w:multiLevelType w:val="multilevel"/>
    <w:tmpl w:val="7BA279B6"/>
    <w:lvl w:ilvl="0">
      <w:start w:val="1"/>
      <w:numFmt w:val="decimal"/>
      <w:pStyle w:val="30"/>
      <w:lvlText w:val="%1."/>
      <w:lvlJc w:val="left"/>
      <w:pPr>
        <w:ind w:left="1069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eastAsia="Calibri" w:hint="default"/>
      </w:rPr>
    </w:lvl>
  </w:abstractNum>
  <w:abstractNum w:abstractNumId="8">
    <w:nsid w:val="0AF32BCD"/>
    <w:multiLevelType w:val="hybridMultilevel"/>
    <w:tmpl w:val="2B42C9DE"/>
    <w:lvl w:ilvl="0" w:tplc="0419000F">
      <w:start w:val="1"/>
      <w:numFmt w:val="decimal"/>
      <w:pStyle w:val="Report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B7994"/>
    <w:multiLevelType w:val="multilevel"/>
    <w:tmpl w:val="04190023"/>
    <w:name w:val="WW8Num27"/>
    <w:styleLink w:val="20"/>
    <w:lvl w:ilvl="0">
      <w:start w:val="1"/>
      <w:numFmt w:val="upperRoman"/>
      <w:lvlText w:val="Статья %1."/>
      <w:lvlJc w:val="left"/>
      <w:pPr>
        <w:tabs>
          <w:tab w:val="num" w:pos="1800"/>
        </w:tabs>
      </w:pPr>
      <w:rPr>
        <w:rFonts w:cs="Times New Roman"/>
      </w:r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0">
    <w:nsid w:val="1C6626FF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1">
    <w:nsid w:val="246E53FA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2">
    <w:nsid w:val="28806120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3">
    <w:nsid w:val="28F90173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4">
    <w:nsid w:val="30B436EE"/>
    <w:multiLevelType w:val="hybridMultilevel"/>
    <w:tmpl w:val="844CE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4E155CB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6">
    <w:nsid w:val="41CC7886"/>
    <w:multiLevelType w:val="hybridMultilevel"/>
    <w:tmpl w:val="D400BB88"/>
    <w:lvl w:ilvl="0" w:tplc="B2424280">
      <w:start w:val="1"/>
      <w:numFmt w:val="decimal"/>
      <w:pStyle w:val="S"/>
      <w:lvlText w:val="%1."/>
      <w:lvlJc w:val="left"/>
      <w:pPr>
        <w:tabs>
          <w:tab w:val="num" w:pos="1134"/>
        </w:tabs>
        <w:ind w:firstLine="794"/>
      </w:pPr>
      <w:rPr>
        <w:rFonts w:cs="Times New Roman" w:hint="default"/>
      </w:rPr>
    </w:lvl>
    <w:lvl w:ilvl="1" w:tplc="B8DEA1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0AA20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F88E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B6C66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7980A1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2A089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A7C75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6E6D3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4B401D3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8">
    <w:nsid w:val="4CDD0203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19">
    <w:nsid w:val="517C3A9C"/>
    <w:multiLevelType w:val="hybridMultilevel"/>
    <w:tmpl w:val="4154A146"/>
    <w:lvl w:ilvl="0" w:tplc="71543EF8">
      <w:start w:val="1"/>
      <w:numFmt w:val="decimal"/>
      <w:pStyle w:val="a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4B43D21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1">
    <w:nsid w:val="5F9E7845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2">
    <w:nsid w:val="608B106B"/>
    <w:multiLevelType w:val="hybridMultilevel"/>
    <w:tmpl w:val="56AEC7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4560895"/>
    <w:multiLevelType w:val="hybridMultilevel"/>
    <w:tmpl w:val="678038F6"/>
    <w:name w:val="WW8Num11"/>
    <w:lvl w:ilvl="0" w:tplc="FFFFFFFF">
      <w:start w:val="2005"/>
      <w:numFmt w:val="bullet"/>
      <w:pStyle w:val="BodyText1bt"/>
      <w:lvlText w:val="-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>
    <w:nsid w:val="690956D7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5">
    <w:nsid w:val="6BF44D8F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abstractNum w:abstractNumId="26">
    <w:nsid w:val="7EA12CD9"/>
    <w:multiLevelType w:val="multilevel"/>
    <w:tmpl w:val="DA58E7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cs="Times New Roman" w:hint="default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8"/>
  </w:num>
  <w:num w:numId="5">
    <w:abstractNumId w:val="7"/>
  </w:num>
  <w:num w:numId="6">
    <w:abstractNumId w:val="19"/>
  </w:num>
  <w:num w:numId="7">
    <w:abstractNumId w:val="23"/>
  </w:num>
  <w:num w:numId="8">
    <w:abstractNumId w:val="13"/>
  </w:num>
  <w:num w:numId="9">
    <w:abstractNumId w:val="25"/>
  </w:num>
  <w:num w:numId="10">
    <w:abstractNumId w:val="12"/>
  </w:num>
  <w:num w:numId="11">
    <w:abstractNumId w:val="18"/>
  </w:num>
  <w:num w:numId="12">
    <w:abstractNumId w:val="15"/>
  </w:num>
  <w:num w:numId="13">
    <w:abstractNumId w:val="10"/>
  </w:num>
  <w:num w:numId="14">
    <w:abstractNumId w:val="26"/>
  </w:num>
  <w:num w:numId="15">
    <w:abstractNumId w:val="14"/>
  </w:num>
  <w:num w:numId="16">
    <w:abstractNumId w:val="17"/>
  </w:num>
  <w:num w:numId="17">
    <w:abstractNumId w:val="20"/>
  </w:num>
  <w:num w:numId="18">
    <w:abstractNumId w:val="22"/>
  </w:num>
  <w:num w:numId="19">
    <w:abstractNumId w:val="11"/>
  </w:num>
  <w:num w:numId="20">
    <w:abstractNumId w:val="24"/>
  </w:num>
  <w:num w:numId="21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EA9"/>
    <w:rsid w:val="000132B4"/>
    <w:rsid w:val="000133C3"/>
    <w:rsid w:val="00016245"/>
    <w:rsid w:val="000214E0"/>
    <w:rsid w:val="00024579"/>
    <w:rsid w:val="000254B6"/>
    <w:rsid w:val="00027E9C"/>
    <w:rsid w:val="00031C0B"/>
    <w:rsid w:val="000472EA"/>
    <w:rsid w:val="00050845"/>
    <w:rsid w:val="00052CFE"/>
    <w:rsid w:val="00052EA9"/>
    <w:rsid w:val="0005718B"/>
    <w:rsid w:val="00057248"/>
    <w:rsid w:val="0005741F"/>
    <w:rsid w:val="0006363D"/>
    <w:rsid w:val="00066747"/>
    <w:rsid w:val="00081C81"/>
    <w:rsid w:val="0008414C"/>
    <w:rsid w:val="00084F03"/>
    <w:rsid w:val="000870F3"/>
    <w:rsid w:val="000910A9"/>
    <w:rsid w:val="000A0D87"/>
    <w:rsid w:val="000A4361"/>
    <w:rsid w:val="000B2914"/>
    <w:rsid w:val="000C3AD7"/>
    <w:rsid w:val="000C55A6"/>
    <w:rsid w:val="000C6195"/>
    <w:rsid w:val="000C69A6"/>
    <w:rsid w:val="000C7F68"/>
    <w:rsid w:val="000D4F3F"/>
    <w:rsid w:val="000E4D2D"/>
    <w:rsid w:val="000E503A"/>
    <w:rsid w:val="000E5A14"/>
    <w:rsid w:val="000F01C7"/>
    <w:rsid w:val="000F063D"/>
    <w:rsid w:val="000F63AD"/>
    <w:rsid w:val="000F675C"/>
    <w:rsid w:val="000F7CEF"/>
    <w:rsid w:val="00100DD5"/>
    <w:rsid w:val="00100E55"/>
    <w:rsid w:val="00107D9E"/>
    <w:rsid w:val="001100E3"/>
    <w:rsid w:val="0011023B"/>
    <w:rsid w:val="001124D3"/>
    <w:rsid w:val="00113C48"/>
    <w:rsid w:val="001201AD"/>
    <w:rsid w:val="0012603E"/>
    <w:rsid w:val="0012633D"/>
    <w:rsid w:val="00126CFD"/>
    <w:rsid w:val="00142EC8"/>
    <w:rsid w:val="00144415"/>
    <w:rsid w:val="00153C84"/>
    <w:rsid w:val="00155D6D"/>
    <w:rsid w:val="00160B58"/>
    <w:rsid w:val="00163B1A"/>
    <w:rsid w:val="00165FCA"/>
    <w:rsid w:val="0016608B"/>
    <w:rsid w:val="00172054"/>
    <w:rsid w:val="00175BFE"/>
    <w:rsid w:val="00181EF1"/>
    <w:rsid w:val="00187162"/>
    <w:rsid w:val="00190012"/>
    <w:rsid w:val="0019173E"/>
    <w:rsid w:val="00194492"/>
    <w:rsid w:val="001A12A9"/>
    <w:rsid w:val="001A6D45"/>
    <w:rsid w:val="001B34EA"/>
    <w:rsid w:val="001B638C"/>
    <w:rsid w:val="001C0AA6"/>
    <w:rsid w:val="001C7D8E"/>
    <w:rsid w:val="001D1795"/>
    <w:rsid w:val="001E319E"/>
    <w:rsid w:val="001E554F"/>
    <w:rsid w:val="001E5772"/>
    <w:rsid w:val="001E64E6"/>
    <w:rsid w:val="001E6E10"/>
    <w:rsid w:val="001F13AB"/>
    <w:rsid w:val="0020167C"/>
    <w:rsid w:val="002041F2"/>
    <w:rsid w:val="002069D2"/>
    <w:rsid w:val="00207104"/>
    <w:rsid w:val="00211995"/>
    <w:rsid w:val="0021523D"/>
    <w:rsid w:val="002158AB"/>
    <w:rsid w:val="00215C32"/>
    <w:rsid w:val="00221B3C"/>
    <w:rsid w:val="002242AC"/>
    <w:rsid w:val="00225304"/>
    <w:rsid w:val="00225AAB"/>
    <w:rsid w:val="00225E1B"/>
    <w:rsid w:val="00227AA2"/>
    <w:rsid w:val="00230DF6"/>
    <w:rsid w:val="00233BCD"/>
    <w:rsid w:val="0023535E"/>
    <w:rsid w:val="00235383"/>
    <w:rsid w:val="002377CF"/>
    <w:rsid w:val="00237968"/>
    <w:rsid w:val="00243D43"/>
    <w:rsid w:val="002464F6"/>
    <w:rsid w:val="00250125"/>
    <w:rsid w:val="002506BC"/>
    <w:rsid w:val="0025070F"/>
    <w:rsid w:val="00253C60"/>
    <w:rsid w:val="00253D30"/>
    <w:rsid w:val="00253EF2"/>
    <w:rsid w:val="00263449"/>
    <w:rsid w:val="0027307E"/>
    <w:rsid w:val="00273403"/>
    <w:rsid w:val="00276BC4"/>
    <w:rsid w:val="00280B93"/>
    <w:rsid w:val="002856DB"/>
    <w:rsid w:val="0028627A"/>
    <w:rsid w:val="00286862"/>
    <w:rsid w:val="00297E99"/>
    <w:rsid w:val="002B4473"/>
    <w:rsid w:val="002B515A"/>
    <w:rsid w:val="002C07ED"/>
    <w:rsid w:val="002C1787"/>
    <w:rsid w:val="002D258F"/>
    <w:rsid w:val="002D3C16"/>
    <w:rsid w:val="002E4662"/>
    <w:rsid w:val="002E771F"/>
    <w:rsid w:val="003016CC"/>
    <w:rsid w:val="003053B6"/>
    <w:rsid w:val="00326645"/>
    <w:rsid w:val="00335BEE"/>
    <w:rsid w:val="00337288"/>
    <w:rsid w:val="00340BD0"/>
    <w:rsid w:val="003425F2"/>
    <w:rsid w:val="0035035F"/>
    <w:rsid w:val="00351442"/>
    <w:rsid w:val="00353252"/>
    <w:rsid w:val="00354097"/>
    <w:rsid w:val="00354E1A"/>
    <w:rsid w:val="0036390A"/>
    <w:rsid w:val="003649F6"/>
    <w:rsid w:val="003747C7"/>
    <w:rsid w:val="00374915"/>
    <w:rsid w:val="00376038"/>
    <w:rsid w:val="003845C4"/>
    <w:rsid w:val="00385397"/>
    <w:rsid w:val="003857D0"/>
    <w:rsid w:val="00390823"/>
    <w:rsid w:val="00391839"/>
    <w:rsid w:val="003931BB"/>
    <w:rsid w:val="00393CF1"/>
    <w:rsid w:val="00397175"/>
    <w:rsid w:val="003A21C5"/>
    <w:rsid w:val="003A3DBB"/>
    <w:rsid w:val="003A47CF"/>
    <w:rsid w:val="003B55D9"/>
    <w:rsid w:val="003C36ED"/>
    <w:rsid w:val="003D3394"/>
    <w:rsid w:val="003D6854"/>
    <w:rsid w:val="003D72D5"/>
    <w:rsid w:val="003E17BF"/>
    <w:rsid w:val="003E2E35"/>
    <w:rsid w:val="003E427F"/>
    <w:rsid w:val="003E4FFB"/>
    <w:rsid w:val="003E5243"/>
    <w:rsid w:val="003E61CC"/>
    <w:rsid w:val="003E748B"/>
    <w:rsid w:val="003F1723"/>
    <w:rsid w:val="003F3987"/>
    <w:rsid w:val="003F4CF9"/>
    <w:rsid w:val="003F55E2"/>
    <w:rsid w:val="00400FC6"/>
    <w:rsid w:val="00402A3C"/>
    <w:rsid w:val="00405843"/>
    <w:rsid w:val="00405A9C"/>
    <w:rsid w:val="004175E7"/>
    <w:rsid w:val="0042149B"/>
    <w:rsid w:val="00422D49"/>
    <w:rsid w:val="004241F0"/>
    <w:rsid w:val="004252A9"/>
    <w:rsid w:val="004303DC"/>
    <w:rsid w:val="00431D5E"/>
    <w:rsid w:val="00433DBC"/>
    <w:rsid w:val="0043495A"/>
    <w:rsid w:val="00440199"/>
    <w:rsid w:val="00440B37"/>
    <w:rsid w:val="0044686C"/>
    <w:rsid w:val="00451327"/>
    <w:rsid w:val="00453087"/>
    <w:rsid w:val="00454A9A"/>
    <w:rsid w:val="00464C2F"/>
    <w:rsid w:val="00470AC1"/>
    <w:rsid w:val="0048234F"/>
    <w:rsid w:val="004824BD"/>
    <w:rsid w:val="00483369"/>
    <w:rsid w:val="00483BC5"/>
    <w:rsid w:val="00485ACE"/>
    <w:rsid w:val="00492269"/>
    <w:rsid w:val="00493317"/>
    <w:rsid w:val="004A47E0"/>
    <w:rsid w:val="004A490A"/>
    <w:rsid w:val="004A70CA"/>
    <w:rsid w:val="004B1504"/>
    <w:rsid w:val="004B3223"/>
    <w:rsid w:val="004C0A73"/>
    <w:rsid w:val="004C390A"/>
    <w:rsid w:val="004C7D0A"/>
    <w:rsid w:val="004D0D36"/>
    <w:rsid w:val="004D356C"/>
    <w:rsid w:val="004D7BB0"/>
    <w:rsid w:val="004E14A2"/>
    <w:rsid w:val="004E4DF5"/>
    <w:rsid w:val="004E5616"/>
    <w:rsid w:val="004F2C76"/>
    <w:rsid w:val="004F2FB7"/>
    <w:rsid w:val="004F37E1"/>
    <w:rsid w:val="004F6733"/>
    <w:rsid w:val="004F6B52"/>
    <w:rsid w:val="00500AD3"/>
    <w:rsid w:val="00501BD3"/>
    <w:rsid w:val="005037BA"/>
    <w:rsid w:val="005041D8"/>
    <w:rsid w:val="005069B8"/>
    <w:rsid w:val="00507ED7"/>
    <w:rsid w:val="005104D3"/>
    <w:rsid w:val="0051371C"/>
    <w:rsid w:val="00514956"/>
    <w:rsid w:val="00517BB0"/>
    <w:rsid w:val="0052072F"/>
    <w:rsid w:val="005210FB"/>
    <w:rsid w:val="00522EE8"/>
    <w:rsid w:val="00531A74"/>
    <w:rsid w:val="005411F5"/>
    <w:rsid w:val="00541C75"/>
    <w:rsid w:val="0054697A"/>
    <w:rsid w:val="005546FE"/>
    <w:rsid w:val="00555556"/>
    <w:rsid w:val="00556CED"/>
    <w:rsid w:val="00557456"/>
    <w:rsid w:val="00560CE8"/>
    <w:rsid w:val="00563B66"/>
    <w:rsid w:val="005679A5"/>
    <w:rsid w:val="00571712"/>
    <w:rsid w:val="00574797"/>
    <w:rsid w:val="00582DFA"/>
    <w:rsid w:val="00584777"/>
    <w:rsid w:val="00585C19"/>
    <w:rsid w:val="00587A48"/>
    <w:rsid w:val="00593319"/>
    <w:rsid w:val="005A0047"/>
    <w:rsid w:val="005A54E5"/>
    <w:rsid w:val="005A6937"/>
    <w:rsid w:val="005B011C"/>
    <w:rsid w:val="005B13FD"/>
    <w:rsid w:val="005B2534"/>
    <w:rsid w:val="005C0BF8"/>
    <w:rsid w:val="005C2839"/>
    <w:rsid w:val="005C4075"/>
    <w:rsid w:val="005C4989"/>
    <w:rsid w:val="005D408B"/>
    <w:rsid w:val="005D4DA7"/>
    <w:rsid w:val="005E5F32"/>
    <w:rsid w:val="005E6B00"/>
    <w:rsid w:val="005E7275"/>
    <w:rsid w:val="005F039B"/>
    <w:rsid w:val="005F0CB5"/>
    <w:rsid w:val="005F2292"/>
    <w:rsid w:val="005F4B7B"/>
    <w:rsid w:val="005F6D80"/>
    <w:rsid w:val="00600603"/>
    <w:rsid w:val="00600D08"/>
    <w:rsid w:val="00604424"/>
    <w:rsid w:val="00605C16"/>
    <w:rsid w:val="00614976"/>
    <w:rsid w:val="0061515D"/>
    <w:rsid w:val="00617025"/>
    <w:rsid w:val="0063128E"/>
    <w:rsid w:val="006316B0"/>
    <w:rsid w:val="00632524"/>
    <w:rsid w:val="006343DD"/>
    <w:rsid w:val="00635C9F"/>
    <w:rsid w:val="006363BC"/>
    <w:rsid w:val="0063778A"/>
    <w:rsid w:val="0063780C"/>
    <w:rsid w:val="00640169"/>
    <w:rsid w:val="0064408D"/>
    <w:rsid w:val="0064687A"/>
    <w:rsid w:val="006555D9"/>
    <w:rsid w:val="006569B5"/>
    <w:rsid w:val="006628A8"/>
    <w:rsid w:val="00667F5B"/>
    <w:rsid w:val="00671AFE"/>
    <w:rsid w:val="00674F95"/>
    <w:rsid w:val="00680622"/>
    <w:rsid w:val="00680924"/>
    <w:rsid w:val="006811B6"/>
    <w:rsid w:val="0068558C"/>
    <w:rsid w:val="00685F30"/>
    <w:rsid w:val="0068624A"/>
    <w:rsid w:val="00690E18"/>
    <w:rsid w:val="006A0696"/>
    <w:rsid w:val="006A2EDA"/>
    <w:rsid w:val="006A3935"/>
    <w:rsid w:val="006A5032"/>
    <w:rsid w:val="006A5DD3"/>
    <w:rsid w:val="006A6242"/>
    <w:rsid w:val="006B34A0"/>
    <w:rsid w:val="006B39C0"/>
    <w:rsid w:val="006C4985"/>
    <w:rsid w:val="006C51CE"/>
    <w:rsid w:val="006C5754"/>
    <w:rsid w:val="006C5F3F"/>
    <w:rsid w:val="006C5FB0"/>
    <w:rsid w:val="006D07FD"/>
    <w:rsid w:val="006E300C"/>
    <w:rsid w:val="006F031C"/>
    <w:rsid w:val="006F19B8"/>
    <w:rsid w:val="00703CD0"/>
    <w:rsid w:val="00705988"/>
    <w:rsid w:val="00716656"/>
    <w:rsid w:val="00726BB8"/>
    <w:rsid w:val="007310E3"/>
    <w:rsid w:val="00731372"/>
    <w:rsid w:val="007404EF"/>
    <w:rsid w:val="00743C9A"/>
    <w:rsid w:val="007514B7"/>
    <w:rsid w:val="0075199A"/>
    <w:rsid w:val="00754B03"/>
    <w:rsid w:val="00755387"/>
    <w:rsid w:val="00761847"/>
    <w:rsid w:val="00761C32"/>
    <w:rsid w:val="00761C7C"/>
    <w:rsid w:val="007623FE"/>
    <w:rsid w:val="00765A3A"/>
    <w:rsid w:val="00776AC1"/>
    <w:rsid w:val="007813AA"/>
    <w:rsid w:val="0078340E"/>
    <w:rsid w:val="007853E0"/>
    <w:rsid w:val="00785496"/>
    <w:rsid w:val="00785D07"/>
    <w:rsid w:val="00792C38"/>
    <w:rsid w:val="00793C25"/>
    <w:rsid w:val="007A2715"/>
    <w:rsid w:val="007B2D5C"/>
    <w:rsid w:val="007B63B1"/>
    <w:rsid w:val="007C317E"/>
    <w:rsid w:val="007C69AA"/>
    <w:rsid w:val="007D08A4"/>
    <w:rsid w:val="007E00C1"/>
    <w:rsid w:val="007E0202"/>
    <w:rsid w:val="007E0D7E"/>
    <w:rsid w:val="007E2CAC"/>
    <w:rsid w:val="007E3551"/>
    <w:rsid w:val="007F27D4"/>
    <w:rsid w:val="007F4972"/>
    <w:rsid w:val="008029DC"/>
    <w:rsid w:val="00803429"/>
    <w:rsid w:val="00810828"/>
    <w:rsid w:val="00814316"/>
    <w:rsid w:val="00814E8F"/>
    <w:rsid w:val="00821081"/>
    <w:rsid w:val="00823C0B"/>
    <w:rsid w:val="00830E3A"/>
    <w:rsid w:val="008332B2"/>
    <w:rsid w:val="00836927"/>
    <w:rsid w:val="008438B0"/>
    <w:rsid w:val="00847240"/>
    <w:rsid w:val="00860794"/>
    <w:rsid w:val="00865F00"/>
    <w:rsid w:val="0087074A"/>
    <w:rsid w:val="00871AEB"/>
    <w:rsid w:val="00871CB0"/>
    <w:rsid w:val="0087507B"/>
    <w:rsid w:val="00876FA3"/>
    <w:rsid w:val="00882989"/>
    <w:rsid w:val="00884003"/>
    <w:rsid w:val="00887DE5"/>
    <w:rsid w:val="00891C90"/>
    <w:rsid w:val="00892CBF"/>
    <w:rsid w:val="008934FE"/>
    <w:rsid w:val="0089433E"/>
    <w:rsid w:val="00896003"/>
    <w:rsid w:val="008963D7"/>
    <w:rsid w:val="008C0F2D"/>
    <w:rsid w:val="008C33E9"/>
    <w:rsid w:val="008C5976"/>
    <w:rsid w:val="008D52CA"/>
    <w:rsid w:val="008D60C1"/>
    <w:rsid w:val="008D6ADF"/>
    <w:rsid w:val="008D6D3A"/>
    <w:rsid w:val="008E56A5"/>
    <w:rsid w:val="008E7546"/>
    <w:rsid w:val="008F171D"/>
    <w:rsid w:val="008F3B38"/>
    <w:rsid w:val="008F42AA"/>
    <w:rsid w:val="008F4EF2"/>
    <w:rsid w:val="008F782A"/>
    <w:rsid w:val="00907A15"/>
    <w:rsid w:val="00917200"/>
    <w:rsid w:val="009208B0"/>
    <w:rsid w:val="00925640"/>
    <w:rsid w:val="00925898"/>
    <w:rsid w:val="009267A5"/>
    <w:rsid w:val="0093068F"/>
    <w:rsid w:val="00932F1E"/>
    <w:rsid w:val="009353BC"/>
    <w:rsid w:val="009362B1"/>
    <w:rsid w:val="00946992"/>
    <w:rsid w:val="009505BA"/>
    <w:rsid w:val="00950EE8"/>
    <w:rsid w:val="00951477"/>
    <w:rsid w:val="00952915"/>
    <w:rsid w:val="009546A9"/>
    <w:rsid w:val="00963E35"/>
    <w:rsid w:val="00965A08"/>
    <w:rsid w:val="00970888"/>
    <w:rsid w:val="009717FF"/>
    <w:rsid w:val="00972710"/>
    <w:rsid w:val="00975863"/>
    <w:rsid w:val="00982DA5"/>
    <w:rsid w:val="00983732"/>
    <w:rsid w:val="00986E5C"/>
    <w:rsid w:val="0099770F"/>
    <w:rsid w:val="009A5450"/>
    <w:rsid w:val="009A76C0"/>
    <w:rsid w:val="009A7897"/>
    <w:rsid w:val="009B3F28"/>
    <w:rsid w:val="009B4548"/>
    <w:rsid w:val="009C10AC"/>
    <w:rsid w:val="009C1352"/>
    <w:rsid w:val="009C283D"/>
    <w:rsid w:val="009C4706"/>
    <w:rsid w:val="009C4FB1"/>
    <w:rsid w:val="009C5A1A"/>
    <w:rsid w:val="009D139A"/>
    <w:rsid w:val="009D3FD7"/>
    <w:rsid w:val="009E11B3"/>
    <w:rsid w:val="009E2308"/>
    <w:rsid w:val="009F2EAC"/>
    <w:rsid w:val="00A17230"/>
    <w:rsid w:val="00A20411"/>
    <w:rsid w:val="00A209E0"/>
    <w:rsid w:val="00A350E2"/>
    <w:rsid w:val="00A4195F"/>
    <w:rsid w:val="00A421BC"/>
    <w:rsid w:val="00A46281"/>
    <w:rsid w:val="00A50B09"/>
    <w:rsid w:val="00A5290F"/>
    <w:rsid w:val="00A553C8"/>
    <w:rsid w:val="00A61849"/>
    <w:rsid w:val="00A6483B"/>
    <w:rsid w:val="00A66CD6"/>
    <w:rsid w:val="00A738BE"/>
    <w:rsid w:val="00A7425C"/>
    <w:rsid w:val="00A763C8"/>
    <w:rsid w:val="00A81FCB"/>
    <w:rsid w:val="00A830DD"/>
    <w:rsid w:val="00A963FA"/>
    <w:rsid w:val="00AA02C7"/>
    <w:rsid w:val="00AA0A98"/>
    <w:rsid w:val="00AA23DA"/>
    <w:rsid w:val="00AA2534"/>
    <w:rsid w:val="00AA7C50"/>
    <w:rsid w:val="00AB0BD4"/>
    <w:rsid w:val="00AB1AB3"/>
    <w:rsid w:val="00AB619F"/>
    <w:rsid w:val="00AC3106"/>
    <w:rsid w:val="00AC6D6B"/>
    <w:rsid w:val="00AD05C8"/>
    <w:rsid w:val="00AD0806"/>
    <w:rsid w:val="00AD086A"/>
    <w:rsid w:val="00AD7B6C"/>
    <w:rsid w:val="00AE4E4C"/>
    <w:rsid w:val="00AF0D48"/>
    <w:rsid w:val="00AF35D4"/>
    <w:rsid w:val="00AF39FD"/>
    <w:rsid w:val="00AF5124"/>
    <w:rsid w:val="00B002A7"/>
    <w:rsid w:val="00B0201D"/>
    <w:rsid w:val="00B053EB"/>
    <w:rsid w:val="00B07D33"/>
    <w:rsid w:val="00B10E68"/>
    <w:rsid w:val="00B33BF6"/>
    <w:rsid w:val="00B47145"/>
    <w:rsid w:val="00B61472"/>
    <w:rsid w:val="00B6273A"/>
    <w:rsid w:val="00B71375"/>
    <w:rsid w:val="00B7157E"/>
    <w:rsid w:val="00B7289E"/>
    <w:rsid w:val="00B76D6F"/>
    <w:rsid w:val="00B76F0D"/>
    <w:rsid w:val="00B77B66"/>
    <w:rsid w:val="00B92F2E"/>
    <w:rsid w:val="00B962AE"/>
    <w:rsid w:val="00B97516"/>
    <w:rsid w:val="00BA153C"/>
    <w:rsid w:val="00BA3686"/>
    <w:rsid w:val="00BA5C26"/>
    <w:rsid w:val="00BB31E2"/>
    <w:rsid w:val="00BB5AC1"/>
    <w:rsid w:val="00BC698B"/>
    <w:rsid w:val="00BD18AE"/>
    <w:rsid w:val="00BD2D9E"/>
    <w:rsid w:val="00BE14A2"/>
    <w:rsid w:val="00BE66F4"/>
    <w:rsid w:val="00BE6B54"/>
    <w:rsid w:val="00BF6CB9"/>
    <w:rsid w:val="00C00DFC"/>
    <w:rsid w:val="00C04774"/>
    <w:rsid w:val="00C07D3B"/>
    <w:rsid w:val="00C2143F"/>
    <w:rsid w:val="00C25044"/>
    <w:rsid w:val="00C27969"/>
    <w:rsid w:val="00C610C6"/>
    <w:rsid w:val="00C63C85"/>
    <w:rsid w:val="00C7581A"/>
    <w:rsid w:val="00C76CC0"/>
    <w:rsid w:val="00C80DAD"/>
    <w:rsid w:val="00C81890"/>
    <w:rsid w:val="00C86897"/>
    <w:rsid w:val="00C91DC0"/>
    <w:rsid w:val="00C92BAC"/>
    <w:rsid w:val="00CA074C"/>
    <w:rsid w:val="00CA1117"/>
    <w:rsid w:val="00CA1C97"/>
    <w:rsid w:val="00CA5065"/>
    <w:rsid w:val="00CA7B64"/>
    <w:rsid w:val="00CB0659"/>
    <w:rsid w:val="00CB3733"/>
    <w:rsid w:val="00CB3BD1"/>
    <w:rsid w:val="00CB4114"/>
    <w:rsid w:val="00CB4A62"/>
    <w:rsid w:val="00CC0397"/>
    <w:rsid w:val="00CC273B"/>
    <w:rsid w:val="00CD3703"/>
    <w:rsid w:val="00CD40EC"/>
    <w:rsid w:val="00CE06AF"/>
    <w:rsid w:val="00CE348A"/>
    <w:rsid w:val="00CE38EB"/>
    <w:rsid w:val="00CE5780"/>
    <w:rsid w:val="00CE5E57"/>
    <w:rsid w:val="00CF2D77"/>
    <w:rsid w:val="00CF4922"/>
    <w:rsid w:val="00D022EE"/>
    <w:rsid w:val="00D104F7"/>
    <w:rsid w:val="00D109B0"/>
    <w:rsid w:val="00D10B43"/>
    <w:rsid w:val="00D11A5D"/>
    <w:rsid w:val="00D126A1"/>
    <w:rsid w:val="00D12E38"/>
    <w:rsid w:val="00D13DBA"/>
    <w:rsid w:val="00D1439B"/>
    <w:rsid w:val="00D21602"/>
    <w:rsid w:val="00D21864"/>
    <w:rsid w:val="00D22F22"/>
    <w:rsid w:val="00D25237"/>
    <w:rsid w:val="00D3123A"/>
    <w:rsid w:val="00D32A70"/>
    <w:rsid w:val="00D34A4D"/>
    <w:rsid w:val="00D45D80"/>
    <w:rsid w:val="00D5389F"/>
    <w:rsid w:val="00D53B7B"/>
    <w:rsid w:val="00D53F25"/>
    <w:rsid w:val="00D61A36"/>
    <w:rsid w:val="00D677D1"/>
    <w:rsid w:val="00D678DF"/>
    <w:rsid w:val="00D74ACA"/>
    <w:rsid w:val="00D80F85"/>
    <w:rsid w:val="00D835CD"/>
    <w:rsid w:val="00D92C07"/>
    <w:rsid w:val="00D94577"/>
    <w:rsid w:val="00D97BFF"/>
    <w:rsid w:val="00DA3556"/>
    <w:rsid w:val="00DA49C5"/>
    <w:rsid w:val="00DA5EBB"/>
    <w:rsid w:val="00DB007A"/>
    <w:rsid w:val="00DB1734"/>
    <w:rsid w:val="00DB4E13"/>
    <w:rsid w:val="00DB6165"/>
    <w:rsid w:val="00DB6E36"/>
    <w:rsid w:val="00DC0C5F"/>
    <w:rsid w:val="00DC639F"/>
    <w:rsid w:val="00DC63A5"/>
    <w:rsid w:val="00DC7815"/>
    <w:rsid w:val="00DD12DA"/>
    <w:rsid w:val="00DE09F7"/>
    <w:rsid w:val="00DE1207"/>
    <w:rsid w:val="00DE1350"/>
    <w:rsid w:val="00DE38F7"/>
    <w:rsid w:val="00DF2BBF"/>
    <w:rsid w:val="00DF48E1"/>
    <w:rsid w:val="00DF565A"/>
    <w:rsid w:val="00DF73D4"/>
    <w:rsid w:val="00E072D2"/>
    <w:rsid w:val="00E11316"/>
    <w:rsid w:val="00E11CA5"/>
    <w:rsid w:val="00E12B76"/>
    <w:rsid w:val="00E168B3"/>
    <w:rsid w:val="00E170DC"/>
    <w:rsid w:val="00E17865"/>
    <w:rsid w:val="00E21DD4"/>
    <w:rsid w:val="00E251F4"/>
    <w:rsid w:val="00E26466"/>
    <w:rsid w:val="00E30A64"/>
    <w:rsid w:val="00E34642"/>
    <w:rsid w:val="00E41950"/>
    <w:rsid w:val="00E44E84"/>
    <w:rsid w:val="00E5238F"/>
    <w:rsid w:val="00E62B45"/>
    <w:rsid w:val="00E62F00"/>
    <w:rsid w:val="00E65E64"/>
    <w:rsid w:val="00E71018"/>
    <w:rsid w:val="00E72E9A"/>
    <w:rsid w:val="00E746DD"/>
    <w:rsid w:val="00E755A0"/>
    <w:rsid w:val="00E77FD5"/>
    <w:rsid w:val="00E83228"/>
    <w:rsid w:val="00E85A7F"/>
    <w:rsid w:val="00E85C59"/>
    <w:rsid w:val="00E87F62"/>
    <w:rsid w:val="00E87F6C"/>
    <w:rsid w:val="00E952EE"/>
    <w:rsid w:val="00EA2026"/>
    <w:rsid w:val="00EA4C05"/>
    <w:rsid w:val="00EC725C"/>
    <w:rsid w:val="00ED006F"/>
    <w:rsid w:val="00ED1BAB"/>
    <w:rsid w:val="00ED5DB5"/>
    <w:rsid w:val="00ED74B7"/>
    <w:rsid w:val="00ED7853"/>
    <w:rsid w:val="00EE6A52"/>
    <w:rsid w:val="00EF2608"/>
    <w:rsid w:val="00F023B1"/>
    <w:rsid w:val="00F0383A"/>
    <w:rsid w:val="00F03FD1"/>
    <w:rsid w:val="00F067BB"/>
    <w:rsid w:val="00F111A3"/>
    <w:rsid w:val="00F1449B"/>
    <w:rsid w:val="00F15AD9"/>
    <w:rsid w:val="00F15EAA"/>
    <w:rsid w:val="00F20375"/>
    <w:rsid w:val="00F20982"/>
    <w:rsid w:val="00F20DE5"/>
    <w:rsid w:val="00F21148"/>
    <w:rsid w:val="00F2121D"/>
    <w:rsid w:val="00F2236B"/>
    <w:rsid w:val="00F26987"/>
    <w:rsid w:val="00F26E04"/>
    <w:rsid w:val="00F304A0"/>
    <w:rsid w:val="00F30E0F"/>
    <w:rsid w:val="00F32EC0"/>
    <w:rsid w:val="00F36767"/>
    <w:rsid w:val="00F37C5E"/>
    <w:rsid w:val="00F40327"/>
    <w:rsid w:val="00F433AE"/>
    <w:rsid w:val="00F45C5C"/>
    <w:rsid w:val="00F46A1B"/>
    <w:rsid w:val="00F54918"/>
    <w:rsid w:val="00F54A7D"/>
    <w:rsid w:val="00F70E60"/>
    <w:rsid w:val="00F722A7"/>
    <w:rsid w:val="00F762A2"/>
    <w:rsid w:val="00F76EAC"/>
    <w:rsid w:val="00F8285C"/>
    <w:rsid w:val="00F83007"/>
    <w:rsid w:val="00F85D4B"/>
    <w:rsid w:val="00F86377"/>
    <w:rsid w:val="00F908CA"/>
    <w:rsid w:val="00F925AD"/>
    <w:rsid w:val="00F95277"/>
    <w:rsid w:val="00F97ED7"/>
    <w:rsid w:val="00FA0CC4"/>
    <w:rsid w:val="00FA3048"/>
    <w:rsid w:val="00FB0C05"/>
    <w:rsid w:val="00FC7ED8"/>
    <w:rsid w:val="00FD3452"/>
    <w:rsid w:val="00FE420A"/>
    <w:rsid w:val="00FE5553"/>
    <w:rsid w:val="00FF034A"/>
    <w:rsid w:val="00FF03FD"/>
    <w:rsid w:val="00FF111D"/>
    <w:rsid w:val="00FF68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0"/>
    <w:rsid w:val="00600603"/>
    <w:pPr>
      <w:spacing w:after="120"/>
    </w:pPr>
    <w:rPr>
      <w:kern w:val="1"/>
      <w:sz w:val="16"/>
      <w:szCs w:val="16"/>
      <w:lang w:eastAsia="ar-SA"/>
    </w:rPr>
  </w:style>
  <w:style w:type="table" w:customStyle="1" w:styleId="43">
    <w:name w:val="Сетка таблицы4"/>
    <w:basedOn w:val="a2"/>
    <w:next w:val="aff0"/>
    <w:uiPriority w:val="59"/>
    <w:rsid w:val="00600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0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List Number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52E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0"/>
    <w:next w:val="a0"/>
    <w:link w:val="10"/>
    <w:qFormat/>
    <w:rsid w:val="00052EA9"/>
    <w:pPr>
      <w:keepNext/>
      <w:tabs>
        <w:tab w:val="num" w:pos="0"/>
      </w:tabs>
      <w:suppressAutoHyphens/>
      <w:outlineLvl w:val="0"/>
    </w:pPr>
    <w:rPr>
      <w:sz w:val="40"/>
      <w:szCs w:val="20"/>
      <w:lang w:eastAsia="ar-SA"/>
    </w:rPr>
  </w:style>
  <w:style w:type="paragraph" w:styleId="21">
    <w:name w:val="heading 2"/>
    <w:basedOn w:val="a0"/>
    <w:next w:val="a0"/>
    <w:link w:val="22"/>
    <w:qFormat/>
    <w:rsid w:val="00052EA9"/>
    <w:pPr>
      <w:keepNext/>
      <w:tabs>
        <w:tab w:val="num" w:pos="0"/>
      </w:tabs>
      <w:suppressAutoHyphens/>
      <w:jc w:val="both"/>
      <w:outlineLvl w:val="1"/>
    </w:pPr>
    <w:rPr>
      <w:b/>
      <w:sz w:val="40"/>
      <w:lang w:eastAsia="ar-SA"/>
    </w:rPr>
  </w:style>
  <w:style w:type="paragraph" w:styleId="31">
    <w:name w:val="heading 3"/>
    <w:basedOn w:val="a0"/>
    <w:next w:val="a0"/>
    <w:link w:val="32"/>
    <w:unhideWhenUsed/>
    <w:qFormat/>
    <w:rsid w:val="005E6B0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nhideWhenUsed/>
    <w:qFormat/>
    <w:rsid w:val="0006363D"/>
    <w:pPr>
      <w:keepNext/>
      <w:spacing w:before="240" w:after="60"/>
      <w:outlineLvl w:val="3"/>
    </w:pPr>
    <w:rPr>
      <w:rFonts w:ascii="Arial" w:hAnsi="Arial" w:cs="Arial"/>
      <w:color w:val="000000"/>
    </w:rPr>
  </w:style>
  <w:style w:type="paragraph" w:styleId="5">
    <w:name w:val="heading 5"/>
    <w:basedOn w:val="a0"/>
    <w:next w:val="a0"/>
    <w:link w:val="50"/>
    <w:unhideWhenUsed/>
    <w:qFormat/>
    <w:rsid w:val="0021523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unhideWhenUsed/>
    <w:qFormat/>
    <w:rsid w:val="0006363D"/>
    <w:pPr>
      <w:spacing w:before="240" w:after="60"/>
      <w:outlineLvl w:val="5"/>
    </w:pPr>
    <w:rPr>
      <w:rFonts w:ascii="Arial" w:hAnsi="Arial" w:cs="Arial"/>
      <w:color w:val="000000"/>
      <w:sz w:val="16"/>
      <w:szCs w:val="16"/>
    </w:rPr>
  </w:style>
  <w:style w:type="paragraph" w:styleId="7">
    <w:name w:val="heading 7"/>
    <w:basedOn w:val="a0"/>
    <w:next w:val="a0"/>
    <w:link w:val="70"/>
    <w:qFormat/>
    <w:rsid w:val="0093068F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0"/>
    <w:next w:val="a0"/>
    <w:link w:val="80"/>
    <w:qFormat/>
    <w:rsid w:val="0093068F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0"/>
    <w:next w:val="a0"/>
    <w:link w:val="90"/>
    <w:qFormat/>
    <w:rsid w:val="0093068F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"/>
    <w:rsid w:val="00052EA9"/>
    <w:rPr>
      <w:rFonts w:ascii="Times New Roman" w:eastAsia="Times New Roman" w:hAnsi="Times New Roman" w:cs="Times New Roman"/>
      <w:sz w:val="40"/>
      <w:szCs w:val="20"/>
      <w:lang w:eastAsia="ar-SA"/>
    </w:rPr>
  </w:style>
  <w:style w:type="character" w:customStyle="1" w:styleId="22">
    <w:name w:val="Заголовок 2 Знак"/>
    <w:basedOn w:val="a1"/>
    <w:link w:val="21"/>
    <w:rsid w:val="00052EA9"/>
    <w:rPr>
      <w:rFonts w:ascii="Times New Roman" w:eastAsia="Times New Roman" w:hAnsi="Times New Roman" w:cs="Times New Roman"/>
      <w:b/>
      <w:sz w:val="40"/>
      <w:szCs w:val="24"/>
      <w:lang w:eastAsia="ar-SA"/>
    </w:rPr>
  </w:style>
  <w:style w:type="character" w:customStyle="1" w:styleId="32">
    <w:name w:val="Заголовок 3 Знак"/>
    <w:basedOn w:val="a1"/>
    <w:link w:val="31"/>
    <w:rsid w:val="005E6B0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Absatz-Standardschriftart">
    <w:name w:val="Absatz-Standardschriftart"/>
    <w:rsid w:val="00052EA9"/>
  </w:style>
  <w:style w:type="character" w:customStyle="1" w:styleId="WW-Absatz-Standardschriftart">
    <w:name w:val="WW-Absatz-Standardschriftart"/>
    <w:rsid w:val="00052EA9"/>
  </w:style>
  <w:style w:type="character" w:customStyle="1" w:styleId="WW8Num1z0">
    <w:name w:val="WW8Num1z0"/>
    <w:rsid w:val="00052EA9"/>
    <w:rPr>
      <w:rFonts w:ascii="Symbol" w:hAnsi="Symbol"/>
    </w:rPr>
  </w:style>
  <w:style w:type="character" w:customStyle="1" w:styleId="WW8Num1z1">
    <w:name w:val="WW8Num1z1"/>
    <w:rsid w:val="00052EA9"/>
    <w:rPr>
      <w:rFonts w:ascii="Courier New" w:hAnsi="Courier New"/>
    </w:rPr>
  </w:style>
  <w:style w:type="character" w:customStyle="1" w:styleId="WW8Num1z2">
    <w:name w:val="WW8Num1z2"/>
    <w:rsid w:val="00052EA9"/>
    <w:rPr>
      <w:rFonts w:ascii="Wingdings" w:hAnsi="Wingdings"/>
    </w:rPr>
  </w:style>
  <w:style w:type="character" w:customStyle="1" w:styleId="WW8Num2z0">
    <w:name w:val="WW8Num2z0"/>
    <w:rsid w:val="00052EA9"/>
    <w:rPr>
      <w:rFonts w:ascii="Symbol" w:hAnsi="Symbol"/>
    </w:rPr>
  </w:style>
  <w:style w:type="character" w:customStyle="1" w:styleId="WW8Num2z1">
    <w:name w:val="WW8Num2z1"/>
    <w:rsid w:val="00052EA9"/>
    <w:rPr>
      <w:rFonts w:ascii="Courier New" w:hAnsi="Courier New"/>
    </w:rPr>
  </w:style>
  <w:style w:type="character" w:customStyle="1" w:styleId="WW8Num2z2">
    <w:name w:val="WW8Num2z2"/>
    <w:rsid w:val="00052EA9"/>
    <w:rPr>
      <w:rFonts w:ascii="Wingdings" w:hAnsi="Wingdings"/>
    </w:rPr>
  </w:style>
  <w:style w:type="character" w:customStyle="1" w:styleId="WW8Num3z0">
    <w:name w:val="WW8Num3z0"/>
    <w:rsid w:val="00052EA9"/>
    <w:rPr>
      <w:rFonts w:ascii="Symbol" w:hAnsi="Symbol"/>
    </w:rPr>
  </w:style>
  <w:style w:type="character" w:customStyle="1" w:styleId="WW8Num3z1">
    <w:name w:val="WW8Num3z1"/>
    <w:rsid w:val="00052EA9"/>
    <w:rPr>
      <w:rFonts w:ascii="Courier New" w:hAnsi="Courier New"/>
    </w:rPr>
  </w:style>
  <w:style w:type="character" w:customStyle="1" w:styleId="WW8Num3z2">
    <w:name w:val="WW8Num3z2"/>
    <w:rsid w:val="00052EA9"/>
    <w:rPr>
      <w:rFonts w:ascii="Wingdings" w:hAnsi="Wingdings"/>
    </w:rPr>
  </w:style>
  <w:style w:type="character" w:customStyle="1" w:styleId="WW8Num4z0">
    <w:name w:val="WW8Num4z0"/>
    <w:rsid w:val="00052EA9"/>
    <w:rPr>
      <w:rFonts w:ascii="Symbol" w:hAnsi="Symbol"/>
    </w:rPr>
  </w:style>
  <w:style w:type="character" w:customStyle="1" w:styleId="WW8Num4z1">
    <w:name w:val="WW8Num4z1"/>
    <w:rsid w:val="00052EA9"/>
    <w:rPr>
      <w:rFonts w:ascii="Courier New" w:hAnsi="Courier New"/>
    </w:rPr>
  </w:style>
  <w:style w:type="character" w:customStyle="1" w:styleId="WW8Num4z2">
    <w:name w:val="WW8Num4z2"/>
    <w:rsid w:val="00052EA9"/>
    <w:rPr>
      <w:rFonts w:ascii="Wingdings" w:hAnsi="Wingdings"/>
    </w:rPr>
  </w:style>
  <w:style w:type="character" w:customStyle="1" w:styleId="WW8Num5z0">
    <w:name w:val="WW8Num5z0"/>
    <w:rsid w:val="00052EA9"/>
    <w:rPr>
      <w:rFonts w:ascii="Symbol" w:hAnsi="Symbol"/>
    </w:rPr>
  </w:style>
  <w:style w:type="character" w:customStyle="1" w:styleId="WW8Num5z1">
    <w:name w:val="WW8Num5z1"/>
    <w:rsid w:val="00052EA9"/>
    <w:rPr>
      <w:rFonts w:ascii="Courier New" w:hAnsi="Courier New"/>
    </w:rPr>
  </w:style>
  <w:style w:type="character" w:customStyle="1" w:styleId="WW8Num5z2">
    <w:name w:val="WW8Num5z2"/>
    <w:rsid w:val="00052EA9"/>
    <w:rPr>
      <w:rFonts w:ascii="Wingdings" w:hAnsi="Wingdings"/>
    </w:rPr>
  </w:style>
  <w:style w:type="paragraph" w:customStyle="1" w:styleId="a4">
    <w:name w:val="Заголовок"/>
    <w:basedOn w:val="a0"/>
    <w:next w:val="a5"/>
    <w:rsid w:val="00052EA9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a5">
    <w:name w:val="Body Text"/>
    <w:basedOn w:val="a0"/>
    <w:link w:val="a6"/>
    <w:qFormat/>
    <w:rsid w:val="00052EA9"/>
    <w:pPr>
      <w:suppressAutoHyphens/>
      <w:jc w:val="both"/>
    </w:pPr>
    <w:rPr>
      <w:sz w:val="28"/>
      <w:szCs w:val="20"/>
      <w:lang w:eastAsia="ar-SA"/>
    </w:rPr>
  </w:style>
  <w:style w:type="character" w:customStyle="1" w:styleId="a6">
    <w:name w:val="Основной текст Знак"/>
    <w:basedOn w:val="a1"/>
    <w:link w:val="a5"/>
    <w:rsid w:val="00052EA9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List"/>
    <w:basedOn w:val="a5"/>
    <w:rsid w:val="00052EA9"/>
    <w:rPr>
      <w:rFonts w:ascii="Arial" w:hAnsi="Arial" w:cs="Tahoma"/>
    </w:rPr>
  </w:style>
  <w:style w:type="paragraph" w:styleId="a8">
    <w:name w:val="Title"/>
    <w:basedOn w:val="a0"/>
    <w:link w:val="a9"/>
    <w:qFormat/>
    <w:rsid w:val="00052EA9"/>
    <w:pPr>
      <w:suppressLineNumbers/>
      <w:suppressAutoHyphens/>
      <w:spacing w:before="120" w:after="120"/>
    </w:pPr>
    <w:rPr>
      <w:rFonts w:ascii="Arial" w:hAnsi="Arial" w:cs="Tahoma"/>
      <w:i/>
      <w:iCs/>
      <w:sz w:val="20"/>
      <w:lang w:eastAsia="ar-SA"/>
    </w:rPr>
  </w:style>
  <w:style w:type="character" w:customStyle="1" w:styleId="a9">
    <w:name w:val="Название Знак"/>
    <w:basedOn w:val="a1"/>
    <w:link w:val="a8"/>
    <w:rsid w:val="00052EA9"/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styleId="aa">
    <w:name w:val="Body Text Indent"/>
    <w:basedOn w:val="a0"/>
    <w:link w:val="ab"/>
    <w:rsid w:val="00052EA9"/>
    <w:pPr>
      <w:suppressAutoHyphens/>
      <w:ind w:firstLine="720"/>
      <w:jc w:val="both"/>
    </w:pPr>
    <w:rPr>
      <w:lang w:eastAsia="ar-SA"/>
    </w:rPr>
  </w:style>
  <w:style w:type="character" w:customStyle="1" w:styleId="ab">
    <w:name w:val="Основной текст с отступом Знак"/>
    <w:basedOn w:val="a1"/>
    <w:link w:val="aa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0"/>
    <w:link w:val="24"/>
    <w:rsid w:val="00052EA9"/>
    <w:pPr>
      <w:suppressAutoHyphens/>
      <w:ind w:firstLine="360"/>
      <w:jc w:val="both"/>
    </w:pPr>
    <w:rPr>
      <w:lang w:eastAsia="ar-SA"/>
    </w:rPr>
  </w:style>
  <w:style w:type="character" w:customStyle="1" w:styleId="24">
    <w:name w:val="Основной текст с отступом 2 Знак"/>
    <w:basedOn w:val="a1"/>
    <w:link w:val="23"/>
    <w:rsid w:val="00052EA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Текст выноски Знак"/>
    <w:basedOn w:val="a1"/>
    <w:link w:val="ad"/>
    <w:rsid w:val="00052EA9"/>
    <w:rPr>
      <w:rFonts w:ascii="Tahoma" w:eastAsia="Times New Roman" w:hAnsi="Tahoma" w:cs="Tahoma"/>
      <w:sz w:val="16"/>
      <w:szCs w:val="16"/>
      <w:lang w:eastAsia="ar-SA"/>
    </w:rPr>
  </w:style>
  <w:style w:type="paragraph" w:styleId="ad">
    <w:name w:val="Balloon Text"/>
    <w:basedOn w:val="a0"/>
    <w:link w:val="ac"/>
    <w:semiHidden/>
    <w:rsid w:val="00052EA9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ConsPlusTitle">
    <w:name w:val="ConsPlusTitle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e">
    <w:name w:val="Знак"/>
    <w:basedOn w:val="a0"/>
    <w:rsid w:val="00052EA9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">
    <w:name w:val="Hyperlink"/>
    <w:basedOn w:val="a1"/>
    <w:rsid w:val="00052EA9"/>
    <w:rPr>
      <w:color w:val="0000FF"/>
      <w:u w:val="single"/>
    </w:rPr>
  </w:style>
  <w:style w:type="paragraph" w:customStyle="1" w:styleId="ConsPlusCell">
    <w:name w:val="ConsPlusCell"/>
    <w:rsid w:val="00052EA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HTML">
    <w:name w:val="Стандартный HTML Знак"/>
    <w:aliases w:val=" Знак Знак"/>
    <w:basedOn w:val="a1"/>
    <w:link w:val="HTML0"/>
    <w:rsid w:val="00052EA9"/>
    <w:rPr>
      <w:rFonts w:ascii="Courier New" w:eastAsia="Calibri" w:hAnsi="Courier New" w:cs="Courier New"/>
      <w:sz w:val="24"/>
      <w:szCs w:val="24"/>
      <w:lang w:eastAsia="ru-RU"/>
    </w:rPr>
  </w:style>
  <w:style w:type="paragraph" w:styleId="HTML0">
    <w:name w:val="HTML Preformatted"/>
    <w:aliases w:val=" Знак"/>
    <w:basedOn w:val="a0"/>
    <w:link w:val="HTML"/>
    <w:rsid w:val="00052E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link w:val="ConsPlusNormal0"/>
    <w:uiPriority w:val="99"/>
    <w:qFormat/>
    <w:rsid w:val="00052EA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0C69A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No Spacing"/>
    <w:link w:val="af1"/>
    <w:qFormat/>
    <w:rsid w:val="00052EA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2">
    <w:name w:val="Emphasis"/>
    <w:basedOn w:val="a1"/>
    <w:qFormat/>
    <w:rsid w:val="00052EA9"/>
    <w:rPr>
      <w:i/>
      <w:iCs/>
    </w:rPr>
  </w:style>
  <w:style w:type="character" w:customStyle="1" w:styleId="25">
    <w:name w:val="Основной текст (2)"/>
    <w:basedOn w:val="a1"/>
    <w:rsid w:val="00052E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3">
    <w:name w:val="Основной текст_"/>
    <w:basedOn w:val="a1"/>
    <w:link w:val="33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3">
    <w:name w:val="Основной текст3"/>
    <w:basedOn w:val="a0"/>
    <w:link w:val="af3"/>
    <w:rsid w:val="00B92F2E"/>
    <w:pPr>
      <w:shd w:val="clear" w:color="auto" w:fill="FFFFFF"/>
      <w:spacing w:line="662" w:lineRule="exact"/>
      <w:ind w:hanging="1440"/>
    </w:pPr>
    <w:rPr>
      <w:sz w:val="25"/>
      <w:szCs w:val="25"/>
      <w:lang w:eastAsia="en-US"/>
    </w:rPr>
  </w:style>
  <w:style w:type="character" w:customStyle="1" w:styleId="26">
    <w:name w:val="Основной текст (2)_"/>
    <w:basedOn w:val="a1"/>
    <w:rsid w:val="00B92F2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0"/>
    <w:rsid w:val="00B92F2E"/>
    <w:pPr>
      <w:shd w:val="clear" w:color="auto" w:fill="FFFFFF"/>
      <w:spacing w:line="322" w:lineRule="exact"/>
      <w:ind w:hanging="1040"/>
    </w:pPr>
    <w:rPr>
      <w:sz w:val="26"/>
      <w:szCs w:val="26"/>
    </w:rPr>
  </w:style>
  <w:style w:type="paragraph" w:styleId="af4">
    <w:name w:val="Subtitle"/>
    <w:basedOn w:val="a0"/>
    <w:link w:val="af5"/>
    <w:qFormat/>
    <w:rsid w:val="00B92F2E"/>
    <w:pPr>
      <w:jc w:val="center"/>
    </w:pPr>
    <w:rPr>
      <w:b/>
      <w:bCs/>
      <w:sz w:val="28"/>
    </w:rPr>
  </w:style>
  <w:style w:type="character" w:customStyle="1" w:styleId="af5">
    <w:name w:val="Подзаголовок Знак"/>
    <w:basedOn w:val="a1"/>
    <w:link w:val="af4"/>
    <w:rsid w:val="00B92F2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1">
    <w:name w:val="Основной текст1"/>
    <w:basedOn w:val="a0"/>
    <w:rsid w:val="00593319"/>
    <w:pPr>
      <w:shd w:val="clear" w:color="auto" w:fill="FFFFFF"/>
      <w:spacing w:after="240" w:line="322" w:lineRule="exact"/>
      <w:jc w:val="center"/>
    </w:pPr>
    <w:rPr>
      <w:color w:val="000000"/>
      <w:sz w:val="27"/>
      <w:szCs w:val="27"/>
    </w:rPr>
  </w:style>
  <w:style w:type="paragraph" w:styleId="af6">
    <w:name w:val="List Paragraph"/>
    <w:basedOn w:val="a0"/>
    <w:link w:val="af7"/>
    <w:uiPriority w:val="34"/>
    <w:qFormat/>
    <w:rsid w:val="00593319"/>
    <w:pPr>
      <w:ind w:left="720"/>
      <w:contextualSpacing/>
    </w:pPr>
  </w:style>
  <w:style w:type="paragraph" w:customStyle="1" w:styleId="xl33">
    <w:name w:val="xl33"/>
    <w:basedOn w:val="a0"/>
    <w:rsid w:val="00BA3686"/>
    <w:pPr>
      <w:spacing w:before="100" w:beforeAutospacing="1" w:after="100" w:afterAutospacing="1"/>
      <w:jc w:val="right"/>
    </w:pPr>
  </w:style>
  <w:style w:type="paragraph" w:styleId="34">
    <w:name w:val="Body Text Indent 3"/>
    <w:basedOn w:val="a0"/>
    <w:link w:val="35"/>
    <w:unhideWhenUsed/>
    <w:rsid w:val="00BA3686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1"/>
    <w:link w:val="34"/>
    <w:rsid w:val="00BA368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Title">
    <w:name w:val="ConsTitle"/>
    <w:rsid w:val="00BA368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f8">
    <w:name w:val="header"/>
    <w:basedOn w:val="a0"/>
    <w:link w:val="af9"/>
    <w:uiPriority w:val="99"/>
    <w:unhideWhenUsed/>
    <w:rsid w:val="00253C60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1"/>
    <w:link w:val="af8"/>
    <w:uiPriority w:val="99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er"/>
    <w:basedOn w:val="a0"/>
    <w:link w:val="afb"/>
    <w:unhideWhenUsed/>
    <w:rsid w:val="00253C60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basedOn w:val="a1"/>
    <w:link w:val="afa"/>
    <w:rsid w:val="00253C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rmal (Web)"/>
    <w:aliases w:val="Обычный (веб) Знак Знак,Знак Знак Знак,Знак Знак"/>
    <w:basedOn w:val="a0"/>
    <w:link w:val="afd"/>
    <w:uiPriority w:val="99"/>
    <w:unhideWhenUsed/>
    <w:rsid w:val="00253C60"/>
    <w:pPr>
      <w:spacing w:before="100" w:beforeAutospacing="1" w:after="100" w:afterAutospacing="1"/>
    </w:pPr>
    <w:rPr>
      <w:rFonts w:eastAsiaTheme="minorEastAsia"/>
    </w:rPr>
  </w:style>
  <w:style w:type="paragraph" w:customStyle="1" w:styleId="afe">
    <w:name w:val="реквизитПодпись"/>
    <w:basedOn w:val="a0"/>
    <w:rsid w:val="005E6B00"/>
    <w:pPr>
      <w:tabs>
        <w:tab w:val="left" w:pos="6804"/>
      </w:tabs>
      <w:suppressAutoHyphens/>
      <w:spacing w:before="360"/>
    </w:pPr>
    <w:rPr>
      <w:szCs w:val="20"/>
      <w:lang w:eastAsia="ar-SA"/>
    </w:rPr>
  </w:style>
  <w:style w:type="paragraph" w:customStyle="1" w:styleId="ConsNormal">
    <w:name w:val="ConsNormal"/>
    <w:rsid w:val="005E6B0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0"/>
    <w:rsid w:val="005E6B00"/>
    <w:pPr>
      <w:spacing w:before="100" w:beforeAutospacing="1" w:after="100" w:afterAutospacing="1"/>
    </w:pPr>
  </w:style>
  <w:style w:type="paragraph" w:customStyle="1" w:styleId="ConsPlusNonformat">
    <w:name w:val="ConsPlusNonformat"/>
    <w:rsid w:val="005E6B0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">
    <w:name w:val="FollowedHyperlink"/>
    <w:uiPriority w:val="99"/>
    <w:unhideWhenUsed/>
    <w:rsid w:val="005E6B00"/>
    <w:rPr>
      <w:color w:val="800080"/>
      <w:u w:val="single"/>
    </w:rPr>
  </w:style>
  <w:style w:type="paragraph" w:customStyle="1" w:styleId="xl65">
    <w:name w:val="xl6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6">
    <w:name w:val="xl6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3">
    <w:name w:val="xl7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4">
    <w:name w:val="xl7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4">
    <w:name w:val="xl8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5">
    <w:name w:val="xl85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89">
    <w:name w:val="xl89"/>
    <w:basedOn w:val="a0"/>
    <w:rsid w:val="005E6B00"/>
    <w:pPr>
      <w:spacing w:before="100" w:beforeAutospacing="1" w:after="100" w:afterAutospacing="1"/>
      <w:jc w:val="right"/>
    </w:pPr>
  </w:style>
  <w:style w:type="paragraph" w:customStyle="1" w:styleId="xl90">
    <w:name w:val="xl90"/>
    <w:basedOn w:val="a0"/>
    <w:rsid w:val="005E6B00"/>
    <w:pPr>
      <w:spacing w:before="100" w:beforeAutospacing="1" w:after="100" w:afterAutospacing="1"/>
    </w:pPr>
  </w:style>
  <w:style w:type="paragraph" w:customStyle="1" w:styleId="xl91">
    <w:name w:val="xl91"/>
    <w:basedOn w:val="a0"/>
    <w:rsid w:val="005E6B00"/>
    <w:pPr>
      <w:spacing w:before="100" w:beforeAutospacing="1" w:after="100" w:afterAutospacing="1"/>
      <w:jc w:val="right"/>
      <w:textAlignment w:val="center"/>
    </w:pPr>
  </w:style>
  <w:style w:type="paragraph" w:customStyle="1" w:styleId="xl92">
    <w:name w:val="xl9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3">
    <w:name w:val="xl9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4">
    <w:name w:val="xl9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">
    <w:name w:val="xl9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7">
    <w:name w:val="xl97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9">
    <w:name w:val="xl9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0">
    <w:name w:val="xl100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3">
    <w:name w:val="xl103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4">
    <w:name w:val="xl104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6">
    <w:name w:val="xl106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7">
    <w:name w:val="xl10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08">
    <w:name w:val="xl108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09">
    <w:name w:val="xl109"/>
    <w:basedOn w:val="a0"/>
    <w:rsid w:val="005E6B00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110">
    <w:name w:val="xl110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1">
    <w:name w:val="xl111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2">
    <w:name w:val="xl11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4">
    <w:name w:val="xl114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7">
    <w:name w:val="xl11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1">
    <w:name w:val="xl121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2">
    <w:name w:val="xl122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124">
    <w:name w:val="xl12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5">
    <w:name w:val="xl125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26">
    <w:name w:val="xl126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0"/>
    <w:rsid w:val="005E6B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30">
    <w:name w:val="xl130"/>
    <w:basedOn w:val="a0"/>
    <w:rsid w:val="005E6B0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0"/>
    <w:rsid w:val="005E6B0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0"/>
    <w:rsid w:val="005E6B0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63">
    <w:name w:val="xl63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customStyle="1" w:styleId="xl64">
    <w:name w:val="xl64"/>
    <w:basedOn w:val="a0"/>
    <w:rsid w:val="005E6B0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27">
    <w:name w:val="Body Text 2"/>
    <w:basedOn w:val="a0"/>
    <w:link w:val="28"/>
    <w:unhideWhenUsed/>
    <w:rsid w:val="005E6B00"/>
    <w:pPr>
      <w:spacing w:after="120" w:line="480" w:lineRule="auto"/>
    </w:pPr>
    <w:rPr>
      <w:sz w:val="20"/>
      <w:szCs w:val="20"/>
    </w:rPr>
  </w:style>
  <w:style w:type="character" w:customStyle="1" w:styleId="28">
    <w:name w:val="Основной текст 2 Знак"/>
    <w:basedOn w:val="a1"/>
    <w:link w:val="27"/>
    <w:rsid w:val="005E6B0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0">
    <w:name w:val="Table Grid"/>
    <w:basedOn w:val="a2"/>
    <w:uiPriority w:val="59"/>
    <w:rsid w:val="00F97ED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4">
    <w:name w:val="Font Style14"/>
    <w:uiPriority w:val="99"/>
    <w:rsid w:val="00B76F0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0"/>
    <w:uiPriority w:val="99"/>
    <w:rsid w:val="00B76F0D"/>
    <w:pPr>
      <w:widowControl w:val="0"/>
      <w:autoSpaceDE w:val="0"/>
      <w:autoSpaceDN w:val="0"/>
      <w:adjustRightInd w:val="0"/>
      <w:spacing w:line="322" w:lineRule="exact"/>
      <w:ind w:firstLine="737"/>
      <w:jc w:val="both"/>
    </w:pPr>
  </w:style>
  <w:style w:type="character" w:customStyle="1" w:styleId="81">
    <w:name w:val="Основной текст (8)_"/>
    <w:link w:val="82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82">
    <w:name w:val="Основной текст (8)"/>
    <w:basedOn w:val="a0"/>
    <w:link w:val="81"/>
    <w:rsid w:val="00B76F0D"/>
    <w:pPr>
      <w:widowControl w:val="0"/>
      <w:shd w:val="clear" w:color="auto" w:fill="FFFFFF"/>
      <w:spacing w:before="1620" w:after="240" w:line="322" w:lineRule="exact"/>
      <w:jc w:val="center"/>
    </w:pPr>
    <w:rPr>
      <w:rFonts w:cstheme="minorBidi"/>
      <w:b/>
      <w:bCs/>
      <w:sz w:val="28"/>
      <w:szCs w:val="28"/>
      <w:lang w:eastAsia="en-US"/>
    </w:rPr>
  </w:style>
  <w:style w:type="character" w:customStyle="1" w:styleId="36">
    <w:name w:val="Заголовок №3_"/>
    <w:link w:val="37"/>
    <w:rsid w:val="00B76F0D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7">
    <w:name w:val="Заголовок №3"/>
    <w:basedOn w:val="a0"/>
    <w:link w:val="36"/>
    <w:rsid w:val="00B76F0D"/>
    <w:pPr>
      <w:widowControl w:val="0"/>
      <w:shd w:val="clear" w:color="auto" w:fill="FFFFFF"/>
      <w:spacing w:before="600" w:line="374" w:lineRule="exact"/>
      <w:ind w:hanging="100"/>
      <w:jc w:val="center"/>
      <w:outlineLvl w:val="2"/>
    </w:pPr>
    <w:rPr>
      <w:rFonts w:cstheme="minorBidi"/>
      <w:b/>
      <w:bCs/>
      <w:sz w:val="28"/>
      <w:szCs w:val="28"/>
      <w:lang w:eastAsia="en-US"/>
    </w:rPr>
  </w:style>
  <w:style w:type="character" w:customStyle="1" w:styleId="TimesNewRoman14pt">
    <w:name w:val="Колонтитул + Times New Roman;14 pt"/>
    <w:rsid w:val="00B76F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Style4">
    <w:name w:val="Style4"/>
    <w:basedOn w:val="a0"/>
    <w:uiPriority w:val="99"/>
    <w:rsid w:val="00F433AE"/>
    <w:pPr>
      <w:widowControl w:val="0"/>
      <w:autoSpaceDE w:val="0"/>
      <w:autoSpaceDN w:val="0"/>
      <w:adjustRightInd w:val="0"/>
      <w:spacing w:line="323" w:lineRule="exact"/>
      <w:jc w:val="both"/>
    </w:pPr>
  </w:style>
  <w:style w:type="character" w:customStyle="1" w:styleId="FontStyle24">
    <w:name w:val="Font Style24"/>
    <w:rsid w:val="00E746DD"/>
    <w:rPr>
      <w:rFonts w:ascii="Times New Roman" w:hAnsi="Times New Roman" w:cs="Times New Roman" w:hint="default"/>
      <w:sz w:val="24"/>
      <w:szCs w:val="24"/>
    </w:rPr>
  </w:style>
  <w:style w:type="paragraph" w:customStyle="1" w:styleId="Style18">
    <w:name w:val="Style18"/>
    <w:basedOn w:val="a0"/>
    <w:rsid w:val="00E746DD"/>
    <w:pPr>
      <w:widowControl w:val="0"/>
      <w:autoSpaceDE w:val="0"/>
      <w:autoSpaceDN w:val="0"/>
      <w:adjustRightInd w:val="0"/>
      <w:spacing w:line="319" w:lineRule="exact"/>
      <w:ind w:firstLine="552"/>
      <w:jc w:val="both"/>
    </w:pPr>
  </w:style>
  <w:style w:type="table" w:customStyle="1" w:styleId="TableNormal">
    <w:name w:val="Table Normal"/>
    <w:uiPriority w:val="2"/>
    <w:semiHidden/>
    <w:unhideWhenUsed/>
    <w:qFormat/>
    <w:rsid w:val="000C69A6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0C69A6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character" w:customStyle="1" w:styleId="msonormal0">
    <w:name w:val="msonormal"/>
    <w:basedOn w:val="a1"/>
    <w:rsid w:val="000C69A6"/>
  </w:style>
  <w:style w:type="paragraph" w:customStyle="1" w:styleId="Standard">
    <w:name w:val="Standard"/>
    <w:rsid w:val="000C69A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aff1">
    <w:name w:val="МУ Обычный стиль"/>
    <w:basedOn w:val="a0"/>
    <w:autoRedefine/>
    <w:rsid w:val="006343DD"/>
    <w:pPr>
      <w:tabs>
        <w:tab w:val="left" w:pos="851"/>
      </w:tabs>
      <w:autoSpaceDE w:val="0"/>
      <w:autoSpaceDN w:val="0"/>
      <w:adjustRightInd w:val="0"/>
      <w:jc w:val="right"/>
    </w:pPr>
    <w:rPr>
      <w:rFonts w:ascii="Arial" w:eastAsia="PMingLiU" w:hAnsi="Arial" w:cs="Arial"/>
      <w:kern w:val="2"/>
      <w:sz w:val="20"/>
      <w:szCs w:val="20"/>
    </w:rPr>
  </w:style>
  <w:style w:type="paragraph" w:customStyle="1" w:styleId="100">
    <w:name w:val="Титул 10"/>
    <w:basedOn w:val="a0"/>
    <w:rsid w:val="00BB31E2"/>
    <w:pPr>
      <w:jc w:val="right"/>
    </w:pPr>
    <w:rPr>
      <w:sz w:val="20"/>
      <w:lang w:val="en-US"/>
    </w:rPr>
  </w:style>
  <w:style w:type="paragraph" w:customStyle="1" w:styleId="12">
    <w:name w:val="Абзац списка1"/>
    <w:basedOn w:val="a0"/>
    <w:qFormat/>
    <w:rsid w:val="00BB3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0">
    <w:name w:val="S_Обычный жирный"/>
    <w:basedOn w:val="a0"/>
    <w:link w:val="S1"/>
    <w:qFormat/>
    <w:rsid w:val="00CD3703"/>
    <w:pPr>
      <w:ind w:firstLine="709"/>
      <w:jc w:val="both"/>
    </w:pPr>
    <w:rPr>
      <w:sz w:val="28"/>
    </w:rPr>
  </w:style>
  <w:style w:type="numbering" w:customStyle="1" w:styleId="20">
    <w:name w:val="Статья / Раздел2"/>
    <w:rsid w:val="00CD3703"/>
    <w:pPr>
      <w:numPr>
        <w:numId w:val="1"/>
      </w:numPr>
    </w:pPr>
  </w:style>
  <w:style w:type="character" w:customStyle="1" w:styleId="S1">
    <w:name w:val="S_Обычный жирный Знак"/>
    <w:link w:val="S0"/>
    <w:rsid w:val="00CD370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f2">
    <w:name w:val="Абзац"/>
    <w:basedOn w:val="a0"/>
    <w:link w:val="aff3"/>
    <w:rsid w:val="00CD3703"/>
    <w:pPr>
      <w:spacing w:before="120" w:after="60"/>
      <w:ind w:firstLine="567"/>
      <w:jc w:val="both"/>
    </w:pPr>
  </w:style>
  <w:style w:type="character" w:customStyle="1" w:styleId="aff3">
    <w:name w:val="Абзац Знак"/>
    <w:link w:val="aff2"/>
    <w:rsid w:val="00CD370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9">
    <w:name w:val="Заголовок №2_"/>
    <w:link w:val="2a"/>
    <w:rsid w:val="00CD3703"/>
    <w:rPr>
      <w:b/>
      <w:bCs/>
      <w:i/>
      <w:iCs/>
      <w:sz w:val="27"/>
      <w:szCs w:val="27"/>
      <w:shd w:val="clear" w:color="auto" w:fill="FFFFFF"/>
    </w:rPr>
  </w:style>
  <w:style w:type="paragraph" w:customStyle="1" w:styleId="2a">
    <w:name w:val="Заголовок №2"/>
    <w:basedOn w:val="a0"/>
    <w:link w:val="29"/>
    <w:rsid w:val="00CD3703"/>
    <w:pPr>
      <w:widowControl w:val="0"/>
      <w:shd w:val="clear" w:color="auto" w:fill="FFFFFF"/>
      <w:spacing w:before="300" w:after="300" w:line="240" w:lineRule="atLeast"/>
      <w:ind w:hanging="2160"/>
      <w:outlineLvl w:val="1"/>
    </w:pPr>
    <w:rPr>
      <w:rFonts w:asciiTheme="minorHAnsi" w:eastAsiaTheme="minorHAnsi" w:hAnsiTheme="minorHAnsi" w:cstheme="minorBidi"/>
      <w:b/>
      <w:bCs/>
      <w:i/>
      <w:iCs/>
      <w:sz w:val="27"/>
      <w:szCs w:val="27"/>
      <w:lang w:eastAsia="en-US"/>
    </w:rPr>
  </w:style>
  <w:style w:type="character" w:customStyle="1" w:styleId="50">
    <w:name w:val="Заголовок 5 Знак"/>
    <w:basedOn w:val="a1"/>
    <w:link w:val="5"/>
    <w:rsid w:val="0021523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af1">
    <w:name w:val="Без интервала Знак"/>
    <w:link w:val="af0"/>
    <w:locked/>
    <w:rsid w:val="0021523D"/>
    <w:rPr>
      <w:rFonts w:ascii="Calibri" w:eastAsia="Times New Roman" w:hAnsi="Calibri" w:cs="Times New Roman"/>
      <w:lang w:eastAsia="ru-RU"/>
    </w:rPr>
  </w:style>
  <w:style w:type="paragraph" w:customStyle="1" w:styleId="S2">
    <w:name w:val="S_Маркированный"/>
    <w:basedOn w:val="a0"/>
    <w:link w:val="S20"/>
    <w:rsid w:val="0021523D"/>
    <w:pPr>
      <w:tabs>
        <w:tab w:val="left" w:pos="1260"/>
      </w:tabs>
      <w:suppressAutoHyphens/>
      <w:spacing w:line="360" w:lineRule="auto"/>
      <w:ind w:firstLine="720"/>
      <w:jc w:val="both"/>
    </w:pPr>
    <w:rPr>
      <w:lang w:eastAsia="ar-SA"/>
    </w:rPr>
  </w:style>
  <w:style w:type="paragraph" w:customStyle="1" w:styleId="2b">
    <w:name w:val="Заголовок (Уровень 2)"/>
    <w:basedOn w:val="a0"/>
    <w:next w:val="a5"/>
    <w:link w:val="2c"/>
    <w:autoRedefine/>
    <w:qFormat/>
    <w:rsid w:val="00D25237"/>
    <w:pPr>
      <w:autoSpaceDE w:val="0"/>
      <w:autoSpaceDN w:val="0"/>
      <w:adjustRightInd w:val="0"/>
      <w:ind w:left="360"/>
      <w:jc w:val="center"/>
      <w:outlineLvl w:val="0"/>
    </w:pPr>
    <w:rPr>
      <w:b/>
      <w:bCs/>
      <w:sz w:val="28"/>
    </w:rPr>
  </w:style>
  <w:style w:type="character" w:customStyle="1" w:styleId="2c">
    <w:name w:val="Заголовок (Уровень 2) Знак"/>
    <w:link w:val="2b"/>
    <w:locked/>
    <w:rsid w:val="00D2523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aff4">
    <w:name w:val="Обычный текст"/>
    <w:basedOn w:val="a0"/>
    <w:link w:val="aff5"/>
    <w:qFormat/>
    <w:rsid w:val="0021523D"/>
    <w:pPr>
      <w:ind w:firstLine="709"/>
      <w:jc w:val="both"/>
    </w:pPr>
    <w:rPr>
      <w:sz w:val="28"/>
      <w:szCs w:val="28"/>
    </w:rPr>
  </w:style>
  <w:style w:type="character" w:customStyle="1" w:styleId="aff5">
    <w:name w:val="Обычный текст Знак"/>
    <w:link w:val="aff4"/>
    <w:locked/>
    <w:rsid w:val="0021523D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S20">
    <w:name w:val="S_Маркированный Знак2"/>
    <w:link w:val="S2"/>
    <w:locked/>
    <w:rsid w:val="0021523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">
    <w:name w:val="Style3"/>
    <w:basedOn w:val="a0"/>
    <w:rsid w:val="0021523D"/>
    <w:pPr>
      <w:widowControl w:val="0"/>
      <w:autoSpaceDE w:val="0"/>
      <w:autoSpaceDN w:val="0"/>
      <w:adjustRightInd w:val="0"/>
      <w:spacing w:line="497" w:lineRule="exact"/>
      <w:ind w:firstLine="202"/>
      <w:jc w:val="both"/>
    </w:pPr>
  </w:style>
  <w:style w:type="paragraph" w:customStyle="1" w:styleId="S">
    <w:name w:val="S_Список литературы"/>
    <w:basedOn w:val="a0"/>
    <w:autoRedefine/>
    <w:rsid w:val="0021523D"/>
    <w:pPr>
      <w:widowControl w:val="0"/>
      <w:numPr>
        <w:numId w:val="2"/>
      </w:numPr>
      <w:tabs>
        <w:tab w:val="clear" w:pos="1134"/>
        <w:tab w:val="num" w:pos="4611"/>
      </w:tabs>
      <w:spacing w:line="360" w:lineRule="auto"/>
      <w:ind w:left="4441" w:hanging="851"/>
      <w:jc w:val="both"/>
    </w:pPr>
    <w:rPr>
      <w:rFonts w:cs="Arial"/>
      <w:color w:val="000000"/>
      <w:sz w:val="28"/>
      <w:szCs w:val="28"/>
    </w:rPr>
  </w:style>
  <w:style w:type="paragraph" w:customStyle="1" w:styleId="38">
    <w:name w:val="Стиль3"/>
    <w:basedOn w:val="S0"/>
    <w:link w:val="39"/>
    <w:qFormat/>
    <w:rsid w:val="0021523D"/>
    <w:pPr>
      <w:jc w:val="center"/>
    </w:pPr>
    <w:rPr>
      <w:i/>
    </w:rPr>
  </w:style>
  <w:style w:type="character" w:customStyle="1" w:styleId="39">
    <w:name w:val="Стиль3 Знак"/>
    <w:link w:val="38"/>
    <w:rsid w:val="0021523D"/>
    <w:rPr>
      <w:rFonts w:ascii="Times New Roman" w:eastAsia="Times New Roman" w:hAnsi="Times New Roman" w:cs="Times New Roman"/>
      <w:i/>
      <w:sz w:val="28"/>
      <w:szCs w:val="24"/>
      <w:lang w:eastAsia="ru-RU"/>
    </w:rPr>
  </w:style>
  <w:style w:type="paragraph" w:customStyle="1" w:styleId="formattext">
    <w:name w:val="formattext"/>
    <w:basedOn w:val="a0"/>
    <w:rsid w:val="0020167C"/>
    <w:pPr>
      <w:spacing w:before="100" w:beforeAutospacing="1" w:after="100" w:afterAutospacing="1"/>
    </w:pPr>
  </w:style>
  <w:style w:type="character" w:customStyle="1" w:styleId="3a">
    <w:name w:val="Основной текст (3)_"/>
    <w:link w:val="3b"/>
    <w:locked/>
    <w:rsid w:val="0020167C"/>
    <w:rPr>
      <w:rFonts w:ascii="Times New Roman" w:hAnsi="Times New Roman" w:cs="Times New Roman"/>
      <w:shd w:val="clear" w:color="auto" w:fill="FFFFFF"/>
    </w:rPr>
  </w:style>
  <w:style w:type="paragraph" w:customStyle="1" w:styleId="3b">
    <w:name w:val="Основной текст (3)"/>
    <w:basedOn w:val="a0"/>
    <w:link w:val="3a"/>
    <w:rsid w:val="0020167C"/>
    <w:pPr>
      <w:widowControl w:val="0"/>
      <w:shd w:val="clear" w:color="auto" w:fill="FFFFFF"/>
      <w:spacing w:after="420" w:line="240" w:lineRule="atLeast"/>
      <w:jc w:val="center"/>
    </w:pPr>
    <w:rPr>
      <w:rFonts w:eastAsiaTheme="minorHAnsi"/>
      <w:sz w:val="22"/>
      <w:szCs w:val="22"/>
      <w:lang w:eastAsia="en-US"/>
    </w:rPr>
  </w:style>
  <w:style w:type="character" w:customStyle="1" w:styleId="FontStyle21">
    <w:name w:val="Font Style21"/>
    <w:basedOn w:val="a1"/>
    <w:rsid w:val="006316B0"/>
    <w:rPr>
      <w:rFonts w:ascii="Times New Roman" w:hAnsi="Times New Roman" w:cs="Times New Roman"/>
      <w:sz w:val="22"/>
      <w:szCs w:val="22"/>
    </w:rPr>
  </w:style>
  <w:style w:type="character" w:styleId="aff6">
    <w:name w:val="annotation reference"/>
    <w:uiPriority w:val="99"/>
    <w:semiHidden/>
    <w:unhideWhenUsed/>
    <w:rsid w:val="00DA49C5"/>
    <w:rPr>
      <w:sz w:val="16"/>
      <w:szCs w:val="16"/>
    </w:rPr>
  </w:style>
  <w:style w:type="character" w:styleId="aff7">
    <w:name w:val="Strong"/>
    <w:qFormat/>
    <w:rsid w:val="00376038"/>
    <w:rPr>
      <w:b/>
      <w:bCs/>
    </w:rPr>
  </w:style>
  <w:style w:type="paragraph" w:customStyle="1" w:styleId="Style5">
    <w:name w:val="Style5"/>
    <w:basedOn w:val="a0"/>
    <w:rsid w:val="005D4DA7"/>
    <w:pPr>
      <w:widowControl w:val="0"/>
      <w:autoSpaceDE w:val="0"/>
      <w:autoSpaceDN w:val="0"/>
      <w:adjustRightInd w:val="0"/>
      <w:spacing w:line="319" w:lineRule="exact"/>
      <w:ind w:firstLine="691"/>
      <w:jc w:val="both"/>
    </w:pPr>
  </w:style>
  <w:style w:type="character" w:customStyle="1" w:styleId="FontStyle22">
    <w:name w:val="Font Style22"/>
    <w:rsid w:val="005D4DA7"/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D4DA7"/>
    <w:rPr>
      <w:rFonts w:ascii="Times New Roman" w:hAnsi="Times New Roman" w:cs="Times New Roman"/>
      <w:i/>
      <w:iCs/>
      <w:spacing w:val="-20"/>
      <w:sz w:val="24"/>
      <w:szCs w:val="24"/>
    </w:rPr>
  </w:style>
  <w:style w:type="paragraph" w:customStyle="1" w:styleId="aff8">
    <w:name w:val="Стиль"/>
    <w:uiPriority w:val="99"/>
    <w:rsid w:val="005D4D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c">
    <w:name w:val="Абзац Уровень 3"/>
    <w:basedOn w:val="a0"/>
    <w:rsid w:val="005D4DA7"/>
    <w:pPr>
      <w:spacing w:line="360" w:lineRule="auto"/>
      <w:jc w:val="both"/>
    </w:pPr>
    <w:rPr>
      <w:rFonts w:eastAsia="font74" w:cs="font74"/>
      <w:sz w:val="28"/>
      <w:szCs w:val="28"/>
      <w:lang w:eastAsia="ar-SA"/>
    </w:rPr>
  </w:style>
  <w:style w:type="paragraph" w:customStyle="1" w:styleId="13">
    <w:name w:val="нум список 1"/>
    <w:basedOn w:val="a0"/>
    <w:uiPriority w:val="99"/>
    <w:rsid w:val="005D4DA7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customStyle="1" w:styleId="aff9">
    <w:name w:val="Цветовое выделение"/>
    <w:uiPriority w:val="99"/>
    <w:rsid w:val="005D4DA7"/>
    <w:rPr>
      <w:b/>
      <w:color w:val="26282F"/>
    </w:rPr>
  </w:style>
  <w:style w:type="character" w:customStyle="1" w:styleId="affa">
    <w:name w:val="Гипертекстовая ссылка"/>
    <w:uiPriority w:val="99"/>
    <w:rsid w:val="005D4DA7"/>
    <w:rPr>
      <w:rFonts w:cs="Times New Roman"/>
      <w:b/>
      <w:color w:val="106BBE"/>
    </w:rPr>
  </w:style>
  <w:style w:type="paragraph" w:customStyle="1" w:styleId="affb">
    <w:name w:val="Нормальный (таблица)"/>
    <w:basedOn w:val="a0"/>
    <w:next w:val="a0"/>
    <w:rsid w:val="005D4DA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c">
    <w:name w:val="Прижатый влево"/>
    <w:basedOn w:val="a0"/>
    <w:next w:val="a0"/>
    <w:rsid w:val="005D4D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Page">
    <w:name w:val="ConsPlusTitlePage"/>
    <w:rsid w:val="00402A3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western">
    <w:name w:val="western"/>
    <w:basedOn w:val="a0"/>
    <w:rsid w:val="00402A3C"/>
    <w:pPr>
      <w:spacing w:before="100" w:beforeAutospacing="1" w:after="100" w:afterAutospacing="1"/>
    </w:pPr>
  </w:style>
  <w:style w:type="character" w:customStyle="1" w:styleId="110">
    <w:name w:val="Заголовок 1 Знак1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rsid w:val="003F1723"/>
    <w:rPr>
      <w:rFonts w:ascii="Tahoma" w:eastAsia="Times New Roman" w:hAnsi="Tahoma" w:cs="Times New Roman"/>
      <w:sz w:val="20"/>
      <w:szCs w:val="20"/>
      <w:lang w:val="en-US"/>
    </w:rPr>
  </w:style>
  <w:style w:type="paragraph" w:styleId="affd">
    <w:name w:val="annotation text"/>
    <w:basedOn w:val="a0"/>
    <w:link w:val="affe"/>
    <w:uiPriority w:val="99"/>
    <w:semiHidden/>
    <w:unhideWhenUsed/>
    <w:rsid w:val="003F1723"/>
    <w:pPr>
      <w:spacing w:after="200"/>
    </w:pPr>
    <w:rPr>
      <w:rFonts w:ascii="Calibri" w:hAnsi="Calibri"/>
      <w:sz w:val="20"/>
      <w:szCs w:val="20"/>
    </w:rPr>
  </w:style>
  <w:style w:type="character" w:customStyle="1" w:styleId="affe">
    <w:name w:val="Текст примечания Знак"/>
    <w:basedOn w:val="a1"/>
    <w:link w:val="affd"/>
    <w:uiPriority w:val="99"/>
    <w:semiHidden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3F1723"/>
    <w:rPr>
      <w:b/>
      <w:bCs/>
    </w:rPr>
  </w:style>
  <w:style w:type="character" w:customStyle="1" w:styleId="afff0">
    <w:name w:val="Тема примечания Знак"/>
    <w:basedOn w:val="affe"/>
    <w:link w:val="afff"/>
    <w:uiPriority w:val="99"/>
    <w:semiHidden/>
    <w:rsid w:val="003F172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f1">
    <w:name w:val="footnote text"/>
    <w:basedOn w:val="a0"/>
    <w:link w:val="afff2"/>
    <w:unhideWhenUsed/>
    <w:rsid w:val="003F1723"/>
    <w:rPr>
      <w:rFonts w:ascii="Calibri" w:hAnsi="Calibri"/>
      <w:sz w:val="20"/>
      <w:szCs w:val="20"/>
    </w:rPr>
  </w:style>
  <w:style w:type="character" w:customStyle="1" w:styleId="afff2">
    <w:name w:val="Текст сноски Знак"/>
    <w:basedOn w:val="a1"/>
    <w:link w:val="afff1"/>
    <w:rsid w:val="003F1723"/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footnote reference"/>
    <w:unhideWhenUsed/>
    <w:rsid w:val="003F1723"/>
    <w:rPr>
      <w:vertAlign w:val="superscript"/>
    </w:rPr>
  </w:style>
  <w:style w:type="paragraph" w:customStyle="1" w:styleId="14">
    <w:name w:val="Мой заголовок 1"/>
    <w:basedOn w:val="1"/>
    <w:qFormat/>
    <w:rsid w:val="003F1723"/>
    <w:pPr>
      <w:keepLines/>
      <w:widowControl w:val="0"/>
      <w:tabs>
        <w:tab w:val="clear" w:pos="0"/>
      </w:tabs>
      <w:suppressAutoHyphens w:val="0"/>
      <w:spacing w:before="240"/>
      <w:ind w:firstLine="709"/>
    </w:pPr>
    <w:rPr>
      <w:b/>
      <w:caps/>
      <w:sz w:val="28"/>
      <w:lang w:eastAsia="ru-RU"/>
    </w:rPr>
  </w:style>
  <w:style w:type="character" w:customStyle="1" w:styleId="40">
    <w:name w:val="Заголовок 4 Знак"/>
    <w:basedOn w:val="a1"/>
    <w:link w:val="4"/>
    <w:rsid w:val="0006363D"/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60">
    <w:name w:val="Заголовок 6 Знак"/>
    <w:basedOn w:val="a1"/>
    <w:link w:val="6"/>
    <w:rsid w:val="0006363D"/>
    <w:rPr>
      <w:rFonts w:ascii="Arial" w:eastAsia="Times New Roman" w:hAnsi="Arial" w:cs="Arial"/>
      <w:color w:val="000000"/>
      <w:sz w:val="16"/>
      <w:szCs w:val="16"/>
      <w:lang w:eastAsia="ru-RU"/>
    </w:rPr>
  </w:style>
  <w:style w:type="character" w:customStyle="1" w:styleId="15">
    <w:name w:val="Верх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16">
    <w:name w:val="Нижний колонтитул Знак1"/>
    <w:uiPriority w:val="99"/>
    <w:semiHidden/>
    <w:rsid w:val="0006363D"/>
    <w:rPr>
      <w:rFonts w:ascii="Times New Roman" w:eastAsia="Times New Roman" w:hAnsi="Times New Roman"/>
    </w:rPr>
  </w:style>
  <w:style w:type="character" w:customStyle="1" w:styleId="210">
    <w:name w:val="Основной текст 2 Знак1"/>
    <w:uiPriority w:val="99"/>
    <w:semiHidden/>
    <w:rsid w:val="0006363D"/>
    <w:rPr>
      <w:rFonts w:ascii="Times New Roman" w:eastAsia="Times New Roman" w:hAnsi="Times New Roman"/>
    </w:rPr>
  </w:style>
  <w:style w:type="character" w:styleId="afff4">
    <w:name w:val="page number"/>
    <w:rsid w:val="0006363D"/>
  </w:style>
  <w:style w:type="paragraph" w:customStyle="1" w:styleId="17">
    <w:name w:val="Знак1 Знак Знак Знак"/>
    <w:basedOn w:val="a0"/>
    <w:rsid w:val="0006363D"/>
    <w:rPr>
      <w:rFonts w:ascii="Verdana" w:hAnsi="Verdana" w:cs="Verdana"/>
      <w:sz w:val="20"/>
      <w:szCs w:val="20"/>
      <w:lang w:val="en-US" w:eastAsia="en-US"/>
    </w:rPr>
  </w:style>
  <w:style w:type="character" w:customStyle="1" w:styleId="afff5">
    <w:name w:val="Утратил силу"/>
    <w:rsid w:val="0006363D"/>
    <w:rPr>
      <w:strike/>
      <w:color w:val="666600"/>
    </w:rPr>
  </w:style>
  <w:style w:type="paragraph" w:customStyle="1" w:styleId="18">
    <w:name w:val="Знак Знак Знак1"/>
    <w:basedOn w:val="a0"/>
    <w:rsid w:val="0006363D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">
    <w:name w:val="Char Char Знак"/>
    <w:basedOn w:val="a0"/>
    <w:rsid w:val="0006363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19">
    <w:name w:val="toc 1"/>
    <w:basedOn w:val="a0"/>
    <w:next w:val="a0"/>
    <w:autoRedefine/>
    <w:semiHidden/>
    <w:rsid w:val="0006363D"/>
  </w:style>
  <w:style w:type="paragraph" w:styleId="61">
    <w:name w:val="toc 6"/>
    <w:basedOn w:val="a0"/>
    <w:next w:val="a0"/>
    <w:autoRedefine/>
    <w:semiHidden/>
    <w:rsid w:val="0006363D"/>
    <w:pPr>
      <w:ind w:left="1200"/>
    </w:pPr>
  </w:style>
  <w:style w:type="paragraph" w:customStyle="1" w:styleId="2d">
    <w:name w:val="Абзац списка2"/>
    <w:basedOn w:val="a0"/>
    <w:rsid w:val="0006363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text">
    <w:name w:val="text"/>
    <w:basedOn w:val="a0"/>
    <w:rsid w:val="00175BFE"/>
    <w:pPr>
      <w:spacing w:before="100" w:beforeAutospacing="1" w:after="100" w:afterAutospacing="1"/>
    </w:pPr>
    <w:rPr>
      <w:rFonts w:ascii="Tahoma" w:hAnsi="Tahoma" w:cs="Tahoma"/>
      <w:color w:val="62615D"/>
      <w:sz w:val="18"/>
      <w:szCs w:val="18"/>
    </w:rPr>
  </w:style>
  <w:style w:type="character" w:customStyle="1" w:styleId="HTML1">
    <w:name w:val="Стандартный HTML Знак1"/>
    <w:basedOn w:val="a1"/>
    <w:uiPriority w:val="99"/>
    <w:rsid w:val="00175BFE"/>
    <w:rPr>
      <w:rFonts w:ascii="Consolas" w:hAnsi="Consolas" w:cs="Consolas"/>
    </w:rPr>
  </w:style>
  <w:style w:type="paragraph" w:customStyle="1" w:styleId="1a">
    <w:name w:val="Знак Знак Знак1 Знак Знак Знак Знак"/>
    <w:basedOn w:val="a0"/>
    <w:rsid w:val="00175BF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RTFNum21">
    <w:name w:val="RTF_Num 2 1"/>
    <w:rsid w:val="00175BFE"/>
    <w:rPr>
      <w:rFonts w:eastAsia="Times New Roman"/>
    </w:rPr>
  </w:style>
  <w:style w:type="character" w:customStyle="1" w:styleId="RTFNum22">
    <w:name w:val="RTF_Num 2 2"/>
    <w:rsid w:val="00175BFE"/>
    <w:rPr>
      <w:rFonts w:eastAsia="Times New Roman"/>
    </w:rPr>
  </w:style>
  <w:style w:type="character" w:customStyle="1" w:styleId="RTFNum23">
    <w:name w:val="RTF_Num 2 3"/>
    <w:rsid w:val="00175BFE"/>
    <w:rPr>
      <w:rFonts w:eastAsia="Times New Roman"/>
    </w:rPr>
  </w:style>
  <w:style w:type="character" w:customStyle="1" w:styleId="RTFNum24">
    <w:name w:val="RTF_Num 2 4"/>
    <w:rsid w:val="00175BFE"/>
    <w:rPr>
      <w:rFonts w:eastAsia="Times New Roman"/>
    </w:rPr>
  </w:style>
  <w:style w:type="character" w:customStyle="1" w:styleId="RTFNum25">
    <w:name w:val="RTF_Num 2 5"/>
    <w:rsid w:val="00175BFE"/>
    <w:rPr>
      <w:rFonts w:eastAsia="Times New Roman"/>
    </w:rPr>
  </w:style>
  <w:style w:type="character" w:customStyle="1" w:styleId="RTFNum26">
    <w:name w:val="RTF_Num 2 6"/>
    <w:rsid w:val="00175BFE"/>
    <w:rPr>
      <w:rFonts w:eastAsia="Times New Roman"/>
    </w:rPr>
  </w:style>
  <w:style w:type="character" w:customStyle="1" w:styleId="RTFNum27">
    <w:name w:val="RTF_Num 2 7"/>
    <w:rsid w:val="00175BFE"/>
    <w:rPr>
      <w:rFonts w:eastAsia="Times New Roman"/>
    </w:rPr>
  </w:style>
  <w:style w:type="character" w:customStyle="1" w:styleId="RTFNum28">
    <w:name w:val="RTF_Num 2 8"/>
    <w:rsid w:val="00175BFE"/>
    <w:rPr>
      <w:rFonts w:eastAsia="Times New Roman"/>
    </w:rPr>
  </w:style>
  <w:style w:type="character" w:customStyle="1" w:styleId="RTFNum29">
    <w:name w:val="RTF_Num 2 9"/>
    <w:rsid w:val="00175BFE"/>
    <w:rPr>
      <w:rFonts w:eastAsia="Times New Roman"/>
    </w:rPr>
  </w:style>
  <w:style w:type="character" w:customStyle="1" w:styleId="RTFNum31">
    <w:name w:val="RTF_Num 3 1"/>
    <w:rsid w:val="00175BFE"/>
    <w:rPr>
      <w:rFonts w:eastAsia="Times New Roman"/>
    </w:rPr>
  </w:style>
  <w:style w:type="character" w:customStyle="1" w:styleId="RTFNum32">
    <w:name w:val="RTF_Num 3 2"/>
    <w:rsid w:val="00175BFE"/>
    <w:rPr>
      <w:rFonts w:eastAsia="Times New Roman"/>
    </w:rPr>
  </w:style>
  <w:style w:type="character" w:customStyle="1" w:styleId="RTFNum33">
    <w:name w:val="RTF_Num 3 3"/>
    <w:rsid w:val="00175BFE"/>
    <w:rPr>
      <w:rFonts w:eastAsia="Times New Roman"/>
    </w:rPr>
  </w:style>
  <w:style w:type="character" w:customStyle="1" w:styleId="RTFNum34">
    <w:name w:val="RTF_Num 3 4"/>
    <w:rsid w:val="00175BFE"/>
    <w:rPr>
      <w:rFonts w:eastAsia="Times New Roman"/>
    </w:rPr>
  </w:style>
  <w:style w:type="character" w:customStyle="1" w:styleId="RTFNum35">
    <w:name w:val="RTF_Num 3 5"/>
    <w:rsid w:val="00175BFE"/>
    <w:rPr>
      <w:rFonts w:eastAsia="Times New Roman"/>
    </w:rPr>
  </w:style>
  <w:style w:type="character" w:customStyle="1" w:styleId="RTFNum36">
    <w:name w:val="RTF_Num 3 6"/>
    <w:rsid w:val="00175BFE"/>
    <w:rPr>
      <w:rFonts w:eastAsia="Times New Roman"/>
    </w:rPr>
  </w:style>
  <w:style w:type="character" w:customStyle="1" w:styleId="RTFNum37">
    <w:name w:val="RTF_Num 3 7"/>
    <w:rsid w:val="00175BFE"/>
    <w:rPr>
      <w:rFonts w:eastAsia="Times New Roman"/>
    </w:rPr>
  </w:style>
  <w:style w:type="character" w:customStyle="1" w:styleId="RTFNum38">
    <w:name w:val="RTF_Num 3 8"/>
    <w:rsid w:val="00175BFE"/>
    <w:rPr>
      <w:rFonts w:eastAsia="Times New Roman"/>
    </w:rPr>
  </w:style>
  <w:style w:type="character" w:customStyle="1" w:styleId="RTFNum39">
    <w:name w:val="RTF_Num 3 9"/>
    <w:rsid w:val="00175BFE"/>
    <w:rPr>
      <w:rFonts w:eastAsia="Times New Roman"/>
    </w:rPr>
  </w:style>
  <w:style w:type="character" w:customStyle="1" w:styleId="RTFNum41">
    <w:name w:val="RTF_Num 4 1"/>
    <w:rsid w:val="00175BFE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auto"/>
      <w:sz w:val="28"/>
    </w:rPr>
  </w:style>
  <w:style w:type="character" w:customStyle="1" w:styleId="RTFNum42">
    <w:name w:val="RTF_Num 4 2"/>
    <w:rsid w:val="00175BFE"/>
    <w:rPr>
      <w:rFonts w:eastAsia="Times New Roman"/>
    </w:rPr>
  </w:style>
  <w:style w:type="character" w:customStyle="1" w:styleId="RTFNum43">
    <w:name w:val="RTF_Num 4 3"/>
    <w:rsid w:val="00175BFE"/>
    <w:rPr>
      <w:rFonts w:eastAsia="Times New Roman"/>
    </w:rPr>
  </w:style>
  <w:style w:type="character" w:customStyle="1" w:styleId="RTFNum44">
    <w:name w:val="RTF_Num 4 4"/>
    <w:rsid w:val="00175BFE"/>
    <w:rPr>
      <w:rFonts w:eastAsia="Times New Roman"/>
    </w:rPr>
  </w:style>
  <w:style w:type="character" w:customStyle="1" w:styleId="RTFNum45">
    <w:name w:val="RTF_Num 4 5"/>
    <w:rsid w:val="00175BFE"/>
    <w:rPr>
      <w:rFonts w:eastAsia="Times New Roman"/>
    </w:rPr>
  </w:style>
  <w:style w:type="character" w:customStyle="1" w:styleId="RTFNum46">
    <w:name w:val="RTF_Num 4 6"/>
    <w:rsid w:val="00175BFE"/>
    <w:rPr>
      <w:rFonts w:eastAsia="Times New Roman"/>
    </w:rPr>
  </w:style>
  <w:style w:type="character" w:customStyle="1" w:styleId="RTFNum47">
    <w:name w:val="RTF_Num 4 7"/>
    <w:rsid w:val="00175BFE"/>
    <w:rPr>
      <w:rFonts w:eastAsia="Times New Roman"/>
    </w:rPr>
  </w:style>
  <w:style w:type="character" w:customStyle="1" w:styleId="RTFNum48">
    <w:name w:val="RTF_Num 4 8"/>
    <w:rsid w:val="00175BFE"/>
    <w:rPr>
      <w:rFonts w:eastAsia="Times New Roman"/>
    </w:rPr>
  </w:style>
  <w:style w:type="character" w:customStyle="1" w:styleId="RTFNum49">
    <w:name w:val="RTF_Num 4 9"/>
    <w:rsid w:val="00175BFE"/>
    <w:rPr>
      <w:rFonts w:eastAsia="Times New Roman"/>
    </w:rPr>
  </w:style>
  <w:style w:type="character" w:customStyle="1" w:styleId="RTFNum51">
    <w:name w:val="RTF_Num 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52">
    <w:name w:val="RTF_Num 5 2"/>
    <w:rsid w:val="00175BFE"/>
    <w:rPr>
      <w:rFonts w:eastAsia="Times New Roman"/>
    </w:rPr>
  </w:style>
  <w:style w:type="character" w:customStyle="1" w:styleId="RTFNum53">
    <w:name w:val="RTF_Num 5 3"/>
    <w:rsid w:val="00175BFE"/>
    <w:rPr>
      <w:rFonts w:eastAsia="Times New Roman"/>
    </w:rPr>
  </w:style>
  <w:style w:type="character" w:customStyle="1" w:styleId="RTFNum54">
    <w:name w:val="RTF_Num 5 4"/>
    <w:rsid w:val="00175BFE"/>
    <w:rPr>
      <w:rFonts w:eastAsia="Times New Roman"/>
    </w:rPr>
  </w:style>
  <w:style w:type="character" w:customStyle="1" w:styleId="RTFNum55">
    <w:name w:val="RTF_Num 5 5"/>
    <w:rsid w:val="00175BFE"/>
    <w:rPr>
      <w:rFonts w:eastAsia="Times New Roman"/>
    </w:rPr>
  </w:style>
  <w:style w:type="character" w:customStyle="1" w:styleId="RTFNum56">
    <w:name w:val="RTF_Num 5 6"/>
    <w:rsid w:val="00175BFE"/>
    <w:rPr>
      <w:rFonts w:eastAsia="Times New Roman"/>
    </w:rPr>
  </w:style>
  <w:style w:type="character" w:customStyle="1" w:styleId="RTFNum57">
    <w:name w:val="RTF_Num 5 7"/>
    <w:rsid w:val="00175BFE"/>
    <w:rPr>
      <w:rFonts w:eastAsia="Times New Roman"/>
    </w:rPr>
  </w:style>
  <w:style w:type="character" w:customStyle="1" w:styleId="RTFNum58">
    <w:name w:val="RTF_Num 5 8"/>
    <w:rsid w:val="00175BFE"/>
    <w:rPr>
      <w:rFonts w:eastAsia="Times New Roman"/>
    </w:rPr>
  </w:style>
  <w:style w:type="character" w:customStyle="1" w:styleId="RTFNum59">
    <w:name w:val="RTF_Num 5 9"/>
    <w:rsid w:val="00175BFE"/>
    <w:rPr>
      <w:rFonts w:eastAsia="Times New Roman"/>
    </w:rPr>
  </w:style>
  <w:style w:type="character" w:customStyle="1" w:styleId="RTFNum61">
    <w:name w:val="RTF_Num 6 1"/>
    <w:rsid w:val="00175BFE"/>
    <w:rPr>
      <w:rFonts w:eastAsia="Times New Roman"/>
    </w:rPr>
  </w:style>
  <w:style w:type="character" w:customStyle="1" w:styleId="RTFNum62">
    <w:name w:val="RTF_Num 6 2"/>
    <w:rsid w:val="00175BFE"/>
    <w:rPr>
      <w:rFonts w:eastAsia="Times New Roman"/>
    </w:rPr>
  </w:style>
  <w:style w:type="character" w:customStyle="1" w:styleId="RTFNum63">
    <w:name w:val="RTF_Num 6 3"/>
    <w:rsid w:val="00175BFE"/>
    <w:rPr>
      <w:rFonts w:eastAsia="Times New Roman"/>
    </w:rPr>
  </w:style>
  <w:style w:type="character" w:customStyle="1" w:styleId="RTFNum64">
    <w:name w:val="RTF_Num 6 4"/>
    <w:rsid w:val="00175BFE"/>
    <w:rPr>
      <w:rFonts w:eastAsia="Times New Roman"/>
    </w:rPr>
  </w:style>
  <w:style w:type="character" w:customStyle="1" w:styleId="RTFNum65">
    <w:name w:val="RTF_Num 6 5"/>
    <w:rsid w:val="00175BFE"/>
    <w:rPr>
      <w:rFonts w:eastAsia="Times New Roman"/>
    </w:rPr>
  </w:style>
  <w:style w:type="character" w:customStyle="1" w:styleId="RTFNum66">
    <w:name w:val="RTF_Num 6 6"/>
    <w:rsid w:val="00175BFE"/>
    <w:rPr>
      <w:rFonts w:eastAsia="Times New Roman"/>
    </w:rPr>
  </w:style>
  <w:style w:type="character" w:customStyle="1" w:styleId="RTFNum67">
    <w:name w:val="RTF_Num 6 7"/>
    <w:rsid w:val="00175BFE"/>
    <w:rPr>
      <w:rFonts w:eastAsia="Times New Roman"/>
    </w:rPr>
  </w:style>
  <w:style w:type="character" w:customStyle="1" w:styleId="RTFNum68">
    <w:name w:val="RTF_Num 6 8"/>
    <w:rsid w:val="00175BFE"/>
    <w:rPr>
      <w:rFonts w:eastAsia="Times New Roman"/>
    </w:rPr>
  </w:style>
  <w:style w:type="character" w:customStyle="1" w:styleId="RTFNum69">
    <w:name w:val="RTF_Num 6 9"/>
    <w:rsid w:val="00175BFE"/>
    <w:rPr>
      <w:rFonts w:eastAsia="Times New Roman"/>
    </w:rPr>
  </w:style>
  <w:style w:type="character" w:customStyle="1" w:styleId="RTFNum71">
    <w:name w:val="RTF_Num 7 1"/>
    <w:rsid w:val="00175BFE"/>
    <w:rPr>
      <w:rFonts w:eastAsia="Times New Roman"/>
    </w:rPr>
  </w:style>
  <w:style w:type="character" w:customStyle="1" w:styleId="RTFNum72">
    <w:name w:val="RTF_Num 7 2"/>
    <w:rsid w:val="00175BFE"/>
    <w:rPr>
      <w:rFonts w:eastAsia="Times New Roman"/>
    </w:rPr>
  </w:style>
  <w:style w:type="character" w:customStyle="1" w:styleId="RTFNum73">
    <w:name w:val="RTF_Num 7 3"/>
    <w:rsid w:val="00175BFE"/>
    <w:rPr>
      <w:rFonts w:eastAsia="Times New Roman"/>
    </w:rPr>
  </w:style>
  <w:style w:type="character" w:customStyle="1" w:styleId="RTFNum74">
    <w:name w:val="RTF_Num 7 4"/>
    <w:rsid w:val="00175BFE"/>
    <w:rPr>
      <w:rFonts w:eastAsia="Times New Roman"/>
    </w:rPr>
  </w:style>
  <w:style w:type="character" w:customStyle="1" w:styleId="RTFNum75">
    <w:name w:val="RTF_Num 7 5"/>
    <w:rsid w:val="00175BFE"/>
    <w:rPr>
      <w:rFonts w:eastAsia="Times New Roman"/>
    </w:rPr>
  </w:style>
  <w:style w:type="character" w:customStyle="1" w:styleId="RTFNum76">
    <w:name w:val="RTF_Num 7 6"/>
    <w:rsid w:val="00175BFE"/>
    <w:rPr>
      <w:rFonts w:eastAsia="Times New Roman"/>
    </w:rPr>
  </w:style>
  <w:style w:type="character" w:customStyle="1" w:styleId="RTFNum77">
    <w:name w:val="RTF_Num 7 7"/>
    <w:rsid w:val="00175BFE"/>
    <w:rPr>
      <w:rFonts w:eastAsia="Times New Roman"/>
    </w:rPr>
  </w:style>
  <w:style w:type="character" w:customStyle="1" w:styleId="RTFNum78">
    <w:name w:val="RTF_Num 7 8"/>
    <w:rsid w:val="00175BFE"/>
    <w:rPr>
      <w:rFonts w:eastAsia="Times New Roman"/>
    </w:rPr>
  </w:style>
  <w:style w:type="character" w:customStyle="1" w:styleId="RTFNum79">
    <w:name w:val="RTF_Num 7 9"/>
    <w:rsid w:val="00175BFE"/>
    <w:rPr>
      <w:rFonts w:eastAsia="Times New Roman"/>
    </w:rPr>
  </w:style>
  <w:style w:type="character" w:customStyle="1" w:styleId="RTFNum81">
    <w:name w:val="RTF_Num 8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82">
    <w:name w:val="RTF_Num 8 2"/>
    <w:rsid w:val="00175BFE"/>
    <w:rPr>
      <w:rFonts w:eastAsia="Times New Roman"/>
    </w:rPr>
  </w:style>
  <w:style w:type="character" w:customStyle="1" w:styleId="RTFNum83">
    <w:name w:val="RTF_Num 8 3"/>
    <w:rsid w:val="00175BFE"/>
    <w:rPr>
      <w:rFonts w:eastAsia="Times New Roman"/>
    </w:rPr>
  </w:style>
  <w:style w:type="character" w:customStyle="1" w:styleId="RTFNum84">
    <w:name w:val="RTF_Num 8 4"/>
    <w:rsid w:val="00175BFE"/>
    <w:rPr>
      <w:rFonts w:eastAsia="Times New Roman"/>
    </w:rPr>
  </w:style>
  <w:style w:type="character" w:customStyle="1" w:styleId="RTFNum85">
    <w:name w:val="RTF_Num 8 5"/>
    <w:rsid w:val="00175BFE"/>
    <w:rPr>
      <w:rFonts w:eastAsia="Times New Roman"/>
    </w:rPr>
  </w:style>
  <w:style w:type="character" w:customStyle="1" w:styleId="RTFNum86">
    <w:name w:val="RTF_Num 8 6"/>
    <w:rsid w:val="00175BFE"/>
    <w:rPr>
      <w:rFonts w:eastAsia="Times New Roman"/>
    </w:rPr>
  </w:style>
  <w:style w:type="character" w:customStyle="1" w:styleId="RTFNum87">
    <w:name w:val="RTF_Num 8 7"/>
    <w:rsid w:val="00175BFE"/>
    <w:rPr>
      <w:rFonts w:eastAsia="Times New Roman"/>
    </w:rPr>
  </w:style>
  <w:style w:type="character" w:customStyle="1" w:styleId="RTFNum88">
    <w:name w:val="RTF_Num 8 8"/>
    <w:rsid w:val="00175BFE"/>
    <w:rPr>
      <w:rFonts w:eastAsia="Times New Roman"/>
    </w:rPr>
  </w:style>
  <w:style w:type="character" w:customStyle="1" w:styleId="RTFNum89">
    <w:name w:val="RTF_Num 8 9"/>
    <w:rsid w:val="00175BFE"/>
    <w:rPr>
      <w:rFonts w:eastAsia="Times New Roman"/>
    </w:rPr>
  </w:style>
  <w:style w:type="character" w:customStyle="1" w:styleId="RTFNum91">
    <w:name w:val="RTF_Num 9 1"/>
    <w:rsid w:val="00175BFE"/>
    <w:rPr>
      <w:rFonts w:eastAsia="Times New Roman"/>
    </w:rPr>
  </w:style>
  <w:style w:type="character" w:customStyle="1" w:styleId="RTFNum92">
    <w:name w:val="RTF_Num 9 2"/>
    <w:rsid w:val="00175BFE"/>
    <w:rPr>
      <w:rFonts w:eastAsia="Times New Roman"/>
    </w:rPr>
  </w:style>
  <w:style w:type="character" w:customStyle="1" w:styleId="RTFNum93">
    <w:name w:val="RTF_Num 9 3"/>
    <w:rsid w:val="00175BFE"/>
    <w:rPr>
      <w:rFonts w:eastAsia="Times New Roman"/>
    </w:rPr>
  </w:style>
  <w:style w:type="character" w:customStyle="1" w:styleId="RTFNum94">
    <w:name w:val="RTF_Num 9 4"/>
    <w:rsid w:val="00175BFE"/>
    <w:rPr>
      <w:rFonts w:eastAsia="Times New Roman"/>
    </w:rPr>
  </w:style>
  <w:style w:type="character" w:customStyle="1" w:styleId="RTFNum95">
    <w:name w:val="RTF_Num 9 5"/>
    <w:rsid w:val="00175BFE"/>
    <w:rPr>
      <w:rFonts w:eastAsia="Times New Roman"/>
    </w:rPr>
  </w:style>
  <w:style w:type="character" w:customStyle="1" w:styleId="RTFNum96">
    <w:name w:val="RTF_Num 9 6"/>
    <w:rsid w:val="00175BFE"/>
    <w:rPr>
      <w:rFonts w:eastAsia="Times New Roman"/>
    </w:rPr>
  </w:style>
  <w:style w:type="character" w:customStyle="1" w:styleId="RTFNum97">
    <w:name w:val="RTF_Num 9 7"/>
    <w:rsid w:val="00175BFE"/>
    <w:rPr>
      <w:rFonts w:eastAsia="Times New Roman"/>
    </w:rPr>
  </w:style>
  <w:style w:type="character" w:customStyle="1" w:styleId="RTFNum98">
    <w:name w:val="RTF_Num 9 8"/>
    <w:rsid w:val="00175BFE"/>
    <w:rPr>
      <w:rFonts w:eastAsia="Times New Roman"/>
    </w:rPr>
  </w:style>
  <w:style w:type="character" w:customStyle="1" w:styleId="RTFNum99">
    <w:name w:val="RTF_Num 9 9"/>
    <w:rsid w:val="00175BFE"/>
    <w:rPr>
      <w:rFonts w:eastAsia="Times New Roman"/>
    </w:rPr>
  </w:style>
  <w:style w:type="character" w:customStyle="1" w:styleId="RTFNum101">
    <w:name w:val="RTF_Num 10 1"/>
    <w:rsid w:val="00175BFE"/>
    <w:rPr>
      <w:rFonts w:eastAsia="Times New Roman"/>
      <w:b w:val="0"/>
      <w:bCs w:val="0"/>
      <w:i w:val="0"/>
      <w:iCs w:val="0"/>
      <w:strike w:val="0"/>
      <w:dstrike w:val="0"/>
      <w:color w:val="auto"/>
    </w:rPr>
  </w:style>
  <w:style w:type="character" w:customStyle="1" w:styleId="RTFNum102">
    <w:name w:val="RTF_Num 10 2"/>
    <w:rsid w:val="00175BFE"/>
    <w:rPr>
      <w:rFonts w:eastAsia="Times New Roman"/>
    </w:rPr>
  </w:style>
  <w:style w:type="character" w:customStyle="1" w:styleId="RTFNum103">
    <w:name w:val="RTF_Num 10 3"/>
    <w:rsid w:val="00175BFE"/>
    <w:rPr>
      <w:rFonts w:eastAsia="Times New Roman"/>
    </w:rPr>
  </w:style>
  <w:style w:type="character" w:customStyle="1" w:styleId="RTFNum104">
    <w:name w:val="RTF_Num 10 4"/>
    <w:rsid w:val="00175BFE"/>
    <w:rPr>
      <w:rFonts w:eastAsia="Times New Roman"/>
    </w:rPr>
  </w:style>
  <w:style w:type="character" w:customStyle="1" w:styleId="RTFNum105">
    <w:name w:val="RTF_Num 10 5"/>
    <w:rsid w:val="00175BFE"/>
    <w:rPr>
      <w:rFonts w:eastAsia="Times New Roman"/>
    </w:rPr>
  </w:style>
  <w:style w:type="character" w:customStyle="1" w:styleId="RTFNum106">
    <w:name w:val="RTF_Num 10 6"/>
    <w:rsid w:val="00175BFE"/>
    <w:rPr>
      <w:rFonts w:eastAsia="Times New Roman"/>
    </w:rPr>
  </w:style>
  <w:style w:type="character" w:customStyle="1" w:styleId="RTFNum107">
    <w:name w:val="RTF_Num 10 7"/>
    <w:rsid w:val="00175BFE"/>
    <w:rPr>
      <w:rFonts w:eastAsia="Times New Roman"/>
    </w:rPr>
  </w:style>
  <w:style w:type="character" w:customStyle="1" w:styleId="RTFNum108">
    <w:name w:val="RTF_Num 10 8"/>
    <w:rsid w:val="00175BFE"/>
    <w:rPr>
      <w:rFonts w:eastAsia="Times New Roman"/>
    </w:rPr>
  </w:style>
  <w:style w:type="character" w:customStyle="1" w:styleId="RTFNum109">
    <w:name w:val="RTF_Num 10 9"/>
    <w:rsid w:val="00175BFE"/>
    <w:rPr>
      <w:rFonts w:eastAsia="Times New Roman"/>
    </w:rPr>
  </w:style>
  <w:style w:type="character" w:customStyle="1" w:styleId="RTFNum111">
    <w:name w:val="RTF_Num 11 1"/>
    <w:rsid w:val="00175BFE"/>
    <w:rPr>
      <w:rFonts w:eastAsia="Times New Roman"/>
    </w:rPr>
  </w:style>
  <w:style w:type="character" w:customStyle="1" w:styleId="RTFNum112">
    <w:name w:val="RTF_Num 11 2"/>
    <w:rsid w:val="00175BFE"/>
    <w:rPr>
      <w:rFonts w:eastAsia="Times New Roman"/>
    </w:rPr>
  </w:style>
  <w:style w:type="character" w:customStyle="1" w:styleId="RTFNum113">
    <w:name w:val="RTF_Num 11 3"/>
    <w:rsid w:val="00175BFE"/>
    <w:rPr>
      <w:rFonts w:eastAsia="Times New Roman"/>
    </w:rPr>
  </w:style>
  <w:style w:type="character" w:customStyle="1" w:styleId="RTFNum114">
    <w:name w:val="RTF_Num 11 4"/>
    <w:rsid w:val="00175BFE"/>
    <w:rPr>
      <w:rFonts w:eastAsia="Times New Roman"/>
    </w:rPr>
  </w:style>
  <w:style w:type="character" w:customStyle="1" w:styleId="RTFNum115">
    <w:name w:val="RTF_Num 11 5"/>
    <w:rsid w:val="00175BFE"/>
    <w:rPr>
      <w:rFonts w:eastAsia="Times New Roman"/>
    </w:rPr>
  </w:style>
  <w:style w:type="character" w:customStyle="1" w:styleId="RTFNum116">
    <w:name w:val="RTF_Num 11 6"/>
    <w:rsid w:val="00175BFE"/>
    <w:rPr>
      <w:rFonts w:eastAsia="Times New Roman"/>
    </w:rPr>
  </w:style>
  <w:style w:type="character" w:customStyle="1" w:styleId="RTFNum117">
    <w:name w:val="RTF_Num 11 7"/>
    <w:rsid w:val="00175BFE"/>
    <w:rPr>
      <w:rFonts w:eastAsia="Times New Roman"/>
    </w:rPr>
  </w:style>
  <w:style w:type="character" w:customStyle="1" w:styleId="RTFNum118">
    <w:name w:val="RTF_Num 11 8"/>
    <w:rsid w:val="00175BFE"/>
    <w:rPr>
      <w:rFonts w:eastAsia="Times New Roman"/>
    </w:rPr>
  </w:style>
  <w:style w:type="character" w:customStyle="1" w:styleId="RTFNum119">
    <w:name w:val="RTF_Num 11 9"/>
    <w:rsid w:val="00175BFE"/>
    <w:rPr>
      <w:rFonts w:eastAsia="Times New Roman"/>
    </w:rPr>
  </w:style>
  <w:style w:type="character" w:customStyle="1" w:styleId="RTFNum121">
    <w:name w:val="RTF_Num 12 1"/>
    <w:rsid w:val="00175BFE"/>
    <w:rPr>
      <w:rFonts w:eastAsia="Times New Roman"/>
      <w:i w:val="0"/>
      <w:iCs w:val="0"/>
    </w:rPr>
  </w:style>
  <w:style w:type="character" w:customStyle="1" w:styleId="RTFNum122">
    <w:name w:val="RTF_Num 12 2"/>
    <w:rsid w:val="00175BFE"/>
    <w:rPr>
      <w:rFonts w:eastAsia="Times New Roman"/>
    </w:rPr>
  </w:style>
  <w:style w:type="character" w:customStyle="1" w:styleId="RTFNum123">
    <w:name w:val="RTF_Num 12 3"/>
    <w:rsid w:val="00175BFE"/>
    <w:rPr>
      <w:rFonts w:eastAsia="Times New Roman"/>
    </w:rPr>
  </w:style>
  <w:style w:type="character" w:customStyle="1" w:styleId="RTFNum124">
    <w:name w:val="RTF_Num 12 4"/>
    <w:rsid w:val="00175BFE"/>
    <w:rPr>
      <w:rFonts w:eastAsia="Times New Roman"/>
    </w:rPr>
  </w:style>
  <w:style w:type="character" w:customStyle="1" w:styleId="RTFNum125">
    <w:name w:val="RTF_Num 12 5"/>
    <w:rsid w:val="00175BFE"/>
    <w:rPr>
      <w:rFonts w:eastAsia="Times New Roman"/>
    </w:rPr>
  </w:style>
  <w:style w:type="character" w:customStyle="1" w:styleId="RTFNum126">
    <w:name w:val="RTF_Num 12 6"/>
    <w:rsid w:val="00175BFE"/>
    <w:rPr>
      <w:rFonts w:eastAsia="Times New Roman"/>
    </w:rPr>
  </w:style>
  <w:style w:type="character" w:customStyle="1" w:styleId="RTFNum127">
    <w:name w:val="RTF_Num 12 7"/>
    <w:rsid w:val="00175BFE"/>
    <w:rPr>
      <w:rFonts w:eastAsia="Times New Roman"/>
    </w:rPr>
  </w:style>
  <w:style w:type="character" w:customStyle="1" w:styleId="RTFNum128">
    <w:name w:val="RTF_Num 12 8"/>
    <w:rsid w:val="00175BFE"/>
    <w:rPr>
      <w:rFonts w:eastAsia="Times New Roman"/>
    </w:rPr>
  </w:style>
  <w:style w:type="character" w:customStyle="1" w:styleId="RTFNum129">
    <w:name w:val="RTF_Num 12 9"/>
    <w:rsid w:val="00175BFE"/>
    <w:rPr>
      <w:rFonts w:eastAsia="Times New Roman"/>
    </w:rPr>
  </w:style>
  <w:style w:type="character" w:customStyle="1" w:styleId="RTFNum131">
    <w:name w:val="RTF_Num 13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32">
    <w:name w:val="RTF_Num 13 2"/>
    <w:rsid w:val="00175BFE"/>
    <w:rPr>
      <w:rFonts w:eastAsia="Times New Roman"/>
    </w:rPr>
  </w:style>
  <w:style w:type="character" w:customStyle="1" w:styleId="RTFNum133">
    <w:name w:val="RTF_Num 13 3"/>
    <w:rsid w:val="00175BFE"/>
    <w:rPr>
      <w:rFonts w:eastAsia="Times New Roman"/>
    </w:rPr>
  </w:style>
  <w:style w:type="character" w:customStyle="1" w:styleId="RTFNum134">
    <w:name w:val="RTF_Num 13 4"/>
    <w:rsid w:val="00175BFE"/>
    <w:rPr>
      <w:rFonts w:eastAsia="Times New Roman"/>
    </w:rPr>
  </w:style>
  <w:style w:type="character" w:customStyle="1" w:styleId="RTFNum135">
    <w:name w:val="RTF_Num 13 5"/>
    <w:rsid w:val="00175BFE"/>
    <w:rPr>
      <w:rFonts w:eastAsia="Times New Roman"/>
    </w:rPr>
  </w:style>
  <w:style w:type="character" w:customStyle="1" w:styleId="RTFNum136">
    <w:name w:val="RTF_Num 13 6"/>
    <w:rsid w:val="00175BFE"/>
    <w:rPr>
      <w:rFonts w:eastAsia="Times New Roman"/>
    </w:rPr>
  </w:style>
  <w:style w:type="character" w:customStyle="1" w:styleId="RTFNum137">
    <w:name w:val="RTF_Num 13 7"/>
    <w:rsid w:val="00175BFE"/>
    <w:rPr>
      <w:rFonts w:eastAsia="Times New Roman"/>
    </w:rPr>
  </w:style>
  <w:style w:type="character" w:customStyle="1" w:styleId="RTFNum138">
    <w:name w:val="RTF_Num 13 8"/>
    <w:rsid w:val="00175BFE"/>
    <w:rPr>
      <w:rFonts w:eastAsia="Times New Roman"/>
    </w:rPr>
  </w:style>
  <w:style w:type="character" w:customStyle="1" w:styleId="RTFNum139">
    <w:name w:val="RTF_Num 13 9"/>
    <w:rsid w:val="00175BFE"/>
    <w:rPr>
      <w:rFonts w:eastAsia="Times New Roman"/>
    </w:rPr>
  </w:style>
  <w:style w:type="character" w:customStyle="1" w:styleId="RTFNum141">
    <w:name w:val="RTF_Num 14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42">
    <w:name w:val="RTF_Num 14 2"/>
    <w:rsid w:val="00175BFE"/>
    <w:rPr>
      <w:rFonts w:eastAsia="Times New Roman"/>
    </w:rPr>
  </w:style>
  <w:style w:type="character" w:customStyle="1" w:styleId="RTFNum143">
    <w:name w:val="RTF_Num 14 3"/>
    <w:rsid w:val="00175BFE"/>
    <w:rPr>
      <w:rFonts w:eastAsia="Times New Roman"/>
    </w:rPr>
  </w:style>
  <w:style w:type="character" w:customStyle="1" w:styleId="RTFNum144">
    <w:name w:val="RTF_Num 14 4"/>
    <w:rsid w:val="00175BFE"/>
    <w:rPr>
      <w:rFonts w:eastAsia="Times New Roman"/>
    </w:rPr>
  </w:style>
  <w:style w:type="character" w:customStyle="1" w:styleId="RTFNum145">
    <w:name w:val="RTF_Num 14 5"/>
    <w:rsid w:val="00175BFE"/>
    <w:rPr>
      <w:rFonts w:eastAsia="Times New Roman"/>
    </w:rPr>
  </w:style>
  <w:style w:type="character" w:customStyle="1" w:styleId="RTFNum146">
    <w:name w:val="RTF_Num 14 6"/>
    <w:rsid w:val="00175BFE"/>
    <w:rPr>
      <w:rFonts w:eastAsia="Times New Roman"/>
    </w:rPr>
  </w:style>
  <w:style w:type="character" w:customStyle="1" w:styleId="RTFNum147">
    <w:name w:val="RTF_Num 14 7"/>
    <w:rsid w:val="00175BFE"/>
    <w:rPr>
      <w:rFonts w:eastAsia="Times New Roman"/>
    </w:rPr>
  </w:style>
  <w:style w:type="character" w:customStyle="1" w:styleId="RTFNum148">
    <w:name w:val="RTF_Num 14 8"/>
    <w:rsid w:val="00175BFE"/>
    <w:rPr>
      <w:rFonts w:eastAsia="Times New Roman"/>
    </w:rPr>
  </w:style>
  <w:style w:type="character" w:customStyle="1" w:styleId="RTFNum149">
    <w:name w:val="RTF_Num 14 9"/>
    <w:rsid w:val="00175BFE"/>
    <w:rPr>
      <w:rFonts w:eastAsia="Times New Roman"/>
    </w:rPr>
  </w:style>
  <w:style w:type="character" w:customStyle="1" w:styleId="RTFNum151">
    <w:name w:val="RTF_Num 15 1"/>
    <w:rsid w:val="00175BFE"/>
    <w:rPr>
      <w:rFonts w:ascii="Times New Roman" w:eastAsia="Times New Roman" w:hAnsi="Times New Roman" w:cs="Times New Roman"/>
      <w:b w:val="0"/>
      <w:bCs w:val="0"/>
      <w:i w:val="0"/>
      <w:iCs w:val="0"/>
      <w:color w:val="auto"/>
      <w:sz w:val="28"/>
    </w:rPr>
  </w:style>
  <w:style w:type="character" w:customStyle="1" w:styleId="RTFNum152">
    <w:name w:val="RTF_Num 15 2"/>
    <w:rsid w:val="00175BFE"/>
    <w:rPr>
      <w:rFonts w:eastAsia="Times New Roman"/>
    </w:rPr>
  </w:style>
  <w:style w:type="character" w:customStyle="1" w:styleId="RTFNum153">
    <w:name w:val="RTF_Num 15 3"/>
    <w:rsid w:val="00175BFE"/>
    <w:rPr>
      <w:rFonts w:eastAsia="Times New Roman"/>
    </w:rPr>
  </w:style>
  <w:style w:type="character" w:customStyle="1" w:styleId="RTFNum154">
    <w:name w:val="RTF_Num 15 4"/>
    <w:rsid w:val="00175BFE"/>
    <w:rPr>
      <w:rFonts w:eastAsia="Times New Roman"/>
    </w:rPr>
  </w:style>
  <w:style w:type="character" w:customStyle="1" w:styleId="RTFNum155">
    <w:name w:val="RTF_Num 15 5"/>
    <w:rsid w:val="00175BFE"/>
    <w:rPr>
      <w:rFonts w:eastAsia="Times New Roman"/>
    </w:rPr>
  </w:style>
  <w:style w:type="character" w:customStyle="1" w:styleId="RTFNum156">
    <w:name w:val="RTF_Num 15 6"/>
    <w:rsid w:val="00175BFE"/>
    <w:rPr>
      <w:rFonts w:eastAsia="Times New Roman"/>
    </w:rPr>
  </w:style>
  <w:style w:type="character" w:customStyle="1" w:styleId="RTFNum157">
    <w:name w:val="RTF_Num 15 7"/>
    <w:rsid w:val="00175BFE"/>
    <w:rPr>
      <w:rFonts w:eastAsia="Times New Roman"/>
    </w:rPr>
  </w:style>
  <w:style w:type="character" w:customStyle="1" w:styleId="RTFNum158">
    <w:name w:val="RTF_Num 15 8"/>
    <w:rsid w:val="00175BFE"/>
    <w:rPr>
      <w:rFonts w:eastAsia="Times New Roman"/>
    </w:rPr>
  </w:style>
  <w:style w:type="character" w:customStyle="1" w:styleId="RTFNum159">
    <w:name w:val="RTF_Num 15 9"/>
    <w:rsid w:val="00175BFE"/>
    <w:rPr>
      <w:rFonts w:eastAsia="Times New Roman"/>
    </w:rPr>
  </w:style>
  <w:style w:type="character" w:customStyle="1" w:styleId="RTFNum161">
    <w:name w:val="RTF_Num 16 1"/>
    <w:rsid w:val="00175BFE"/>
    <w:rPr>
      <w:rFonts w:eastAsia="Times New Roman CYR"/>
      <w:b w:val="0"/>
      <w:bCs w:val="0"/>
    </w:rPr>
  </w:style>
  <w:style w:type="character" w:customStyle="1" w:styleId="RTFNum162">
    <w:name w:val="RTF_Num 16 2"/>
    <w:rsid w:val="00175BFE"/>
    <w:rPr>
      <w:rFonts w:eastAsia="Times New Roman"/>
    </w:rPr>
  </w:style>
  <w:style w:type="character" w:customStyle="1" w:styleId="RTFNum163">
    <w:name w:val="RTF_Num 16 3"/>
    <w:rsid w:val="00175BFE"/>
    <w:rPr>
      <w:rFonts w:eastAsia="Times New Roman"/>
      <w:b w:val="0"/>
      <w:bCs w:val="0"/>
    </w:rPr>
  </w:style>
  <w:style w:type="character" w:customStyle="1" w:styleId="RTFNum164">
    <w:name w:val="RTF_Num 16 4"/>
    <w:rsid w:val="00175BFE"/>
    <w:rPr>
      <w:rFonts w:eastAsia="Times New Roman"/>
    </w:rPr>
  </w:style>
  <w:style w:type="character" w:customStyle="1" w:styleId="RTFNum165">
    <w:name w:val="RTF_Num 16 5"/>
    <w:rsid w:val="00175BFE"/>
    <w:rPr>
      <w:rFonts w:eastAsia="Times New Roman"/>
    </w:rPr>
  </w:style>
  <w:style w:type="character" w:customStyle="1" w:styleId="RTFNum166">
    <w:name w:val="RTF_Num 16 6"/>
    <w:rsid w:val="00175BFE"/>
    <w:rPr>
      <w:rFonts w:eastAsia="Times New Roman"/>
    </w:rPr>
  </w:style>
  <w:style w:type="character" w:customStyle="1" w:styleId="RTFNum167">
    <w:name w:val="RTF_Num 16 7"/>
    <w:rsid w:val="00175BFE"/>
    <w:rPr>
      <w:rFonts w:eastAsia="Times New Roman"/>
    </w:rPr>
  </w:style>
  <w:style w:type="character" w:customStyle="1" w:styleId="RTFNum168">
    <w:name w:val="RTF_Num 16 8"/>
    <w:rsid w:val="00175BFE"/>
    <w:rPr>
      <w:rFonts w:eastAsia="Times New Roman"/>
    </w:rPr>
  </w:style>
  <w:style w:type="character" w:customStyle="1" w:styleId="RTFNum169">
    <w:name w:val="RTF_Num 16 9"/>
    <w:rsid w:val="00175BFE"/>
    <w:rPr>
      <w:rFonts w:eastAsia="Times New Roman"/>
    </w:rPr>
  </w:style>
  <w:style w:type="character" w:customStyle="1" w:styleId="RTFNum171">
    <w:name w:val="RTF_Num 17 1"/>
    <w:rsid w:val="00175BFE"/>
    <w:rPr>
      <w:rFonts w:eastAsia="Times New Roman"/>
      <w:b w:val="0"/>
      <w:bCs w:val="0"/>
      <w:i w:val="0"/>
      <w:iCs w:val="0"/>
      <w:color w:val="auto"/>
    </w:rPr>
  </w:style>
  <w:style w:type="character" w:customStyle="1" w:styleId="RTFNum172">
    <w:name w:val="RTF_Num 17 2"/>
    <w:rsid w:val="00175BFE"/>
    <w:rPr>
      <w:rFonts w:eastAsia="Times New Roman"/>
    </w:rPr>
  </w:style>
  <w:style w:type="character" w:customStyle="1" w:styleId="RTFNum173">
    <w:name w:val="RTF_Num 17 3"/>
    <w:rsid w:val="00175BFE"/>
    <w:rPr>
      <w:rFonts w:eastAsia="Times New Roman"/>
    </w:rPr>
  </w:style>
  <w:style w:type="character" w:customStyle="1" w:styleId="RTFNum174">
    <w:name w:val="RTF_Num 17 4"/>
    <w:rsid w:val="00175BFE"/>
    <w:rPr>
      <w:rFonts w:eastAsia="Times New Roman"/>
    </w:rPr>
  </w:style>
  <w:style w:type="character" w:customStyle="1" w:styleId="RTFNum175">
    <w:name w:val="RTF_Num 17 5"/>
    <w:rsid w:val="00175BFE"/>
    <w:rPr>
      <w:rFonts w:eastAsia="Times New Roman"/>
    </w:rPr>
  </w:style>
  <w:style w:type="character" w:customStyle="1" w:styleId="RTFNum176">
    <w:name w:val="RTF_Num 17 6"/>
    <w:rsid w:val="00175BFE"/>
    <w:rPr>
      <w:rFonts w:eastAsia="Times New Roman"/>
    </w:rPr>
  </w:style>
  <w:style w:type="character" w:customStyle="1" w:styleId="RTFNum177">
    <w:name w:val="RTF_Num 17 7"/>
    <w:rsid w:val="00175BFE"/>
    <w:rPr>
      <w:rFonts w:eastAsia="Times New Roman"/>
    </w:rPr>
  </w:style>
  <w:style w:type="character" w:customStyle="1" w:styleId="RTFNum178">
    <w:name w:val="RTF_Num 17 8"/>
    <w:rsid w:val="00175BFE"/>
    <w:rPr>
      <w:rFonts w:eastAsia="Times New Roman"/>
    </w:rPr>
  </w:style>
  <w:style w:type="character" w:customStyle="1" w:styleId="RTFNum179">
    <w:name w:val="RTF_Num 17 9"/>
    <w:rsid w:val="00175BFE"/>
    <w:rPr>
      <w:rFonts w:eastAsia="Times New Roman"/>
    </w:rPr>
  </w:style>
  <w:style w:type="character" w:customStyle="1" w:styleId="RTFNum181">
    <w:name w:val="RTF_Num 18 1"/>
    <w:rsid w:val="00175BFE"/>
    <w:rPr>
      <w:rFonts w:eastAsia="Times New Roman"/>
    </w:rPr>
  </w:style>
  <w:style w:type="character" w:customStyle="1" w:styleId="RTFNum182">
    <w:name w:val="RTF_Num 18 2"/>
    <w:rsid w:val="00175BFE"/>
    <w:rPr>
      <w:rFonts w:eastAsia="Times New Roman"/>
    </w:rPr>
  </w:style>
  <w:style w:type="character" w:customStyle="1" w:styleId="RTFNum183">
    <w:name w:val="RTF_Num 18 3"/>
    <w:rsid w:val="00175BFE"/>
    <w:rPr>
      <w:rFonts w:eastAsia="Times New Roman"/>
    </w:rPr>
  </w:style>
  <w:style w:type="character" w:customStyle="1" w:styleId="RTFNum184">
    <w:name w:val="RTF_Num 18 4"/>
    <w:rsid w:val="00175BFE"/>
    <w:rPr>
      <w:rFonts w:eastAsia="Times New Roman"/>
    </w:rPr>
  </w:style>
  <w:style w:type="character" w:customStyle="1" w:styleId="RTFNum185">
    <w:name w:val="RTF_Num 18 5"/>
    <w:rsid w:val="00175BFE"/>
    <w:rPr>
      <w:rFonts w:eastAsia="Times New Roman"/>
    </w:rPr>
  </w:style>
  <w:style w:type="character" w:customStyle="1" w:styleId="RTFNum186">
    <w:name w:val="RTF_Num 18 6"/>
    <w:rsid w:val="00175BFE"/>
    <w:rPr>
      <w:rFonts w:eastAsia="Times New Roman"/>
    </w:rPr>
  </w:style>
  <w:style w:type="character" w:customStyle="1" w:styleId="RTFNum187">
    <w:name w:val="RTF_Num 18 7"/>
    <w:rsid w:val="00175BFE"/>
    <w:rPr>
      <w:rFonts w:eastAsia="Times New Roman"/>
    </w:rPr>
  </w:style>
  <w:style w:type="character" w:customStyle="1" w:styleId="RTFNum188">
    <w:name w:val="RTF_Num 18 8"/>
    <w:rsid w:val="00175BFE"/>
    <w:rPr>
      <w:rFonts w:eastAsia="Times New Roman"/>
    </w:rPr>
  </w:style>
  <w:style w:type="character" w:customStyle="1" w:styleId="RTFNum189">
    <w:name w:val="RTF_Num 18 9"/>
    <w:rsid w:val="00175BFE"/>
    <w:rPr>
      <w:rFonts w:eastAsia="Times New Roman"/>
    </w:rPr>
  </w:style>
  <w:style w:type="character" w:customStyle="1" w:styleId="1b">
    <w:name w:val="Основной шрифт абзаца1"/>
    <w:rsid w:val="00175BFE"/>
  </w:style>
  <w:style w:type="character" w:customStyle="1" w:styleId="1c">
    <w:name w:val="Знак примечания1"/>
    <w:rsid w:val="00175BFE"/>
    <w:rPr>
      <w:rFonts w:eastAsia="Times New Roman"/>
    </w:rPr>
  </w:style>
  <w:style w:type="character" w:customStyle="1" w:styleId="afff6">
    <w:name w:val="????? ?????/???? ????"/>
    <w:rsid w:val="00175BFE"/>
    <w:rPr>
      <w:rFonts w:eastAsia="Times New Roman" w:cs="Times New Roman"/>
    </w:rPr>
  </w:style>
  <w:style w:type="character" w:customStyle="1" w:styleId="afff7">
    <w:name w:val="???? ?????/???? ????"/>
    <w:rsid w:val="00175BFE"/>
    <w:rPr>
      <w:rFonts w:eastAsia="Times New Roman" w:cs="Times New Roman"/>
      <w:b/>
      <w:bCs/>
    </w:rPr>
  </w:style>
  <w:style w:type="character" w:customStyle="1" w:styleId="afff8">
    <w:name w:val="??????? ?????????? ????"/>
    <w:rsid w:val="00175BFE"/>
    <w:rPr>
      <w:rFonts w:eastAsia="Times New Roman"/>
    </w:rPr>
  </w:style>
  <w:style w:type="character" w:customStyle="1" w:styleId="afff9">
    <w:name w:val="?????? ?????????? ????"/>
    <w:rsid w:val="00175BFE"/>
    <w:rPr>
      <w:rFonts w:eastAsia="Times New Roman"/>
    </w:rPr>
  </w:style>
  <w:style w:type="character" w:customStyle="1" w:styleId="u">
    <w:name w:val="u"/>
    <w:rsid w:val="00175BFE"/>
    <w:rPr>
      <w:rFonts w:eastAsia="Times New Roman"/>
    </w:rPr>
  </w:style>
  <w:style w:type="paragraph" w:customStyle="1" w:styleId="Heading">
    <w:name w:val="Heading"/>
    <w:basedOn w:val="a0"/>
    <w:next w:val="a5"/>
    <w:rsid w:val="00175BFE"/>
    <w:pPr>
      <w:keepNext/>
      <w:widowControl w:val="0"/>
      <w:suppressAutoHyphens/>
      <w:spacing w:before="240" w:after="120" w:line="276" w:lineRule="auto"/>
    </w:pPr>
    <w:rPr>
      <w:rFonts w:ascii="Arial" w:eastAsia="Mangal" w:hAnsi="Arial" w:cs="Arial Unicode MS"/>
      <w:kern w:val="1"/>
      <w:sz w:val="28"/>
      <w:lang w:eastAsia="hi-IN" w:bidi="hi-IN"/>
    </w:rPr>
  </w:style>
  <w:style w:type="paragraph" w:customStyle="1" w:styleId="1d">
    <w:name w:val="Название объекта1"/>
    <w:basedOn w:val="a0"/>
    <w:rsid w:val="00175BFE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Index">
    <w:name w:val="Index"/>
    <w:basedOn w:val="a0"/>
    <w:rsid w:val="00175BFE"/>
    <w:pPr>
      <w:widowControl w:val="0"/>
      <w:suppressAutoHyphens/>
      <w:spacing w:after="200" w:line="276" w:lineRule="auto"/>
    </w:pPr>
    <w:rPr>
      <w:rFonts w:ascii="Calibri" w:eastAsia="Mangal" w:hAnsi="Calibri"/>
      <w:kern w:val="1"/>
      <w:sz w:val="22"/>
      <w:lang w:eastAsia="hi-IN" w:bidi="hi-IN"/>
    </w:rPr>
  </w:style>
  <w:style w:type="paragraph" w:customStyle="1" w:styleId="111">
    <w:name w:val="Заголовок 11"/>
    <w:basedOn w:val="a0"/>
    <w:rsid w:val="00175BFE"/>
    <w:pPr>
      <w:widowControl w:val="0"/>
      <w:suppressAutoHyphens/>
      <w:spacing w:before="100" w:after="100" w:line="200" w:lineRule="atLeast"/>
      <w:ind w:left="1729" w:hanging="102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3d">
    <w:name w:val="Абзац списка3"/>
    <w:basedOn w:val="a0"/>
    <w:rsid w:val="00175BFE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e">
    <w:name w:val="Текст примечания1"/>
    <w:basedOn w:val="a0"/>
    <w:rsid w:val="00175BFE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1f">
    <w:name w:val="Тема примечания1"/>
    <w:basedOn w:val="1e"/>
    <w:next w:val="1e"/>
    <w:rsid w:val="00175BFE"/>
    <w:rPr>
      <w:b/>
      <w:bCs/>
    </w:rPr>
  </w:style>
  <w:style w:type="paragraph" w:customStyle="1" w:styleId="1f0">
    <w:name w:val="Текст выноски1"/>
    <w:basedOn w:val="a0"/>
    <w:rsid w:val="00175BFE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1f1">
    <w:name w:val="Верх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1f2">
    <w:name w:val="Нижний колонтитул1"/>
    <w:basedOn w:val="a0"/>
    <w:rsid w:val="00175BFE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Contents">
    <w:name w:val="Table Contents"/>
    <w:basedOn w:val="a0"/>
    <w:rsid w:val="00175BFE"/>
    <w:pPr>
      <w:widowControl w:val="0"/>
      <w:suppressAutoHyphens/>
      <w:spacing w:after="200" w:line="276" w:lineRule="auto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TableHeading">
    <w:name w:val="Table Heading"/>
    <w:basedOn w:val="TableContents"/>
    <w:rsid w:val="00175BFE"/>
    <w:pPr>
      <w:jc w:val="center"/>
    </w:pPr>
    <w:rPr>
      <w:b/>
      <w:bCs/>
    </w:rPr>
  </w:style>
  <w:style w:type="paragraph" w:customStyle="1" w:styleId="1f3">
    <w:name w:val="Знак Знак Знак1 Знак Знак Знак Знак"/>
    <w:basedOn w:val="a0"/>
    <w:rsid w:val="000D4F3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f4">
    <w:name w:val="Текст выноски Знак1"/>
    <w:basedOn w:val="a1"/>
    <w:uiPriority w:val="99"/>
    <w:semiHidden/>
    <w:rsid w:val="000B2914"/>
    <w:rPr>
      <w:rFonts w:ascii="Tahoma" w:eastAsia="Times New Roman" w:hAnsi="Tahoma" w:cs="Tahoma"/>
      <w:sz w:val="16"/>
      <w:szCs w:val="16"/>
    </w:rPr>
  </w:style>
  <w:style w:type="character" w:customStyle="1" w:styleId="apple-style-span">
    <w:name w:val="apple-style-span"/>
    <w:rsid w:val="000B2914"/>
  </w:style>
  <w:style w:type="table" w:customStyle="1" w:styleId="1f5">
    <w:name w:val="Сетка таблицы1"/>
    <w:basedOn w:val="a2"/>
    <w:rsid w:val="003A3D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1"/>
    <w:link w:val="7"/>
    <w:rsid w:val="0093068F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93068F"/>
    <w:rPr>
      <w:rFonts w:ascii="Calibri" w:eastAsia="Times New Roman" w:hAnsi="Calibri" w:cs="Times New Roman"/>
      <w:i/>
      <w:iCs/>
      <w:sz w:val="24"/>
      <w:szCs w:val="24"/>
      <w:lang w:val="en-US"/>
    </w:rPr>
  </w:style>
  <w:style w:type="character" w:customStyle="1" w:styleId="90">
    <w:name w:val="Заголовок 9 Знак"/>
    <w:basedOn w:val="a1"/>
    <w:link w:val="9"/>
    <w:rsid w:val="0093068F"/>
    <w:rPr>
      <w:rFonts w:ascii="Cambria" w:eastAsia="Times New Roman" w:hAnsi="Cambria" w:cs="Times New Roman"/>
      <w:lang w:val="en-US"/>
    </w:rPr>
  </w:style>
  <w:style w:type="paragraph" w:styleId="3e">
    <w:name w:val="Body Text 3"/>
    <w:aliases w:val="Основной текст 3 Знак Знак Знак Знак Знак"/>
    <w:basedOn w:val="a0"/>
    <w:link w:val="310"/>
    <w:rsid w:val="0093068F"/>
    <w:pPr>
      <w:spacing w:after="120"/>
    </w:pPr>
    <w:rPr>
      <w:sz w:val="16"/>
      <w:szCs w:val="16"/>
    </w:rPr>
  </w:style>
  <w:style w:type="character" w:customStyle="1" w:styleId="3f">
    <w:name w:val="Основной текст 3 Знак"/>
    <w:basedOn w:val="a1"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3 Знак1"/>
    <w:aliases w:val="Основной текст 3 Знак Знак Знак Знак Знак Знак"/>
    <w:link w:val="3e"/>
    <w:locked/>
    <w:rsid w:val="0093068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f6">
    <w:name w:val="Без интервала1"/>
    <w:aliases w:val="письмо"/>
    <w:qFormat/>
    <w:rsid w:val="009306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e">
    <w:name w:val="Без интервала2"/>
    <w:rsid w:val="0093068F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customStyle="1" w:styleId="blk">
    <w:name w:val="blk"/>
    <w:rsid w:val="0093068F"/>
    <w:rPr>
      <w:rFonts w:cs="Times New Roman"/>
    </w:rPr>
  </w:style>
  <w:style w:type="paragraph" w:customStyle="1" w:styleId="Bodytext1">
    <w:name w:val="Body text1"/>
    <w:basedOn w:val="a0"/>
    <w:rsid w:val="00483369"/>
    <w:pPr>
      <w:shd w:val="clear" w:color="auto" w:fill="FFFFFF"/>
      <w:spacing w:before="660" w:after="60" w:line="240" w:lineRule="atLeast"/>
    </w:pPr>
    <w:rPr>
      <w:sz w:val="26"/>
      <w:szCs w:val="26"/>
    </w:rPr>
  </w:style>
  <w:style w:type="paragraph" w:customStyle="1" w:styleId="1f7">
    <w:name w:val="Знак Знак Знак1 Знак Знак Знак Знак"/>
    <w:basedOn w:val="a0"/>
    <w:rsid w:val="000572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8">
    <w:name w:val="Знак1 Знак Знак Знак"/>
    <w:basedOn w:val="a0"/>
    <w:rsid w:val="00F86377"/>
    <w:rPr>
      <w:rFonts w:ascii="Verdana" w:hAnsi="Verdana" w:cs="Verdana"/>
      <w:sz w:val="20"/>
      <w:szCs w:val="20"/>
      <w:lang w:val="en-US" w:eastAsia="en-US"/>
    </w:rPr>
  </w:style>
  <w:style w:type="paragraph" w:customStyle="1" w:styleId="1f9">
    <w:name w:val="Знак Знак Знак1"/>
    <w:basedOn w:val="a0"/>
    <w:rsid w:val="00F8637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42">
    <w:name w:val="Абзац списка4"/>
    <w:basedOn w:val="a0"/>
    <w:rsid w:val="00F8637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headertext">
    <w:name w:val="headertext"/>
    <w:basedOn w:val="a0"/>
    <w:rsid w:val="001C7D8E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A763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5">
    <w:name w:val="xl135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6">
    <w:name w:val="xl136"/>
    <w:basedOn w:val="a0"/>
    <w:rsid w:val="008029DC"/>
    <w:pP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</w:rPr>
  </w:style>
  <w:style w:type="paragraph" w:customStyle="1" w:styleId="xl137">
    <w:name w:val="xl137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38">
    <w:name w:val="xl138"/>
    <w:basedOn w:val="a0"/>
    <w:rsid w:val="008029D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39">
    <w:name w:val="xl139"/>
    <w:basedOn w:val="a0"/>
    <w:rsid w:val="008029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character" w:customStyle="1" w:styleId="afffa">
    <w:name w:val="Цветовое выделение для Текст"/>
    <w:rsid w:val="00DE1207"/>
    <w:rPr>
      <w:sz w:val="24"/>
    </w:rPr>
  </w:style>
  <w:style w:type="paragraph" w:customStyle="1" w:styleId="1fa">
    <w:name w:val="Знак Знак Знак1 Знак Знак Знак Знак"/>
    <w:basedOn w:val="a0"/>
    <w:rsid w:val="00081C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2f">
    <w:name w:val="Основной шрифт абзаца2"/>
    <w:rsid w:val="00081C81"/>
  </w:style>
  <w:style w:type="character" w:customStyle="1" w:styleId="2f0">
    <w:name w:val="Знак примечания2"/>
    <w:rsid w:val="00081C81"/>
    <w:rPr>
      <w:rFonts w:eastAsia="Times New Roman"/>
    </w:rPr>
  </w:style>
  <w:style w:type="paragraph" w:customStyle="1" w:styleId="2f1">
    <w:name w:val="Название объекта2"/>
    <w:basedOn w:val="a0"/>
    <w:rsid w:val="00081C81"/>
    <w:pPr>
      <w:widowControl w:val="0"/>
      <w:suppressAutoHyphens/>
      <w:spacing w:before="120" w:after="120" w:line="276" w:lineRule="auto"/>
    </w:pPr>
    <w:rPr>
      <w:rFonts w:ascii="Calibri" w:eastAsia="Mangal" w:hAnsi="Calibri"/>
      <w:i/>
      <w:iCs/>
      <w:kern w:val="1"/>
      <w:lang w:eastAsia="hi-IN" w:bidi="hi-IN"/>
    </w:rPr>
  </w:style>
  <w:style w:type="paragraph" w:customStyle="1" w:styleId="120">
    <w:name w:val="Заголовок 12"/>
    <w:basedOn w:val="a0"/>
    <w:rsid w:val="00081C81"/>
    <w:pPr>
      <w:widowControl w:val="0"/>
      <w:suppressAutoHyphens/>
      <w:spacing w:before="100" w:after="100" w:line="200" w:lineRule="atLeast"/>
      <w:ind w:left="720" w:hanging="360"/>
      <w:outlineLvl w:val="0"/>
    </w:pPr>
    <w:rPr>
      <w:rFonts w:ascii="Tahoma" w:eastAsia="Tahoma" w:hAnsi="Tahoma"/>
      <w:kern w:val="1"/>
      <w:sz w:val="20"/>
      <w:lang w:val="en-US" w:eastAsia="hi-IN" w:bidi="hi-IN"/>
    </w:rPr>
  </w:style>
  <w:style w:type="paragraph" w:customStyle="1" w:styleId="51">
    <w:name w:val="Абзац списка5"/>
    <w:basedOn w:val="a0"/>
    <w:rsid w:val="00081C81"/>
    <w:pPr>
      <w:widowControl w:val="0"/>
      <w:suppressAutoHyphens/>
      <w:spacing w:after="200" w:line="276" w:lineRule="auto"/>
      <w:ind w:left="720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2">
    <w:name w:val="Текст примечания2"/>
    <w:basedOn w:val="a0"/>
    <w:rsid w:val="00081C81"/>
    <w:pPr>
      <w:widowControl w:val="0"/>
      <w:suppressAutoHyphens/>
      <w:spacing w:after="200" w:line="200" w:lineRule="atLeast"/>
    </w:pPr>
    <w:rPr>
      <w:rFonts w:ascii="Calibri" w:eastAsia="Calibri" w:hAnsi="Calibri"/>
      <w:kern w:val="1"/>
      <w:sz w:val="20"/>
      <w:lang w:eastAsia="hi-IN" w:bidi="hi-IN"/>
    </w:rPr>
  </w:style>
  <w:style w:type="paragraph" w:customStyle="1" w:styleId="2f3">
    <w:name w:val="Тема примечания2"/>
    <w:basedOn w:val="2f2"/>
    <w:next w:val="2f2"/>
    <w:rsid w:val="00081C81"/>
    <w:rPr>
      <w:b/>
      <w:bCs/>
    </w:rPr>
  </w:style>
  <w:style w:type="paragraph" w:customStyle="1" w:styleId="2f4">
    <w:name w:val="Текст выноски2"/>
    <w:basedOn w:val="a0"/>
    <w:rsid w:val="00081C81"/>
    <w:pPr>
      <w:widowControl w:val="0"/>
      <w:suppressAutoHyphens/>
      <w:spacing w:line="200" w:lineRule="atLeast"/>
    </w:pPr>
    <w:rPr>
      <w:rFonts w:ascii="Tahoma" w:eastAsia="Tahoma" w:hAnsi="Tahoma"/>
      <w:kern w:val="1"/>
      <w:sz w:val="16"/>
      <w:lang w:eastAsia="hi-IN" w:bidi="hi-IN"/>
    </w:rPr>
  </w:style>
  <w:style w:type="paragraph" w:customStyle="1" w:styleId="2f5">
    <w:name w:val="Верх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2f6">
    <w:name w:val="Нижний колонтитул2"/>
    <w:basedOn w:val="a0"/>
    <w:rsid w:val="00081C81"/>
    <w:pPr>
      <w:widowControl w:val="0"/>
      <w:tabs>
        <w:tab w:val="center" w:pos="4677"/>
        <w:tab w:val="right" w:pos="9355"/>
      </w:tabs>
      <w:suppressAutoHyphens/>
      <w:spacing w:line="200" w:lineRule="atLeast"/>
    </w:pPr>
    <w:rPr>
      <w:rFonts w:ascii="Calibri" w:eastAsia="Calibri" w:hAnsi="Calibri"/>
      <w:kern w:val="1"/>
      <w:sz w:val="22"/>
      <w:lang w:eastAsia="hi-IN" w:bidi="hi-IN"/>
    </w:rPr>
  </w:style>
  <w:style w:type="paragraph" w:customStyle="1" w:styleId="c1e0e7eee2fbe9">
    <w:name w:val="Бc1аe0зe7оeeвe2ыfbйe9"/>
    <w:uiPriority w:val="99"/>
    <w:rsid w:val="00E755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1fb">
    <w:name w:val="Знак Знак Знак1 Знак Знак Знак Знак"/>
    <w:basedOn w:val="a0"/>
    <w:rsid w:val="00AF0D4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">
    <w:name w:val="f"/>
    <w:basedOn w:val="a1"/>
    <w:rsid w:val="00A17230"/>
  </w:style>
  <w:style w:type="paragraph" w:customStyle="1" w:styleId="Iauiue1">
    <w:name w:val="Iau?iue1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e9">
    <w:name w:val="Обычны$e9"/>
    <w:rsid w:val="00A17230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fc">
    <w:name w:val="Знак Знак Знак1 Знак Знак Знак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BodyText2">
    <w:name w:val="Body Text 2 Знак"/>
    <w:basedOn w:val="a0"/>
    <w:link w:val="BodyText20"/>
    <w:rsid w:val="005E7275"/>
    <w:pPr>
      <w:ind w:firstLine="720"/>
      <w:jc w:val="both"/>
    </w:pPr>
    <w:rPr>
      <w:rFonts w:ascii="Arial" w:hAnsi="Arial" w:cs="Arial"/>
      <w:color w:val="000000"/>
      <w:sz w:val="28"/>
    </w:rPr>
  </w:style>
  <w:style w:type="character" w:customStyle="1" w:styleId="BodyText20">
    <w:name w:val="Body Text 2 Знак Знак"/>
    <w:link w:val="BodyText2"/>
    <w:rsid w:val="005E7275"/>
    <w:rPr>
      <w:rFonts w:ascii="Arial" w:eastAsia="Times New Roman" w:hAnsi="Arial" w:cs="Arial"/>
      <w:color w:val="000000"/>
      <w:sz w:val="28"/>
      <w:szCs w:val="24"/>
      <w:lang w:eastAsia="ru-RU"/>
    </w:rPr>
  </w:style>
  <w:style w:type="paragraph" w:customStyle="1" w:styleId="ConsNonformat">
    <w:name w:val="ConsNonformat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Cell">
    <w:name w:val="ConsCell"/>
    <w:rsid w:val="005E72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Web">
    <w:name w:val="Обычный (Web)"/>
    <w:aliases w:val="Обычный (Web)1"/>
    <w:basedOn w:val="a0"/>
    <w:rsid w:val="005E7275"/>
    <w:pPr>
      <w:spacing w:before="100" w:after="100"/>
    </w:pPr>
    <w:rPr>
      <w:szCs w:val="20"/>
    </w:rPr>
  </w:style>
  <w:style w:type="paragraph" w:customStyle="1" w:styleId="140">
    <w:name w:val="Юрист 14"/>
    <w:basedOn w:val="a0"/>
    <w:rsid w:val="005E7275"/>
    <w:pPr>
      <w:spacing w:line="360" w:lineRule="auto"/>
      <w:ind w:firstLine="851"/>
      <w:jc w:val="both"/>
    </w:pPr>
    <w:rPr>
      <w:sz w:val="28"/>
      <w:szCs w:val="20"/>
    </w:rPr>
  </w:style>
  <w:style w:type="paragraph" w:customStyle="1" w:styleId="afffb">
    <w:name w:val="Таблица"/>
    <w:basedOn w:val="a0"/>
    <w:rsid w:val="005E7275"/>
    <w:pPr>
      <w:widowControl w:val="0"/>
      <w:spacing w:line="264" w:lineRule="auto"/>
      <w:jc w:val="both"/>
    </w:pPr>
    <w:rPr>
      <w:szCs w:val="20"/>
    </w:rPr>
  </w:style>
  <w:style w:type="paragraph" w:customStyle="1" w:styleId="afffc">
    <w:name w:val="Текст диссертации"/>
    <w:basedOn w:val="aa"/>
    <w:rsid w:val="005E7275"/>
    <w:pPr>
      <w:suppressAutoHyphens w:val="0"/>
      <w:spacing w:line="360" w:lineRule="auto"/>
      <w:ind w:firstLine="709"/>
    </w:pPr>
    <w:rPr>
      <w:sz w:val="28"/>
      <w:szCs w:val="20"/>
      <w:lang w:eastAsia="ru-RU"/>
    </w:rPr>
  </w:style>
  <w:style w:type="paragraph" w:customStyle="1" w:styleId="311">
    <w:name w:val="Основной текст 31"/>
    <w:basedOn w:val="a0"/>
    <w:rsid w:val="005E7275"/>
    <w:rPr>
      <w:sz w:val="28"/>
      <w:szCs w:val="20"/>
      <w:lang w:val="en-US"/>
    </w:rPr>
  </w:style>
  <w:style w:type="paragraph" w:customStyle="1" w:styleId="consplusnormal1">
    <w:name w:val="consplusnormal"/>
    <w:basedOn w:val="a0"/>
    <w:rsid w:val="005E7275"/>
    <w:pPr>
      <w:suppressAutoHyphens/>
    </w:pPr>
    <w:rPr>
      <w:lang w:eastAsia="ar-SA"/>
    </w:rPr>
  </w:style>
  <w:style w:type="paragraph" w:customStyle="1" w:styleId="1fd">
    <w:name w:val="Цитата1"/>
    <w:basedOn w:val="a0"/>
    <w:rsid w:val="005E7275"/>
    <w:pPr>
      <w:widowControl w:val="0"/>
      <w:suppressAutoHyphens/>
      <w:ind w:left="-180" w:right="-284"/>
    </w:pPr>
    <w:rPr>
      <w:rFonts w:eastAsia="Arial Unicode MS" w:cs="Tahoma"/>
      <w:color w:val="000000"/>
      <w:lang w:val="en-US" w:eastAsia="en-US" w:bidi="en-US"/>
    </w:rPr>
  </w:style>
  <w:style w:type="paragraph" w:customStyle="1" w:styleId="211">
    <w:name w:val="Основной текст 21"/>
    <w:basedOn w:val="a0"/>
    <w:rsid w:val="005E7275"/>
    <w:pPr>
      <w:widowControl w:val="0"/>
      <w:suppressAutoHyphens/>
      <w:ind w:firstLine="720"/>
      <w:jc w:val="both"/>
    </w:pPr>
    <w:rPr>
      <w:rFonts w:eastAsia="Arial Unicode MS" w:cs="Tahoma"/>
      <w:color w:val="000000"/>
      <w:sz w:val="28"/>
      <w:szCs w:val="20"/>
      <w:lang w:val="en-US" w:eastAsia="en-US" w:bidi="en-US"/>
    </w:rPr>
  </w:style>
  <w:style w:type="paragraph" w:customStyle="1" w:styleId="Report">
    <w:name w:val="Report"/>
    <w:basedOn w:val="a0"/>
    <w:rsid w:val="005E7275"/>
    <w:pPr>
      <w:numPr>
        <w:numId w:val="4"/>
      </w:numPr>
      <w:spacing w:line="360" w:lineRule="auto"/>
      <w:ind w:left="0" w:firstLine="567"/>
      <w:jc w:val="both"/>
    </w:pPr>
    <w:rPr>
      <w:szCs w:val="20"/>
    </w:rPr>
  </w:style>
  <w:style w:type="paragraph" w:customStyle="1" w:styleId="BodyText1bt">
    <w:name w:val="Body Text.Основной текст1.bt.Основной текст Знак"/>
    <w:basedOn w:val="a0"/>
    <w:rsid w:val="005E7275"/>
    <w:pPr>
      <w:numPr>
        <w:numId w:val="7"/>
      </w:numPr>
      <w:tabs>
        <w:tab w:val="clear" w:pos="1600"/>
      </w:tabs>
      <w:autoSpaceDE w:val="0"/>
      <w:autoSpaceDN w:val="0"/>
      <w:spacing w:after="120"/>
      <w:ind w:left="0" w:firstLine="0"/>
    </w:pPr>
    <w:rPr>
      <w:rFonts w:ascii="Arial" w:hAnsi="Arial" w:cs="Arial"/>
    </w:rPr>
  </w:style>
  <w:style w:type="paragraph" w:customStyle="1" w:styleId="ReportTab">
    <w:name w:val="Report_Tab"/>
    <w:basedOn w:val="a0"/>
    <w:rsid w:val="005E7275"/>
    <w:rPr>
      <w:szCs w:val="20"/>
    </w:rPr>
  </w:style>
  <w:style w:type="paragraph" w:customStyle="1" w:styleId="RepImage">
    <w:name w:val="Rep_Image"/>
    <w:basedOn w:val="a0"/>
    <w:rsid w:val="005E7275"/>
    <w:pPr>
      <w:jc w:val="center"/>
    </w:pPr>
    <w:rPr>
      <w:szCs w:val="20"/>
    </w:rPr>
  </w:style>
  <w:style w:type="paragraph" w:customStyle="1" w:styleId="1fe">
    <w:name w:val="Обычный1"/>
    <w:basedOn w:val="a0"/>
    <w:rsid w:val="005E7275"/>
    <w:rPr>
      <w:sz w:val="20"/>
      <w:szCs w:val="20"/>
    </w:rPr>
  </w:style>
  <w:style w:type="paragraph" w:customStyle="1" w:styleId="1ff">
    <w:name w:val="Стиль1"/>
    <w:basedOn w:val="a0"/>
    <w:rsid w:val="005E7275"/>
    <w:pPr>
      <w:tabs>
        <w:tab w:val="num" w:pos="700"/>
        <w:tab w:val="num" w:pos="1571"/>
      </w:tabs>
      <w:ind w:left="284" w:hanging="360"/>
      <w:jc w:val="both"/>
    </w:pPr>
  </w:style>
  <w:style w:type="paragraph" w:customStyle="1" w:styleId="83">
    <w:name w:val="заголовок 8"/>
    <w:basedOn w:val="a0"/>
    <w:next w:val="a0"/>
    <w:rsid w:val="005E7275"/>
    <w:pPr>
      <w:keepNext/>
      <w:spacing w:after="58"/>
    </w:pPr>
    <w:rPr>
      <w:b/>
    </w:rPr>
  </w:style>
  <w:style w:type="paragraph" w:styleId="afffd">
    <w:name w:val="Plain Text"/>
    <w:basedOn w:val="a0"/>
    <w:link w:val="afffe"/>
    <w:rsid w:val="005E7275"/>
    <w:rPr>
      <w:rFonts w:ascii="Courier New" w:hAnsi="Courier New"/>
      <w:sz w:val="20"/>
      <w:szCs w:val="20"/>
    </w:rPr>
  </w:style>
  <w:style w:type="character" w:customStyle="1" w:styleId="afffe">
    <w:name w:val="Текст Знак"/>
    <w:basedOn w:val="a1"/>
    <w:link w:val="afffd"/>
    <w:rsid w:val="005E7275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31">
    <w:name w:val="Body Text 31"/>
    <w:basedOn w:val="a0"/>
    <w:rsid w:val="005E7275"/>
    <w:rPr>
      <w:sz w:val="28"/>
      <w:szCs w:val="20"/>
      <w:lang w:val="en-US"/>
    </w:rPr>
  </w:style>
  <w:style w:type="paragraph" w:customStyle="1" w:styleId="ReportTab11">
    <w:name w:val="Report_Tab_11"/>
    <w:basedOn w:val="ReportTab"/>
    <w:rsid w:val="005E7275"/>
    <w:rPr>
      <w:sz w:val="22"/>
    </w:rPr>
  </w:style>
  <w:style w:type="paragraph" w:customStyle="1" w:styleId="ReportTab1">
    <w:name w:val="Report_Tab_1"/>
    <w:basedOn w:val="ReportTab"/>
    <w:rsid w:val="005E7275"/>
    <w:pPr>
      <w:ind w:firstLine="176"/>
    </w:pPr>
  </w:style>
  <w:style w:type="paragraph" w:customStyle="1" w:styleId="font5">
    <w:name w:val="font5"/>
    <w:basedOn w:val="a0"/>
    <w:rsid w:val="005E7275"/>
    <w:pPr>
      <w:spacing w:before="100" w:after="100"/>
    </w:pPr>
    <w:rPr>
      <w:sz w:val="20"/>
      <w:szCs w:val="20"/>
    </w:rPr>
  </w:style>
  <w:style w:type="paragraph" w:customStyle="1" w:styleId="font7">
    <w:name w:val="font7"/>
    <w:basedOn w:val="a0"/>
    <w:rsid w:val="005E7275"/>
    <w:pPr>
      <w:spacing w:before="100" w:after="100"/>
    </w:pPr>
    <w:rPr>
      <w:sz w:val="21"/>
      <w:szCs w:val="20"/>
    </w:rPr>
  </w:style>
  <w:style w:type="paragraph" w:customStyle="1" w:styleId="xl25">
    <w:name w:val="xl25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 w:val="21"/>
      <w:szCs w:val="20"/>
    </w:rPr>
  </w:style>
  <w:style w:type="paragraph" w:customStyle="1" w:styleId="xl29">
    <w:name w:val="xl29"/>
    <w:basedOn w:val="a0"/>
    <w:rsid w:val="005E7275"/>
    <w:pPr>
      <w:pBdr>
        <w:bottom w:val="single" w:sz="4" w:space="0" w:color="auto"/>
        <w:right w:val="single" w:sz="4" w:space="0" w:color="auto"/>
      </w:pBdr>
      <w:spacing w:before="100" w:after="100"/>
      <w:textAlignment w:val="top"/>
    </w:pPr>
    <w:rPr>
      <w:szCs w:val="20"/>
    </w:rPr>
  </w:style>
  <w:style w:type="paragraph" w:customStyle="1" w:styleId="xl30">
    <w:name w:val="xl30"/>
    <w:basedOn w:val="a0"/>
    <w:rsid w:val="005E727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2">
    <w:name w:val="xl32"/>
    <w:basedOn w:val="a0"/>
    <w:rsid w:val="005E727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xl31">
    <w:name w:val="xl31"/>
    <w:basedOn w:val="a0"/>
    <w:rsid w:val="005E7275"/>
    <w:pPr>
      <w:pBdr>
        <w:left w:val="single" w:sz="4" w:space="0" w:color="auto"/>
        <w:right w:val="single" w:sz="4" w:space="0" w:color="auto"/>
      </w:pBdr>
      <w:spacing w:before="100" w:after="100"/>
      <w:jc w:val="center"/>
      <w:textAlignment w:val="top"/>
    </w:pPr>
    <w:rPr>
      <w:sz w:val="21"/>
      <w:szCs w:val="20"/>
    </w:rPr>
  </w:style>
  <w:style w:type="paragraph" w:customStyle="1" w:styleId="StyleHeading1TimesNewRomanChar">
    <w:name w:val="Style Heading 1 + Times New Roman Char"/>
    <w:basedOn w:val="1"/>
    <w:rsid w:val="005E7275"/>
    <w:pPr>
      <w:tabs>
        <w:tab w:val="clear" w:pos="0"/>
      </w:tabs>
      <w:suppressAutoHyphens w:val="0"/>
      <w:spacing w:before="240" w:after="60"/>
    </w:pPr>
    <w:rPr>
      <w:rFonts w:ascii="Arial Narrow" w:hAnsi="Arial Narrow"/>
      <w:b/>
      <w:kern w:val="32"/>
      <w:sz w:val="28"/>
      <w:lang w:eastAsia="ru-RU"/>
    </w:rPr>
  </w:style>
  <w:style w:type="paragraph" w:customStyle="1" w:styleId="Style1">
    <w:name w:val="Style1"/>
    <w:basedOn w:val="StyleTimesNewRoman11ptRight-1cm"/>
    <w:rsid w:val="005E7275"/>
    <w:pPr>
      <w:tabs>
        <w:tab w:val="num" w:pos="1428"/>
      </w:tabs>
      <w:ind w:left="1428" w:hanging="360"/>
    </w:pPr>
  </w:style>
  <w:style w:type="paragraph" w:customStyle="1" w:styleId="StyleTimesNewRoman11ptRight-1cm">
    <w:name w:val="Style Times New Roman 11 pt Right:  -1 cm"/>
    <w:basedOn w:val="a0"/>
    <w:rsid w:val="005E7275"/>
    <w:rPr>
      <w:szCs w:val="20"/>
    </w:rPr>
  </w:style>
  <w:style w:type="paragraph" w:customStyle="1" w:styleId="2f7">
    <w:name w:val="Обычный2"/>
    <w:rsid w:val="005E72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f8">
    <w:name w:val="Список2"/>
    <w:basedOn w:val="a0"/>
    <w:rsid w:val="005E7275"/>
    <w:pPr>
      <w:widowControl w:val="0"/>
      <w:tabs>
        <w:tab w:val="num" w:pos="1287"/>
      </w:tabs>
      <w:adjustRightInd w:val="0"/>
      <w:spacing w:line="360" w:lineRule="atLeast"/>
      <w:ind w:left="1287" w:hanging="360"/>
      <w:jc w:val="both"/>
      <w:textAlignment w:val="baseline"/>
    </w:pPr>
  </w:style>
  <w:style w:type="paragraph" w:customStyle="1" w:styleId="xl24">
    <w:name w:val="xl2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26">
    <w:name w:val="xl2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27">
    <w:name w:val="xl27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28">
    <w:name w:val="xl28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0"/>
    <w:rsid w:val="005E7275"/>
    <w:pPr>
      <w:pBdr>
        <w:left w:val="single" w:sz="8" w:space="1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100" w:firstLine="100"/>
      <w:textAlignment w:val="top"/>
    </w:pPr>
    <w:rPr>
      <w:rFonts w:ascii="Arial" w:hAnsi="Arial" w:cs="Arial"/>
      <w:sz w:val="18"/>
      <w:szCs w:val="18"/>
    </w:rPr>
  </w:style>
  <w:style w:type="paragraph" w:customStyle="1" w:styleId="xl35">
    <w:name w:val="xl35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6">
    <w:name w:val="xl36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37">
    <w:name w:val="xl37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8">
    <w:name w:val="xl38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39">
    <w:name w:val="xl39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0">
    <w:name w:val="xl40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1">
    <w:name w:val="xl41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42">
    <w:name w:val="xl42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3">
    <w:name w:val="xl43"/>
    <w:basedOn w:val="a0"/>
    <w:rsid w:val="005E727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4">
    <w:name w:val="xl44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45">
    <w:name w:val="xl45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6">
    <w:name w:val="xl46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7">
    <w:name w:val="xl47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8">
    <w:name w:val="xl48"/>
    <w:basedOn w:val="a0"/>
    <w:rsid w:val="005E727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49">
    <w:name w:val="xl49"/>
    <w:basedOn w:val="a0"/>
    <w:rsid w:val="005E727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18"/>
      <w:szCs w:val="18"/>
    </w:rPr>
  </w:style>
  <w:style w:type="paragraph" w:customStyle="1" w:styleId="xl50">
    <w:name w:val="xl50"/>
    <w:basedOn w:val="a0"/>
    <w:rsid w:val="005E727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1">
    <w:name w:val="xl51"/>
    <w:basedOn w:val="a0"/>
    <w:rsid w:val="005E727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2">
    <w:name w:val="xl52"/>
    <w:basedOn w:val="a0"/>
    <w:rsid w:val="005E727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53">
    <w:name w:val="xl53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xl54">
    <w:name w:val="xl54"/>
    <w:basedOn w:val="a0"/>
    <w:rsid w:val="005E7275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ascii="Arial" w:hAnsi="Arial" w:cs="Arial"/>
      <w:sz w:val="18"/>
      <w:szCs w:val="18"/>
    </w:rPr>
  </w:style>
  <w:style w:type="paragraph" w:customStyle="1" w:styleId="affff">
    <w:name w:val="Содержимое таблицы"/>
    <w:basedOn w:val="a0"/>
    <w:rsid w:val="005E7275"/>
    <w:pPr>
      <w:widowControl w:val="0"/>
      <w:suppressLineNumbers/>
      <w:suppressAutoHyphens/>
    </w:pPr>
    <w:rPr>
      <w:rFonts w:eastAsia="Arial Unicode MS" w:cs="Tahoma"/>
      <w:color w:val="000000"/>
      <w:lang w:val="en-US" w:eastAsia="en-US" w:bidi="en-US"/>
    </w:rPr>
  </w:style>
  <w:style w:type="paragraph" w:customStyle="1" w:styleId="212">
    <w:name w:val="Основной текст с отступом 21"/>
    <w:basedOn w:val="a0"/>
    <w:rsid w:val="005E7275"/>
    <w:pPr>
      <w:widowControl w:val="0"/>
      <w:suppressAutoHyphens/>
      <w:spacing w:after="120" w:line="480" w:lineRule="auto"/>
      <w:ind w:left="283"/>
    </w:pPr>
    <w:rPr>
      <w:rFonts w:eastAsia="Arial Unicode MS" w:cs="Tahoma"/>
      <w:bCs/>
      <w:color w:val="000000"/>
      <w:sz w:val="28"/>
      <w:lang w:val="en-US" w:eastAsia="en-US" w:bidi="en-US"/>
    </w:rPr>
  </w:style>
  <w:style w:type="paragraph" w:customStyle="1" w:styleId="312">
    <w:name w:val="Основной текст с отступом 31"/>
    <w:basedOn w:val="a0"/>
    <w:rsid w:val="005E7275"/>
    <w:pPr>
      <w:widowControl w:val="0"/>
      <w:suppressAutoHyphens/>
      <w:spacing w:after="120"/>
      <w:ind w:left="283"/>
    </w:pPr>
    <w:rPr>
      <w:rFonts w:eastAsia="Arial Unicode MS" w:cs="Tahoma"/>
      <w:bCs/>
      <w:color w:val="000000"/>
      <w:sz w:val="16"/>
      <w:szCs w:val="16"/>
      <w:lang w:val="en-US" w:eastAsia="en-US" w:bidi="en-US"/>
    </w:rPr>
  </w:style>
  <w:style w:type="character" w:customStyle="1" w:styleId="highlighthighlightactive">
    <w:name w:val="highlight highlight_active"/>
    <w:rsid w:val="005E7275"/>
  </w:style>
  <w:style w:type="paragraph" w:customStyle="1" w:styleId="1ff0">
    <w:name w:val="Знак Знак Знак1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1">
    <w:name w:val="текст 1"/>
    <w:basedOn w:val="a0"/>
    <w:next w:val="a0"/>
    <w:rsid w:val="005E7275"/>
    <w:pPr>
      <w:ind w:firstLine="540"/>
      <w:jc w:val="both"/>
    </w:pPr>
    <w:rPr>
      <w:sz w:val="20"/>
    </w:rPr>
  </w:style>
  <w:style w:type="paragraph" w:customStyle="1" w:styleId="1ff2">
    <w:name w:val="Знак Знак Знак1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3">
    <w:name w:val="Знак Знак Знак1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f4">
    <w:name w:val="Знак Знак Знак1 Знак Знак Знак Знак Знак Знак Знак Знак Знак Знак Знак Знак Знак"/>
    <w:basedOn w:val="a0"/>
    <w:rsid w:val="005E727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f0">
    <w:name w:val="toc 3"/>
    <w:basedOn w:val="a0"/>
    <w:next w:val="a0"/>
    <w:autoRedefine/>
    <w:semiHidden/>
    <w:rsid w:val="005E7275"/>
    <w:pPr>
      <w:ind w:left="480"/>
    </w:pPr>
  </w:style>
  <w:style w:type="paragraph" w:styleId="1ff5">
    <w:name w:val="index 1"/>
    <w:basedOn w:val="a0"/>
    <w:next w:val="a0"/>
    <w:autoRedefine/>
    <w:semiHidden/>
    <w:unhideWhenUsed/>
    <w:rsid w:val="005E7275"/>
    <w:pPr>
      <w:ind w:left="200" w:hanging="200"/>
    </w:pPr>
    <w:rPr>
      <w:sz w:val="20"/>
      <w:szCs w:val="20"/>
    </w:rPr>
  </w:style>
  <w:style w:type="paragraph" w:styleId="affff0">
    <w:name w:val="index heading"/>
    <w:basedOn w:val="a0"/>
    <w:next w:val="1ff5"/>
    <w:semiHidden/>
    <w:rsid w:val="005E7275"/>
  </w:style>
  <w:style w:type="paragraph" w:customStyle="1" w:styleId="2">
    <w:name w:val="Мой заголовок 2"/>
    <w:basedOn w:val="4"/>
    <w:rsid w:val="005E7275"/>
    <w:pPr>
      <w:keepNext w:val="0"/>
      <w:numPr>
        <w:ilvl w:val="2"/>
        <w:numId w:val="3"/>
      </w:numPr>
    </w:pPr>
    <w:rPr>
      <w:rFonts w:ascii="Times New Roman" w:hAnsi="Times New Roman" w:cs="Times New Roman"/>
      <w:b/>
      <w:bCs/>
      <w:color w:val="auto"/>
      <w:sz w:val="28"/>
      <w:szCs w:val="28"/>
    </w:rPr>
  </w:style>
  <w:style w:type="paragraph" w:customStyle="1" w:styleId="3">
    <w:name w:val="Мой заголовок 3"/>
    <w:basedOn w:val="4"/>
    <w:link w:val="3f1"/>
    <w:rsid w:val="005E7275"/>
    <w:pPr>
      <w:keepNext w:val="0"/>
      <w:numPr>
        <w:ilvl w:val="3"/>
        <w:numId w:val="3"/>
      </w:numPr>
    </w:pPr>
    <w:rPr>
      <w:rFonts w:ascii="Times New Roman" w:hAnsi="Times New Roman" w:cs="Times New Roman"/>
      <w:b/>
      <w:bCs/>
      <w:i/>
      <w:color w:val="auto"/>
      <w:szCs w:val="28"/>
    </w:rPr>
  </w:style>
  <w:style w:type="character" w:customStyle="1" w:styleId="3f1">
    <w:name w:val="Мой заголовок 3 Знак"/>
    <w:link w:val="3"/>
    <w:rsid w:val="005E7275"/>
    <w:rPr>
      <w:rFonts w:ascii="Times New Roman" w:eastAsia="Times New Roman" w:hAnsi="Times New Roman" w:cs="Times New Roman"/>
      <w:b/>
      <w:bCs/>
      <w:i/>
      <w:sz w:val="24"/>
      <w:szCs w:val="28"/>
      <w:lang w:eastAsia="ru-RU"/>
    </w:rPr>
  </w:style>
  <w:style w:type="paragraph" w:customStyle="1" w:styleId="Stylefortableheading">
    <w:name w:val="Style for table heading"/>
    <w:basedOn w:val="a0"/>
    <w:rsid w:val="005E7275"/>
    <w:pPr>
      <w:keepNext/>
      <w:keepLines/>
      <w:suppressAutoHyphens/>
      <w:jc w:val="center"/>
    </w:pPr>
    <w:rPr>
      <w:b/>
      <w:snapToGrid w:val="0"/>
      <w:sz w:val="20"/>
      <w:szCs w:val="20"/>
      <w:lang w:val="en-AU" w:eastAsia="en-US"/>
    </w:rPr>
  </w:style>
  <w:style w:type="paragraph" w:customStyle="1" w:styleId="BodyText">
    <w:name w:val="Body Text Знак Знак Знак Знак Знак Знак Знак"/>
    <w:basedOn w:val="a0"/>
    <w:link w:val="BodyText0"/>
    <w:rsid w:val="005E7275"/>
    <w:pPr>
      <w:jc w:val="both"/>
    </w:pPr>
    <w:rPr>
      <w:sz w:val="28"/>
      <w:szCs w:val="20"/>
    </w:rPr>
  </w:style>
  <w:style w:type="character" w:customStyle="1" w:styleId="BodyText0">
    <w:name w:val="Body Text Знак Знак Знак Знак Знак Знак Знак Знак"/>
    <w:link w:val="BodyText"/>
    <w:rsid w:val="005E72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0">
    <w:name w:val="List Bullet 3"/>
    <w:basedOn w:val="a0"/>
    <w:autoRedefine/>
    <w:rsid w:val="005E7275"/>
    <w:pPr>
      <w:numPr>
        <w:numId w:val="5"/>
      </w:numPr>
      <w:tabs>
        <w:tab w:val="num" w:pos="0"/>
      </w:tabs>
      <w:ind w:left="0" w:firstLine="0"/>
      <w:jc w:val="both"/>
    </w:pPr>
    <w:rPr>
      <w:szCs w:val="20"/>
      <w:lang w:eastAsia="en-US"/>
    </w:rPr>
  </w:style>
  <w:style w:type="paragraph" w:styleId="a">
    <w:name w:val="List Number"/>
    <w:basedOn w:val="a7"/>
    <w:rsid w:val="005E7275"/>
    <w:pPr>
      <w:numPr>
        <w:numId w:val="6"/>
      </w:numPr>
      <w:tabs>
        <w:tab w:val="num" w:pos="680"/>
        <w:tab w:val="left" w:pos="851"/>
      </w:tabs>
      <w:suppressAutoHyphens w:val="0"/>
      <w:spacing w:after="120"/>
      <w:ind w:left="1491" w:hanging="357"/>
    </w:pPr>
    <w:rPr>
      <w:rFonts w:ascii="Times New Roman" w:hAnsi="Times New Roman" w:cs="Times New Roman"/>
      <w:spacing w:val="-5"/>
      <w:sz w:val="24"/>
      <w:lang w:val="en-US" w:eastAsia="en-US"/>
    </w:rPr>
  </w:style>
  <w:style w:type="paragraph" w:styleId="affff1">
    <w:name w:val="caption"/>
    <w:basedOn w:val="a0"/>
    <w:next w:val="a0"/>
    <w:qFormat/>
    <w:rsid w:val="005E7275"/>
    <w:pPr>
      <w:keepNext/>
      <w:spacing w:before="120" w:after="120"/>
      <w:ind w:left="1620" w:hanging="1620"/>
    </w:pPr>
    <w:rPr>
      <w:b/>
      <w:bCs/>
      <w:szCs w:val="20"/>
    </w:rPr>
  </w:style>
  <w:style w:type="paragraph" w:customStyle="1" w:styleId="1ff6">
    <w:name w:val="Знак1 Знак Знак Знак"/>
    <w:basedOn w:val="a0"/>
    <w:rsid w:val="009505BA"/>
    <w:rPr>
      <w:rFonts w:ascii="Verdana" w:hAnsi="Verdana" w:cs="Verdana"/>
      <w:sz w:val="20"/>
      <w:szCs w:val="20"/>
      <w:lang w:val="en-US" w:eastAsia="en-US"/>
    </w:rPr>
  </w:style>
  <w:style w:type="paragraph" w:customStyle="1" w:styleId="1ff7">
    <w:name w:val="Знак Знак Знак1"/>
    <w:basedOn w:val="a0"/>
    <w:rsid w:val="009505B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62">
    <w:name w:val="Абзац списка6"/>
    <w:basedOn w:val="a0"/>
    <w:rsid w:val="009505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8">
    <w:name w:val="Знак Знак Знак1 Знак Знак Знак Знак"/>
    <w:basedOn w:val="a0"/>
    <w:rsid w:val="009505B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xl140">
    <w:name w:val="xl14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1">
    <w:name w:val="xl14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2">
    <w:name w:val="xl14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3">
    <w:name w:val="xl143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4">
    <w:name w:val="xl14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5">
    <w:name w:val="xl145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46">
    <w:name w:val="xl146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47">
    <w:name w:val="xl147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sz w:val="20"/>
      <w:szCs w:val="20"/>
    </w:rPr>
  </w:style>
  <w:style w:type="paragraph" w:customStyle="1" w:styleId="xl148">
    <w:name w:val="xl148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49">
    <w:name w:val="xl14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0">
    <w:name w:val="xl15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1">
    <w:name w:val="xl151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2">
    <w:name w:val="xl152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53">
    <w:name w:val="xl153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4">
    <w:name w:val="xl154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5">
    <w:name w:val="xl15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56">
    <w:name w:val="xl15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sz w:val="20"/>
      <w:szCs w:val="20"/>
    </w:rPr>
  </w:style>
  <w:style w:type="paragraph" w:customStyle="1" w:styleId="xl157">
    <w:name w:val="xl157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8">
    <w:name w:val="xl15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159">
    <w:name w:val="xl15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0"/>
      <w:szCs w:val="20"/>
    </w:rPr>
  </w:style>
  <w:style w:type="paragraph" w:customStyle="1" w:styleId="xl160">
    <w:name w:val="xl160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1">
    <w:name w:val="xl161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2">
    <w:name w:val="xl162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3">
    <w:name w:val="xl163"/>
    <w:basedOn w:val="a0"/>
    <w:rsid w:val="009505B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4">
    <w:name w:val="xl164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5">
    <w:name w:val="xl165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customStyle="1" w:styleId="xl166">
    <w:name w:val="xl166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7">
    <w:name w:val="xl167"/>
    <w:basedOn w:val="a0"/>
    <w:rsid w:val="009505B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8">
    <w:name w:val="xl168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69">
    <w:name w:val="xl169"/>
    <w:basedOn w:val="a0"/>
    <w:rsid w:val="009505B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70">
    <w:name w:val="xl170"/>
    <w:basedOn w:val="a0"/>
    <w:rsid w:val="00950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20"/>
      <w:szCs w:val="20"/>
    </w:rPr>
  </w:style>
  <w:style w:type="numbering" w:customStyle="1" w:styleId="1ff9">
    <w:name w:val="Нет списка1"/>
    <w:next w:val="a3"/>
    <w:semiHidden/>
    <w:rsid w:val="0054697A"/>
  </w:style>
  <w:style w:type="table" w:customStyle="1" w:styleId="2f9">
    <w:name w:val="Сетка таблицы2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a">
    <w:name w:val="Нет списка2"/>
    <w:next w:val="a3"/>
    <w:semiHidden/>
    <w:rsid w:val="0054697A"/>
  </w:style>
  <w:style w:type="table" w:customStyle="1" w:styleId="3f2">
    <w:name w:val="Сетка таблицы3"/>
    <w:basedOn w:val="a2"/>
    <w:next w:val="aff0"/>
    <w:rsid w:val="005469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t">
    <w:name w:val="bt"/>
    <w:basedOn w:val="a0"/>
    <w:uiPriority w:val="99"/>
    <w:rsid w:val="00882989"/>
    <w:pPr>
      <w:suppressAutoHyphens/>
      <w:spacing w:before="280" w:after="280" w:line="100" w:lineRule="atLeast"/>
    </w:pPr>
    <w:rPr>
      <w:color w:val="00000A"/>
      <w:lang w:eastAsia="ar-SA"/>
    </w:rPr>
  </w:style>
  <w:style w:type="paragraph" w:customStyle="1" w:styleId="s10">
    <w:name w:val="s_1"/>
    <w:basedOn w:val="a0"/>
    <w:rsid w:val="00882989"/>
    <w:pPr>
      <w:spacing w:before="100" w:beforeAutospacing="1" w:after="100" w:afterAutospacing="1"/>
    </w:pPr>
  </w:style>
  <w:style w:type="character" w:customStyle="1" w:styleId="s100">
    <w:name w:val="s_10"/>
    <w:basedOn w:val="a1"/>
    <w:rsid w:val="00882989"/>
    <w:rPr>
      <w:rFonts w:cs="Times New Roman"/>
    </w:rPr>
  </w:style>
  <w:style w:type="character" w:customStyle="1" w:styleId="afd">
    <w:name w:val="Обычный (веб) Знак"/>
    <w:aliases w:val="Обычный (веб) Знак Знак Знак,Знак Знак Знак Знак1,Знак Знак Знак2"/>
    <w:link w:val="afc"/>
    <w:uiPriority w:val="99"/>
    <w:locked/>
    <w:rsid w:val="00690E1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ffa">
    <w:name w:val="Знак Знак Знак1 Знак Знак Знак Знак"/>
    <w:basedOn w:val="a0"/>
    <w:rsid w:val="0037491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WW8Num11z3">
    <w:name w:val="WW8Num11z3"/>
    <w:rsid w:val="00517BB0"/>
  </w:style>
  <w:style w:type="paragraph" w:customStyle="1" w:styleId="s16">
    <w:name w:val="s_16"/>
    <w:basedOn w:val="a0"/>
    <w:rsid w:val="00221B3C"/>
    <w:pPr>
      <w:spacing w:before="100" w:beforeAutospacing="1" w:after="100" w:afterAutospacing="1"/>
    </w:pPr>
  </w:style>
  <w:style w:type="character" w:customStyle="1" w:styleId="spelle">
    <w:name w:val="spelle"/>
    <w:rsid w:val="00286862"/>
  </w:style>
  <w:style w:type="paragraph" w:customStyle="1" w:styleId="empty">
    <w:name w:val="empty"/>
    <w:basedOn w:val="a0"/>
    <w:rsid w:val="00286862"/>
    <w:pPr>
      <w:spacing w:before="100" w:beforeAutospacing="1" w:after="100" w:afterAutospacing="1"/>
    </w:pPr>
  </w:style>
  <w:style w:type="paragraph" w:customStyle="1" w:styleId="s91">
    <w:name w:val="s_91"/>
    <w:basedOn w:val="a0"/>
    <w:rsid w:val="00286862"/>
    <w:pPr>
      <w:spacing w:before="100" w:beforeAutospacing="1" w:after="100" w:afterAutospacing="1"/>
    </w:pPr>
  </w:style>
  <w:style w:type="paragraph" w:customStyle="1" w:styleId="indent1">
    <w:name w:val="indent_1"/>
    <w:basedOn w:val="a0"/>
    <w:rsid w:val="00286862"/>
    <w:pPr>
      <w:spacing w:before="100" w:beforeAutospacing="1" w:after="100" w:afterAutospacing="1"/>
    </w:pPr>
  </w:style>
  <w:style w:type="paragraph" w:customStyle="1" w:styleId="s3">
    <w:name w:val="s_3"/>
    <w:basedOn w:val="a0"/>
    <w:rsid w:val="00286862"/>
    <w:pPr>
      <w:spacing w:before="100" w:beforeAutospacing="1" w:after="100" w:afterAutospacing="1"/>
    </w:pPr>
  </w:style>
  <w:style w:type="character" w:customStyle="1" w:styleId="highlightsearch">
    <w:name w:val="highlightsearch"/>
    <w:basedOn w:val="a1"/>
    <w:rsid w:val="00286862"/>
  </w:style>
  <w:style w:type="paragraph" w:customStyle="1" w:styleId="1ffb">
    <w:name w:val="Знак1 Знак Знак Знак"/>
    <w:basedOn w:val="a0"/>
    <w:rsid w:val="004E4DF5"/>
    <w:rPr>
      <w:rFonts w:ascii="Verdana" w:hAnsi="Verdana" w:cs="Verdana"/>
      <w:sz w:val="20"/>
      <w:szCs w:val="20"/>
      <w:lang w:val="en-US" w:eastAsia="en-US"/>
    </w:rPr>
  </w:style>
  <w:style w:type="paragraph" w:customStyle="1" w:styleId="1ffc">
    <w:name w:val="Знак Знак Знак1"/>
    <w:basedOn w:val="a0"/>
    <w:rsid w:val="004E4DF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71">
    <w:name w:val="Абзац списка7"/>
    <w:basedOn w:val="a0"/>
    <w:rsid w:val="004E4DF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1ffd">
    <w:name w:val="Знак Знак Знак1 Знак Знак Знак Знак"/>
    <w:basedOn w:val="a0"/>
    <w:rsid w:val="004E4DF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7">
    <w:name w:val="Абзац списка Знак"/>
    <w:link w:val="af6"/>
    <w:uiPriority w:val="34"/>
    <w:locked/>
    <w:rsid w:val="00CA07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0">
    <w:name w:val="Основной текст 32"/>
    <w:basedOn w:val="a0"/>
    <w:rsid w:val="00600603"/>
    <w:pPr>
      <w:spacing w:after="120"/>
    </w:pPr>
    <w:rPr>
      <w:kern w:val="1"/>
      <w:sz w:val="16"/>
      <w:szCs w:val="16"/>
      <w:lang w:eastAsia="ar-SA"/>
    </w:rPr>
  </w:style>
  <w:style w:type="table" w:customStyle="1" w:styleId="43">
    <w:name w:val="Сетка таблицы4"/>
    <w:basedOn w:val="a2"/>
    <w:next w:val="aff0"/>
    <w:uiPriority w:val="59"/>
    <w:rsid w:val="006006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2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8AE6D-13BD-4C47-B771-47C479E07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1144</Words>
  <Characters>6522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2018-12-17T09:17:00Z</cp:lastPrinted>
  <dcterms:created xsi:type="dcterms:W3CDTF">2022-09-08T03:53:00Z</dcterms:created>
  <dcterms:modified xsi:type="dcterms:W3CDTF">2022-09-08T04:01:00Z</dcterms:modified>
</cp:coreProperties>
</file>