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37" w:rsidRDefault="005A6937" w:rsidP="00BB5AC1">
      <w:pPr>
        <w:pStyle w:val="2b"/>
        <w:rPr>
          <w:rFonts w:ascii="Arial" w:hAnsi="Arial" w:cs="Arial"/>
        </w:rPr>
      </w:pPr>
    </w:p>
    <w:p w:rsidR="00052EA9" w:rsidRPr="00286862" w:rsidRDefault="00052EA9" w:rsidP="00BB5AC1">
      <w:pPr>
        <w:pStyle w:val="2b"/>
        <w:rPr>
          <w:rFonts w:ascii="Arial" w:hAnsi="Arial" w:cs="Arial"/>
        </w:rPr>
      </w:pPr>
      <w:r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>образование Молчановское</w:t>
      </w:r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0603" w:rsidRPr="00253C60" w:rsidRDefault="0060060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987D03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600603" w:rsidRPr="00253C60" w:rsidRDefault="00600603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987D03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24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0603" w:rsidRDefault="0060060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600603" w:rsidRDefault="00600603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r w:rsidR="00253C60" w:rsidRPr="00286862">
        <w:rPr>
          <w:rFonts w:ascii="Arial" w:hAnsi="Arial" w:cs="Arial"/>
          <w:color w:val="000000" w:themeColor="text1"/>
        </w:rPr>
        <w:t>Молчановского</w:t>
      </w:r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52CFE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B3AD488" wp14:editId="4AF867DB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Pr="00286862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986E5C" w:rsidRPr="00286862" w:rsidRDefault="00690E18" w:rsidP="00986E5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="00986E5C"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E5238F" w:rsidRPr="00286862" w:rsidRDefault="00E5238F" w:rsidP="00585C1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E06AF" w:rsidRDefault="00CE06AF" w:rsidP="00CE06A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585C19" w:rsidRPr="00CE06AF" w:rsidRDefault="00585C19" w:rsidP="00CE06A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585C19" w:rsidRPr="00C30F1E" w:rsidRDefault="00585C19" w:rsidP="00585C19">
      <w:pPr>
        <w:jc w:val="center"/>
        <w:rPr>
          <w:rFonts w:ascii="Arial" w:hAnsi="Arial" w:cs="Arial"/>
          <w:b/>
          <w:sz w:val="20"/>
          <w:szCs w:val="20"/>
        </w:rPr>
      </w:pPr>
    </w:p>
    <w:p w:rsidR="00585C19" w:rsidRPr="00DA48D9" w:rsidRDefault="00987D03" w:rsidP="00585C19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 w:rsidRPr="00DA48D9">
        <w:rPr>
          <w:rFonts w:ascii="Arial" w:hAnsi="Arial" w:cs="Arial"/>
          <w:szCs w:val="24"/>
        </w:rPr>
        <w:t>«13</w:t>
      </w:r>
      <w:r w:rsidR="00585C19" w:rsidRPr="00DA48D9">
        <w:rPr>
          <w:rFonts w:ascii="Arial" w:hAnsi="Arial" w:cs="Arial"/>
          <w:szCs w:val="24"/>
        </w:rPr>
        <w:t>»</w:t>
      </w:r>
      <w:r w:rsidRPr="00DA48D9">
        <w:rPr>
          <w:rFonts w:ascii="Arial" w:hAnsi="Arial" w:cs="Arial"/>
          <w:szCs w:val="24"/>
        </w:rPr>
        <w:t xml:space="preserve">  октября</w:t>
      </w:r>
      <w:r w:rsidR="00585C19" w:rsidRPr="00DA48D9">
        <w:rPr>
          <w:rFonts w:ascii="Arial" w:hAnsi="Arial" w:cs="Arial"/>
          <w:szCs w:val="24"/>
        </w:rPr>
        <w:t xml:space="preserve">  2022 г.</w:t>
      </w:r>
      <w:r w:rsidR="00585C19" w:rsidRPr="00DA48D9">
        <w:rPr>
          <w:rFonts w:ascii="Arial" w:hAnsi="Arial" w:cs="Arial"/>
          <w:szCs w:val="24"/>
        </w:rPr>
        <w:tab/>
      </w:r>
      <w:r w:rsidR="00585C19" w:rsidRPr="00DA48D9">
        <w:rPr>
          <w:rFonts w:ascii="Arial" w:hAnsi="Arial" w:cs="Arial"/>
          <w:szCs w:val="24"/>
        </w:rPr>
        <w:tab/>
      </w:r>
      <w:r w:rsidR="00585C19" w:rsidRPr="00DA48D9">
        <w:rPr>
          <w:rFonts w:ascii="Arial" w:hAnsi="Arial" w:cs="Arial"/>
          <w:szCs w:val="24"/>
        </w:rPr>
        <w:tab/>
        <w:t xml:space="preserve">             </w:t>
      </w:r>
      <w:r w:rsidRPr="00DA48D9">
        <w:rPr>
          <w:rFonts w:ascii="Arial" w:hAnsi="Arial" w:cs="Arial"/>
          <w:szCs w:val="24"/>
        </w:rPr>
        <w:t>№  212</w:t>
      </w:r>
    </w:p>
    <w:p w:rsidR="00DA48D9" w:rsidRPr="00D572D7" w:rsidRDefault="00DA48D9" w:rsidP="00DA48D9">
      <w:pPr>
        <w:ind w:firstLine="709"/>
        <w:jc w:val="center"/>
        <w:rPr>
          <w:rFonts w:ascii="Arial" w:hAnsi="Arial" w:cs="Arial"/>
        </w:rPr>
      </w:pPr>
      <w:r w:rsidRPr="00D572D7">
        <w:rPr>
          <w:rFonts w:ascii="Arial" w:hAnsi="Arial" w:cs="Arial"/>
        </w:rPr>
        <w:t xml:space="preserve">О наделении </w:t>
      </w:r>
      <w:r w:rsidRPr="00D843F3">
        <w:rPr>
          <w:rFonts w:ascii="Arial" w:eastAsia="SimSun" w:hAnsi="Arial" w:cs="Arial"/>
          <w:color w:val="00000A"/>
          <w:lang w:eastAsia="en-US"/>
        </w:rPr>
        <w:t>Муниципального казенного предприятия «Обь»</w:t>
      </w:r>
      <w:r>
        <w:rPr>
          <w:rFonts w:ascii="Arial" w:eastAsia="SimSun" w:hAnsi="Arial" w:cs="Arial"/>
          <w:color w:val="00000A"/>
          <w:lang w:eastAsia="en-US"/>
        </w:rPr>
        <w:t xml:space="preserve"> </w:t>
      </w:r>
      <w:r w:rsidRPr="00D572D7">
        <w:rPr>
          <w:rFonts w:ascii="Arial" w:hAnsi="Arial" w:cs="Arial"/>
        </w:rPr>
        <w:t xml:space="preserve">статусом единой теплоснабжающей организацией, осуществляющей теплоснабжение на территории муниципального образования </w:t>
      </w:r>
      <w:r>
        <w:rPr>
          <w:rFonts w:ascii="Arial" w:hAnsi="Arial" w:cs="Arial"/>
        </w:rPr>
        <w:t>Молчановское сельское поселение</w:t>
      </w:r>
    </w:p>
    <w:p w:rsidR="00DA48D9" w:rsidRPr="00D572D7" w:rsidRDefault="00DA48D9" w:rsidP="00DA48D9">
      <w:pPr>
        <w:rPr>
          <w:rFonts w:ascii="Arial" w:hAnsi="Arial" w:cs="Arial"/>
        </w:rPr>
      </w:pPr>
    </w:p>
    <w:p w:rsidR="00DA48D9" w:rsidRPr="00D572D7" w:rsidRDefault="00DA48D9" w:rsidP="00DA48D9">
      <w:pPr>
        <w:rPr>
          <w:rFonts w:ascii="Arial" w:hAnsi="Arial" w:cs="Arial"/>
        </w:rPr>
      </w:pPr>
    </w:p>
    <w:p w:rsidR="00DA48D9" w:rsidRPr="00D572D7" w:rsidRDefault="00DA48D9" w:rsidP="00DA48D9">
      <w:pPr>
        <w:ind w:firstLine="709"/>
        <w:jc w:val="both"/>
        <w:rPr>
          <w:rFonts w:ascii="Arial" w:hAnsi="Arial" w:cs="Arial"/>
        </w:rPr>
      </w:pPr>
      <w:r w:rsidRPr="00D572D7">
        <w:rPr>
          <w:rFonts w:ascii="Arial" w:hAnsi="Arial" w:cs="Arial"/>
        </w:rPr>
        <w:t xml:space="preserve">В </w:t>
      </w:r>
      <w:proofErr w:type="gramStart"/>
      <w:r w:rsidRPr="00D572D7">
        <w:rPr>
          <w:rFonts w:ascii="Arial" w:hAnsi="Arial" w:cs="Arial"/>
        </w:rPr>
        <w:t>целях</w:t>
      </w:r>
      <w:proofErr w:type="gramEnd"/>
      <w:r w:rsidRPr="00D572D7">
        <w:rPr>
          <w:rFonts w:ascii="Arial" w:hAnsi="Arial" w:cs="Arial"/>
        </w:rPr>
        <w:t xml:space="preserve"> организации бесперебойного теплоснабжения на территории </w:t>
      </w:r>
      <w:proofErr w:type="gramStart"/>
      <w:r w:rsidRPr="00D572D7">
        <w:rPr>
          <w:rFonts w:ascii="Arial" w:hAnsi="Arial" w:cs="Arial"/>
        </w:rPr>
        <w:t>Молчановского сельского поселения, в соответствии с пунктом 6 части 1 статьи 6 Федерального закона от 27.07.2010 года № 190 «О теплоснабжении» с Постановлением Правительства РФ от 08.08.2012 г. № 808 «Об организации теплоснабжения в Российской Федерации и о внесении изменений в некоторые акты Правительства Российской Федерации», на основании статьи 14 Федерального закона от 06.10.2003 г.  № 131 «Об организации местного самоуправления в Российской</w:t>
      </w:r>
      <w:proofErr w:type="gramEnd"/>
      <w:r w:rsidRPr="00D572D7">
        <w:rPr>
          <w:rFonts w:ascii="Arial" w:hAnsi="Arial" w:cs="Arial"/>
        </w:rPr>
        <w:t xml:space="preserve"> Федерации»</w:t>
      </w:r>
    </w:p>
    <w:p w:rsidR="00DA48D9" w:rsidRPr="00D572D7" w:rsidRDefault="00DA48D9" w:rsidP="00DA48D9">
      <w:pPr>
        <w:rPr>
          <w:rFonts w:ascii="Arial" w:hAnsi="Arial" w:cs="Arial"/>
        </w:rPr>
      </w:pPr>
    </w:p>
    <w:p w:rsidR="00DA48D9" w:rsidRPr="00D572D7" w:rsidRDefault="00DA48D9" w:rsidP="00DA48D9">
      <w:pPr>
        <w:rPr>
          <w:rFonts w:ascii="Arial" w:hAnsi="Arial" w:cs="Arial"/>
        </w:rPr>
      </w:pPr>
    </w:p>
    <w:p w:rsidR="00DA48D9" w:rsidRPr="00D572D7" w:rsidRDefault="00DA48D9" w:rsidP="00DA48D9">
      <w:pPr>
        <w:pStyle w:val="afe"/>
        <w:tabs>
          <w:tab w:val="clear" w:pos="6804"/>
        </w:tabs>
        <w:spacing w:before="0"/>
        <w:jc w:val="both"/>
        <w:rPr>
          <w:rFonts w:ascii="Arial" w:hAnsi="Arial" w:cs="Arial"/>
          <w:b/>
          <w:szCs w:val="24"/>
        </w:rPr>
      </w:pPr>
      <w:r w:rsidRPr="00D572D7">
        <w:rPr>
          <w:rFonts w:ascii="Arial" w:hAnsi="Arial" w:cs="Arial"/>
          <w:b/>
          <w:szCs w:val="24"/>
        </w:rPr>
        <w:t>ПОСТАНОВЛЯЮ</w:t>
      </w:r>
    </w:p>
    <w:p w:rsidR="00DA48D9" w:rsidRPr="00D572D7" w:rsidRDefault="00DA48D9" w:rsidP="00DA48D9">
      <w:pPr>
        <w:pStyle w:val="afe"/>
        <w:tabs>
          <w:tab w:val="clear" w:pos="6804"/>
        </w:tabs>
        <w:spacing w:before="0"/>
        <w:jc w:val="both"/>
        <w:rPr>
          <w:rFonts w:ascii="Arial" w:hAnsi="Arial" w:cs="Arial"/>
          <w:b/>
          <w:szCs w:val="24"/>
        </w:rPr>
      </w:pPr>
    </w:p>
    <w:p w:rsidR="00DA48D9" w:rsidRPr="00D572D7" w:rsidRDefault="00DA48D9" w:rsidP="00DA48D9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572D7">
        <w:rPr>
          <w:rFonts w:ascii="Arial" w:hAnsi="Arial" w:cs="Arial"/>
        </w:rPr>
        <w:t>Наделить, с «</w:t>
      </w:r>
      <w:r>
        <w:rPr>
          <w:rFonts w:ascii="Arial" w:hAnsi="Arial" w:cs="Arial"/>
        </w:rPr>
        <w:t>13</w:t>
      </w:r>
      <w:r w:rsidRPr="00D572D7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октября</w:t>
      </w:r>
      <w:r w:rsidRPr="00D572D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D572D7">
        <w:rPr>
          <w:rFonts w:ascii="Arial" w:hAnsi="Arial" w:cs="Arial"/>
        </w:rPr>
        <w:t xml:space="preserve"> года, </w:t>
      </w:r>
      <w:r>
        <w:rPr>
          <w:rFonts w:ascii="Arial" w:hAnsi="Arial" w:cs="Arial"/>
        </w:rPr>
        <w:t xml:space="preserve">статусом единой теплоснабжающей </w:t>
      </w:r>
      <w:r w:rsidRPr="00D572D7">
        <w:rPr>
          <w:rFonts w:ascii="Arial" w:hAnsi="Arial" w:cs="Arial"/>
        </w:rPr>
        <w:t xml:space="preserve">организации в сфере теплоснабжения Молчановского сельского поселения – </w:t>
      </w:r>
      <w:r>
        <w:rPr>
          <w:rFonts w:ascii="Arial" w:hAnsi="Arial" w:cs="Arial"/>
        </w:rPr>
        <w:t xml:space="preserve">                МКП «Обь»</w:t>
      </w:r>
      <w:r w:rsidRPr="00D572D7">
        <w:rPr>
          <w:rFonts w:ascii="Arial" w:hAnsi="Arial" w:cs="Arial"/>
        </w:rPr>
        <w:t>.</w:t>
      </w:r>
    </w:p>
    <w:p w:rsidR="00DA48D9" w:rsidRDefault="00DA48D9" w:rsidP="00DA48D9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572D7">
        <w:rPr>
          <w:rFonts w:ascii="Arial" w:hAnsi="Arial" w:cs="Arial"/>
        </w:rPr>
        <w:t xml:space="preserve">Направить настоящее постановление в </w:t>
      </w:r>
      <w:r>
        <w:rPr>
          <w:rFonts w:ascii="Arial" w:hAnsi="Arial" w:cs="Arial"/>
        </w:rPr>
        <w:t>МКП «Обь»</w:t>
      </w:r>
      <w:proofErr w:type="gramStart"/>
      <w:r>
        <w:rPr>
          <w:rFonts w:ascii="Arial" w:hAnsi="Arial" w:cs="Arial"/>
        </w:rPr>
        <w:t xml:space="preserve"> </w:t>
      </w:r>
      <w:r w:rsidRPr="00D572D7">
        <w:rPr>
          <w:rFonts w:ascii="Arial" w:hAnsi="Arial" w:cs="Arial"/>
        </w:rPr>
        <w:t>.</w:t>
      </w:r>
      <w:proofErr w:type="gramEnd"/>
      <w:r w:rsidRPr="00D572D7">
        <w:rPr>
          <w:rFonts w:ascii="Arial" w:hAnsi="Arial" w:cs="Arial"/>
        </w:rPr>
        <w:t>в течение трех дней со дня его принятия.</w:t>
      </w:r>
    </w:p>
    <w:p w:rsidR="00DA48D9" w:rsidRDefault="00DA48D9" w:rsidP="00DA48D9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Pr="00F7652C">
        <w:rPr>
          <w:rFonts w:ascii="Arial" w:hAnsi="Arial" w:cs="Arial"/>
        </w:rPr>
        <w:t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«Ежемесячный информационный бюллетень» и размещению на официальном сайте муниципального образования Молчановское сельское поселение (</w:t>
      </w:r>
      <w:hyperlink r:id="rId9" w:history="1">
        <w:r w:rsidRPr="00C12489">
          <w:rPr>
            <w:rStyle w:val="af"/>
            <w:rFonts w:ascii="Arial" w:hAnsi="Arial" w:cs="Arial"/>
            <w:lang w:val="en-US"/>
          </w:rPr>
          <w:t>http</w:t>
        </w:r>
        <w:r w:rsidRPr="00C12489">
          <w:rPr>
            <w:rStyle w:val="af"/>
            <w:rFonts w:ascii="Arial" w:hAnsi="Arial" w:cs="Arial"/>
          </w:rPr>
          <w:t>://</w:t>
        </w:r>
        <w:r w:rsidRPr="00C12489">
          <w:rPr>
            <w:rStyle w:val="af"/>
            <w:rFonts w:ascii="Arial" w:hAnsi="Arial" w:cs="Arial"/>
            <w:lang w:val="en-US"/>
          </w:rPr>
          <w:t>www</w:t>
        </w:r>
        <w:r w:rsidRPr="00C12489">
          <w:rPr>
            <w:rStyle w:val="af"/>
            <w:rFonts w:ascii="Arial" w:hAnsi="Arial" w:cs="Arial"/>
          </w:rPr>
          <w:t>.msp.tomskinvest.ru/</w:t>
        </w:r>
      </w:hyperlink>
      <w:r w:rsidRPr="00F7652C">
        <w:rPr>
          <w:rFonts w:ascii="Arial" w:hAnsi="Arial" w:cs="Arial"/>
        </w:rPr>
        <w:t xml:space="preserve">). </w:t>
      </w:r>
    </w:p>
    <w:p w:rsidR="00DA48D9" w:rsidRPr="00D572D7" w:rsidRDefault="00DA48D9" w:rsidP="00DA48D9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755493">
        <w:rPr>
          <w:rFonts w:ascii="Arial" w:hAnsi="Arial" w:cs="Arial"/>
        </w:rPr>
        <w:t xml:space="preserve">Настоящее постановление вступает в силу </w:t>
      </w:r>
      <w:r>
        <w:rPr>
          <w:rFonts w:ascii="Arial" w:hAnsi="Arial" w:cs="Arial"/>
        </w:rPr>
        <w:t>со дня его официального</w:t>
      </w:r>
      <w:r w:rsidRPr="00755493">
        <w:rPr>
          <w:rFonts w:ascii="Arial" w:hAnsi="Arial" w:cs="Arial"/>
        </w:rPr>
        <w:t xml:space="preserve"> опубликования</w:t>
      </w:r>
      <w:r w:rsidRPr="00D71198">
        <w:rPr>
          <w:rFonts w:ascii="Arial" w:hAnsi="Arial" w:cs="Arial"/>
        </w:rPr>
        <w:t>.</w:t>
      </w:r>
    </w:p>
    <w:p w:rsidR="00DA48D9" w:rsidRPr="00D572D7" w:rsidRDefault="00DA48D9" w:rsidP="00DA48D9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 w:rsidRPr="00D572D7">
        <w:rPr>
          <w:rFonts w:ascii="Arial" w:hAnsi="Arial" w:cs="Arial"/>
        </w:rPr>
        <w:t>Контроль за</w:t>
      </w:r>
      <w:proofErr w:type="gramEnd"/>
      <w:r w:rsidRPr="00D572D7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DA48D9" w:rsidRPr="00D572D7" w:rsidRDefault="00DA48D9" w:rsidP="00DA48D9">
      <w:pPr>
        <w:pStyle w:val="aa"/>
        <w:rPr>
          <w:rFonts w:ascii="Arial" w:hAnsi="Arial" w:cs="Arial"/>
          <w:spacing w:val="-24"/>
        </w:rPr>
      </w:pPr>
    </w:p>
    <w:p w:rsidR="00DA48D9" w:rsidRPr="00D572D7" w:rsidRDefault="00DA48D9" w:rsidP="00DA48D9">
      <w:pPr>
        <w:pStyle w:val="aa"/>
        <w:rPr>
          <w:rFonts w:ascii="Arial" w:hAnsi="Arial" w:cs="Arial"/>
          <w:spacing w:val="-24"/>
        </w:rPr>
      </w:pPr>
    </w:p>
    <w:p w:rsidR="00DA48D9" w:rsidRPr="00D572D7" w:rsidRDefault="00DA48D9" w:rsidP="00DA48D9">
      <w:pPr>
        <w:pStyle w:val="aa"/>
        <w:rPr>
          <w:rFonts w:ascii="Arial" w:hAnsi="Arial" w:cs="Arial"/>
          <w:spacing w:val="-24"/>
        </w:rPr>
      </w:pPr>
    </w:p>
    <w:p w:rsidR="00DA48D9" w:rsidRPr="00D572D7" w:rsidRDefault="00DA48D9" w:rsidP="00DA48D9">
      <w:pPr>
        <w:pStyle w:val="aa"/>
        <w:rPr>
          <w:rFonts w:ascii="Arial" w:hAnsi="Arial" w:cs="Arial"/>
          <w:spacing w:val="-24"/>
        </w:rPr>
      </w:pPr>
    </w:p>
    <w:p w:rsidR="00DA48D9" w:rsidRPr="00D572D7" w:rsidRDefault="00DA48D9" w:rsidP="00DA4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D572D7">
        <w:rPr>
          <w:rFonts w:ascii="Arial" w:hAnsi="Arial" w:cs="Arial"/>
        </w:rPr>
        <w:t xml:space="preserve"> Молчановского </w:t>
      </w:r>
    </w:p>
    <w:p w:rsidR="00DA48D9" w:rsidRPr="00D572D7" w:rsidRDefault="00DA48D9" w:rsidP="00DA48D9">
      <w:pPr>
        <w:jc w:val="both"/>
        <w:rPr>
          <w:rFonts w:ascii="Arial" w:hAnsi="Arial" w:cs="Arial"/>
        </w:rPr>
      </w:pPr>
      <w:r w:rsidRPr="00D572D7">
        <w:rPr>
          <w:rFonts w:ascii="Arial" w:hAnsi="Arial" w:cs="Arial"/>
        </w:rPr>
        <w:t>сельского поселения</w:t>
      </w:r>
      <w:r w:rsidRPr="00D572D7">
        <w:rPr>
          <w:rFonts w:ascii="Arial" w:hAnsi="Arial" w:cs="Arial"/>
        </w:rPr>
        <w:tab/>
      </w:r>
      <w:r w:rsidRPr="00D572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(подпись)                           </w:t>
      </w:r>
      <w:r w:rsidRPr="00D572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DA48D9" w:rsidRPr="00C47B2E" w:rsidRDefault="00DA48D9" w:rsidP="00DA48D9">
      <w:pPr>
        <w:pStyle w:val="aa"/>
        <w:rPr>
          <w:rFonts w:ascii="Arial" w:hAnsi="Arial" w:cs="Arial"/>
          <w:sz w:val="28"/>
          <w:szCs w:val="28"/>
        </w:rPr>
      </w:pPr>
    </w:p>
    <w:p w:rsidR="00DA48D9" w:rsidRDefault="00DA48D9" w:rsidP="00DA48D9">
      <w:pPr>
        <w:jc w:val="both"/>
        <w:rPr>
          <w:rFonts w:ascii="Arial" w:hAnsi="Arial" w:cs="Arial"/>
        </w:rPr>
      </w:pPr>
    </w:p>
    <w:p w:rsidR="00DA48D9" w:rsidRPr="002C6153" w:rsidRDefault="00DA48D9" w:rsidP="00DA48D9">
      <w:pPr>
        <w:jc w:val="both"/>
        <w:rPr>
          <w:rFonts w:ascii="Arial" w:hAnsi="Arial" w:cs="Arial"/>
        </w:rPr>
      </w:pPr>
    </w:p>
    <w:p w:rsidR="00CE06AF" w:rsidRDefault="00CE06AF" w:rsidP="004C7D0A">
      <w:pPr>
        <w:jc w:val="center"/>
        <w:rPr>
          <w:rFonts w:ascii="Arial" w:hAnsi="Arial" w:cs="Arial"/>
          <w:b/>
          <w:sz w:val="20"/>
          <w:szCs w:val="20"/>
        </w:rPr>
      </w:pPr>
    </w:p>
    <w:p w:rsidR="00CE06AF" w:rsidRDefault="00CE06AF" w:rsidP="00CE06A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4C7D0A" w:rsidRPr="00CE06AF" w:rsidRDefault="004C7D0A" w:rsidP="00CE06A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4C7D0A" w:rsidRPr="00C30F1E" w:rsidRDefault="004C7D0A" w:rsidP="004C7D0A">
      <w:pPr>
        <w:jc w:val="center"/>
        <w:rPr>
          <w:rFonts w:ascii="Arial" w:hAnsi="Arial" w:cs="Arial"/>
          <w:b/>
          <w:sz w:val="20"/>
          <w:szCs w:val="20"/>
        </w:rPr>
      </w:pPr>
    </w:p>
    <w:p w:rsidR="00DA48D9" w:rsidRDefault="00DA48D9" w:rsidP="00DA48D9">
      <w:pPr>
        <w:suppressAutoHyphens/>
        <w:spacing w:line="276" w:lineRule="auto"/>
        <w:ind w:firstLine="567"/>
        <w:rPr>
          <w:rFonts w:ascii="Arial" w:hAnsi="Arial" w:cs="Arial"/>
        </w:rPr>
      </w:pPr>
      <w:r w:rsidRPr="00DA48D9">
        <w:rPr>
          <w:rFonts w:ascii="Arial" w:hAnsi="Arial" w:cs="Arial"/>
        </w:rPr>
        <w:t>«13»  октября</w:t>
      </w:r>
      <w:r w:rsidR="004C7D0A" w:rsidRPr="00DA48D9">
        <w:rPr>
          <w:rFonts w:ascii="Arial" w:hAnsi="Arial" w:cs="Arial"/>
        </w:rPr>
        <w:t xml:space="preserve">  2022 г.</w:t>
      </w:r>
      <w:r w:rsidRPr="00DA48D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                       </w:t>
      </w:r>
      <w:r w:rsidRPr="00DA48D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№  213</w:t>
      </w:r>
    </w:p>
    <w:p w:rsidR="00AC7FA7" w:rsidRDefault="00AC7FA7" w:rsidP="00DA48D9">
      <w:pPr>
        <w:suppressAutoHyphens/>
        <w:spacing w:line="276" w:lineRule="auto"/>
        <w:ind w:firstLine="567"/>
        <w:rPr>
          <w:rFonts w:ascii="Arial" w:hAnsi="Arial" w:cs="Arial"/>
        </w:rPr>
      </w:pPr>
    </w:p>
    <w:p w:rsidR="00DA48D9" w:rsidRPr="0087653C" w:rsidRDefault="00DA48D9" w:rsidP="00DA48D9">
      <w:pPr>
        <w:suppressAutoHyphens/>
        <w:spacing w:line="276" w:lineRule="auto"/>
        <w:ind w:firstLine="567"/>
        <w:jc w:val="center"/>
        <w:rPr>
          <w:rFonts w:ascii="Arial" w:eastAsia="SimSun" w:hAnsi="Arial" w:cs="Arial"/>
          <w:color w:val="00000A"/>
          <w:lang w:eastAsia="en-US"/>
        </w:rPr>
      </w:pPr>
      <w:r w:rsidRPr="00DA48D9">
        <w:rPr>
          <w:rFonts w:ascii="Arial" w:eastAsia="SimSun" w:hAnsi="Arial" w:cs="Arial"/>
          <w:color w:val="00000A"/>
          <w:lang w:eastAsia="en-US"/>
        </w:rPr>
        <w:t xml:space="preserve"> </w:t>
      </w:r>
      <w:r w:rsidRPr="0087653C">
        <w:rPr>
          <w:rFonts w:ascii="Arial" w:eastAsia="SimSun" w:hAnsi="Arial" w:cs="Arial"/>
          <w:color w:val="00000A"/>
          <w:lang w:eastAsia="en-US"/>
        </w:rPr>
        <w:t xml:space="preserve">О наделении </w:t>
      </w:r>
      <w:r>
        <w:rPr>
          <w:rFonts w:ascii="Arial" w:eastAsia="SimSun" w:hAnsi="Arial" w:cs="Arial"/>
          <w:color w:val="00000A"/>
          <w:lang w:eastAsia="en-US"/>
        </w:rPr>
        <w:t>Муниципального казенного предприятия «Обь»</w:t>
      </w:r>
      <w:r w:rsidRPr="0087653C">
        <w:rPr>
          <w:rFonts w:ascii="Arial" w:eastAsia="SimSun" w:hAnsi="Arial" w:cs="Arial"/>
          <w:color w:val="00000A"/>
          <w:lang w:eastAsia="en-US"/>
        </w:rPr>
        <w:t xml:space="preserve"> статусом гарантирующей организации, осуществляющей централизованное холодное водоснабжение и водоотведение на территории муниципального образования Молчановское сельское поселение</w:t>
      </w:r>
    </w:p>
    <w:p w:rsidR="00DA48D9" w:rsidRPr="0087653C" w:rsidRDefault="00DA48D9" w:rsidP="00DA48D9">
      <w:pPr>
        <w:tabs>
          <w:tab w:val="left" w:pos="7815"/>
        </w:tabs>
        <w:suppressAutoHyphens/>
        <w:spacing w:after="200"/>
        <w:rPr>
          <w:rFonts w:ascii="Arial" w:hAnsi="Arial" w:cs="Arial"/>
          <w:color w:val="00000A"/>
          <w:lang w:eastAsia="en-US"/>
        </w:rPr>
      </w:pPr>
    </w:p>
    <w:p w:rsidR="00DA48D9" w:rsidRPr="0087653C" w:rsidRDefault="00DA48D9" w:rsidP="00DA48D9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87653C">
        <w:rPr>
          <w:rFonts w:ascii="Arial" w:hAnsi="Arial" w:cs="Arial"/>
        </w:rPr>
        <w:t>В целях определения гарантирующей организации для централизованной системы холодного водоснабжения и водоотведения на территории Молчановского сельского поселения, руководствуясь Федеральным законом от 06.10.2003 г.</w:t>
      </w:r>
      <w:r>
        <w:rPr>
          <w:rFonts w:ascii="Arial" w:hAnsi="Arial" w:cs="Arial"/>
        </w:rPr>
        <w:t xml:space="preserve">             </w:t>
      </w:r>
      <w:r w:rsidRPr="0087653C">
        <w:rPr>
          <w:rFonts w:ascii="Arial" w:hAnsi="Arial" w:cs="Arial"/>
        </w:rPr>
        <w:t xml:space="preserve"> №131-ФЗ «Об общих принципах организации местного самоуправления в Российской Федерации», Федеральным законом от п.6 ст.2, п.1 ст.12 07.12.2011 г. №416-ФЗ </w:t>
      </w:r>
      <w:r>
        <w:rPr>
          <w:rFonts w:ascii="Arial" w:hAnsi="Arial" w:cs="Arial"/>
        </w:rPr>
        <w:t xml:space="preserve">               </w:t>
      </w:r>
      <w:r w:rsidRPr="0087653C">
        <w:rPr>
          <w:rFonts w:ascii="Arial" w:hAnsi="Arial" w:cs="Arial"/>
        </w:rPr>
        <w:t>«О водоснабжении и водоотведении»</w:t>
      </w:r>
      <w:proofErr w:type="gramEnd"/>
    </w:p>
    <w:p w:rsidR="00DA48D9" w:rsidRPr="0087653C" w:rsidRDefault="00DA48D9" w:rsidP="00DA48D9">
      <w:pPr>
        <w:suppressAutoHyphens/>
        <w:ind w:firstLine="567"/>
        <w:jc w:val="both"/>
        <w:rPr>
          <w:rFonts w:ascii="Arial" w:eastAsia="SimSun" w:hAnsi="Arial" w:cs="Arial"/>
          <w:color w:val="00000A"/>
          <w:lang w:eastAsia="zh-CN"/>
        </w:rPr>
      </w:pPr>
    </w:p>
    <w:p w:rsidR="00DA48D9" w:rsidRPr="0087653C" w:rsidRDefault="00DA48D9" w:rsidP="00DA48D9">
      <w:pPr>
        <w:suppressAutoHyphens/>
        <w:jc w:val="both"/>
        <w:rPr>
          <w:rFonts w:ascii="Arial" w:eastAsia="SimSun" w:hAnsi="Arial" w:cs="Arial"/>
          <w:b/>
          <w:color w:val="00000A"/>
          <w:lang w:eastAsia="zh-CN"/>
        </w:rPr>
      </w:pPr>
      <w:r w:rsidRPr="0087653C">
        <w:rPr>
          <w:rFonts w:ascii="Arial" w:eastAsia="SimSun" w:hAnsi="Arial" w:cs="Arial"/>
          <w:color w:val="00000A"/>
          <w:lang w:eastAsia="zh-CN"/>
        </w:rPr>
        <w:t xml:space="preserve">        </w:t>
      </w:r>
      <w:r>
        <w:rPr>
          <w:rFonts w:ascii="Arial" w:eastAsia="SimSun" w:hAnsi="Arial" w:cs="Arial"/>
          <w:b/>
          <w:color w:val="00000A"/>
          <w:lang w:eastAsia="zh-CN"/>
        </w:rPr>
        <w:t>ПОСТАНОВЛЯЮ</w:t>
      </w:r>
    </w:p>
    <w:p w:rsidR="00DA48D9" w:rsidRPr="0087653C" w:rsidRDefault="00DA48D9" w:rsidP="00DA48D9">
      <w:pPr>
        <w:suppressAutoHyphens/>
        <w:jc w:val="both"/>
        <w:rPr>
          <w:rFonts w:ascii="Arial" w:eastAsia="SimSun" w:hAnsi="Arial" w:cs="Arial"/>
          <w:color w:val="00000A"/>
          <w:lang w:eastAsia="zh-CN"/>
        </w:rPr>
      </w:pPr>
    </w:p>
    <w:p w:rsidR="00DA48D9" w:rsidRPr="0087653C" w:rsidRDefault="00DA48D9" w:rsidP="00DA48D9">
      <w:pPr>
        <w:suppressAutoHyphens/>
        <w:ind w:firstLine="709"/>
        <w:jc w:val="both"/>
        <w:rPr>
          <w:rFonts w:ascii="Arial" w:eastAsia="SimSun" w:hAnsi="Arial" w:cs="Arial"/>
          <w:color w:val="00000A"/>
          <w:lang w:eastAsia="en-US"/>
        </w:rPr>
      </w:pPr>
      <w:r w:rsidRPr="0087653C">
        <w:rPr>
          <w:rFonts w:ascii="Arial" w:eastAsia="SimSun" w:hAnsi="Arial" w:cs="Arial"/>
          <w:color w:val="00000A"/>
          <w:lang w:eastAsia="zh-CN"/>
        </w:rPr>
        <w:t xml:space="preserve">1. </w:t>
      </w:r>
      <w:r>
        <w:rPr>
          <w:rFonts w:ascii="Arial" w:eastAsia="SimSun" w:hAnsi="Arial" w:cs="Arial"/>
          <w:color w:val="00000A"/>
          <w:lang w:eastAsia="zh-CN"/>
        </w:rPr>
        <w:t xml:space="preserve">Определить, с «13» октября </w:t>
      </w:r>
      <w:r w:rsidRPr="0087653C">
        <w:rPr>
          <w:rFonts w:ascii="Arial" w:eastAsia="SimSun" w:hAnsi="Arial" w:cs="Arial"/>
          <w:color w:val="00000A"/>
          <w:lang w:eastAsia="zh-CN"/>
        </w:rPr>
        <w:t>202</w:t>
      </w:r>
      <w:r>
        <w:rPr>
          <w:rFonts w:ascii="Arial" w:eastAsia="SimSun" w:hAnsi="Arial" w:cs="Arial"/>
          <w:color w:val="00000A"/>
          <w:lang w:eastAsia="zh-CN"/>
        </w:rPr>
        <w:t>2</w:t>
      </w:r>
      <w:r w:rsidRPr="0087653C">
        <w:rPr>
          <w:rFonts w:ascii="Arial" w:eastAsia="SimSun" w:hAnsi="Arial" w:cs="Arial"/>
          <w:color w:val="00000A"/>
          <w:lang w:eastAsia="zh-CN"/>
        </w:rPr>
        <w:t xml:space="preserve"> года</w:t>
      </w:r>
      <w:r>
        <w:rPr>
          <w:rFonts w:ascii="Arial" w:eastAsia="SimSun" w:hAnsi="Arial" w:cs="Arial"/>
          <w:color w:val="00000A"/>
          <w:lang w:eastAsia="zh-CN"/>
        </w:rPr>
        <w:t xml:space="preserve"> </w:t>
      </w:r>
      <w:r w:rsidRPr="0087653C">
        <w:rPr>
          <w:rFonts w:ascii="Arial" w:eastAsia="SimSun" w:hAnsi="Arial" w:cs="Arial"/>
          <w:color w:val="00000A"/>
          <w:lang w:eastAsia="zh-CN"/>
        </w:rPr>
        <w:t xml:space="preserve"> </w:t>
      </w:r>
      <w:r>
        <w:rPr>
          <w:rFonts w:ascii="Arial" w:eastAsia="SimSun" w:hAnsi="Arial" w:cs="Arial"/>
          <w:color w:val="00000A"/>
          <w:lang w:eastAsia="en-US"/>
        </w:rPr>
        <w:t>Муниципальное казенное предприятие «Обь»</w:t>
      </w:r>
      <w:r w:rsidRPr="0087653C">
        <w:rPr>
          <w:rFonts w:ascii="Arial" w:eastAsia="SimSun" w:hAnsi="Arial" w:cs="Arial"/>
          <w:color w:val="00000A"/>
          <w:lang w:eastAsia="en-US"/>
        </w:rPr>
        <w:t xml:space="preserve">  гарантирующей организацией для централизованной системы холодного водоснабжения и водоотведения Молчановского сельского поселения.</w:t>
      </w:r>
    </w:p>
    <w:p w:rsidR="00DA48D9" w:rsidRPr="0087653C" w:rsidRDefault="00DA48D9" w:rsidP="00DA48D9">
      <w:pPr>
        <w:suppressAutoHyphens/>
        <w:ind w:firstLine="709"/>
        <w:jc w:val="both"/>
        <w:rPr>
          <w:rFonts w:ascii="Arial" w:eastAsia="SimSun" w:hAnsi="Arial" w:cs="Arial"/>
          <w:color w:val="00000A"/>
          <w:lang w:eastAsia="en-US"/>
        </w:rPr>
      </w:pPr>
      <w:r w:rsidRPr="0087653C">
        <w:rPr>
          <w:rFonts w:ascii="Arial" w:eastAsia="SimSun" w:hAnsi="Arial" w:cs="Arial"/>
          <w:color w:val="00000A"/>
          <w:lang w:eastAsia="en-US"/>
        </w:rPr>
        <w:t xml:space="preserve">2. Определить зоной деятельности гарантирующей организации </w:t>
      </w:r>
      <w:r>
        <w:rPr>
          <w:rFonts w:ascii="Arial" w:eastAsia="SimSun" w:hAnsi="Arial" w:cs="Arial"/>
          <w:color w:val="00000A"/>
          <w:lang w:eastAsia="en-US"/>
        </w:rPr>
        <w:t>МКП «Обь»</w:t>
      </w:r>
      <w:r w:rsidRPr="0087653C">
        <w:rPr>
          <w:rFonts w:ascii="Arial" w:eastAsia="SimSun" w:hAnsi="Arial" w:cs="Arial"/>
          <w:color w:val="00000A"/>
          <w:lang w:eastAsia="en-US"/>
        </w:rPr>
        <w:t xml:space="preserve"> территорию Молчановского сельского поселения.</w:t>
      </w:r>
    </w:p>
    <w:p w:rsidR="00DA48D9" w:rsidRPr="0087653C" w:rsidRDefault="00DA48D9" w:rsidP="00DA48D9">
      <w:pPr>
        <w:suppressAutoHyphens/>
        <w:ind w:firstLine="709"/>
        <w:jc w:val="both"/>
        <w:rPr>
          <w:rFonts w:ascii="Arial" w:eastAsia="SimSun" w:hAnsi="Arial" w:cs="Arial"/>
          <w:color w:val="00000A"/>
          <w:lang w:eastAsia="en-US"/>
        </w:rPr>
      </w:pPr>
      <w:r w:rsidRPr="0087653C">
        <w:rPr>
          <w:rFonts w:ascii="Arial" w:eastAsia="SimSun" w:hAnsi="Arial" w:cs="Arial"/>
          <w:color w:val="00000A"/>
          <w:lang w:eastAsia="en-US"/>
        </w:rPr>
        <w:t xml:space="preserve">3. Направить настоящее постановление в </w:t>
      </w:r>
      <w:r>
        <w:rPr>
          <w:rFonts w:ascii="Arial" w:eastAsia="SimSun" w:hAnsi="Arial" w:cs="Arial"/>
          <w:color w:val="00000A"/>
          <w:lang w:eastAsia="en-US"/>
        </w:rPr>
        <w:t xml:space="preserve">МКП «Обь» </w:t>
      </w:r>
      <w:r w:rsidRPr="0087653C">
        <w:rPr>
          <w:rFonts w:ascii="Arial" w:eastAsia="SimSun" w:hAnsi="Arial" w:cs="Arial"/>
          <w:color w:val="00000A"/>
          <w:lang w:eastAsia="en-US"/>
        </w:rPr>
        <w:t xml:space="preserve"> в течение трех дней со дня его принятия.</w:t>
      </w:r>
    </w:p>
    <w:p w:rsidR="00DA48D9" w:rsidRDefault="00DA48D9" w:rsidP="00DA48D9">
      <w:pPr>
        <w:pStyle w:val="aa"/>
        <w:ind w:firstLine="709"/>
        <w:rPr>
          <w:rFonts w:ascii="Arial" w:hAnsi="Arial" w:cs="Arial"/>
        </w:rPr>
      </w:pPr>
      <w:r w:rsidRPr="0087653C">
        <w:rPr>
          <w:rFonts w:ascii="Arial" w:eastAsia="SimSun" w:hAnsi="Arial" w:cs="Arial"/>
          <w:color w:val="00000A"/>
          <w:lang w:eastAsia="zh-CN"/>
        </w:rPr>
        <w:t xml:space="preserve">4. </w:t>
      </w:r>
      <w:r w:rsidRPr="00F7652C">
        <w:rPr>
          <w:rFonts w:ascii="Arial" w:hAnsi="Arial" w:cs="Arial"/>
        </w:rPr>
        <w:t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«Ежемесячный информационный бюллетень» и размещению на официальном сайте муниципального образования Молчановское сельское поселение (</w:t>
      </w:r>
      <w:hyperlink r:id="rId10" w:history="1">
        <w:r w:rsidRPr="00C12489">
          <w:rPr>
            <w:rStyle w:val="af"/>
            <w:rFonts w:ascii="Arial" w:eastAsiaTheme="majorEastAsia" w:hAnsi="Arial" w:cs="Arial"/>
            <w:lang w:val="en-US"/>
          </w:rPr>
          <w:t>http</w:t>
        </w:r>
        <w:r w:rsidRPr="00C12489">
          <w:rPr>
            <w:rStyle w:val="af"/>
            <w:rFonts w:ascii="Arial" w:eastAsiaTheme="majorEastAsia" w:hAnsi="Arial" w:cs="Arial"/>
          </w:rPr>
          <w:t>://</w:t>
        </w:r>
        <w:r w:rsidRPr="00C12489">
          <w:rPr>
            <w:rStyle w:val="af"/>
            <w:rFonts w:ascii="Arial" w:eastAsiaTheme="majorEastAsia" w:hAnsi="Arial" w:cs="Arial"/>
            <w:lang w:val="en-US"/>
          </w:rPr>
          <w:t>www</w:t>
        </w:r>
        <w:r w:rsidRPr="00C12489">
          <w:rPr>
            <w:rStyle w:val="af"/>
            <w:rFonts w:ascii="Arial" w:eastAsiaTheme="majorEastAsia" w:hAnsi="Arial" w:cs="Arial"/>
          </w:rPr>
          <w:t>.msp.tomskinvest.ru/</w:t>
        </w:r>
      </w:hyperlink>
      <w:r w:rsidRPr="00F7652C">
        <w:rPr>
          <w:rFonts w:ascii="Arial" w:hAnsi="Arial" w:cs="Arial"/>
        </w:rPr>
        <w:t xml:space="preserve">). </w:t>
      </w:r>
    </w:p>
    <w:p w:rsidR="00DA48D9" w:rsidRDefault="00DA48D9" w:rsidP="00DA48D9">
      <w:pPr>
        <w:pStyle w:val="aa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755493">
        <w:rPr>
          <w:rFonts w:ascii="Arial" w:hAnsi="Arial" w:cs="Arial"/>
        </w:rPr>
        <w:t xml:space="preserve">Настоящее постановление вступает в силу </w:t>
      </w:r>
      <w:r>
        <w:rPr>
          <w:rFonts w:ascii="Arial" w:hAnsi="Arial" w:cs="Arial"/>
        </w:rPr>
        <w:t>со дня его официального</w:t>
      </w:r>
      <w:r w:rsidRPr="00755493">
        <w:rPr>
          <w:rFonts w:ascii="Arial" w:hAnsi="Arial" w:cs="Arial"/>
        </w:rPr>
        <w:t xml:space="preserve"> опубликования</w:t>
      </w:r>
      <w:r w:rsidRPr="00D71198">
        <w:rPr>
          <w:rFonts w:ascii="Arial" w:hAnsi="Arial" w:cs="Arial"/>
        </w:rPr>
        <w:t>.</w:t>
      </w:r>
    </w:p>
    <w:p w:rsidR="00DA48D9" w:rsidRPr="0087653C" w:rsidRDefault="00DA48D9" w:rsidP="00DA48D9">
      <w:pPr>
        <w:suppressAutoHyphens/>
        <w:ind w:firstLine="709"/>
        <w:jc w:val="both"/>
        <w:rPr>
          <w:rFonts w:ascii="Arial" w:eastAsia="SimSun" w:hAnsi="Arial" w:cs="Arial"/>
          <w:color w:val="00000A"/>
          <w:lang w:eastAsia="zh-CN"/>
        </w:rPr>
      </w:pPr>
      <w:r>
        <w:rPr>
          <w:rFonts w:ascii="Arial" w:eastAsia="SimSun" w:hAnsi="Arial" w:cs="Arial"/>
          <w:color w:val="00000A"/>
          <w:lang w:eastAsia="zh-CN"/>
        </w:rPr>
        <w:t>6</w:t>
      </w:r>
      <w:r w:rsidRPr="0087653C">
        <w:rPr>
          <w:rFonts w:ascii="Arial" w:eastAsia="SimSun" w:hAnsi="Arial" w:cs="Arial"/>
          <w:color w:val="00000A"/>
          <w:lang w:eastAsia="zh-CN"/>
        </w:rPr>
        <w:t xml:space="preserve">. </w:t>
      </w:r>
      <w:proofErr w:type="gramStart"/>
      <w:r w:rsidRPr="0087653C">
        <w:rPr>
          <w:rFonts w:ascii="Arial" w:eastAsia="SimSun" w:hAnsi="Arial" w:cs="Arial"/>
          <w:color w:val="00000A"/>
          <w:lang w:eastAsia="zh-CN"/>
        </w:rPr>
        <w:t>Контроль за</w:t>
      </w:r>
      <w:proofErr w:type="gramEnd"/>
      <w:r w:rsidRPr="0087653C">
        <w:rPr>
          <w:rFonts w:ascii="Arial" w:eastAsia="SimSun" w:hAnsi="Arial" w:cs="Arial"/>
          <w:color w:val="00000A"/>
          <w:lang w:eastAsia="zh-CN"/>
        </w:rPr>
        <w:t xml:space="preserve"> выполнением настоящего постановления оставляю за собой.</w:t>
      </w:r>
    </w:p>
    <w:p w:rsidR="00DA48D9" w:rsidRPr="0087653C" w:rsidRDefault="00DA48D9" w:rsidP="00DA48D9">
      <w:pPr>
        <w:suppressAutoHyphens/>
        <w:jc w:val="both"/>
        <w:rPr>
          <w:rFonts w:ascii="Arial" w:eastAsia="SimSun" w:hAnsi="Arial" w:cs="Arial"/>
          <w:color w:val="00000A"/>
          <w:lang w:eastAsia="zh-CN"/>
        </w:rPr>
      </w:pPr>
    </w:p>
    <w:p w:rsidR="00DA48D9" w:rsidRPr="0087653C" w:rsidRDefault="00DA48D9" w:rsidP="00DA48D9">
      <w:pPr>
        <w:suppressAutoHyphens/>
        <w:jc w:val="both"/>
        <w:rPr>
          <w:rFonts w:ascii="Arial" w:eastAsia="SimSun" w:hAnsi="Arial" w:cs="Arial"/>
          <w:color w:val="00000A"/>
          <w:lang w:eastAsia="zh-CN"/>
        </w:rPr>
      </w:pPr>
    </w:p>
    <w:p w:rsidR="00DA48D9" w:rsidRPr="0087653C" w:rsidRDefault="00DA48D9" w:rsidP="00DA48D9">
      <w:pPr>
        <w:suppressAutoHyphens/>
        <w:jc w:val="both"/>
        <w:rPr>
          <w:rFonts w:ascii="Arial" w:eastAsia="SimSun" w:hAnsi="Arial" w:cs="Arial"/>
          <w:color w:val="00000A"/>
          <w:lang w:eastAsia="zh-CN"/>
        </w:rPr>
      </w:pPr>
    </w:p>
    <w:p w:rsidR="00DA48D9" w:rsidRPr="0087653C" w:rsidRDefault="00DA48D9" w:rsidP="00DA48D9">
      <w:pPr>
        <w:suppressAutoHyphens/>
        <w:jc w:val="both"/>
        <w:rPr>
          <w:rFonts w:ascii="Arial" w:eastAsia="SimSun" w:hAnsi="Arial" w:cs="Arial"/>
          <w:color w:val="00000A"/>
          <w:lang w:eastAsia="zh-CN"/>
        </w:rPr>
      </w:pPr>
    </w:p>
    <w:p w:rsidR="00DA48D9" w:rsidRDefault="00DA48D9" w:rsidP="00DA4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Молчановского </w:t>
      </w:r>
    </w:p>
    <w:p w:rsidR="00DA48D9" w:rsidRDefault="00DA48D9" w:rsidP="00DA48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(подпись)                               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DA48D9" w:rsidRPr="0087653C" w:rsidRDefault="00DA48D9" w:rsidP="00DA48D9">
      <w:pPr>
        <w:suppressAutoHyphens/>
        <w:jc w:val="both"/>
        <w:rPr>
          <w:rFonts w:ascii="Arial" w:eastAsia="SimSun" w:hAnsi="Arial" w:cs="Arial"/>
          <w:color w:val="00000A"/>
          <w:lang w:eastAsia="zh-CN"/>
        </w:rPr>
      </w:pPr>
    </w:p>
    <w:p w:rsidR="00DA48D9" w:rsidRDefault="00DA48D9" w:rsidP="004C7D0A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</w:p>
    <w:p w:rsidR="004C7D0A" w:rsidRPr="00DA48D9" w:rsidRDefault="004C7D0A" w:rsidP="004C7D0A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 w:rsidRPr="00DA48D9">
        <w:rPr>
          <w:rFonts w:ascii="Arial" w:hAnsi="Arial" w:cs="Arial"/>
          <w:szCs w:val="24"/>
        </w:rPr>
        <w:tab/>
      </w:r>
      <w:r w:rsidRPr="00DA48D9">
        <w:rPr>
          <w:rFonts w:ascii="Arial" w:hAnsi="Arial" w:cs="Arial"/>
          <w:szCs w:val="24"/>
        </w:rPr>
        <w:tab/>
      </w:r>
      <w:r w:rsidRPr="00DA48D9">
        <w:rPr>
          <w:rFonts w:ascii="Arial" w:hAnsi="Arial" w:cs="Arial"/>
          <w:szCs w:val="24"/>
        </w:rPr>
        <w:tab/>
      </w:r>
    </w:p>
    <w:p w:rsidR="00CE06AF" w:rsidRDefault="00CE06AF" w:rsidP="00CE06A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4C7D0A" w:rsidRPr="00CE06AF" w:rsidRDefault="004C7D0A" w:rsidP="00CE06A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4C7D0A" w:rsidRPr="00C30F1E" w:rsidRDefault="004C7D0A" w:rsidP="004C7D0A">
      <w:pPr>
        <w:jc w:val="center"/>
        <w:rPr>
          <w:rFonts w:ascii="Arial" w:hAnsi="Arial" w:cs="Arial"/>
          <w:b/>
          <w:sz w:val="20"/>
          <w:szCs w:val="20"/>
        </w:rPr>
      </w:pPr>
    </w:p>
    <w:p w:rsidR="004C7D0A" w:rsidRDefault="00DA48D9" w:rsidP="004C7D0A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 w:rsidRPr="00DA48D9">
        <w:rPr>
          <w:rFonts w:ascii="Arial" w:hAnsi="Arial" w:cs="Arial"/>
          <w:szCs w:val="24"/>
        </w:rPr>
        <w:t xml:space="preserve">«14»  октября </w:t>
      </w:r>
      <w:r w:rsidR="004C7D0A" w:rsidRPr="00DA48D9">
        <w:rPr>
          <w:rFonts w:ascii="Arial" w:hAnsi="Arial" w:cs="Arial"/>
          <w:szCs w:val="24"/>
        </w:rPr>
        <w:t xml:space="preserve">  2022 г.</w:t>
      </w:r>
      <w:r w:rsidR="004C7D0A" w:rsidRPr="00DA48D9">
        <w:rPr>
          <w:rFonts w:ascii="Arial" w:hAnsi="Arial" w:cs="Arial"/>
          <w:szCs w:val="24"/>
        </w:rPr>
        <w:tab/>
      </w:r>
      <w:r w:rsidR="004C7D0A" w:rsidRPr="00DA48D9">
        <w:rPr>
          <w:rFonts w:ascii="Arial" w:hAnsi="Arial" w:cs="Arial"/>
          <w:szCs w:val="24"/>
        </w:rPr>
        <w:tab/>
      </w:r>
      <w:r w:rsidR="004C7D0A" w:rsidRPr="00DA48D9">
        <w:rPr>
          <w:rFonts w:ascii="Arial" w:hAnsi="Arial" w:cs="Arial"/>
          <w:szCs w:val="24"/>
        </w:rPr>
        <w:tab/>
        <w:t xml:space="preserve">             </w:t>
      </w:r>
      <w:r w:rsidRPr="00DA48D9">
        <w:rPr>
          <w:rFonts w:ascii="Arial" w:hAnsi="Arial" w:cs="Arial"/>
          <w:szCs w:val="24"/>
        </w:rPr>
        <w:t>№  215</w:t>
      </w:r>
    </w:p>
    <w:p w:rsidR="00AC7FA7" w:rsidRPr="00DA48D9" w:rsidRDefault="00AC7FA7" w:rsidP="004C7D0A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</w:p>
    <w:p w:rsidR="00DA48D9" w:rsidRDefault="00DA48D9" w:rsidP="00DA48D9">
      <w:pPr>
        <w:ind w:firstLine="709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 внесении изменений в Постановление Администрации Молчановского сельского поселения от 07.03.2018 года № 32 </w:t>
      </w:r>
      <w:r w:rsidRPr="006F270D">
        <w:rPr>
          <w:rFonts w:ascii="Arial" w:hAnsi="Arial" w:cs="Arial"/>
        </w:rPr>
        <w:t>«Об утверждении Положения о комиссии по приемке жилых помещений приобретаемых для детей-сирот и детей, остав</w:t>
      </w:r>
      <w:r>
        <w:rPr>
          <w:rFonts w:ascii="Arial" w:hAnsi="Arial" w:cs="Arial"/>
        </w:rPr>
        <w:t xml:space="preserve">шихся без попечения родителей, </w:t>
      </w:r>
      <w:r w:rsidRPr="006F270D">
        <w:rPr>
          <w:rFonts w:ascii="Arial" w:hAnsi="Arial" w:cs="Arial"/>
        </w:rPr>
        <w:t>а также лиц из числа детей-сирот и детей, оставшихся без попечения родителей, формы Акта приемки жилого помещения, приобретаемого для детей-сирот и лиц из их числа в Молчановском сельском поселении</w:t>
      </w:r>
      <w:proofErr w:type="gramEnd"/>
      <w:r w:rsidRPr="006F270D">
        <w:rPr>
          <w:rFonts w:ascii="Arial" w:hAnsi="Arial" w:cs="Arial"/>
        </w:rPr>
        <w:t xml:space="preserve"> и состава комиссии»</w:t>
      </w:r>
    </w:p>
    <w:p w:rsidR="00DA48D9" w:rsidRDefault="00DA48D9" w:rsidP="00DA48D9">
      <w:pPr>
        <w:ind w:firstLine="709"/>
        <w:jc w:val="center"/>
        <w:rPr>
          <w:rFonts w:ascii="Arial" w:hAnsi="Arial" w:cs="Arial"/>
        </w:rPr>
      </w:pPr>
    </w:p>
    <w:p w:rsidR="00DA48D9" w:rsidRDefault="00DA48D9" w:rsidP="00DA48D9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законом Томской области от 17.12.2012 №224-ОЗ «О внесении изменений в отдельные законодательные акты Томской области в части обеспечения жилыми помещениями детей – сирот оставшихся без попечения родителей», в целях повышения эффективности ведомственного контроля за приобретением жилых помещений для детей-сирот и детей, оставшихся без попечения родителей, а так же лиц из числа детей – сирот и детей, оставшихся без попечения</w:t>
      </w:r>
      <w:proofErr w:type="gramEnd"/>
      <w:r>
        <w:rPr>
          <w:rFonts w:ascii="Arial" w:hAnsi="Arial" w:cs="Arial"/>
        </w:rPr>
        <w:t xml:space="preserve"> родителей</w:t>
      </w:r>
    </w:p>
    <w:p w:rsidR="00DA48D9" w:rsidRPr="006F270D" w:rsidRDefault="00DA48D9" w:rsidP="00DA48D9">
      <w:pPr>
        <w:ind w:firstLine="709"/>
        <w:rPr>
          <w:rFonts w:ascii="Arial" w:hAnsi="Arial" w:cs="Arial"/>
        </w:rPr>
      </w:pPr>
    </w:p>
    <w:p w:rsidR="00DA48D9" w:rsidRPr="00181E9F" w:rsidRDefault="00DA48D9" w:rsidP="00DA48D9">
      <w:pPr>
        <w:pStyle w:val="afc"/>
        <w:shd w:val="clear" w:color="auto" w:fill="FFFFFF"/>
        <w:ind w:firstLine="142"/>
        <w:jc w:val="both"/>
        <w:textAlignment w:val="baseline"/>
        <w:rPr>
          <w:rFonts w:ascii="Arial" w:hAnsi="Arial" w:cs="Arial"/>
          <w:b/>
        </w:rPr>
      </w:pPr>
      <w:r w:rsidRPr="00181E9F">
        <w:rPr>
          <w:rFonts w:ascii="Arial" w:hAnsi="Arial" w:cs="Arial"/>
          <w:b/>
        </w:rPr>
        <w:t>ПОСТАНОВЛЯЮ</w:t>
      </w:r>
    </w:p>
    <w:p w:rsidR="00DA48D9" w:rsidRPr="00CC162C" w:rsidRDefault="00DA48D9" w:rsidP="00DA48D9">
      <w:pPr>
        <w:ind w:firstLine="709"/>
        <w:rPr>
          <w:rFonts w:ascii="Arial" w:hAnsi="Arial" w:cs="Arial"/>
        </w:rPr>
      </w:pPr>
    </w:p>
    <w:p w:rsidR="00DA48D9" w:rsidRDefault="00DA48D9" w:rsidP="00DA48D9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A"/>
          <w:lang w:eastAsia="zh-CN"/>
        </w:rPr>
        <w:t xml:space="preserve">1. </w:t>
      </w:r>
      <w:proofErr w:type="gramStart"/>
      <w:r>
        <w:rPr>
          <w:rFonts w:ascii="Arial" w:eastAsia="SimSun" w:hAnsi="Arial" w:cs="Arial"/>
          <w:color w:val="00000A"/>
          <w:lang w:eastAsia="zh-CN"/>
        </w:rPr>
        <w:t xml:space="preserve">Приложение № 3 к постановлению администрации Молчановского сельского поселения от 07.03.2018 года № 32 </w:t>
      </w:r>
      <w:r w:rsidRPr="006F270D">
        <w:rPr>
          <w:rFonts w:ascii="Arial" w:hAnsi="Arial" w:cs="Arial"/>
        </w:rPr>
        <w:t>«Об утверждении Положения о комиссии по приемке жилых помещений приобретаемых для детей-сирот и детей, оставшихся без попечения родителей,  а также лиц из числа детей-сирот и детей, оставшихся без попечения родителей, формы Акта приемки жилого помещения, приобретаемого для детей-сирот и лиц из их числа в Молчановском сельском поселении и</w:t>
      </w:r>
      <w:proofErr w:type="gramEnd"/>
      <w:r w:rsidRPr="006F270D">
        <w:rPr>
          <w:rFonts w:ascii="Arial" w:hAnsi="Arial" w:cs="Arial"/>
        </w:rPr>
        <w:t xml:space="preserve"> состава комиссии»</w:t>
      </w:r>
      <w:r>
        <w:rPr>
          <w:rFonts w:ascii="Arial" w:eastAsia="SimSun" w:hAnsi="Arial" w:cs="Arial"/>
          <w:color w:val="00000A"/>
          <w:lang w:eastAsia="zh-CN"/>
        </w:rPr>
        <w:t xml:space="preserve"> изложить в новой редакции, согласно приложению к настоящему постановлению.</w:t>
      </w:r>
    </w:p>
    <w:p w:rsidR="00DA48D9" w:rsidRDefault="00DA48D9" w:rsidP="00DA48D9">
      <w:pPr>
        <w:tabs>
          <w:tab w:val="left" w:pos="0"/>
          <w:tab w:val="left" w:pos="567"/>
        </w:tabs>
        <w:ind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C35BA">
        <w:rPr>
          <w:rFonts w:ascii="Arial" w:hAnsi="Arial" w:cs="Arial"/>
        </w:rPr>
        <w:t>Настоящее постановление подлежит официальному опубликованию в печатном издании «Ежемесячный Информационный бюллетень»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11" w:history="1">
        <w:r w:rsidRPr="00FC35BA">
          <w:rPr>
            <w:rFonts w:ascii="Arial" w:hAnsi="Arial" w:cs="Arial"/>
            <w:color w:val="0000FF" w:themeColor="hyperlink"/>
            <w:u w:val="single"/>
          </w:rPr>
          <w:t>http://www.msp.tomskinvest.ru/</w:t>
        </w:r>
      </w:hyperlink>
      <w:r w:rsidRPr="00FC35BA">
        <w:rPr>
          <w:rFonts w:ascii="Arial" w:hAnsi="Arial" w:cs="Arial"/>
        </w:rPr>
        <w:t>).</w:t>
      </w:r>
    </w:p>
    <w:p w:rsidR="00DA48D9" w:rsidRPr="00FC35BA" w:rsidRDefault="00DA48D9" w:rsidP="00DA48D9">
      <w:pPr>
        <w:pStyle w:val="af6"/>
        <w:numPr>
          <w:ilvl w:val="0"/>
          <w:numId w:val="22"/>
        </w:numPr>
        <w:tabs>
          <w:tab w:val="left" w:pos="0"/>
          <w:tab w:val="left" w:pos="567"/>
        </w:tabs>
        <w:jc w:val="both"/>
        <w:rPr>
          <w:rFonts w:ascii="Arial" w:hAnsi="Arial" w:cs="Arial"/>
        </w:rPr>
      </w:pPr>
      <w:r w:rsidRPr="00FC35BA">
        <w:rPr>
          <w:rFonts w:ascii="Arial" w:hAnsi="Arial" w:cs="Arial"/>
          <w:color w:val="000000"/>
        </w:rPr>
        <w:t>Постановление вступает в силу со дня его официального опубликования.</w:t>
      </w:r>
    </w:p>
    <w:p w:rsidR="00DA48D9" w:rsidRPr="00FC35BA" w:rsidRDefault="00DA48D9" w:rsidP="00DA48D9">
      <w:pPr>
        <w:pStyle w:val="af6"/>
        <w:numPr>
          <w:ilvl w:val="0"/>
          <w:numId w:val="22"/>
        </w:numPr>
        <w:tabs>
          <w:tab w:val="left" w:pos="0"/>
          <w:tab w:val="left" w:pos="567"/>
        </w:tabs>
        <w:jc w:val="both"/>
        <w:rPr>
          <w:rFonts w:ascii="Arial" w:hAnsi="Arial" w:cs="Arial"/>
        </w:rPr>
      </w:pPr>
      <w:proofErr w:type="gramStart"/>
      <w:r w:rsidRPr="00FC35BA">
        <w:rPr>
          <w:rFonts w:ascii="Arial" w:hAnsi="Arial" w:cs="Arial"/>
        </w:rPr>
        <w:t>Контроль за</w:t>
      </w:r>
      <w:proofErr w:type="gramEnd"/>
      <w:r w:rsidRPr="00FC35B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A48D9" w:rsidRDefault="00DA48D9" w:rsidP="00DA48D9">
      <w:pPr>
        <w:pStyle w:val="formattext"/>
        <w:spacing w:before="0" w:beforeAutospacing="0" w:after="0" w:afterAutospacing="0"/>
        <w:ind w:firstLine="709"/>
        <w:jc w:val="both"/>
        <w:rPr>
          <w:b/>
        </w:rPr>
      </w:pPr>
    </w:p>
    <w:p w:rsidR="00DA48D9" w:rsidRDefault="00DA48D9" w:rsidP="00DA48D9">
      <w:pPr>
        <w:rPr>
          <w:b/>
        </w:rPr>
      </w:pPr>
    </w:p>
    <w:p w:rsidR="00DA48D9" w:rsidRDefault="00DA48D9" w:rsidP="00DA48D9">
      <w:pPr>
        <w:jc w:val="center"/>
        <w:rPr>
          <w:b/>
        </w:rPr>
      </w:pPr>
    </w:p>
    <w:p w:rsidR="00DA48D9" w:rsidRDefault="00DA48D9" w:rsidP="00DA48D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Г</w:t>
      </w:r>
      <w:r w:rsidRPr="00B973B5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r w:rsidRPr="00B973B5">
        <w:rPr>
          <w:rFonts w:ascii="Arial" w:hAnsi="Arial" w:cs="Arial"/>
        </w:rPr>
        <w:t xml:space="preserve"> Молчановского</w:t>
      </w:r>
      <w:r>
        <w:rPr>
          <w:rFonts w:ascii="Arial" w:hAnsi="Arial" w:cs="Arial"/>
        </w:rPr>
        <w:t xml:space="preserve"> сельского поселения (подпись)        </w:t>
      </w:r>
      <w:r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color w:val="000000" w:themeColor="text1"/>
        </w:rPr>
        <w:t xml:space="preserve"> Д.В. </w:t>
      </w:r>
      <w:proofErr w:type="gramStart"/>
      <w:r>
        <w:rPr>
          <w:rFonts w:ascii="Arial" w:hAnsi="Arial" w:cs="Arial"/>
          <w:color w:val="000000" w:themeColor="text1"/>
        </w:rPr>
        <w:t>Гришкин</w:t>
      </w:r>
      <w:proofErr w:type="gramEnd"/>
    </w:p>
    <w:p w:rsidR="00DA48D9" w:rsidRDefault="00DA48D9" w:rsidP="00AC7FA7">
      <w:pPr>
        <w:rPr>
          <w:rFonts w:ascii="Arial" w:hAnsi="Arial" w:cs="Arial"/>
          <w:sz w:val="16"/>
          <w:szCs w:val="16"/>
        </w:rPr>
      </w:pPr>
    </w:p>
    <w:p w:rsidR="00DA48D9" w:rsidRDefault="00DA48D9" w:rsidP="00DA48D9">
      <w:pPr>
        <w:ind w:left="4254" w:firstLine="709"/>
        <w:jc w:val="right"/>
        <w:rPr>
          <w:rFonts w:ascii="Arial" w:hAnsi="Arial" w:cs="Arial"/>
          <w:sz w:val="16"/>
          <w:szCs w:val="16"/>
        </w:rPr>
      </w:pPr>
      <w:r w:rsidRPr="00B973B5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№ 3</w:t>
      </w:r>
    </w:p>
    <w:p w:rsidR="00DA48D9" w:rsidRDefault="00DA48D9" w:rsidP="00DA48D9">
      <w:pPr>
        <w:ind w:left="4254" w:firstLine="709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DA48D9" w:rsidRDefault="00DA48D9" w:rsidP="00DA48D9">
      <w:pPr>
        <w:ind w:left="4963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Молчановского сельского поселения</w:t>
      </w:r>
    </w:p>
    <w:p w:rsidR="00DA48D9" w:rsidRPr="001A05DB" w:rsidRDefault="00DA48D9" w:rsidP="00DA48D9">
      <w:pPr>
        <w:ind w:left="4254" w:firstLine="709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от «14 октября 2022 г. № 215</w:t>
      </w:r>
    </w:p>
    <w:p w:rsidR="00DA48D9" w:rsidRDefault="00DA48D9" w:rsidP="00DA48D9">
      <w:pPr>
        <w:jc w:val="right"/>
        <w:rPr>
          <w:rFonts w:ascii="Arial" w:hAnsi="Arial" w:cs="Arial"/>
        </w:rPr>
      </w:pPr>
    </w:p>
    <w:p w:rsidR="00DA48D9" w:rsidRDefault="00DA48D9" w:rsidP="00DA48D9">
      <w:pPr>
        <w:rPr>
          <w:rFonts w:ascii="Arial" w:hAnsi="Arial" w:cs="Arial"/>
          <w:b/>
        </w:rPr>
      </w:pPr>
    </w:p>
    <w:p w:rsidR="00DA48D9" w:rsidRPr="00BB4654" w:rsidRDefault="00DA48D9" w:rsidP="00DA48D9">
      <w:pPr>
        <w:jc w:val="center"/>
        <w:rPr>
          <w:rFonts w:ascii="Arial" w:hAnsi="Arial" w:cs="Arial"/>
        </w:rPr>
      </w:pPr>
      <w:r w:rsidRPr="00BB4654">
        <w:rPr>
          <w:rFonts w:ascii="Arial" w:hAnsi="Arial" w:cs="Arial"/>
        </w:rPr>
        <w:t xml:space="preserve">СОСТАВ </w:t>
      </w:r>
    </w:p>
    <w:p w:rsidR="00DA48D9" w:rsidRDefault="00DA48D9" w:rsidP="00DA48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BB4654">
        <w:rPr>
          <w:rFonts w:ascii="Arial" w:hAnsi="Arial" w:cs="Arial"/>
        </w:rPr>
        <w:t xml:space="preserve">омиссии по приемке жилых помещений приобретаемых для детей-сирот и </w:t>
      </w:r>
      <w:proofErr w:type="gramStart"/>
      <w:r w:rsidRPr="00BB4654">
        <w:rPr>
          <w:rFonts w:ascii="Arial" w:hAnsi="Arial" w:cs="Arial"/>
        </w:rPr>
        <w:t>детей</w:t>
      </w:r>
      <w:proofErr w:type="gramEnd"/>
      <w:r w:rsidRPr="00BB4654">
        <w:rPr>
          <w:rFonts w:ascii="Arial" w:hAnsi="Arial" w:cs="Arial"/>
        </w:rPr>
        <w:t xml:space="preserve"> оставшихся без попечения родителей, а также лиц из числ</w:t>
      </w:r>
      <w:r>
        <w:rPr>
          <w:rFonts w:ascii="Arial" w:hAnsi="Arial" w:cs="Arial"/>
        </w:rPr>
        <w:t>а детей-сирот и детей</w:t>
      </w:r>
      <w:r w:rsidRPr="00BB46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B4654">
        <w:rPr>
          <w:rFonts w:ascii="Arial" w:hAnsi="Arial" w:cs="Arial"/>
        </w:rPr>
        <w:t>оставшихся без попечения родителей</w:t>
      </w:r>
    </w:p>
    <w:p w:rsidR="00DA48D9" w:rsidRDefault="00DA48D9" w:rsidP="00DA48D9">
      <w:pPr>
        <w:jc w:val="center"/>
        <w:rPr>
          <w:rFonts w:ascii="Arial" w:hAnsi="Arial" w:cs="Arial"/>
        </w:rPr>
      </w:pPr>
    </w:p>
    <w:p w:rsidR="00DA48D9" w:rsidRPr="00BB4654" w:rsidRDefault="00DA48D9" w:rsidP="00DA48D9">
      <w:pPr>
        <w:jc w:val="center"/>
      </w:pPr>
    </w:p>
    <w:p w:rsidR="00DA48D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Председатель комиссии:</w:t>
      </w:r>
    </w:p>
    <w:p w:rsidR="00DA48D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Гришкин</w:t>
      </w:r>
      <w:r w:rsidRPr="00E73D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Дмитрий Владимирович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- Глава Молчановского сельского поселения.</w:t>
      </w:r>
    </w:p>
    <w:p w:rsidR="00DA48D9" w:rsidRPr="00094FB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DA48D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21AC6">
        <w:rPr>
          <w:rFonts w:ascii="Arial" w:hAnsi="Arial" w:cs="Arial"/>
          <w:b/>
        </w:rPr>
        <w:t xml:space="preserve">Заместитель </w:t>
      </w:r>
      <w:r>
        <w:rPr>
          <w:rFonts w:ascii="Arial" w:hAnsi="Arial" w:cs="Arial"/>
          <w:b/>
        </w:rPr>
        <w:t>председателя комиссии:</w:t>
      </w:r>
    </w:p>
    <w:p w:rsidR="00DA48D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094FB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Табаран</w:t>
      </w:r>
      <w:proofErr w:type="spellEnd"/>
      <w:r>
        <w:rPr>
          <w:rFonts w:ascii="Arial" w:hAnsi="Arial" w:cs="Arial"/>
        </w:rPr>
        <w:t xml:space="preserve"> Елена Михайловна – Первый заместитель Главы Молчановского сельского поселения по ЖКХ, муниципальному имуществу и дорожному хозяйству.</w:t>
      </w:r>
    </w:p>
    <w:p w:rsidR="00DA48D9" w:rsidRPr="00094FB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</w:p>
    <w:p w:rsidR="00DA48D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Члены комиссии:</w:t>
      </w:r>
    </w:p>
    <w:p w:rsidR="00DA48D9" w:rsidRPr="00C21AC6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21AC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Берген Виктория Юрьевна – </w:t>
      </w: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главного с</w:t>
      </w:r>
      <w:r w:rsidRPr="002F1883">
        <w:rPr>
          <w:rFonts w:ascii="Arial" w:hAnsi="Arial" w:cs="Arial"/>
        </w:rPr>
        <w:t>пециалист</w:t>
      </w:r>
      <w:r>
        <w:rPr>
          <w:rFonts w:ascii="Arial" w:hAnsi="Arial" w:cs="Arial"/>
        </w:rPr>
        <w:t>а</w:t>
      </w:r>
      <w:r w:rsidRPr="002F1883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ЖКХ и управлению муниципальным имуществом Администрации Молчановского сельского поселения</w:t>
      </w:r>
      <w:r>
        <w:rPr>
          <w:rFonts w:ascii="Arial" w:hAnsi="Arial" w:cs="Arial"/>
          <w:b/>
        </w:rPr>
        <w:t>;</w:t>
      </w:r>
    </w:p>
    <w:p w:rsidR="00DA48D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Якурнова</w:t>
      </w:r>
      <w:proofErr w:type="spellEnd"/>
      <w:r>
        <w:rPr>
          <w:rFonts w:ascii="Arial" w:hAnsi="Arial" w:cs="Arial"/>
        </w:rPr>
        <w:t xml:space="preserve"> Татьяна Александровна – специалист 1 – </w:t>
      </w:r>
      <w:proofErr w:type="gramStart"/>
      <w:r>
        <w:rPr>
          <w:rFonts w:ascii="Arial" w:hAnsi="Arial" w:cs="Arial"/>
        </w:rPr>
        <w:t>ой</w:t>
      </w:r>
      <w:proofErr w:type="gramEnd"/>
      <w:r>
        <w:rPr>
          <w:rFonts w:ascii="Arial" w:hAnsi="Arial" w:cs="Arial"/>
        </w:rPr>
        <w:t xml:space="preserve"> категории по архитектуре и градостроительству;</w:t>
      </w:r>
    </w:p>
    <w:p w:rsidR="00DA48D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Санец</w:t>
      </w:r>
      <w:proofErr w:type="spellEnd"/>
      <w:r>
        <w:rPr>
          <w:rFonts w:ascii="Arial" w:hAnsi="Arial" w:cs="Arial"/>
        </w:rPr>
        <w:t xml:space="preserve"> Иван Павлович - г</w:t>
      </w:r>
      <w:r w:rsidRPr="002B1084">
        <w:rPr>
          <w:rFonts w:ascii="Arial" w:hAnsi="Arial" w:cs="Arial"/>
        </w:rPr>
        <w:t xml:space="preserve">лавный специалист по кадрам </w:t>
      </w:r>
      <w:r>
        <w:rPr>
          <w:rFonts w:ascii="Arial" w:hAnsi="Arial" w:cs="Arial"/>
        </w:rPr>
        <w:t>–</w:t>
      </w:r>
      <w:r w:rsidRPr="002B1084">
        <w:rPr>
          <w:rFonts w:ascii="Arial" w:hAnsi="Arial" w:cs="Arial"/>
        </w:rPr>
        <w:t xml:space="preserve"> юрисконсульт</w:t>
      </w:r>
      <w:r>
        <w:rPr>
          <w:rFonts w:ascii="Arial" w:hAnsi="Arial" w:cs="Arial"/>
        </w:rPr>
        <w:t xml:space="preserve"> Администрации Молчановского сельского поселения;</w:t>
      </w:r>
    </w:p>
    <w:p w:rsidR="00DA48D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Шатута</w:t>
      </w:r>
      <w:proofErr w:type="spellEnd"/>
      <w:r>
        <w:rPr>
          <w:rFonts w:ascii="Arial" w:hAnsi="Arial" w:cs="Arial"/>
        </w:rPr>
        <w:t xml:space="preserve"> Людмила Анатольевна – инженер объектов ЖКХ Администрации Молчановского сельского поселения;</w:t>
      </w:r>
    </w:p>
    <w:p w:rsidR="00DA48D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Мандракова</w:t>
      </w:r>
      <w:proofErr w:type="spellEnd"/>
      <w:r>
        <w:rPr>
          <w:rFonts w:ascii="Arial" w:hAnsi="Arial" w:cs="Arial"/>
        </w:rPr>
        <w:t xml:space="preserve"> Марина Михайловна - начальник отдела опеки и попечительства Администрации Молчановского района Томской области;</w:t>
      </w:r>
    </w:p>
    <w:p w:rsidR="00DA48D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Кузин Юрий Александрович – главный  специалист - юрисконсульт  </w:t>
      </w:r>
      <w:r w:rsidRPr="00816166">
        <w:rPr>
          <w:rFonts w:ascii="Arial" w:hAnsi="Arial" w:cs="Arial"/>
        </w:rPr>
        <w:t>отдела опеки и попечительства Администрации Молчановского района Томской области</w:t>
      </w:r>
      <w:r>
        <w:rPr>
          <w:rFonts w:ascii="Arial" w:hAnsi="Arial" w:cs="Arial"/>
        </w:rPr>
        <w:t>;</w:t>
      </w:r>
    </w:p>
    <w:p w:rsidR="00DA48D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A649A">
        <w:rPr>
          <w:rFonts w:ascii="Arial" w:hAnsi="Arial" w:cs="Arial"/>
        </w:rPr>
        <w:t>Шилова Наталья Александровна</w:t>
      </w:r>
      <w:r>
        <w:rPr>
          <w:rFonts w:ascii="Arial" w:hAnsi="Arial" w:cs="Arial"/>
        </w:rPr>
        <w:t xml:space="preserve"> - </w:t>
      </w:r>
      <w:r w:rsidRPr="000A649A">
        <w:rPr>
          <w:rFonts w:ascii="Arial" w:hAnsi="Arial" w:cs="Arial"/>
        </w:rPr>
        <w:t>Общественный помощник Уполномоченного по правам ребенка в Молчановском районе Томской области</w:t>
      </w:r>
      <w:r>
        <w:rPr>
          <w:rFonts w:ascii="Arial" w:hAnsi="Arial" w:cs="Arial"/>
        </w:rPr>
        <w:t>.</w:t>
      </w:r>
    </w:p>
    <w:p w:rsidR="00DA48D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A48D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C40CA">
        <w:rPr>
          <w:rFonts w:ascii="Arial" w:hAnsi="Arial" w:cs="Arial"/>
          <w:b/>
        </w:rPr>
        <w:t xml:space="preserve">По согласованию: </w:t>
      </w:r>
    </w:p>
    <w:p w:rsidR="00DA48D9" w:rsidRDefault="00DA48D9" w:rsidP="00DA48D9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B59E8">
        <w:rPr>
          <w:rFonts w:ascii="Arial" w:hAnsi="Arial" w:cs="Arial"/>
        </w:rPr>
        <w:t>Независимые эксперты общероссийского общественного движения «Народный фронт «За Россию», опекуны (попечители), занимающие активную жизненную позицию в части защиты жилищных прав лиц из числа детей-сирот.</w:t>
      </w:r>
    </w:p>
    <w:p w:rsidR="005069B8" w:rsidRPr="005069B8" w:rsidRDefault="005069B8" w:rsidP="005069B8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0870F3" w:rsidRPr="00761847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761847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761847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761847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761847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761847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  <w:proofErr w:type="spellStart"/>
      <w:r w:rsidR="00A350E2" w:rsidRPr="00761847">
        <w:rPr>
          <w:rFonts w:ascii="Arial" w:hAnsi="Arial" w:cs="Arial"/>
          <w:color w:val="000000" w:themeColor="text1"/>
        </w:rPr>
        <w:t>Санец</w:t>
      </w:r>
      <w:proofErr w:type="spellEnd"/>
      <w:r w:rsidR="00A350E2" w:rsidRPr="00761847">
        <w:rPr>
          <w:rFonts w:ascii="Arial" w:hAnsi="Arial" w:cs="Arial"/>
          <w:color w:val="000000" w:themeColor="text1"/>
        </w:rPr>
        <w:t xml:space="preserve"> И.П.</w:t>
      </w:r>
      <w:r w:rsidRPr="00761847">
        <w:rPr>
          <w:rFonts w:ascii="Arial" w:hAnsi="Arial" w:cs="Arial"/>
          <w:color w:val="000000" w:themeColor="text1"/>
        </w:rPr>
        <w:t>.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761847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761847" w:rsidSect="00D126A1">
          <w:headerReference w:type="default" r:id="rId12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761847">
        <w:rPr>
          <w:rFonts w:ascii="Arial" w:hAnsi="Arial" w:cs="Arial"/>
          <w:color w:val="000000" w:themeColor="text1"/>
        </w:rPr>
        <w:t xml:space="preserve">Отпечатано </w:t>
      </w:r>
      <w:r w:rsidR="00DA48D9">
        <w:rPr>
          <w:rFonts w:ascii="Arial" w:hAnsi="Arial" w:cs="Arial"/>
          <w:color w:val="000000" w:themeColor="text1"/>
        </w:rPr>
        <w:t>28 октября</w:t>
      </w:r>
      <w:r w:rsidRPr="00761847">
        <w:rPr>
          <w:rFonts w:ascii="Arial" w:hAnsi="Arial" w:cs="Arial"/>
          <w:color w:val="000000" w:themeColor="text1"/>
        </w:rPr>
        <w:t xml:space="preserve"> 20</w:t>
      </w:r>
      <w:r w:rsidR="001C7D8E" w:rsidRPr="00761847">
        <w:rPr>
          <w:rFonts w:ascii="Arial" w:hAnsi="Arial" w:cs="Arial"/>
          <w:color w:val="000000" w:themeColor="text1"/>
        </w:rPr>
        <w:t>2</w:t>
      </w:r>
      <w:r w:rsidR="004241F0" w:rsidRPr="00761847">
        <w:rPr>
          <w:rFonts w:ascii="Arial" w:hAnsi="Arial" w:cs="Arial"/>
          <w:color w:val="000000" w:themeColor="text1"/>
        </w:rPr>
        <w:t>2</w:t>
      </w:r>
      <w:r w:rsidRPr="00761847">
        <w:rPr>
          <w:rFonts w:ascii="Arial" w:hAnsi="Arial" w:cs="Arial"/>
          <w:color w:val="000000" w:themeColor="text1"/>
        </w:rPr>
        <w:t xml:space="preserve"> г. Тираж 1</w:t>
      </w:r>
      <w:r w:rsidR="001C7D8E" w:rsidRPr="00761847">
        <w:rPr>
          <w:rFonts w:ascii="Arial" w:hAnsi="Arial" w:cs="Arial"/>
          <w:color w:val="000000" w:themeColor="text1"/>
        </w:rPr>
        <w:t>4</w:t>
      </w:r>
      <w:r w:rsidRPr="00761847">
        <w:rPr>
          <w:rFonts w:ascii="Arial" w:hAnsi="Arial" w:cs="Arial"/>
          <w:color w:val="000000" w:themeColor="text1"/>
        </w:rPr>
        <w:t xml:space="preserve"> экземпляро</w:t>
      </w:r>
      <w:r w:rsidR="00440B37" w:rsidRPr="00761847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3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1C" w:rsidRDefault="0067061C" w:rsidP="00253C60">
      <w:r>
        <w:separator/>
      </w:r>
    </w:p>
  </w:endnote>
  <w:endnote w:type="continuationSeparator" w:id="0">
    <w:p w:rsidR="0067061C" w:rsidRDefault="0067061C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???????????§ЮЎм§Ў?Ўм§А?§Ю???Ўм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1C" w:rsidRDefault="0067061C" w:rsidP="00253C60">
      <w:r>
        <w:separator/>
      </w:r>
    </w:p>
  </w:footnote>
  <w:footnote w:type="continuationSeparator" w:id="0">
    <w:p w:rsidR="0067061C" w:rsidRDefault="0067061C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03" w:rsidRPr="00F83007" w:rsidRDefault="00600603" w:rsidP="00F83007">
    <w:pPr>
      <w:pStyle w:val="af8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987D03">
      <w:rPr>
        <w:rFonts w:ascii="Arial" w:hAnsi="Arial" w:cs="Arial"/>
        <w:b/>
        <w:sz w:val="18"/>
        <w:szCs w:val="18"/>
      </w:rPr>
      <w:t>24 от 28.10</w:t>
    </w:r>
    <w:r>
      <w:rPr>
        <w:rFonts w:ascii="Arial" w:hAnsi="Arial" w:cs="Arial"/>
        <w:b/>
        <w:sz w:val="18"/>
        <w:szCs w:val="18"/>
      </w:rPr>
      <w:t>.2022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600603" w:rsidRPr="00757DB0" w:rsidRDefault="00600603" w:rsidP="00273403">
    <w:pPr>
      <w:pStyle w:val="af8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03" w:rsidRPr="00253C60" w:rsidRDefault="00600603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8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>
    <w:nsid w:val="1C6626FF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46E53FA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8806120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8F90173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30B436EE"/>
    <w:multiLevelType w:val="hybridMultilevel"/>
    <w:tmpl w:val="844C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E155CB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13C6495"/>
    <w:multiLevelType w:val="hybridMultilevel"/>
    <w:tmpl w:val="2CF62FEA"/>
    <w:lvl w:ilvl="0" w:tplc="EDE2BEE6">
      <w:start w:val="3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7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B401D3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9">
    <w:nsid w:val="4CDD0203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0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B43D21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2">
    <w:nsid w:val="5F9E7845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3">
    <w:nsid w:val="608B106B"/>
    <w:multiLevelType w:val="hybridMultilevel"/>
    <w:tmpl w:val="56AE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90956D7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6">
    <w:nsid w:val="6BF44D8F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7">
    <w:nsid w:val="7EA12CD9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8"/>
  </w:num>
  <w:num w:numId="5">
    <w:abstractNumId w:val="7"/>
  </w:num>
  <w:num w:numId="6">
    <w:abstractNumId w:val="20"/>
  </w:num>
  <w:num w:numId="7">
    <w:abstractNumId w:val="24"/>
  </w:num>
  <w:num w:numId="8">
    <w:abstractNumId w:val="13"/>
  </w:num>
  <w:num w:numId="9">
    <w:abstractNumId w:val="26"/>
  </w:num>
  <w:num w:numId="10">
    <w:abstractNumId w:val="12"/>
  </w:num>
  <w:num w:numId="11">
    <w:abstractNumId w:val="19"/>
  </w:num>
  <w:num w:numId="12">
    <w:abstractNumId w:val="15"/>
  </w:num>
  <w:num w:numId="13">
    <w:abstractNumId w:val="10"/>
  </w:num>
  <w:num w:numId="14">
    <w:abstractNumId w:val="27"/>
  </w:num>
  <w:num w:numId="15">
    <w:abstractNumId w:val="14"/>
  </w:num>
  <w:num w:numId="16">
    <w:abstractNumId w:val="18"/>
  </w:num>
  <w:num w:numId="17">
    <w:abstractNumId w:val="21"/>
  </w:num>
  <w:num w:numId="18">
    <w:abstractNumId w:val="23"/>
  </w:num>
  <w:num w:numId="19">
    <w:abstractNumId w:val="11"/>
  </w:num>
  <w:num w:numId="20">
    <w:abstractNumId w:val="25"/>
  </w:num>
  <w:num w:numId="21">
    <w:abstractNumId w:val="22"/>
  </w:num>
  <w:num w:numId="22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33C3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0D87"/>
    <w:rsid w:val="000A4361"/>
    <w:rsid w:val="000B2914"/>
    <w:rsid w:val="000C3AD7"/>
    <w:rsid w:val="000C55A6"/>
    <w:rsid w:val="000C6195"/>
    <w:rsid w:val="000C69A6"/>
    <w:rsid w:val="000C7F68"/>
    <w:rsid w:val="000D4F3F"/>
    <w:rsid w:val="000E4D2D"/>
    <w:rsid w:val="000E503A"/>
    <w:rsid w:val="000E5A14"/>
    <w:rsid w:val="000F01C7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33D"/>
    <w:rsid w:val="00126CFD"/>
    <w:rsid w:val="00142EC8"/>
    <w:rsid w:val="00144415"/>
    <w:rsid w:val="00153C84"/>
    <w:rsid w:val="00155D6D"/>
    <w:rsid w:val="00160B58"/>
    <w:rsid w:val="00163B1A"/>
    <w:rsid w:val="00165FCA"/>
    <w:rsid w:val="0016608B"/>
    <w:rsid w:val="00172054"/>
    <w:rsid w:val="00175BFE"/>
    <w:rsid w:val="00181EF1"/>
    <w:rsid w:val="00187162"/>
    <w:rsid w:val="00190012"/>
    <w:rsid w:val="0019173E"/>
    <w:rsid w:val="00194492"/>
    <w:rsid w:val="001A12A9"/>
    <w:rsid w:val="001A6D45"/>
    <w:rsid w:val="001B34EA"/>
    <w:rsid w:val="001B638C"/>
    <w:rsid w:val="001C0AA6"/>
    <w:rsid w:val="001C7D8E"/>
    <w:rsid w:val="001D1795"/>
    <w:rsid w:val="001E319E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3BCD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6DB"/>
    <w:rsid w:val="0028627A"/>
    <w:rsid w:val="00286862"/>
    <w:rsid w:val="00297E99"/>
    <w:rsid w:val="002B4473"/>
    <w:rsid w:val="002B515A"/>
    <w:rsid w:val="002C07ED"/>
    <w:rsid w:val="002C1787"/>
    <w:rsid w:val="002D258F"/>
    <w:rsid w:val="002D3C16"/>
    <w:rsid w:val="002E4662"/>
    <w:rsid w:val="002E771F"/>
    <w:rsid w:val="003016CC"/>
    <w:rsid w:val="003053B6"/>
    <w:rsid w:val="00326645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C36ED"/>
    <w:rsid w:val="003D3394"/>
    <w:rsid w:val="003D6854"/>
    <w:rsid w:val="003D72D5"/>
    <w:rsid w:val="003E17BF"/>
    <w:rsid w:val="003E2E35"/>
    <w:rsid w:val="003E427F"/>
    <w:rsid w:val="003E4FFB"/>
    <w:rsid w:val="003E5243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75E7"/>
    <w:rsid w:val="0042149B"/>
    <w:rsid w:val="00422D49"/>
    <w:rsid w:val="004241F0"/>
    <w:rsid w:val="004252A9"/>
    <w:rsid w:val="004303DC"/>
    <w:rsid w:val="00431D5E"/>
    <w:rsid w:val="00433DBC"/>
    <w:rsid w:val="0043495A"/>
    <w:rsid w:val="00440199"/>
    <w:rsid w:val="00440B37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85ACE"/>
    <w:rsid w:val="00492269"/>
    <w:rsid w:val="00493317"/>
    <w:rsid w:val="004A47E0"/>
    <w:rsid w:val="004A490A"/>
    <w:rsid w:val="004A70CA"/>
    <w:rsid w:val="004B1504"/>
    <w:rsid w:val="004B3223"/>
    <w:rsid w:val="004C0A73"/>
    <w:rsid w:val="004C390A"/>
    <w:rsid w:val="004C7D0A"/>
    <w:rsid w:val="004D0D36"/>
    <w:rsid w:val="004D356C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1D8"/>
    <w:rsid w:val="005069B8"/>
    <w:rsid w:val="00507ED7"/>
    <w:rsid w:val="005104D3"/>
    <w:rsid w:val="0051371C"/>
    <w:rsid w:val="00514956"/>
    <w:rsid w:val="00517BB0"/>
    <w:rsid w:val="0052072F"/>
    <w:rsid w:val="005210FB"/>
    <w:rsid w:val="00522EE8"/>
    <w:rsid w:val="00531A74"/>
    <w:rsid w:val="005411F5"/>
    <w:rsid w:val="00541C75"/>
    <w:rsid w:val="0054697A"/>
    <w:rsid w:val="005546FE"/>
    <w:rsid w:val="00555556"/>
    <w:rsid w:val="00556CED"/>
    <w:rsid w:val="00557456"/>
    <w:rsid w:val="00560CE8"/>
    <w:rsid w:val="00563B66"/>
    <w:rsid w:val="005679A5"/>
    <w:rsid w:val="00571712"/>
    <w:rsid w:val="00574797"/>
    <w:rsid w:val="00582DFA"/>
    <w:rsid w:val="00584777"/>
    <w:rsid w:val="00585C19"/>
    <w:rsid w:val="00587A48"/>
    <w:rsid w:val="00593319"/>
    <w:rsid w:val="005A0047"/>
    <w:rsid w:val="005A54E5"/>
    <w:rsid w:val="005A6937"/>
    <w:rsid w:val="005B011C"/>
    <w:rsid w:val="005B13FD"/>
    <w:rsid w:val="005B2534"/>
    <w:rsid w:val="005C0BF8"/>
    <w:rsid w:val="005C2839"/>
    <w:rsid w:val="005C4075"/>
    <w:rsid w:val="005C4989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5F6D80"/>
    <w:rsid w:val="00600603"/>
    <w:rsid w:val="00600D08"/>
    <w:rsid w:val="00604424"/>
    <w:rsid w:val="00605C16"/>
    <w:rsid w:val="00614976"/>
    <w:rsid w:val="0061515D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67F5B"/>
    <w:rsid w:val="0067061C"/>
    <w:rsid w:val="00671AFE"/>
    <w:rsid w:val="00674F95"/>
    <w:rsid w:val="00680622"/>
    <w:rsid w:val="00680924"/>
    <w:rsid w:val="006811B6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A6242"/>
    <w:rsid w:val="006B34A0"/>
    <w:rsid w:val="006B39C0"/>
    <w:rsid w:val="006C4985"/>
    <w:rsid w:val="006C51CE"/>
    <w:rsid w:val="006C5754"/>
    <w:rsid w:val="006C5F3F"/>
    <w:rsid w:val="006C5FB0"/>
    <w:rsid w:val="006D07FD"/>
    <w:rsid w:val="006E300C"/>
    <w:rsid w:val="006F031C"/>
    <w:rsid w:val="006F19B8"/>
    <w:rsid w:val="00703CD0"/>
    <w:rsid w:val="00705988"/>
    <w:rsid w:val="00716656"/>
    <w:rsid w:val="00726BB8"/>
    <w:rsid w:val="007310E3"/>
    <w:rsid w:val="00731372"/>
    <w:rsid w:val="007404EF"/>
    <w:rsid w:val="00743C9A"/>
    <w:rsid w:val="007514B7"/>
    <w:rsid w:val="0075199A"/>
    <w:rsid w:val="00754B03"/>
    <w:rsid w:val="00755387"/>
    <w:rsid w:val="00761847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317E"/>
    <w:rsid w:val="007C69AA"/>
    <w:rsid w:val="007D08A4"/>
    <w:rsid w:val="007E00C1"/>
    <w:rsid w:val="007E0202"/>
    <w:rsid w:val="007E0D7E"/>
    <w:rsid w:val="007E2CAC"/>
    <w:rsid w:val="007E3551"/>
    <w:rsid w:val="007F27D4"/>
    <w:rsid w:val="007F4972"/>
    <w:rsid w:val="008029DC"/>
    <w:rsid w:val="00803429"/>
    <w:rsid w:val="00810828"/>
    <w:rsid w:val="00814316"/>
    <w:rsid w:val="00814E8F"/>
    <w:rsid w:val="00821081"/>
    <w:rsid w:val="00823C0B"/>
    <w:rsid w:val="00830E3A"/>
    <w:rsid w:val="008332B2"/>
    <w:rsid w:val="00836927"/>
    <w:rsid w:val="008438B0"/>
    <w:rsid w:val="00847240"/>
    <w:rsid w:val="00860794"/>
    <w:rsid w:val="00865F00"/>
    <w:rsid w:val="0087074A"/>
    <w:rsid w:val="00871AEB"/>
    <w:rsid w:val="00871CB0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08B0"/>
    <w:rsid w:val="00925640"/>
    <w:rsid w:val="00925898"/>
    <w:rsid w:val="009267A5"/>
    <w:rsid w:val="0093068F"/>
    <w:rsid w:val="00932F1E"/>
    <w:rsid w:val="009353BC"/>
    <w:rsid w:val="009362B1"/>
    <w:rsid w:val="00946992"/>
    <w:rsid w:val="009505BA"/>
    <w:rsid w:val="00950EE8"/>
    <w:rsid w:val="00951477"/>
    <w:rsid w:val="00952915"/>
    <w:rsid w:val="009546A9"/>
    <w:rsid w:val="00963E35"/>
    <w:rsid w:val="00965A08"/>
    <w:rsid w:val="00970888"/>
    <w:rsid w:val="009717FF"/>
    <w:rsid w:val="00972710"/>
    <w:rsid w:val="00975863"/>
    <w:rsid w:val="00982DA5"/>
    <w:rsid w:val="00983732"/>
    <w:rsid w:val="00986E5C"/>
    <w:rsid w:val="00987D03"/>
    <w:rsid w:val="0099770F"/>
    <w:rsid w:val="009A5450"/>
    <w:rsid w:val="009A76C0"/>
    <w:rsid w:val="009A7897"/>
    <w:rsid w:val="009B3F28"/>
    <w:rsid w:val="009B454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17230"/>
    <w:rsid w:val="00A20411"/>
    <w:rsid w:val="00A209E0"/>
    <w:rsid w:val="00A350E2"/>
    <w:rsid w:val="00A4195F"/>
    <w:rsid w:val="00A421BC"/>
    <w:rsid w:val="00A46281"/>
    <w:rsid w:val="00A50B09"/>
    <w:rsid w:val="00A5290F"/>
    <w:rsid w:val="00A553C8"/>
    <w:rsid w:val="00A61849"/>
    <w:rsid w:val="00A629CF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2534"/>
    <w:rsid w:val="00AA7C50"/>
    <w:rsid w:val="00AB0BD4"/>
    <w:rsid w:val="00AB1AB3"/>
    <w:rsid w:val="00AB619F"/>
    <w:rsid w:val="00AC3106"/>
    <w:rsid w:val="00AC6D6B"/>
    <w:rsid w:val="00AC7FA7"/>
    <w:rsid w:val="00AD05C8"/>
    <w:rsid w:val="00AD0806"/>
    <w:rsid w:val="00AD086A"/>
    <w:rsid w:val="00AD7B6C"/>
    <w:rsid w:val="00AE4E4C"/>
    <w:rsid w:val="00AF0D48"/>
    <w:rsid w:val="00AF35D4"/>
    <w:rsid w:val="00AF39FD"/>
    <w:rsid w:val="00AF5124"/>
    <w:rsid w:val="00B002A7"/>
    <w:rsid w:val="00B0201D"/>
    <w:rsid w:val="00B053EB"/>
    <w:rsid w:val="00B07D33"/>
    <w:rsid w:val="00B10E68"/>
    <w:rsid w:val="00B33BF6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C26"/>
    <w:rsid w:val="00BB31E2"/>
    <w:rsid w:val="00BB5AC1"/>
    <w:rsid w:val="00BC698B"/>
    <w:rsid w:val="00BD18AE"/>
    <w:rsid w:val="00BD2D9E"/>
    <w:rsid w:val="00BE14A2"/>
    <w:rsid w:val="00BE66F4"/>
    <w:rsid w:val="00BE6B54"/>
    <w:rsid w:val="00BF6CB9"/>
    <w:rsid w:val="00C00DFC"/>
    <w:rsid w:val="00C04774"/>
    <w:rsid w:val="00C07D3B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074C"/>
    <w:rsid w:val="00CA1117"/>
    <w:rsid w:val="00CA1C97"/>
    <w:rsid w:val="00CA5065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06AF"/>
    <w:rsid w:val="00CE348A"/>
    <w:rsid w:val="00CE38EB"/>
    <w:rsid w:val="00CE5780"/>
    <w:rsid w:val="00CE5E57"/>
    <w:rsid w:val="00CF2D77"/>
    <w:rsid w:val="00CF4922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8D9"/>
    <w:rsid w:val="00DA49C5"/>
    <w:rsid w:val="00DA5EBB"/>
    <w:rsid w:val="00DB007A"/>
    <w:rsid w:val="00DB1734"/>
    <w:rsid w:val="00DB4E13"/>
    <w:rsid w:val="00DB6165"/>
    <w:rsid w:val="00DB6E36"/>
    <w:rsid w:val="00DC0C5F"/>
    <w:rsid w:val="00DC639F"/>
    <w:rsid w:val="00DC63A5"/>
    <w:rsid w:val="00DC7815"/>
    <w:rsid w:val="00DD12DA"/>
    <w:rsid w:val="00DE09F7"/>
    <w:rsid w:val="00DE1207"/>
    <w:rsid w:val="00DE1350"/>
    <w:rsid w:val="00DE38F7"/>
    <w:rsid w:val="00DF2BBF"/>
    <w:rsid w:val="00DF48E1"/>
    <w:rsid w:val="00DF565A"/>
    <w:rsid w:val="00DF73D4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15AD9"/>
    <w:rsid w:val="00F15EAA"/>
    <w:rsid w:val="00F20375"/>
    <w:rsid w:val="00F20982"/>
    <w:rsid w:val="00F20DE5"/>
    <w:rsid w:val="00F21148"/>
    <w:rsid w:val="00F2121D"/>
    <w:rsid w:val="00F2236B"/>
    <w:rsid w:val="00F26987"/>
    <w:rsid w:val="00F26E04"/>
    <w:rsid w:val="00F304A0"/>
    <w:rsid w:val="00F30E0F"/>
    <w:rsid w:val="00F32EC0"/>
    <w:rsid w:val="00F36767"/>
    <w:rsid w:val="00F37C5E"/>
    <w:rsid w:val="00F40327"/>
    <w:rsid w:val="00F433AE"/>
    <w:rsid w:val="00F45C5C"/>
    <w:rsid w:val="00F46A1B"/>
    <w:rsid w:val="00F54918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0CC4"/>
    <w:rsid w:val="00FA3048"/>
    <w:rsid w:val="00FB0C05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,Обычный (веб) Знак Знак Знак Знак,Знак Знак4,Знак Знак1 Знак,Знак Знак Знак1 Знак Знак1,Знак Знак2"/>
    <w:basedOn w:val="a0"/>
    <w:link w:val="afd"/>
    <w:uiPriority w:val="99"/>
    <w:unhideWhenUsed/>
    <w:qFormat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,Обычный (веб) Знак Знак Знак Знак Знак,Знак Знак4 Знак,Знак Знак1 Знак Знак,Знак Знак Знак1 Знак Знак1 Знак,Знак Знак2 Знак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0"/>
    <w:rsid w:val="00600603"/>
    <w:pPr>
      <w:spacing w:after="120"/>
    </w:pPr>
    <w:rPr>
      <w:kern w:val="1"/>
      <w:sz w:val="16"/>
      <w:szCs w:val="16"/>
      <w:lang w:eastAsia="ar-SA"/>
    </w:rPr>
  </w:style>
  <w:style w:type="table" w:customStyle="1" w:styleId="43">
    <w:name w:val="Сетка таблицы4"/>
    <w:basedOn w:val="a2"/>
    <w:next w:val="aff0"/>
    <w:uiPriority w:val="59"/>
    <w:rsid w:val="0060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,Обычный (веб) Знак Знак Знак Знак,Знак Знак4,Знак Знак1 Знак,Знак Знак Знак1 Знак Знак1,Знак Знак2"/>
    <w:basedOn w:val="a0"/>
    <w:link w:val="afd"/>
    <w:uiPriority w:val="99"/>
    <w:unhideWhenUsed/>
    <w:qFormat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,Обычный (веб) Знак Знак Знак Знак Знак,Знак Знак4 Знак,Знак Знак1 Знак Знак,Знак Знак Знак1 Знак Знак1 Знак,Знак Знак2 Знак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0"/>
    <w:rsid w:val="00600603"/>
    <w:pPr>
      <w:spacing w:after="120"/>
    </w:pPr>
    <w:rPr>
      <w:kern w:val="1"/>
      <w:sz w:val="16"/>
      <w:szCs w:val="16"/>
      <w:lang w:eastAsia="ar-SA"/>
    </w:rPr>
  </w:style>
  <w:style w:type="table" w:customStyle="1" w:styleId="43">
    <w:name w:val="Сетка таблицы4"/>
    <w:basedOn w:val="a2"/>
    <w:next w:val="aff0"/>
    <w:uiPriority w:val="59"/>
    <w:rsid w:val="0060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p.tomskinves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sp.tomskinve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p.tomskinve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C8F1-A2DC-4ABE-B192-4901069B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2018-12-17T09:17:00Z</cp:lastPrinted>
  <dcterms:created xsi:type="dcterms:W3CDTF">2022-11-02T04:54:00Z</dcterms:created>
  <dcterms:modified xsi:type="dcterms:W3CDTF">2022-11-02T05:01:00Z</dcterms:modified>
</cp:coreProperties>
</file>