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c"/>
        <w:rPr>
          <w:rFonts w:ascii="Arial" w:hAnsi="Arial" w:cs="Arial"/>
        </w:rPr>
      </w:pPr>
      <w:bookmarkStart w:id="0" w:name="_GoBack"/>
      <w:bookmarkEnd w:id="0"/>
    </w:p>
    <w:p w:rsidR="00052EA9" w:rsidRPr="00286862" w:rsidRDefault="00052EA9" w:rsidP="00BB5AC1">
      <w:pPr>
        <w:pStyle w:val="2c"/>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8D283F" w:rsidP="008D283F">
      <w:pPr>
        <w:tabs>
          <w:tab w:val="center" w:pos="4961"/>
        </w:tabs>
        <w:rPr>
          <w:rFonts w:ascii="Arial" w:hAnsi="Arial" w:cs="Arial"/>
          <w:b/>
          <w:color w:val="000000" w:themeColor="text1"/>
        </w:rPr>
      </w:pPr>
      <w:r>
        <w:rPr>
          <w:rFonts w:ascii="Arial" w:hAnsi="Arial" w:cs="Arial"/>
          <w:b/>
          <w:color w:val="000000" w:themeColor="text1"/>
        </w:rPr>
        <w:tab/>
      </w:r>
      <w:r w:rsidR="00052EA9"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00052EA9"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A22EB6" w:rsidRPr="00253C60" w:rsidRDefault="00A22EB6" w:rsidP="00253C60">
                            <w:pPr>
                              <w:pStyle w:val="aff"/>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26</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A22EB6" w:rsidRPr="00253C60" w:rsidRDefault="00A22EB6" w:rsidP="00253C60">
                      <w:pPr>
                        <w:pStyle w:val="aff"/>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26</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A22EB6" w:rsidRDefault="00A22EB6" w:rsidP="00253C60">
                            <w:pPr>
                              <w:pStyle w:val="aff"/>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A22EB6" w:rsidRDefault="00A22EB6" w:rsidP="00253C60">
                      <w:pPr>
                        <w:pStyle w:val="aff"/>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A35D10" w:rsidP="00A35D10">
      <w:pPr>
        <w:tabs>
          <w:tab w:val="left" w:pos="9135"/>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A55EE8" w:rsidRPr="005210FB" w:rsidRDefault="00A55EE8" w:rsidP="00A55EE8">
      <w:pPr>
        <w:jc w:val="center"/>
        <w:rPr>
          <w:rFonts w:ascii="Arial" w:eastAsia="Calibri" w:hAnsi="Arial" w:cs="Arial"/>
          <w:b/>
          <w:color w:val="000000" w:themeColor="text1"/>
          <w:sz w:val="20"/>
          <w:szCs w:val="20"/>
        </w:rPr>
      </w:pPr>
      <w:r w:rsidRPr="005210FB">
        <w:rPr>
          <w:rFonts w:ascii="Arial" w:eastAsia="Calibri" w:hAnsi="Arial" w:cs="Arial"/>
          <w:color w:val="000080"/>
          <w:sz w:val="40"/>
          <w:szCs w:val="40"/>
        </w:rPr>
        <w:t>ПЕРВЫЙ РАЗДЕЛ:</w:t>
      </w:r>
    </w:p>
    <w:p w:rsidR="00A55EE8" w:rsidRPr="005210FB" w:rsidRDefault="00A55EE8" w:rsidP="00A55EE8">
      <w:pPr>
        <w:jc w:val="both"/>
        <w:rPr>
          <w:rFonts w:ascii="Arial" w:eastAsia="Calibri" w:hAnsi="Arial" w:cs="Arial"/>
          <w:b/>
          <w:color w:val="000000" w:themeColor="text1"/>
          <w:sz w:val="20"/>
          <w:szCs w:val="20"/>
        </w:rPr>
      </w:pPr>
    </w:p>
    <w:p w:rsidR="00A55EE8" w:rsidRPr="005210FB" w:rsidRDefault="00A55EE8" w:rsidP="00A55EE8">
      <w:pPr>
        <w:autoSpaceDE w:val="0"/>
        <w:autoSpaceDN w:val="0"/>
        <w:adjustRightInd w:val="0"/>
        <w:jc w:val="center"/>
        <w:rPr>
          <w:rFonts w:ascii="Arial" w:hAnsi="Arial" w:cs="Arial"/>
          <w:b/>
          <w:color w:val="000000" w:themeColor="text1"/>
          <w:sz w:val="20"/>
          <w:szCs w:val="20"/>
        </w:rPr>
      </w:pPr>
      <w:r w:rsidRPr="005210FB">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5210FB">
        <w:rPr>
          <w:rFonts w:ascii="Arial" w:hAnsi="Arial" w:cs="Arial"/>
          <w:b/>
          <w:color w:val="000000" w:themeColor="text1"/>
          <w:sz w:val="20"/>
          <w:szCs w:val="20"/>
        </w:rPr>
        <w:t xml:space="preserve"> созыва)</w:t>
      </w:r>
    </w:p>
    <w:p w:rsidR="004175A7" w:rsidRDefault="004175A7" w:rsidP="004175A7">
      <w:pPr>
        <w:autoSpaceDE w:val="0"/>
        <w:autoSpaceDN w:val="0"/>
        <w:adjustRightInd w:val="0"/>
        <w:jc w:val="center"/>
        <w:rPr>
          <w:rFonts w:ascii="Arial" w:eastAsia="Courier New" w:hAnsi="Arial" w:cs="Arial"/>
          <w:color w:val="000000" w:themeColor="text1"/>
          <w:sz w:val="20"/>
        </w:rPr>
      </w:pPr>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55EE8" w:rsidRPr="00184952" w:rsidRDefault="00A55EE8" w:rsidP="00A55EE8">
      <w:pPr>
        <w:jc w:val="center"/>
        <w:rPr>
          <w:rFonts w:ascii="Arial" w:eastAsia="Calibri" w:hAnsi="Arial" w:cs="Arial"/>
          <w:b/>
          <w:bCs/>
        </w:rPr>
      </w:pPr>
      <w:r w:rsidRPr="00184952">
        <w:rPr>
          <w:rFonts w:ascii="Arial" w:eastAsia="Calibri" w:hAnsi="Arial" w:cs="Arial"/>
          <w:b/>
          <w:bCs/>
        </w:rPr>
        <w:t>РЕШЕНИЕ</w:t>
      </w:r>
    </w:p>
    <w:p w:rsidR="0084577C" w:rsidRPr="00720364" w:rsidRDefault="0084577C" w:rsidP="00CA0CD8">
      <w:pPr>
        <w:rPr>
          <w:rFonts w:ascii="Arial" w:hAnsi="Arial" w:cs="Arial"/>
          <w:color w:val="333333"/>
        </w:rPr>
      </w:pPr>
      <w:r>
        <w:rPr>
          <w:rFonts w:ascii="Arial" w:hAnsi="Arial" w:cs="Arial"/>
          <w:color w:val="333333"/>
        </w:rPr>
        <w:t xml:space="preserve"> </w:t>
      </w:r>
    </w:p>
    <w:p w:rsidR="0084577C" w:rsidRPr="00720364" w:rsidRDefault="0084577C" w:rsidP="0084577C">
      <w:pPr>
        <w:rPr>
          <w:rFonts w:ascii="Arial" w:hAnsi="Arial" w:cs="Arial"/>
          <w:color w:val="333333"/>
        </w:rPr>
      </w:pPr>
    </w:p>
    <w:p w:rsidR="00CA0CD8" w:rsidRPr="00CA0CD8" w:rsidRDefault="00CA0CD8" w:rsidP="00CA0CD8">
      <w:pPr>
        <w:suppressAutoHyphens/>
        <w:jc w:val="both"/>
        <w:rPr>
          <w:rFonts w:ascii="Arial" w:eastAsia="Courier New" w:hAnsi="Arial" w:cs="Arial"/>
          <w:bCs/>
          <w:lang w:eastAsia="ar-SA"/>
        </w:rPr>
      </w:pPr>
      <w:r w:rsidRPr="00CA0CD8">
        <w:rPr>
          <w:rFonts w:ascii="Arial" w:eastAsia="Courier New" w:hAnsi="Arial" w:cs="Arial"/>
          <w:bCs/>
          <w:lang w:eastAsia="ar-SA"/>
        </w:rPr>
        <w:t>«30» ноября 2022г.</w:t>
      </w:r>
      <w:r w:rsidRPr="00CA0CD8">
        <w:rPr>
          <w:rFonts w:ascii="Arial" w:eastAsia="Courier New" w:hAnsi="Arial" w:cs="Arial"/>
          <w:bCs/>
          <w:lang w:eastAsia="ar-SA"/>
        </w:rPr>
        <w:tab/>
      </w:r>
      <w:r w:rsidRPr="00CA0CD8">
        <w:rPr>
          <w:rFonts w:ascii="Arial" w:eastAsia="Courier New" w:hAnsi="Arial" w:cs="Arial"/>
          <w:bCs/>
          <w:lang w:eastAsia="ar-SA"/>
        </w:rPr>
        <w:tab/>
      </w:r>
      <w:r w:rsidRPr="00CA0CD8">
        <w:rPr>
          <w:rFonts w:ascii="Arial" w:eastAsia="Courier New" w:hAnsi="Arial" w:cs="Arial"/>
          <w:bCs/>
          <w:lang w:eastAsia="ar-SA"/>
        </w:rPr>
        <w:tab/>
      </w:r>
      <w:r w:rsidRPr="00CA0CD8">
        <w:rPr>
          <w:rFonts w:ascii="Arial" w:eastAsia="Courier New" w:hAnsi="Arial" w:cs="Arial"/>
          <w:bCs/>
          <w:lang w:eastAsia="ar-SA"/>
        </w:rPr>
        <w:tab/>
      </w:r>
      <w:r w:rsidRPr="00CA0CD8">
        <w:rPr>
          <w:rFonts w:ascii="Arial" w:eastAsia="Courier New" w:hAnsi="Arial" w:cs="Arial"/>
          <w:bCs/>
          <w:lang w:eastAsia="ar-SA"/>
        </w:rPr>
        <w:tab/>
      </w:r>
      <w:r w:rsidRPr="00CA0CD8">
        <w:rPr>
          <w:rFonts w:ascii="Arial" w:eastAsia="Courier New" w:hAnsi="Arial" w:cs="Arial"/>
          <w:bCs/>
          <w:lang w:eastAsia="ar-SA"/>
        </w:rPr>
        <w:tab/>
      </w:r>
      <w:r w:rsidRPr="00CA0CD8">
        <w:rPr>
          <w:rFonts w:ascii="Arial" w:eastAsia="Courier New" w:hAnsi="Arial" w:cs="Arial"/>
          <w:bCs/>
          <w:lang w:eastAsia="ar-SA"/>
        </w:rPr>
        <w:tab/>
        <w:t xml:space="preserve">         </w:t>
      </w:r>
      <w:r>
        <w:rPr>
          <w:rFonts w:ascii="Arial" w:eastAsia="Courier New" w:hAnsi="Arial" w:cs="Arial"/>
          <w:bCs/>
          <w:lang w:eastAsia="ar-SA"/>
        </w:rPr>
        <w:t xml:space="preserve">№ </w:t>
      </w:r>
      <w:r w:rsidRPr="00CA0CD8">
        <w:rPr>
          <w:rFonts w:ascii="Arial" w:eastAsia="Courier New" w:hAnsi="Arial" w:cs="Arial"/>
          <w:bCs/>
          <w:lang w:eastAsia="ar-SA"/>
        </w:rPr>
        <w:t>58</w:t>
      </w:r>
    </w:p>
    <w:p w:rsidR="00CA0CD8" w:rsidRPr="00CA0CD8" w:rsidRDefault="00CA0CD8" w:rsidP="00CA0CD8">
      <w:pPr>
        <w:suppressAutoHyphens/>
        <w:jc w:val="both"/>
        <w:rPr>
          <w:rFonts w:ascii="Arial" w:eastAsia="Courier New" w:hAnsi="Arial" w:cs="Arial"/>
          <w:bCs/>
          <w:lang w:eastAsia="ar-SA"/>
        </w:rPr>
      </w:pPr>
    </w:p>
    <w:p w:rsidR="00CA0CD8" w:rsidRPr="00CA0CD8" w:rsidRDefault="00CA0CD8" w:rsidP="00CA0CD8">
      <w:pPr>
        <w:suppressAutoHyphens/>
        <w:jc w:val="both"/>
        <w:rPr>
          <w:rFonts w:ascii="Arial" w:eastAsia="Courier New" w:hAnsi="Arial" w:cs="Arial"/>
          <w:bCs/>
          <w:lang w:eastAsia="ar-SA"/>
        </w:rPr>
      </w:pPr>
    </w:p>
    <w:p w:rsidR="00CA0CD8" w:rsidRPr="00CA0CD8" w:rsidRDefault="00CA0CD8" w:rsidP="00CA0CD8">
      <w:pPr>
        <w:suppressAutoHyphens/>
        <w:jc w:val="center"/>
        <w:rPr>
          <w:rFonts w:ascii="Arial" w:eastAsia="Courier New" w:hAnsi="Arial" w:cs="Arial"/>
          <w:lang w:eastAsia="ar-SA"/>
        </w:rPr>
      </w:pPr>
      <w:r w:rsidRPr="00CA0CD8">
        <w:rPr>
          <w:rFonts w:ascii="Arial" w:eastAsia="Courier New" w:hAnsi="Arial" w:cs="Arial"/>
          <w:lang w:eastAsia="ar-SA"/>
        </w:rPr>
        <w:t xml:space="preserve">О рассмотрении  проекта решения Совета Молчановского сельского поселения «О внесении изменений в Устав муниципального образования Молчановское </w:t>
      </w:r>
      <w:proofErr w:type="gramStart"/>
      <w:r w:rsidRPr="00CA0CD8">
        <w:rPr>
          <w:rFonts w:ascii="Arial" w:eastAsia="Courier New" w:hAnsi="Arial" w:cs="Arial"/>
          <w:lang w:eastAsia="ar-SA"/>
        </w:rPr>
        <w:t>сельское</w:t>
      </w:r>
      <w:proofErr w:type="gramEnd"/>
      <w:r w:rsidRPr="00CA0CD8">
        <w:rPr>
          <w:rFonts w:ascii="Arial" w:eastAsia="Courier New" w:hAnsi="Arial" w:cs="Arial"/>
          <w:lang w:eastAsia="ar-SA"/>
        </w:rPr>
        <w:t xml:space="preserve"> поселение Молчановского района Томской области»</w:t>
      </w:r>
    </w:p>
    <w:p w:rsidR="0084577C" w:rsidRPr="00CA0CD8" w:rsidRDefault="0084577C" w:rsidP="0084577C">
      <w:pPr>
        <w:rPr>
          <w:rFonts w:ascii="Arial" w:hAnsi="Arial" w:cs="Arial"/>
        </w:rPr>
      </w:pPr>
    </w:p>
    <w:p w:rsidR="00CA0CD8" w:rsidRPr="00CA0CD8" w:rsidRDefault="00CA0CD8" w:rsidP="00CA0CD8">
      <w:pPr>
        <w:autoSpaceDE w:val="0"/>
        <w:autoSpaceDN w:val="0"/>
        <w:adjustRightInd w:val="0"/>
        <w:ind w:firstLine="709"/>
        <w:jc w:val="both"/>
        <w:outlineLvl w:val="0"/>
        <w:rPr>
          <w:rFonts w:ascii="Arial" w:hAnsi="Arial" w:cs="Arial"/>
        </w:rPr>
      </w:pPr>
      <w:r w:rsidRPr="00CA0CD8">
        <w:rPr>
          <w:rFonts w:ascii="Arial" w:hAnsi="Arial" w:cs="Arial"/>
        </w:rPr>
        <w:t xml:space="preserve">В </w:t>
      </w:r>
      <w:proofErr w:type="gramStart"/>
      <w:r w:rsidRPr="00CA0CD8">
        <w:rPr>
          <w:rFonts w:ascii="Arial" w:hAnsi="Arial" w:cs="Arial"/>
        </w:rPr>
        <w:t>соответствии</w:t>
      </w:r>
      <w:proofErr w:type="gramEnd"/>
      <w:r w:rsidRPr="00CA0CD8">
        <w:rPr>
          <w:rFonts w:ascii="Arial" w:hAnsi="Arial" w:cs="Arial"/>
        </w:rPr>
        <w:t xml:space="preserve"> с Федеральным законом от 6 октября 2003г. № 131-ФЗ «Об общих принципах организации местного самоуправления в Российской Федерации», в  целях приведения Устава муниципального образования Молчановское сельское поселение в соответствие с требованиями федерального законодательства, Совет Молчановского сельского поселения</w:t>
      </w:r>
    </w:p>
    <w:p w:rsidR="00D6218A" w:rsidRPr="00CA0CD8" w:rsidRDefault="00D6218A" w:rsidP="00D6218A">
      <w:pPr>
        <w:ind w:firstLine="708"/>
        <w:jc w:val="both"/>
        <w:rPr>
          <w:rFonts w:ascii="Arial" w:eastAsia="Courier New" w:hAnsi="Arial" w:cs="Arial"/>
        </w:rPr>
      </w:pP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t>РЕШИЛ:</w:t>
      </w:r>
    </w:p>
    <w:p w:rsidR="00D6218A" w:rsidRPr="009B6D4F" w:rsidRDefault="00D6218A" w:rsidP="00D6218A">
      <w:pPr>
        <w:ind w:firstLine="708"/>
        <w:jc w:val="both"/>
        <w:rPr>
          <w:rFonts w:ascii="Arial" w:eastAsia="Courier New" w:hAnsi="Arial" w:cs="Arial"/>
          <w:lang w:val="x-none"/>
        </w:rPr>
      </w:pPr>
    </w:p>
    <w:p w:rsidR="00CA0CD8" w:rsidRPr="00CA0CD8" w:rsidRDefault="00CA0CD8" w:rsidP="00CA0CD8">
      <w:pPr>
        <w:suppressAutoHyphens/>
        <w:jc w:val="both"/>
        <w:rPr>
          <w:rFonts w:ascii="Arial" w:eastAsia="Courier New" w:hAnsi="Arial" w:cs="Arial"/>
          <w:lang w:eastAsia="ar-SA"/>
        </w:rPr>
      </w:pPr>
      <w:r w:rsidRPr="00CA0CD8">
        <w:rPr>
          <w:rFonts w:ascii="Arial" w:eastAsia="Courier New" w:hAnsi="Arial" w:cs="Arial"/>
          <w:lang w:eastAsia="ar-SA"/>
        </w:rPr>
        <w:t>1. Вынести на обсуждение проект решения «О внесении изменений в Устав муниципального образования Молчановское сельское поселение Молчановского района Томской области» согласно приложению к настоящему решению.</w:t>
      </w:r>
    </w:p>
    <w:p w:rsidR="00CA0CD8" w:rsidRPr="00CA0CD8" w:rsidRDefault="00CA0CD8" w:rsidP="00CA0CD8">
      <w:pPr>
        <w:suppressAutoHyphens/>
        <w:jc w:val="both"/>
        <w:rPr>
          <w:rFonts w:ascii="Arial" w:eastAsia="Courier New" w:hAnsi="Arial" w:cs="Arial"/>
          <w:lang w:eastAsia="ar-SA"/>
        </w:rPr>
      </w:pPr>
      <w:r w:rsidRPr="00CA0CD8">
        <w:rPr>
          <w:rFonts w:ascii="Arial" w:eastAsia="Courier New" w:hAnsi="Arial" w:cs="Arial"/>
          <w:lang w:eastAsia="ar-SA"/>
        </w:rPr>
        <w:t xml:space="preserve">2.Проект решения «О внесении изменений в Устав муниципального образования Молчановское </w:t>
      </w:r>
      <w:proofErr w:type="gramStart"/>
      <w:r w:rsidRPr="00CA0CD8">
        <w:rPr>
          <w:rFonts w:ascii="Arial" w:eastAsia="Courier New" w:hAnsi="Arial" w:cs="Arial"/>
          <w:lang w:eastAsia="ar-SA"/>
        </w:rPr>
        <w:t>сельское</w:t>
      </w:r>
      <w:proofErr w:type="gramEnd"/>
      <w:r w:rsidRPr="00CA0CD8">
        <w:rPr>
          <w:rFonts w:ascii="Arial" w:eastAsia="Courier New" w:hAnsi="Arial" w:cs="Arial"/>
          <w:lang w:eastAsia="ar-SA"/>
        </w:rPr>
        <w:t xml:space="preserve"> поселение Молчановского района Томской области»</w:t>
      </w:r>
    </w:p>
    <w:p w:rsidR="00CA0CD8" w:rsidRPr="00CA0CD8" w:rsidRDefault="00CA0CD8" w:rsidP="00C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eastAsia="Courier New" w:hAnsi="Arial" w:cs="Arial"/>
          <w:lang w:eastAsia="ar-SA"/>
        </w:rPr>
      </w:pPr>
      <w:r w:rsidRPr="00CA0CD8">
        <w:rPr>
          <w:rFonts w:ascii="Arial" w:eastAsia="Courier New" w:hAnsi="Arial" w:cs="Arial"/>
          <w:lang w:eastAsia="ar-SA"/>
        </w:rPr>
        <w:lastRenderedPageBreak/>
        <w:t>опубликовать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(http://</w:t>
      </w:r>
      <w:proofErr w:type="spellStart"/>
      <w:r w:rsidRPr="00CA0CD8">
        <w:rPr>
          <w:rFonts w:ascii="Arial" w:eastAsia="Courier New" w:hAnsi="Arial" w:cs="Arial"/>
          <w:lang w:val="en-US" w:eastAsia="ar-SA"/>
        </w:rPr>
        <w:t>msp</w:t>
      </w:r>
      <w:proofErr w:type="spellEnd"/>
      <w:r w:rsidRPr="00CA0CD8">
        <w:rPr>
          <w:rFonts w:ascii="Arial" w:eastAsia="Courier New" w:hAnsi="Arial" w:cs="Arial"/>
          <w:lang w:eastAsia="ar-SA"/>
        </w:rPr>
        <w:t>.</w:t>
      </w:r>
      <w:proofErr w:type="spellStart"/>
      <w:r w:rsidRPr="00CA0CD8">
        <w:rPr>
          <w:rFonts w:ascii="Arial" w:eastAsia="Courier New" w:hAnsi="Arial" w:cs="Arial"/>
          <w:lang w:val="en-US" w:eastAsia="ar-SA"/>
        </w:rPr>
        <w:t>tomskinvest</w:t>
      </w:r>
      <w:proofErr w:type="spellEnd"/>
      <w:r w:rsidRPr="00CA0CD8">
        <w:rPr>
          <w:rFonts w:ascii="Arial" w:eastAsia="Courier New" w:hAnsi="Arial" w:cs="Arial"/>
          <w:lang w:eastAsia="ar-SA"/>
        </w:rPr>
        <w:t>.</w:t>
      </w:r>
      <w:proofErr w:type="spellStart"/>
      <w:r w:rsidRPr="00CA0CD8">
        <w:rPr>
          <w:rFonts w:ascii="Arial" w:eastAsia="Courier New" w:hAnsi="Arial" w:cs="Arial"/>
          <w:lang w:val="en-US" w:eastAsia="ar-SA"/>
        </w:rPr>
        <w:t>ru</w:t>
      </w:r>
      <w:proofErr w:type="spellEnd"/>
      <w:r w:rsidRPr="00CA0CD8">
        <w:rPr>
          <w:rFonts w:ascii="Arial" w:eastAsia="Courier New" w:hAnsi="Arial" w:cs="Arial"/>
          <w:lang w:eastAsia="ar-SA"/>
        </w:rPr>
        <w:t>/).</w:t>
      </w:r>
    </w:p>
    <w:p w:rsidR="00CA0CD8" w:rsidRPr="00CA0CD8" w:rsidRDefault="00CA0CD8" w:rsidP="00C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eastAsia="Courier New" w:hAnsi="Arial" w:cs="Arial"/>
          <w:lang w:eastAsia="ar-SA"/>
        </w:rPr>
      </w:pPr>
      <w:r w:rsidRPr="00CA0CD8">
        <w:rPr>
          <w:rFonts w:ascii="Arial" w:eastAsia="Courier New" w:hAnsi="Arial" w:cs="Arial"/>
          <w:lang w:eastAsia="ar-SA"/>
        </w:rPr>
        <w:t>3. Настоящее решение вступает в силу со дня его официального опубликования.</w:t>
      </w:r>
    </w:p>
    <w:p w:rsidR="00CA0CD8" w:rsidRPr="00CA0CD8" w:rsidRDefault="00CA0CD8" w:rsidP="00C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eastAsia="Courier New" w:hAnsi="Arial" w:cs="Arial"/>
          <w:lang w:eastAsia="ar-SA"/>
        </w:rPr>
      </w:pPr>
      <w:r w:rsidRPr="00CA0CD8">
        <w:rPr>
          <w:rFonts w:ascii="Arial" w:eastAsia="Courier New" w:hAnsi="Arial" w:cs="Arial"/>
          <w:lang w:eastAsia="ar-SA"/>
        </w:rPr>
        <w:t xml:space="preserve">4. </w:t>
      </w:r>
      <w:proofErr w:type="gramStart"/>
      <w:r w:rsidRPr="00CA0CD8">
        <w:rPr>
          <w:rFonts w:ascii="Arial" w:eastAsia="Courier New" w:hAnsi="Arial" w:cs="Arial"/>
          <w:lang w:eastAsia="ar-SA"/>
        </w:rPr>
        <w:t>Контроль за</w:t>
      </w:r>
      <w:proofErr w:type="gramEnd"/>
      <w:r w:rsidRPr="00CA0CD8">
        <w:rPr>
          <w:rFonts w:ascii="Arial" w:eastAsia="Courier New" w:hAnsi="Arial" w:cs="Arial"/>
          <w:lang w:eastAsia="ar-SA"/>
        </w:rPr>
        <w:t xml:space="preserve"> исполнением настоящего решения возложить на контрольно-правовой комитет Совета Молчановского сельского поселения.</w:t>
      </w:r>
    </w:p>
    <w:p w:rsidR="00CA0CD8" w:rsidRPr="00CA0CD8" w:rsidRDefault="00CA0CD8" w:rsidP="00CA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CA0CD8" w:rsidRPr="00CA0CD8" w:rsidRDefault="00CA0CD8" w:rsidP="00CA0CD8">
      <w:pPr>
        <w:jc w:val="both"/>
        <w:rPr>
          <w:rFonts w:ascii="Arial" w:hAnsi="Arial" w:cs="Arial"/>
          <w:color w:val="000000"/>
        </w:rPr>
      </w:pPr>
      <w:r w:rsidRPr="00CA0CD8">
        <w:rPr>
          <w:rFonts w:ascii="Arial" w:hAnsi="Arial" w:cs="Arial"/>
          <w:color w:val="000000"/>
        </w:rPr>
        <w:t xml:space="preserve">Председатель </w:t>
      </w:r>
    </w:p>
    <w:p w:rsidR="00CA0CD8" w:rsidRPr="00CA0CD8" w:rsidRDefault="00CA0CD8" w:rsidP="00CA0CD8">
      <w:pPr>
        <w:jc w:val="both"/>
        <w:rPr>
          <w:rFonts w:ascii="Arial" w:hAnsi="Arial" w:cs="Arial"/>
          <w:color w:val="000000"/>
        </w:rPr>
      </w:pPr>
      <w:r w:rsidRPr="00CA0CD8">
        <w:rPr>
          <w:rFonts w:ascii="Arial" w:hAnsi="Arial" w:cs="Arial"/>
          <w:color w:val="000000"/>
        </w:rPr>
        <w:t>Совета Молчановского сельского поселения    (подпись)</w:t>
      </w:r>
      <w:r w:rsidRPr="00CA0CD8">
        <w:rPr>
          <w:rFonts w:ascii="Arial" w:hAnsi="Arial" w:cs="Arial"/>
          <w:color w:val="000000"/>
        </w:rPr>
        <w:tab/>
        <w:t xml:space="preserve">            В. Г. Сысоев</w:t>
      </w:r>
    </w:p>
    <w:p w:rsidR="00CA0CD8" w:rsidRPr="00CA0CD8" w:rsidRDefault="00CA0CD8" w:rsidP="00CA0CD8">
      <w:pPr>
        <w:jc w:val="both"/>
        <w:rPr>
          <w:rFonts w:ascii="Arial" w:hAnsi="Arial" w:cs="Arial"/>
          <w:color w:val="000000"/>
        </w:rPr>
      </w:pPr>
    </w:p>
    <w:p w:rsidR="00CA0CD8" w:rsidRPr="00CA0CD8" w:rsidRDefault="00CA0CD8" w:rsidP="00CA0CD8">
      <w:pPr>
        <w:jc w:val="both"/>
        <w:rPr>
          <w:rFonts w:ascii="Arial" w:hAnsi="Arial" w:cs="Arial"/>
          <w:color w:val="FF0000"/>
        </w:rPr>
      </w:pPr>
      <w:r w:rsidRPr="00CA0CD8">
        <w:rPr>
          <w:rFonts w:ascii="Arial" w:hAnsi="Arial" w:cs="Arial"/>
          <w:color w:val="000000"/>
        </w:rPr>
        <w:t xml:space="preserve"> Глава Молчановского сельского поселения </w:t>
      </w:r>
      <w:r>
        <w:rPr>
          <w:rFonts w:ascii="Arial" w:hAnsi="Arial" w:cs="Arial"/>
          <w:color w:val="000000"/>
        </w:rPr>
        <w:t xml:space="preserve">    </w:t>
      </w:r>
      <w:r w:rsidRPr="00CA0CD8">
        <w:rPr>
          <w:rFonts w:ascii="Arial" w:hAnsi="Arial" w:cs="Arial"/>
          <w:color w:val="000000"/>
        </w:rPr>
        <w:t xml:space="preserve">(подпись)      </w:t>
      </w:r>
      <w:r>
        <w:rPr>
          <w:rFonts w:ascii="Arial" w:hAnsi="Arial" w:cs="Arial"/>
          <w:color w:val="000000"/>
        </w:rPr>
        <w:t xml:space="preserve">      </w:t>
      </w:r>
      <w:r w:rsidRPr="00CA0CD8">
        <w:rPr>
          <w:rFonts w:ascii="Arial" w:hAnsi="Arial" w:cs="Arial"/>
          <w:color w:val="000000"/>
        </w:rPr>
        <w:t xml:space="preserve"> Д. В. </w:t>
      </w:r>
      <w:proofErr w:type="gramStart"/>
      <w:r w:rsidRPr="00CA0CD8">
        <w:rPr>
          <w:rFonts w:ascii="Arial" w:hAnsi="Arial" w:cs="Arial"/>
          <w:color w:val="000000"/>
        </w:rPr>
        <w:t>Гришкин</w:t>
      </w:r>
      <w:proofErr w:type="gramEnd"/>
    </w:p>
    <w:p w:rsidR="00CA0CD8" w:rsidRPr="00CA0CD8" w:rsidRDefault="00CA0CD8" w:rsidP="00CA0CD8">
      <w:pPr>
        <w:tabs>
          <w:tab w:val="left" w:pos="5730"/>
        </w:tabs>
        <w:suppressAutoHyphens/>
        <w:jc w:val="right"/>
        <w:rPr>
          <w:rFonts w:ascii="Arial" w:eastAsia="Courier New" w:hAnsi="Arial" w:cs="Arial"/>
          <w:bCs/>
          <w:sz w:val="20"/>
          <w:szCs w:val="20"/>
          <w:lang w:eastAsia="ar-SA"/>
        </w:rPr>
      </w:pPr>
    </w:p>
    <w:p w:rsidR="00CA0CD8" w:rsidRPr="00CA0CD8" w:rsidRDefault="00CA0CD8" w:rsidP="00CA0CD8">
      <w:pPr>
        <w:suppressAutoHyphens/>
        <w:jc w:val="right"/>
        <w:rPr>
          <w:rFonts w:ascii="Arial" w:eastAsia="Courier New" w:hAnsi="Arial" w:cs="Arial"/>
          <w:bCs/>
          <w:sz w:val="20"/>
          <w:szCs w:val="20"/>
          <w:lang w:eastAsia="ar-SA"/>
        </w:rPr>
      </w:pPr>
    </w:p>
    <w:p w:rsidR="00CA0CD8" w:rsidRPr="00CA0CD8" w:rsidRDefault="00CA0CD8" w:rsidP="00CA0CD8">
      <w:pPr>
        <w:suppressAutoHyphens/>
        <w:rPr>
          <w:rFonts w:ascii="Arial" w:eastAsia="Courier New" w:hAnsi="Arial" w:cs="Arial"/>
          <w:bCs/>
          <w:sz w:val="20"/>
          <w:szCs w:val="20"/>
          <w:lang w:eastAsia="ar-SA"/>
        </w:rPr>
      </w:pPr>
    </w:p>
    <w:p w:rsidR="00CA0CD8" w:rsidRPr="00CA0CD8" w:rsidRDefault="00CA0CD8" w:rsidP="00CA0CD8">
      <w:pPr>
        <w:suppressAutoHyphens/>
        <w:jc w:val="center"/>
        <w:rPr>
          <w:rFonts w:ascii="Arial" w:eastAsia="Courier New" w:hAnsi="Arial" w:cs="Arial"/>
          <w:bCs/>
          <w:sz w:val="20"/>
          <w:szCs w:val="20"/>
          <w:lang w:eastAsia="ar-SA"/>
        </w:rPr>
      </w:pPr>
      <w:r w:rsidRPr="00CA0CD8">
        <w:rPr>
          <w:rFonts w:ascii="Arial" w:eastAsia="Courier New" w:hAnsi="Arial" w:cs="Arial"/>
          <w:bCs/>
          <w:sz w:val="20"/>
          <w:szCs w:val="20"/>
          <w:lang w:eastAsia="ar-SA"/>
        </w:rPr>
        <w:t xml:space="preserve">                                                                        Приложение </w:t>
      </w:r>
    </w:p>
    <w:p w:rsidR="00CA0CD8" w:rsidRPr="00CA0CD8" w:rsidRDefault="00CA0CD8" w:rsidP="00CA0CD8">
      <w:pPr>
        <w:suppressAutoHyphens/>
        <w:jc w:val="center"/>
        <w:rPr>
          <w:rFonts w:ascii="Arial" w:eastAsia="Courier New" w:hAnsi="Arial" w:cs="Arial"/>
          <w:bCs/>
          <w:sz w:val="20"/>
          <w:szCs w:val="20"/>
          <w:lang w:eastAsia="ar-SA"/>
        </w:rPr>
      </w:pPr>
      <w:r w:rsidRPr="00CA0CD8">
        <w:rPr>
          <w:rFonts w:ascii="Arial" w:eastAsia="Courier New" w:hAnsi="Arial" w:cs="Arial"/>
          <w:bCs/>
          <w:sz w:val="20"/>
          <w:szCs w:val="20"/>
          <w:lang w:eastAsia="ar-SA"/>
        </w:rPr>
        <w:t xml:space="preserve">                                                                                                             к решению Совета Молчановского </w:t>
      </w:r>
    </w:p>
    <w:p w:rsidR="00CA0CD8" w:rsidRPr="00CA0CD8" w:rsidRDefault="00CA0CD8" w:rsidP="00CA0CD8">
      <w:pPr>
        <w:suppressAutoHyphens/>
        <w:jc w:val="center"/>
        <w:rPr>
          <w:rFonts w:ascii="Arial" w:eastAsia="Courier New" w:hAnsi="Arial" w:cs="Arial"/>
          <w:bCs/>
          <w:sz w:val="20"/>
          <w:szCs w:val="20"/>
          <w:lang w:eastAsia="ar-SA"/>
        </w:rPr>
      </w:pPr>
      <w:r w:rsidRPr="00CA0CD8">
        <w:rPr>
          <w:rFonts w:ascii="Arial" w:eastAsia="Courier New" w:hAnsi="Arial" w:cs="Arial"/>
          <w:bCs/>
          <w:sz w:val="20"/>
          <w:szCs w:val="20"/>
          <w:lang w:eastAsia="ar-SA"/>
        </w:rPr>
        <w:t xml:space="preserve">                                                                                       сельского поселения</w:t>
      </w:r>
    </w:p>
    <w:p w:rsidR="00CA0CD8" w:rsidRPr="00CA0CD8" w:rsidRDefault="00CA0CD8" w:rsidP="00CA0CD8">
      <w:pPr>
        <w:suppressAutoHyphens/>
        <w:jc w:val="center"/>
        <w:rPr>
          <w:rFonts w:ascii="Arial" w:eastAsia="Courier New" w:hAnsi="Arial" w:cs="Arial"/>
          <w:bCs/>
          <w:sz w:val="20"/>
          <w:szCs w:val="20"/>
          <w:lang w:eastAsia="ar-SA"/>
        </w:rPr>
      </w:pPr>
      <w:r w:rsidRPr="00CA0CD8">
        <w:rPr>
          <w:rFonts w:ascii="Arial" w:eastAsia="Courier New" w:hAnsi="Arial" w:cs="Arial"/>
          <w:bCs/>
          <w:sz w:val="20"/>
          <w:szCs w:val="20"/>
          <w:lang w:eastAsia="ar-SA"/>
        </w:rPr>
        <w:t xml:space="preserve">                                                                                               от </w:t>
      </w:r>
      <w:r>
        <w:rPr>
          <w:rFonts w:ascii="Arial" w:eastAsia="Courier New" w:hAnsi="Arial" w:cs="Arial"/>
          <w:bCs/>
          <w:sz w:val="20"/>
          <w:szCs w:val="20"/>
          <w:lang w:eastAsia="ar-SA"/>
        </w:rPr>
        <w:t>30.11.</w:t>
      </w:r>
      <w:r w:rsidRPr="00CA0CD8">
        <w:rPr>
          <w:rFonts w:ascii="Arial" w:eastAsia="Courier New" w:hAnsi="Arial" w:cs="Arial"/>
          <w:bCs/>
          <w:sz w:val="20"/>
          <w:szCs w:val="20"/>
          <w:lang w:eastAsia="ar-SA"/>
        </w:rPr>
        <w:t>2022 г. № 58</w:t>
      </w:r>
    </w:p>
    <w:p w:rsidR="00CA0CD8" w:rsidRPr="00CA0CD8" w:rsidRDefault="00CA0CD8" w:rsidP="00CA0CD8">
      <w:pPr>
        <w:suppressAutoHyphens/>
        <w:jc w:val="center"/>
        <w:rPr>
          <w:rFonts w:ascii="Arial" w:eastAsia="Courier New" w:hAnsi="Arial" w:cs="Arial"/>
          <w:b/>
          <w:bCs/>
          <w:sz w:val="26"/>
          <w:szCs w:val="26"/>
          <w:lang w:eastAsia="ar-SA"/>
        </w:rPr>
      </w:pPr>
    </w:p>
    <w:p w:rsidR="00CA0CD8" w:rsidRPr="00CA0CD8" w:rsidRDefault="00CA0CD8" w:rsidP="00CA0CD8">
      <w:pPr>
        <w:jc w:val="center"/>
        <w:rPr>
          <w:rFonts w:ascii="Arial" w:eastAsia="Courier New" w:hAnsi="Arial" w:cs="Arial"/>
          <w:b/>
          <w:bCs/>
        </w:rPr>
      </w:pPr>
      <w:r w:rsidRPr="00CA0CD8">
        <w:rPr>
          <w:rFonts w:ascii="Arial" w:eastAsia="Courier New" w:hAnsi="Arial" w:cs="Arial"/>
          <w:b/>
          <w:bCs/>
        </w:rPr>
        <w:t>ТОМСКАЯ ОБЛАСТЬ</w:t>
      </w:r>
    </w:p>
    <w:p w:rsidR="00CA0CD8" w:rsidRPr="00CA0CD8" w:rsidRDefault="00CA0CD8" w:rsidP="00CA0CD8">
      <w:pPr>
        <w:jc w:val="center"/>
        <w:rPr>
          <w:rFonts w:ascii="Arial" w:eastAsia="Courier New" w:hAnsi="Arial" w:cs="Arial"/>
          <w:b/>
          <w:bCs/>
        </w:rPr>
      </w:pPr>
    </w:p>
    <w:p w:rsidR="00CA0CD8" w:rsidRPr="00CA0CD8" w:rsidRDefault="00CA0CD8" w:rsidP="00CA0CD8">
      <w:pPr>
        <w:jc w:val="center"/>
        <w:rPr>
          <w:rFonts w:ascii="Arial" w:eastAsia="Courier New" w:hAnsi="Arial" w:cs="Arial"/>
          <w:b/>
          <w:bCs/>
        </w:rPr>
      </w:pPr>
      <w:r w:rsidRPr="00CA0CD8">
        <w:rPr>
          <w:rFonts w:ascii="Arial" w:eastAsia="Courier New" w:hAnsi="Arial" w:cs="Arial"/>
          <w:b/>
          <w:bCs/>
        </w:rPr>
        <w:t>МОЛЧАНОВСКИЙ РАЙОН</w:t>
      </w:r>
    </w:p>
    <w:p w:rsidR="00CA0CD8" w:rsidRPr="00CA0CD8" w:rsidRDefault="00CA0CD8" w:rsidP="00CA0CD8">
      <w:pPr>
        <w:jc w:val="center"/>
        <w:rPr>
          <w:rFonts w:ascii="Arial" w:eastAsia="Courier New" w:hAnsi="Arial" w:cs="Arial"/>
          <w:b/>
          <w:bCs/>
        </w:rPr>
      </w:pPr>
    </w:p>
    <w:p w:rsidR="00CA0CD8" w:rsidRPr="00CA0CD8" w:rsidRDefault="00CA0CD8" w:rsidP="00CA0CD8">
      <w:pPr>
        <w:jc w:val="center"/>
        <w:rPr>
          <w:rFonts w:ascii="Arial" w:eastAsia="Courier New" w:hAnsi="Arial" w:cs="Arial"/>
          <w:b/>
          <w:bCs/>
        </w:rPr>
      </w:pPr>
      <w:r w:rsidRPr="00CA0CD8">
        <w:rPr>
          <w:rFonts w:ascii="Arial" w:eastAsia="Courier New" w:hAnsi="Arial" w:cs="Arial"/>
          <w:b/>
          <w:bCs/>
        </w:rPr>
        <w:t>СОВЕТ МОЛЧАНОВСКОГО СЕЛЬСКОГО ПОСЕЛЕНИЯ</w:t>
      </w:r>
    </w:p>
    <w:p w:rsidR="00CA0CD8" w:rsidRPr="00CA0CD8" w:rsidRDefault="00CA0CD8" w:rsidP="00CA0CD8">
      <w:pPr>
        <w:jc w:val="center"/>
        <w:rPr>
          <w:rFonts w:ascii="Arial" w:eastAsia="Courier New" w:hAnsi="Arial" w:cs="Arial"/>
          <w:b/>
          <w:bCs/>
        </w:rPr>
      </w:pPr>
      <w:r w:rsidRPr="00CA0CD8">
        <w:rPr>
          <w:rFonts w:ascii="Arial" w:eastAsia="Courier New" w:hAnsi="Arial" w:cs="Arial"/>
          <w:b/>
          <w:bCs/>
        </w:rPr>
        <w:t>(пятого созыва)</w:t>
      </w:r>
    </w:p>
    <w:p w:rsidR="00CA0CD8" w:rsidRPr="00CA0CD8" w:rsidRDefault="00CA0CD8" w:rsidP="00CA0CD8">
      <w:pPr>
        <w:rPr>
          <w:rFonts w:ascii="Arial" w:eastAsia="Courier New" w:hAnsi="Arial" w:cs="Arial"/>
          <w:b/>
          <w:bCs/>
        </w:rPr>
      </w:pPr>
    </w:p>
    <w:p w:rsidR="00CA0CD8" w:rsidRPr="00CA0CD8" w:rsidRDefault="00CA0CD8" w:rsidP="00CA0CD8">
      <w:pPr>
        <w:jc w:val="center"/>
        <w:rPr>
          <w:rFonts w:ascii="Arial" w:eastAsia="Courier New" w:hAnsi="Arial" w:cs="Arial"/>
          <w:bCs/>
        </w:rPr>
      </w:pPr>
      <w:r w:rsidRPr="00CA0CD8">
        <w:rPr>
          <w:rFonts w:ascii="Arial" w:eastAsia="Courier New" w:hAnsi="Arial" w:cs="Arial"/>
          <w:b/>
          <w:bCs/>
        </w:rPr>
        <w:t>ПРОЕКТ РЕШЕНИЯ</w:t>
      </w:r>
    </w:p>
    <w:p w:rsidR="00CA0CD8" w:rsidRPr="00CA0CD8" w:rsidRDefault="00CA0CD8" w:rsidP="00CA0CD8">
      <w:pPr>
        <w:rPr>
          <w:rFonts w:ascii="Arial" w:eastAsia="Courier New" w:hAnsi="Arial" w:cs="Arial"/>
          <w:bCs/>
        </w:rPr>
      </w:pPr>
    </w:p>
    <w:p w:rsidR="00CA0CD8" w:rsidRPr="00CA0CD8" w:rsidRDefault="00CA0CD8" w:rsidP="00CA0CD8">
      <w:pPr>
        <w:rPr>
          <w:rFonts w:ascii="Arial" w:eastAsia="Courier New" w:hAnsi="Arial" w:cs="Arial"/>
          <w:bCs/>
        </w:rPr>
      </w:pPr>
      <w:r w:rsidRPr="00CA0CD8">
        <w:rPr>
          <w:rFonts w:ascii="Arial" w:eastAsia="Courier New" w:hAnsi="Arial" w:cs="Arial"/>
          <w:bCs/>
        </w:rPr>
        <w:t>«____» ________ 2022г.</w:t>
      </w:r>
      <w:r w:rsidRPr="00CA0CD8">
        <w:rPr>
          <w:rFonts w:ascii="Arial" w:eastAsia="Courier New" w:hAnsi="Arial" w:cs="Arial"/>
          <w:bCs/>
        </w:rPr>
        <w:tab/>
      </w:r>
      <w:r w:rsidRPr="00CA0CD8">
        <w:rPr>
          <w:rFonts w:ascii="Arial" w:eastAsia="Courier New" w:hAnsi="Arial" w:cs="Arial"/>
          <w:bCs/>
        </w:rPr>
        <w:tab/>
      </w:r>
      <w:r w:rsidRPr="00CA0CD8">
        <w:rPr>
          <w:rFonts w:ascii="Arial" w:eastAsia="Courier New" w:hAnsi="Arial" w:cs="Arial"/>
          <w:bCs/>
        </w:rPr>
        <w:tab/>
      </w:r>
      <w:r w:rsidRPr="00CA0CD8">
        <w:rPr>
          <w:rFonts w:ascii="Arial" w:eastAsia="Courier New" w:hAnsi="Arial" w:cs="Arial"/>
          <w:bCs/>
        </w:rPr>
        <w:tab/>
      </w:r>
      <w:r w:rsidRPr="00CA0CD8">
        <w:rPr>
          <w:rFonts w:ascii="Arial" w:eastAsia="Courier New" w:hAnsi="Arial" w:cs="Arial"/>
          <w:bCs/>
        </w:rPr>
        <w:tab/>
      </w:r>
      <w:r w:rsidRPr="00CA0CD8">
        <w:rPr>
          <w:rFonts w:ascii="Arial" w:eastAsia="Courier New" w:hAnsi="Arial" w:cs="Arial"/>
          <w:bCs/>
        </w:rPr>
        <w:tab/>
        <w:t xml:space="preserve">                    </w:t>
      </w:r>
      <w:r w:rsidRPr="00CA0CD8">
        <w:rPr>
          <w:rFonts w:ascii="Arial" w:eastAsia="Courier New" w:hAnsi="Arial" w:cs="Arial"/>
          <w:bCs/>
        </w:rPr>
        <w:tab/>
        <w:t xml:space="preserve">      </w:t>
      </w:r>
      <w:r w:rsidRPr="00CA0CD8">
        <w:rPr>
          <w:rFonts w:ascii="Arial" w:eastAsia="Courier New" w:hAnsi="Arial" w:cs="Arial"/>
          <w:bCs/>
        </w:rPr>
        <w:tab/>
        <w:t xml:space="preserve">      № ___</w:t>
      </w:r>
    </w:p>
    <w:p w:rsidR="00CA0CD8" w:rsidRPr="00CA0CD8" w:rsidRDefault="00CA0CD8" w:rsidP="00CA0CD8">
      <w:pPr>
        <w:rPr>
          <w:rFonts w:ascii="Arial" w:eastAsia="Calibri" w:hAnsi="Arial" w:cs="Arial"/>
          <w:lang w:eastAsia="en-US"/>
        </w:rPr>
      </w:pPr>
    </w:p>
    <w:p w:rsidR="00CA0CD8" w:rsidRPr="00CA0CD8" w:rsidRDefault="00CA0CD8" w:rsidP="00CA0CD8">
      <w:pPr>
        <w:tabs>
          <w:tab w:val="left" w:pos="3960"/>
        </w:tabs>
        <w:snapToGrid w:val="0"/>
        <w:ind w:right="-143"/>
        <w:jc w:val="center"/>
        <w:rPr>
          <w:rFonts w:ascii="Arial" w:hAnsi="Arial" w:cs="Arial"/>
          <w:color w:val="000000"/>
        </w:rPr>
      </w:pPr>
      <w:r w:rsidRPr="00CA0CD8">
        <w:rPr>
          <w:rFonts w:ascii="Arial" w:hAnsi="Arial" w:cs="Arial"/>
          <w:color w:val="000000"/>
        </w:rPr>
        <w:t xml:space="preserve">О внесении изменений в Устав муниципального образования Молчановское </w:t>
      </w:r>
      <w:proofErr w:type="gramStart"/>
      <w:r w:rsidRPr="00CA0CD8">
        <w:rPr>
          <w:rFonts w:ascii="Arial" w:hAnsi="Arial" w:cs="Arial"/>
          <w:color w:val="000000"/>
        </w:rPr>
        <w:t>сельское</w:t>
      </w:r>
      <w:proofErr w:type="gramEnd"/>
      <w:r w:rsidRPr="00CA0CD8">
        <w:rPr>
          <w:rFonts w:ascii="Arial" w:hAnsi="Arial" w:cs="Arial"/>
          <w:color w:val="000000"/>
        </w:rPr>
        <w:t xml:space="preserve"> поселение Молчановского района Томской области</w:t>
      </w:r>
    </w:p>
    <w:p w:rsidR="00CA0CD8" w:rsidRPr="00CA0CD8" w:rsidRDefault="00CA0CD8" w:rsidP="00CA0CD8">
      <w:pPr>
        <w:tabs>
          <w:tab w:val="left" w:pos="555"/>
        </w:tabs>
        <w:snapToGrid w:val="0"/>
        <w:ind w:firstLine="709"/>
        <w:jc w:val="both"/>
        <w:rPr>
          <w:rFonts w:ascii="Arial" w:hAnsi="Arial" w:cs="Arial"/>
          <w:color w:val="000000"/>
        </w:rPr>
      </w:pPr>
    </w:p>
    <w:p w:rsidR="00CA0CD8" w:rsidRPr="00CA0CD8" w:rsidRDefault="00CA0CD8" w:rsidP="00CA0CD8">
      <w:pPr>
        <w:tabs>
          <w:tab w:val="left" w:pos="555"/>
        </w:tabs>
        <w:snapToGrid w:val="0"/>
        <w:ind w:firstLine="709"/>
        <w:jc w:val="both"/>
        <w:rPr>
          <w:rFonts w:ascii="Arial" w:hAnsi="Arial" w:cs="Arial"/>
          <w:color w:val="000000"/>
        </w:rPr>
      </w:pPr>
      <w:r w:rsidRPr="00CA0CD8">
        <w:rPr>
          <w:rFonts w:ascii="Arial" w:hAnsi="Arial" w:cs="Arial"/>
          <w:color w:val="000000"/>
        </w:rPr>
        <w:t xml:space="preserve">В </w:t>
      </w:r>
      <w:proofErr w:type="gramStart"/>
      <w:r w:rsidRPr="00CA0CD8">
        <w:rPr>
          <w:rFonts w:ascii="Arial" w:hAnsi="Arial" w:cs="Arial"/>
          <w:color w:val="000000"/>
        </w:rPr>
        <w:t>целях</w:t>
      </w:r>
      <w:proofErr w:type="gramEnd"/>
      <w:r w:rsidRPr="00CA0CD8">
        <w:rPr>
          <w:rFonts w:ascii="Arial" w:hAnsi="Arial" w:cs="Arial"/>
          <w:color w:val="000000"/>
        </w:rPr>
        <w:t xml:space="preserve"> приведения в соответствие с законодательством Российской Федерации Совет Молчановского сельского поселения</w:t>
      </w:r>
    </w:p>
    <w:p w:rsidR="00CA0CD8" w:rsidRPr="00CA0CD8" w:rsidRDefault="00CA0CD8" w:rsidP="00CA0CD8">
      <w:pPr>
        <w:tabs>
          <w:tab w:val="left" w:pos="555"/>
        </w:tabs>
        <w:snapToGrid w:val="0"/>
        <w:ind w:firstLine="709"/>
        <w:jc w:val="both"/>
        <w:rPr>
          <w:rFonts w:ascii="Arial" w:hAnsi="Arial" w:cs="Arial"/>
          <w:color w:val="000000"/>
        </w:rPr>
      </w:pPr>
    </w:p>
    <w:p w:rsidR="00CA0CD8" w:rsidRPr="00CA0CD8" w:rsidRDefault="00CA0CD8" w:rsidP="00CA0CD8">
      <w:pPr>
        <w:tabs>
          <w:tab w:val="left" w:pos="555"/>
        </w:tabs>
        <w:snapToGrid w:val="0"/>
        <w:ind w:firstLine="709"/>
        <w:jc w:val="both"/>
        <w:rPr>
          <w:rFonts w:ascii="Arial" w:hAnsi="Arial" w:cs="Arial"/>
          <w:color w:val="000000"/>
        </w:rPr>
      </w:pPr>
      <w:r w:rsidRPr="00CA0CD8">
        <w:rPr>
          <w:rFonts w:ascii="Arial" w:hAnsi="Arial" w:cs="Arial"/>
          <w:color w:val="000000"/>
        </w:rPr>
        <w:t>РЕШИЛ:</w:t>
      </w:r>
    </w:p>
    <w:p w:rsidR="00CA0CD8" w:rsidRPr="00CA0CD8" w:rsidRDefault="00CA0CD8" w:rsidP="00CA0CD8">
      <w:pPr>
        <w:tabs>
          <w:tab w:val="left" w:pos="555"/>
          <w:tab w:val="left" w:pos="900"/>
        </w:tabs>
        <w:snapToGrid w:val="0"/>
        <w:ind w:firstLine="709"/>
        <w:jc w:val="both"/>
        <w:rPr>
          <w:rFonts w:ascii="Arial" w:hAnsi="Arial" w:cs="Arial"/>
          <w:color w:val="000000"/>
        </w:rPr>
      </w:pPr>
      <w:r w:rsidRPr="00CA0CD8">
        <w:rPr>
          <w:rFonts w:ascii="Arial" w:hAnsi="Arial" w:cs="Arial"/>
          <w:color w:val="000000"/>
        </w:rPr>
        <w:t xml:space="preserve">1. Внести в Устав муниципального образования Молчановское </w:t>
      </w:r>
      <w:proofErr w:type="gramStart"/>
      <w:r w:rsidRPr="00CA0CD8">
        <w:rPr>
          <w:rFonts w:ascii="Arial" w:hAnsi="Arial" w:cs="Arial"/>
          <w:color w:val="000000"/>
        </w:rPr>
        <w:t>сельское</w:t>
      </w:r>
      <w:proofErr w:type="gramEnd"/>
      <w:r w:rsidRPr="00CA0CD8">
        <w:rPr>
          <w:rFonts w:ascii="Arial" w:hAnsi="Arial" w:cs="Arial"/>
          <w:color w:val="000000"/>
        </w:rPr>
        <w:t xml:space="preserve"> поселение Молчановского района Томской области, утвержденный решением Совета Молчановского сельского поселения от 27.03.2015 № 96, следующие изменения:</w:t>
      </w:r>
    </w:p>
    <w:p w:rsidR="00CA0CD8" w:rsidRPr="00CA0CD8" w:rsidRDefault="00CA0CD8" w:rsidP="00CA0CD8">
      <w:pPr>
        <w:tabs>
          <w:tab w:val="left" w:pos="555"/>
          <w:tab w:val="left" w:pos="900"/>
        </w:tabs>
        <w:snapToGrid w:val="0"/>
        <w:jc w:val="both"/>
        <w:rPr>
          <w:rFonts w:ascii="Arial" w:hAnsi="Arial" w:cs="Arial"/>
          <w:color w:val="000000"/>
          <w:u w:val="single"/>
        </w:rPr>
      </w:pPr>
      <w:r w:rsidRPr="00CA0CD8">
        <w:rPr>
          <w:rFonts w:ascii="Arial" w:hAnsi="Arial" w:cs="Arial"/>
          <w:color w:val="000000"/>
          <w:u w:val="single"/>
        </w:rPr>
        <w:t>1) в статье 13</w:t>
      </w:r>
    </w:p>
    <w:p w:rsidR="00CA0CD8" w:rsidRPr="00CA0CD8" w:rsidRDefault="00CA0CD8" w:rsidP="00CA0CD8">
      <w:pPr>
        <w:tabs>
          <w:tab w:val="left" w:pos="555"/>
          <w:tab w:val="left" w:pos="900"/>
        </w:tabs>
        <w:snapToGrid w:val="0"/>
        <w:ind w:firstLine="709"/>
        <w:jc w:val="both"/>
        <w:rPr>
          <w:rFonts w:ascii="Arial" w:hAnsi="Arial" w:cs="Arial"/>
        </w:rPr>
      </w:pPr>
      <w:r w:rsidRPr="00CA0CD8">
        <w:rPr>
          <w:rFonts w:ascii="Arial" w:hAnsi="Arial" w:cs="Arial"/>
        </w:rPr>
        <w:t>а) часть 6 дополнить пунктом 7 следующего содержания:</w:t>
      </w:r>
    </w:p>
    <w:p w:rsidR="00CA0CD8" w:rsidRPr="00CA0CD8" w:rsidRDefault="00CA0CD8" w:rsidP="00CA0CD8">
      <w:pPr>
        <w:ind w:firstLine="709"/>
        <w:jc w:val="both"/>
        <w:rPr>
          <w:rFonts w:ascii="Arial" w:hAnsi="Arial" w:cs="Arial"/>
          <w:snapToGrid w:val="0"/>
          <w:shd w:val="clear" w:color="auto" w:fill="FEFEFE"/>
        </w:rPr>
      </w:pPr>
      <w:r w:rsidRPr="00CA0CD8">
        <w:rPr>
          <w:rFonts w:ascii="Arial" w:hAnsi="Arial" w:cs="Arial"/>
          <w:snapToGrid w:val="0"/>
        </w:rPr>
        <w:t>«7)</w:t>
      </w:r>
      <w:r w:rsidRPr="00CA0CD8">
        <w:rPr>
          <w:rFonts w:ascii="Arial" w:hAnsi="Arial" w:cs="Arial"/>
          <w:snapToGrid w:val="0"/>
          <w:shd w:val="clear" w:color="auto" w:fill="FEFEFE"/>
        </w:rPr>
        <w:t xml:space="preserve"> обсуждение инициативного проекта и принятие решения по вопросу о его одобрении</w:t>
      </w:r>
      <w:proofErr w:type="gramStart"/>
      <w:r w:rsidRPr="00CA0CD8">
        <w:rPr>
          <w:rFonts w:ascii="Arial" w:hAnsi="Arial" w:cs="Arial"/>
          <w:snapToGrid w:val="0"/>
          <w:shd w:val="clear" w:color="auto" w:fill="FEFEFE"/>
        </w:rPr>
        <w:t>.»; </w:t>
      </w:r>
      <w:proofErr w:type="gramEnd"/>
    </w:p>
    <w:p w:rsidR="00CA0CD8" w:rsidRPr="00CA0CD8" w:rsidRDefault="00CA0CD8" w:rsidP="00CA0CD8">
      <w:pPr>
        <w:tabs>
          <w:tab w:val="left" w:pos="555"/>
          <w:tab w:val="left" w:pos="900"/>
        </w:tabs>
        <w:snapToGrid w:val="0"/>
        <w:ind w:firstLine="709"/>
        <w:jc w:val="both"/>
        <w:rPr>
          <w:rFonts w:ascii="Arial" w:hAnsi="Arial" w:cs="Arial"/>
        </w:rPr>
      </w:pPr>
      <w:r w:rsidRPr="00CA0CD8">
        <w:rPr>
          <w:rFonts w:ascii="Arial" w:hAnsi="Arial" w:cs="Arial"/>
        </w:rPr>
        <w:t>б) часть 7 дополнить пунктом 7.1 следующего содержания:</w:t>
      </w:r>
    </w:p>
    <w:p w:rsidR="00CA0CD8" w:rsidRPr="00CA0CD8" w:rsidRDefault="00CA0CD8" w:rsidP="00CA0CD8">
      <w:pPr>
        <w:ind w:firstLine="709"/>
        <w:jc w:val="both"/>
        <w:rPr>
          <w:rFonts w:ascii="Arial" w:hAnsi="Arial" w:cs="Arial"/>
          <w:snapToGrid w:val="0"/>
          <w:shd w:val="clear" w:color="auto" w:fill="FEFEFE"/>
        </w:rPr>
      </w:pPr>
      <w:r w:rsidRPr="00CA0CD8">
        <w:rPr>
          <w:rFonts w:ascii="Arial" w:hAnsi="Arial" w:cs="Arial"/>
          <w:snapToGrid w:val="0"/>
        </w:rPr>
        <w:t>«7.1)</w:t>
      </w:r>
      <w:r w:rsidRPr="00CA0CD8">
        <w:rPr>
          <w:rFonts w:ascii="Arial" w:hAnsi="Arial" w:cs="Arial"/>
          <w:snapToGrid w:val="0"/>
          <w:shd w:val="clear" w:color="auto" w:fill="FEFEFE"/>
        </w:rPr>
        <w:t xml:space="preserve"> Органы территориального общественного самоуправления могут выдвигать инициативный проект в качестве инициаторов проекта</w:t>
      </w:r>
      <w:proofErr w:type="gramStart"/>
      <w:r w:rsidRPr="00CA0CD8">
        <w:rPr>
          <w:rFonts w:ascii="Arial" w:hAnsi="Arial" w:cs="Arial"/>
          <w:snapToGrid w:val="0"/>
          <w:shd w:val="clear" w:color="auto" w:fill="FEFEFE"/>
        </w:rPr>
        <w:t>.»;</w:t>
      </w:r>
      <w:proofErr w:type="gramEnd"/>
    </w:p>
    <w:p w:rsidR="00CA0CD8" w:rsidRPr="00CA0CD8" w:rsidRDefault="00CA0CD8" w:rsidP="00CA0CD8">
      <w:pPr>
        <w:jc w:val="both"/>
        <w:rPr>
          <w:rFonts w:ascii="Arial" w:hAnsi="Arial" w:cs="Arial"/>
          <w:snapToGrid w:val="0"/>
          <w:u w:val="single"/>
          <w:shd w:val="clear" w:color="auto" w:fill="FEFEFE"/>
        </w:rPr>
      </w:pPr>
      <w:r w:rsidRPr="00CA0CD8">
        <w:rPr>
          <w:rFonts w:ascii="Arial" w:hAnsi="Arial" w:cs="Arial"/>
          <w:snapToGrid w:val="0"/>
          <w:u w:val="single"/>
          <w:shd w:val="clear" w:color="auto" w:fill="FEFEFE"/>
        </w:rPr>
        <w:t>2) в статье 13.1</w:t>
      </w:r>
    </w:p>
    <w:p w:rsidR="00CA0CD8" w:rsidRPr="00CA0CD8" w:rsidRDefault="00CA0CD8" w:rsidP="00CA0CD8">
      <w:pPr>
        <w:ind w:firstLine="709"/>
        <w:jc w:val="both"/>
        <w:rPr>
          <w:rFonts w:ascii="Arial" w:hAnsi="Arial" w:cs="Arial"/>
          <w:snapToGrid w:val="0"/>
        </w:rPr>
      </w:pPr>
      <w:r w:rsidRPr="00CA0CD8">
        <w:rPr>
          <w:rFonts w:ascii="Arial" w:hAnsi="Arial" w:cs="Arial"/>
          <w:snapToGrid w:val="0"/>
          <w:shd w:val="clear" w:color="auto" w:fill="FEFEFE"/>
        </w:rPr>
        <w:t>а</w:t>
      </w:r>
      <w:proofErr w:type="gramStart"/>
      <w:r w:rsidRPr="00CA0CD8">
        <w:rPr>
          <w:rFonts w:ascii="Arial" w:hAnsi="Arial" w:cs="Arial"/>
          <w:snapToGrid w:val="0"/>
          <w:shd w:val="clear" w:color="auto" w:fill="FEFEFE"/>
        </w:rPr>
        <w:t>)ч</w:t>
      </w:r>
      <w:proofErr w:type="gramEnd"/>
      <w:r w:rsidRPr="00CA0CD8">
        <w:rPr>
          <w:rFonts w:ascii="Arial" w:hAnsi="Arial" w:cs="Arial"/>
          <w:snapToGrid w:val="0"/>
          <w:shd w:val="clear" w:color="auto" w:fill="FEFEFE"/>
        </w:rPr>
        <w:t>асть 6 дополнить подпунктом 4.1 следующего содержания:</w:t>
      </w:r>
    </w:p>
    <w:p w:rsidR="00CA0CD8" w:rsidRPr="00CA0CD8" w:rsidRDefault="00CA0CD8" w:rsidP="00CA0CD8">
      <w:pPr>
        <w:ind w:firstLine="709"/>
        <w:jc w:val="both"/>
        <w:textAlignment w:val="baseline"/>
        <w:rPr>
          <w:rFonts w:ascii="Arial" w:hAnsi="Arial" w:cs="Arial"/>
          <w:shd w:val="clear" w:color="auto" w:fill="FEFEFE"/>
        </w:rPr>
      </w:pPr>
      <w:r w:rsidRPr="00CA0CD8">
        <w:rPr>
          <w:rFonts w:ascii="Arial" w:hAnsi="Arial" w:cs="Arial"/>
        </w:rPr>
        <w:lastRenderedPageBreak/>
        <w:t>«4.1)</w:t>
      </w:r>
      <w:r w:rsidRPr="00CA0CD8">
        <w:rPr>
          <w:rFonts w:ascii="Arial" w:hAnsi="Arial" w:cs="Arial"/>
          <w:shd w:val="clear" w:color="auto" w:fill="FEFEFE"/>
        </w:rPr>
        <w:t xml:space="preserve">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p>
    <w:p w:rsidR="00CA0CD8" w:rsidRPr="00CA0CD8" w:rsidRDefault="00CA0CD8" w:rsidP="00CA0CD8">
      <w:pPr>
        <w:tabs>
          <w:tab w:val="left" w:pos="343"/>
        </w:tabs>
        <w:spacing w:line="274" w:lineRule="exact"/>
        <w:jc w:val="both"/>
        <w:rPr>
          <w:rFonts w:ascii="Arial" w:hAnsi="Arial" w:cs="Arial"/>
        </w:rPr>
      </w:pPr>
      <w:r w:rsidRPr="00CA0CD8">
        <w:rPr>
          <w:rFonts w:ascii="Arial" w:eastAsia="Calibri" w:hAnsi="Arial" w:cs="Arial"/>
          <w:u w:val="single"/>
        </w:rPr>
        <w:t>3)</w:t>
      </w:r>
      <w:r w:rsidRPr="00CA0CD8">
        <w:rPr>
          <w:rFonts w:ascii="Arial" w:hAnsi="Arial" w:cs="Arial"/>
          <w:u w:val="single"/>
        </w:rPr>
        <w:t xml:space="preserve">  Часть 4 статьи 14</w:t>
      </w:r>
      <w:r w:rsidRPr="00CA0CD8">
        <w:rPr>
          <w:rFonts w:ascii="Arial" w:hAnsi="Arial" w:cs="Arial"/>
        </w:rPr>
        <w:t xml:space="preserve"> изложить в следующей редакции:</w:t>
      </w:r>
    </w:p>
    <w:p w:rsidR="00CA0CD8" w:rsidRPr="00CA0CD8" w:rsidRDefault="00CA0CD8" w:rsidP="00CA0CD8">
      <w:pPr>
        <w:shd w:val="clear" w:color="auto" w:fill="FFFFFF"/>
        <w:jc w:val="both"/>
        <w:rPr>
          <w:rFonts w:ascii="Arial" w:hAnsi="Arial" w:cs="Arial"/>
        </w:rPr>
      </w:pPr>
      <w:r w:rsidRPr="00CA0CD8">
        <w:rPr>
          <w:rFonts w:ascii="Arial" w:hAnsi="Arial" w:cs="Arial"/>
        </w:rPr>
        <w:t xml:space="preserve">«4. </w:t>
      </w:r>
      <w:proofErr w:type="gramStart"/>
      <w:r w:rsidRPr="00CA0CD8">
        <w:rPr>
          <w:rFonts w:ascii="Arial" w:hAnsi="Arial" w:cs="Arial"/>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CA0CD8">
        <w:rPr>
          <w:rFonts w:ascii="Arial" w:hAnsi="Arial" w:cs="Arial"/>
        </w:rPr>
        <w:t xml:space="preserve">, </w:t>
      </w:r>
      <w:proofErr w:type="gramStart"/>
      <w:r w:rsidRPr="00CA0CD8">
        <w:rPr>
          <w:rFonts w:ascii="Arial" w:hAnsi="Arial" w:cs="Arial"/>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CA0CD8">
        <w:rPr>
          <w:rFonts w:ascii="Arial" w:hAnsi="Arial" w:cs="Arial"/>
        </w:rPr>
        <w:t xml:space="preserve"> </w:t>
      </w:r>
      <w:proofErr w:type="gramStart"/>
      <w:r w:rsidRPr="00CA0CD8">
        <w:rPr>
          <w:rFonts w:ascii="Arial" w:hAnsi="Arial" w:cs="Arial"/>
        </w:rPr>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A0CD8" w:rsidRPr="00CA0CD8" w:rsidRDefault="00CA0CD8" w:rsidP="00CA0CD8">
      <w:pPr>
        <w:shd w:val="clear" w:color="auto" w:fill="FEFEFE"/>
        <w:jc w:val="both"/>
        <w:rPr>
          <w:rFonts w:ascii="Arial" w:hAnsi="Arial" w:cs="Arial"/>
        </w:rPr>
      </w:pPr>
      <w:proofErr w:type="gramStart"/>
      <w:r w:rsidRPr="00CA0CD8">
        <w:rPr>
          <w:rFonts w:ascii="Arial" w:hAnsi="Arial" w:cs="Arial"/>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CA0CD8">
        <w:rPr>
          <w:rFonts w:ascii="Arial" w:hAnsi="Arial" w:cs="Arial"/>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CA0CD8">
        <w:rPr>
          <w:rFonts w:ascii="Arial" w:hAnsi="Arial" w:cs="Arial"/>
        </w:rPr>
        <w:t xml:space="preserve">.». </w:t>
      </w:r>
      <w:proofErr w:type="gramEnd"/>
    </w:p>
    <w:p w:rsidR="00CA0CD8" w:rsidRPr="00CA0CD8" w:rsidRDefault="00CA0CD8" w:rsidP="00CA0CD8">
      <w:pPr>
        <w:jc w:val="both"/>
        <w:textAlignment w:val="baseline"/>
        <w:rPr>
          <w:rFonts w:ascii="Arial" w:hAnsi="Arial" w:cs="Arial"/>
          <w:u w:val="single"/>
        </w:rPr>
      </w:pPr>
      <w:r w:rsidRPr="00CA0CD8">
        <w:rPr>
          <w:rFonts w:ascii="Arial" w:hAnsi="Arial" w:cs="Arial"/>
          <w:u w:val="single"/>
          <w:shd w:val="clear" w:color="auto" w:fill="FEFEFE"/>
        </w:rPr>
        <w:t>4) в статье 17</w:t>
      </w:r>
    </w:p>
    <w:p w:rsidR="00CA0CD8" w:rsidRPr="00CA0CD8" w:rsidRDefault="00CA0CD8" w:rsidP="00CA0CD8">
      <w:pPr>
        <w:shd w:val="clear" w:color="auto" w:fill="FEFEFE"/>
        <w:jc w:val="both"/>
        <w:rPr>
          <w:rFonts w:ascii="Arial" w:hAnsi="Arial" w:cs="Arial"/>
        </w:rPr>
      </w:pPr>
      <w:r w:rsidRPr="00CA0CD8">
        <w:rPr>
          <w:rFonts w:ascii="Arial" w:hAnsi="Arial" w:cs="Arial"/>
        </w:rPr>
        <w:t xml:space="preserve">          а)  часть 3 дополнить абзацем 2 следующего содержания:</w:t>
      </w:r>
    </w:p>
    <w:p w:rsidR="00CA0CD8" w:rsidRPr="00CA0CD8" w:rsidRDefault="00CA0CD8" w:rsidP="00CA0CD8">
      <w:pPr>
        <w:shd w:val="clear" w:color="auto" w:fill="FEFEFE"/>
        <w:jc w:val="both"/>
        <w:rPr>
          <w:rFonts w:ascii="Arial" w:hAnsi="Arial" w:cs="Arial"/>
        </w:rPr>
      </w:pPr>
      <w:r w:rsidRPr="00CA0CD8">
        <w:rPr>
          <w:rFonts w:ascii="Arial" w:hAnsi="Arial" w:cs="Arial"/>
        </w:rPr>
        <w:t xml:space="preserve">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w:t>
      </w:r>
      <w:proofErr w:type="gramStart"/>
      <w:r w:rsidRPr="00CA0CD8">
        <w:rPr>
          <w:rFonts w:ascii="Arial" w:hAnsi="Arial" w:cs="Arial"/>
        </w:rPr>
        <w:t>акте</w:t>
      </w:r>
      <w:proofErr w:type="gramEnd"/>
      <w:r w:rsidRPr="00CA0CD8">
        <w:rPr>
          <w:rFonts w:ascii="Arial" w:hAnsi="Arial" w:cs="Arial"/>
        </w:rPr>
        <w:t xml:space="preserve"> представительного органа муниципального образования о назначении опроса граждан устанавливаются: </w:t>
      </w:r>
    </w:p>
    <w:p w:rsidR="00CA0CD8" w:rsidRPr="00CA0CD8" w:rsidRDefault="00CA0CD8" w:rsidP="00CA0CD8">
      <w:pPr>
        <w:shd w:val="clear" w:color="auto" w:fill="FEFEFE"/>
        <w:jc w:val="both"/>
        <w:rPr>
          <w:rFonts w:ascii="Arial" w:hAnsi="Arial" w:cs="Arial"/>
        </w:rPr>
      </w:pPr>
      <w:r w:rsidRPr="00CA0CD8">
        <w:rPr>
          <w:rFonts w:ascii="Arial" w:hAnsi="Arial" w:cs="Arial"/>
        </w:rPr>
        <w:t>1) дата и сроки проведения опроса;</w:t>
      </w:r>
    </w:p>
    <w:p w:rsidR="00CA0CD8" w:rsidRPr="00CA0CD8" w:rsidRDefault="00CA0CD8" w:rsidP="00CA0CD8">
      <w:pPr>
        <w:shd w:val="clear" w:color="auto" w:fill="FEFEFE"/>
        <w:jc w:val="both"/>
        <w:rPr>
          <w:rFonts w:ascii="Arial" w:hAnsi="Arial" w:cs="Arial"/>
        </w:rPr>
      </w:pPr>
      <w:proofErr w:type="gramStart"/>
      <w:r w:rsidRPr="00CA0CD8">
        <w:rPr>
          <w:rFonts w:ascii="Arial" w:hAnsi="Arial" w:cs="Arial"/>
        </w:rPr>
        <w:t>2) формулировка вопроса (вопросов), предлагаемого (предлагаемых) при проведении опроса;</w:t>
      </w:r>
      <w:proofErr w:type="gramEnd"/>
    </w:p>
    <w:p w:rsidR="00CA0CD8" w:rsidRPr="00CA0CD8" w:rsidRDefault="00CA0CD8" w:rsidP="00CA0CD8">
      <w:pPr>
        <w:shd w:val="clear" w:color="auto" w:fill="FEFEFE"/>
        <w:jc w:val="both"/>
        <w:rPr>
          <w:rFonts w:ascii="Arial" w:hAnsi="Arial" w:cs="Arial"/>
        </w:rPr>
      </w:pPr>
      <w:r w:rsidRPr="00CA0CD8">
        <w:rPr>
          <w:rFonts w:ascii="Arial" w:hAnsi="Arial" w:cs="Arial"/>
        </w:rPr>
        <w:t>3) методика проведения опроса;</w:t>
      </w:r>
    </w:p>
    <w:p w:rsidR="00CA0CD8" w:rsidRPr="00CA0CD8" w:rsidRDefault="00CA0CD8" w:rsidP="00CA0CD8">
      <w:pPr>
        <w:shd w:val="clear" w:color="auto" w:fill="FEFEFE"/>
        <w:jc w:val="both"/>
        <w:rPr>
          <w:rFonts w:ascii="Arial" w:hAnsi="Arial" w:cs="Arial"/>
        </w:rPr>
      </w:pPr>
      <w:r w:rsidRPr="00CA0CD8">
        <w:rPr>
          <w:rFonts w:ascii="Arial" w:hAnsi="Arial" w:cs="Arial"/>
        </w:rPr>
        <w:t>4) форма опросного листа;</w:t>
      </w:r>
    </w:p>
    <w:p w:rsidR="00CA0CD8" w:rsidRPr="00CA0CD8" w:rsidRDefault="00CA0CD8" w:rsidP="00CA0CD8">
      <w:pPr>
        <w:shd w:val="clear" w:color="auto" w:fill="FEFEFE"/>
        <w:jc w:val="both"/>
        <w:rPr>
          <w:rFonts w:ascii="Arial" w:hAnsi="Arial" w:cs="Arial"/>
        </w:rPr>
      </w:pPr>
      <w:r w:rsidRPr="00CA0CD8">
        <w:rPr>
          <w:rFonts w:ascii="Arial" w:hAnsi="Arial" w:cs="Arial"/>
        </w:rPr>
        <w:lastRenderedPageBreak/>
        <w:t>5) минимальная численность жителей муниципального образования, участвующих в опросе;</w:t>
      </w:r>
    </w:p>
    <w:p w:rsidR="00CA0CD8" w:rsidRPr="00CA0CD8" w:rsidRDefault="00CA0CD8" w:rsidP="00CA0CD8">
      <w:pPr>
        <w:shd w:val="clear" w:color="auto" w:fill="FEFEFE"/>
        <w:jc w:val="both"/>
        <w:rPr>
          <w:rFonts w:ascii="Arial" w:hAnsi="Arial" w:cs="Arial"/>
        </w:rPr>
      </w:pPr>
      <w:r w:rsidRPr="00CA0CD8">
        <w:rPr>
          <w:rFonts w:ascii="Arial" w:hAnsi="Arial" w:cs="Arial"/>
        </w:rPr>
        <w:t>б) часть3 дополнить пунктом 6 следующего содержания</w:t>
      </w:r>
      <w:proofErr w:type="gramStart"/>
      <w:r w:rsidRPr="00CA0CD8">
        <w:rPr>
          <w:rFonts w:ascii="Arial" w:hAnsi="Arial" w:cs="Arial"/>
        </w:rPr>
        <w:t xml:space="preserve"> :</w:t>
      </w:r>
      <w:proofErr w:type="gramEnd"/>
    </w:p>
    <w:p w:rsidR="00CA0CD8" w:rsidRPr="00CA0CD8" w:rsidRDefault="00CA0CD8" w:rsidP="00CA0CD8">
      <w:pPr>
        <w:shd w:val="clear" w:color="auto" w:fill="FEFEFE"/>
        <w:jc w:val="both"/>
        <w:rPr>
          <w:rFonts w:ascii="Arial" w:eastAsia="Calibri" w:hAnsi="Arial" w:cs="Arial"/>
        </w:rPr>
      </w:pPr>
      <w:r w:rsidRPr="00CA0CD8">
        <w:rPr>
          <w:rFonts w:ascii="Arial" w:eastAsia="Calibri" w:hAnsi="Arial" w:cs="Arial"/>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CA0CD8">
        <w:rPr>
          <w:rFonts w:ascii="Arial" w:eastAsia="Calibri" w:hAnsi="Arial" w:cs="Arial"/>
        </w:rPr>
        <w:t>.»</w:t>
      </w:r>
      <w:proofErr w:type="gramEnd"/>
      <w:r w:rsidRPr="00CA0CD8">
        <w:rPr>
          <w:rFonts w:ascii="Arial" w:eastAsia="Calibri" w:hAnsi="Arial" w:cs="Arial"/>
        </w:rPr>
        <w:t>; </w:t>
      </w:r>
    </w:p>
    <w:p w:rsidR="00CA0CD8" w:rsidRPr="00CA0CD8" w:rsidRDefault="00CA0CD8" w:rsidP="00CA0CD8">
      <w:pPr>
        <w:shd w:val="clear" w:color="auto" w:fill="FEFEFE"/>
        <w:jc w:val="both"/>
        <w:rPr>
          <w:rFonts w:ascii="Arial" w:eastAsia="Calibri" w:hAnsi="Arial" w:cs="Arial"/>
        </w:rPr>
      </w:pPr>
      <w:r w:rsidRPr="00CA0CD8">
        <w:rPr>
          <w:rFonts w:ascii="Arial" w:eastAsia="Calibri" w:hAnsi="Arial" w:cs="Arial"/>
        </w:rPr>
        <w:t>в) статью 17 дополнить частью 4 следующего содержания:</w:t>
      </w:r>
    </w:p>
    <w:p w:rsidR="00CA0CD8" w:rsidRPr="00CA0CD8" w:rsidRDefault="00CA0CD8" w:rsidP="00CA0CD8">
      <w:pPr>
        <w:shd w:val="clear" w:color="auto" w:fill="FEFEFE"/>
        <w:jc w:val="both"/>
        <w:rPr>
          <w:rFonts w:ascii="Arial" w:hAnsi="Arial" w:cs="Arial"/>
        </w:rPr>
      </w:pPr>
      <w:r w:rsidRPr="00CA0CD8">
        <w:rPr>
          <w:rFonts w:ascii="Arial" w:eastAsia="Calibri" w:hAnsi="Arial" w:cs="Arial"/>
        </w:rPr>
        <w:t xml:space="preserve">«4) </w:t>
      </w:r>
      <w:r w:rsidRPr="00CA0CD8">
        <w:rPr>
          <w:rFonts w:ascii="Arial" w:hAnsi="Arial" w:cs="Arial"/>
        </w:rPr>
        <w:t> Жители муниципального образования должны быть проинформированы о проведении опроса граждан не менее чем за 10 дней до его проведения</w:t>
      </w:r>
      <w:proofErr w:type="gramStart"/>
      <w:r w:rsidRPr="00CA0CD8">
        <w:rPr>
          <w:rFonts w:ascii="Arial" w:hAnsi="Arial" w:cs="Arial"/>
        </w:rPr>
        <w:t>.»;</w:t>
      </w:r>
      <w:proofErr w:type="gramEnd"/>
    </w:p>
    <w:p w:rsidR="00CA0CD8" w:rsidRPr="00CA0CD8" w:rsidRDefault="00CA0CD8" w:rsidP="00CA0CD8">
      <w:pPr>
        <w:shd w:val="clear" w:color="auto" w:fill="FEFEFE"/>
        <w:jc w:val="both"/>
        <w:rPr>
          <w:rFonts w:ascii="Arial" w:hAnsi="Arial" w:cs="Arial"/>
        </w:rPr>
      </w:pPr>
      <w:r w:rsidRPr="00CA0CD8">
        <w:rPr>
          <w:rFonts w:ascii="Arial" w:hAnsi="Arial" w:cs="Arial"/>
        </w:rPr>
        <w:t>г) статью 17 дополнить частью 5 и пунктом 1 следующего содержания:</w:t>
      </w:r>
    </w:p>
    <w:p w:rsidR="00CA0CD8" w:rsidRPr="00CA0CD8" w:rsidRDefault="00CA0CD8" w:rsidP="00CA0CD8">
      <w:pPr>
        <w:shd w:val="clear" w:color="auto" w:fill="FEFEFE"/>
        <w:jc w:val="both"/>
        <w:rPr>
          <w:rFonts w:ascii="Arial" w:hAnsi="Arial" w:cs="Arial"/>
        </w:rPr>
      </w:pPr>
      <w:r w:rsidRPr="00CA0CD8">
        <w:rPr>
          <w:rFonts w:ascii="Arial" w:hAnsi="Arial" w:cs="Arial"/>
        </w:rPr>
        <w:t>«5) Финансирование мероприятий, связанных с подготовкой и проведением опроса граждан, осуществляется:</w:t>
      </w:r>
    </w:p>
    <w:p w:rsidR="00CA0CD8" w:rsidRPr="00CA0CD8" w:rsidRDefault="00CA0CD8" w:rsidP="00CA0CD8">
      <w:pPr>
        <w:shd w:val="clear" w:color="auto" w:fill="FEFEFE"/>
        <w:jc w:val="both"/>
        <w:rPr>
          <w:rFonts w:ascii="Arial" w:hAnsi="Arial" w:cs="Arial"/>
        </w:rPr>
      </w:pPr>
      <w:r w:rsidRPr="00CA0CD8">
        <w:rPr>
          <w:rFonts w:ascii="Arial" w:hAnsi="Arial" w:cs="Arial"/>
        </w:rPr>
        <w:t>1)за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A0CD8" w:rsidRPr="00CA0CD8" w:rsidRDefault="00CA0CD8" w:rsidP="00CA0CD8">
      <w:pPr>
        <w:shd w:val="clear" w:color="auto" w:fill="FEFEFE"/>
        <w:jc w:val="both"/>
        <w:rPr>
          <w:rFonts w:ascii="Arial" w:hAnsi="Arial" w:cs="Arial"/>
        </w:rPr>
      </w:pPr>
      <w:r w:rsidRPr="00CA0CD8">
        <w:rPr>
          <w:rFonts w:ascii="Arial" w:hAnsi="Arial" w:cs="Arial"/>
          <w:color w:val="FF0000"/>
          <w:sz w:val="22"/>
          <w:szCs w:val="22"/>
        </w:rPr>
        <w:t> </w:t>
      </w:r>
    </w:p>
    <w:p w:rsidR="00CA0CD8" w:rsidRPr="00CA0CD8" w:rsidRDefault="00CA0CD8" w:rsidP="00CA0CD8">
      <w:pPr>
        <w:shd w:val="clear" w:color="auto" w:fill="FFFFFF"/>
        <w:jc w:val="both"/>
        <w:rPr>
          <w:rFonts w:ascii="Arial" w:hAnsi="Arial" w:cs="Arial"/>
          <w:u w:val="single"/>
        </w:rPr>
      </w:pPr>
      <w:r w:rsidRPr="00CA0CD8">
        <w:rPr>
          <w:rFonts w:ascii="Arial" w:hAnsi="Arial" w:cs="Arial"/>
        </w:rPr>
        <w:t xml:space="preserve">5) </w:t>
      </w:r>
      <w:r w:rsidRPr="00CA0CD8">
        <w:rPr>
          <w:rFonts w:ascii="Arial" w:hAnsi="Arial" w:cs="Arial"/>
          <w:u w:val="single"/>
        </w:rPr>
        <w:t>статью 36.1 дополнить  частью 3 и 4 ,изложив их в следующей редакции:</w:t>
      </w:r>
    </w:p>
    <w:p w:rsidR="00CA0CD8" w:rsidRPr="00CA0CD8" w:rsidRDefault="00CA0CD8" w:rsidP="00CA0CD8">
      <w:pPr>
        <w:shd w:val="clear" w:color="auto" w:fill="FFFFFF"/>
        <w:jc w:val="both"/>
        <w:rPr>
          <w:rFonts w:ascii="Arial" w:hAnsi="Arial" w:cs="Arial"/>
          <w:shd w:val="clear" w:color="auto" w:fill="FEFEFE"/>
        </w:rPr>
      </w:pPr>
      <w:r w:rsidRPr="00CA0CD8">
        <w:rPr>
          <w:rFonts w:ascii="Arial" w:hAnsi="Arial" w:cs="Arial"/>
        </w:rPr>
        <w:t>«3.</w:t>
      </w:r>
      <w:r w:rsidRPr="00CA0CD8">
        <w:rPr>
          <w:rFonts w:ascii="Arial" w:hAnsi="Arial" w:cs="Arial"/>
          <w:shd w:val="clear" w:color="auto" w:fill="FEFEFE"/>
        </w:rPr>
        <w:t>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roofErr w:type="gramStart"/>
      <w:r w:rsidRPr="00CA0CD8">
        <w:rPr>
          <w:rFonts w:ascii="Arial" w:hAnsi="Arial" w:cs="Arial"/>
          <w:shd w:val="clear" w:color="auto" w:fill="FEFEFE"/>
        </w:rPr>
        <w:t>.»;</w:t>
      </w:r>
      <w:proofErr w:type="gramEnd"/>
    </w:p>
    <w:p w:rsidR="00CA0CD8" w:rsidRPr="00CA0CD8" w:rsidRDefault="00CA0CD8" w:rsidP="00CA0CD8">
      <w:pPr>
        <w:shd w:val="clear" w:color="auto" w:fill="FEFEFE"/>
        <w:jc w:val="both"/>
        <w:rPr>
          <w:rFonts w:ascii="Arial" w:eastAsia="Calibri" w:hAnsi="Arial" w:cs="Arial"/>
        </w:rPr>
      </w:pPr>
      <w:r w:rsidRPr="00CA0CD8">
        <w:rPr>
          <w:rFonts w:ascii="Arial" w:eastAsia="Calibri" w:hAnsi="Arial" w:cs="Arial"/>
          <w:shd w:val="clear" w:color="auto" w:fill="FEFEFE"/>
        </w:rPr>
        <w:t>«4.</w:t>
      </w:r>
      <w:r w:rsidRPr="00CA0CD8">
        <w:rPr>
          <w:rFonts w:ascii="Arial" w:hAnsi="Arial" w:cs="Arial"/>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A0CD8" w:rsidRPr="00CA0CD8" w:rsidRDefault="00CA0CD8" w:rsidP="00CA0CD8">
      <w:pPr>
        <w:shd w:val="clear" w:color="auto" w:fill="FEFEFE"/>
        <w:jc w:val="both"/>
        <w:rPr>
          <w:rFonts w:ascii="Arial" w:eastAsia="Calibri" w:hAnsi="Arial" w:cs="Arial"/>
        </w:rPr>
      </w:pPr>
      <w:r w:rsidRPr="00CA0CD8">
        <w:rPr>
          <w:rFonts w:ascii="Arial" w:eastAsia="Calibri" w:hAnsi="Arial" w:cs="Arial"/>
        </w:rPr>
        <w:t xml:space="preserve">2. Направить настоящее решение на государственную регистрацию в порядке, предусмотренном Федеральным законом от 21 июля 2005 года </w:t>
      </w:r>
      <w:r w:rsidRPr="00CA0CD8">
        <w:rPr>
          <w:rFonts w:ascii="Arial" w:eastAsia="Calibri" w:hAnsi="Arial" w:cs="Arial"/>
        </w:rPr>
        <w:br/>
        <w:t>№ 97-ФЗ «О государственной регистрации уставов муниципальных образований».</w:t>
      </w:r>
    </w:p>
    <w:p w:rsidR="00CA0CD8" w:rsidRPr="00CA0CD8" w:rsidRDefault="00CA0CD8" w:rsidP="00CA0CD8">
      <w:pPr>
        <w:shd w:val="clear" w:color="auto" w:fill="FEFEFE"/>
        <w:jc w:val="both"/>
        <w:rPr>
          <w:rFonts w:ascii="Arial" w:hAnsi="Arial" w:cs="Arial"/>
        </w:rPr>
      </w:pPr>
      <w:r w:rsidRPr="00CA0CD8">
        <w:rPr>
          <w:rFonts w:ascii="Arial" w:eastAsia="Calibri" w:hAnsi="Arial" w:cs="Arial"/>
        </w:rPr>
        <w:t>3. 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CA0CD8">
        <w:rPr>
          <w:rFonts w:ascii="Arial" w:eastAsia="Calibri" w:hAnsi="Arial" w:cs="Arial"/>
          <w:lang w:val="en-US"/>
        </w:rPr>
        <w:t>msp</w:t>
      </w:r>
      <w:proofErr w:type="spellEnd"/>
      <w:r w:rsidRPr="00CA0CD8">
        <w:rPr>
          <w:rFonts w:ascii="Arial" w:eastAsia="Calibri" w:hAnsi="Arial" w:cs="Arial"/>
        </w:rPr>
        <w:t>.</w:t>
      </w:r>
      <w:proofErr w:type="spellStart"/>
      <w:r w:rsidRPr="00CA0CD8">
        <w:rPr>
          <w:rFonts w:ascii="Arial" w:eastAsia="Calibri" w:hAnsi="Arial" w:cs="Arial"/>
          <w:lang w:val="en-US"/>
        </w:rPr>
        <w:t>tomskinvest</w:t>
      </w:r>
      <w:proofErr w:type="spellEnd"/>
      <w:r w:rsidRPr="00CA0CD8">
        <w:rPr>
          <w:rFonts w:ascii="Arial" w:eastAsia="Calibri" w:hAnsi="Arial" w:cs="Arial"/>
        </w:rPr>
        <w:t>.</w:t>
      </w:r>
      <w:proofErr w:type="spellStart"/>
      <w:r w:rsidRPr="00CA0CD8">
        <w:rPr>
          <w:rFonts w:ascii="Arial" w:eastAsia="Calibri" w:hAnsi="Arial" w:cs="Arial"/>
        </w:rPr>
        <w:t>ru</w:t>
      </w:r>
      <w:proofErr w:type="spellEnd"/>
      <w:r w:rsidRPr="00CA0CD8">
        <w:rPr>
          <w:rFonts w:ascii="Arial" w:eastAsia="Calibri" w:hAnsi="Arial" w:cs="Arial"/>
        </w:rPr>
        <w:t xml:space="preserve">) после его государственной регистрации. </w:t>
      </w:r>
    </w:p>
    <w:p w:rsidR="00CA0CD8" w:rsidRPr="00CA0CD8" w:rsidRDefault="00CA0CD8" w:rsidP="00CA0CD8">
      <w:pPr>
        <w:jc w:val="both"/>
        <w:rPr>
          <w:rFonts w:ascii="Arial" w:hAnsi="Arial" w:cs="Arial"/>
        </w:rPr>
      </w:pPr>
      <w:r w:rsidRPr="00CA0CD8">
        <w:rPr>
          <w:rFonts w:ascii="Arial" w:hAnsi="Arial" w:cs="Arial"/>
        </w:rPr>
        <w:t>4. Настоящее решение вступает в силу после его официального опубликования.</w:t>
      </w:r>
    </w:p>
    <w:p w:rsidR="00CA0CD8" w:rsidRPr="00CA0CD8" w:rsidRDefault="00CA0CD8" w:rsidP="00CA0CD8">
      <w:pPr>
        <w:autoSpaceDE w:val="0"/>
        <w:autoSpaceDN w:val="0"/>
        <w:adjustRightInd w:val="0"/>
        <w:ind w:firstLine="709"/>
        <w:jc w:val="both"/>
        <w:rPr>
          <w:rFonts w:ascii="Arial" w:hAnsi="Arial" w:cs="Arial"/>
        </w:rPr>
      </w:pPr>
    </w:p>
    <w:p w:rsidR="00CA0CD8" w:rsidRPr="00CA0CD8" w:rsidRDefault="00CA0CD8" w:rsidP="00CA0CD8">
      <w:pPr>
        <w:ind w:firstLine="709"/>
        <w:jc w:val="both"/>
        <w:rPr>
          <w:rFonts w:ascii="Arial" w:hAnsi="Arial" w:cs="Arial"/>
        </w:rPr>
      </w:pPr>
    </w:p>
    <w:p w:rsidR="00CA0CD8" w:rsidRPr="00CA0CD8" w:rsidRDefault="00CA0CD8" w:rsidP="00CA0CD8">
      <w:pPr>
        <w:autoSpaceDE w:val="0"/>
        <w:jc w:val="both"/>
        <w:rPr>
          <w:rFonts w:ascii="Arial" w:hAnsi="Arial" w:cs="Arial"/>
        </w:rPr>
      </w:pPr>
      <w:r w:rsidRPr="00CA0CD8">
        <w:rPr>
          <w:rFonts w:ascii="Arial" w:hAnsi="Arial" w:cs="Arial"/>
        </w:rPr>
        <w:t xml:space="preserve">Председатель Совета </w:t>
      </w:r>
    </w:p>
    <w:p w:rsidR="00CA0CD8" w:rsidRPr="00CA0CD8" w:rsidRDefault="00CA0CD8" w:rsidP="00CA0CD8">
      <w:pPr>
        <w:autoSpaceDE w:val="0"/>
        <w:jc w:val="both"/>
        <w:rPr>
          <w:rFonts w:ascii="Arial" w:hAnsi="Arial" w:cs="Arial"/>
        </w:rPr>
      </w:pPr>
      <w:r w:rsidRPr="00CA0CD8">
        <w:rPr>
          <w:rFonts w:ascii="Arial" w:hAnsi="Arial" w:cs="Arial"/>
        </w:rPr>
        <w:t xml:space="preserve">Молчановского сельского поселения                   </w:t>
      </w:r>
      <w:r w:rsidRPr="00CA0CD8">
        <w:rPr>
          <w:rFonts w:ascii="Arial" w:hAnsi="Arial" w:cs="Arial"/>
        </w:rPr>
        <w:tab/>
      </w:r>
      <w:r w:rsidRPr="00CA0CD8">
        <w:rPr>
          <w:rFonts w:ascii="Arial" w:hAnsi="Arial" w:cs="Arial"/>
        </w:rPr>
        <w:tab/>
        <w:t xml:space="preserve">(проект)  </w:t>
      </w:r>
      <w:r w:rsidRPr="00CA0CD8">
        <w:rPr>
          <w:rFonts w:ascii="Arial" w:hAnsi="Arial" w:cs="Arial"/>
        </w:rPr>
        <w:tab/>
        <w:t xml:space="preserve">      В. Г. Сысоев</w:t>
      </w:r>
    </w:p>
    <w:p w:rsidR="00CA0CD8" w:rsidRPr="00CA0CD8" w:rsidRDefault="00CA0CD8" w:rsidP="00CA0CD8">
      <w:pPr>
        <w:autoSpaceDE w:val="0"/>
        <w:ind w:firstLine="709"/>
        <w:jc w:val="both"/>
        <w:rPr>
          <w:rFonts w:ascii="Arial" w:hAnsi="Arial" w:cs="Arial"/>
        </w:rPr>
      </w:pPr>
    </w:p>
    <w:p w:rsidR="00CA0CD8" w:rsidRPr="00CA0CD8" w:rsidRDefault="00CA0CD8" w:rsidP="00CA0CD8">
      <w:pPr>
        <w:autoSpaceDE w:val="0"/>
        <w:ind w:firstLine="709"/>
        <w:jc w:val="both"/>
        <w:rPr>
          <w:rFonts w:ascii="Arial" w:hAnsi="Arial" w:cs="Arial"/>
        </w:rPr>
      </w:pPr>
    </w:p>
    <w:p w:rsidR="00CA0CD8" w:rsidRPr="00CA0CD8" w:rsidRDefault="00CA0CD8" w:rsidP="00CA0CD8">
      <w:pPr>
        <w:suppressAutoHyphens/>
        <w:jc w:val="both"/>
        <w:rPr>
          <w:rFonts w:ascii="Arial" w:eastAsia="Courier New" w:hAnsi="Arial" w:cs="Arial"/>
          <w:lang w:eastAsia="ar-SA"/>
        </w:rPr>
      </w:pPr>
      <w:r w:rsidRPr="00CA0CD8">
        <w:rPr>
          <w:rFonts w:ascii="Arial" w:eastAsia="Courier New" w:hAnsi="Arial" w:cs="Arial"/>
          <w:lang w:eastAsia="ar-SA"/>
        </w:rPr>
        <w:t>Глава Молчановского сельского поселения                      (проект)</w:t>
      </w:r>
      <w:r w:rsidRPr="00CA0CD8">
        <w:rPr>
          <w:rFonts w:ascii="Arial" w:eastAsia="Courier New" w:hAnsi="Arial" w:cs="Arial"/>
          <w:lang w:eastAsia="ar-SA"/>
        </w:rPr>
        <w:tab/>
        <w:t xml:space="preserve">    Д. В. Гришкин</w:t>
      </w:r>
    </w:p>
    <w:p w:rsidR="0084577C" w:rsidRPr="00184952" w:rsidRDefault="0084577C" w:rsidP="0084577C">
      <w:pPr>
        <w:jc w:val="both"/>
        <w:rPr>
          <w:rFonts w:ascii="Arial" w:eastAsia="Calibri" w:hAnsi="Arial" w:cs="Arial"/>
          <w:bCs/>
        </w:rPr>
      </w:pPr>
    </w:p>
    <w:p w:rsidR="003D0EC5" w:rsidRPr="00210C0E" w:rsidRDefault="0084577C" w:rsidP="003655A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color w:val="000000"/>
        </w:rPr>
      </w:pPr>
      <w:r w:rsidRPr="00B4489E">
        <w:rPr>
          <w:rFonts w:ascii="Arial" w:hAnsi="Arial" w:cs="Arial"/>
          <w:bCs/>
        </w:rPr>
        <w:t xml:space="preserve"> </w:t>
      </w:r>
    </w:p>
    <w:p w:rsidR="003D0EC5" w:rsidRDefault="003D0EC5" w:rsidP="003D0EC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eastAsia="Times New Roman" w:hAnsi="Times New Roman" w:cs="Times New Roman"/>
        </w:rPr>
        <w:t xml:space="preserve">                                                                       </w:t>
      </w:r>
      <w:r>
        <w:rPr>
          <w:rFonts w:ascii="Arial" w:hAnsi="Arial" w:cs="Arial"/>
          <w:b/>
          <w:bCs/>
        </w:rPr>
        <w:t>РЕШЕНИЕ</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Arial" w:hAnsi="Arial" w:cs="Arial"/>
          <w:b/>
          <w:bCs/>
        </w:rPr>
        <w:t xml:space="preserve">                                                           </w:t>
      </w:r>
      <w:r w:rsidRPr="004C33E0">
        <w:rPr>
          <w:rFonts w:ascii="Arial" w:hAnsi="Arial" w:cs="Arial"/>
          <w:bCs/>
        </w:rPr>
        <w:t>с. Молчаново</w:t>
      </w:r>
    </w:p>
    <w:p w:rsidR="003D0EC5" w:rsidRPr="004C33E0"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A53DCC" w:rsidRPr="00A53DCC" w:rsidRDefault="00A53DCC" w:rsidP="00A53DCC">
      <w:pPr>
        <w:autoSpaceDE w:val="0"/>
        <w:autoSpaceDN w:val="0"/>
        <w:adjustRightInd w:val="0"/>
        <w:rPr>
          <w:rFonts w:ascii="Arial" w:eastAsia="Calibri" w:hAnsi="Arial" w:cs="Arial"/>
          <w:bCs/>
          <w:lang w:eastAsia="en-US"/>
        </w:rPr>
      </w:pPr>
      <w:r w:rsidRPr="00A53DCC">
        <w:rPr>
          <w:rFonts w:ascii="Arial" w:eastAsia="Calibri" w:hAnsi="Arial" w:cs="Arial"/>
          <w:bCs/>
          <w:lang w:eastAsia="en-US"/>
        </w:rPr>
        <w:t>«30» ноября 2022 г.</w:t>
      </w:r>
      <w:r w:rsidRPr="00A53DCC">
        <w:rPr>
          <w:rFonts w:ascii="Arial" w:eastAsia="Calibri" w:hAnsi="Arial" w:cs="Arial"/>
          <w:bCs/>
          <w:i/>
          <w:lang w:eastAsia="en-US"/>
        </w:rPr>
        <w:t xml:space="preserve">                                                          </w:t>
      </w:r>
      <w:r w:rsidRPr="00A53DCC">
        <w:rPr>
          <w:rFonts w:ascii="Arial" w:eastAsia="Calibri" w:hAnsi="Arial" w:cs="Arial"/>
          <w:bCs/>
          <w:i/>
          <w:lang w:eastAsia="en-US"/>
        </w:rPr>
        <w:tab/>
      </w:r>
      <w:r w:rsidRPr="00A53DCC">
        <w:rPr>
          <w:rFonts w:ascii="Arial" w:eastAsia="Calibri" w:hAnsi="Arial" w:cs="Arial"/>
          <w:bCs/>
          <w:i/>
          <w:lang w:eastAsia="en-US"/>
        </w:rPr>
        <w:tab/>
      </w:r>
      <w:r w:rsidRPr="00A53DCC">
        <w:rPr>
          <w:rFonts w:ascii="Arial" w:eastAsia="Calibri" w:hAnsi="Arial" w:cs="Arial"/>
          <w:bCs/>
          <w:i/>
          <w:lang w:eastAsia="en-US"/>
        </w:rPr>
        <w:tab/>
        <w:t xml:space="preserve"> </w:t>
      </w:r>
      <w:r w:rsidRPr="00A53DCC">
        <w:rPr>
          <w:rFonts w:ascii="Arial" w:eastAsia="Calibri" w:hAnsi="Arial" w:cs="Arial"/>
          <w:bCs/>
          <w:lang w:eastAsia="en-US"/>
        </w:rPr>
        <w:t>№ 59</w:t>
      </w:r>
    </w:p>
    <w:p w:rsidR="00A53DCC" w:rsidRPr="00A53DCC" w:rsidRDefault="00A53DCC" w:rsidP="00A53DCC">
      <w:pPr>
        <w:spacing w:line="254" w:lineRule="auto"/>
        <w:rPr>
          <w:rFonts w:ascii="Arial" w:eastAsia="Calibri" w:hAnsi="Arial" w:cs="Arial"/>
          <w:b/>
          <w:lang w:eastAsia="en-US"/>
        </w:rPr>
      </w:pPr>
    </w:p>
    <w:p w:rsidR="00A53DCC" w:rsidRPr="00A53DCC" w:rsidRDefault="00A53DCC" w:rsidP="00A53DCC">
      <w:pPr>
        <w:autoSpaceDE w:val="0"/>
        <w:autoSpaceDN w:val="0"/>
        <w:adjustRightInd w:val="0"/>
        <w:jc w:val="center"/>
        <w:rPr>
          <w:rFonts w:ascii="Arial" w:hAnsi="Arial" w:cs="Arial"/>
        </w:rPr>
      </w:pPr>
    </w:p>
    <w:tbl>
      <w:tblPr>
        <w:tblW w:w="0" w:type="auto"/>
        <w:tblLook w:val="04A0" w:firstRow="1" w:lastRow="0" w:firstColumn="1" w:lastColumn="0" w:noHBand="0" w:noVBand="1"/>
      </w:tblPr>
      <w:tblGrid>
        <w:gridCol w:w="9322"/>
        <w:gridCol w:w="249"/>
      </w:tblGrid>
      <w:tr w:rsidR="00A53DCC" w:rsidRPr="00A53DCC" w:rsidTr="00473191">
        <w:tc>
          <w:tcPr>
            <w:tcW w:w="9322" w:type="dxa"/>
            <w:shd w:val="clear" w:color="auto" w:fill="auto"/>
          </w:tcPr>
          <w:p w:rsidR="00A53DCC" w:rsidRPr="00A53DCC" w:rsidRDefault="00A53DCC" w:rsidP="00A53DCC">
            <w:pPr>
              <w:autoSpaceDE w:val="0"/>
              <w:autoSpaceDN w:val="0"/>
              <w:adjustRightInd w:val="0"/>
              <w:jc w:val="both"/>
              <w:rPr>
                <w:rFonts w:ascii="Arial" w:hAnsi="Arial" w:cs="Arial"/>
              </w:rPr>
            </w:pPr>
            <w:proofErr w:type="gramStart"/>
            <w:r w:rsidRPr="00A53DCC">
              <w:rPr>
                <w:rFonts w:ascii="Arial" w:hAnsi="Arial" w:cs="Arial"/>
              </w:rPr>
              <w:t>О признании утратившим силу решение Совета Молчановского сельского поселения № 122 от 30.04.2020 г. «</w:t>
            </w:r>
            <w:r w:rsidRPr="00A53DCC">
              <w:rPr>
                <w:rFonts w:ascii="Arial" w:eastAsia="Courier New" w:hAnsi="Arial" w:cs="Arial"/>
                <w:lang w:eastAsia="en-US"/>
              </w:rPr>
              <w:t xml:space="preserve">Об утверждении перечня услуг, которые </w:t>
            </w:r>
            <w:r w:rsidRPr="00A53DCC">
              <w:rPr>
                <w:rFonts w:ascii="Arial" w:eastAsia="Courier New" w:hAnsi="Arial" w:cs="Arial"/>
                <w:lang w:eastAsia="en-US"/>
              </w:rPr>
              <w:lastRenderedPageBreak/>
              <w:t>являются необходимыми и обязательными для предоставления муниципальных услуг в муниципальном образовании Молчановское сельское поселение Молчановского района Томской области.</w:t>
            </w:r>
            <w:r w:rsidRPr="00A53DCC">
              <w:rPr>
                <w:rFonts w:ascii="Arial" w:hAnsi="Arial" w:cs="Arial"/>
              </w:rPr>
              <w:t>»</w:t>
            </w:r>
            <w:proofErr w:type="gramEnd"/>
          </w:p>
        </w:tc>
        <w:tc>
          <w:tcPr>
            <w:tcW w:w="249" w:type="dxa"/>
            <w:shd w:val="clear" w:color="auto" w:fill="auto"/>
          </w:tcPr>
          <w:p w:rsidR="00A53DCC" w:rsidRPr="00A53DCC" w:rsidRDefault="00A53DCC" w:rsidP="00A53DCC">
            <w:pPr>
              <w:autoSpaceDE w:val="0"/>
              <w:autoSpaceDN w:val="0"/>
              <w:adjustRightInd w:val="0"/>
              <w:jc w:val="both"/>
              <w:rPr>
                <w:rFonts w:ascii="Arial" w:hAnsi="Arial" w:cs="Arial"/>
              </w:rPr>
            </w:pPr>
          </w:p>
        </w:tc>
      </w:tr>
    </w:tbl>
    <w:p w:rsidR="003D0EC5" w:rsidRPr="006B1D16" w:rsidRDefault="003D0EC5" w:rsidP="003D0EC5">
      <w:pPr>
        <w:jc w:val="both"/>
        <w:rPr>
          <w:rFonts w:ascii="Arial" w:hAnsi="Arial" w:cs="Arial"/>
        </w:rPr>
      </w:pPr>
    </w:p>
    <w:p w:rsidR="00A53DCC" w:rsidRPr="00A53DCC" w:rsidRDefault="00A53DCC" w:rsidP="00A53DCC">
      <w:pPr>
        <w:autoSpaceDE w:val="0"/>
        <w:autoSpaceDN w:val="0"/>
        <w:adjustRightInd w:val="0"/>
        <w:ind w:firstLine="709"/>
        <w:jc w:val="both"/>
        <w:rPr>
          <w:rFonts w:ascii="Arial" w:hAnsi="Arial" w:cs="Arial"/>
        </w:rPr>
      </w:pPr>
      <w:r w:rsidRPr="00A53DCC">
        <w:rPr>
          <w:rFonts w:ascii="Arial" w:hAnsi="Arial" w:cs="Arial"/>
          <w:iCs/>
        </w:rPr>
        <w:t xml:space="preserve">В </w:t>
      </w:r>
      <w:proofErr w:type="gramStart"/>
      <w:r w:rsidRPr="00A53DCC">
        <w:rPr>
          <w:rFonts w:ascii="Arial" w:hAnsi="Arial" w:cs="Arial"/>
          <w:iCs/>
        </w:rPr>
        <w:t>целях</w:t>
      </w:r>
      <w:proofErr w:type="gramEnd"/>
      <w:r w:rsidRPr="00A53DCC">
        <w:rPr>
          <w:rFonts w:ascii="Arial" w:hAnsi="Arial" w:cs="Arial"/>
          <w:iCs/>
        </w:rPr>
        <w:t xml:space="preserve"> приведения нормативно-правового акта в соответствие с действующим законодательством,</w:t>
      </w:r>
      <w:r w:rsidRPr="00A53DCC">
        <w:rPr>
          <w:rFonts w:ascii="Arial" w:hAnsi="Arial" w:cs="Arial"/>
        </w:rPr>
        <w:t xml:space="preserve"> Совет Молчановского сельского поселения</w:t>
      </w:r>
    </w:p>
    <w:p w:rsidR="00A53DCC" w:rsidRPr="00A53DCC" w:rsidRDefault="00A53DCC" w:rsidP="00A53DCC">
      <w:pPr>
        <w:autoSpaceDE w:val="0"/>
        <w:autoSpaceDN w:val="0"/>
        <w:adjustRightInd w:val="0"/>
        <w:ind w:firstLine="709"/>
        <w:jc w:val="both"/>
        <w:rPr>
          <w:rFonts w:ascii="Arial" w:hAnsi="Arial" w:cs="Arial"/>
        </w:rPr>
      </w:pPr>
    </w:p>
    <w:p w:rsidR="00A53DCC" w:rsidRDefault="00A53DCC" w:rsidP="00A53DCC">
      <w:pPr>
        <w:autoSpaceDE w:val="0"/>
        <w:autoSpaceDN w:val="0"/>
        <w:adjustRightInd w:val="0"/>
        <w:ind w:firstLine="709"/>
        <w:jc w:val="both"/>
        <w:rPr>
          <w:rFonts w:ascii="Arial" w:hAnsi="Arial" w:cs="Arial"/>
        </w:rPr>
      </w:pPr>
      <w:r w:rsidRPr="00A53DCC">
        <w:rPr>
          <w:rFonts w:ascii="Arial" w:eastAsia="Calibri" w:hAnsi="Arial" w:cs="Arial"/>
          <w:color w:val="000000"/>
          <w:lang w:eastAsia="en-US"/>
        </w:rPr>
        <w:t>РЕШИЛ:</w:t>
      </w:r>
    </w:p>
    <w:p w:rsidR="00A53DCC" w:rsidRPr="00A53DCC" w:rsidRDefault="00A53DCC" w:rsidP="00A53DCC">
      <w:pPr>
        <w:autoSpaceDE w:val="0"/>
        <w:autoSpaceDN w:val="0"/>
        <w:adjustRightInd w:val="0"/>
        <w:ind w:firstLine="709"/>
        <w:jc w:val="both"/>
        <w:rPr>
          <w:rFonts w:ascii="Arial" w:hAnsi="Arial" w:cs="Arial"/>
        </w:rPr>
      </w:pPr>
      <w:r>
        <w:rPr>
          <w:rFonts w:ascii="Arial" w:hAnsi="Arial" w:cs="Arial"/>
        </w:rPr>
        <w:t>1.</w:t>
      </w:r>
      <w:r w:rsidRPr="00A53DCC">
        <w:rPr>
          <w:rFonts w:ascii="Arial" w:hAnsi="Arial" w:cs="Arial"/>
        </w:rPr>
        <w:t>Признать утратившим силу решение Совета Молчановского сельского поселения № 122 от 30.04.2020г. «</w:t>
      </w:r>
      <w:r w:rsidRPr="00A53DCC">
        <w:rPr>
          <w:rFonts w:ascii="Arial" w:eastAsia="Courier New" w:hAnsi="Arial" w:cs="Arial"/>
          <w:lang w:eastAsia="en-US"/>
        </w:rPr>
        <w:t>Об утверждении перечня услуг, которые являются необходимыми и обязательными для предоставления муниципальных услуг в муниципальном образовании Молчановское сельское поселение Молчановского района Томской области</w:t>
      </w:r>
      <w:proofErr w:type="gramStart"/>
      <w:r w:rsidRPr="00A53DCC">
        <w:rPr>
          <w:rFonts w:ascii="Arial" w:eastAsia="Courier New" w:hAnsi="Arial" w:cs="Arial"/>
          <w:lang w:eastAsia="en-US"/>
        </w:rPr>
        <w:t>.</w:t>
      </w:r>
      <w:r w:rsidRPr="00A53DCC">
        <w:rPr>
          <w:rFonts w:ascii="Arial" w:hAnsi="Arial" w:cs="Arial"/>
        </w:rPr>
        <w:t>»</w:t>
      </w:r>
      <w:proofErr w:type="gramEnd"/>
    </w:p>
    <w:p w:rsidR="00A53DCC" w:rsidRPr="00A53DCC" w:rsidRDefault="00A53DCC" w:rsidP="00A53DCC">
      <w:pPr>
        <w:autoSpaceDE w:val="0"/>
        <w:autoSpaceDN w:val="0"/>
        <w:adjustRightInd w:val="0"/>
        <w:spacing w:after="160" w:line="254" w:lineRule="auto"/>
        <w:ind w:firstLine="708"/>
        <w:jc w:val="both"/>
        <w:rPr>
          <w:rFonts w:ascii="Arial" w:hAnsi="Arial" w:cs="Arial"/>
          <w:iCs/>
        </w:rPr>
      </w:pPr>
      <w:r>
        <w:rPr>
          <w:rFonts w:ascii="Arial" w:eastAsia="Calibri" w:hAnsi="Arial" w:cs="Arial"/>
          <w:color w:val="000000"/>
          <w:lang w:eastAsia="en-US"/>
        </w:rPr>
        <w:t>2.</w:t>
      </w:r>
      <w:r w:rsidRPr="00A53DCC">
        <w:rPr>
          <w:rFonts w:ascii="Arial" w:eastAsia="Calibri" w:hAnsi="Arial" w:cs="Arial"/>
          <w:color w:val="000000"/>
          <w:lang w:eastAsia="en-US"/>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A53DCC">
        <w:rPr>
          <w:rFonts w:ascii="Arial" w:eastAsia="Calibri" w:hAnsi="Arial" w:cs="Arial"/>
          <w:color w:val="000000"/>
          <w:lang w:val="en-US" w:eastAsia="en-US"/>
        </w:rPr>
        <w:t>msp</w:t>
      </w:r>
      <w:proofErr w:type="spellEnd"/>
      <w:r w:rsidRPr="00A53DCC">
        <w:rPr>
          <w:rFonts w:ascii="Arial" w:eastAsia="Calibri" w:hAnsi="Arial" w:cs="Arial"/>
          <w:color w:val="000000"/>
          <w:lang w:eastAsia="en-US"/>
        </w:rPr>
        <w:t>.</w:t>
      </w:r>
      <w:proofErr w:type="spellStart"/>
      <w:r w:rsidRPr="00A53DCC">
        <w:rPr>
          <w:rFonts w:ascii="Arial" w:eastAsia="Calibri" w:hAnsi="Arial" w:cs="Arial"/>
          <w:color w:val="000000"/>
          <w:lang w:val="en-US" w:eastAsia="en-US"/>
        </w:rPr>
        <w:t>tomskinvest</w:t>
      </w:r>
      <w:proofErr w:type="spellEnd"/>
      <w:r w:rsidRPr="00A53DCC">
        <w:rPr>
          <w:rFonts w:ascii="Arial" w:eastAsia="Calibri" w:hAnsi="Arial" w:cs="Arial"/>
          <w:color w:val="000000"/>
          <w:lang w:eastAsia="en-US"/>
        </w:rPr>
        <w:t>.</w:t>
      </w:r>
      <w:proofErr w:type="spellStart"/>
      <w:r w:rsidRPr="00A53DCC">
        <w:rPr>
          <w:rFonts w:ascii="Arial" w:eastAsia="Calibri" w:hAnsi="Arial" w:cs="Arial"/>
          <w:color w:val="000000"/>
          <w:lang w:eastAsia="en-US"/>
        </w:rPr>
        <w:t>ru</w:t>
      </w:r>
      <w:proofErr w:type="spellEnd"/>
      <w:r w:rsidRPr="00A53DCC">
        <w:rPr>
          <w:rFonts w:ascii="Arial" w:eastAsia="Calibri" w:hAnsi="Arial" w:cs="Arial"/>
          <w:color w:val="000000"/>
          <w:lang w:eastAsia="en-US"/>
        </w:rPr>
        <w:t xml:space="preserve">). </w:t>
      </w:r>
    </w:p>
    <w:p w:rsidR="00A53DCC" w:rsidRPr="00A53DCC" w:rsidRDefault="00A53DCC" w:rsidP="00A53DCC">
      <w:pPr>
        <w:autoSpaceDE w:val="0"/>
        <w:autoSpaceDN w:val="0"/>
        <w:adjustRightInd w:val="0"/>
        <w:spacing w:after="160" w:line="254" w:lineRule="auto"/>
        <w:ind w:firstLine="708"/>
        <w:jc w:val="both"/>
        <w:rPr>
          <w:rFonts w:ascii="Arial" w:hAnsi="Arial" w:cs="Arial"/>
          <w:iCs/>
        </w:rPr>
      </w:pPr>
      <w:r>
        <w:rPr>
          <w:rFonts w:ascii="Arial" w:eastAsia="Calibri" w:hAnsi="Arial" w:cs="Arial"/>
          <w:color w:val="000000"/>
          <w:lang w:eastAsia="en-US"/>
        </w:rPr>
        <w:t>3.</w:t>
      </w:r>
      <w:r w:rsidRPr="00A53DCC">
        <w:rPr>
          <w:rFonts w:ascii="Arial" w:eastAsia="Calibri" w:hAnsi="Arial" w:cs="Arial"/>
          <w:color w:val="000000"/>
          <w:lang w:eastAsia="en-US"/>
        </w:rPr>
        <w:t>Настоящее решение вступает в силу после его официального опубликования</w:t>
      </w:r>
    </w:p>
    <w:p w:rsidR="00A53DCC" w:rsidRPr="00A53DCC" w:rsidRDefault="00A53DCC" w:rsidP="00A53DCC">
      <w:pPr>
        <w:jc w:val="both"/>
        <w:rPr>
          <w:rFonts w:ascii="Arial" w:eastAsia="Courier New" w:hAnsi="Arial" w:cs="Arial"/>
        </w:rPr>
      </w:pPr>
    </w:p>
    <w:p w:rsidR="00A53DCC" w:rsidRPr="00A53DCC" w:rsidRDefault="00A53DCC" w:rsidP="00A53DCC">
      <w:pPr>
        <w:jc w:val="both"/>
        <w:rPr>
          <w:rFonts w:ascii="Arial" w:eastAsia="Courier New" w:hAnsi="Arial" w:cs="Arial"/>
        </w:rPr>
      </w:pPr>
    </w:p>
    <w:p w:rsidR="00A53DCC" w:rsidRPr="00A53DCC" w:rsidRDefault="00A53DCC" w:rsidP="00A53DCC">
      <w:pPr>
        <w:autoSpaceDE w:val="0"/>
        <w:jc w:val="both"/>
        <w:rPr>
          <w:rFonts w:ascii="Arial" w:eastAsia="Calibri" w:hAnsi="Arial" w:cs="Arial"/>
          <w:color w:val="000000"/>
          <w:lang w:eastAsia="en-US"/>
        </w:rPr>
      </w:pPr>
      <w:r w:rsidRPr="00A53DCC">
        <w:rPr>
          <w:rFonts w:ascii="Arial" w:eastAsia="Calibri" w:hAnsi="Arial" w:cs="Arial"/>
          <w:color w:val="000000"/>
          <w:lang w:eastAsia="en-US"/>
        </w:rPr>
        <w:t xml:space="preserve">Председатель Совета </w:t>
      </w:r>
    </w:p>
    <w:p w:rsidR="00A53DCC" w:rsidRPr="00A53DCC" w:rsidRDefault="00A53DCC" w:rsidP="00A53DCC">
      <w:pPr>
        <w:autoSpaceDE w:val="0"/>
        <w:jc w:val="both"/>
        <w:rPr>
          <w:rFonts w:ascii="Arial" w:eastAsia="Calibri" w:hAnsi="Arial" w:cs="Arial"/>
          <w:color w:val="000000"/>
          <w:lang w:eastAsia="en-US"/>
        </w:rPr>
      </w:pPr>
      <w:r w:rsidRPr="00A53DCC">
        <w:rPr>
          <w:rFonts w:ascii="Arial" w:eastAsia="Calibri" w:hAnsi="Arial" w:cs="Arial"/>
          <w:color w:val="000000"/>
          <w:lang w:eastAsia="en-US"/>
        </w:rPr>
        <w:t xml:space="preserve">Молчановского сельского поселения     (подпись)            </w:t>
      </w:r>
      <w:r w:rsidRPr="00A53DCC">
        <w:rPr>
          <w:rFonts w:ascii="Arial" w:eastAsia="Calibri" w:hAnsi="Arial" w:cs="Arial"/>
          <w:color w:val="000000"/>
          <w:lang w:eastAsia="en-US"/>
        </w:rPr>
        <w:tab/>
        <w:t xml:space="preserve">  </w:t>
      </w:r>
      <w:r w:rsidRPr="00A53DCC">
        <w:rPr>
          <w:rFonts w:ascii="Arial" w:eastAsia="Calibri" w:hAnsi="Arial" w:cs="Arial"/>
          <w:color w:val="000000"/>
          <w:lang w:eastAsia="en-US"/>
        </w:rPr>
        <w:tab/>
      </w:r>
      <w:proofErr w:type="spellStart"/>
      <w:r w:rsidRPr="00A53DCC">
        <w:rPr>
          <w:rFonts w:ascii="Arial" w:eastAsia="Calibri" w:hAnsi="Arial" w:cs="Arial"/>
          <w:color w:val="000000"/>
          <w:lang w:eastAsia="en-US"/>
        </w:rPr>
        <w:t>В.Г.Сысоев</w:t>
      </w:r>
      <w:proofErr w:type="spellEnd"/>
    </w:p>
    <w:p w:rsidR="00A53DCC" w:rsidRPr="00A53DCC" w:rsidRDefault="00A53DCC" w:rsidP="00A53DCC">
      <w:pPr>
        <w:autoSpaceDE w:val="0"/>
        <w:spacing w:after="160" w:line="254" w:lineRule="auto"/>
        <w:jc w:val="both"/>
        <w:rPr>
          <w:rFonts w:ascii="Arial" w:eastAsia="Calibri" w:hAnsi="Arial" w:cs="Arial"/>
          <w:color w:val="000000"/>
          <w:lang w:eastAsia="en-US"/>
        </w:rPr>
      </w:pPr>
    </w:p>
    <w:p w:rsidR="00A53DCC" w:rsidRPr="00A53DCC" w:rsidRDefault="00A53DCC" w:rsidP="00A53DCC">
      <w:pPr>
        <w:jc w:val="both"/>
        <w:rPr>
          <w:rFonts w:ascii="Arial" w:eastAsia="Calibri" w:hAnsi="Arial" w:cs="Arial"/>
          <w:lang w:eastAsia="en-US"/>
        </w:rPr>
      </w:pPr>
      <w:r w:rsidRPr="00A53DCC">
        <w:rPr>
          <w:rFonts w:ascii="Arial" w:eastAsia="Calibri" w:hAnsi="Arial" w:cs="Arial"/>
          <w:color w:val="000000"/>
          <w:lang w:eastAsia="en-US"/>
        </w:rPr>
        <w:t xml:space="preserve">Глава Молчановского сельского поселения    (подпись)             </w:t>
      </w:r>
      <w:proofErr w:type="spellStart"/>
      <w:r w:rsidRPr="00A53DCC">
        <w:rPr>
          <w:rFonts w:ascii="Arial" w:eastAsia="Calibri" w:hAnsi="Arial" w:cs="Arial"/>
          <w:color w:val="000000"/>
          <w:lang w:eastAsia="en-US"/>
        </w:rPr>
        <w:t>Д.В.</w:t>
      </w:r>
      <w:proofErr w:type="gramStart"/>
      <w:r w:rsidRPr="00A53DCC">
        <w:rPr>
          <w:rFonts w:ascii="Arial" w:eastAsia="Calibri" w:hAnsi="Arial" w:cs="Arial"/>
          <w:color w:val="000000"/>
          <w:lang w:eastAsia="en-US"/>
        </w:rPr>
        <w:t>Гришкин</w:t>
      </w:r>
      <w:proofErr w:type="spellEnd"/>
      <w:proofErr w:type="gramEnd"/>
    </w:p>
    <w:p w:rsidR="00A53DCC" w:rsidRPr="00A53DCC" w:rsidRDefault="00A53DCC" w:rsidP="00A53DCC">
      <w:pPr>
        <w:autoSpaceDE w:val="0"/>
        <w:autoSpaceDN w:val="0"/>
        <w:adjustRightInd w:val="0"/>
        <w:jc w:val="both"/>
        <w:rPr>
          <w:rFonts w:ascii="Arial" w:eastAsia="Calibri" w:hAnsi="Arial" w:cs="Arial"/>
          <w:lang w:eastAsia="en-US"/>
        </w:rPr>
      </w:pPr>
    </w:p>
    <w:p w:rsidR="00F255D1" w:rsidRPr="008356D1" w:rsidRDefault="00F255D1"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D0EC5"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003D0EC5" w:rsidRPr="00C82B4E">
        <w:rPr>
          <w:rFonts w:ascii="Arial" w:hAnsi="Arial" w:cs="Arial"/>
          <w:b/>
          <w:bCs/>
        </w:rPr>
        <w:t>РЕШЕНИЕ</w:t>
      </w:r>
    </w:p>
    <w:p w:rsidR="004175A7" w:rsidRPr="004175A7"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C82B4E"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160900" w:rsidRPr="00160900" w:rsidRDefault="00160900" w:rsidP="00160900">
      <w:pPr>
        <w:rPr>
          <w:rFonts w:ascii="Arial" w:hAnsi="Arial" w:cs="Arial"/>
          <w:bCs/>
        </w:rPr>
      </w:pPr>
      <w:r w:rsidRPr="00160900">
        <w:rPr>
          <w:rFonts w:ascii="Arial" w:hAnsi="Arial" w:cs="Arial"/>
          <w:bCs/>
        </w:rPr>
        <w:t xml:space="preserve">   « 30 » ноября  2022г.</w:t>
      </w:r>
      <w:r w:rsidRPr="00160900">
        <w:rPr>
          <w:rFonts w:ascii="Arial" w:hAnsi="Arial" w:cs="Arial"/>
          <w:bCs/>
        </w:rPr>
        <w:tab/>
      </w:r>
      <w:r w:rsidRPr="00160900">
        <w:rPr>
          <w:rFonts w:ascii="Arial" w:hAnsi="Arial" w:cs="Arial"/>
          <w:bCs/>
        </w:rPr>
        <w:tab/>
      </w:r>
      <w:r w:rsidRPr="00160900">
        <w:rPr>
          <w:rFonts w:ascii="Arial" w:hAnsi="Arial" w:cs="Arial"/>
          <w:bCs/>
        </w:rPr>
        <w:tab/>
      </w:r>
      <w:r w:rsidRPr="00160900">
        <w:rPr>
          <w:rFonts w:ascii="Arial" w:hAnsi="Arial" w:cs="Arial"/>
          <w:bCs/>
        </w:rPr>
        <w:tab/>
      </w:r>
      <w:r w:rsidRPr="00160900">
        <w:rPr>
          <w:rFonts w:ascii="Arial" w:hAnsi="Arial" w:cs="Arial"/>
          <w:bCs/>
        </w:rPr>
        <w:tab/>
      </w:r>
      <w:r w:rsidRPr="00160900">
        <w:rPr>
          <w:rFonts w:ascii="Arial" w:hAnsi="Arial" w:cs="Arial"/>
          <w:bCs/>
        </w:rPr>
        <w:tab/>
        <w:t xml:space="preserve">                    </w:t>
      </w:r>
      <w:r>
        <w:rPr>
          <w:rFonts w:ascii="Arial" w:hAnsi="Arial" w:cs="Arial"/>
          <w:bCs/>
        </w:rPr>
        <w:t xml:space="preserve">              </w:t>
      </w:r>
      <w:r w:rsidRPr="00160900">
        <w:rPr>
          <w:rFonts w:ascii="Arial" w:hAnsi="Arial" w:cs="Arial"/>
          <w:bCs/>
        </w:rPr>
        <w:t xml:space="preserve">№ 60        </w:t>
      </w:r>
    </w:p>
    <w:p w:rsidR="00160900" w:rsidRPr="00160900" w:rsidRDefault="00160900" w:rsidP="00160900">
      <w:pPr>
        <w:jc w:val="center"/>
        <w:rPr>
          <w:rFonts w:ascii="Arial" w:hAnsi="Arial" w:cs="Arial"/>
          <w:color w:val="333333"/>
        </w:rPr>
      </w:pPr>
    </w:p>
    <w:p w:rsidR="00160900" w:rsidRPr="00160900" w:rsidRDefault="00160900" w:rsidP="00160900">
      <w:pPr>
        <w:ind w:right="-1"/>
        <w:rPr>
          <w:rFonts w:ascii="Arial" w:hAnsi="Arial" w:cs="Arial"/>
        </w:rPr>
      </w:pPr>
      <w:r w:rsidRPr="00160900">
        <w:rPr>
          <w:rFonts w:ascii="Arial" w:hAnsi="Arial" w:cs="Arial"/>
        </w:rPr>
        <w:t xml:space="preserve">О внесении изменений в решение Совета Молчановского сельского поселения от 27.12.2021 года №21 «Об утверждении бюджета муниципального образования Молчановское сельское поселение на 2022 год </w:t>
      </w:r>
      <w:r w:rsidRPr="00160900">
        <w:rPr>
          <w:rFonts w:ascii="Arial" w:hAnsi="Arial" w:cs="Arial"/>
          <w:color w:val="000000"/>
        </w:rPr>
        <w:t>и на плановый период 2023 и 2024 годов»</w:t>
      </w:r>
    </w:p>
    <w:p w:rsidR="003655A0" w:rsidRPr="00C6645F" w:rsidRDefault="003655A0" w:rsidP="003655A0">
      <w:pPr>
        <w:widowControl w:val="0"/>
        <w:autoSpaceDE w:val="0"/>
        <w:autoSpaceDN w:val="0"/>
        <w:adjustRightInd w:val="0"/>
        <w:ind w:firstLine="567"/>
        <w:rPr>
          <w:rFonts w:ascii="Arial" w:hAnsi="Arial" w:cs="Arial"/>
        </w:rPr>
      </w:pPr>
    </w:p>
    <w:p w:rsidR="003655A0" w:rsidRPr="00C6645F" w:rsidRDefault="003655A0" w:rsidP="003655A0">
      <w:pPr>
        <w:widowControl w:val="0"/>
        <w:autoSpaceDE w:val="0"/>
        <w:autoSpaceDN w:val="0"/>
        <w:adjustRightInd w:val="0"/>
        <w:ind w:firstLine="567"/>
        <w:rPr>
          <w:rFonts w:ascii="Arial" w:hAnsi="Arial" w:cs="Arial"/>
        </w:rPr>
      </w:pPr>
    </w:p>
    <w:p w:rsidR="00160900" w:rsidRPr="00160900" w:rsidRDefault="00160900" w:rsidP="00160900">
      <w:pPr>
        <w:ind w:right="140" w:firstLine="567"/>
        <w:jc w:val="both"/>
        <w:rPr>
          <w:rFonts w:ascii="Arial" w:hAnsi="Arial" w:cs="Arial"/>
        </w:rPr>
      </w:pPr>
      <w:r w:rsidRPr="00160900">
        <w:rPr>
          <w:rFonts w:ascii="Arial" w:hAnsi="Arial" w:cs="Arial"/>
        </w:rPr>
        <w:t xml:space="preserve">В </w:t>
      </w:r>
      <w:proofErr w:type="gramStart"/>
      <w:r w:rsidRPr="00160900">
        <w:rPr>
          <w:rFonts w:ascii="Arial" w:hAnsi="Arial" w:cs="Arial"/>
        </w:rPr>
        <w:t>целях</w:t>
      </w:r>
      <w:proofErr w:type="gramEnd"/>
      <w:r w:rsidRPr="00160900">
        <w:rPr>
          <w:rFonts w:ascii="Arial" w:hAnsi="Arial" w:cs="Arial"/>
        </w:rPr>
        <w:t xml:space="preserve"> приведения решения Совета Молчановского сельского поселения от 27.12.2021 года №21 «Об утверждении бюджета муниципального образования Молчановское сельское поселение на 2022 год </w:t>
      </w:r>
      <w:r w:rsidRPr="00160900">
        <w:rPr>
          <w:rFonts w:ascii="Arial" w:hAnsi="Arial" w:cs="Arial"/>
          <w:color w:val="000000"/>
        </w:rPr>
        <w:t>и на плановый период 2023 и 2024 годов»</w:t>
      </w:r>
      <w:r w:rsidRPr="00160900">
        <w:rPr>
          <w:rFonts w:ascii="Arial" w:hAnsi="Arial" w:cs="Arial"/>
        </w:rPr>
        <w:t xml:space="preserve"> в соответствие с действующим законодательством, Совет Молчановского сельского поселения  </w:t>
      </w:r>
    </w:p>
    <w:p w:rsidR="00160900" w:rsidRPr="00160900" w:rsidRDefault="00160900" w:rsidP="00160900">
      <w:pPr>
        <w:ind w:firstLine="708"/>
        <w:jc w:val="both"/>
        <w:rPr>
          <w:rFonts w:ascii="Arial" w:hAnsi="Arial" w:cs="Arial"/>
          <w:b/>
        </w:rPr>
      </w:pPr>
    </w:p>
    <w:p w:rsidR="00160900" w:rsidRPr="00160900" w:rsidRDefault="00160900" w:rsidP="00160900">
      <w:pPr>
        <w:ind w:firstLine="708"/>
        <w:jc w:val="both"/>
        <w:rPr>
          <w:rFonts w:ascii="Arial" w:hAnsi="Arial" w:cs="Arial"/>
        </w:rPr>
      </w:pPr>
      <w:r w:rsidRPr="00160900">
        <w:rPr>
          <w:rFonts w:ascii="Arial" w:hAnsi="Arial" w:cs="Arial"/>
        </w:rPr>
        <w:t xml:space="preserve">РЕШИЛ:          </w:t>
      </w:r>
    </w:p>
    <w:p w:rsidR="00160900" w:rsidRPr="00160900" w:rsidRDefault="00160900" w:rsidP="00160900">
      <w:pPr>
        <w:tabs>
          <w:tab w:val="left" w:pos="851"/>
        </w:tabs>
        <w:ind w:firstLine="567"/>
        <w:jc w:val="both"/>
        <w:rPr>
          <w:rFonts w:ascii="Arial" w:hAnsi="Arial" w:cs="Arial"/>
        </w:rPr>
      </w:pPr>
      <w:r w:rsidRPr="00160900">
        <w:rPr>
          <w:rFonts w:ascii="Arial" w:hAnsi="Arial" w:cs="Arial"/>
        </w:rPr>
        <w:t xml:space="preserve">1. Внести в решение Совета Молчановского сельского поселения от 27.12.2021 года №21 «Об утверждении бюджета муниципального образования Молчановское </w:t>
      </w:r>
      <w:r w:rsidRPr="00160900">
        <w:rPr>
          <w:rFonts w:ascii="Arial" w:hAnsi="Arial" w:cs="Arial"/>
        </w:rPr>
        <w:lastRenderedPageBreak/>
        <w:t xml:space="preserve">сельское поселение на 2022 год </w:t>
      </w:r>
      <w:r w:rsidRPr="00160900">
        <w:rPr>
          <w:rFonts w:ascii="Arial" w:hAnsi="Arial" w:cs="Arial"/>
          <w:color w:val="000000"/>
        </w:rPr>
        <w:t>и на плановый период 2023 и 2024 годов»</w:t>
      </w:r>
      <w:r w:rsidRPr="00160900">
        <w:rPr>
          <w:rFonts w:ascii="Arial" w:hAnsi="Arial" w:cs="Arial"/>
        </w:rPr>
        <w:t xml:space="preserve"> (далее – решение) следующие изменения:</w:t>
      </w:r>
    </w:p>
    <w:p w:rsidR="00160900" w:rsidRPr="00160900" w:rsidRDefault="00160900" w:rsidP="00160900">
      <w:pPr>
        <w:tabs>
          <w:tab w:val="left" w:pos="851"/>
          <w:tab w:val="left" w:pos="993"/>
        </w:tabs>
        <w:ind w:firstLine="567"/>
        <w:jc w:val="both"/>
        <w:rPr>
          <w:rFonts w:ascii="Arial" w:hAnsi="Arial" w:cs="Arial"/>
        </w:rPr>
      </w:pPr>
      <w:r w:rsidRPr="00160900">
        <w:rPr>
          <w:rFonts w:ascii="Arial" w:hAnsi="Arial" w:cs="Arial"/>
        </w:rPr>
        <w:t>1.1. Пункт 1  изложить в новой редакции:</w:t>
      </w:r>
    </w:p>
    <w:p w:rsidR="00160900" w:rsidRPr="00160900" w:rsidRDefault="00160900" w:rsidP="00160900">
      <w:pPr>
        <w:tabs>
          <w:tab w:val="left" w:pos="851"/>
          <w:tab w:val="left" w:pos="993"/>
        </w:tabs>
        <w:ind w:firstLine="567"/>
        <w:jc w:val="both"/>
        <w:rPr>
          <w:rFonts w:ascii="Arial" w:hAnsi="Arial" w:cs="Arial"/>
        </w:rPr>
      </w:pPr>
      <w:r w:rsidRPr="00160900">
        <w:rPr>
          <w:rFonts w:ascii="Arial" w:hAnsi="Arial" w:cs="Arial"/>
        </w:rPr>
        <w:t xml:space="preserve">«1. Утвердить основные характеристики бюджета муниципального образования Молчановское </w:t>
      </w:r>
      <w:proofErr w:type="gramStart"/>
      <w:r w:rsidRPr="00160900">
        <w:rPr>
          <w:rFonts w:ascii="Arial" w:hAnsi="Arial" w:cs="Arial"/>
        </w:rPr>
        <w:t>сельское</w:t>
      </w:r>
      <w:proofErr w:type="gramEnd"/>
      <w:r w:rsidRPr="00160900">
        <w:rPr>
          <w:rFonts w:ascii="Arial" w:hAnsi="Arial" w:cs="Arial"/>
        </w:rPr>
        <w:t xml:space="preserve"> поселение на 2022 год:</w:t>
      </w:r>
    </w:p>
    <w:p w:rsidR="00160900" w:rsidRPr="00160900" w:rsidRDefault="00160900" w:rsidP="00565EFB">
      <w:pPr>
        <w:numPr>
          <w:ilvl w:val="0"/>
          <w:numId w:val="11"/>
        </w:numPr>
        <w:tabs>
          <w:tab w:val="left" w:pos="851"/>
          <w:tab w:val="left" w:pos="1134"/>
        </w:tabs>
        <w:ind w:left="0" w:firstLine="567"/>
        <w:jc w:val="both"/>
        <w:rPr>
          <w:rFonts w:ascii="Arial" w:hAnsi="Arial" w:cs="Arial"/>
        </w:rPr>
      </w:pPr>
      <w:r w:rsidRPr="00160900">
        <w:rPr>
          <w:rFonts w:ascii="Arial" w:hAnsi="Arial" w:cs="Arial"/>
        </w:rPr>
        <w:t xml:space="preserve">общий объём доходов бюджета муниципального образования Молчановское </w:t>
      </w:r>
      <w:proofErr w:type="gramStart"/>
      <w:r w:rsidRPr="00160900">
        <w:rPr>
          <w:rFonts w:ascii="Arial" w:hAnsi="Arial" w:cs="Arial"/>
        </w:rPr>
        <w:t>сельское</w:t>
      </w:r>
      <w:proofErr w:type="gramEnd"/>
      <w:r w:rsidRPr="00160900">
        <w:rPr>
          <w:rFonts w:ascii="Arial" w:hAnsi="Arial" w:cs="Arial"/>
        </w:rPr>
        <w:t xml:space="preserve"> поселение в сумме 50 552,5 тыс. рублей, в том числе, налоговые и неналоговые доходы в сумме 19 693,2 тыс. рублей, безвозмездные поступления в сумме 308859,3 тыс. рублей;</w:t>
      </w:r>
    </w:p>
    <w:p w:rsidR="00160900" w:rsidRPr="00160900" w:rsidRDefault="00160900" w:rsidP="00565EFB">
      <w:pPr>
        <w:numPr>
          <w:ilvl w:val="0"/>
          <w:numId w:val="11"/>
        </w:numPr>
        <w:tabs>
          <w:tab w:val="left" w:pos="851"/>
          <w:tab w:val="left" w:pos="1134"/>
        </w:tabs>
        <w:ind w:left="0" w:firstLine="567"/>
        <w:jc w:val="both"/>
        <w:rPr>
          <w:rFonts w:ascii="Arial" w:hAnsi="Arial" w:cs="Arial"/>
        </w:rPr>
      </w:pPr>
      <w:r w:rsidRPr="00160900">
        <w:rPr>
          <w:rFonts w:ascii="Arial" w:hAnsi="Arial" w:cs="Arial"/>
        </w:rPr>
        <w:t xml:space="preserve">общий объём расходов бюджета муниципального образования Молчановское </w:t>
      </w:r>
      <w:proofErr w:type="gramStart"/>
      <w:r w:rsidRPr="00160900">
        <w:rPr>
          <w:rFonts w:ascii="Arial" w:hAnsi="Arial" w:cs="Arial"/>
        </w:rPr>
        <w:t>сельское</w:t>
      </w:r>
      <w:proofErr w:type="gramEnd"/>
      <w:r w:rsidRPr="00160900">
        <w:rPr>
          <w:rFonts w:ascii="Arial" w:hAnsi="Arial" w:cs="Arial"/>
        </w:rPr>
        <w:t xml:space="preserve"> поселение в сумме 50 552,5 тыс. рублей;</w:t>
      </w:r>
    </w:p>
    <w:p w:rsidR="00160900" w:rsidRPr="00160900" w:rsidRDefault="00160900" w:rsidP="00565EFB">
      <w:pPr>
        <w:numPr>
          <w:ilvl w:val="0"/>
          <w:numId w:val="11"/>
        </w:numPr>
        <w:tabs>
          <w:tab w:val="left" w:pos="851"/>
          <w:tab w:val="left" w:pos="1134"/>
        </w:tabs>
        <w:ind w:left="0" w:firstLine="567"/>
        <w:jc w:val="both"/>
        <w:rPr>
          <w:rFonts w:ascii="Arial" w:hAnsi="Arial" w:cs="Arial"/>
        </w:rPr>
      </w:pPr>
      <w:r w:rsidRPr="00160900">
        <w:rPr>
          <w:rFonts w:ascii="Arial" w:hAnsi="Arial" w:cs="Arial"/>
        </w:rPr>
        <w:t xml:space="preserve">дефицит бюджета муниципального образования Молчановское </w:t>
      </w:r>
      <w:proofErr w:type="gramStart"/>
      <w:r w:rsidRPr="00160900">
        <w:rPr>
          <w:rFonts w:ascii="Arial" w:hAnsi="Arial" w:cs="Arial"/>
        </w:rPr>
        <w:t>сельское</w:t>
      </w:r>
      <w:proofErr w:type="gramEnd"/>
      <w:r w:rsidRPr="00160900">
        <w:rPr>
          <w:rFonts w:ascii="Arial" w:hAnsi="Arial" w:cs="Arial"/>
        </w:rPr>
        <w:t xml:space="preserve"> поселение в сумме 0,0 тыс. рублей.»</w:t>
      </w:r>
    </w:p>
    <w:p w:rsidR="00160900" w:rsidRPr="00160900" w:rsidRDefault="00160900" w:rsidP="00160900">
      <w:pPr>
        <w:tabs>
          <w:tab w:val="left" w:pos="1134"/>
        </w:tabs>
        <w:ind w:firstLine="567"/>
        <w:jc w:val="both"/>
        <w:rPr>
          <w:rFonts w:ascii="Arial" w:hAnsi="Arial" w:cs="Arial"/>
        </w:rPr>
      </w:pPr>
      <w:r w:rsidRPr="00160900">
        <w:rPr>
          <w:rFonts w:ascii="Arial" w:hAnsi="Arial" w:cs="Arial"/>
        </w:rPr>
        <w:t>1.2. Утвердить в новой редакции:</w:t>
      </w:r>
    </w:p>
    <w:p w:rsidR="00160900" w:rsidRPr="00160900" w:rsidRDefault="00160900" w:rsidP="00160900">
      <w:pPr>
        <w:tabs>
          <w:tab w:val="left" w:pos="567"/>
        </w:tabs>
        <w:ind w:firstLine="567"/>
        <w:jc w:val="both"/>
        <w:rPr>
          <w:rFonts w:ascii="Arial" w:hAnsi="Arial" w:cs="Arial"/>
        </w:rPr>
      </w:pPr>
      <w:r w:rsidRPr="00160900">
        <w:rPr>
          <w:rFonts w:ascii="Arial" w:hAnsi="Arial" w:cs="Arial"/>
        </w:rPr>
        <w:tab/>
        <w:t>- приложение №3 к решению «Перечень главных администраторов доходов бюджета муниципального образования Молчановское сельское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 в соответствии с приложением к настоящему решению;</w:t>
      </w:r>
    </w:p>
    <w:p w:rsidR="00160900" w:rsidRPr="00160900" w:rsidRDefault="00160900" w:rsidP="00160900">
      <w:pPr>
        <w:ind w:firstLine="567"/>
        <w:jc w:val="both"/>
        <w:rPr>
          <w:rFonts w:ascii="Arial" w:hAnsi="Arial" w:cs="Arial"/>
        </w:rPr>
      </w:pPr>
      <w:r w:rsidRPr="00160900">
        <w:rPr>
          <w:rFonts w:ascii="Arial" w:hAnsi="Arial" w:cs="Arial"/>
        </w:rPr>
        <w:t>- приложение №4 к решению «Объём безвозмездных поступлений в бюджет муниципального образования Молчановское сельское поселение на 2022 год» в соответствии с приложением к настоящему решению;</w:t>
      </w:r>
    </w:p>
    <w:p w:rsidR="00160900" w:rsidRPr="00160900" w:rsidRDefault="00160900" w:rsidP="00160900">
      <w:pPr>
        <w:ind w:firstLine="567"/>
        <w:jc w:val="both"/>
        <w:rPr>
          <w:rFonts w:ascii="Arial" w:hAnsi="Arial" w:cs="Arial"/>
        </w:rPr>
      </w:pPr>
      <w:r w:rsidRPr="00160900">
        <w:rPr>
          <w:rFonts w:ascii="Arial" w:hAnsi="Arial" w:cs="Arial"/>
        </w:rPr>
        <w:t>- приложение №6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районного бюджета, на 2022 год и плановый период 2023 и 2024 годов» в соответствии с приложением к настоящему решению;</w:t>
      </w:r>
    </w:p>
    <w:p w:rsidR="00160900" w:rsidRPr="00160900" w:rsidRDefault="00160900" w:rsidP="00160900">
      <w:pPr>
        <w:jc w:val="both"/>
        <w:rPr>
          <w:rFonts w:ascii="Arial" w:hAnsi="Arial" w:cs="Arial"/>
        </w:rPr>
      </w:pPr>
      <w:r w:rsidRPr="00160900">
        <w:rPr>
          <w:rFonts w:ascii="Arial" w:hAnsi="Arial" w:cs="Arial"/>
        </w:rPr>
        <w:t>- приложение № 7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областного бюджета, на 2022 год и на плановый период 2023 и 2024 годов» в соответствии с приложением к настоящему решению;</w:t>
      </w:r>
    </w:p>
    <w:p w:rsidR="00160900" w:rsidRPr="00160900" w:rsidRDefault="00160900" w:rsidP="00160900">
      <w:pPr>
        <w:rPr>
          <w:rFonts w:ascii="Arial" w:hAnsi="Arial" w:cs="Arial"/>
        </w:rPr>
      </w:pPr>
      <w:r w:rsidRPr="00160900">
        <w:rPr>
          <w:rFonts w:ascii="Arial" w:hAnsi="Arial" w:cs="Arial"/>
        </w:rPr>
        <w:t xml:space="preserve">-  приложение № 10 «Распределение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160900">
        <w:rPr>
          <w:rFonts w:ascii="Arial" w:hAnsi="Arial" w:cs="Arial"/>
        </w:rPr>
        <w:t>видов расходов классификации расходов бюджетов</w:t>
      </w:r>
      <w:proofErr w:type="gramEnd"/>
      <w:r w:rsidRPr="00160900">
        <w:rPr>
          <w:rFonts w:ascii="Arial" w:hAnsi="Arial" w:cs="Arial"/>
        </w:rPr>
        <w:t xml:space="preserve"> на 2022 год» в </w:t>
      </w:r>
      <w:proofErr w:type="spellStart"/>
      <w:r w:rsidRPr="00160900">
        <w:rPr>
          <w:rFonts w:ascii="Arial" w:hAnsi="Arial" w:cs="Arial"/>
        </w:rPr>
        <w:t>соответсвтии</w:t>
      </w:r>
      <w:proofErr w:type="spellEnd"/>
      <w:r w:rsidRPr="00160900">
        <w:rPr>
          <w:rFonts w:ascii="Arial" w:hAnsi="Arial" w:cs="Arial"/>
        </w:rPr>
        <w:t xml:space="preserve"> с приложением к настоящему решению;</w:t>
      </w:r>
    </w:p>
    <w:p w:rsidR="00160900" w:rsidRPr="00160900" w:rsidRDefault="00160900" w:rsidP="00160900">
      <w:pPr>
        <w:jc w:val="both"/>
        <w:rPr>
          <w:rFonts w:ascii="Arial" w:hAnsi="Arial" w:cs="Arial"/>
        </w:rPr>
      </w:pPr>
      <w:r w:rsidRPr="00160900">
        <w:rPr>
          <w:rFonts w:ascii="Arial" w:hAnsi="Arial" w:cs="Arial"/>
        </w:rPr>
        <w:t>- приложение №12 «</w:t>
      </w:r>
      <w:r w:rsidRPr="00160900">
        <w:rPr>
          <w:rFonts w:ascii="Arial" w:hAnsi="Arial" w:cs="Arial"/>
          <w:bCs/>
        </w:rPr>
        <w:t xml:space="preserve">Ведомственная структура расходов бюджета муниципального образования  Молчановское сельское поселение на 2022 год» </w:t>
      </w:r>
      <w:r w:rsidRPr="00160900">
        <w:rPr>
          <w:rFonts w:ascii="Arial" w:hAnsi="Arial" w:cs="Arial"/>
        </w:rPr>
        <w:t>в соответствии с приложением к настоящему решению;</w:t>
      </w:r>
    </w:p>
    <w:p w:rsidR="00160900" w:rsidRPr="00160900" w:rsidRDefault="00160900" w:rsidP="00160900">
      <w:pPr>
        <w:ind w:firstLine="567"/>
        <w:jc w:val="both"/>
        <w:rPr>
          <w:rFonts w:ascii="Arial" w:hAnsi="Arial" w:cs="Arial"/>
        </w:rPr>
      </w:pPr>
      <w:r w:rsidRPr="00160900">
        <w:rPr>
          <w:rFonts w:ascii="Arial" w:hAnsi="Arial" w:cs="Arial"/>
        </w:rPr>
        <w:t>1.3. подпункт 3 пункта 5  изложить в новой редакции:</w:t>
      </w:r>
    </w:p>
    <w:p w:rsidR="00160900" w:rsidRPr="00160900" w:rsidRDefault="00160900" w:rsidP="00160900">
      <w:pPr>
        <w:ind w:firstLine="567"/>
        <w:jc w:val="both"/>
        <w:rPr>
          <w:rFonts w:ascii="Arial" w:hAnsi="Arial" w:cs="Arial"/>
        </w:rPr>
      </w:pPr>
      <w:r w:rsidRPr="00160900">
        <w:rPr>
          <w:rFonts w:ascii="Arial" w:hAnsi="Arial" w:cs="Arial"/>
        </w:rPr>
        <w:t>«3) объем бюджетных ассигнований Дорожного фонда Молчановского сельского поселения на 2022 год и плановый период 2023 и 2024 годов в сумме:</w:t>
      </w:r>
    </w:p>
    <w:p w:rsidR="00160900" w:rsidRPr="00160900" w:rsidRDefault="00160900" w:rsidP="00160900">
      <w:pPr>
        <w:ind w:firstLine="567"/>
        <w:jc w:val="both"/>
        <w:rPr>
          <w:rFonts w:ascii="Arial" w:hAnsi="Arial" w:cs="Arial"/>
        </w:rPr>
      </w:pPr>
      <w:r w:rsidRPr="00160900">
        <w:rPr>
          <w:rFonts w:ascii="Arial" w:hAnsi="Arial" w:cs="Arial"/>
        </w:rPr>
        <w:t>- на 2022 год – 14 471,7 тыс. рублей;</w:t>
      </w:r>
    </w:p>
    <w:p w:rsidR="00160900" w:rsidRPr="00160900" w:rsidRDefault="00160900" w:rsidP="00160900">
      <w:pPr>
        <w:ind w:firstLine="567"/>
        <w:jc w:val="both"/>
        <w:rPr>
          <w:rFonts w:ascii="Arial" w:hAnsi="Arial" w:cs="Arial"/>
        </w:rPr>
      </w:pPr>
      <w:r w:rsidRPr="00160900">
        <w:rPr>
          <w:rFonts w:ascii="Arial" w:hAnsi="Arial" w:cs="Arial"/>
        </w:rPr>
        <w:t>- на 2023 год – 4 505,0 тыс. рублей;</w:t>
      </w:r>
    </w:p>
    <w:p w:rsidR="00160900" w:rsidRPr="00160900" w:rsidRDefault="00160900" w:rsidP="00160900">
      <w:pPr>
        <w:ind w:firstLine="567"/>
        <w:jc w:val="both"/>
        <w:rPr>
          <w:rFonts w:ascii="Arial" w:hAnsi="Arial" w:cs="Arial"/>
        </w:rPr>
      </w:pPr>
      <w:r w:rsidRPr="00160900">
        <w:rPr>
          <w:rFonts w:ascii="Arial" w:hAnsi="Arial" w:cs="Arial"/>
        </w:rPr>
        <w:t>- на 2024 год – 4 768,8 тыс. рублей».</w:t>
      </w:r>
    </w:p>
    <w:p w:rsidR="00160900" w:rsidRPr="00160900" w:rsidRDefault="00160900" w:rsidP="00160900">
      <w:pPr>
        <w:ind w:firstLine="567"/>
        <w:jc w:val="both"/>
        <w:rPr>
          <w:rFonts w:ascii="Arial" w:hAnsi="Arial" w:cs="Arial"/>
        </w:rPr>
      </w:pPr>
      <w:r w:rsidRPr="00160900">
        <w:rPr>
          <w:rFonts w:ascii="Arial" w:hAnsi="Arial" w:cs="Arial"/>
        </w:rPr>
        <w:t>1.4. пункт 9 изложить в новой редакции:</w:t>
      </w:r>
    </w:p>
    <w:p w:rsidR="00160900" w:rsidRPr="00160900" w:rsidRDefault="00160900" w:rsidP="00160900">
      <w:pPr>
        <w:ind w:firstLine="567"/>
        <w:jc w:val="both"/>
        <w:rPr>
          <w:rFonts w:ascii="Arial" w:hAnsi="Arial" w:cs="Arial"/>
        </w:rPr>
      </w:pPr>
      <w:r w:rsidRPr="00160900">
        <w:rPr>
          <w:rFonts w:ascii="Arial" w:hAnsi="Arial" w:cs="Arial"/>
        </w:rPr>
        <w:t>«9. Установить предельную величину:</w:t>
      </w:r>
    </w:p>
    <w:p w:rsidR="00160900" w:rsidRPr="00160900" w:rsidRDefault="00160900" w:rsidP="00160900">
      <w:pPr>
        <w:ind w:firstLine="567"/>
        <w:jc w:val="both"/>
        <w:rPr>
          <w:rFonts w:ascii="Arial" w:hAnsi="Arial" w:cs="Arial"/>
        </w:rPr>
      </w:pPr>
      <w:r w:rsidRPr="00160900">
        <w:rPr>
          <w:rFonts w:ascii="Arial" w:hAnsi="Arial" w:cs="Arial"/>
        </w:rPr>
        <w:lastRenderedPageBreak/>
        <w:t xml:space="preserve">резервного фонда Администрации Молчановского сельского поселения по ликвидации последствий стихийных бедствий и других чрезвычайных ситуаций </w:t>
      </w:r>
      <w:proofErr w:type="gramStart"/>
      <w:r w:rsidRPr="00160900">
        <w:rPr>
          <w:rFonts w:ascii="Arial" w:hAnsi="Arial" w:cs="Arial"/>
        </w:rPr>
        <w:t>на</w:t>
      </w:r>
      <w:proofErr w:type="gramEnd"/>
      <w:r w:rsidRPr="00160900">
        <w:rPr>
          <w:rFonts w:ascii="Arial" w:hAnsi="Arial" w:cs="Arial"/>
        </w:rPr>
        <w:t>:</w:t>
      </w:r>
    </w:p>
    <w:p w:rsidR="00160900" w:rsidRPr="00160900" w:rsidRDefault="00160900" w:rsidP="00160900">
      <w:pPr>
        <w:ind w:firstLine="567"/>
        <w:jc w:val="both"/>
        <w:rPr>
          <w:rFonts w:ascii="Arial" w:hAnsi="Arial" w:cs="Arial"/>
        </w:rPr>
      </w:pPr>
      <w:r w:rsidRPr="00160900">
        <w:rPr>
          <w:rFonts w:ascii="Arial" w:hAnsi="Arial" w:cs="Arial"/>
        </w:rPr>
        <w:t>2022 год в сумме 10,0 тыс. рублей;</w:t>
      </w:r>
    </w:p>
    <w:p w:rsidR="00160900" w:rsidRPr="00160900" w:rsidRDefault="00160900" w:rsidP="00160900">
      <w:pPr>
        <w:ind w:firstLine="567"/>
        <w:jc w:val="both"/>
        <w:rPr>
          <w:rFonts w:ascii="Arial" w:hAnsi="Arial" w:cs="Arial"/>
        </w:rPr>
      </w:pPr>
      <w:r w:rsidRPr="00160900">
        <w:rPr>
          <w:rFonts w:ascii="Arial" w:hAnsi="Arial" w:cs="Arial"/>
        </w:rPr>
        <w:t>2023 год в сумме 10,0 тыс. рублей;</w:t>
      </w:r>
    </w:p>
    <w:p w:rsidR="00160900" w:rsidRPr="00160900" w:rsidRDefault="00160900" w:rsidP="00160900">
      <w:pPr>
        <w:ind w:firstLine="567"/>
        <w:jc w:val="both"/>
        <w:rPr>
          <w:rFonts w:ascii="Arial" w:hAnsi="Arial" w:cs="Arial"/>
        </w:rPr>
      </w:pPr>
      <w:r w:rsidRPr="00160900">
        <w:rPr>
          <w:rFonts w:ascii="Arial" w:hAnsi="Arial" w:cs="Arial"/>
        </w:rPr>
        <w:t>2024 год в сумме 10,0 тыс. рублей;</w:t>
      </w:r>
    </w:p>
    <w:p w:rsidR="00160900" w:rsidRPr="00160900" w:rsidRDefault="00160900" w:rsidP="00160900">
      <w:pPr>
        <w:ind w:firstLine="567"/>
        <w:jc w:val="both"/>
        <w:rPr>
          <w:rFonts w:ascii="Arial" w:hAnsi="Arial" w:cs="Arial"/>
        </w:rPr>
      </w:pPr>
      <w:r w:rsidRPr="00160900">
        <w:rPr>
          <w:rFonts w:ascii="Arial" w:hAnsi="Arial" w:cs="Arial"/>
        </w:rPr>
        <w:t xml:space="preserve">Резервного фонда финансирования непредвиденных расходов Администрации Молчановского сельского поселения </w:t>
      </w:r>
      <w:proofErr w:type="gramStart"/>
      <w:r w:rsidRPr="00160900">
        <w:rPr>
          <w:rFonts w:ascii="Arial" w:hAnsi="Arial" w:cs="Arial"/>
        </w:rPr>
        <w:t>на</w:t>
      </w:r>
      <w:proofErr w:type="gramEnd"/>
      <w:r w:rsidRPr="00160900">
        <w:rPr>
          <w:rFonts w:ascii="Arial" w:hAnsi="Arial" w:cs="Arial"/>
        </w:rPr>
        <w:t>:</w:t>
      </w:r>
    </w:p>
    <w:p w:rsidR="00160900" w:rsidRPr="00160900" w:rsidRDefault="00160900" w:rsidP="00160900">
      <w:pPr>
        <w:ind w:firstLine="567"/>
        <w:jc w:val="both"/>
        <w:rPr>
          <w:rFonts w:ascii="Arial" w:hAnsi="Arial" w:cs="Arial"/>
        </w:rPr>
      </w:pPr>
      <w:r w:rsidRPr="00160900">
        <w:rPr>
          <w:rFonts w:ascii="Arial" w:hAnsi="Arial" w:cs="Arial"/>
        </w:rPr>
        <w:t>2022 год в сумме 35,0 тыс. рублей;</w:t>
      </w:r>
    </w:p>
    <w:p w:rsidR="00160900" w:rsidRPr="00160900" w:rsidRDefault="00160900" w:rsidP="00160900">
      <w:pPr>
        <w:ind w:firstLine="567"/>
        <w:jc w:val="both"/>
        <w:rPr>
          <w:rFonts w:ascii="Arial" w:hAnsi="Arial" w:cs="Arial"/>
        </w:rPr>
      </w:pPr>
      <w:r w:rsidRPr="00160900">
        <w:rPr>
          <w:rFonts w:ascii="Arial" w:hAnsi="Arial" w:cs="Arial"/>
        </w:rPr>
        <w:t>2023 год в сумме 35,0 тыс. рублей;</w:t>
      </w:r>
    </w:p>
    <w:p w:rsidR="00160900" w:rsidRPr="00160900" w:rsidRDefault="00160900" w:rsidP="00160900">
      <w:pPr>
        <w:ind w:firstLine="567"/>
        <w:jc w:val="both"/>
        <w:rPr>
          <w:rFonts w:ascii="Arial" w:hAnsi="Arial" w:cs="Arial"/>
        </w:rPr>
      </w:pPr>
      <w:r w:rsidRPr="00160900">
        <w:rPr>
          <w:rFonts w:ascii="Arial" w:hAnsi="Arial" w:cs="Arial"/>
        </w:rPr>
        <w:t>2024 год в сумме 35,0 тыс. рублей».</w:t>
      </w:r>
    </w:p>
    <w:p w:rsidR="00160900" w:rsidRPr="00160900" w:rsidRDefault="00160900" w:rsidP="00160900">
      <w:pPr>
        <w:tabs>
          <w:tab w:val="left" w:pos="851"/>
        </w:tabs>
        <w:jc w:val="both"/>
        <w:rPr>
          <w:rFonts w:ascii="Arial" w:hAnsi="Arial" w:cs="Arial"/>
        </w:rPr>
      </w:pPr>
      <w:r w:rsidRPr="00160900">
        <w:rPr>
          <w:rFonts w:ascii="Arial" w:hAnsi="Arial" w:cs="Arial"/>
        </w:rPr>
        <w:t xml:space="preserve">         2. Опубликовать настоящее решение в информационном бюллетене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r w:rsidRPr="00160900">
        <w:rPr>
          <w:rFonts w:ascii="Arial" w:hAnsi="Arial" w:cs="Arial"/>
          <w:lang w:val="en-US"/>
        </w:rPr>
        <w:t>http</w:t>
      </w:r>
      <w:r w:rsidRPr="00160900">
        <w:rPr>
          <w:rFonts w:ascii="Arial" w:hAnsi="Arial" w:cs="Arial"/>
        </w:rPr>
        <w:t>://</w:t>
      </w:r>
      <w:r w:rsidRPr="00160900">
        <w:rPr>
          <w:rFonts w:ascii="Arial" w:hAnsi="Arial" w:cs="Arial"/>
          <w:lang w:val="en-US"/>
        </w:rPr>
        <w:t>www</w:t>
      </w:r>
      <w:r w:rsidRPr="00160900">
        <w:rPr>
          <w:rFonts w:ascii="Arial" w:hAnsi="Arial" w:cs="Arial"/>
        </w:rPr>
        <w:t>.msp.tomskinvest.ru/) не позднее 10 дней после его подписания.</w:t>
      </w:r>
    </w:p>
    <w:p w:rsidR="00160900" w:rsidRPr="00160900" w:rsidRDefault="00160900" w:rsidP="00160900">
      <w:pPr>
        <w:tabs>
          <w:tab w:val="left" w:pos="851"/>
        </w:tabs>
        <w:ind w:firstLine="567"/>
        <w:jc w:val="both"/>
        <w:rPr>
          <w:rFonts w:ascii="Arial" w:hAnsi="Arial" w:cs="Arial"/>
        </w:rPr>
      </w:pPr>
      <w:r w:rsidRPr="00160900">
        <w:rPr>
          <w:rFonts w:ascii="Arial" w:hAnsi="Arial" w:cs="Arial"/>
        </w:rPr>
        <w:t>3. Настоящее решение вступает в силу  после его официального опубликования.</w:t>
      </w:r>
    </w:p>
    <w:p w:rsidR="00160900" w:rsidRPr="00160900" w:rsidRDefault="00160900" w:rsidP="00160900">
      <w:pPr>
        <w:jc w:val="both"/>
        <w:rPr>
          <w:rFonts w:ascii="Arial" w:hAnsi="Arial" w:cs="Arial"/>
        </w:rPr>
      </w:pPr>
    </w:p>
    <w:p w:rsidR="00160900" w:rsidRPr="00160900" w:rsidRDefault="00160900" w:rsidP="00160900">
      <w:pPr>
        <w:jc w:val="both"/>
        <w:rPr>
          <w:rFonts w:ascii="Arial" w:hAnsi="Arial" w:cs="Arial"/>
        </w:rPr>
      </w:pPr>
    </w:p>
    <w:p w:rsidR="00160900" w:rsidRPr="00160900" w:rsidRDefault="00160900" w:rsidP="00160900">
      <w:pPr>
        <w:jc w:val="both"/>
        <w:rPr>
          <w:rFonts w:ascii="Arial" w:hAnsi="Arial" w:cs="Arial"/>
        </w:rPr>
      </w:pPr>
      <w:r w:rsidRPr="00160900">
        <w:rPr>
          <w:rFonts w:ascii="Arial" w:hAnsi="Arial" w:cs="Arial"/>
        </w:rPr>
        <w:t xml:space="preserve">Председатель </w:t>
      </w:r>
    </w:p>
    <w:p w:rsidR="00160900" w:rsidRPr="00160900" w:rsidRDefault="00160900" w:rsidP="00160900">
      <w:pPr>
        <w:jc w:val="both"/>
        <w:rPr>
          <w:rFonts w:ascii="Arial" w:hAnsi="Arial" w:cs="Arial"/>
        </w:rPr>
      </w:pPr>
      <w:r w:rsidRPr="00160900">
        <w:rPr>
          <w:rFonts w:ascii="Arial" w:hAnsi="Arial" w:cs="Arial"/>
        </w:rPr>
        <w:t xml:space="preserve">Совета Молчановского сельского поселения      (подпись)             </w:t>
      </w:r>
      <w:r w:rsidRPr="00160900">
        <w:rPr>
          <w:rFonts w:ascii="Arial" w:hAnsi="Arial" w:cs="Arial"/>
          <w:i/>
        </w:rPr>
        <w:t xml:space="preserve">        </w:t>
      </w:r>
      <w:r w:rsidRPr="00160900">
        <w:rPr>
          <w:rFonts w:ascii="Arial" w:hAnsi="Arial" w:cs="Arial"/>
        </w:rPr>
        <w:t>В. Г. Сысоев</w:t>
      </w:r>
    </w:p>
    <w:p w:rsidR="00160900" w:rsidRPr="00160900" w:rsidRDefault="00160900" w:rsidP="00160900">
      <w:pPr>
        <w:jc w:val="both"/>
        <w:rPr>
          <w:rFonts w:ascii="Arial" w:hAnsi="Arial" w:cs="Arial"/>
        </w:rPr>
      </w:pPr>
    </w:p>
    <w:p w:rsidR="00160900" w:rsidRPr="00160900" w:rsidRDefault="00160900" w:rsidP="00160900">
      <w:pPr>
        <w:jc w:val="both"/>
        <w:rPr>
          <w:rFonts w:ascii="Arial" w:hAnsi="Arial" w:cs="Arial"/>
        </w:rPr>
      </w:pPr>
    </w:p>
    <w:p w:rsidR="00160900" w:rsidRPr="00160900" w:rsidRDefault="00160900" w:rsidP="0016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60900">
        <w:rPr>
          <w:rFonts w:ascii="Arial" w:hAnsi="Arial" w:cs="Arial"/>
        </w:rPr>
        <w:t>Глава Молчановского сельского поселения       (подпись)</w:t>
      </w:r>
      <w:r w:rsidRPr="00160900">
        <w:rPr>
          <w:rFonts w:ascii="Arial" w:hAnsi="Arial" w:cs="Arial"/>
        </w:rPr>
        <w:tab/>
        <w:t xml:space="preserve">           </w:t>
      </w:r>
      <w:r w:rsidRPr="00160900">
        <w:rPr>
          <w:rFonts w:ascii="Arial" w:hAnsi="Arial" w:cs="Arial"/>
          <w:i/>
        </w:rPr>
        <w:t xml:space="preserve">        </w:t>
      </w:r>
      <w:r w:rsidRPr="00160900">
        <w:rPr>
          <w:rFonts w:ascii="Arial" w:hAnsi="Arial" w:cs="Arial"/>
        </w:rPr>
        <w:t xml:space="preserve">  </w:t>
      </w:r>
      <w:proofErr w:type="spellStart"/>
      <w:r w:rsidRPr="00160900">
        <w:rPr>
          <w:rFonts w:ascii="Arial" w:hAnsi="Arial" w:cs="Arial"/>
        </w:rPr>
        <w:t>Д.В.</w:t>
      </w:r>
      <w:proofErr w:type="gramStart"/>
      <w:r w:rsidRPr="00160900">
        <w:rPr>
          <w:rFonts w:ascii="Arial" w:hAnsi="Arial" w:cs="Arial"/>
        </w:rPr>
        <w:t>Гришкин</w:t>
      </w:r>
      <w:proofErr w:type="spellEnd"/>
      <w:proofErr w:type="gramEnd"/>
    </w:p>
    <w:p w:rsidR="00160900" w:rsidRPr="00160900" w:rsidRDefault="00160900" w:rsidP="00160900">
      <w:pPr>
        <w:ind w:left="5103"/>
        <w:rPr>
          <w:rFonts w:ascii="Arial" w:hAnsi="Arial" w:cs="Arial"/>
          <w:sz w:val="16"/>
          <w:szCs w:val="16"/>
        </w:rPr>
      </w:pPr>
    </w:p>
    <w:p w:rsidR="00160900" w:rsidRPr="00160900" w:rsidRDefault="00160900" w:rsidP="00160900">
      <w:pPr>
        <w:jc w:val="both"/>
        <w:rPr>
          <w:rFonts w:ascii="Arial" w:hAnsi="Arial" w:cs="Arial"/>
          <w:sz w:val="16"/>
          <w:szCs w:val="16"/>
        </w:rPr>
      </w:pPr>
    </w:p>
    <w:p w:rsidR="00160900" w:rsidRPr="00160900" w:rsidRDefault="00160900" w:rsidP="00160900">
      <w:pPr>
        <w:jc w:val="both"/>
        <w:rPr>
          <w:rFonts w:ascii="Arial" w:hAnsi="Arial" w:cs="Arial"/>
          <w:sz w:val="16"/>
          <w:szCs w:val="16"/>
        </w:rPr>
      </w:pPr>
    </w:p>
    <w:p w:rsidR="00160900" w:rsidRPr="00160900" w:rsidRDefault="00160900" w:rsidP="00160900">
      <w:pPr>
        <w:jc w:val="both"/>
        <w:rPr>
          <w:rFonts w:ascii="Arial" w:hAnsi="Arial" w:cs="Arial"/>
          <w:sz w:val="16"/>
          <w:szCs w:val="16"/>
        </w:rPr>
      </w:pPr>
    </w:p>
    <w:p w:rsidR="00160900" w:rsidRPr="00160900" w:rsidRDefault="00160900" w:rsidP="00160900">
      <w:pPr>
        <w:jc w:val="both"/>
        <w:rPr>
          <w:rFonts w:ascii="Arial" w:hAnsi="Arial" w:cs="Arial"/>
          <w:sz w:val="16"/>
          <w:szCs w:val="16"/>
        </w:rPr>
      </w:pPr>
    </w:p>
    <w:p w:rsidR="00160900" w:rsidRPr="00160900" w:rsidRDefault="00160900" w:rsidP="00160900">
      <w:pPr>
        <w:ind w:left="5103"/>
        <w:rPr>
          <w:rFonts w:ascii="Arial" w:hAnsi="Arial" w:cs="Arial"/>
          <w:sz w:val="16"/>
          <w:szCs w:val="16"/>
        </w:rPr>
      </w:pPr>
    </w:p>
    <w:p w:rsidR="00160900" w:rsidRPr="00160900" w:rsidRDefault="00160900" w:rsidP="00160900">
      <w:pPr>
        <w:ind w:left="5103"/>
        <w:rPr>
          <w:rFonts w:ascii="Arial" w:hAnsi="Arial" w:cs="Arial"/>
          <w:sz w:val="16"/>
          <w:szCs w:val="16"/>
        </w:rPr>
      </w:pPr>
      <w:r w:rsidRPr="00160900">
        <w:rPr>
          <w:rFonts w:ascii="Arial" w:hAnsi="Arial" w:cs="Arial"/>
          <w:sz w:val="16"/>
          <w:szCs w:val="16"/>
        </w:rPr>
        <w:t xml:space="preserve">Приложение №3 </w:t>
      </w:r>
    </w:p>
    <w:p w:rsidR="00160900" w:rsidRPr="00160900" w:rsidRDefault="00160900" w:rsidP="00160900">
      <w:pPr>
        <w:ind w:left="5103"/>
        <w:jc w:val="both"/>
        <w:rPr>
          <w:rFonts w:ascii="Arial" w:hAnsi="Arial" w:cs="Arial"/>
          <w:sz w:val="16"/>
          <w:szCs w:val="20"/>
        </w:rPr>
      </w:pPr>
      <w:r w:rsidRPr="00160900">
        <w:rPr>
          <w:rFonts w:ascii="Arial" w:hAnsi="Arial" w:cs="Arial"/>
          <w:sz w:val="16"/>
          <w:szCs w:val="20"/>
        </w:rPr>
        <w:t>к решению Совета Молчановского сельского поселения            от « ____ » ноября 2022г. № _____</w:t>
      </w:r>
    </w:p>
    <w:p w:rsidR="00160900" w:rsidRPr="00160900" w:rsidRDefault="00160900" w:rsidP="00160900">
      <w:pPr>
        <w:ind w:left="5103"/>
        <w:jc w:val="both"/>
        <w:rPr>
          <w:rFonts w:ascii="Arial" w:hAnsi="Arial" w:cs="Arial"/>
          <w:sz w:val="16"/>
        </w:rPr>
      </w:pPr>
      <w:r w:rsidRPr="00160900">
        <w:rPr>
          <w:rFonts w:ascii="Arial" w:hAnsi="Arial" w:cs="Arial"/>
          <w:sz w:val="16"/>
          <w:szCs w:val="20"/>
        </w:rPr>
        <w:t xml:space="preserve">«О внесении изменений в решение Совета Молчановского сельского поселения от 27.12.2021 №21 </w:t>
      </w:r>
      <w:r w:rsidRPr="00160900">
        <w:rPr>
          <w:rFonts w:ascii="Arial" w:hAnsi="Arial" w:cs="Arial"/>
          <w:sz w:val="16"/>
          <w:szCs w:val="16"/>
        </w:rPr>
        <w:t>«Об утверждении бюджета муниципального образования Молчановское сельское поселение на 2022 год и на плановый период 2023 и 2024 годов»</w:t>
      </w:r>
    </w:p>
    <w:p w:rsidR="00160900" w:rsidRPr="00160900" w:rsidRDefault="00160900" w:rsidP="0016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60900" w:rsidRPr="00160900" w:rsidRDefault="00160900" w:rsidP="00160900">
      <w:pPr>
        <w:rPr>
          <w:rFonts w:ascii="Arial" w:hAnsi="Arial" w:cs="Arial"/>
          <w:sz w:val="20"/>
          <w:szCs w:val="20"/>
        </w:rPr>
      </w:pPr>
    </w:p>
    <w:p w:rsidR="00160900" w:rsidRPr="00160900" w:rsidRDefault="00160900" w:rsidP="00160900">
      <w:pPr>
        <w:jc w:val="center"/>
        <w:rPr>
          <w:rFonts w:ascii="Arial" w:hAnsi="Arial" w:cs="Arial"/>
          <w:b/>
          <w:sz w:val="20"/>
          <w:szCs w:val="26"/>
        </w:rPr>
      </w:pPr>
      <w:r w:rsidRPr="00160900">
        <w:rPr>
          <w:rFonts w:ascii="Arial" w:hAnsi="Arial" w:cs="Arial"/>
          <w:b/>
          <w:sz w:val="20"/>
          <w:szCs w:val="26"/>
        </w:rPr>
        <w:t xml:space="preserve">Перечень главных администраторов доходов бюджета муниципального образования Молчановское </w:t>
      </w:r>
      <w:proofErr w:type="gramStart"/>
      <w:r w:rsidRPr="00160900">
        <w:rPr>
          <w:rFonts w:ascii="Arial" w:hAnsi="Arial" w:cs="Arial"/>
          <w:b/>
          <w:sz w:val="20"/>
          <w:szCs w:val="26"/>
        </w:rPr>
        <w:t>сельское</w:t>
      </w:r>
      <w:proofErr w:type="gramEnd"/>
      <w:r w:rsidRPr="00160900">
        <w:rPr>
          <w:rFonts w:ascii="Arial" w:hAnsi="Arial" w:cs="Arial"/>
          <w:b/>
          <w:sz w:val="20"/>
          <w:szCs w:val="26"/>
        </w:rPr>
        <w:t xml:space="preserve"> поселение - органов местного самоуправления Молчановского сельского поселения, муниципальных учреждений Молчановского района и закрепляемые за ними виды доходов</w:t>
      </w:r>
    </w:p>
    <w:p w:rsidR="00160900" w:rsidRPr="00160900" w:rsidRDefault="00160900" w:rsidP="00160900">
      <w:pPr>
        <w:jc w:val="center"/>
        <w:rPr>
          <w:rFonts w:ascii="Arial" w:hAnsi="Arial" w:cs="Arial"/>
          <w:b/>
          <w:sz w:val="26"/>
          <w:szCs w:val="26"/>
        </w:rPr>
      </w:pPr>
    </w:p>
    <w:tbl>
      <w:tblPr>
        <w:tblW w:w="9938" w:type="dxa"/>
        <w:tblInd w:w="93" w:type="dxa"/>
        <w:tblLook w:val="04A0" w:firstRow="1" w:lastRow="0" w:firstColumn="1" w:lastColumn="0" w:noHBand="0" w:noVBand="1"/>
      </w:tblPr>
      <w:tblGrid>
        <w:gridCol w:w="2850"/>
        <w:gridCol w:w="7088"/>
      </w:tblGrid>
      <w:tr w:rsidR="00160900" w:rsidRPr="00160900" w:rsidTr="00473191">
        <w:trPr>
          <w:trHeight w:val="102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Код бюджетной классификации Российской Федерации</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Наименование главных администраторов доходов бюджета Молчановского сельского поселения и Молчановского района и закрепляемые за ними виды доходов</w:t>
            </w:r>
          </w:p>
        </w:tc>
      </w:tr>
      <w:tr w:rsidR="00160900" w:rsidRPr="00160900" w:rsidTr="00473191">
        <w:trPr>
          <w:trHeight w:val="79"/>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Администрация Молчановского сельского поселения</w:t>
            </w:r>
          </w:p>
        </w:tc>
      </w:tr>
      <w:tr w:rsidR="00160900" w:rsidRPr="00160900" w:rsidTr="00473191">
        <w:trPr>
          <w:trHeight w:val="697"/>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901 1 11 05025 10 0000 120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160900" w:rsidRPr="00160900" w:rsidTr="00473191">
        <w:trPr>
          <w:trHeight w:val="1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901 1 11 05075 10 0000 120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Доходы от сдачи в аренду имущества, составляющего казну сельских поселений (за исключением земельных участков)</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901 1 11 09045 10 0000 120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160900">
              <w:rPr>
                <w:rFonts w:ascii="Arial" w:hAnsi="Arial" w:cs="Arial"/>
                <w:color w:val="000000"/>
                <w:sz w:val="20"/>
                <w:szCs w:val="20"/>
              </w:rPr>
              <w:lastRenderedPageBreak/>
              <w:t>имущества муниципальных унитарных предприятий, в том числе казенных)</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lastRenderedPageBreak/>
              <w:t>901 1 13 02995 10 0000 130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доходы от компенсации затрат бюджетов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901 1 14 06025 10 0000 430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160900" w:rsidRPr="00160900" w:rsidTr="00473191">
        <w:trPr>
          <w:trHeight w:val="8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901 1 14 02053 10 0000 410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160900" w:rsidRPr="00160900" w:rsidTr="00473191">
        <w:trPr>
          <w:trHeight w:val="11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901 1 14 02053 10 0000 440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901 1 16 10123 01 0000 140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901 1 16 10123 01 0101 140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901 1 16 10032 10 0000 140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901 1 16 11064 01 0000 140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901 1 16 07090 10 0000 140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901 1 16 07010 10 0000 140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160900" w:rsidRPr="00160900" w:rsidTr="00473191">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Невыясненные поступления, зачисляемые в бюджеты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901 1 17 05050 10 0000 180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неналоговые доходы бюджетов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901 2 02 15001 10 0000 150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Дотации бюджетам сельских поселений на выравнивание бюджетной обеспеченности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sz w:val="20"/>
                <w:szCs w:val="20"/>
              </w:rPr>
            </w:pPr>
            <w:r w:rsidRPr="00160900">
              <w:rPr>
                <w:rFonts w:ascii="Arial" w:hAnsi="Arial" w:cs="Arial"/>
                <w:sz w:val="20"/>
                <w:szCs w:val="20"/>
              </w:rPr>
              <w:t>901 2 02 25243 10 0000 150</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sz w:val="20"/>
                <w:szCs w:val="20"/>
              </w:rPr>
            </w:pPr>
            <w:r w:rsidRPr="00160900">
              <w:rPr>
                <w:rFonts w:ascii="Arial" w:hAnsi="Arial" w:cs="Arial"/>
                <w:sz w:val="20"/>
                <w:szCs w:val="20"/>
              </w:rPr>
              <w:t>Субсидии бюджетам сельских поселений на строительство и реконструкцию (модернизацию) объектов питьевого водоснабжения</w:t>
            </w:r>
          </w:p>
        </w:tc>
      </w:tr>
      <w:tr w:rsidR="00160900" w:rsidRPr="00160900" w:rsidTr="00473191">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FF0000"/>
                <w:sz w:val="20"/>
                <w:szCs w:val="20"/>
              </w:rPr>
            </w:pPr>
            <w:r w:rsidRPr="00160900">
              <w:rPr>
                <w:rFonts w:ascii="Arial" w:hAnsi="Arial" w:cs="Arial"/>
                <w:color w:val="FF0000"/>
                <w:sz w:val="20"/>
                <w:szCs w:val="20"/>
              </w:rPr>
              <w:t> </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sz w:val="20"/>
                <w:szCs w:val="20"/>
              </w:rPr>
            </w:pPr>
            <w:r w:rsidRPr="00160900">
              <w:rPr>
                <w:rFonts w:ascii="Arial" w:hAnsi="Arial" w:cs="Arial"/>
                <w:sz w:val="20"/>
                <w:szCs w:val="20"/>
              </w:rPr>
              <w:t>901 2 02 25243 10 0000 150</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sz w:val="20"/>
                <w:szCs w:val="20"/>
              </w:rPr>
            </w:pPr>
            <w:r w:rsidRPr="00160900">
              <w:rPr>
                <w:rFonts w:ascii="Arial" w:hAnsi="Arial" w:cs="Arial"/>
                <w:sz w:val="20"/>
                <w:szCs w:val="20"/>
              </w:rPr>
              <w:t>Субсидия на  строительство и реконструкцию (модернизацию) объектов питьевого водоснабжения в рамках реализации регионального проекта «Чистая вода»</w:t>
            </w:r>
          </w:p>
        </w:tc>
      </w:tr>
      <w:tr w:rsidR="00160900" w:rsidRPr="00160900" w:rsidTr="00473191">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субсидии бюджетам сельских поселений</w:t>
            </w:r>
          </w:p>
        </w:tc>
      </w:tr>
      <w:tr w:rsidR="00160900" w:rsidRPr="00160900" w:rsidTr="00473191">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Субсидия на капитальный ремонт и (или) ремонт автомобильных дорог </w:t>
            </w:r>
            <w:r w:rsidRPr="00160900">
              <w:rPr>
                <w:rFonts w:ascii="Arial" w:hAnsi="Arial" w:cs="Arial"/>
                <w:color w:val="000000"/>
                <w:sz w:val="20"/>
                <w:szCs w:val="20"/>
              </w:rPr>
              <w:lastRenderedPageBreak/>
              <w:t xml:space="preserve">общего пользования местного значения </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lastRenderedPageBreak/>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Субсидия на обеспечение условий для развития физической культуры и массового спорта</w:t>
            </w:r>
          </w:p>
        </w:tc>
      </w:tr>
      <w:tr w:rsidR="00160900" w:rsidRPr="00160900" w:rsidTr="00473191">
        <w:trPr>
          <w:trHeight w:val="51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901 2 02 29999 10 0000 150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Субсидия на создание условий для управления многоквартирными домами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901 2 02 30024 10 0000 150</w:t>
            </w:r>
          </w:p>
        </w:tc>
        <w:tc>
          <w:tcPr>
            <w:tcW w:w="7088" w:type="dxa"/>
            <w:tcBorders>
              <w:top w:val="nil"/>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Субвенции бюджетам сельских поселений на выполнение передаваемых полномочий субъектов Российской Федерации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901 2 02 35082 10 0000 150</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0900" w:rsidRPr="00160900" w:rsidTr="00473191">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901 2 02 35082 10 0000 150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межбюджетные трансферты, передаваемые бюджетам сельских поселений</w:t>
            </w:r>
          </w:p>
        </w:tc>
      </w:tr>
      <w:tr w:rsidR="00160900" w:rsidRPr="00160900" w:rsidTr="00473191">
        <w:trPr>
          <w:trHeight w:val="300"/>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из них:</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исполнение судебных актов по обеспечению жилыми помещениями детей - сирот, детей, оставшихся без попечения родителей, а также детей из их числа, не имеющих закрепленного жилого помещения</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Иной межбюджетный трансферт из средств резервного </w:t>
            </w:r>
            <w:proofErr w:type="gramStart"/>
            <w:r w:rsidRPr="00160900">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160900">
              <w:rPr>
                <w:rFonts w:ascii="Arial" w:hAnsi="Arial" w:cs="Arial"/>
                <w:color w:val="000000"/>
                <w:sz w:val="20"/>
                <w:szCs w:val="20"/>
              </w:rPr>
              <w:t xml:space="preserve"> для Администрации Молчановского сельского поселения на приобретение оборудования в целях обеспечения населения водоснабжением</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обустройство детской площадки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межбюджетные трансферты на поддержание мер по обеспечению сбалансированности бюджетов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жилых домов</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организацию теплоснабжения</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901 2 02 49999 10 0000 150</w:t>
            </w: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организацию водоснабжения</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901 2 07 05020 10 0000 150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Поступления от денежных пожертвований, предоставляемых физическими лицами получателям средств бюджетов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901 2 07 05030 10 0000 150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безвозмездные поступления в бюджеты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color w:val="000000"/>
                <w:sz w:val="20"/>
                <w:szCs w:val="20"/>
              </w:rPr>
            </w:pPr>
          </w:p>
        </w:tc>
        <w:tc>
          <w:tcPr>
            <w:tcW w:w="7088"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Муниципальное казенное учреждение Управление финансов Администрации Молчановского района Томской области</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903 1 17 01050 10 0000 180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Невыясненные поступления, зачисляемые в бюджеты сельских поселений</w:t>
            </w:r>
          </w:p>
        </w:tc>
      </w:tr>
      <w:tr w:rsidR="00160900" w:rsidRPr="00160900" w:rsidTr="00473191">
        <w:trPr>
          <w:trHeight w:val="64"/>
        </w:trPr>
        <w:tc>
          <w:tcPr>
            <w:tcW w:w="285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903 2 08 05000 10 0000 150</w:t>
            </w:r>
          </w:p>
        </w:tc>
        <w:tc>
          <w:tcPr>
            <w:tcW w:w="7088"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160900" w:rsidRPr="00160900" w:rsidRDefault="00160900" w:rsidP="00160900">
      <w:pPr>
        <w:jc w:val="both"/>
        <w:rPr>
          <w:rFonts w:ascii="Arial" w:hAnsi="Arial" w:cs="Arial"/>
          <w:sz w:val="16"/>
          <w:szCs w:val="20"/>
        </w:rPr>
      </w:pPr>
    </w:p>
    <w:p w:rsidR="00160900" w:rsidRPr="00160900" w:rsidRDefault="00160900" w:rsidP="00160900">
      <w:pPr>
        <w:jc w:val="both"/>
        <w:rPr>
          <w:rFonts w:ascii="Arial" w:hAnsi="Arial" w:cs="Arial"/>
          <w:sz w:val="16"/>
          <w:szCs w:val="16"/>
        </w:rPr>
      </w:pPr>
    </w:p>
    <w:p w:rsidR="00160900" w:rsidRPr="00160900" w:rsidRDefault="00160900" w:rsidP="00160900">
      <w:pPr>
        <w:jc w:val="center"/>
        <w:rPr>
          <w:rFonts w:ascii="Arial" w:hAnsi="Arial" w:cs="Arial"/>
          <w:sz w:val="16"/>
          <w:szCs w:val="16"/>
        </w:rPr>
      </w:pPr>
      <w:r w:rsidRPr="00160900">
        <w:rPr>
          <w:rFonts w:ascii="Arial" w:hAnsi="Arial" w:cs="Arial"/>
          <w:sz w:val="16"/>
          <w:szCs w:val="16"/>
        </w:rPr>
        <w:t xml:space="preserve">                            </w:t>
      </w:r>
    </w:p>
    <w:p w:rsidR="00160900" w:rsidRPr="00160900" w:rsidRDefault="00160900" w:rsidP="00160900">
      <w:pPr>
        <w:jc w:val="center"/>
        <w:rPr>
          <w:rFonts w:ascii="Arial" w:hAnsi="Arial" w:cs="Arial"/>
          <w:sz w:val="16"/>
          <w:szCs w:val="16"/>
        </w:rPr>
      </w:pPr>
    </w:p>
    <w:p w:rsidR="00160900" w:rsidRPr="00160900" w:rsidRDefault="00160900" w:rsidP="00160900">
      <w:pPr>
        <w:ind w:left="709" w:firstLine="709"/>
        <w:jc w:val="center"/>
        <w:rPr>
          <w:rFonts w:ascii="Arial" w:hAnsi="Arial" w:cs="Arial"/>
          <w:sz w:val="16"/>
          <w:szCs w:val="16"/>
        </w:rPr>
      </w:pPr>
      <w:r w:rsidRPr="00160900">
        <w:rPr>
          <w:rFonts w:ascii="Arial" w:hAnsi="Arial" w:cs="Arial"/>
          <w:sz w:val="16"/>
          <w:szCs w:val="16"/>
        </w:rPr>
        <w:t xml:space="preserve">      Приложение №4</w:t>
      </w:r>
    </w:p>
    <w:p w:rsidR="00160900" w:rsidRPr="00160900" w:rsidRDefault="00160900" w:rsidP="00160900">
      <w:pPr>
        <w:ind w:left="5103"/>
        <w:jc w:val="both"/>
        <w:rPr>
          <w:rFonts w:ascii="Arial" w:hAnsi="Arial" w:cs="Arial"/>
          <w:sz w:val="16"/>
          <w:szCs w:val="20"/>
        </w:rPr>
      </w:pPr>
      <w:r w:rsidRPr="00160900">
        <w:rPr>
          <w:rFonts w:ascii="Arial" w:hAnsi="Arial" w:cs="Arial"/>
          <w:sz w:val="16"/>
          <w:szCs w:val="20"/>
        </w:rPr>
        <w:t>к решению Совета Молчановского сельского поселения            от «  __ » ноября  2022г. № ____</w:t>
      </w:r>
    </w:p>
    <w:p w:rsidR="00160900" w:rsidRPr="00160900" w:rsidRDefault="00160900" w:rsidP="00160900">
      <w:pPr>
        <w:ind w:left="5103"/>
        <w:jc w:val="both"/>
        <w:rPr>
          <w:rFonts w:ascii="Arial" w:hAnsi="Arial" w:cs="Arial"/>
          <w:sz w:val="16"/>
        </w:rPr>
      </w:pPr>
      <w:r w:rsidRPr="00160900">
        <w:rPr>
          <w:rFonts w:ascii="Arial" w:hAnsi="Arial" w:cs="Arial"/>
          <w:sz w:val="16"/>
          <w:szCs w:val="20"/>
        </w:rPr>
        <w:t xml:space="preserve">«О внесении изменений в решение Совета Молчановского сельского поселения от 27.12.2021 №21 </w:t>
      </w:r>
      <w:r w:rsidRPr="00160900">
        <w:rPr>
          <w:rFonts w:ascii="Arial" w:hAnsi="Arial" w:cs="Arial"/>
          <w:sz w:val="16"/>
          <w:szCs w:val="16"/>
        </w:rPr>
        <w:t>«Об утверждении бюджета муниципального образования Молчановское сельское поселение на 2022 год и на плановый период 2023 и 2024 годов»</w:t>
      </w:r>
    </w:p>
    <w:p w:rsidR="00160900" w:rsidRPr="00160900" w:rsidRDefault="00160900" w:rsidP="0016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60900" w:rsidRPr="00160900" w:rsidRDefault="00160900" w:rsidP="00160900">
      <w:pPr>
        <w:rPr>
          <w:rFonts w:ascii="Arial" w:hAnsi="Arial" w:cs="Arial"/>
          <w:sz w:val="16"/>
        </w:rPr>
      </w:pPr>
    </w:p>
    <w:p w:rsidR="00160900" w:rsidRPr="00160900" w:rsidRDefault="00160900" w:rsidP="00160900">
      <w:pPr>
        <w:jc w:val="center"/>
        <w:rPr>
          <w:rFonts w:ascii="Arial" w:hAnsi="Arial" w:cs="Arial"/>
        </w:rPr>
      </w:pPr>
      <w:r w:rsidRPr="00160900">
        <w:rPr>
          <w:rFonts w:ascii="Arial" w:hAnsi="Arial" w:cs="Arial"/>
          <w:b/>
          <w:bCs/>
        </w:rPr>
        <w:t xml:space="preserve">Объём безвозмездных поступлений в бюджет муниципального образования Молчановское </w:t>
      </w:r>
      <w:proofErr w:type="gramStart"/>
      <w:r w:rsidRPr="00160900">
        <w:rPr>
          <w:rFonts w:ascii="Arial" w:hAnsi="Arial" w:cs="Arial"/>
          <w:b/>
          <w:bCs/>
        </w:rPr>
        <w:t>сельское</w:t>
      </w:r>
      <w:proofErr w:type="gramEnd"/>
      <w:r w:rsidRPr="00160900">
        <w:rPr>
          <w:rFonts w:ascii="Arial" w:hAnsi="Arial" w:cs="Arial"/>
          <w:b/>
          <w:bCs/>
        </w:rPr>
        <w:t xml:space="preserve"> поселение на 2022 год</w:t>
      </w:r>
    </w:p>
    <w:p w:rsidR="00160900" w:rsidRPr="00160900" w:rsidRDefault="00160900" w:rsidP="00160900">
      <w:pPr>
        <w:rPr>
          <w:rFonts w:ascii="Arial" w:hAnsi="Arial" w:cs="Arial"/>
        </w:rPr>
      </w:pPr>
    </w:p>
    <w:p w:rsidR="00160900" w:rsidRPr="00160900" w:rsidRDefault="00160900" w:rsidP="00160900">
      <w:pPr>
        <w:jc w:val="right"/>
        <w:rPr>
          <w:rFonts w:ascii="Arial" w:hAnsi="Arial" w:cs="Arial"/>
          <w:sz w:val="20"/>
          <w:szCs w:val="20"/>
        </w:rPr>
      </w:pPr>
      <w:r w:rsidRPr="00160900">
        <w:rPr>
          <w:rFonts w:ascii="Arial" w:hAnsi="Arial" w:cs="Arial"/>
          <w:sz w:val="20"/>
          <w:szCs w:val="20"/>
        </w:rPr>
        <w:t>тыс. рублей</w:t>
      </w:r>
    </w:p>
    <w:tbl>
      <w:tblPr>
        <w:tblW w:w="10027" w:type="dxa"/>
        <w:tblInd w:w="93" w:type="dxa"/>
        <w:tblLook w:val="04A0" w:firstRow="1" w:lastRow="0" w:firstColumn="1" w:lastColumn="0" w:noHBand="0" w:noVBand="1"/>
      </w:tblPr>
      <w:tblGrid>
        <w:gridCol w:w="2567"/>
        <w:gridCol w:w="6340"/>
        <w:gridCol w:w="1120"/>
      </w:tblGrid>
      <w:tr w:rsidR="00160900" w:rsidRPr="00160900" w:rsidTr="00473191">
        <w:trPr>
          <w:trHeight w:val="300"/>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Код бюджетной классификации</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Наименование показателей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Сумма</w:t>
            </w:r>
          </w:p>
        </w:tc>
      </w:tr>
      <w:tr w:rsidR="00160900" w:rsidRPr="00160900" w:rsidTr="0047319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2 00 00000 00 0000 000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sz w:val="20"/>
                <w:szCs w:val="20"/>
              </w:rPr>
            </w:pPr>
            <w:r w:rsidRPr="00160900">
              <w:rPr>
                <w:rFonts w:ascii="Arial" w:hAnsi="Arial" w:cs="Arial"/>
                <w:b/>
                <w:bCs/>
                <w:color w:val="000000"/>
                <w:sz w:val="20"/>
                <w:szCs w:val="20"/>
              </w:rPr>
              <w:t>Безвозмездные поступления</w:t>
            </w:r>
          </w:p>
        </w:tc>
        <w:tc>
          <w:tcPr>
            <w:tcW w:w="1120"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30 859,3</w:t>
            </w:r>
          </w:p>
        </w:tc>
      </w:tr>
      <w:tr w:rsidR="00160900" w:rsidRPr="00160900" w:rsidTr="00473191">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2 02 00000 00 0000 000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sz w:val="20"/>
                <w:szCs w:val="20"/>
              </w:rPr>
            </w:pPr>
            <w:r w:rsidRPr="00160900">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30 859,3</w:t>
            </w:r>
          </w:p>
        </w:tc>
      </w:tr>
      <w:tr w:rsidR="00160900" w:rsidRPr="00160900" w:rsidTr="00473191">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2 02 10000 00 0000 150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Дотации бюджетам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7646,5</w:t>
            </w:r>
          </w:p>
        </w:tc>
      </w:tr>
      <w:tr w:rsidR="00160900" w:rsidRPr="00160900" w:rsidTr="00473191">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2 02 15001 10 0000 150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Дотации бюджетам сельских поселений на выравнивание бюджетной обеспеченности</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7646,5</w:t>
            </w:r>
          </w:p>
        </w:tc>
      </w:tr>
      <w:tr w:rsidR="00160900" w:rsidRPr="00160900" w:rsidTr="00473191">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2 02 20000 00 0000 150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9036,5</w:t>
            </w:r>
          </w:p>
        </w:tc>
      </w:tr>
      <w:tr w:rsidR="00160900" w:rsidRPr="00160900" w:rsidTr="0047319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2 02 29999 10 0000 150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Прочие субсидии бюджетам сельских поселений</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9036,5</w:t>
            </w:r>
          </w:p>
        </w:tc>
      </w:tr>
      <w:tr w:rsidR="00160900" w:rsidRPr="00160900" w:rsidTr="00473191">
        <w:trPr>
          <w:trHeight w:val="300"/>
        </w:trPr>
        <w:tc>
          <w:tcPr>
            <w:tcW w:w="2567" w:type="dxa"/>
            <w:tcBorders>
              <w:top w:val="nil"/>
              <w:left w:val="single" w:sz="4" w:space="0" w:color="auto"/>
              <w:bottom w:val="nil"/>
              <w:right w:val="single" w:sz="4" w:space="0" w:color="auto"/>
            </w:tcBorders>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в том числе:</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p>
        </w:tc>
      </w:tr>
      <w:tr w:rsidR="00160900" w:rsidRPr="00160900" w:rsidTr="00473191">
        <w:trPr>
          <w:trHeight w:val="510"/>
        </w:trPr>
        <w:tc>
          <w:tcPr>
            <w:tcW w:w="2567" w:type="dxa"/>
            <w:tcBorders>
              <w:top w:val="nil"/>
              <w:left w:val="single" w:sz="4" w:space="0" w:color="auto"/>
              <w:bottom w:val="nil"/>
              <w:right w:val="single" w:sz="4" w:space="0" w:color="auto"/>
            </w:tcBorders>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Субсидия на капитальный ремонт и (или) ремонт автомобильных дорог общего пользования местного значения </w:t>
            </w:r>
          </w:p>
        </w:tc>
        <w:tc>
          <w:tcPr>
            <w:tcW w:w="1120" w:type="dxa"/>
            <w:tcBorders>
              <w:top w:val="nil"/>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7831,1</w:t>
            </w:r>
          </w:p>
        </w:tc>
      </w:tr>
      <w:tr w:rsidR="00160900" w:rsidRPr="00160900" w:rsidTr="00473191">
        <w:trPr>
          <w:trHeight w:val="510"/>
        </w:trPr>
        <w:tc>
          <w:tcPr>
            <w:tcW w:w="2567" w:type="dxa"/>
            <w:tcBorders>
              <w:top w:val="nil"/>
              <w:left w:val="single" w:sz="4" w:space="0" w:color="auto"/>
              <w:bottom w:val="nil"/>
              <w:right w:val="single" w:sz="4" w:space="0" w:color="auto"/>
            </w:tcBorders>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Субсидия на обеспечение условий для развития физической культуры и массового спорта</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1205,4</w:t>
            </w:r>
          </w:p>
        </w:tc>
      </w:tr>
      <w:tr w:rsidR="00160900" w:rsidRPr="00160900" w:rsidTr="00473191">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2 02 30000 00 0000 150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Субвенции бюджетам бюджетной системы Российской Федерации</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4986,5</w:t>
            </w:r>
          </w:p>
        </w:tc>
      </w:tr>
      <w:tr w:rsidR="00160900" w:rsidRPr="00160900" w:rsidTr="00473191">
        <w:trPr>
          <w:trHeight w:val="1020"/>
        </w:trPr>
        <w:tc>
          <w:tcPr>
            <w:tcW w:w="2567" w:type="dxa"/>
            <w:tcBorders>
              <w:top w:val="nil"/>
              <w:left w:val="single" w:sz="4" w:space="0" w:color="auto"/>
              <w:bottom w:val="single" w:sz="4" w:space="0" w:color="auto"/>
              <w:right w:val="single" w:sz="4" w:space="0" w:color="auto"/>
            </w:tcBorders>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2 02 30024 10 0000 150</w:t>
            </w:r>
          </w:p>
        </w:tc>
        <w:tc>
          <w:tcPr>
            <w:tcW w:w="6340"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Субвенция местным бюджетам на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1491,0</w:t>
            </w:r>
          </w:p>
        </w:tc>
      </w:tr>
      <w:tr w:rsidR="00160900" w:rsidRPr="00160900" w:rsidTr="00473191">
        <w:trPr>
          <w:trHeight w:val="102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2 02 35082 10 0000 150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3495,5</w:t>
            </w:r>
          </w:p>
        </w:tc>
      </w:tr>
      <w:tr w:rsidR="00160900" w:rsidRPr="00160900" w:rsidTr="00473191">
        <w:trPr>
          <w:trHeight w:val="30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2 02 40000 00 0000 150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Иной межбюджетный трансферт</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b/>
                <w:bCs/>
                <w:color w:val="000000"/>
                <w:sz w:val="20"/>
                <w:szCs w:val="20"/>
              </w:rPr>
            </w:pPr>
          </w:p>
        </w:tc>
      </w:tr>
      <w:tr w:rsidR="00160900" w:rsidRPr="00160900" w:rsidTr="00473191">
        <w:trPr>
          <w:trHeight w:val="510"/>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2 02 49999 10 0000 150</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Прочие межбюджетные трансферты, передаваемые бюджетам сельских поселений </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9189,8</w:t>
            </w:r>
          </w:p>
        </w:tc>
      </w:tr>
      <w:tr w:rsidR="00160900" w:rsidRPr="00160900" w:rsidTr="00473191">
        <w:trPr>
          <w:trHeight w:val="300"/>
        </w:trPr>
        <w:tc>
          <w:tcPr>
            <w:tcW w:w="2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в том числе:</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p>
        </w:tc>
      </w:tr>
      <w:tr w:rsidR="00160900" w:rsidRPr="00160900" w:rsidTr="00473191">
        <w:trPr>
          <w:trHeight w:val="2910"/>
        </w:trPr>
        <w:tc>
          <w:tcPr>
            <w:tcW w:w="2567" w:type="dxa"/>
            <w:vMerge/>
            <w:tcBorders>
              <w:top w:val="nil"/>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color w:val="000000"/>
                <w:sz w:val="20"/>
                <w:szCs w:val="20"/>
              </w:rPr>
            </w:pPr>
          </w:p>
        </w:tc>
        <w:tc>
          <w:tcPr>
            <w:tcW w:w="634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20" w:type="dxa"/>
            <w:tcBorders>
              <w:top w:val="nil"/>
              <w:left w:val="nil"/>
              <w:bottom w:val="single" w:sz="4" w:space="0" w:color="auto"/>
              <w:right w:val="single" w:sz="4" w:space="0" w:color="auto"/>
            </w:tcBorders>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w:t>
            </w:r>
          </w:p>
        </w:tc>
      </w:tr>
      <w:tr w:rsidR="00160900" w:rsidRPr="00160900" w:rsidTr="00473191">
        <w:trPr>
          <w:trHeight w:val="1020"/>
        </w:trPr>
        <w:tc>
          <w:tcPr>
            <w:tcW w:w="2567" w:type="dxa"/>
            <w:vMerge/>
            <w:tcBorders>
              <w:top w:val="nil"/>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color w:val="000000"/>
                <w:sz w:val="20"/>
                <w:szCs w:val="20"/>
              </w:rPr>
            </w:pPr>
          </w:p>
        </w:tc>
        <w:tc>
          <w:tcPr>
            <w:tcW w:w="634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Иной межбюджетный трансферт из средств резервного </w:t>
            </w:r>
            <w:proofErr w:type="gramStart"/>
            <w:r w:rsidRPr="00160900">
              <w:rPr>
                <w:rFonts w:ascii="Arial" w:hAnsi="Arial" w:cs="Arial"/>
                <w:color w:val="000000"/>
                <w:sz w:val="20"/>
                <w:szCs w:val="20"/>
              </w:rPr>
              <w:t>фонда финансирования непредвиденных расходов Администрации Томской области</w:t>
            </w:r>
            <w:proofErr w:type="gramEnd"/>
            <w:r w:rsidRPr="00160900">
              <w:rPr>
                <w:rFonts w:ascii="Arial" w:hAnsi="Arial" w:cs="Arial"/>
                <w:color w:val="000000"/>
                <w:sz w:val="20"/>
                <w:szCs w:val="20"/>
              </w:rPr>
              <w:t xml:space="preserve"> для Администрации Молчановского сельского поселения на приобретение оборудования в целях обеспечения населения водоснабжением</w:t>
            </w:r>
          </w:p>
        </w:tc>
        <w:tc>
          <w:tcPr>
            <w:tcW w:w="1120" w:type="dxa"/>
            <w:tcBorders>
              <w:top w:val="nil"/>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148,1</w:t>
            </w:r>
          </w:p>
        </w:tc>
      </w:tr>
      <w:tr w:rsidR="00160900" w:rsidRPr="00160900" w:rsidTr="00473191">
        <w:trPr>
          <w:trHeight w:val="1275"/>
        </w:trPr>
        <w:tc>
          <w:tcPr>
            <w:tcW w:w="2567" w:type="dxa"/>
            <w:tcBorders>
              <w:top w:val="nil"/>
              <w:left w:val="single" w:sz="4" w:space="0" w:color="auto"/>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p w:rsidR="00160900" w:rsidRPr="00160900" w:rsidRDefault="00160900" w:rsidP="00160900">
            <w:pPr>
              <w:rPr>
                <w:rFonts w:ascii="Arial" w:hAnsi="Arial" w:cs="Arial"/>
                <w:sz w:val="20"/>
                <w:szCs w:val="20"/>
              </w:rPr>
            </w:pPr>
          </w:p>
          <w:p w:rsidR="00160900" w:rsidRPr="00160900" w:rsidRDefault="00160900" w:rsidP="00160900">
            <w:pPr>
              <w:rPr>
                <w:rFonts w:ascii="Arial" w:hAnsi="Arial" w:cs="Arial"/>
                <w:sz w:val="20"/>
                <w:szCs w:val="20"/>
              </w:rPr>
            </w:pPr>
          </w:p>
          <w:p w:rsidR="00160900" w:rsidRPr="00160900" w:rsidRDefault="00160900" w:rsidP="00160900">
            <w:pPr>
              <w:rPr>
                <w:rFonts w:ascii="Arial" w:hAnsi="Arial" w:cs="Arial"/>
                <w:sz w:val="20"/>
                <w:szCs w:val="20"/>
              </w:rPr>
            </w:pPr>
          </w:p>
          <w:p w:rsidR="00160900" w:rsidRPr="00160900" w:rsidRDefault="00160900" w:rsidP="00160900">
            <w:pPr>
              <w:rPr>
                <w:rFonts w:ascii="Arial" w:hAnsi="Arial" w:cs="Arial"/>
                <w:sz w:val="20"/>
                <w:szCs w:val="20"/>
              </w:rPr>
            </w:pPr>
          </w:p>
        </w:tc>
        <w:tc>
          <w:tcPr>
            <w:tcW w:w="6340" w:type="dxa"/>
            <w:tcBorders>
              <w:top w:val="nil"/>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организацию теплоснабжения</w:t>
            </w:r>
          </w:p>
        </w:tc>
        <w:tc>
          <w:tcPr>
            <w:tcW w:w="1120" w:type="dxa"/>
            <w:tcBorders>
              <w:top w:val="nil"/>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640,0</w:t>
            </w:r>
          </w:p>
        </w:tc>
      </w:tr>
      <w:tr w:rsidR="00160900" w:rsidRPr="00160900" w:rsidTr="00473191">
        <w:trPr>
          <w:trHeight w:val="127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6340" w:type="dxa"/>
            <w:tcBorders>
              <w:top w:val="single" w:sz="4" w:space="0" w:color="auto"/>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организацию водоснабжения</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246,0</w:t>
            </w:r>
          </w:p>
        </w:tc>
      </w:tr>
      <w:tr w:rsidR="00160900" w:rsidRPr="00160900" w:rsidTr="00473191">
        <w:trPr>
          <w:trHeight w:val="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6340" w:type="dxa"/>
            <w:tcBorders>
              <w:top w:val="single" w:sz="4" w:space="0" w:color="auto"/>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межбюджетные трансферты на поддержание мер по обеспечению сбалансированности бюджетов сельских поселений</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617,7</w:t>
            </w:r>
          </w:p>
        </w:tc>
      </w:tr>
      <w:tr w:rsidR="00160900" w:rsidRPr="00160900" w:rsidTr="00473191">
        <w:trPr>
          <w:trHeight w:val="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6340" w:type="dxa"/>
            <w:tcBorders>
              <w:top w:val="single" w:sz="4" w:space="0" w:color="auto"/>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приобретение автономного источника теплоснабжения для многоквартирных жилых домов</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5424,0</w:t>
            </w:r>
          </w:p>
        </w:tc>
      </w:tr>
      <w:tr w:rsidR="00160900" w:rsidRPr="00160900" w:rsidTr="00473191">
        <w:trPr>
          <w:trHeight w:val="8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6340" w:type="dxa"/>
            <w:tcBorders>
              <w:top w:val="single" w:sz="4" w:space="0" w:color="auto"/>
              <w:left w:val="nil"/>
              <w:bottom w:val="single" w:sz="4" w:space="0" w:color="auto"/>
              <w:right w:val="single" w:sz="4" w:space="0" w:color="auto"/>
            </w:tcBorders>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Иной межбюджетный трансферт на обустройство детской площадки</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2074,0</w:t>
            </w:r>
          </w:p>
        </w:tc>
      </w:tr>
    </w:tbl>
    <w:p w:rsidR="00160900" w:rsidRPr="00160900" w:rsidRDefault="00160900" w:rsidP="00160900">
      <w:pPr>
        <w:rPr>
          <w:rFonts w:ascii="Arial" w:hAnsi="Arial" w:cs="Arial"/>
        </w:rPr>
      </w:pPr>
    </w:p>
    <w:p w:rsidR="00160900" w:rsidRPr="00160900" w:rsidRDefault="00160900" w:rsidP="00160900">
      <w:pPr>
        <w:ind w:left="4676" w:firstLine="427"/>
        <w:jc w:val="both"/>
        <w:rPr>
          <w:rFonts w:ascii="Arial" w:hAnsi="Arial" w:cs="Arial"/>
          <w:sz w:val="20"/>
          <w:szCs w:val="20"/>
        </w:rPr>
      </w:pPr>
      <w:r w:rsidRPr="00160900">
        <w:rPr>
          <w:rFonts w:ascii="Arial" w:hAnsi="Arial" w:cs="Arial"/>
          <w:sz w:val="20"/>
          <w:szCs w:val="20"/>
        </w:rPr>
        <w:t>Приложение № 6</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к решению от «____»ноября 2022г. №____Совета Молчановского сельского поселения</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 xml:space="preserve"> «О внесении изменений в решение Совета Молчановского сельского поселения от 27.12.2021 №21 «Об утверждении бюджета муниципального образования Молчановское сельское поселение на 2022 год и на плановый период 2023 и 2024 годов»</w:t>
      </w:r>
    </w:p>
    <w:p w:rsidR="00160900" w:rsidRPr="00160900" w:rsidRDefault="00160900" w:rsidP="00160900">
      <w:pPr>
        <w:ind w:left="4536"/>
        <w:jc w:val="both"/>
        <w:rPr>
          <w:rFonts w:ascii="Arial" w:hAnsi="Arial" w:cs="Arial"/>
          <w:b/>
        </w:rPr>
      </w:pPr>
    </w:p>
    <w:p w:rsidR="00160900" w:rsidRPr="00160900" w:rsidRDefault="00160900" w:rsidP="00160900">
      <w:pPr>
        <w:jc w:val="center"/>
        <w:rPr>
          <w:rFonts w:ascii="Arial" w:hAnsi="Arial" w:cs="Arial"/>
          <w:color w:val="000000"/>
        </w:rPr>
      </w:pPr>
      <w:r w:rsidRPr="00160900">
        <w:rPr>
          <w:rFonts w:ascii="Arial" w:hAnsi="Arial" w:cs="Arial"/>
          <w:color w:val="000000"/>
        </w:rPr>
        <w:t xml:space="preserve">Распределение бюджетных ассигнований по объектам </w:t>
      </w:r>
      <w:proofErr w:type="gramStart"/>
      <w:r w:rsidRPr="00160900">
        <w:rPr>
          <w:rFonts w:ascii="Arial" w:hAnsi="Arial" w:cs="Arial"/>
          <w:color w:val="000000"/>
        </w:rPr>
        <w:t>капитального</w:t>
      </w:r>
      <w:proofErr w:type="gramEnd"/>
      <w:r w:rsidRPr="00160900">
        <w:rPr>
          <w:rFonts w:ascii="Arial" w:hAnsi="Arial" w:cs="Arial"/>
          <w:color w:val="000000"/>
        </w:rPr>
        <w:t xml:space="preserve"> </w:t>
      </w:r>
    </w:p>
    <w:p w:rsidR="00160900" w:rsidRPr="00160900" w:rsidRDefault="00160900" w:rsidP="00160900">
      <w:pPr>
        <w:jc w:val="center"/>
        <w:rPr>
          <w:rFonts w:ascii="Arial" w:hAnsi="Arial" w:cs="Arial"/>
          <w:color w:val="000000"/>
        </w:rPr>
      </w:pPr>
      <w:r w:rsidRPr="00160900">
        <w:rPr>
          <w:rFonts w:ascii="Arial" w:hAnsi="Arial" w:cs="Arial"/>
          <w:color w:val="000000"/>
        </w:rPr>
        <w:t xml:space="preserve">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муниципального образования Молчановское </w:t>
      </w:r>
      <w:proofErr w:type="gramStart"/>
      <w:r w:rsidRPr="00160900">
        <w:rPr>
          <w:rFonts w:ascii="Arial" w:hAnsi="Arial" w:cs="Arial"/>
          <w:color w:val="000000"/>
        </w:rPr>
        <w:t>сельское</w:t>
      </w:r>
      <w:proofErr w:type="gramEnd"/>
      <w:r w:rsidRPr="00160900">
        <w:rPr>
          <w:rFonts w:ascii="Arial" w:hAnsi="Arial" w:cs="Arial"/>
          <w:color w:val="000000"/>
        </w:rPr>
        <w:t xml:space="preserve"> поселение, на 2022 год и на плановый период 2023 и 2024 годов</w:t>
      </w:r>
    </w:p>
    <w:p w:rsidR="00160900" w:rsidRPr="00160900" w:rsidRDefault="00160900" w:rsidP="00160900">
      <w:pPr>
        <w:jc w:val="right"/>
        <w:rPr>
          <w:rFonts w:ascii="Arial" w:hAnsi="Arial" w:cs="Arial"/>
          <w:color w:val="000000"/>
        </w:rPr>
      </w:pPr>
      <w:r w:rsidRPr="00160900">
        <w:rPr>
          <w:rFonts w:ascii="Arial" w:hAnsi="Arial" w:cs="Arial"/>
        </w:rPr>
        <w:t>тыс. рублей</w:t>
      </w:r>
    </w:p>
    <w:tbl>
      <w:tblPr>
        <w:tblW w:w="9664" w:type="dxa"/>
        <w:tblInd w:w="113" w:type="dxa"/>
        <w:tblLook w:val="04A0" w:firstRow="1" w:lastRow="0" w:firstColumn="1" w:lastColumn="0" w:noHBand="0" w:noVBand="1"/>
      </w:tblPr>
      <w:tblGrid>
        <w:gridCol w:w="617"/>
        <w:gridCol w:w="3555"/>
        <w:gridCol w:w="496"/>
        <w:gridCol w:w="536"/>
        <w:gridCol w:w="1493"/>
        <w:gridCol w:w="617"/>
        <w:gridCol w:w="820"/>
        <w:gridCol w:w="765"/>
        <w:gridCol w:w="765"/>
      </w:tblGrid>
      <w:tr w:rsidR="00160900" w:rsidRPr="00160900" w:rsidTr="00473191">
        <w:trPr>
          <w:trHeight w:val="503"/>
        </w:trPr>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xml:space="preserve">№ </w:t>
            </w:r>
            <w:proofErr w:type="gramStart"/>
            <w:r w:rsidRPr="00160900">
              <w:rPr>
                <w:rFonts w:ascii="Arial" w:hAnsi="Arial" w:cs="Arial"/>
                <w:b/>
                <w:bCs/>
                <w:color w:val="000000"/>
              </w:rPr>
              <w:t>п</w:t>
            </w:r>
            <w:proofErr w:type="gramEnd"/>
            <w:r w:rsidRPr="00160900">
              <w:rPr>
                <w:rFonts w:ascii="Arial" w:hAnsi="Arial" w:cs="Arial"/>
                <w:b/>
                <w:bCs/>
                <w:color w:val="000000"/>
              </w:rPr>
              <w:t>/п</w:t>
            </w:r>
          </w:p>
        </w:tc>
        <w:tc>
          <w:tcPr>
            <w:tcW w:w="3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Наименование</w:t>
            </w:r>
          </w:p>
        </w:tc>
        <w:tc>
          <w:tcPr>
            <w:tcW w:w="3102" w:type="dxa"/>
            <w:gridSpan w:val="4"/>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Коды бюджетной классификации</w:t>
            </w:r>
          </w:p>
        </w:tc>
        <w:tc>
          <w:tcPr>
            <w:tcW w:w="2456" w:type="dxa"/>
            <w:gridSpan w:val="3"/>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Сумма</w:t>
            </w:r>
          </w:p>
        </w:tc>
      </w:tr>
      <w:tr w:rsidR="00160900" w:rsidRPr="00160900" w:rsidTr="00473191">
        <w:trPr>
          <w:trHeight w:val="518"/>
        </w:trPr>
        <w:tc>
          <w:tcPr>
            <w:tcW w:w="551" w:type="dxa"/>
            <w:vMerge/>
            <w:tcBorders>
              <w:top w:val="single" w:sz="4" w:space="0" w:color="auto"/>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b/>
                <w:bCs/>
                <w:color w:val="000000"/>
              </w:rPr>
            </w:pPr>
          </w:p>
        </w:tc>
        <w:tc>
          <w:tcPr>
            <w:tcW w:w="3555" w:type="dxa"/>
            <w:vMerge/>
            <w:tcBorders>
              <w:top w:val="single" w:sz="4" w:space="0" w:color="auto"/>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b/>
                <w:bCs/>
                <w:color w:val="000000"/>
              </w:rPr>
            </w:pPr>
          </w:p>
        </w:tc>
        <w:tc>
          <w:tcPr>
            <w:tcW w:w="449"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Рз</w:t>
            </w:r>
            <w:proofErr w:type="spellEnd"/>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proofErr w:type="gramStart"/>
            <w:r w:rsidRPr="00160900">
              <w:rPr>
                <w:rFonts w:ascii="Arial" w:hAnsi="Arial" w:cs="Arial"/>
                <w:b/>
                <w:bCs/>
                <w:color w:val="000000"/>
              </w:rPr>
              <w:t>Пр</w:t>
            </w:r>
            <w:proofErr w:type="spellEnd"/>
            <w:proofErr w:type="gramEnd"/>
          </w:p>
        </w:tc>
        <w:tc>
          <w:tcPr>
            <w:tcW w:w="1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Вр</w:t>
            </w:r>
            <w:proofErr w:type="spellEnd"/>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2022 год</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2023 год</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2024 год</w:t>
            </w:r>
          </w:p>
        </w:tc>
      </w:tr>
      <w:tr w:rsidR="00160900" w:rsidRPr="00160900" w:rsidTr="00473191">
        <w:trPr>
          <w:trHeight w:val="49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lastRenderedPageBreak/>
              <w:t> </w:t>
            </w:r>
          </w:p>
        </w:tc>
        <w:tc>
          <w:tcPr>
            <w:tcW w:w="6657" w:type="dxa"/>
            <w:gridSpan w:val="5"/>
            <w:tcBorders>
              <w:top w:val="single" w:sz="4" w:space="0" w:color="auto"/>
              <w:left w:val="nil"/>
              <w:bottom w:val="single" w:sz="4" w:space="0" w:color="auto"/>
              <w:right w:val="single" w:sz="4" w:space="0" w:color="auto"/>
            </w:tcBorders>
            <w:shd w:val="clear" w:color="auto" w:fill="auto"/>
            <w:noWrap/>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ИТОГО:</w:t>
            </w:r>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748,2</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r>
      <w:tr w:rsidR="00160900" w:rsidRPr="00160900" w:rsidTr="00473191">
        <w:trPr>
          <w:trHeight w:val="518"/>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 </w:t>
            </w:r>
          </w:p>
        </w:tc>
        <w:tc>
          <w:tcPr>
            <w:tcW w:w="9113" w:type="dxa"/>
            <w:gridSpan w:val="8"/>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160900" w:rsidRPr="00160900" w:rsidTr="00473191">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 </w:t>
            </w:r>
          </w:p>
        </w:tc>
        <w:tc>
          <w:tcPr>
            <w:tcW w:w="3555"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ВСЕГО по разделу 1:</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748,2</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r>
      <w:tr w:rsidR="00160900" w:rsidRPr="00160900" w:rsidTr="00473191">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1.1.</w:t>
            </w:r>
          </w:p>
        </w:tc>
        <w:tc>
          <w:tcPr>
            <w:tcW w:w="3555"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1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748,2</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r>
      <w:tr w:rsidR="00160900" w:rsidRPr="00160900" w:rsidTr="00473191">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3555"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proofErr w:type="spellStart"/>
            <w:r w:rsidRPr="00160900">
              <w:rPr>
                <w:rFonts w:ascii="Arial" w:hAnsi="Arial" w:cs="Arial"/>
                <w:color w:val="000000"/>
              </w:rPr>
              <w:t>Жилищно</w:t>
            </w:r>
            <w:proofErr w:type="spellEnd"/>
            <w:r w:rsidRPr="00160900">
              <w:rPr>
                <w:rFonts w:ascii="Arial" w:hAnsi="Arial" w:cs="Arial"/>
                <w:color w:val="000000"/>
              </w:rPr>
              <w:t xml:space="preserve"> - коммунальное хозяйство</w:t>
            </w:r>
          </w:p>
        </w:tc>
        <w:tc>
          <w:tcPr>
            <w:tcW w:w="449"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05</w:t>
            </w:r>
          </w:p>
        </w:tc>
        <w:tc>
          <w:tcPr>
            <w:tcW w:w="482"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c>
          <w:tcPr>
            <w:tcW w:w="1621"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83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748,2</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r>
      <w:tr w:rsidR="00160900" w:rsidRPr="00160900" w:rsidTr="00473191">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3555"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Коммунальное хозяйство</w:t>
            </w:r>
          </w:p>
        </w:tc>
        <w:tc>
          <w:tcPr>
            <w:tcW w:w="449"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05</w:t>
            </w:r>
          </w:p>
        </w:tc>
        <w:tc>
          <w:tcPr>
            <w:tcW w:w="482"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02</w:t>
            </w:r>
          </w:p>
        </w:tc>
        <w:tc>
          <w:tcPr>
            <w:tcW w:w="1621"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55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83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748,2</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r>
      <w:tr w:rsidR="00160900" w:rsidRPr="00160900" w:rsidTr="00473191">
        <w:trPr>
          <w:trHeight w:val="102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3555"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449"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05</w:t>
            </w:r>
          </w:p>
        </w:tc>
        <w:tc>
          <w:tcPr>
            <w:tcW w:w="482"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02</w:t>
            </w:r>
          </w:p>
        </w:tc>
        <w:tc>
          <w:tcPr>
            <w:tcW w:w="1621"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03 0 00 00000</w:t>
            </w:r>
          </w:p>
        </w:tc>
        <w:tc>
          <w:tcPr>
            <w:tcW w:w="55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83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748,2</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r>
      <w:tr w:rsidR="00160900" w:rsidRPr="00160900" w:rsidTr="00473191">
        <w:trPr>
          <w:trHeight w:val="102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3555"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449"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05</w:t>
            </w:r>
          </w:p>
        </w:tc>
        <w:tc>
          <w:tcPr>
            <w:tcW w:w="482"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02</w:t>
            </w:r>
          </w:p>
        </w:tc>
        <w:tc>
          <w:tcPr>
            <w:tcW w:w="1621"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 xml:space="preserve"> 03 2 55 00050</w:t>
            </w:r>
          </w:p>
        </w:tc>
        <w:tc>
          <w:tcPr>
            <w:tcW w:w="55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rPr>
                <w:rFonts w:ascii="Arial" w:hAnsi="Arial" w:cs="Arial"/>
                <w:color w:val="000000"/>
              </w:rPr>
            </w:pPr>
            <w:r w:rsidRPr="00160900">
              <w:rPr>
                <w:rFonts w:ascii="Arial" w:hAnsi="Arial" w:cs="Arial"/>
                <w:color w:val="000000"/>
              </w:rPr>
              <w:t>410</w:t>
            </w:r>
          </w:p>
        </w:tc>
        <w:tc>
          <w:tcPr>
            <w:tcW w:w="830"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748,2</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c>
          <w:tcPr>
            <w:tcW w:w="813" w:type="dxa"/>
            <w:tcBorders>
              <w:top w:val="nil"/>
              <w:left w:val="nil"/>
              <w:bottom w:val="single" w:sz="4" w:space="0" w:color="auto"/>
              <w:right w:val="single" w:sz="4" w:space="0" w:color="auto"/>
            </w:tcBorders>
            <w:shd w:val="clear" w:color="000000" w:fill="FFFFFF"/>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r>
      <w:tr w:rsidR="00160900" w:rsidRPr="00160900" w:rsidTr="00473191">
        <w:trPr>
          <w:trHeight w:val="612"/>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9113" w:type="dxa"/>
            <w:gridSpan w:val="8"/>
            <w:tcBorders>
              <w:top w:val="single" w:sz="4" w:space="0" w:color="auto"/>
              <w:left w:val="nil"/>
              <w:bottom w:val="single" w:sz="4" w:space="0" w:color="auto"/>
              <w:right w:val="single" w:sz="4" w:space="0" w:color="000000"/>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160900" w:rsidRPr="00160900" w:rsidTr="00473191">
        <w:trPr>
          <w:trHeight w:val="300"/>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3555"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ВСЕГО по разделу 2:</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r>
      <w:tr w:rsidR="00160900" w:rsidRPr="00160900" w:rsidTr="00473191">
        <w:trPr>
          <w:trHeight w:val="765"/>
        </w:trPr>
        <w:tc>
          <w:tcPr>
            <w:tcW w:w="551"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2.1.</w:t>
            </w:r>
          </w:p>
        </w:tc>
        <w:tc>
          <w:tcPr>
            <w:tcW w:w="3555"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1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83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81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r>
    </w:tbl>
    <w:p w:rsidR="00160900" w:rsidRPr="00160900" w:rsidRDefault="00160900" w:rsidP="00160900">
      <w:pPr>
        <w:rPr>
          <w:sz w:val="20"/>
          <w:szCs w:val="20"/>
        </w:rPr>
      </w:pPr>
    </w:p>
    <w:p w:rsidR="00160900" w:rsidRPr="00160900" w:rsidRDefault="00160900" w:rsidP="00160900">
      <w:pPr>
        <w:rPr>
          <w:sz w:val="20"/>
          <w:szCs w:val="20"/>
        </w:rPr>
      </w:pPr>
    </w:p>
    <w:p w:rsidR="00160900" w:rsidRPr="00160900" w:rsidRDefault="00160900" w:rsidP="00160900">
      <w:pPr>
        <w:ind w:left="4394" w:firstLine="709"/>
        <w:jc w:val="both"/>
        <w:rPr>
          <w:rFonts w:ascii="Arial" w:hAnsi="Arial" w:cs="Arial"/>
          <w:sz w:val="20"/>
          <w:szCs w:val="20"/>
        </w:rPr>
      </w:pPr>
      <w:r w:rsidRPr="00160900">
        <w:rPr>
          <w:rFonts w:ascii="Arial" w:hAnsi="Arial" w:cs="Arial"/>
          <w:sz w:val="20"/>
          <w:szCs w:val="20"/>
        </w:rPr>
        <w:t>Приложение № 7</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к решению от «__30__»ноября 2022г. №__60__Совета Молчановского сельского поселения</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 xml:space="preserve"> «О внесении изменений в решение Совета Молчановского сельского поселения от 27.12.2021 №21 «Об утверждении бюджета муниципального образования Молчановское сельское поселение на 2022 год и на плановый период 2023 и 2024 годов»</w:t>
      </w:r>
    </w:p>
    <w:p w:rsidR="00160900" w:rsidRPr="00160900" w:rsidRDefault="00160900" w:rsidP="00160900">
      <w:pPr>
        <w:rPr>
          <w:rFonts w:ascii="Arial" w:hAnsi="Arial" w:cs="Arial"/>
        </w:rPr>
      </w:pPr>
    </w:p>
    <w:p w:rsidR="00160900" w:rsidRPr="00160900" w:rsidRDefault="00160900" w:rsidP="00160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160900" w:rsidRPr="00160900" w:rsidRDefault="00160900" w:rsidP="00160900">
      <w:pPr>
        <w:jc w:val="center"/>
        <w:rPr>
          <w:rFonts w:ascii="Arial" w:hAnsi="Arial" w:cs="Arial"/>
        </w:rPr>
      </w:pPr>
      <w:r w:rsidRPr="00160900">
        <w:rPr>
          <w:rFonts w:ascii="Arial" w:hAnsi="Arial" w:cs="Arial"/>
        </w:rPr>
        <w:lastRenderedPageBreak/>
        <w:t xml:space="preserve">Распределение бюджетных ассигнований по объектам </w:t>
      </w:r>
      <w:proofErr w:type="gramStart"/>
      <w:r w:rsidRPr="00160900">
        <w:rPr>
          <w:rFonts w:ascii="Arial" w:hAnsi="Arial" w:cs="Arial"/>
        </w:rPr>
        <w:t>капитального</w:t>
      </w:r>
      <w:proofErr w:type="gramEnd"/>
    </w:p>
    <w:p w:rsidR="00160900" w:rsidRPr="00160900" w:rsidRDefault="00160900" w:rsidP="00160900">
      <w:pPr>
        <w:jc w:val="center"/>
        <w:rPr>
          <w:rFonts w:ascii="Arial" w:hAnsi="Arial" w:cs="Arial"/>
        </w:rPr>
      </w:pPr>
      <w:r w:rsidRPr="00160900">
        <w:rPr>
          <w:rFonts w:ascii="Arial" w:hAnsi="Arial" w:cs="Arial"/>
        </w:rPr>
        <w:t>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областного бюджета, на 2022 год и на плановый период 2023 и 2024 годов</w:t>
      </w:r>
    </w:p>
    <w:p w:rsidR="00160900" w:rsidRPr="00160900" w:rsidRDefault="00160900" w:rsidP="00160900">
      <w:pPr>
        <w:ind w:left="5103"/>
        <w:rPr>
          <w:rFonts w:ascii="Arial" w:hAnsi="Arial" w:cs="Arial"/>
        </w:rPr>
      </w:pPr>
    </w:p>
    <w:p w:rsidR="00160900" w:rsidRPr="00160900" w:rsidRDefault="00160900" w:rsidP="00160900">
      <w:pPr>
        <w:ind w:left="5103"/>
        <w:rPr>
          <w:rFonts w:ascii="Arial" w:hAnsi="Arial" w:cs="Arial"/>
        </w:rPr>
      </w:pPr>
    </w:p>
    <w:p w:rsidR="00160900" w:rsidRPr="00160900" w:rsidRDefault="00160900" w:rsidP="00160900">
      <w:pPr>
        <w:jc w:val="right"/>
        <w:rPr>
          <w:rFonts w:ascii="Arial" w:hAnsi="Arial" w:cs="Arial"/>
        </w:rPr>
      </w:pPr>
      <w:r w:rsidRPr="00160900">
        <w:rPr>
          <w:rFonts w:ascii="Arial" w:hAnsi="Arial" w:cs="Arial"/>
        </w:rPr>
        <w:t>тыс. рублей</w:t>
      </w:r>
    </w:p>
    <w:p w:rsidR="00160900" w:rsidRPr="00160900" w:rsidRDefault="00160900" w:rsidP="00160900">
      <w:pPr>
        <w:jc w:val="both"/>
        <w:rPr>
          <w:rFonts w:ascii="Arial" w:hAnsi="Arial" w:cs="Arial"/>
        </w:rPr>
      </w:pPr>
    </w:p>
    <w:tbl>
      <w:tblPr>
        <w:tblW w:w="9600" w:type="dxa"/>
        <w:tblInd w:w="113" w:type="dxa"/>
        <w:tblLayout w:type="fixed"/>
        <w:tblLook w:val="04A0" w:firstRow="1" w:lastRow="0" w:firstColumn="1" w:lastColumn="0" w:noHBand="0" w:noVBand="1"/>
      </w:tblPr>
      <w:tblGrid>
        <w:gridCol w:w="960"/>
        <w:gridCol w:w="2437"/>
        <w:gridCol w:w="449"/>
        <w:gridCol w:w="482"/>
        <w:gridCol w:w="1706"/>
        <w:gridCol w:w="570"/>
        <w:gridCol w:w="1012"/>
        <w:gridCol w:w="992"/>
        <w:gridCol w:w="992"/>
      </w:tblGrid>
      <w:tr w:rsidR="00160900" w:rsidRPr="00160900" w:rsidTr="00473191">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xml:space="preserve">№ </w:t>
            </w:r>
            <w:proofErr w:type="gramStart"/>
            <w:r w:rsidRPr="00160900">
              <w:rPr>
                <w:rFonts w:ascii="Arial" w:hAnsi="Arial" w:cs="Arial"/>
                <w:b/>
                <w:bCs/>
                <w:color w:val="000000"/>
              </w:rPr>
              <w:t>п</w:t>
            </w:r>
            <w:proofErr w:type="gramEnd"/>
            <w:r w:rsidRPr="00160900">
              <w:rPr>
                <w:rFonts w:ascii="Arial" w:hAnsi="Arial" w:cs="Arial"/>
                <w:b/>
                <w:bCs/>
                <w:color w:val="000000"/>
              </w:rPr>
              <w:t>/п</w:t>
            </w:r>
          </w:p>
        </w:tc>
        <w:tc>
          <w:tcPr>
            <w:tcW w:w="2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Наименование</w:t>
            </w:r>
          </w:p>
        </w:tc>
        <w:tc>
          <w:tcPr>
            <w:tcW w:w="3207" w:type="dxa"/>
            <w:gridSpan w:val="4"/>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Коды бюджетной классификации</w:t>
            </w:r>
          </w:p>
        </w:tc>
        <w:tc>
          <w:tcPr>
            <w:tcW w:w="2996" w:type="dxa"/>
            <w:gridSpan w:val="3"/>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Сумма</w:t>
            </w:r>
          </w:p>
        </w:tc>
      </w:tr>
      <w:tr w:rsidR="00160900" w:rsidRPr="00160900" w:rsidTr="00473191">
        <w:trPr>
          <w:trHeight w:val="578"/>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b/>
                <w:bCs/>
                <w:color w:val="000000"/>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160900" w:rsidRPr="00160900" w:rsidRDefault="00160900" w:rsidP="00160900">
            <w:pPr>
              <w:rPr>
                <w:rFonts w:ascii="Arial" w:hAnsi="Arial" w:cs="Arial"/>
                <w:b/>
                <w:bCs/>
                <w:color w:val="000000"/>
              </w:rPr>
            </w:pPr>
          </w:p>
        </w:tc>
        <w:tc>
          <w:tcPr>
            <w:tcW w:w="449"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Рз</w:t>
            </w:r>
            <w:proofErr w:type="spellEnd"/>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proofErr w:type="gramStart"/>
            <w:r w:rsidRPr="00160900">
              <w:rPr>
                <w:rFonts w:ascii="Arial" w:hAnsi="Arial" w:cs="Arial"/>
                <w:b/>
                <w:bCs/>
                <w:color w:val="000000"/>
              </w:rPr>
              <w:t>Пр</w:t>
            </w:r>
            <w:proofErr w:type="spellEnd"/>
            <w:proofErr w:type="gramEnd"/>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Цср</w:t>
            </w:r>
            <w:proofErr w:type="spellEnd"/>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proofErr w:type="spellStart"/>
            <w:r w:rsidRPr="00160900">
              <w:rPr>
                <w:rFonts w:ascii="Arial" w:hAnsi="Arial" w:cs="Arial"/>
                <w:b/>
                <w:bCs/>
                <w:color w:val="000000"/>
              </w:rPr>
              <w:t>Вр</w:t>
            </w:r>
            <w:proofErr w:type="spellEnd"/>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2022 год</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2023 год</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2024 год</w:t>
            </w:r>
          </w:p>
        </w:tc>
      </w:tr>
      <w:tr w:rsidR="00160900" w:rsidRPr="00160900" w:rsidTr="004731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5644" w:type="dxa"/>
            <w:gridSpan w:val="5"/>
            <w:tcBorders>
              <w:top w:val="single" w:sz="4" w:space="0" w:color="auto"/>
              <w:left w:val="nil"/>
              <w:bottom w:val="single" w:sz="4" w:space="0" w:color="auto"/>
              <w:right w:val="single" w:sz="4" w:space="0" w:color="auto"/>
            </w:tcBorders>
            <w:shd w:val="clear" w:color="auto" w:fill="auto"/>
            <w:noWrap/>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ИТОГО:</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r>
      <w:tr w:rsidR="00160900" w:rsidRPr="00160900" w:rsidTr="00473191">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 </w:t>
            </w:r>
          </w:p>
        </w:tc>
        <w:tc>
          <w:tcPr>
            <w:tcW w:w="8640" w:type="dxa"/>
            <w:gridSpan w:val="8"/>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r>
      <w:tr w:rsidR="00160900" w:rsidRPr="00160900" w:rsidTr="00473191">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ВСЕГО по разделу 1:</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0,0</w:t>
            </w:r>
          </w:p>
        </w:tc>
      </w:tr>
      <w:tr w:rsidR="00160900" w:rsidRPr="00160900" w:rsidTr="00473191">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1.1.</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r>
      <w:tr w:rsidR="00160900" w:rsidRPr="00160900" w:rsidTr="004731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i/>
                <w:iCs/>
                <w:color w:val="000000"/>
              </w:rPr>
            </w:pPr>
            <w:r w:rsidRPr="00160900">
              <w:rPr>
                <w:rFonts w:ascii="Arial" w:hAnsi="Arial" w:cs="Arial"/>
                <w:b/>
                <w:bCs/>
                <w:i/>
                <w:iCs/>
                <w:color w:val="000000"/>
              </w:rPr>
              <w:t>ВСЕГО по разделу 2:</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3 152,2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3 152,2</w:t>
            </w:r>
          </w:p>
        </w:tc>
      </w:tr>
      <w:tr w:rsidR="00160900" w:rsidRPr="00160900" w:rsidTr="00473191">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8640" w:type="dxa"/>
            <w:gridSpan w:val="8"/>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i/>
                <w:iCs/>
                <w:color w:val="000000"/>
              </w:rPr>
            </w:pPr>
            <w:r w:rsidRPr="00160900">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r>
      <w:tr w:rsidR="00160900" w:rsidRPr="00160900" w:rsidTr="00473191">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2.1.</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r>
      <w:tr w:rsidR="00160900" w:rsidRPr="00160900" w:rsidTr="004731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Социальная политика</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10</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00</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1012"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r>
      <w:tr w:rsidR="00160900" w:rsidRPr="00160900" w:rsidTr="0047319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Охрана семьи и детства</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10</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04</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 </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r>
      <w:tr w:rsidR="00160900" w:rsidRPr="00160900" w:rsidTr="00473191">
        <w:trPr>
          <w:trHeight w:val="76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xml:space="preserve">Муниципальная программа «Социальная поддержка населения Молчановского </w:t>
            </w:r>
            <w:r w:rsidRPr="00160900">
              <w:rPr>
                <w:rFonts w:ascii="Arial" w:hAnsi="Arial" w:cs="Arial"/>
                <w:b/>
                <w:bCs/>
                <w:color w:val="000000"/>
              </w:rPr>
              <w:lastRenderedPageBreak/>
              <w:t>сельского поселения на 2021-2025 годы»</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lastRenderedPageBreak/>
              <w:t>10</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04</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07 0 00 00000</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t> </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4986,5</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color w:val="000000"/>
              </w:rPr>
            </w:pPr>
            <w:r w:rsidRPr="00160900">
              <w:rPr>
                <w:rFonts w:ascii="Arial" w:hAnsi="Arial" w:cs="Arial"/>
                <w:b/>
                <w:bCs/>
                <w:color w:val="000000"/>
              </w:rPr>
              <w:t>3 152,2</w:t>
            </w:r>
          </w:p>
        </w:tc>
      </w:tr>
      <w:tr w:rsidR="00160900" w:rsidRPr="00160900" w:rsidTr="00473191">
        <w:trPr>
          <w:trHeight w:val="7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b/>
                <w:bCs/>
                <w:color w:val="000000"/>
              </w:rPr>
            </w:pPr>
            <w:r w:rsidRPr="00160900">
              <w:rPr>
                <w:rFonts w:ascii="Arial" w:hAnsi="Arial" w:cs="Arial"/>
                <w:b/>
                <w:bCs/>
                <w:color w:val="000000"/>
              </w:rPr>
              <w:lastRenderedPageBreak/>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10</w:t>
            </w:r>
          </w:p>
        </w:tc>
        <w:tc>
          <w:tcPr>
            <w:tcW w:w="48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04</w:t>
            </w:r>
          </w:p>
        </w:tc>
        <w:tc>
          <w:tcPr>
            <w:tcW w:w="1706"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07 1 51 40820</w:t>
            </w:r>
          </w:p>
        </w:tc>
        <w:tc>
          <w:tcPr>
            <w:tcW w:w="570"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410</w:t>
            </w:r>
          </w:p>
        </w:tc>
        <w:tc>
          <w:tcPr>
            <w:tcW w:w="101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2330,3</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854,9</w:t>
            </w:r>
          </w:p>
        </w:tc>
        <w:tc>
          <w:tcPr>
            <w:tcW w:w="992"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854,9</w:t>
            </w:r>
          </w:p>
        </w:tc>
      </w:tr>
      <w:tr w:rsidR="00160900" w:rsidRPr="00160900" w:rsidTr="00473191">
        <w:trPr>
          <w:trHeight w:val="12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449"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10</w:t>
            </w:r>
          </w:p>
        </w:tc>
        <w:tc>
          <w:tcPr>
            <w:tcW w:w="48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04</w:t>
            </w:r>
          </w:p>
        </w:tc>
        <w:tc>
          <w:tcPr>
            <w:tcW w:w="1706"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07 1 51 41190</w:t>
            </w:r>
          </w:p>
        </w:tc>
        <w:tc>
          <w:tcPr>
            <w:tcW w:w="570"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410</w:t>
            </w:r>
          </w:p>
        </w:tc>
        <w:tc>
          <w:tcPr>
            <w:tcW w:w="101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1491,0</w:t>
            </w:r>
          </w:p>
        </w:tc>
        <w:tc>
          <w:tcPr>
            <w:tcW w:w="99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0,0</w:t>
            </w:r>
          </w:p>
        </w:tc>
      </w:tr>
      <w:tr w:rsidR="00160900" w:rsidRPr="00160900" w:rsidTr="00473191">
        <w:trPr>
          <w:trHeight w:val="10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60900" w:rsidRPr="00160900" w:rsidRDefault="00160900" w:rsidP="00160900">
            <w:pPr>
              <w:rPr>
                <w:rFonts w:ascii="Arial" w:hAnsi="Arial" w:cs="Arial"/>
                <w:color w:val="000000"/>
              </w:rPr>
            </w:pPr>
            <w:r w:rsidRPr="00160900">
              <w:rPr>
                <w:rFonts w:ascii="Arial" w:hAnsi="Arial" w:cs="Arial"/>
                <w:color w:val="000000"/>
              </w:rPr>
              <w:t> </w:t>
            </w:r>
          </w:p>
        </w:tc>
        <w:tc>
          <w:tcPr>
            <w:tcW w:w="2437"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rPr>
                <w:rFonts w:ascii="Arial" w:hAnsi="Arial" w:cs="Arial"/>
                <w:color w:val="000000"/>
              </w:rPr>
            </w:pPr>
            <w:r w:rsidRPr="00160900">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9"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10</w:t>
            </w:r>
          </w:p>
        </w:tc>
        <w:tc>
          <w:tcPr>
            <w:tcW w:w="48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04</w:t>
            </w:r>
          </w:p>
        </w:tc>
        <w:tc>
          <w:tcPr>
            <w:tcW w:w="1706"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07 1 51 R0820</w:t>
            </w:r>
          </w:p>
        </w:tc>
        <w:tc>
          <w:tcPr>
            <w:tcW w:w="570"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410</w:t>
            </w:r>
          </w:p>
        </w:tc>
        <w:tc>
          <w:tcPr>
            <w:tcW w:w="101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1165,2</w:t>
            </w:r>
          </w:p>
        </w:tc>
        <w:tc>
          <w:tcPr>
            <w:tcW w:w="99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2297,3</w:t>
            </w:r>
          </w:p>
        </w:tc>
        <w:tc>
          <w:tcPr>
            <w:tcW w:w="992" w:type="dxa"/>
            <w:tcBorders>
              <w:top w:val="nil"/>
              <w:left w:val="nil"/>
              <w:bottom w:val="single" w:sz="4" w:space="0" w:color="auto"/>
              <w:right w:val="single" w:sz="4" w:space="0" w:color="auto"/>
            </w:tcBorders>
            <w:shd w:val="clear" w:color="auto" w:fill="auto"/>
            <w:noWrap/>
            <w:vAlign w:val="center"/>
            <w:hideMark/>
          </w:tcPr>
          <w:p w:rsidR="00160900" w:rsidRPr="00160900" w:rsidRDefault="00160900" w:rsidP="00160900">
            <w:pPr>
              <w:jc w:val="center"/>
              <w:rPr>
                <w:rFonts w:ascii="Arial" w:hAnsi="Arial" w:cs="Arial"/>
                <w:color w:val="000000"/>
              </w:rPr>
            </w:pPr>
            <w:r w:rsidRPr="00160900">
              <w:rPr>
                <w:rFonts w:ascii="Arial" w:hAnsi="Arial" w:cs="Arial"/>
                <w:color w:val="000000"/>
              </w:rPr>
              <w:t>2297,3</w:t>
            </w:r>
          </w:p>
        </w:tc>
      </w:tr>
    </w:tbl>
    <w:p w:rsidR="00160900" w:rsidRPr="00160900" w:rsidRDefault="00160900" w:rsidP="00160900">
      <w:pPr>
        <w:rPr>
          <w:sz w:val="20"/>
          <w:szCs w:val="20"/>
        </w:rPr>
      </w:pPr>
    </w:p>
    <w:p w:rsidR="00160900" w:rsidRPr="00160900" w:rsidRDefault="00160900" w:rsidP="00160900">
      <w:pPr>
        <w:rPr>
          <w:sz w:val="20"/>
          <w:szCs w:val="20"/>
        </w:rPr>
      </w:pPr>
    </w:p>
    <w:p w:rsidR="00160900" w:rsidRPr="00160900" w:rsidRDefault="00160900" w:rsidP="00160900">
      <w:pPr>
        <w:rPr>
          <w:sz w:val="20"/>
          <w:szCs w:val="20"/>
        </w:rPr>
      </w:pPr>
    </w:p>
    <w:p w:rsidR="00160900" w:rsidRPr="00160900" w:rsidRDefault="00160900" w:rsidP="00160900">
      <w:pPr>
        <w:rPr>
          <w:sz w:val="20"/>
          <w:szCs w:val="20"/>
        </w:rPr>
      </w:pPr>
    </w:p>
    <w:p w:rsidR="00160900" w:rsidRPr="00160900" w:rsidRDefault="00160900" w:rsidP="00160900">
      <w:pPr>
        <w:rPr>
          <w:sz w:val="20"/>
          <w:szCs w:val="20"/>
        </w:rPr>
      </w:pPr>
    </w:p>
    <w:p w:rsidR="00160900" w:rsidRPr="00160900" w:rsidRDefault="00160900" w:rsidP="00160900">
      <w:pPr>
        <w:ind w:left="4676" w:firstLine="427"/>
        <w:jc w:val="both"/>
        <w:rPr>
          <w:rFonts w:ascii="Arial" w:hAnsi="Arial" w:cs="Arial"/>
          <w:sz w:val="20"/>
          <w:szCs w:val="20"/>
        </w:rPr>
      </w:pPr>
      <w:r w:rsidRPr="00160900">
        <w:rPr>
          <w:rFonts w:ascii="Arial" w:hAnsi="Arial" w:cs="Arial"/>
          <w:sz w:val="20"/>
          <w:szCs w:val="20"/>
        </w:rPr>
        <w:t xml:space="preserve"> Приложение № 10</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к решению от «30»ноября 2022г. № 60Совета Молчановского сельского поселения</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 xml:space="preserve"> «О внесении изменений в решение Совета Молчановского сельского поселения от 27.12.2021 №21 «Об утверждении бюджета муниципального образования Молчановское </w:t>
      </w:r>
      <w:r w:rsidRPr="00160900">
        <w:rPr>
          <w:rFonts w:ascii="Arial" w:hAnsi="Arial" w:cs="Arial"/>
          <w:sz w:val="20"/>
          <w:szCs w:val="20"/>
        </w:rPr>
        <w:lastRenderedPageBreak/>
        <w:t>сельское поселение на 2022 год и на плановый период 2023 и 2024 годов»</w:t>
      </w:r>
    </w:p>
    <w:p w:rsidR="00160900" w:rsidRPr="00160900" w:rsidRDefault="00160900" w:rsidP="00160900">
      <w:pPr>
        <w:rPr>
          <w:rFonts w:ascii="Arial" w:hAnsi="Arial" w:cs="Arial"/>
        </w:rPr>
      </w:pPr>
    </w:p>
    <w:p w:rsidR="00160900" w:rsidRPr="00160900" w:rsidRDefault="00160900" w:rsidP="00160900">
      <w:pPr>
        <w:rPr>
          <w:rFonts w:ascii="Arial" w:hAnsi="Arial" w:cs="Arial"/>
        </w:rPr>
      </w:pPr>
    </w:p>
    <w:p w:rsidR="00160900" w:rsidRPr="00160900" w:rsidRDefault="00160900" w:rsidP="00160900">
      <w:pPr>
        <w:jc w:val="center"/>
        <w:rPr>
          <w:rFonts w:ascii="Arial" w:hAnsi="Arial" w:cs="Arial"/>
        </w:rPr>
      </w:pPr>
      <w:r w:rsidRPr="00160900">
        <w:rPr>
          <w:rFonts w:ascii="Arial" w:hAnsi="Arial" w:cs="Arial"/>
        </w:rPr>
        <w:t xml:space="preserve">Распределение бюджетных ассигнований бюджета </w:t>
      </w:r>
      <w:proofErr w:type="spellStart"/>
      <w:r w:rsidRPr="00160900">
        <w:rPr>
          <w:rFonts w:ascii="Arial" w:hAnsi="Arial" w:cs="Arial"/>
        </w:rPr>
        <w:t>муниципальнго</w:t>
      </w:r>
      <w:proofErr w:type="spellEnd"/>
      <w:r w:rsidRPr="00160900">
        <w:rPr>
          <w:rFonts w:ascii="Arial" w:hAnsi="Arial" w:cs="Arial"/>
        </w:rPr>
        <w:t xml:space="preserve">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160900">
        <w:rPr>
          <w:rFonts w:ascii="Arial" w:hAnsi="Arial" w:cs="Arial"/>
        </w:rPr>
        <w:t>видов расходов классификации расходов бюджетов</w:t>
      </w:r>
      <w:proofErr w:type="gramEnd"/>
      <w:r w:rsidRPr="00160900">
        <w:rPr>
          <w:rFonts w:ascii="Arial" w:hAnsi="Arial" w:cs="Arial"/>
        </w:rPr>
        <w:t xml:space="preserve"> на 2022 год</w:t>
      </w:r>
    </w:p>
    <w:p w:rsidR="00160900" w:rsidRPr="00160900" w:rsidRDefault="00160900" w:rsidP="00160900">
      <w:pPr>
        <w:jc w:val="center"/>
        <w:rPr>
          <w:rFonts w:ascii="Arial" w:hAnsi="Arial" w:cs="Arial"/>
        </w:rPr>
      </w:pPr>
    </w:p>
    <w:p w:rsidR="00160900" w:rsidRPr="00160900" w:rsidRDefault="00160900" w:rsidP="00160900">
      <w:pPr>
        <w:jc w:val="right"/>
        <w:rPr>
          <w:rFonts w:ascii="Arial" w:hAnsi="Arial" w:cs="Arial"/>
        </w:rPr>
      </w:pPr>
      <w:r w:rsidRPr="00160900">
        <w:rPr>
          <w:rFonts w:ascii="Arial" w:hAnsi="Arial" w:cs="Arial"/>
        </w:rPr>
        <w:t xml:space="preserve">тыс. </w:t>
      </w:r>
      <w:proofErr w:type="spellStart"/>
      <w:r w:rsidRPr="00160900">
        <w:rPr>
          <w:rFonts w:ascii="Arial" w:hAnsi="Arial" w:cs="Arial"/>
        </w:rPr>
        <w:t>руб</w:t>
      </w:r>
      <w:proofErr w:type="spellEnd"/>
    </w:p>
    <w:p w:rsidR="00160900" w:rsidRPr="00160900" w:rsidRDefault="00160900" w:rsidP="00160900">
      <w:pPr>
        <w:rPr>
          <w:rFonts w:ascii="Arial" w:hAnsi="Arial" w:cs="Arial"/>
        </w:rPr>
      </w:pPr>
    </w:p>
    <w:p w:rsidR="00160900" w:rsidRPr="00160900" w:rsidRDefault="00160900" w:rsidP="00160900">
      <w:pPr>
        <w:rPr>
          <w:rFonts w:ascii="Arial" w:hAnsi="Arial" w:cs="Arial"/>
        </w:rPr>
      </w:pPr>
    </w:p>
    <w:p w:rsidR="00160900" w:rsidRPr="00160900" w:rsidRDefault="00160900" w:rsidP="00160900">
      <w:pPr>
        <w:rPr>
          <w:rFonts w:ascii="Arial" w:hAnsi="Arial" w:cs="Arial"/>
        </w:rPr>
      </w:pPr>
    </w:p>
    <w:tbl>
      <w:tblPr>
        <w:tblW w:w="9614" w:type="dxa"/>
        <w:tblInd w:w="113" w:type="dxa"/>
        <w:tblLook w:val="04A0" w:firstRow="1" w:lastRow="0" w:firstColumn="1" w:lastColumn="0" w:noHBand="0" w:noVBand="1"/>
      </w:tblPr>
      <w:tblGrid>
        <w:gridCol w:w="5949"/>
        <w:gridCol w:w="1843"/>
        <w:gridCol w:w="621"/>
        <w:gridCol w:w="1201"/>
      </w:tblGrid>
      <w:tr w:rsidR="00160900" w:rsidRPr="00160900" w:rsidTr="00473191">
        <w:trPr>
          <w:trHeight w:val="584"/>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rPr>
            </w:pPr>
            <w:r w:rsidRPr="00160900">
              <w:rPr>
                <w:rFonts w:ascii="Arial" w:hAnsi="Arial" w:cs="Arial"/>
                <w:b/>
                <w:bCs/>
              </w:rPr>
              <w:t xml:space="preserve">Наименование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rPr>
            </w:pPr>
            <w:r w:rsidRPr="00160900">
              <w:rPr>
                <w:rFonts w:ascii="Arial" w:hAnsi="Arial" w:cs="Arial"/>
                <w:b/>
                <w:bCs/>
              </w:rPr>
              <w:t>ЦСР</w:t>
            </w:r>
          </w:p>
        </w:tc>
        <w:tc>
          <w:tcPr>
            <w:tcW w:w="621"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rPr>
            </w:pPr>
            <w:r w:rsidRPr="00160900">
              <w:rPr>
                <w:rFonts w:ascii="Arial" w:hAnsi="Arial" w:cs="Arial"/>
                <w:b/>
                <w:bCs/>
              </w:rPr>
              <w:t>ВР</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b/>
                <w:bCs/>
              </w:rPr>
            </w:pPr>
            <w:r w:rsidRPr="00160900">
              <w:rPr>
                <w:rFonts w:ascii="Arial" w:hAnsi="Arial" w:cs="Arial"/>
                <w:b/>
                <w:bCs/>
              </w:rPr>
              <w:t>Сумма</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160900" w:rsidRPr="00160900" w:rsidRDefault="00160900" w:rsidP="00160900">
            <w:pPr>
              <w:rPr>
                <w:rFonts w:ascii="Arial" w:hAnsi="Arial" w:cs="Arial"/>
                <w:b/>
                <w:bCs/>
              </w:rPr>
            </w:pPr>
            <w:r w:rsidRPr="00160900">
              <w:rPr>
                <w:rFonts w:ascii="Arial" w:hAnsi="Arial" w:cs="Arial"/>
                <w:b/>
                <w:bCs/>
              </w:rPr>
              <w:t>Всего расходов</w:t>
            </w:r>
          </w:p>
        </w:tc>
        <w:tc>
          <w:tcPr>
            <w:tcW w:w="1843" w:type="dxa"/>
            <w:tcBorders>
              <w:top w:val="nil"/>
              <w:left w:val="nil"/>
              <w:bottom w:val="single" w:sz="4" w:space="0" w:color="auto"/>
              <w:right w:val="single" w:sz="4" w:space="0" w:color="auto"/>
            </w:tcBorders>
            <w:shd w:val="clear" w:color="auto" w:fill="auto"/>
            <w:noWrap/>
            <w:vAlign w:val="bottom"/>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621" w:type="dxa"/>
            <w:tcBorders>
              <w:top w:val="nil"/>
              <w:left w:val="nil"/>
              <w:bottom w:val="single" w:sz="4" w:space="0" w:color="auto"/>
              <w:right w:val="single" w:sz="4" w:space="0" w:color="auto"/>
            </w:tcBorders>
            <w:shd w:val="clear" w:color="auto" w:fill="auto"/>
            <w:noWrap/>
            <w:vAlign w:val="bottom"/>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auto"/>
            <w:noWrap/>
            <w:vAlign w:val="bottom"/>
          </w:tcPr>
          <w:p w:rsidR="00160900" w:rsidRPr="00160900" w:rsidRDefault="00160900" w:rsidP="00160900">
            <w:pPr>
              <w:jc w:val="right"/>
              <w:rPr>
                <w:rFonts w:ascii="Arial" w:hAnsi="Arial" w:cs="Arial"/>
                <w:b/>
                <w:bCs/>
              </w:rPr>
            </w:pPr>
            <w:r w:rsidRPr="00160900">
              <w:rPr>
                <w:rFonts w:ascii="Arial" w:hAnsi="Arial" w:cs="Arial"/>
                <w:b/>
                <w:bCs/>
              </w:rPr>
              <w:t>50 552,5</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"Муниципальное управление Молчановского сельского поселения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01 0 00 00000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tcPr>
          <w:p w:rsidR="00160900" w:rsidRPr="00160900" w:rsidRDefault="00160900" w:rsidP="00160900">
            <w:pPr>
              <w:jc w:val="right"/>
              <w:rPr>
                <w:rFonts w:ascii="Arial" w:hAnsi="Arial" w:cs="Arial"/>
                <w:b/>
                <w:bCs/>
              </w:rPr>
            </w:pPr>
            <w:r w:rsidRPr="00160900">
              <w:rPr>
                <w:rFonts w:ascii="Arial" w:hAnsi="Arial" w:cs="Arial"/>
                <w:b/>
                <w:bCs/>
              </w:rPr>
              <w:t>1236,7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"Эффективное управление муниципальными ресурсами муниципального образования Молчановское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1236,7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"Обеспечение полноты учета, сохранности использования муниципального имущества"</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01 1 51 00000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465,8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содержания муниципального имущества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44,8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9,4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35,4</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Оформление сведений по описанию местоположения границ территориальных зон</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Внесение изменений в правила землепользования и застройки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01 1 51 00005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"Оформление муниципальной собственности"</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01 1 52 00000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670,0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Проведение комплекса кадастровых работ по оформлению имущества в муниципальную собственность</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01 1 52 00006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670,0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01 1 52 00006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670,0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"Совершенствование муниципального управления в МО Молчановское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"Профессиональное развитие муниципальных служащих"</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01 2 51 00000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34,9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Обеспечения участия муниципальных служащих в семинарах, тренингах и других образовательных процессах</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01 2 51 00008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19,3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01 2 51 00008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19,3</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Обеспечение дополнительного профессионального образования муниципальных служащих МО Молчановское сельское поселение</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01 2 51 00009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15,6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01 2 51 00009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15,6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Обеспечивающая подпрограмма</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01 3 00 00000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66,0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учет платы за найм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26,9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26,9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Доставка счетов-квитанций за найм жилых помещений муниципального жилищного фонда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Обновление и сопровождение ИПК "</w:t>
            </w:r>
            <w:proofErr w:type="spellStart"/>
            <w:r w:rsidRPr="00160900">
              <w:rPr>
                <w:rFonts w:ascii="Arial" w:hAnsi="Arial" w:cs="Arial"/>
              </w:rPr>
              <w:t>РегистрМО</w:t>
            </w:r>
            <w:proofErr w:type="spellEnd"/>
            <w:r w:rsidRPr="00160900">
              <w:rPr>
                <w:rFonts w:ascii="Arial" w:hAnsi="Arial" w:cs="Arial"/>
              </w:rPr>
              <w:t>"</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6,5</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01 3 01 00012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6,5</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"Обеспечение безопасности населения Молчановского сельского поселения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02 0 00 00000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tcPr>
          <w:p w:rsidR="00160900" w:rsidRPr="00160900" w:rsidRDefault="00160900" w:rsidP="00160900">
            <w:pPr>
              <w:jc w:val="right"/>
              <w:rPr>
                <w:rFonts w:ascii="Arial" w:hAnsi="Arial" w:cs="Arial"/>
                <w:b/>
                <w:bCs/>
              </w:rPr>
            </w:pPr>
            <w:r w:rsidRPr="00160900">
              <w:rPr>
                <w:rFonts w:ascii="Arial" w:hAnsi="Arial" w:cs="Arial"/>
                <w:b/>
                <w:bCs/>
              </w:rPr>
              <w:t>154,0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"Обеспечение безопасности жизнедеятельности населения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144,0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"Комплексное обеспечение безопасности граждан"</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02 1 51 00000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144,0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Создание защитных минерализованных полос</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54,2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54,2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Обеспечение функционирования дополнительного водомерного поста в д. Нижняя Федоровка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22,5</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22,5</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 xml:space="preserve">Доставка товаров первой необходимости в д. Нижняя </w:t>
            </w:r>
            <w:proofErr w:type="spellStart"/>
            <w:r w:rsidRPr="00160900">
              <w:rPr>
                <w:rFonts w:ascii="Arial" w:hAnsi="Arial" w:cs="Arial"/>
              </w:rPr>
              <w:t>Фёдоровка</w:t>
            </w:r>
            <w:proofErr w:type="spellEnd"/>
            <w:r w:rsidRPr="00160900">
              <w:rPr>
                <w:rFonts w:ascii="Arial" w:hAnsi="Arial" w:cs="Arial"/>
              </w:rPr>
              <w:t xml:space="preserve"> </w:t>
            </w:r>
            <w:proofErr w:type="gramStart"/>
            <w:r w:rsidRPr="00160900">
              <w:rPr>
                <w:rFonts w:ascii="Arial" w:hAnsi="Arial" w:cs="Arial"/>
              </w:rPr>
              <w:t>из</w:t>
            </w:r>
            <w:proofErr w:type="gramEnd"/>
            <w:r w:rsidRPr="00160900">
              <w:rPr>
                <w:rFonts w:ascii="Arial" w:hAnsi="Arial" w:cs="Arial"/>
              </w:rPr>
              <w:t xml:space="preserve"> с. Молчаново</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Оснащение водных объектов средствами информирования населения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Приведение пожарных водоемов в нормативное состояние</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50,4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02 1 51 00018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50,4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"Противодействие терроризму и экстремизму"</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10,0</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02 2 51 00000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10,0</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02 2 51 00019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02 2 51 00019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"Содержание и развитие муниципального хозяйства Молчановского сельского поселения на 2021 - 2025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03 0 00 00000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tcPr>
          <w:p w:rsidR="00160900" w:rsidRPr="00160900" w:rsidRDefault="00160900" w:rsidP="00160900">
            <w:pPr>
              <w:jc w:val="right"/>
              <w:rPr>
                <w:rFonts w:ascii="Arial" w:hAnsi="Arial" w:cs="Arial"/>
                <w:b/>
                <w:bCs/>
              </w:rPr>
            </w:pPr>
            <w:r w:rsidRPr="00160900">
              <w:rPr>
                <w:rFonts w:ascii="Arial" w:hAnsi="Arial" w:cs="Arial"/>
                <w:b/>
                <w:bCs/>
              </w:rPr>
              <w:t>14518,2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"Сохранение и развитие автомобильных дорог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9846,2</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9014,8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Содержание автомобильных дорог общего пользования местного значения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03 1 51 00020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4929,8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03 1 51 00020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4929,8</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Капитальный ремонт и (или) ремонт автомобильных дорог общего пользования местного значения в границах Молчановского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03 1 51 00021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355,0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03 1 51 00021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355,0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Капитальный ремонт и (или) ремонт автомобильных дорог общего пользования местного значения в границах Молчановского района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03 1 51 40930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3205,7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03 1 51 40930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3205,7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 xml:space="preserve">Капитальный ремонт и (или) ремонт автомобильных дорог общего пользования местного значения в границах Молчановского </w:t>
            </w:r>
            <w:r w:rsidRPr="00160900">
              <w:rPr>
                <w:rFonts w:ascii="Arial" w:hAnsi="Arial" w:cs="Arial"/>
              </w:rPr>
              <w:lastRenderedPageBreak/>
              <w:t>района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lastRenderedPageBreak/>
              <w:t>03 1 51 S0930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524,3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51 S0930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524,3</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"Содержание и ремонт элементов обустройства автомобильных дорог"</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03 1 52 00000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831,4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 xml:space="preserve">Содержание </w:t>
            </w:r>
            <w:proofErr w:type="gramStart"/>
            <w:r w:rsidRPr="00160900">
              <w:rPr>
                <w:rFonts w:ascii="Arial" w:hAnsi="Arial" w:cs="Arial"/>
              </w:rPr>
              <w:t>элементов обустройства автомобильных дорог общего пользования местного значения</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03 1 52 00022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831,4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03 1 52 00022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831,4</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4671,9</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03 2 51 00000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426,9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Осуществление деятельности по содержанию муниципального жилищного фонда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31,2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31,2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Капитальный ремонт и (или) ремонт муниципального жилищного фонда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218,8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218,8</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Взносы на капитальный ремонт общего имущества в многоквартирных домах</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176,9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175,9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03 2 51 00026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"Снижение количества аварий в системах теплоснабжения, водоснабжения, водоотведения"</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03 2 53 00000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1210,2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Проведение капитального ремонта на объектах коммунальной инфраструктуры системы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03 2 53 00027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288,7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03 2 53 00027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288,7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Проведение капитального ремонта на объектах коммунальной инфраструктуры системы теплоснабжения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03 2 53 00028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187,4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03 2 53 00028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187,4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Проведение капитального ремонта на объектах коммунальной инфраструктуры системы водоотведения</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03 2 53 00029</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27,0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03 2 53 00029</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27,0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Техническое обследование зданий и дымовых труб котельных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03 2 53 00052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95,0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03 2 53 00052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95,0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Режимно-наладочные испытания котлов котельных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03 2 53 00053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266,0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03 2 53 00053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266,0</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160900">
              <w:rPr>
                <w:rFonts w:ascii="Arial" w:hAnsi="Arial" w:cs="Arial"/>
              </w:rPr>
              <w:t>отопительному</w:t>
            </w:r>
            <w:proofErr w:type="gramEnd"/>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S0910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346,1</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53 S0910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346,1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"Содержание и обслуживание объектов коммунальной инфраструктуры"</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03 2 54 00000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2286,6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Обслуживание и ремонт станций водоочистки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42,7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42,7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Энергообеспечение станций водоочистки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278,0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278,0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обустройство зон санитарной охраны водонапорных башен</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812,0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812,0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Обеспечение бесперебойного снабжения населения в системах тепло- и водоснабжения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1153,9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03 2 54 00033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1153,9</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03 2 55 00000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748,2</w:t>
            </w:r>
          </w:p>
          <w:p w:rsidR="00160900" w:rsidRPr="00160900" w:rsidRDefault="00160900" w:rsidP="00160900">
            <w:pPr>
              <w:jc w:val="right"/>
              <w:rPr>
                <w:rFonts w:ascii="Arial" w:hAnsi="Arial" w:cs="Arial"/>
              </w:rPr>
            </w:pP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03 2 55 00050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748,2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03 2 55 00050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400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748,2</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04 0 00 00000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right"/>
              <w:rPr>
                <w:rFonts w:ascii="Arial" w:hAnsi="Arial" w:cs="Arial"/>
                <w:b/>
                <w:bCs/>
              </w:rPr>
            </w:pPr>
            <w:r w:rsidRPr="00160900">
              <w:rPr>
                <w:rFonts w:ascii="Arial" w:hAnsi="Arial" w:cs="Arial"/>
                <w:b/>
                <w:bCs/>
              </w:rPr>
              <w:t>2051,2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"Устойчивое развитие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1946,5</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lastRenderedPageBreak/>
              <w:t>Основное мероприятие "Организация в границах Молчановского сельского поселения уличного освещения"</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04 1 51 00000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1329,9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содержания уличного освещения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04 1 51 00034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1329,9</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04 1 51 00034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1329,9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"Организация в границах Молчановского сельского поселения благоустройства"</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04 1 53 00000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616,6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содержания мест отдыха населения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04 1 53 00037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213,0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04 1 53 00037</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213,0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праздничного оформления территории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04 1 53 00039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19,1</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04 1 53 00039</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19,1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содержания мест (площадок)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04 1 53 00040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258,4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04 1 53 00040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258,4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Обращение с отходами (</w:t>
            </w:r>
            <w:proofErr w:type="gramStart"/>
            <w:r w:rsidRPr="00160900">
              <w:rPr>
                <w:rFonts w:ascii="Arial" w:hAnsi="Arial" w:cs="Arial"/>
              </w:rPr>
              <w:t>Уличный</w:t>
            </w:r>
            <w:proofErr w:type="gramEnd"/>
            <w:r w:rsidRPr="00160900">
              <w:rPr>
                <w:rFonts w:ascii="Arial" w:hAnsi="Arial" w:cs="Arial"/>
              </w:rPr>
              <w:t xml:space="preserve"> </w:t>
            </w:r>
            <w:proofErr w:type="spellStart"/>
            <w:r w:rsidRPr="00160900">
              <w:rPr>
                <w:rFonts w:ascii="Arial" w:hAnsi="Arial" w:cs="Arial"/>
              </w:rPr>
              <w:t>смёт</w:t>
            </w:r>
            <w:proofErr w:type="spellEnd"/>
            <w:r w:rsidRPr="00160900">
              <w:rPr>
                <w:rFonts w:ascii="Arial" w:hAnsi="Arial" w:cs="Arial"/>
              </w:rPr>
              <w:t>)</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04 1 53 00051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126,1</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04 1 53 00051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126,1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"Энергосбережение и энергетическая эффективность на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"Популяризация основ энергосбережения и эффективности использования энергетических ресурсов"</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04 2 51 00000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10,4</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04 2 51 00041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04 2 51 00041</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"Энергосбережение и повышение энергетической эффективности в системах уличного освещения"</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04 2 52 00000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94,3</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Повышение энергетической эффективности уличного освещения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04 2 52 00042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94,3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04 2 52 00042</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right"/>
              <w:rPr>
                <w:rFonts w:ascii="Arial" w:hAnsi="Arial" w:cs="Arial"/>
              </w:rPr>
            </w:pPr>
            <w:r w:rsidRPr="00160900">
              <w:rPr>
                <w:rFonts w:ascii="Arial" w:hAnsi="Arial" w:cs="Arial"/>
              </w:rPr>
              <w:t>94,3</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05 0 00 00000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right"/>
              <w:rPr>
                <w:rFonts w:ascii="Arial" w:hAnsi="Arial" w:cs="Arial"/>
                <w:b/>
                <w:bCs/>
              </w:rPr>
            </w:pPr>
            <w:r w:rsidRPr="00160900">
              <w:rPr>
                <w:rFonts w:ascii="Arial" w:hAnsi="Arial" w:cs="Arial"/>
                <w:b/>
                <w:bCs/>
              </w:rPr>
              <w:t>1338,7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Подпрограмма «Развитие физической культуры и массового спорта на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1324,1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"Развитие физической культуры и массового спорта в Молчановском сельском поселении"</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05 1 51 00000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05 1 51 00043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05 1 51 00043</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15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"Создание благоприятных условий для увеличения охвата населения спортом и физической культурой"</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05 1 52 00000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104,1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Обустройство и приобретение оборудования для спортивных площадок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05 1 52 00044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104,1</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05 1 52 00044</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104,1</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"Региональный проект – спорт норма жизни»</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05 1 P5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1268,8</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Обеспечение условий для развития физической культуры и массового спорта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P5 40008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1205,4</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P5 40008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100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1135,6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P5 40008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69,8</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Обеспечение условий для развития физической культуры и массового спорта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P5 S0008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63,4</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1 P5 S0008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100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63,4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«Развитие эффективной молодежной политики в Молчановском сельском поселении»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"Развитие системы патриотического воспитания, профилактика социально-негативных явлений в молодежной среде"</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05 2 51 00000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проведение поселенческих мероприятий посвященных Дню призывника</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05 2 51 00045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05 2 51 00045</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14,6</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 xml:space="preserve">Муниципальная программа «Развитие </w:t>
            </w:r>
            <w:r w:rsidRPr="00160900">
              <w:rPr>
                <w:rFonts w:ascii="Arial" w:hAnsi="Arial" w:cs="Arial"/>
                <w:b/>
                <w:bCs/>
              </w:rPr>
              <w:lastRenderedPageBreak/>
              <w:t>культуры в Молчановском сельском поселении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lastRenderedPageBreak/>
              <w:t>06 0 00 00000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right"/>
              <w:rPr>
                <w:rFonts w:ascii="Arial" w:hAnsi="Arial" w:cs="Arial"/>
                <w:b/>
                <w:bCs/>
              </w:rPr>
            </w:pPr>
            <w:r w:rsidRPr="00160900">
              <w:rPr>
                <w:rFonts w:ascii="Arial" w:hAnsi="Arial" w:cs="Arial"/>
                <w:b/>
                <w:bCs/>
              </w:rPr>
              <w:t>31,2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lastRenderedPageBreak/>
              <w:t>Подпрограмма "Развитие культуры на территории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06 1 00 00000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31,2</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«Проведение культурно-досуговых мероприятий»</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06 1 51 00000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rPr>
            </w:pPr>
            <w:r w:rsidRPr="00160900">
              <w:rPr>
                <w:rFonts w:ascii="Arial" w:hAnsi="Arial" w:cs="Arial"/>
              </w:rPr>
              <w:t>31,2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проведение поселенческих мероприятий, посвященных Новому году»</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06 1 51 00046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20,8</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06 1 51 00046</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20,8</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«Организация и проведение поселенческих мероприятий, посвященных 9 мая»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06 1 51 00048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06 1 51 00048</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10,4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Муниципальная программа «Социальная поддержка населения Молчановского сельского поселения на 2021-2025 годы»</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07 0 00 00000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tcPr>
          <w:p w:rsidR="00160900" w:rsidRPr="00160900" w:rsidRDefault="00160900" w:rsidP="00160900">
            <w:pPr>
              <w:jc w:val="right"/>
              <w:rPr>
                <w:rFonts w:ascii="Arial" w:hAnsi="Arial" w:cs="Arial"/>
                <w:b/>
                <w:bCs/>
                <w:lang w:val="en-US"/>
              </w:rPr>
            </w:pPr>
            <w:r w:rsidRPr="00160900">
              <w:rPr>
                <w:rFonts w:ascii="Arial" w:hAnsi="Arial" w:cs="Arial"/>
                <w:b/>
                <w:bCs/>
                <w:lang w:val="en-US"/>
              </w:rPr>
              <w:t>11885.4</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"Обеспечение мер социальной поддержки отдельных категорий граждан"</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4986.5</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07 1 51 00000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lang w:val="en-US"/>
              </w:rPr>
            </w:pPr>
            <w:r w:rsidRPr="00160900">
              <w:rPr>
                <w:rFonts w:ascii="Arial" w:hAnsi="Arial" w:cs="Arial"/>
                <w:lang w:val="en-US"/>
              </w:rPr>
              <w:t>4986.5</w:t>
            </w:r>
          </w:p>
          <w:p w:rsidR="00160900" w:rsidRPr="00160900" w:rsidRDefault="00160900" w:rsidP="00160900">
            <w:pPr>
              <w:jc w:val="right"/>
              <w:rPr>
                <w:rFonts w:ascii="Arial" w:hAnsi="Arial" w:cs="Arial"/>
                <w:lang w:val="en-US"/>
              </w:rPr>
            </w:pP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07 1 51 40820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2330,3</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07 1 51 40820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400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2330,3</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07 1 51 41190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1491,0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07 1 51 41190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400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1491,0</w:t>
            </w:r>
          </w:p>
        </w:tc>
      </w:tr>
      <w:tr w:rsidR="00160900" w:rsidRPr="00160900" w:rsidTr="00473191">
        <w:trPr>
          <w:trHeight w:val="765"/>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R0820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1165,2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Капитальные вложения в объекты государственной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1 51 R0820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400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1165,2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Подпрограмма «Социальная поддержка граждан Молчановского сельского поселения»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07 2 00 00000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6898.9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00B0F0"/>
            <w:vAlign w:val="center"/>
            <w:hideMark/>
          </w:tcPr>
          <w:p w:rsidR="00160900" w:rsidRPr="00160900" w:rsidRDefault="00160900" w:rsidP="00160900">
            <w:pPr>
              <w:jc w:val="both"/>
              <w:rPr>
                <w:rFonts w:ascii="Arial" w:hAnsi="Arial" w:cs="Arial"/>
              </w:rPr>
            </w:pPr>
            <w:r w:rsidRPr="00160900">
              <w:rPr>
                <w:rFonts w:ascii="Arial" w:hAnsi="Arial" w:cs="Arial"/>
              </w:rPr>
              <w:t>Основное мероприятие "Повышение качества жизни пожилых людей в Молчановском сельском поселении"</w:t>
            </w:r>
          </w:p>
        </w:tc>
        <w:tc>
          <w:tcPr>
            <w:tcW w:w="1843"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07 2 52 00000</w:t>
            </w:r>
          </w:p>
        </w:tc>
        <w:tc>
          <w:tcPr>
            <w:tcW w:w="621" w:type="dxa"/>
            <w:tcBorders>
              <w:top w:val="nil"/>
              <w:left w:val="nil"/>
              <w:bottom w:val="single" w:sz="4" w:space="0" w:color="auto"/>
              <w:right w:val="single" w:sz="4" w:space="0" w:color="auto"/>
            </w:tcBorders>
            <w:shd w:val="clear" w:color="auto" w:fill="00B0F0"/>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00B0F0"/>
            <w:vAlign w:val="center"/>
          </w:tcPr>
          <w:p w:rsidR="00160900" w:rsidRPr="00160900" w:rsidRDefault="00160900" w:rsidP="00160900">
            <w:pPr>
              <w:jc w:val="right"/>
              <w:rPr>
                <w:rFonts w:ascii="Arial" w:hAnsi="Arial" w:cs="Arial"/>
                <w:lang w:val="en-US"/>
              </w:rPr>
            </w:pPr>
            <w:r w:rsidRPr="00160900">
              <w:rPr>
                <w:rFonts w:ascii="Arial" w:hAnsi="Arial" w:cs="Arial"/>
                <w:lang w:val="en-US"/>
              </w:rPr>
              <w:t>6898.9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 xml:space="preserve">Приобретение автономного источника теплоснабжения для многоквартирных жилых </w:t>
            </w:r>
            <w:r w:rsidRPr="00160900">
              <w:rPr>
                <w:rFonts w:ascii="Arial" w:hAnsi="Arial" w:cs="Arial"/>
              </w:rPr>
              <w:lastRenderedPageBreak/>
              <w:t>домов</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lastRenderedPageBreak/>
              <w:t>07 2 52 00042</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5424,0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07 2 52 00042</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5424,0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Приобретение автономного источника теплоснабжения для многоквартирных жилых домов</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rPr>
              <w:t xml:space="preserve">07 2 52 </w:t>
            </w:r>
            <w:r w:rsidRPr="00160900">
              <w:rPr>
                <w:rFonts w:ascii="Arial" w:hAnsi="Arial" w:cs="Arial"/>
                <w:lang w:val="en-US"/>
              </w:rPr>
              <w:t>S0042</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548.9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lang w:val="en-US"/>
              </w:rPr>
              <w:t>07 2 52 S0042</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lang w:val="en-US"/>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548.9</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Организация тепло и водоснабжения</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07 2 52 00044</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886,0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07 2 52 00044</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886,0</w:t>
            </w:r>
          </w:p>
        </w:tc>
      </w:tr>
      <w:tr w:rsidR="00160900" w:rsidRPr="00160900" w:rsidTr="00473191">
        <w:trPr>
          <w:trHeight w:val="255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proofErr w:type="gramStart"/>
            <w:r w:rsidRPr="00160900">
              <w:rPr>
                <w:rFonts w:ascii="Arial" w:hAnsi="Arial" w:cs="Arial"/>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07 2 52 40710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07 2 52 40710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300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w:t>
            </w:r>
          </w:p>
        </w:tc>
      </w:tr>
      <w:tr w:rsidR="00160900" w:rsidRPr="00160900" w:rsidTr="00473191">
        <w:trPr>
          <w:trHeight w:val="1369"/>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proofErr w:type="gramStart"/>
            <w:r w:rsidRPr="00160900">
              <w:rPr>
                <w:rFonts w:ascii="Arial" w:hAnsi="Arial" w:cs="Arial"/>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2 52 C0710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Социальное обеспечение и иные выплаты населению</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07 2 52 C0710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300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20,0</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D99594"/>
            <w:vAlign w:val="center"/>
            <w:hideMark/>
          </w:tcPr>
          <w:p w:rsidR="00160900" w:rsidRPr="00160900" w:rsidRDefault="00160900" w:rsidP="00160900">
            <w:pPr>
              <w:jc w:val="both"/>
              <w:rPr>
                <w:rFonts w:ascii="Arial" w:hAnsi="Arial" w:cs="Arial"/>
                <w:b/>
                <w:bCs/>
              </w:rPr>
            </w:pPr>
            <w:r w:rsidRPr="00160900">
              <w:rPr>
                <w:rFonts w:ascii="Arial" w:hAnsi="Arial" w:cs="Arial"/>
                <w:b/>
                <w:bCs/>
              </w:rPr>
              <w:t>Непрограммное направление расходов</w:t>
            </w:r>
          </w:p>
        </w:tc>
        <w:tc>
          <w:tcPr>
            <w:tcW w:w="1843"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xml:space="preserve">99 </w:t>
            </w:r>
            <w:r w:rsidRPr="00160900">
              <w:rPr>
                <w:rFonts w:ascii="Arial" w:hAnsi="Arial" w:cs="Arial"/>
                <w:b/>
                <w:bCs/>
                <w:lang w:val="en-US"/>
              </w:rPr>
              <w:t>0</w:t>
            </w:r>
            <w:r w:rsidRPr="00160900">
              <w:rPr>
                <w:rFonts w:ascii="Arial" w:hAnsi="Arial" w:cs="Arial"/>
                <w:b/>
                <w:bCs/>
              </w:rPr>
              <w:t xml:space="preserve"> 00 00000</w:t>
            </w:r>
          </w:p>
        </w:tc>
        <w:tc>
          <w:tcPr>
            <w:tcW w:w="621" w:type="dxa"/>
            <w:tcBorders>
              <w:top w:val="nil"/>
              <w:left w:val="nil"/>
              <w:bottom w:val="single" w:sz="4" w:space="0" w:color="auto"/>
              <w:right w:val="single" w:sz="4" w:space="0" w:color="auto"/>
            </w:tcBorders>
            <w:shd w:val="clear" w:color="auto" w:fill="D99594"/>
            <w:vAlign w:val="center"/>
            <w:hideMark/>
          </w:tcPr>
          <w:p w:rsidR="00160900" w:rsidRPr="00160900" w:rsidRDefault="00160900" w:rsidP="00160900">
            <w:pPr>
              <w:jc w:val="center"/>
              <w:rPr>
                <w:rFonts w:ascii="Arial" w:hAnsi="Arial" w:cs="Arial"/>
                <w:b/>
                <w:bCs/>
              </w:rPr>
            </w:pPr>
            <w:r w:rsidRPr="00160900">
              <w:rPr>
                <w:rFonts w:ascii="Arial" w:hAnsi="Arial" w:cs="Arial"/>
                <w:b/>
                <w:bCs/>
              </w:rPr>
              <w:t> </w:t>
            </w:r>
          </w:p>
        </w:tc>
        <w:tc>
          <w:tcPr>
            <w:tcW w:w="1201" w:type="dxa"/>
            <w:tcBorders>
              <w:top w:val="nil"/>
              <w:left w:val="nil"/>
              <w:bottom w:val="single" w:sz="4" w:space="0" w:color="auto"/>
              <w:right w:val="single" w:sz="4" w:space="0" w:color="auto"/>
            </w:tcBorders>
            <w:shd w:val="clear" w:color="auto" w:fill="D99594"/>
            <w:vAlign w:val="center"/>
          </w:tcPr>
          <w:p w:rsidR="00160900" w:rsidRPr="00160900" w:rsidRDefault="00160900" w:rsidP="00160900">
            <w:pPr>
              <w:jc w:val="right"/>
              <w:rPr>
                <w:rFonts w:ascii="Arial" w:hAnsi="Arial" w:cs="Arial"/>
                <w:b/>
                <w:bCs/>
              </w:rPr>
            </w:pPr>
            <w:r w:rsidRPr="00160900">
              <w:rPr>
                <w:rFonts w:ascii="Arial" w:hAnsi="Arial" w:cs="Arial"/>
                <w:b/>
                <w:bCs/>
              </w:rPr>
              <w:t>19211,2</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Резервные фонды исполнительного органа государственной власти субъекта Российской Федерации</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lang w:val="en-US"/>
              </w:rPr>
              <w:t>99 0 10 00000</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148.1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lastRenderedPageBreak/>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lang w:val="en-US"/>
              </w:rPr>
              <w:t>99 0 10 00000</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lang w:val="en-US"/>
              </w:rPr>
            </w:pPr>
            <w:r w:rsidRPr="00160900">
              <w:rPr>
                <w:rFonts w:ascii="Arial" w:hAnsi="Arial" w:cs="Arial"/>
                <w:lang w:val="en-US"/>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lang w:val="en-US"/>
              </w:rPr>
            </w:pPr>
            <w:r w:rsidRPr="00160900">
              <w:rPr>
                <w:rFonts w:ascii="Arial" w:hAnsi="Arial" w:cs="Arial"/>
                <w:lang w:val="en-US"/>
              </w:rPr>
              <w:t>148.1</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Обустройство детских площадок</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99 0 15 00000</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2074,0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99 0 15 00000</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2074,0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Руководство и управление в сфере установленных функций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99 2 01 00000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13688,9</w:t>
            </w:r>
          </w:p>
        </w:tc>
      </w:tr>
      <w:tr w:rsidR="00160900" w:rsidRPr="00160900" w:rsidTr="00473191">
        <w:trPr>
          <w:trHeight w:val="102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99 2 01 00000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100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11261,3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99 2 01 00000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2414,3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99 2 01 00000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13,3</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Резервные фонды органов местного самоуправления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99 2 02 00000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52,6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tcPr>
          <w:p w:rsidR="00160900" w:rsidRPr="00160900" w:rsidRDefault="00160900" w:rsidP="00160900">
            <w:pPr>
              <w:jc w:val="both"/>
              <w:rPr>
                <w:rFonts w:ascii="Arial" w:hAnsi="Arial" w:cs="Arial"/>
              </w:rPr>
            </w:pPr>
            <w:r w:rsidRPr="00160900">
              <w:rPr>
                <w:rFonts w:ascii="Arial" w:hAnsi="Arial" w:cs="Arial"/>
              </w:rPr>
              <w:t>Закупка товаров, работ и услуг для государственных (муниципальных) нужд</w:t>
            </w:r>
          </w:p>
        </w:tc>
        <w:tc>
          <w:tcPr>
            <w:tcW w:w="1843"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99 2 02 00000</w:t>
            </w:r>
          </w:p>
        </w:tc>
        <w:tc>
          <w:tcPr>
            <w:tcW w:w="62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center"/>
              <w:rPr>
                <w:rFonts w:ascii="Arial" w:hAnsi="Arial" w:cs="Arial"/>
              </w:rPr>
            </w:pPr>
            <w:r w:rsidRPr="00160900">
              <w:rPr>
                <w:rFonts w:ascii="Arial" w:hAnsi="Arial" w:cs="Arial"/>
              </w:rPr>
              <w:t>200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17,6</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99 2 02 00000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45,0</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Расходы на взносы в организации по взаимодействию муниципальных образований</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99 2 03 00000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40,7</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99 2 03 00000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40,7</w:t>
            </w:r>
          </w:p>
        </w:tc>
      </w:tr>
      <w:tr w:rsidR="00160900" w:rsidRPr="00160900" w:rsidTr="00473191">
        <w:trPr>
          <w:trHeight w:val="51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Исполнение судебных актов, мировых соглашений. Уплата штрафов, административных платежей и сборов</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99 2 04 00000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 </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3259,5</w:t>
            </w:r>
          </w:p>
        </w:tc>
      </w:tr>
      <w:tr w:rsidR="00160900" w:rsidRPr="00160900" w:rsidTr="00473191">
        <w:trPr>
          <w:trHeight w:val="300"/>
        </w:trPr>
        <w:tc>
          <w:tcPr>
            <w:tcW w:w="5949" w:type="dxa"/>
            <w:tcBorders>
              <w:top w:val="nil"/>
              <w:left w:val="single" w:sz="4" w:space="0" w:color="auto"/>
              <w:bottom w:val="single" w:sz="4" w:space="0" w:color="auto"/>
              <w:right w:val="single" w:sz="4" w:space="0" w:color="auto"/>
            </w:tcBorders>
            <w:shd w:val="clear" w:color="auto" w:fill="auto"/>
            <w:vAlign w:val="center"/>
            <w:hideMark/>
          </w:tcPr>
          <w:p w:rsidR="00160900" w:rsidRPr="00160900" w:rsidRDefault="00160900" w:rsidP="00160900">
            <w:pPr>
              <w:jc w:val="both"/>
              <w:rPr>
                <w:rFonts w:ascii="Arial" w:hAnsi="Arial" w:cs="Arial"/>
              </w:rPr>
            </w:pPr>
            <w:r w:rsidRPr="00160900">
              <w:rPr>
                <w:rFonts w:ascii="Arial" w:hAnsi="Arial" w:cs="Arial"/>
              </w:rPr>
              <w:t>Иные бюджетные ассигнования</w:t>
            </w:r>
          </w:p>
        </w:tc>
        <w:tc>
          <w:tcPr>
            <w:tcW w:w="1843"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99 2 04 00000</w:t>
            </w:r>
          </w:p>
        </w:tc>
        <w:tc>
          <w:tcPr>
            <w:tcW w:w="621" w:type="dxa"/>
            <w:tcBorders>
              <w:top w:val="nil"/>
              <w:left w:val="nil"/>
              <w:bottom w:val="single" w:sz="4" w:space="0" w:color="auto"/>
              <w:right w:val="single" w:sz="4" w:space="0" w:color="auto"/>
            </w:tcBorders>
            <w:shd w:val="clear" w:color="auto" w:fill="auto"/>
            <w:vAlign w:val="center"/>
            <w:hideMark/>
          </w:tcPr>
          <w:p w:rsidR="00160900" w:rsidRPr="00160900" w:rsidRDefault="00160900" w:rsidP="00160900">
            <w:pPr>
              <w:jc w:val="center"/>
              <w:rPr>
                <w:rFonts w:ascii="Arial" w:hAnsi="Arial" w:cs="Arial"/>
              </w:rPr>
            </w:pPr>
            <w:r w:rsidRPr="00160900">
              <w:rPr>
                <w:rFonts w:ascii="Arial" w:hAnsi="Arial" w:cs="Arial"/>
              </w:rPr>
              <w:t>800</w:t>
            </w:r>
          </w:p>
        </w:tc>
        <w:tc>
          <w:tcPr>
            <w:tcW w:w="1201" w:type="dxa"/>
            <w:tcBorders>
              <w:top w:val="nil"/>
              <w:left w:val="nil"/>
              <w:bottom w:val="single" w:sz="4" w:space="0" w:color="auto"/>
              <w:right w:val="single" w:sz="4" w:space="0" w:color="auto"/>
            </w:tcBorders>
            <w:shd w:val="clear" w:color="auto" w:fill="auto"/>
            <w:vAlign w:val="center"/>
          </w:tcPr>
          <w:p w:rsidR="00160900" w:rsidRPr="00160900" w:rsidRDefault="00160900" w:rsidP="00160900">
            <w:pPr>
              <w:jc w:val="right"/>
              <w:rPr>
                <w:rFonts w:ascii="Arial" w:hAnsi="Arial" w:cs="Arial"/>
              </w:rPr>
            </w:pPr>
            <w:r w:rsidRPr="00160900">
              <w:rPr>
                <w:rFonts w:ascii="Arial" w:hAnsi="Arial" w:cs="Arial"/>
              </w:rPr>
              <w:t>3259,5</w:t>
            </w:r>
          </w:p>
        </w:tc>
      </w:tr>
    </w:tbl>
    <w:p w:rsidR="00160900" w:rsidRPr="00160900" w:rsidRDefault="00160900" w:rsidP="00160900">
      <w:pPr>
        <w:jc w:val="both"/>
        <w:rPr>
          <w:rFonts w:ascii="Arial" w:hAnsi="Arial" w:cs="Arial"/>
        </w:rPr>
      </w:pPr>
    </w:p>
    <w:p w:rsidR="00160900" w:rsidRPr="00160900" w:rsidRDefault="00160900" w:rsidP="00160900">
      <w:pPr>
        <w:jc w:val="both"/>
        <w:rPr>
          <w:rFonts w:ascii="Arial" w:hAnsi="Arial" w:cs="Arial"/>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ind w:left="5670"/>
        <w:rPr>
          <w:rFonts w:ascii="Arial" w:hAnsi="Arial" w:cs="Arial"/>
          <w:sz w:val="16"/>
          <w:szCs w:val="16"/>
        </w:rPr>
      </w:pPr>
    </w:p>
    <w:p w:rsidR="00160900" w:rsidRPr="00160900" w:rsidRDefault="00160900" w:rsidP="00160900">
      <w:pPr>
        <w:rPr>
          <w:rFonts w:ascii="Arial" w:hAnsi="Arial" w:cs="Arial"/>
          <w:sz w:val="20"/>
          <w:szCs w:val="20"/>
        </w:rPr>
      </w:pPr>
      <w:r w:rsidRPr="00160900">
        <w:rPr>
          <w:rFonts w:ascii="Arial" w:hAnsi="Arial" w:cs="Arial"/>
          <w:sz w:val="16"/>
          <w:szCs w:val="16"/>
        </w:rPr>
        <w:tab/>
      </w:r>
      <w:r w:rsidRPr="00160900">
        <w:rPr>
          <w:rFonts w:ascii="Arial" w:hAnsi="Arial" w:cs="Arial"/>
          <w:sz w:val="16"/>
          <w:szCs w:val="16"/>
        </w:rPr>
        <w:tab/>
      </w:r>
      <w:r w:rsidRPr="00160900">
        <w:rPr>
          <w:rFonts w:ascii="Arial" w:hAnsi="Arial" w:cs="Arial"/>
          <w:sz w:val="16"/>
          <w:szCs w:val="16"/>
        </w:rPr>
        <w:tab/>
      </w:r>
      <w:r w:rsidRPr="00160900">
        <w:rPr>
          <w:rFonts w:ascii="Arial" w:hAnsi="Arial" w:cs="Arial"/>
          <w:sz w:val="16"/>
          <w:szCs w:val="16"/>
        </w:rPr>
        <w:tab/>
      </w:r>
      <w:r w:rsidRPr="00160900">
        <w:rPr>
          <w:rFonts w:ascii="Arial" w:hAnsi="Arial" w:cs="Arial"/>
          <w:sz w:val="16"/>
          <w:szCs w:val="16"/>
        </w:rPr>
        <w:tab/>
      </w:r>
      <w:r w:rsidRPr="00160900">
        <w:rPr>
          <w:rFonts w:ascii="Arial" w:hAnsi="Arial" w:cs="Arial"/>
          <w:sz w:val="16"/>
          <w:szCs w:val="16"/>
        </w:rPr>
        <w:tab/>
      </w:r>
      <w:r w:rsidRPr="00160900">
        <w:rPr>
          <w:rFonts w:ascii="Arial" w:hAnsi="Arial" w:cs="Arial"/>
          <w:sz w:val="16"/>
          <w:szCs w:val="16"/>
        </w:rPr>
        <w:tab/>
        <w:t xml:space="preserve">   </w:t>
      </w:r>
      <w:r w:rsidRPr="00160900">
        <w:rPr>
          <w:rFonts w:ascii="Arial" w:hAnsi="Arial" w:cs="Arial"/>
          <w:sz w:val="20"/>
          <w:szCs w:val="20"/>
        </w:rPr>
        <w:t>Приложение №12</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к решению от «__30__»ноября 2022г. №__60__</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lastRenderedPageBreak/>
        <w:t>Совета Молчановского сельского поселения</w:t>
      </w:r>
    </w:p>
    <w:p w:rsidR="00160900" w:rsidRPr="00160900" w:rsidRDefault="00160900" w:rsidP="00160900">
      <w:pPr>
        <w:ind w:left="5103"/>
        <w:jc w:val="both"/>
        <w:rPr>
          <w:rFonts w:ascii="Arial" w:hAnsi="Arial" w:cs="Arial"/>
          <w:sz w:val="20"/>
          <w:szCs w:val="20"/>
        </w:rPr>
      </w:pPr>
      <w:r w:rsidRPr="00160900">
        <w:rPr>
          <w:rFonts w:ascii="Arial" w:hAnsi="Arial" w:cs="Arial"/>
          <w:sz w:val="20"/>
          <w:szCs w:val="20"/>
        </w:rPr>
        <w:t xml:space="preserve"> «О внесении изменений в решение Совета Молчановского сельского поселения от 27.12.2021 №21 «Об утверждении бюджета муниципального образования Молчановское сельское поселение на 2022 год и на плановый период 2023 и 2024 годов»</w:t>
      </w:r>
    </w:p>
    <w:p w:rsidR="00160900" w:rsidRPr="00160900" w:rsidRDefault="00160900" w:rsidP="00160900">
      <w:pPr>
        <w:jc w:val="center"/>
        <w:rPr>
          <w:rFonts w:ascii="Arial" w:hAnsi="Arial" w:cs="Arial"/>
          <w:b/>
          <w:sz w:val="20"/>
          <w:szCs w:val="20"/>
        </w:rPr>
      </w:pPr>
    </w:p>
    <w:p w:rsidR="00160900" w:rsidRPr="00160900" w:rsidRDefault="00160900" w:rsidP="00160900">
      <w:pPr>
        <w:ind w:left="5040"/>
        <w:rPr>
          <w:rFonts w:ascii="Arial" w:hAnsi="Arial" w:cs="Arial"/>
          <w:sz w:val="16"/>
          <w:szCs w:val="20"/>
        </w:rPr>
      </w:pPr>
    </w:p>
    <w:p w:rsidR="00160900" w:rsidRPr="00160900" w:rsidRDefault="00160900" w:rsidP="00160900">
      <w:pPr>
        <w:jc w:val="center"/>
        <w:rPr>
          <w:rFonts w:ascii="Arial" w:hAnsi="Arial" w:cs="Arial"/>
          <w:b/>
          <w:bCs/>
          <w:color w:val="000000"/>
        </w:rPr>
      </w:pPr>
      <w:r w:rsidRPr="00160900">
        <w:rPr>
          <w:rFonts w:ascii="Arial" w:hAnsi="Arial" w:cs="Arial"/>
          <w:b/>
          <w:bCs/>
          <w:color w:val="000000"/>
        </w:rPr>
        <w:t xml:space="preserve">Ведомственная структура расходов </w:t>
      </w:r>
    </w:p>
    <w:p w:rsidR="00160900" w:rsidRPr="00160900" w:rsidRDefault="00160900" w:rsidP="00160900">
      <w:pPr>
        <w:jc w:val="center"/>
        <w:rPr>
          <w:rFonts w:ascii="Arial" w:hAnsi="Arial" w:cs="Arial"/>
          <w:b/>
          <w:bCs/>
          <w:color w:val="000000"/>
        </w:rPr>
      </w:pPr>
      <w:r w:rsidRPr="00160900">
        <w:rPr>
          <w:rFonts w:ascii="Arial" w:hAnsi="Arial" w:cs="Arial"/>
          <w:b/>
          <w:bCs/>
          <w:color w:val="000000"/>
        </w:rPr>
        <w:t xml:space="preserve">бюджета муниципального образования </w:t>
      </w:r>
    </w:p>
    <w:p w:rsidR="00160900" w:rsidRPr="00160900" w:rsidRDefault="00160900" w:rsidP="00160900">
      <w:pPr>
        <w:jc w:val="center"/>
      </w:pPr>
      <w:r w:rsidRPr="00160900">
        <w:rPr>
          <w:rFonts w:ascii="Arial" w:hAnsi="Arial" w:cs="Arial"/>
          <w:b/>
          <w:bCs/>
          <w:color w:val="000000"/>
        </w:rPr>
        <w:t xml:space="preserve">Молчановское </w:t>
      </w:r>
      <w:proofErr w:type="gramStart"/>
      <w:r w:rsidRPr="00160900">
        <w:rPr>
          <w:rFonts w:ascii="Arial" w:hAnsi="Arial" w:cs="Arial"/>
          <w:b/>
          <w:bCs/>
          <w:color w:val="000000"/>
        </w:rPr>
        <w:t>сельское</w:t>
      </w:r>
      <w:proofErr w:type="gramEnd"/>
      <w:r w:rsidRPr="00160900">
        <w:rPr>
          <w:rFonts w:ascii="Arial" w:hAnsi="Arial" w:cs="Arial"/>
          <w:b/>
          <w:bCs/>
          <w:color w:val="000000"/>
        </w:rPr>
        <w:t xml:space="preserve"> поселение на 2022 год</w:t>
      </w:r>
    </w:p>
    <w:p w:rsidR="00160900" w:rsidRPr="00160900" w:rsidRDefault="00160900" w:rsidP="00160900">
      <w:pPr>
        <w:ind w:left="5812"/>
        <w:rPr>
          <w:sz w:val="20"/>
          <w:szCs w:val="20"/>
        </w:rPr>
      </w:pPr>
    </w:p>
    <w:p w:rsidR="00160900" w:rsidRPr="00160900" w:rsidRDefault="00160900" w:rsidP="00160900">
      <w:pPr>
        <w:ind w:left="5812"/>
        <w:jc w:val="right"/>
        <w:rPr>
          <w:rFonts w:ascii="Arial" w:hAnsi="Arial" w:cs="Arial"/>
          <w:sz w:val="20"/>
          <w:szCs w:val="20"/>
        </w:rPr>
      </w:pPr>
      <w:r w:rsidRPr="00160900">
        <w:rPr>
          <w:rFonts w:ascii="Arial" w:hAnsi="Arial" w:cs="Arial"/>
          <w:sz w:val="20"/>
          <w:szCs w:val="20"/>
        </w:rPr>
        <w:t>тыс. рублей</w:t>
      </w:r>
    </w:p>
    <w:tbl>
      <w:tblPr>
        <w:tblW w:w="100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599"/>
        <w:gridCol w:w="715"/>
        <w:gridCol w:w="1663"/>
        <w:gridCol w:w="550"/>
        <w:gridCol w:w="1400"/>
      </w:tblGrid>
      <w:tr w:rsidR="00160900" w:rsidRPr="00160900" w:rsidTr="00473191">
        <w:trPr>
          <w:trHeight w:val="510"/>
        </w:trPr>
        <w:tc>
          <w:tcPr>
            <w:tcW w:w="5118"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xml:space="preserve">Наименование </w:t>
            </w:r>
          </w:p>
        </w:tc>
        <w:tc>
          <w:tcPr>
            <w:tcW w:w="599"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Вед</w:t>
            </w:r>
          </w:p>
        </w:tc>
        <w:tc>
          <w:tcPr>
            <w:tcW w:w="715"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proofErr w:type="spellStart"/>
            <w:r w:rsidRPr="00160900">
              <w:rPr>
                <w:rFonts w:ascii="Arial" w:hAnsi="Arial" w:cs="Arial"/>
                <w:b/>
                <w:bCs/>
                <w:color w:val="000000"/>
                <w:sz w:val="20"/>
                <w:szCs w:val="20"/>
              </w:rPr>
              <w:t>РзПр</w:t>
            </w:r>
            <w:proofErr w:type="spellEnd"/>
          </w:p>
        </w:tc>
        <w:tc>
          <w:tcPr>
            <w:tcW w:w="1663"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ЦСР</w:t>
            </w:r>
          </w:p>
        </w:tc>
        <w:tc>
          <w:tcPr>
            <w:tcW w:w="550"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ВР</w:t>
            </w:r>
          </w:p>
        </w:tc>
        <w:tc>
          <w:tcPr>
            <w:tcW w:w="140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Сумма</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ВСЕГО:</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50 552,5</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Администрация Молчановского сельского поселения</w:t>
            </w:r>
          </w:p>
        </w:tc>
        <w:tc>
          <w:tcPr>
            <w:tcW w:w="599" w:type="dxa"/>
            <w:shd w:val="clear" w:color="auto" w:fill="auto"/>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663"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50548,3</w:t>
            </w:r>
          </w:p>
        </w:tc>
      </w:tr>
      <w:tr w:rsidR="00160900" w:rsidRPr="00160900" w:rsidTr="00473191">
        <w:trPr>
          <w:trHeight w:val="300"/>
        </w:trPr>
        <w:tc>
          <w:tcPr>
            <w:tcW w:w="5118" w:type="dxa"/>
            <w:shd w:val="clear" w:color="auto" w:fill="D99594"/>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Общегосударственные вопросы</w:t>
            </w:r>
          </w:p>
        </w:tc>
        <w:tc>
          <w:tcPr>
            <w:tcW w:w="599" w:type="dxa"/>
            <w:shd w:val="clear" w:color="auto" w:fill="D99594"/>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901</w:t>
            </w:r>
          </w:p>
        </w:tc>
        <w:tc>
          <w:tcPr>
            <w:tcW w:w="715" w:type="dxa"/>
            <w:shd w:val="clear" w:color="auto" w:fill="D99594"/>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0100</w:t>
            </w:r>
          </w:p>
        </w:tc>
        <w:tc>
          <w:tcPr>
            <w:tcW w:w="1663" w:type="dxa"/>
            <w:shd w:val="clear" w:color="auto" w:fill="D99594"/>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550" w:type="dxa"/>
            <w:shd w:val="clear" w:color="auto" w:fill="D99594"/>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auto" w:fill="D99594"/>
            <w:noWrap/>
            <w:vAlign w:val="center"/>
            <w:hideMark/>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17868,7</w:t>
            </w:r>
          </w:p>
        </w:tc>
      </w:tr>
      <w:tr w:rsidR="00160900" w:rsidRPr="00160900" w:rsidTr="00473191">
        <w:trPr>
          <w:trHeight w:val="510"/>
        </w:trPr>
        <w:tc>
          <w:tcPr>
            <w:tcW w:w="5118" w:type="dxa"/>
            <w:shd w:val="clear" w:color="auto" w:fill="CCC0D9"/>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599" w:type="dxa"/>
            <w:shd w:val="clear" w:color="auto" w:fill="CCC0D9"/>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0102</w:t>
            </w:r>
          </w:p>
        </w:tc>
        <w:tc>
          <w:tcPr>
            <w:tcW w:w="1663"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CC0D9"/>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1024,9</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1024,9</w:t>
            </w:r>
          </w:p>
        </w:tc>
      </w:tr>
      <w:tr w:rsidR="00160900" w:rsidRPr="00160900" w:rsidTr="00473191">
        <w:trPr>
          <w:trHeight w:val="1020"/>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государственных (муниципальных) органов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120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1024,9</w:t>
            </w:r>
          </w:p>
        </w:tc>
      </w:tr>
      <w:tr w:rsidR="00160900" w:rsidRPr="00160900" w:rsidTr="00473191">
        <w:trPr>
          <w:trHeight w:val="765"/>
        </w:trPr>
        <w:tc>
          <w:tcPr>
            <w:tcW w:w="5118" w:type="dxa"/>
            <w:shd w:val="clear" w:color="auto" w:fill="CCC0D9"/>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9" w:type="dxa"/>
            <w:shd w:val="clear" w:color="auto" w:fill="CCC0D9"/>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CC0D9"/>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CC0D9"/>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12659,9</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12659,9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12659,9</w:t>
            </w:r>
          </w:p>
        </w:tc>
      </w:tr>
      <w:tr w:rsidR="00160900" w:rsidRPr="00160900" w:rsidTr="00473191">
        <w:trPr>
          <w:trHeight w:val="102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10236,5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государственных (муниципальных) органов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120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10236,5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2410,1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2410,1</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13,3</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850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13,3</w:t>
            </w:r>
          </w:p>
        </w:tc>
      </w:tr>
      <w:tr w:rsidR="00160900" w:rsidRPr="00160900" w:rsidTr="00473191">
        <w:trPr>
          <w:trHeight w:val="300"/>
        </w:trPr>
        <w:tc>
          <w:tcPr>
            <w:tcW w:w="5118" w:type="dxa"/>
            <w:shd w:val="clear" w:color="auto" w:fill="CCC0D9"/>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Резервные фонды</w:t>
            </w:r>
          </w:p>
        </w:tc>
        <w:tc>
          <w:tcPr>
            <w:tcW w:w="599" w:type="dxa"/>
            <w:shd w:val="clear" w:color="auto" w:fill="CCC0D9"/>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0111</w:t>
            </w:r>
          </w:p>
        </w:tc>
        <w:tc>
          <w:tcPr>
            <w:tcW w:w="1663"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CC0D9"/>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45,0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45,0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Резервные фонды органов местного самоуправления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45,0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45,0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Резервные средства</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870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45,0</w:t>
            </w:r>
          </w:p>
        </w:tc>
      </w:tr>
      <w:tr w:rsidR="00160900" w:rsidRPr="00160900" w:rsidTr="00473191">
        <w:trPr>
          <w:trHeight w:val="300"/>
        </w:trPr>
        <w:tc>
          <w:tcPr>
            <w:tcW w:w="5118" w:type="dxa"/>
            <w:shd w:val="clear" w:color="auto" w:fill="CCC0D9"/>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b/>
                <w:bCs/>
                <w:color w:val="000000"/>
                <w:sz w:val="20"/>
                <w:szCs w:val="20"/>
              </w:rPr>
              <w:t>Другие общегосударственные вопросы</w:t>
            </w:r>
          </w:p>
        </w:tc>
        <w:tc>
          <w:tcPr>
            <w:tcW w:w="599" w:type="dxa"/>
            <w:shd w:val="clear" w:color="auto" w:fill="CCC0D9"/>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CC0D9"/>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CCC0D9"/>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550" w:type="dxa"/>
            <w:shd w:val="clear" w:color="auto" w:fill="CCC0D9"/>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auto" w:fill="CCC0D9"/>
            <w:noWrap/>
            <w:vAlign w:val="center"/>
            <w:hideMark/>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4138,9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4138,9</w:t>
            </w:r>
          </w:p>
        </w:tc>
      </w:tr>
      <w:tr w:rsidR="00160900" w:rsidRPr="00160900" w:rsidTr="00473191">
        <w:trPr>
          <w:trHeight w:val="832"/>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735,8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hideMark/>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83,0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содержания муниципального имущества</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44,8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35,4</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850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35,4</w:t>
            </w:r>
          </w:p>
        </w:tc>
      </w:tr>
      <w:tr w:rsidR="00160900" w:rsidRPr="00160900" w:rsidTr="00473191">
        <w:trPr>
          <w:trHeight w:val="102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"Оформление муниципальной собственности" </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670,0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01 1 52 00006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670,0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01 1 52 00006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670,0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01 1 52 00006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670,0</w:t>
            </w:r>
          </w:p>
        </w:tc>
      </w:tr>
      <w:tr w:rsidR="00160900" w:rsidRPr="00160900" w:rsidTr="00473191">
        <w:trPr>
          <w:trHeight w:val="765"/>
        </w:trPr>
        <w:tc>
          <w:tcPr>
            <w:tcW w:w="5118" w:type="dxa"/>
            <w:shd w:val="clear" w:color="auto" w:fill="C4BC96"/>
            <w:noWrap/>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01 2 00 00000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19,3</w:t>
            </w:r>
          </w:p>
        </w:tc>
      </w:tr>
      <w:tr w:rsidR="00160900" w:rsidRPr="00160900" w:rsidTr="00473191">
        <w:trPr>
          <w:trHeight w:val="510"/>
        </w:trPr>
        <w:tc>
          <w:tcPr>
            <w:tcW w:w="5118" w:type="dxa"/>
            <w:shd w:val="clear" w:color="auto" w:fill="auto"/>
            <w:noWrap/>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"Профессиональное развитие муниципальных служащих" </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01 2 51 00000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Обеспечения участия муниципальных служащих в семинарах, тренингах и других образовательных процессах </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01 2 51 00008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01 2 51 00008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01 2 51 00008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19,3</w:t>
            </w:r>
          </w:p>
        </w:tc>
      </w:tr>
      <w:tr w:rsidR="00160900" w:rsidRPr="00160900" w:rsidTr="00473191">
        <w:trPr>
          <w:trHeight w:val="255"/>
        </w:trPr>
        <w:tc>
          <w:tcPr>
            <w:tcW w:w="5118" w:type="dxa"/>
            <w:shd w:val="clear" w:color="auto" w:fill="C4BC96"/>
            <w:noWrap/>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Обеспечивающая подпрограмма</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hideMark/>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66,0</w:t>
            </w:r>
          </w:p>
        </w:tc>
      </w:tr>
      <w:tr w:rsidR="00160900" w:rsidRPr="00160900" w:rsidTr="00473191">
        <w:trPr>
          <w:trHeight w:val="510"/>
        </w:trPr>
        <w:tc>
          <w:tcPr>
            <w:tcW w:w="5118" w:type="dxa"/>
            <w:shd w:val="clear" w:color="auto" w:fill="auto"/>
            <w:noWrap/>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Организация и учет платы за найм жилых помещений муниципального жилищного фонда</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26,9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26,9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26,9</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Доставка счетов-квитанций за найм жилых помещений муниципального жилищного фонда</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32,6</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32,6</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32,6</w:t>
            </w:r>
          </w:p>
        </w:tc>
      </w:tr>
      <w:tr w:rsidR="00160900" w:rsidRPr="00160900" w:rsidTr="00473191">
        <w:trPr>
          <w:trHeight w:val="107"/>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Обновление и сопровождение ИПК "</w:t>
            </w:r>
            <w:proofErr w:type="spellStart"/>
            <w:r w:rsidRPr="00160900">
              <w:rPr>
                <w:rFonts w:ascii="Arial" w:hAnsi="Arial" w:cs="Arial"/>
                <w:color w:val="000000"/>
                <w:sz w:val="20"/>
                <w:szCs w:val="20"/>
              </w:rPr>
              <w:t>РегистрМО</w:t>
            </w:r>
            <w:proofErr w:type="spellEnd"/>
            <w:r w:rsidRPr="00160900">
              <w:rPr>
                <w:rFonts w:ascii="Arial" w:hAnsi="Arial" w:cs="Arial"/>
                <w:color w:val="000000"/>
                <w:sz w:val="20"/>
                <w:szCs w:val="20"/>
              </w:rPr>
              <w:t>"</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01 3 01 00012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6,5</w:t>
            </w:r>
          </w:p>
        </w:tc>
      </w:tr>
      <w:tr w:rsidR="00160900" w:rsidRPr="00160900" w:rsidTr="00473191">
        <w:trPr>
          <w:trHeight w:val="61"/>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hideMark/>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3317,8</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Резервный фонд непредвиденных расходов</w:t>
            </w:r>
          </w:p>
        </w:tc>
        <w:tc>
          <w:tcPr>
            <w:tcW w:w="599" w:type="dxa"/>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99 2 02 00000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99 2 02 00000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взносы в организации по взаимодействию муниципальных образований</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99 2 03 00000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40,7</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99 2 03 00000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40,7</w:t>
            </w:r>
          </w:p>
        </w:tc>
      </w:tr>
      <w:tr w:rsidR="00160900" w:rsidRPr="00160900" w:rsidTr="00473191">
        <w:trPr>
          <w:trHeight w:val="1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Уплата налогов, сборов и иных платежей</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99 2 03 00000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850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40,7</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Исполнение судебных актов. Уплата административных платежей и сборов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99 2 04 00000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3259,5</w:t>
            </w:r>
          </w:p>
        </w:tc>
      </w:tr>
      <w:tr w:rsidR="00160900" w:rsidRPr="00160900" w:rsidTr="00473191">
        <w:trPr>
          <w:trHeight w:val="96"/>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99 2 04 00000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3259,5</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Исполнение судебных актов</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99 2 04 00000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830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2433,9</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Уплата иных платежей</w:t>
            </w:r>
          </w:p>
        </w:tc>
        <w:tc>
          <w:tcPr>
            <w:tcW w:w="599" w:type="dxa"/>
            <w:shd w:val="clear" w:color="auto" w:fill="auto"/>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0113</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99 2 04 0000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850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825,6</w:t>
            </w:r>
          </w:p>
        </w:tc>
      </w:tr>
      <w:tr w:rsidR="00160900" w:rsidRPr="00160900" w:rsidTr="00473191">
        <w:trPr>
          <w:trHeight w:val="300"/>
        </w:trPr>
        <w:tc>
          <w:tcPr>
            <w:tcW w:w="5118" w:type="dxa"/>
            <w:shd w:val="clear" w:color="auto" w:fill="D99594"/>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Национальная безопасность и правоохранительная деятельность</w:t>
            </w:r>
          </w:p>
        </w:tc>
        <w:tc>
          <w:tcPr>
            <w:tcW w:w="599" w:type="dxa"/>
            <w:shd w:val="clear" w:color="auto" w:fill="D99594"/>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0300</w:t>
            </w:r>
          </w:p>
        </w:tc>
        <w:tc>
          <w:tcPr>
            <w:tcW w:w="1663"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550"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D99594"/>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154,0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89,9</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89,9</w:t>
            </w:r>
          </w:p>
        </w:tc>
      </w:tr>
      <w:tr w:rsidR="00160900" w:rsidRPr="00160900" w:rsidTr="00473191">
        <w:trPr>
          <w:trHeight w:val="30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89,9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Основное мероприятие "Комплексное обеспечение безопасности граждан"</w:t>
            </w:r>
          </w:p>
        </w:tc>
        <w:tc>
          <w:tcPr>
            <w:tcW w:w="599" w:type="dxa"/>
            <w:shd w:val="clear" w:color="000000" w:fill="FFFFFF"/>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02 1 51 00000</w:t>
            </w:r>
          </w:p>
        </w:tc>
        <w:tc>
          <w:tcPr>
            <w:tcW w:w="550"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89,9</w:t>
            </w:r>
          </w:p>
        </w:tc>
      </w:tr>
      <w:tr w:rsidR="00160900" w:rsidRPr="00160900" w:rsidTr="00473191">
        <w:trPr>
          <w:trHeight w:val="134"/>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Создание защитных минерализованных полос</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02 1 51 00014</w:t>
            </w:r>
          </w:p>
        </w:tc>
        <w:tc>
          <w:tcPr>
            <w:tcW w:w="550"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22,5</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22,5</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22,5</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Доставка товаров первой необходимости в д. Нижняя </w:t>
            </w:r>
            <w:proofErr w:type="spellStart"/>
            <w:r w:rsidRPr="00160900">
              <w:rPr>
                <w:rFonts w:ascii="Arial" w:hAnsi="Arial" w:cs="Arial"/>
                <w:color w:val="000000"/>
                <w:sz w:val="20"/>
                <w:szCs w:val="20"/>
              </w:rPr>
              <w:t>Фёдоровка</w:t>
            </w:r>
            <w:proofErr w:type="spellEnd"/>
            <w:r w:rsidRPr="00160900">
              <w:rPr>
                <w:rFonts w:ascii="Arial" w:hAnsi="Arial" w:cs="Arial"/>
                <w:color w:val="000000"/>
                <w:sz w:val="20"/>
                <w:szCs w:val="20"/>
              </w:rPr>
              <w:t xml:space="preserve"> </w:t>
            </w:r>
            <w:proofErr w:type="gramStart"/>
            <w:r w:rsidRPr="00160900">
              <w:rPr>
                <w:rFonts w:ascii="Arial" w:hAnsi="Arial" w:cs="Arial"/>
                <w:color w:val="000000"/>
                <w:sz w:val="20"/>
                <w:szCs w:val="20"/>
              </w:rPr>
              <w:t>из</w:t>
            </w:r>
            <w:proofErr w:type="gramEnd"/>
            <w:r w:rsidRPr="00160900">
              <w:rPr>
                <w:rFonts w:ascii="Arial" w:hAnsi="Arial" w:cs="Arial"/>
                <w:color w:val="000000"/>
                <w:sz w:val="20"/>
                <w:szCs w:val="20"/>
              </w:rPr>
              <w:t xml:space="preserve"> с. Молчаново</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0310</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64,1</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64,1</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54,1</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"Комплексное обеспечение безопасности граждан"</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54,1</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Оснащение водных объектов средствами информирования населения</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3,7</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3,7</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3,7</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Приведение пожарных водоемов в нормативное состояние</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02 1 51 00018</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50,4</w:t>
            </w:r>
          </w:p>
        </w:tc>
      </w:tr>
      <w:tr w:rsidR="00160900" w:rsidRPr="00160900" w:rsidTr="00473191">
        <w:trPr>
          <w:trHeight w:val="649"/>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02 1 51 00018</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50,4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02 1 51 00018</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50,4</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"Противодействие терроризму и экстремизму"</w:t>
            </w:r>
          </w:p>
        </w:tc>
        <w:tc>
          <w:tcPr>
            <w:tcW w:w="599" w:type="dxa"/>
            <w:shd w:val="clear" w:color="auto" w:fill="C4BC96"/>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02 2 00 00000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02 2 51 00000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02 2 51 00019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02 2 51 00019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10,0</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0314</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02 2 51 00019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10,01</w:t>
            </w:r>
          </w:p>
        </w:tc>
      </w:tr>
      <w:tr w:rsidR="00160900" w:rsidRPr="00160900" w:rsidTr="00473191">
        <w:trPr>
          <w:trHeight w:val="128"/>
        </w:trPr>
        <w:tc>
          <w:tcPr>
            <w:tcW w:w="5118" w:type="dxa"/>
            <w:shd w:val="clear" w:color="auto" w:fill="D99594"/>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Национальная экономика</w:t>
            </w:r>
          </w:p>
        </w:tc>
        <w:tc>
          <w:tcPr>
            <w:tcW w:w="599" w:type="dxa"/>
            <w:shd w:val="clear" w:color="auto" w:fill="D99594"/>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0400</w:t>
            </w:r>
          </w:p>
        </w:tc>
        <w:tc>
          <w:tcPr>
            <w:tcW w:w="1663"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D99594"/>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10246,3</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Дорожное хозяйство (дорожные фонды)</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9846,3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9846,3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Подпрограмма "Сохранение и развитие автомобильных дорог Молчановского сельского поселения"</w:t>
            </w:r>
          </w:p>
        </w:tc>
        <w:tc>
          <w:tcPr>
            <w:tcW w:w="599" w:type="dxa"/>
            <w:shd w:val="clear" w:color="auto" w:fill="auto"/>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9846,3</w:t>
            </w:r>
          </w:p>
        </w:tc>
      </w:tr>
      <w:tr w:rsidR="00160900" w:rsidRPr="00160900" w:rsidTr="00473191">
        <w:trPr>
          <w:trHeight w:val="300"/>
        </w:trPr>
        <w:tc>
          <w:tcPr>
            <w:tcW w:w="5118" w:type="dxa"/>
            <w:shd w:val="clear" w:color="auto" w:fill="C4BC96"/>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99" w:type="dxa"/>
            <w:shd w:val="clear" w:color="auto" w:fill="C4BC96"/>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0409</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9014,9</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Содержание автомобильных дорог общего пользования местного значения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4929,8</w:t>
            </w:r>
          </w:p>
        </w:tc>
      </w:tr>
      <w:tr w:rsidR="00160900" w:rsidRPr="00160900" w:rsidTr="00473191">
        <w:trPr>
          <w:trHeight w:val="72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4929,8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4929,8</w:t>
            </w:r>
          </w:p>
        </w:tc>
      </w:tr>
      <w:tr w:rsidR="00160900" w:rsidRPr="00160900" w:rsidTr="00473191">
        <w:trPr>
          <w:trHeight w:val="803"/>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сельского поселения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03 1 51 00021</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355,0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03 1 51 00021</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355,0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03 1 51 00021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355,0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03 1 51 40930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3205,7</w:t>
            </w:r>
          </w:p>
        </w:tc>
      </w:tr>
      <w:tr w:rsidR="00160900" w:rsidRPr="00160900" w:rsidTr="00473191">
        <w:trPr>
          <w:trHeight w:val="387"/>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03 1 51 40930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3205,7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03 1 51 40930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3205,7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Капитальный ремонт и (или) ремонт автомобильных дорог общего пользования местного значения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S0930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524,4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S0930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524,4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51 S0930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524,4</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"Содержание и ремонт элементов обустройства автомобильных дорог" </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03 1 52 00000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831,4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Содержание  </w:t>
            </w:r>
            <w:proofErr w:type="gramStart"/>
            <w:r w:rsidRPr="00160900">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03 1 52 00022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831,4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03 1 52 00022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831,4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0409</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03 1 52 00022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831,4</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Другие вопросы в области национальной экономики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400,0</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"Обеспечение полноты учета, сохранности использования муниципального </w:t>
            </w:r>
            <w:r w:rsidRPr="00160900">
              <w:rPr>
                <w:rFonts w:ascii="Arial" w:hAnsi="Arial" w:cs="Arial"/>
                <w:color w:val="000000"/>
                <w:sz w:val="20"/>
                <w:szCs w:val="20"/>
              </w:rPr>
              <w:lastRenderedPageBreak/>
              <w:t>имущества"</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lastRenderedPageBreak/>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400,0</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 xml:space="preserve">Оформление сведений по описанию местоположения границ территориальных зон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493"/>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Внесение изменений в правила землепользования и застройки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01 1 51 00005</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0412</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01 1 51 00005</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200,0</w:t>
            </w:r>
          </w:p>
        </w:tc>
      </w:tr>
      <w:tr w:rsidR="00160900" w:rsidRPr="00160900" w:rsidTr="00473191">
        <w:trPr>
          <w:trHeight w:val="300"/>
        </w:trPr>
        <w:tc>
          <w:tcPr>
            <w:tcW w:w="5118" w:type="dxa"/>
            <w:shd w:val="clear" w:color="auto" w:fill="D99594"/>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Жилищно-коммунальное хозяйство</w:t>
            </w:r>
          </w:p>
        </w:tc>
        <w:tc>
          <w:tcPr>
            <w:tcW w:w="599"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0500</w:t>
            </w:r>
          </w:p>
        </w:tc>
        <w:tc>
          <w:tcPr>
            <w:tcW w:w="1663"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550" w:type="dxa"/>
            <w:shd w:val="clear" w:color="auto" w:fill="D99594"/>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D99594"/>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15804,1</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Жилищное хозяйство</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250.0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250.0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250.0</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250.0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Осуществление деятельности по содержанию муниципального жилищного фонда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31.2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31.2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31.2</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Капитальный ремонт и (или) ремонт муниципального жилищного фонда</w:t>
            </w:r>
          </w:p>
        </w:tc>
        <w:tc>
          <w:tcPr>
            <w:tcW w:w="599"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03 2 51 00025</w:t>
            </w:r>
          </w:p>
        </w:tc>
        <w:tc>
          <w:tcPr>
            <w:tcW w:w="550" w:type="dxa"/>
            <w:shd w:val="clear" w:color="000000" w:fill="FFFFFF"/>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b/>
                <w:bCs/>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b/>
                <w:bCs/>
                <w:color w:val="000000"/>
                <w:sz w:val="20"/>
                <w:szCs w:val="20"/>
                <w:lang w:val="en-US"/>
              </w:rPr>
            </w:pPr>
            <w:r w:rsidRPr="00160900">
              <w:rPr>
                <w:rFonts w:ascii="Arial" w:hAnsi="Arial" w:cs="Arial"/>
                <w:b/>
                <w:bCs/>
                <w:color w:val="000000"/>
                <w:sz w:val="20"/>
                <w:szCs w:val="20"/>
                <w:lang w:val="en-US"/>
              </w:rPr>
              <w:t>218.8</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03 2 51 00025</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218.8</w:t>
            </w:r>
          </w:p>
        </w:tc>
      </w:tr>
      <w:tr w:rsidR="00160900" w:rsidRPr="00160900" w:rsidTr="00473191">
        <w:trPr>
          <w:trHeight w:val="818"/>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03 2 51 00025</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218.8</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Коммунальное хозяйство</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11252,0</w:t>
            </w:r>
          </w:p>
        </w:tc>
      </w:tr>
      <w:tr w:rsidR="00160900" w:rsidRPr="00160900" w:rsidTr="00473191">
        <w:trPr>
          <w:trHeight w:val="765"/>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4245.0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bookmarkStart w:id="1" w:name="RANGE!A161"/>
            <w:r w:rsidRPr="0016090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bookmarkEnd w:id="1"/>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4245.0</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1210.2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03 2 53 00027</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288.7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03 2 53 00027</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288.7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03 2 53 00027</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288.7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187.4</w:t>
            </w:r>
          </w:p>
        </w:tc>
      </w:tr>
      <w:tr w:rsidR="00160900" w:rsidRPr="00160900" w:rsidTr="00473191">
        <w:trPr>
          <w:trHeight w:val="78"/>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187.4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187.4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Проведение капитального ремонта на объектах коммунальной инфраструктуры системы водоотведения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03 2 53 00029</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27.0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03 2 53 00029</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27.0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03 2 53 00029</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27.0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Техническое обследование зданий и дымовых труб котельных Молчановского сельского поселения</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03 2 53 00052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95.0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03 2 53 00052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95.0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Режимно-наладочные испытания котлов котельных Молчановского сельского поселения</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03 2 53 00053</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266.0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03 2 53 00053</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266.0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160900">
              <w:rPr>
                <w:rFonts w:ascii="Arial" w:hAnsi="Arial" w:cs="Arial"/>
                <w:color w:val="000000"/>
                <w:sz w:val="20"/>
                <w:szCs w:val="20"/>
              </w:rPr>
              <w:t>отопительному</w:t>
            </w:r>
            <w:proofErr w:type="gramEnd"/>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xml:space="preserve">03 2 53 </w:t>
            </w:r>
            <w:r w:rsidRPr="00160900">
              <w:rPr>
                <w:rFonts w:ascii="Arial" w:hAnsi="Arial" w:cs="Arial"/>
                <w:color w:val="000000"/>
                <w:sz w:val="20"/>
                <w:szCs w:val="20"/>
                <w:lang w:val="en-US"/>
              </w:rPr>
              <w:t>S</w:t>
            </w:r>
            <w:r w:rsidRPr="00160900">
              <w:rPr>
                <w:rFonts w:ascii="Arial" w:hAnsi="Arial" w:cs="Arial"/>
                <w:color w:val="000000"/>
                <w:sz w:val="20"/>
                <w:szCs w:val="20"/>
              </w:rPr>
              <w:t>0910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346.1</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xml:space="preserve">03 2 53 </w:t>
            </w:r>
            <w:r w:rsidRPr="00160900">
              <w:rPr>
                <w:rFonts w:ascii="Arial" w:hAnsi="Arial" w:cs="Arial"/>
                <w:color w:val="000000"/>
                <w:sz w:val="20"/>
                <w:szCs w:val="20"/>
                <w:lang w:val="en-US"/>
              </w:rPr>
              <w:t>S</w:t>
            </w:r>
            <w:r w:rsidRPr="00160900">
              <w:rPr>
                <w:rFonts w:ascii="Arial" w:hAnsi="Arial" w:cs="Arial"/>
                <w:color w:val="000000"/>
                <w:sz w:val="20"/>
                <w:szCs w:val="20"/>
              </w:rPr>
              <w:t>0910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lang w:val="en-US"/>
              </w:rPr>
            </w:pPr>
            <w:r w:rsidRPr="00160900">
              <w:rPr>
                <w:rFonts w:ascii="Arial" w:hAnsi="Arial" w:cs="Arial"/>
                <w:color w:val="000000"/>
                <w:sz w:val="20"/>
                <w:szCs w:val="20"/>
                <w:lang w:val="en-US"/>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lang w:val="en-US"/>
              </w:rPr>
            </w:pPr>
            <w:r w:rsidRPr="00160900">
              <w:rPr>
                <w:rFonts w:ascii="Arial" w:hAnsi="Arial" w:cs="Arial"/>
                <w:color w:val="000000"/>
                <w:sz w:val="20"/>
                <w:szCs w:val="20"/>
                <w:lang w:val="en-US"/>
              </w:rPr>
              <w:t>346.1</w:t>
            </w:r>
          </w:p>
        </w:tc>
      </w:tr>
      <w:tr w:rsidR="00160900" w:rsidRPr="00160900" w:rsidTr="00473191">
        <w:trPr>
          <w:trHeight w:val="780"/>
        </w:trPr>
        <w:tc>
          <w:tcPr>
            <w:tcW w:w="5118" w:type="dxa"/>
            <w:shd w:val="clear" w:color="auto" w:fill="C4BC96"/>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03 2 54 00000</w:t>
            </w:r>
          </w:p>
        </w:tc>
        <w:tc>
          <w:tcPr>
            <w:tcW w:w="550" w:type="dxa"/>
            <w:shd w:val="clear" w:color="auto" w:fill="C4BC96"/>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2286,6</w:t>
            </w:r>
          </w:p>
        </w:tc>
      </w:tr>
      <w:tr w:rsidR="00160900" w:rsidRPr="00160900" w:rsidTr="00473191">
        <w:trPr>
          <w:trHeight w:val="61"/>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Обслуживание и ремонт станций водоочистки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03 2 54 00030</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03 2 54 00030</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42,7</w:t>
            </w:r>
          </w:p>
        </w:tc>
      </w:tr>
      <w:tr w:rsidR="00160900" w:rsidRPr="00160900" w:rsidTr="00473191">
        <w:trPr>
          <w:trHeight w:val="510"/>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03 2 54 00030</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42,7</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Энергообеспечение станций водоочистки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278,0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03 2 54 00031</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278,0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03 2 54 00031</w:t>
            </w:r>
          </w:p>
        </w:tc>
        <w:tc>
          <w:tcPr>
            <w:tcW w:w="550" w:type="dxa"/>
            <w:shd w:val="clear" w:color="auto" w:fill="auto"/>
            <w:noWrap/>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278,0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и обустройство зон санитарной охраны водонапорных башен</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812,0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812,0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03 2 54 00032</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812,0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Обеспечение бесперебойного снабжения населения в системах тепло- и водоснабжения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03 2 54 00033</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1153,9</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03 2 54 00033</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1153,9</w:t>
            </w:r>
          </w:p>
        </w:tc>
      </w:tr>
      <w:tr w:rsidR="00160900" w:rsidRPr="00160900" w:rsidTr="00473191">
        <w:trPr>
          <w:trHeight w:val="765"/>
        </w:trPr>
        <w:tc>
          <w:tcPr>
            <w:tcW w:w="5118" w:type="dxa"/>
            <w:shd w:val="clear" w:color="auto" w:fill="auto"/>
            <w:vAlign w:val="center"/>
            <w:hideMark/>
          </w:tcPr>
          <w:p w:rsidR="00160900" w:rsidRPr="00160900" w:rsidRDefault="00160900" w:rsidP="00160900">
            <w:pPr>
              <w:rPr>
                <w:rFonts w:ascii="Arial" w:hAnsi="Arial" w:cs="Arial"/>
                <w:color w:val="000000"/>
                <w:sz w:val="20"/>
                <w:szCs w:val="20"/>
              </w:rPr>
            </w:pPr>
            <w:r w:rsidRPr="0016090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03 2 54 00033</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1153,9</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03 2 55 00000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7607,1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03 2 55 00050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748,2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03 2 55 00050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748,2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Бюджетные инвестиции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03 2 55 00050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410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748,2</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тепло и водоснабжения</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07 2 52 00044</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886,0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07 2 52 00044</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886,0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Приобретение автономного источника теплоснабжения для многоквартирных жилых домов</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07 2 52 00042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5424,0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07 2 52 00042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5424,0</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Приобретение автономного источника теплоснабжения для многоквартирных жилых домов</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xml:space="preserve">07 2 52 </w:t>
            </w:r>
            <w:r w:rsidRPr="00160900">
              <w:rPr>
                <w:rFonts w:ascii="Arial" w:hAnsi="Arial" w:cs="Arial"/>
                <w:color w:val="000000"/>
                <w:sz w:val="20"/>
                <w:szCs w:val="20"/>
                <w:lang w:val="en-US"/>
              </w:rPr>
              <w:t>S0042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548,9</w:t>
            </w:r>
          </w:p>
        </w:tc>
      </w:tr>
      <w:tr w:rsidR="00160900" w:rsidRPr="00160900" w:rsidTr="00473191">
        <w:trPr>
          <w:trHeight w:val="30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xml:space="preserve">07 2 52 </w:t>
            </w:r>
            <w:r w:rsidRPr="00160900">
              <w:rPr>
                <w:rFonts w:ascii="Arial" w:hAnsi="Arial" w:cs="Arial"/>
                <w:color w:val="000000"/>
                <w:sz w:val="20"/>
                <w:szCs w:val="20"/>
                <w:lang w:val="en-US"/>
              </w:rPr>
              <w:t>S</w:t>
            </w:r>
            <w:r w:rsidRPr="00160900">
              <w:rPr>
                <w:rFonts w:ascii="Arial" w:hAnsi="Arial" w:cs="Arial"/>
                <w:color w:val="000000"/>
                <w:sz w:val="20"/>
                <w:szCs w:val="20"/>
              </w:rPr>
              <w:t>0042</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548,9</w:t>
            </w:r>
          </w:p>
        </w:tc>
      </w:tr>
      <w:tr w:rsidR="00160900" w:rsidRPr="00160900" w:rsidTr="00473191">
        <w:trPr>
          <w:trHeight w:val="61"/>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99 0 00 00000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148,1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Резервные фонды исполнительного органа государственной власти субъекта Российской Федерации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148,1</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148,1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0502</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148,1</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Благоустройство</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4114,8</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2040,8</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"Устойчивое развитие территории Молчановского сельского поселения"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1946,5</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04 1 51 00000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1329,9</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содержания уличного освещения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04 1 51 00034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1329,9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04 1 51 00034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1329,9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04 1 51 00034</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1329,9</w:t>
            </w:r>
          </w:p>
        </w:tc>
      </w:tr>
      <w:tr w:rsidR="00160900" w:rsidRPr="00160900" w:rsidTr="00473191">
        <w:trPr>
          <w:trHeight w:val="30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616,6</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содержания мест отдыха населения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04 1 53 00037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213,0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04 1 53 00037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213,0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04 1 53 00037</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213,0</w:t>
            </w:r>
          </w:p>
        </w:tc>
      </w:tr>
      <w:tr w:rsidR="00160900" w:rsidRPr="00160900" w:rsidTr="00473191">
        <w:trPr>
          <w:trHeight w:val="300"/>
        </w:trPr>
        <w:tc>
          <w:tcPr>
            <w:tcW w:w="5118" w:type="dxa"/>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содержания мест (площадок) накопления твердых коммунальных отходов</w:t>
            </w:r>
          </w:p>
        </w:tc>
        <w:tc>
          <w:tcPr>
            <w:tcW w:w="599"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04 1 53 00039</w:t>
            </w:r>
          </w:p>
        </w:tc>
        <w:tc>
          <w:tcPr>
            <w:tcW w:w="550" w:type="dxa"/>
            <w:shd w:val="clear" w:color="000000" w:fill="FFFFFF"/>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19,1</w:t>
            </w:r>
          </w:p>
        </w:tc>
      </w:tr>
      <w:tr w:rsidR="00160900" w:rsidRPr="00160900" w:rsidTr="00473191">
        <w:trPr>
          <w:trHeight w:val="300"/>
        </w:trPr>
        <w:tc>
          <w:tcPr>
            <w:tcW w:w="5118" w:type="dxa"/>
            <w:shd w:val="clear" w:color="000000" w:fill="FFFFFF"/>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04 1 53 00039</w:t>
            </w:r>
          </w:p>
        </w:tc>
        <w:tc>
          <w:tcPr>
            <w:tcW w:w="550"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19,1</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Организация содержания мест (площадок) накопления твердых коммунальных отходов  </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04 1 53 00040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258,4</w:t>
            </w:r>
          </w:p>
        </w:tc>
      </w:tr>
      <w:tr w:rsidR="00160900" w:rsidRPr="00160900" w:rsidTr="00473191">
        <w:trPr>
          <w:trHeight w:val="765"/>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04 1 53 00040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258,4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04 1 53 00040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258,4</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Обращение с отходами (</w:t>
            </w:r>
            <w:proofErr w:type="gramStart"/>
            <w:r w:rsidRPr="00160900">
              <w:rPr>
                <w:rFonts w:ascii="Arial" w:hAnsi="Arial" w:cs="Arial"/>
                <w:color w:val="000000"/>
                <w:sz w:val="20"/>
                <w:szCs w:val="20"/>
              </w:rPr>
              <w:t>уличный</w:t>
            </w:r>
            <w:proofErr w:type="gramEnd"/>
            <w:r w:rsidRPr="00160900">
              <w:rPr>
                <w:rFonts w:ascii="Arial" w:hAnsi="Arial" w:cs="Arial"/>
                <w:color w:val="000000"/>
                <w:sz w:val="20"/>
                <w:szCs w:val="20"/>
              </w:rPr>
              <w:t xml:space="preserve"> </w:t>
            </w:r>
            <w:proofErr w:type="spellStart"/>
            <w:r w:rsidRPr="00160900">
              <w:rPr>
                <w:rFonts w:ascii="Arial" w:hAnsi="Arial" w:cs="Arial"/>
                <w:color w:val="000000"/>
                <w:sz w:val="20"/>
                <w:szCs w:val="20"/>
              </w:rPr>
              <w:t>смёт</w:t>
            </w:r>
            <w:proofErr w:type="spellEnd"/>
            <w:r w:rsidRPr="00160900">
              <w:rPr>
                <w:rFonts w:ascii="Arial" w:hAnsi="Arial" w:cs="Arial"/>
                <w:color w:val="000000"/>
                <w:sz w:val="20"/>
                <w:szCs w:val="20"/>
              </w:rPr>
              <w:t>)</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04 1 53 00051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126,1</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04 1 53 00051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126,1</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04 1 53 00051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126,1</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04 2 00 00000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94,3</w:t>
            </w:r>
          </w:p>
        </w:tc>
      </w:tr>
      <w:tr w:rsidR="00160900" w:rsidRPr="00160900" w:rsidTr="00473191">
        <w:trPr>
          <w:trHeight w:val="529"/>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04 2 52 00000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94,3</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Повышение энергетической эффективности уличного освещения Молчановского сельского поселения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04 2 52 00042</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94,3</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04 2 52 00042</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94,3</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sz w:val="20"/>
                <w:szCs w:val="20"/>
              </w:rPr>
              <w:t>04 2 52 00042</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94,3</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Обустройство детской площадки</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auto" w:fill="C4BC96"/>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99 0 15 00000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2074,0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0503</w:t>
            </w:r>
          </w:p>
        </w:tc>
        <w:tc>
          <w:tcPr>
            <w:tcW w:w="1663"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99 0 15 00000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2074,0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xml:space="preserve">0503 </w:t>
            </w:r>
          </w:p>
        </w:tc>
        <w:tc>
          <w:tcPr>
            <w:tcW w:w="1663" w:type="dxa"/>
            <w:shd w:val="clear" w:color="000000" w:fill="FFFFFF"/>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99 0 15 00000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2074,0</w:t>
            </w:r>
          </w:p>
        </w:tc>
      </w:tr>
      <w:tr w:rsidR="00160900" w:rsidRPr="00160900" w:rsidTr="00473191">
        <w:trPr>
          <w:trHeight w:val="510"/>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Другие вопросы в области жилищно-коммунального хозяйства</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187,3</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176,9</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176,9</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Взносы на капитальный ремонт общего имущества в многоквартирных домах</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176,9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175,9</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175,9</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бюджетные ассигнования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Уплата налогов, сборов и иных платежей</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03 2 51 00026</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850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04 2 00 00000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w:t>
            </w:r>
          </w:p>
        </w:tc>
      </w:tr>
      <w:tr w:rsidR="00160900" w:rsidRPr="00160900" w:rsidTr="00473191">
        <w:trPr>
          <w:trHeight w:val="510"/>
        </w:trPr>
        <w:tc>
          <w:tcPr>
            <w:tcW w:w="5118" w:type="dxa"/>
            <w:shd w:val="clear" w:color="auto" w:fill="C4BC96"/>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599"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04 2 51 00000</w:t>
            </w:r>
          </w:p>
        </w:tc>
        <w:tc>
          <w:tcPr>
            <w:tcW w:w="550" w:type="dxa"/>
            <w:shd w:val="clear" w:color="auto" w:fill="C4BC96"/>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C4BC96"/>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04 2 51 00041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10,4</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04 2 51 00041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10,4</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04 2 51 00041</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10,4</w:t>
            </w:r>
          </w:p>
        </w:tc>
      </w:tr>
      <w:tr w:rsidR="00160900" w:rsidRPr="00160900" w:rsidTr="00473191">
        <w:trPr>
          <w:trHeight w:val="61"/>
        </w:trPr>
        <w:tc>
          <w:tcPr>
            <w:tcW w:w="5118" w:type="dxa"/>
            <w:shd w:val="clear" w:color="000000" w:fill="FFFFFF"/>
            <w:vAlign w:val="center"/>
          </w:tcPr>
          <w:p w:rsidR="00160900" w:rsidRPr="00160900" w:rsidRDefault="00160900" w:rsidP="00160900">
            <w:pPr>
              <w:jc w:val="both"/>
              <w:rPr>
                <w:rFonts w:ascii="Arial" w:hAnsi="Arial" w:cs="Arial"/>
                <w:bCs/>
                <w:color w:val="000000"/>
                <w:sz w:val="20"/>
                <w:szCs w:val="20"/>
              </w:rPr>
            </w:pPr>
            <w:r w:rsidRPr="00160900">
              <w:rPr>
                <w:rFonts w:ascii="Arial" w:hAnsi="Arial" w:cs="Arial"/>
                <w:bCs/>
                <w:color w:val="000000"/>
                <w:sz w:val="20"/>
                <w:szCs w:val="20"/>
              </w:rPr>
              <w:t>Резервные фонды исполнительного органа государственной власти субъекта Российской Федерации</w:t>
            </w:r>
          </w:p>
        </w:tc>
        <w:tc>
          <w:tcPr>
            <w:tcW w:w="599" w:type="dxa"/>
            <w:shd w:val="clear" w:color="000000" w:fill="FFFFFF"/>
            <w:noWrap/>
            <w:vAlign w:val="center"/>
          </w:tcPr>
          <w:p w:rsidR="00160900" w:rsidRPr="00160900" w:rsidRDefault="00160900" w:rsidP="00160900">
            <w:pPr>
              <w:jc w:val="center"/>
              <w:rPr>
                <w:rFonts w:ascii="Arial" w:hAnsi="Arial" w:cs="Arial"/>
                <w:bCs/>
                <w:color w:val="000000"/>
                <w:sz w:val="20"/>
                <w:szCs w:val="20"/>
              </w:rPr>
            </w:pPr>
            <w:r w:rsidRPr="00160900">
              <w:rPr>
                <w:rFonts w:ascii="Arial" w:hAnsi="Arial" w:cs="Arial"/>
                <w:bCs/>
                <w:color w:val="000000"/>
                <w:sz w:val="20"/>
                <w:szCs w:val="20"/>
              </w:rPr>
              <w:t>901</w:t>
            </w:r>
          </w:p>
        </w:tc>
        <w:tc>
          <w:tcPr>
            <w:tcW w:w="715" w:type="dxa"/>
            <w:shd w:val="clear" w:color="000000" w:fill="FFFFFF"/>
            <w:noWrap/>
            <w:vAlign w:val="center"/>
          </w:tcPr>
          <w:p w:rsidR="00160900" w:rsidRPr="00160900" w:rsidRDefault="00160900" w:rsidP="00160900">
            <w:pPr>
              <w:jc w:val="center"/>
              <w:rPr>
                <w:rFonts w:ascii="Arial" w:hAnsi="Arial" w:cs="Arial"/>
                <w:bCs/>
                <w:color w:val="000000"/>
                <w:sz w:val="20"/>
                <w:szCs w:val="20"/>
              </w:rPr>
            </w:pPr>
            <w:r w:rsidRPr="00160900">
              <w:rPr>
                <w:rFonts w:ascii="Arial" w:hAnsi="Arial" w:cs="Arial"/>
                <w:bCs/>
                <w:color w:val="000000"/>
                <w:sz w:val="20"/>
                <w:szCs w:val="20"/>
              </w:rPr>
              <w:t>0505</w:t>
            </w:r>
          </w:p>
        </w:tc>
        <w:tc>
          <w:tcPr>
            <w:tcW w:w="1663" w:type="dxa"/>
            <w:shd w:val="clear" w:color="000000" w:fill="FFFFFF"/>
            <w:noWrap/>
            <w:vAlign w:val="center"/>
          </w:tcPr>
          <w:p w:rsidR="00160900" w:rsidRPr="00160900" w:rsidRDefault="00160900" w:rsidP="00160900">
            <w:pPr>
              <w:jc w:val="center"/>
              <w:rPr>
                <w:rFonts w:ascii="Arial" w:hAnsi="Arial" w:cs="Arial"/>
                <w:bCs/>
                <w:color w:val="000000"/>
                <w:sz w:val="20"/>
                <w:szCs w:val="20"/>
              </w:rPr>
            </w:pPr>
            <w:r w:rsidRPr="00160900">
              <w:rPr>
                <w:rFonts w:ascii="Arial" w:hAnsi="Arial" w:cs="Arial"/>
                <w:bCs/>
                <w:color w:val="000000"/>
                <w:sz w:val="20"/>
                <w:szCs w:val="20"/>
              </w:rPr>
              <w:t>99 007 00000</w:t>
            </w:r>
          </w:p>
        </w:tc>
        <w:tc>
          <w:tcPr>
            <w:tcW w:w="550" w:type="dxa"/>
            <w:shd w:val="clear" w:color="000000" w:fill="FFFFFF"/>
            <w:noWrap/>
            <w:vAlign w:val="center"/>
          </w:tcPr>
          <w:p w:rsidR="00160900" w:rsidRPr="00160900" w:rsidRDefault="00160900" w:rsidP="00160900">
            <w:pPr>
              <w:jc w:val="center"/>
              <w:rPr>
                <w:rFonts w:ascii="Arial" w:hAnsi="Arial" w:cs="Arial"/>
                <w:bCs/>
                <w:color w:val="000000"/>
                <w:sz w:val="20"/>
                <w:szCs w:val="20"/>
              </w:rPr>
            </w:pPr>
            <w:r w:rsidRPr="00160900">
              <w:rPr>
                <w:rFonts w:ascii="Arial" w:hAnsi="Arial" w:cs="Arial"/>
                <w:bCs/>
                <w:color w:val="000000"/>
                <w:sz w:val="20"/>
                <w:szCs w:val="20"/>
              </w:rPr>
              <w:t>244</w:t>
            </w:r>
          </w:p>
        </w:tc>
        <w:tc>
          <w:tcPr>
            <w:tcW w:w="1400" w:type="dxa"/>
            <w:shd w:val="clear" w:color="000000" w:fill="FFFFFF"/>
            <w:noWrap/>
            <w:vAlign w:val="center"/>
          </w:tcPr>
          <w:p w:rsidR="00160900" w:rsidRPr="00160900" w:rsidRDefault="00160900" w:rsidP="00160900">
            <w:pPr>
              <w:jc w:val="right"/>
              <w:rPr>
                <w:rFonts w:ascii="Arial" w:hAnsi="Arial" w:cs="Arial"/>
                <w:bCs/>
                <w:color w:val="000000"/>
                <w:sz w:val="20"/>
                <w:szCs w:val="20"/>
              </w:rPr>
            </w:pPr>
            <w:r w:rsidRPr="00160900">
              <w:rPr>
                <w:rFonts w:ascii="Arial" w:hAnsi="Arial" w:cs="Arial"/>
                <w:bCs/>
                <w:color w:val="000000"/>
                <w:sz w:val="20"/>
                <w:szCs w:val="20"/>
              </w:rPr>
              <w:t>10,4</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Образование</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0700</w:t>
            </w:r>
          </w:p>
        </w:tc>
        <w:tc>
          <w:tcPr>
            <w:tcW w:w="1663" w:type="dxa"/>
            <w:shd w:val="clear" w:color="auto" w:fill="FFC000"/>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b/>
                <w:bCs/>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30,2</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Профессиональная подготовка, переподготовка и повышение квалификации</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 </w:t>
            </w:r>
          </w:p>
        </w:tc>
        <w:tc>
          <w:tcPr>
            <w:tcW w:w="550"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01 0 00 00000</w:t>
            </w:r>
          </w:p>
        </w:tc>
        <w:tc>
          <w:tcPr>
            <w:tcW w:w="550"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01 2 00 00000</w:t>
            </w:r>
          </w:p>
        </w:tc>
        <w:tc>
          <w:tcPr>
            <w:tcW w:w="550"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Основное мероприятие "Профессиональное развитие муниципальных служащих" </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01 2 51 00000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01 2 51 00009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01 2 51 00009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0705</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01 2 51 00009</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15,6</w:t>
            </w:r>
          </w:p>
        </w:tc>
      </w:tr>
      <w:tr w:rsidR="00160900" w:rsidRPr="00160900" w:rsidTr="00473191">
        <w:trPr>
          <w:trHeight w:val="61"/>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Молодежная политика</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sz w:val="20"/>
                <w:szCs w:val="20"/>
              </w:rPr>
            </w:pPr>
            <w:r w:rsidRPr="00160900">
              <w:rPr>
                <w:rFonts w:ascii="Arial" w:hAnsi="Arial" w:cs="Arial"/>
                <w:color w:val="000000"/>
                <w:sz w:val="20"/>
                <w:szCs w:val="20"/>
              </w:rPr>
              <w:t> </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sz w:val="20"/>
                <w:szCs w:val="20"/>
              </w:rPr>
            </w:pPr>
            <w:r w:rsidRPr="00160900">
              <w:rPr>
                <w:rFonts w:ascii="Arial" w:hAnsi="Arial" w:cs="Arial"/>
                <w:sz w:val="20"/>
                <w:szCs w:val="20"/>
              </w:rPr>
              <w:t>14,6</w:t>
            </w:r>
          </w:p>
        </w:tc>
      </w:tr>
      <w:tr w:rsidR="00160900" w:rsidRPr="00160900" w:rsidTr="00473191">
        <w:trPr>
          <w:trHeight w:val="30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05 0 00 00000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818"/>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«Развитие эффективной молодежной политики в Молчановском сельском поселении»</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05 2 00 00000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818"/>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Основное мероприятие "Развитие системы патриотического воспитания, профилактика социально-негативных явлений в молодежной среде"</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05 2 51 00000</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765"/>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и проведение поселенческих мероприятий посвященных Дню призывника</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05 2 51 00045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05 2 51 00045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510"/>
        </w:trPr>
        <w:tc>
          <w:tcPr>
            <w:tcW w:w="5118" w:type="dxa"/>
            <w:shd w:val="clear" w:color="000000" w:fill="FFFFFF"/>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0707</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05 2 51 00045</w:t>
            </w:r>
          </w:p>
        </w:tc>
        <w:tc>
          <w:tcPr>
            <w:tcW w:w="550"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 xml:space="preserve">Культура, кинематография </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0800</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hideMark/>
          </w:tcPr>
          <w:p w:rsidR="00160900" w:rsidRPr="00160900" w:rsidRDefault="00160900" w:rsidP="00160900">
            <w:pPr>
              <w:jc w:val="right"/>
              <w:rPr>
                <w:rFonts w:ascii="Arial" w:hAnsi="Arial" w:cs="Arial"/>
                <w:color w:val="000000"/>
                <w:sz w:val="20"/>
                <w:szCs w:val="20"/>
              </w:rPr>
            </w:pPr>
            <w:r w:rsidRPr="00160900">
              <w:rPr>
                <w:rFonts w:ascii="Arial" w:hAnsi="Arial" w:cs="Arial"/>
                <w:b/>
                <w:bCs/>
                <w:color w:val="000000"/>
                <w:sz w:val="20"/>
                <w:szCs w:val="20"/>
              </w:rPr>
              <w:t>31,2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Культура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31,2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Муниципальная программа «Развитие культуры в Молчановском сельском поселении на 2021-2025 годы»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31,2</w:t>
            </w:r>
          </w:p>
        </w:tc>
      </w:tr>
      <w:tr w:rsidR="00160900" w:rsidRPr="00160900" w:rsidTr="00473191">
        <w:trPr>
          <w:trHeight w:val="113"/>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"Развитие культуры на территории Молчановского сельского поселения"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31,2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«Проведение культурно-досуговых мероприятий»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31,2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и проведение поселенческих мероприятий, посвященных Новому году»</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06 1 51 00046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20,8</w:t>
            </w:r>
          </w:p>
        </w:tc>
      </w:tr>
      <w:tr w:rsidR="00160900" w:rsidRPr="00160900" w:rsidTr="00473191">
        <w:trPr>
          <w:trHeight w:val="1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06 1 51 00046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06 1 51 00046</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«Организация и проведение поселенческих мероприятий, посвященных 9 мая»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06 1 51 00048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06 1 51 00048</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10,4</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0801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06 1 51 00048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w:t>
            </w:r>
          </w:p>
        </w:tc>
      </w:tr>
      <w:tr w:rsidR="00160900" w:rsidRPr="00160900" w:rsidTr="00473191">
        <w:trPr>
          <w:trHeight w:val="132"/>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Социальная политика</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1000</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5026,5</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Социальное обеспечение населения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Подпрограмма «Социальная поддержка граждан Молчановского сельского поселения»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07 2 52 40710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Социальное обеспечение и иные выплаты населению</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07 2 52 40710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300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2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Социальные выплаты гражданам, кроме публичных нормативных социальных выплат</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07 2 52 40710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320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proofErr w:type="gramStart"/>
            <w:r w:rsidRPr="00160900">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16090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С0710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138"/>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Социальное обеспечение и иные выплаты населению</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С0710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300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Социальные выплаты гражданам, кроме публичных нормативных социальных выплат</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2 52 С0710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320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20,0</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Охрана семьи и детства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4986,5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4986,5</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Подпрограмма "Обеспечение мер социальной поддержки отдельных категорий граждан"</w:t>
            </w:r>
          </w:p>
        </w:tc>
        <w:tc>
          <w:tcPr>
            <w:tcW w:w="599"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3495,5</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3495,5</w:t>
            </w:r>
          </w:p>
        </w:tc>
      </w:tr>
      <w:tr w:rsidR="00160900" w:rsidRPr="00160900" w:rsidTr="00473191">
        <w:trPr>
          <w:trHeight w:val="51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07 1 51  41190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1491,0</w:t>
            </w:r>
          </w:p>
        </w:tc>
      </w:tr>
      <w:tr w:rsidR="00160900" w:rsidRPr="00160900" w:rsidTr="00473191">
        <w:trPr>
          <w:trHeight w:val="510"/>
        </w:trPr>
        <w:tc>
          <w:tcPr>
            <w:tcW w:w="5118" w:type="dxa"/>
            <w:shd w:val="clear" w:color="auto" w:fill="auto"/>
            <w:vAlign w:val="center"/>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07 1 51 41190</w:t>
            </w:r>
          </w:p>
        </w:tc>
        <w:tc>
          <w:tcPr>
            <w:tcW w:w="550" w:type="dxa"/>
            <w:shd w:val="clear" w:color="auto" w:fill="auto"/>
            <w:noWrap/>
            <w:vAlign w:val="center"/>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1491,0</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07 1 51 40820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2330,3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07 1 51 40820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2330,3</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Бюджетные инвестиции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07 1 51 40820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410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2330,3</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R0820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1165,2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Капитальные вложения в объекты государственной (муниципальной) собственности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R0820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1165,2</w:t>
            </w:r>
          </w:p>
        </w:tc>
      </w:tr>
      <w:tr w:rsidR="00160900" w:rsidRPr="00160900" w:rsidTr="00473191">
        <w:trPr>
          <w:trHeight w:val="7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Бюджетные инвестиции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1004</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07 1 51 R0820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410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1165,2</w:t>
            </w:r>
          </w:p>
        </w:tc>
      </w:tr>
      <w:tr w:rsidR="00160900" w:rsidRPr="00160900" w:rsidTr="00473191">
        <w:trPr>
          <w:trHeight w:val="61"/>
        </w:trPr>
        <w:tc>
          <w:tcPr>
            <w:tcW w:w="5118" w:type="dxa"/>
            <w:shd w:val="clear" w:color="auto" w:fill="FFC000"/>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 xml:space="preserve"> Физическая культура и спорт</w:t>
            </w:r>
          </w:p>
        </w:tc>
        <w:tc>
          <w:tcPr>
            <w:tcW w:w="599"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901</w:t>
            </w:r>
          </w:p>
        </w:tc>
        <w:tc>
          <w:tcPr>
            <w:tcW w:w="715"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1100</w:t>
            </w:r>
          </w:p>
        </w:tc>
        <w:tc>
          <w:tcPr>
            <w:tcW w:w="1663"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FFC000"/>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FFC000"/>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1387,5</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Физическая культура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1387,5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Муниципальная программа «Развитие молодежной политики, физической культуры и спорта в Молчановском сельском поселении на 2021-2025 годы»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05 0 00 00000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1387,5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 xml:space="preserve">Подпрограмма «Развитие физической культуры и массового спорта на территории Молчановского сельского поселения» </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1387,5</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b/>
                <w:bCs/>
                <w:color w:val="000000"/>
                <w:sz w:val="20"/>
                <w:szCs w:val="20"/>
              </w:rPr>
            </w:pPr>
            <w:r w:rsidRPr="00160900">
              <w:rPr>
                <w:rFonts w:ascii="Arial" w:hAnsi="Arial" w:cs="Arial"/>
                <w:color w:val="000000"/>
                <w:sz w:val="20"/>
                <w:szCs w:val="20"/>
              </w:rPr>
              <w:t xml:space="preserve">Организация и проведение официальных поселенческих спортивных, спортивно-массовых мероприятий, награждение, приобретение наградного материала </w:t>
            </w:r>
          </w:p>
        </w:tc>
        <w:tc>
          <w:tcPr>
            <w:tcW w:w="599"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05 1 51 00043</w:t>
            </w:r>
          </w:p>
        </w:tc>
        <w:tc>
          <w:tcPr>
            <w:tcW w:w="550" w:type="dxa"/>
            <w:shd w:val="clear" w:color="auto" w:fill="auto"/>
            <w:noWrap/>
            <w:vAlign w:val="center"/>
            <w:hideMark/>
          </w:tcPr>
          <w:p w:rsidR="00160900" w:rsidRPr="00160900" w:rsidRDefault="00160900" w:rsidP="00160900">
            <w:pPr>
              <w:jc w:val="center"/>
              <w:rPr>
                <w:rFonts w:ascii="Arial" w:hAnsi="Arial" w:cs="Arial"/>
                <w:b/>
                <w:bCs/>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b/>
                <w:bCs/>
                <w:color w:val="000000"/>
                <w:sz w:val="20"/>
                <w:szCs w:val="20"/>
              </w:rPr>
            </w:pPr>
            <w:r w:rsidRPr="00160900">
              <w:rPr>
                <w:rFonts w:ascii="Arial" w:hAnsi="Arial" w:cs="Arial"/>
                <w:b/>
                <w:bCs/>
                <w:color w:val="000000"/>
                <w:sz w:val="20"/>
                <w:szCs w:val="20"/>
              </w:rPr>
              <w:t>14,6</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05 1 51 00043</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05 1 51 00043</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14,6</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"Создание благоприятных условий для увеличения охвата населения спортом и физической культурой"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05 1 52 00000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Обустройство и приобретение оборудования для спортивных площадок Молчановского сельского поселения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05 1 52 00044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104,1</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05 1 52 00044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104,1</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05 1 52 00044</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104,1</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Основное мероприятие "Региональный проект – «Спорт – норма жизни»"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1205,4</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Обеспечение условий для развития физической культуры и массового спорта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40008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1205,4</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40008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1135,6</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казенных учреждений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40008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1135,6</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40008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69,8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40008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69,8</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Обеспечение условий для развития физической культуры и массового спорта</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S0008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63,4</w:t>
            </w:r>
          </w:p>
        </w:tc>
      </w:tr>
      <w:tr w:rsidR="00160900" w:rsidRPr="00160900" w:rsidTr="00473191">
        <w:trPr>
          <w:trHeight w:val="765"/>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S0008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63,4</w:t>
            </w:r>
          </w:p>
        </w:tc>
      </w:tr>
      <w:tr w:rsidR="00160900" w:rsidRPr="00160900" w:rsidTr="00473191">
        <w:trPr>
          <w:trHeight w:val="9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Расходы на выплаты персоналу казенных учреждений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901</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1101</w:t>
            </w:r>
          </w:p>
        </w:tc>
        <w:tc>
          <w:tcPr>
            <w:tcW w:w="1663" w:type="dxa"/>
            <w:shd w:val="clear" w:color="000000" w:fill="FFFFFF"/>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05 1 Р5 S0008</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110</w:t>
            </w:r>
          </w:p>
        </w:tc>
        <w:tc>
          <w:tcPr>
            <w:tcW w:w="1400" w:type="dxa"/>
            <w:shd w:val="clear" w:color="000000" w:fill="FFFFFF"/>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63,4</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Совет Молчановского сельского поселения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b/>
                <w:bCs/>
                <w:color w:val="000000"/>
                <w:sz w:val="20"/>
                <w:szCs w:val="20"/>
              </w:rPr>
              <w:t>Общегосударственные вопросы</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0100</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b/>
                <w:bCs/>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102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61"/>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Непрограммное направление расходов</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99 2 00 00000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 </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30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Закупка товаров, работ и услуг для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200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r w:rsidR="00160900" w:rsidRPr="00160900" w:rsidTr="00473191">
        <w:trPr>
          <w:trHeight w:val="510"/>
        </w:trPr>
        <w:tc>
          <w:tcPr>
            <w:tcW w:w="5118" w:type="dxa"/>
            <w:shd w:val="clear" w:color="auto" w:fill="auto"/>
            <w:vAlign w:val="center"/>
            <w:hideMark/>
          </w:tcPr>
          <w:p w:rsidR="00160900" w:rsidRPr="00160900" w:rsidRDefault="00160900" w:rsidP="00160900">
            <w:pPr>
              <w:jc w:val="both"/>
              <w:rPr>
                <w:rFonts w:ascii="Arial" w:hAnsi="Arial" w:cs="Arial"/>
                <w:color w:val="000000"/>
                <w:sz w:val="20"/>
                <w:szCs w:val="20"/>
              </w:rPr>
            </w:pPr>
            <w:r w:rsidRPr="0016090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599"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902</w:t>
            </w:r>
          </w:p>
        </w:tc>
        <w:tc>
          <w:tcPr>
            <w:tcW w:w="715"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0103</w:t>
            </w:r>
          </w:p>
        </w:tc>
        <w:tc>
          <w:tcPr>
            <w:tcW w:w="1663"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99 2 01 00000</w:t>
            </w:r>
          </w:p>
        </w:tc>
        <w:tc>
          <w:tcPr>
            <w:tcW w:w="550" w:type="dxa"/>
            <w:shd w:val="clear" w:color="auto" w:fill="auto"/>
            <w:noWrap/>
            <w:vAlign w:val="center"/>
            <w:hideMark/>
          </w:tcPr>
          <w:p w:rsidR="00160900" w:rsidRPr="00160900" w:rsidRDefault="00160900" w:rsidP="00160900">
            <w:pPr>
              <w:jc w:val="center"/>
              <w:rPr>
                <w:rFonts w:ascii="Arial" w:hAnsi="Arial" w:cs="Arial"/>
                <w:color w:val="000000"/>
                <w:sz w:val="20"/>
                <w:szCs w:val="20"/>
              </w:rPr>
            </w:pPr>
            <w:r w:rsidRPr="00160900">
              <w:rPr>
                <w:rFonts w:ascii="Arial" w:hAnsi="Arial" w:cs="Arial"/>
                <w:color w:val="000000"/>
                <w:sz w:val="20"/>
                <w:szCs w:val="20"/>
              </w:rPr>
              <w:t>240</w:t>
            </w:r>
          </w:p>
        </w:tc>
        <w:tc>
          <w:tcPr>
            <w:tcW w:w="1400" w:type="dxa"/>
            <w:shd w:val="clear" w:color="auto" w:fill="auto"/>
            <w:noWrap/>
            <w:vAlign w:val="center"/>
          </w:tcPr>
          <w:p w:rsidR="00160900" w:rsidRPr="00160900" w:rsidRDefault="00160900" w:rsidP="00160900">
            <w:pPr>
              <w:jc w:val="right"/>
              <w:rPr>
                <w:rFonts w:ascii="Arial" w:hAnsi="Arial" w:cs="Arial"/>
                <w:color w:val="000000"/>
                <w:sz w:val="20"/>
                <w:szCs w:val="20"/>
              </w:rPr>
            </w:pPr>
            <w:r w:rsidRPr="00160900">
              <w:rPr>
                <w:rFonts w:ascii="Arial" w:hAnsi="Arial" w:cs="Arial"/>
                <w:color w:val="000000"/>
                <w:sz w:val="20"/>
                <w:szCs w:val="20"/>
              </w:rPr>
              <w:t>4,2</w:t>
            </w:r>
          </w:p>
        </w:tc>
      </w:tr>
    </w:tbl>
    <w:p w:rsidR="00160900" w:rsidRPr="00160900" w:rsidRDefault="00160900" w:rsidP="00160900">
      <w:pPr>
        <w:jc w:val="both"/>
        <w:rPr>
          <w:rFonts w:ascii="Arial" w:hAnsi="Arial" w:cs="Arial"/>
          <w:sz w:val="16"/>
          <w:szCs w:val="16"/>
        </w:rPr>
      </w:pPr>
    </w:p>
    <w:p w:rsidR="00160900" w:rsidRPr="00160900" w:rsidRDefault="00160900" w:rsidP="00160900">
      <w:pPr>
        <w:jc w:val="both"/>
        <w:rPr>
          <w:rFonts w:ascii="Arial" w:hAnsi="Arial" w:cs="Arial"/>
          <w:sz w:val="16"/>
          <w:szCs w:val="16"/>
        </w:rPr>
      </w:pPr>
    </w:p>
    <w:p w:rsidR="00160900" w:rsidRPr="00160900" w:rsidRDefault="00160900" w:rsidP="00160900">
      <w:pPr>
        <w:jc w:val="both"/>
        <w:rPr>
          <w:rFonts w:ascii="Arial" w:hAnsi="Arial" w:cs="Arial"/>
          <w:sz w:val="16"/>
          <w:szCs w:val="16"/>
        </w:rPr>
      </w:pPr>
    </w:p>
    <w:p w:rsidR="008D283F" w:rsidRDefault="008D283F" w:rsidP="008D283F">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8D283F" w:rsidRDefault="008D283F" w:rsidP="008D283F">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Pr="00C82B4E">
        <w:rPr>
          <w:rFonts w:ascii="Arial" w:hAnsi="Arial" w:cs="Arial"/>
          <w:b/>
          <w:bCs/>
        </w:rPr>
        <w:t>РЕШЕНИЕ</w:t>
      </w:r>
    </w:p>
    <w:p w:rsidR="00160900" w:rsidRDefault="00160900" w:rsidP="008D283F">
      <w:pPr>
        <w:jc w:val="center"/>
        <w:rPr>
          <w:rFonts w:ascii="Arial" w:hAnsi="Arial" w:cs="Arial"/>
          <w:sz w:val="16"/>
          <w:szCs w:val="16"/>
        </w:rPr>
      </w:pPr>
    </w:p>
    <w:p w:rsidR="008D283F" w:rsidRDefault="008D283F" w:rsidP="008D283F">
      <w:pPr>
        <w:jc w:val="center"/>
        <w:rPr>
          <w:rFonts w:ascii="Arial" w:hAnsi="Arial" w:cs="Arial"/>
          <w:sz w:val="16"/>
          <w:szCs w:val="16"/>
        </w:rPr>
      </w:pPr>
    </w:p>
    <w:p w:rsidR="008D283F" w:rsidRPr="008D283F" w:rsidRDefault="008D283F" w:rsidP="008D283F">
      <w:pPr>
        <w:rPr>
          <w:rFonts w:ascii="Arial" w:hAnsi="Arial" w:cs="Arial"/>
          <w:bCs/>
        </w:rPr>
      </w:pPr>
      <w:r w:rsidRPr="008D283F">
        <w:rPr>
          <w:rFonts w:ascii="Arial" w:hAnsi="Arial" w:cs="Arial"/>
          <w:bCs/>
        </w:rPr>
        <w:t>«30»  ноября 2022г.</w:t>
      </w:r>
      <w:r w:rsidRPr="008D283F">
        <w:rPr>
          <w:rFonts w:ascii="Arial" w:hAnsi="Arial" w:cs="Arial"/>
          <w:bCs/>
        </w:rPr>
        <w:tab/>
      </w:r>
      <w:r w:rsidRPr="008D283F">
        <w:rPr>
          <w:rFonts w:ascii="Arial" w:hAnsi="Arial" w:cs="Arial"/>
          <w:bCs/>
        </w:rPr>
        <w:tab/>
      </w:r>
      <w:r w:rsidRPr="008D283F">
        <w:rPr>
          <w:rFonts w:ascii="Arial" w:hAnsi="Arial" w:cs="Arial"/>
          <w:bCs/>
        </w:rPr>
        <w:tab/>
      </w:r>
      <w:r w:rsidRPr="008D283F">
        <w:rPr>
          <w:rFonts w:ascii="Arial" w:hAnsi="Arial" w:cs="Arial"/>
          <w:bCs/>
        </w:rPr>
        <w:tab/>
      </w:r>
      <w:r w:rsidRPr="008D283F">
        <w:rPr>
          <w:rFonts w:ascii="Arial" w:hAnsi="Arial" w:cs="Arial"/>
          <w:bCs/>
        </w:rPr>
        <w:tab/>
        <w:t xml:space="preserve">                              </w:t>
      </w:r>
      <w:r w:rsidRPr="008D283F">
        <w:rPr>
          <w:rFonts w:ascii="Arial" w:hAnsi="Arial" w:cs="Arial"/>
          <w:bCs/>
        </w:rPr>
        <w:tab/>
      </w:r>
      <w:r w:rsidRPr="008D283F">
        <w:rPr>
          <w:rFonts w:ascii="Arial" w:hAnsi="Arial" w:cs="Arial"/>
          <w:bCs/>
        </w:rPr>
        <w:tab/>
        <w:t>№ 61</w:t>
      </w:r>
    </w:p>
    <w:p w:rsidR="008D283F" w:rsidRPr="008D283F" w:rsidRDefault="008D283F" w:rsidP="008D283F">
      <w:pPr>
        <w:jc w:val="center"/>
        <w:rPr>
          <w:rFonts w:ascii="Arial" w:hAnsi="Arial" w:cs="Arial"/>
          <w:color w:val="333333"/>
        </w:rPr>
      </w:pPr>
    </w:p>
    <w:p w:rsidR="008D283F" w:rsidRPr="008D283F" w:rsidRDefault="008D283F" w:rsidP="008D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Arial" w:hAnsi="Arial" w:cs="Arial"/>
        </w:rPr>
      </w:pPr>
      <w:r w:rsidRPr="008D283F">
        <w:rPr>
          <w:rFonts w:ascii="Arial" w:hAnsi="Arial" w:cs="Arial"/>
        </w:rPr>
        <w:t xml:space="preserve">О назначении публичных слушаний по проекту решения Совета Молчановского сельского поселения «Об утверждении бюджета муниципального образования Молчановское </w:t>
      </w:r>
      <w:proofErr w:type="gramStart"/>
      <w:r w:rsidRPr="008D283F">
        <w:rPr>
          <w:rFonts w:ascii="Arial" w:hAnsi="Arial" w:cs="Arial"/>
        </w:rPr>
        <w:t>сельское</w:t>
      </w:r>
      <w:proofErr w:type="gramEnd"/>
      <w:r w:rsidRPr="008D283F">
        <w:rPr>
          <w:rFonts w:ascii="Arial" w:hAnsi="Arial" w:cs="Arial"/>
        </w:rPr>
        <w:t xml:space="preserve"> поселение </w:t>
      </w:r>
    </w:p>
    <w:p w:rsidR="008D283F" w:rsidRPr="008D283F" w:rsidRDefault="008D283F" w:rsidP="008D2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Arial" w:eastAsia="Courier New" w:hAnsi="Arial" w:cs="Arial"/>
        </w:rPr>
      </w:pPr>
      <w:r w:rsidRPr="008D283F">
        <w:rPr>
          <w:rFonts w:ascii="Arial" w:hAnsi="Arial" w:cs="Arial"/>
        </w:rPr>
        <w:t>на 2023 год и на плановый период 2024 и 2025 годов»</w:t>
      </w:r>
    </w:p>
    <w:p w:rsidR="008D283F" w:rsidRPr="008D283F" w:rsidRDefault="008D283F" w:rsidP="008D283F">
      <w:pPr>
        <w:rPr>
          <w:rFonts w:ascii="Arial" w:hAnsi="Arial" w:cs="Arial"/>
        </w:rPr>
      </w:pPr>
    </w:p>
    <w:p w:rsidR="008D283F" w:rsidRPr="00160900" w:rsidRDefault="008D283F" w:rsidP="008D283F">
      <w:pPr>
        <w:rPr>
          <w:rFonts w:ascii="Arial" w:hAnsi="Arial" w:cs="Arial"/>
          <w:sz w:val="16"/>
          <w:szCs w:val="16"/>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b/>
        </w:rPr>
      </w:pPr>
      <w:proofErr w:type="gramStart"/>
      <w:r w:rsidRPr="00372D40">
        <w:rPr>
          <w:rFonts w:ascii="Arial" w:hAnsi="Arial" w:cs="Arial"/>
        </w:rPr>
        <w:t xml:space="preserve">В соответствии с пунктом 2 части 3 статьи 28 Федерального закона от 6 октября </w:t>
      </w:r>
      <w:smartTag w:uri="urn:schemas-microsoft-com:office:smarttags" w:element="metricconverter">
        <w:smartTagPr>
          <w:attr w:name="ProductID" w:val="2003 г"/>
        </w:smartTagPr>
        <w:r w:rsidRPr="00372D40">
          <w:rPr>
            <w:rFonts w:ascii="Arial" w:hAnsi="Arial" w:cs="Arial"/>
          </w:rPr>
          <w:t>2003 г</w:t>
        </w:r>
      </w:smartTag>
      <w:r w:rsidRPr="00372D40">
        <w:rPr>
          <w:rFonts w:ascii="Arial" w:hAnsi="Arial" w:cs="Arial"/>
        </w:rPr>
        <w:t>. № 131 «Об общих принципах организации местного самоуправления в Российской Федерации», абзацем 2 пункта 7 статьи 34 Устава муниципального образования Молчановское сельское поселение, Положением «О публичных слушаниях» утвержденное решением Совета Молчановского сельского поселения от 20.07.2012 г. № 158 Совет Молчановского сельского поселения,</w:t>
      </w:r>
      <w:r w:rsidRPr="00372D40">
        <w:rPr>
          <w:rFonts w:ascii="Arial" w:hAnsi="Arial" w:cs="Arial"/>
          <w:b/>
        </w:rPr>
        <w:t xml:space="preserve"> </w:t>
      </w:r>
      <w:proofErr w:type="gramEnd"/>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b/>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eastAsia="Courier New" w:hAnsi="Arial" w:cs="Arial"/>
        </w:rPr>
      </w:pPr>
      <w:r w:rsidRPr="00372D40">
        <w:rPr>
          <w:rFonts w:ascii="Arial" w:hAnsi="Arial" w:cs="Arial"/>
        </w:rPr>
        <w:t>РЕШИЛ:</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rFonts w:ascii="Arial" w:hAnsi="Arial" w:cs="Arial"/>
          <w:b/>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372D40">
        <w:rPr>
          <w:rFonts w:ascii="Arial" w:hAnsi="Arial" w:cs="Arial"/>
        </w:rPr>
        <w:t xml:space="preserve">1. </w:t>
      </w:r>
      <w:r w:rsidRPr="00372D40">
        <w:rPr>
          <w:rFonts w:ascii="Arial" w:hAnsi="Arial" w:cs="Arial"/>
          <w:color w:val="000000"/>
        </w:rPr>
        <w:t xml:space="preserve">Принять в первом чтении проект решения Совета Молчановского сельского поселения «Об утверждении бюджета муниципального образования Молчановское </w:t>
      </w:r>
      <w:proofErr w:type="gramStart"/>
      <w:r w:rsidRPr="00372D40">
        <w:rPr>
          <w:rFonts w:ascii="Arial" w:hAnsi="Arial" w:cs="Arial"/>
          <w:color w:val="000000"/>
        </w:rPr>
        <w:t>сельское</w:t>
      </w:r>
      <w:proofErr w:type="gramEnd"/>
      <w:r w:rsidRPr="00372D40">
        <w:rPr>
          <w:rFonts w:ascii="Arial" w:hAnsi="Arial" w:cs="Arial"/>
          <w:color w:val="000000"/>
        </w:rPr>
        <w:t xml:space="preserve"> поселение на 2023 год и на плановый период 2024 и 2025 годов» согласно приложению к настоящему решению.</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sidRPr="00372D40">
        <w:rPr>
          <w:rFonts w:ascii="Arial" w:hAnsi="Arial" w:cs="Arial"/>
        </w:rPr>
        <w:t>2. Официально опубликовать (обнародовать) проект решения Совета Молчановского сельского поселения «</w:t>
      </w:r>
      <w:r w:rsidRPr="00372D40">
        <w:rPr>
          <w:rFonts w:ascii="Arial" w:hAnsi="Arial" w:cs="Arial"/>
          <w:color w:val="000000"/>
        </w:rPr>
        <w:t xml:space="preserve">Об утверждении бюджета муниципального образования Молчановское </w:t>
      </w:r>
      <w:proofErr w:type="gramStart"/>
      <w:r w:rsidRPr="00372D40">
        <w:rPr>
          <w:rFonts w:ascii="Arial" w:hAnsi="Arial" w:cs="Arial"/>
          <w:color w:val="000000"/>
        </w:rPr>
        <w:t>сельское</w:t>
      </w:r>
      <w:proofErr w:type="gramEnd"/>
      <w:r w:rsidRPr="00372D40">
        <w:rPr>
          <w:rFonts w:ascii="Arial" w:hAnsi="Arial" w:cs="Arial"/>
          <w:color w:val="000000"/>
        </w:rPr>
        <w:t xml:space="preserve"> поселение на 2023 год и на плановый период 2024 и 2025 годов</w:t>
      </w:r>
      <w:r w:rsidRPr="00372D40">
        <w:rPr>
          <w:rFonts w:ascii="Arial" w:hAnsi="Arial" w:cs="Arial"/>
        </w:rPr>
        <w:t>» в бюллетене Молчановского сельского поселения.</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sidRPr="00372D40">
        <w:rPr>
          <w:rFonts w:ascii="Arial" w:hAnsi="Arial" w:cs="Arial"/>
        </w:rPr>
        <w:tab/>
        <w:t xml:space="preserve">3. </w:t>
      </w:r>
      <w:proofErr w:type="gramStart"/>
      <w:r w:rsidRPr="00372D40">
        <w:rPr>
          <w:rFonts w:ascii="Arial" w:hAnsi="Arial" w:cs="Arial"/>
        </w:rPr>
        <w:t>Назначить проведение публичных слушаний по проекту решения Совета Молчановского сельского поселения «</w:t>
      </w:r>
      <w:r w:rsidRPr="00372D40">
        <w:rPr>
          <w:rFonts w:ascii="Arial" w:hAnsi="Arial" w:cs="Arial"/>
          <w:color w:val="000000"/>
        </w:rPr>
        <w:t>Об утверждении бюджета муниципального образования Молчановское сельское поселение на 2023 год и на плановый период 2024 и 2025 годов</w:t>
      </w:r>
      <w:r w:rsidRPr="00372D40">
        <w:rPr>
          <w:rFonts w:ascii="Arial" w:hAnsi="Arial" w:cs="Arial"/>
        </w:rPr>
        <w:t>» на «15» декабря 2022 года в 16 - 00 часов в форме собрания заинтересованных жителей Молчановского сельского поселения, обладающих избирательным правом, с участием депутатов Совета Молчановского сельского поселения, Главы Молчановского сельского</w:t>
      </w:r>
      <w:proofErr w:type="gramEnd"/>
      <w:r w:rsidRPr="00372D40">
        <w:rPr>
          <w:rFonts w:ascii="Arial" w:hAnsi="Arial" w:cs="Arial"/>
        </w:rPr>
        <w:t xml:space="preserve"> поселения по адресу: с. Молчаново, ул. Димитрова, 51, 2-й этаж, зал заседаний.</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72D40">
        <w:rPr>
          <w:rFonts w:ascii="Arial" w:hAnsi="Arial" w:cs="Arial"/>
        </w:rPr>
        <w:t xml:space="preserve">4. </w:t>
      </w:r>
      <w:proofErr w:type="gramStart"/>
      <w:r w:rsidRPr="00372D40">
        <w:rPr>
          <w:rFonts w:ascii="Arial" w:hAnsi="Arial" w:cs="Arial"/>
        </w:rPr>
        <w:t>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w:t>
      </w:r>
      <w:r w:rsidRPr="00372D40">
        <w:rPr>
          <w:rFonts w:ascii="Arial" w:hAnsi="Arial" w:cs="Arial"/>
          <w:color w:val="000000"/>
        </w:rPr>
        <w:t xml:space="preserve">Об утверждении бюджета муниципального образования </w:t>
      </w:r>
      <w:r w:rsidRPr="00372D40">
        <w:rPr>
          <w:rFonts w:ascii="Arial" w:hAnsi="Arial" w:cs="Arial"/>
          <w:color w:val="000000"/>
        </w:rPr>
        <w:lastRenderedPageBreak/>
        <w:t>Молчановское сельское поселение на 2023 год и на плановый период 2024 и 2025 годов</w:t>
      </w:r>
      <w:r w:rsidRPr="00372D40">
        <w:rPr>
          <w:rFonts w:ascii="Arial" w:hAnsi="Arial" w:cs="Arial"/>
        </w:rPr>
        <w:t>» в составе депутатов Сысоева В.Г. Жданова Н.Г., Садовникова Л.А., Аникина, А.Ю. (далее – комиссия).</w:t>
      </w:r>
      <w:proofErr w:type="gramEnd"/>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Arial" w:eastAsia="Courier New" w:hAnsi="Arial" w:cs="Arial"/>
        </w:rPr>
      </w:pPr>
      <w:r w:rsidRPr="00372D40">
        <w:rPr>
          <w:rFonts w:ascii="Arial" w:hAnsi="Arial" w:cs="Arial"/>
        </w:rPr>
        <w:t>5. Организацию и проведение публичных слушаний по проекту решения Совета Молчановского сельского поселения «Об утверждении бюджета муниципального образования Молчановское сельское поселение на 2023 год и на плановый период 2024 и 2025 годов» поручить комиссии.</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72D40">
        <w:rPr>
          <w:rFonts w:ascii="Arial" w:hAnsi="Arial" w:cs="Arial"/>
        </w:rPr>
        <w:t xml:space="preserve">6. </w:t>
      </w:r>
      <w:proofErr w:type="gramStart"/>
      <w:r w:rsidRPr="00372D40">
        <w:rPr>
          <w:rFonts w:ascii="Arial" w:hAnsi="Arial" w:cs="Arial"/>
        </w:rPr>
        <w:t>Предложения по проекту решения Совета Молчановского сельского поселения «</w:t>
      </w:r>
      <w:r w:rsidRPr="00372D40">
        <w:rPr>
          <w:rFonts w:ascii="Arial" w:hAnsi="Arial" w:cs="Arial"/>
          <w:color w:val="000000"/>
        </w:rPr>
        <w:t>Об утверждении бюджета муниципального образования Молчановское сельское поселение на 2023 год и на плановый период 2024 и 2025 годов</w:t>
      </w:r>
      <w:r w:rsidRPr="00372D40">
        <w:rPr>
          <w:rFonts w:ascii="Arial" w:hAnsi="Arial" w:cs="Arial"/>
        </w:rPr>
        <w:t>» учитываются в соответствии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w:t>
      </w:r>
      <w:proofErr w:type="gramEnd"/>
      <w:r w:rsidRPr="00372D40">
        <w:rPr>
          <w:rFonts w:ascii="Arial" w:hAnsi="Arial" w:cs="Arial"/>
        </w:rPr>
        <w:t xml:space="preserve"> форме электронного документа на адрес электронной почты.</w:t>
      </w:r>
    </w:p>
    <w:p w:rsidR="00372D40" w:rsidRPr="00372D40" w:rsidRDefault="00372D40" w:rsidP="00372D40">
      <w:pPr>
        <w:tabs>
          <w:tab w:val="left" w:pos="3780"/>
          <w:tab w:val="left" w:pos="3960"/>
        </w:tabs>
        <w:autoSpaceDE w:val="0"/>
        <w:autoSpaceDN w:val="0"/>
        <w:adjustRightInd w:val="0"/>
        <w:ind w:firstLine="709"/>
        <w:jc w:val="both"/>
        <w:rPr>
          <w:rFonts w:ascii="Arial" w:hAnsi="Arial" w:cs="Arial"/>
        </w:rPr>
      </w:pPr>
      <w:r w:rsidRPr="00372D40">
        <w:rPr>
          <w:rFonts w:ascii="Arial" w:hAnsi="Arial" w:cs="Arial"/>
        </w:rPr>
        <w:t>Срок и место подачи предложений: со дня публикации настоящего решения до 15.12.2022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372D40">
        <w:rPr>
          <w:rFonts w:ascii="Arial" w:hAnsi="Arial" w:cs="Arial"/>
        </w:rPr>
        <w:t>.</w:t>
      </w:r>
      <w:proofErr w:type="gramEnd"/>
      <w:r w:rsidRPr="00372D40">
        <w:rPr>
          <w:rFonts w:ascii="Arial" w:hAnsi="Arial" w:cs="Arial"/>
        </w:rPr>
        <w:t xml:space="preserve"> </w:t>
      </w:r>
      <w:proofErr w:type="gramStart"/>
      <w:r w:rsidRPr="00372D40">
        <w:rPr>
          <w:rFonts w:ascii="Arial" w:hAnsi="Arial" w:cs="Arial"/>
        </w:rPr>
        <w:t>д</w:t>
      </w:r>
      <w:proofErr w:type="gramEnd"/>
      <w:r w:rsidRPr="00372D40">
        <w:rPr>
          <w:rFonts w:ascii="Arial" w:hAnsi="Arial" w:cs="Arial"/>
        </w:rPr>
        <w:t xml:space="preserve">о 13.00 час. и с 14.00 час. до 17.00 час.), либо на адрес электронной почты: </w:t>
      </w:r>
      <w:r w:rsidRPr="00372D40">
        <w:rPr>
          <w:rFonts w:ascii="Arial" w:hAnsi="Arial" w:cs="Arial"/>
          <w:lang w:val="en-US"/>
        </w:rPr>
        <w:t>ml</w:t>
      </w:r>
      <w:r w:rsidRPr="00372D40">
        <w:rPr>
          <w:rFonts w:ascii="Arial" w:hAnsi="Arial" w:cs="Arial"/>
        </w:rPr>
        <w:t>-</w:t>
      </w:r>
      <w:proofErr w:type="spellStart"/>
      <w:r w:rsidRPr="00372D40">
        <w:rPr>
          <w:rFonts w:ascii="Arial" w:hAnsi="Arial" w:cs="Arial"/>
          <w:lang w:val="en-US"/>
        </w:rPr>
        <w:t>molch</w:t>
      </w:r>
      <w:proofErr w:type="spellEnd"/>
      <w:r w:rsidRPr="00372D40">
        <w:rPr>
          <w:rFonts w:ascii="Arial" w:hAnsi="Arial" w:cs="Arial"/>
        </w:rPr>
        <w:t>@</w:t>
      </w:r>
      <w:proofErr w:type="spellStart"/>
      <w:proofErr w:type="gramStart"/>
      <w:r w:rsidRPr="00372D40">
        <w:rPr>
          <w:rFonts w:ascii="Arial" w:hAnsi="Arial" w:cs="Arial"/>
          <w:lang w:val="en-US"/>
        </w:rPr>
        <w:t>tomsk</w:t>
      </w:r>
      <w:proofErr w:type="spellEnd"/>
      <w:r w:rsidRPr="00372D40">
        <w:rPr>
          <w:rFonts w:ascii="Arial" w:hAnsi="Arial" w:cs="Arial"/>
        </w:rPr>
        <w:t>.</w:t>
      </w:r>
      <w:proofErr w:type="spellStart"/>
      <w:r w:rsidRPr="00372D40">
        <w:rPr>
          <w:rFonts w:ascii="Arial" w:hAnsi="Arial" w:cs="Arial"/>
          <w:lang w:val="en-US"/>
        </w:rPr>
        <w:t>gov</w:t>
      </w:r>
      <w:proofErr w:type="spellEnd"/>
      <w:r w:rsidRPr="00372D40">
        <w:rPr>
          <w:rFonts w:ascii="Arial" w:hAnsi="Arial" w:cs="Arial"/>
        </w:rPr>
        <w:t>.</w:t>
      </w:r>
      <w:proofErr w:type="spellStart"/>
      <w:r w:rsidRPr="00372D40">
        <w:rPr>
          <w:rFonts w:ascii="Arial" w:hAnsi="Arial" w:cs="Arial"/>
          <w:lang w:val="en-US"/>
        </w:rPr>
        <w:t>ru</w:t>
      </w:r>
      <w:proofErr w:type="spellEnd"/>
      <w:proofErr w:type="gramEnd"/>
      <w:r w:rsidRPr="00372D40">
        <w:rPr>
          <w:rFonts w:ascii="Arial" w:hAnsi="Arial" w:cs="Arial"/>
        </w:rPr>
        <w:t>. Во время проведения публичных слушаний предложения вносятся председательствующему только в письменной форме.</w:t>
      </w:r>
    </w:p>
    <w:p w:rsidR="00372D40" w:rsidRPr="00372D40" w:rsidRDefault="00372D40" w:rsidP="00372D40">
      <w:pPr>
        <w:tabs>
          <w:tab w:val="left" w:pos="3780"/>
          <w:tab w:val="left" w:pos="3960"/>
        </w:tabs>
        <w:autoSpaceDE w:val="0"/>
        <w:autoSpaceDN w:val="0"/>
        <w:adjustRightInd w:val="0"/>
        <w:ind w:firstLine="709"/>
        <w:jc w:val="both"/>
        <w:rPr>
          <w:rFonts w:ascii="Arial" w:hAnsi="Arial" w:cs="Arial"/>
          <w:color w:val="000000"/>
        </w:rPr>
      </w:pPr>
      <w:r w:rsidRPr="00372D40">
        <w:rPr>
          <w:rFonts w:ascii="Arial" w:hAnsi="Arial" w:cs="Arial"/>
        </w:rPr>
        <w:t>Срок и место подачи заявлений о выступлении: со дня публикации настоящего решения по 14.12.2022 (включительно) заявления о выступлении направляются (подаются)</w:t>
      </w:r>
      <w:r w:rsidRPr="00372D40">
        <w:rPr>
          <w:rFonts w:ascii="Arial" w:hAnsi="Arial" w:cs="Arial"/>
          <w:sz w:val="20"/>
          <w:szCs w:val="20"/>
        </w:rPr>
        <w:t xml:space="preserve"> </w:t>
      </w:r>
      <w:r w:rsidRPr="00372D40">
        <w:rPr>
          <w:rFonts w:ascii="Arial" w:hAnsi="Arial" w:cs="Arial"/>
        </w:rPr>
        <w:t>по адресу: с. Молчаново, ул. Димитрова, 51, 2-й этаж, приемная (понедельник – четверг с 9.00 час. до 13.00 час. и с 14.00 час. до 18.00 час., пятница с 9.00 час</w:t>
      </w:r>
      <w:proofErr w:type="gramStart"/>
      <w:r w:rsidRPr="00372D40">
        <w:rPr>
          <w:rFonts w:ascii="Arial" w:hAnsi="Arial" w:cs="Arial"/>
        </w:rPr>
        <w:t>.</w:t>
      </w:r>
      <w:proofErr w:type="gramEnd"/>
      <w:r w:rsidRPr="00372D40">
        <w:rPr>
          <w:rFonts w:ascii="Arial" w:hAnsi="Arial" w:cs="Arial"/>
        </w:rPr>
        <w:t xml:space="preserve"> </w:t>
      </w:r>
      <w:proofErr w:type="gramStart"/>
      <w:r w:rsidRPr="00372D40">
        <w:rPr>
          <w:rFonts w:ascii="Arial" w:hAnsi="Arial" w:cs="Arial"/>
        </w:rPr>
        <w:t>д</w:t>
      </w:r>
      <w:proofErr w:type="gramEnd"/>
      <w:r w:rsidRPr="00372D40">
        <w:rPr>
          <w:rFonts w:ascii="Arial" w:hAnsi="Arial" w:cs="Arial"/>
        </w:rPr>
        <w:t xml:space="preserve">о 13.00 час. и с 14.00 час. до 17.00 час.), либо на адрес электронной почты: </w:t>
      </w:r>
      <w:r w:rsidRPr="00372D40">
        <w:rPr>
          <w:rFonts w:ascii="Arial" w:hAnsi="Arial" w:cs="Arial"/>
          <w:lang w:val="en-US"/>
        </w:rPr>
        <w:t>ml</w:t>
      </w:r>
      <w:r w:rsidRPr="00372D40">
        <w:rPr>
          <w:rFonts w:ascii="Arial" w:hAnsi="Arial" w:cs="Arial"/>
        </w:rPr>
        <w:t>-</w:t>
      </w:r>
      <w:proofErr w:type="spellStart"/>
      <w:r w:rsidRPr="00372D40">
        <w:rPr>
          <w:rFonts w:ascii="Arial" w:hAnsi="Arial" w:cs="Arial"/>
          <w:lang w:val="en-US"/>
        </w:rPr>
        <w:t>molch</w:t>
      </w:r>
      <w:proofErr w:type="spellEnd"/>
      <w:r w:rsidRPr="00372D40">
        <w:rPr>
          <w:rFonts w:ascii="Arial" w:hAnsi="Arial" w:cs="Arial"/>
        </w:rPr>
        <w:t>@</w:t>
      </w:r>
      <w:proofErr w:type="spellStart"/>
      <w:r w:rsidRPr="00372D40">
        <w:rPr>
          <w:rFonts w:ascii="Arial" w:hAnsi="Arial" w:cs="Arial"/>
          <w:lang w:val="en-US"/>
        </w:rPr>
        <w:t>tomsk</w:t>
      </w:r>
      <w:proofErr w:type="spellEnd"/>
      <w:r w:rsidRPr="00372D40">
        <w:rPr>
          <w:rFonts w:ascii="Arial" w:hAnsi="Arial" w:cs="Arial"/>
        </w:rPr>
        <w:t>.</w:t>
      </w:r>
      <w:proofErr w:type="spellStart"/>
      <w:r w:rsidRPr="00372D40">
        <w:rPr>
          <w:rFonts w:ascii="Arial" w:hAnsi="Arial" w:cs="Arial"/>
          <w:lang w:val="en-US"/>
        </w:rPr>
        <w:t>gov</w:t>
      </w:r>
      <w:proofErr w:type="spellEnd"/>
      <w:r w:rsidRPr="00372D40">
        <w:rPr>
          <w:rFonts w:ascii="Arial" w:hAnsi="Arial" w:cs="Arial"/>
        </w:rPr>
        <w:t>.</w:t>
      </w:r>
      <w:proofErr w:type="spellStart"/>
      <w:r w:rsidRPr="00372D40">
        <w:rPr>
          <w:rFonts w:ascii="Arial" w:hAnsi="Arial" w:cs="Arial"/>
          <w:lang w:val="en-US"/>
        </w:rPr>
        <w:t>ru</w:t>
      </w:r>
      <w:proofErr w:type="spellEnd"/>
      <w:r w:rsidRPr="00372D40">
        <w:rPr>
          <w:rFonts w:ascii="Arial" w:hAnsi="Arial" w:cs="Arial"/>
          <w:color w:val="000000"/>
        </w:rPr>
        <w:t xml:space="preserve">. </w:t>
      </w:r>
    </w:p>
    <w:p w:rsidR="00372D40" w:rsidRPr="00372D40" w:rsidRDefault="00372D40" w:rsidP="00372D40">
      <w:pPr>
        <w:widowControl w:val="0"/>
        <w:tabs>
          <w:tab w:val="left" w:pos="3780"/>
          <w:tab w:val="left" w:pos="3960"/>
        </w:tabs>
        <w:autoSpaceDE w:val="0"/>
        <w:autoSpaceDN w:val="0"/>
        <w:adjustRightInd w:val="0"/>
        <w:ind w:firstLine="709"/>
        <w:jc w:val="both"/>
        <w:rPr>
          <w:rFonts w:ascii="Arial" w:hAnsi="Arial" w:cs="Arial"/>
        </w:rPr>
      </w:pPr>
      <w:r w:rsidRPr="00372D40">
        <w:rPr>
          <w:rFonts w:ascii="Arial" w:hAnsi="Arial" w:cs="Arial"/>
        </w:rPr>
        <w:t>7. Установить, что с проектом решения Совета Молчановского сельского поселения «</w:t>
      </w:r>
      <w:r w:rsidRPr="00372D40">
        <w:rPr>
          <w:rFonts w:ascii="Arial" w:hAnsi="Arial" w:cs="Arial"/>
          <w:color w:val="000000"/>
        </w:rPr>
        <w:t>Об утверждении бюджета муниципального образования Молчановское сельское поселение на 2023 год и на плановый период 2024 и 2025 годов</w:t>
      </w:r>
      <w:r w:rsidRPr="00372D40">
        <w:rPr>
          <w:rFonts w:ascii="Arial" w:hAnsi="Arial" w:cs="Arial"/>
        </w:rPr>
        <w:t>» можно ознакомится со дня публикации настоящего решения до 14.12.2022 по адресу: с. Молчаново, ул. Димитрова, 51, 2-й этаж, финансовый отдел (понедельник – четверг с 9.00 час</w:t>
      </w:r>
      <w:proofErr w:type="gramStart"/>
      <w:r w:rsidRPr="00372D40">
        <w:rPr>
          <w:rFonts w:ascii="Arial" w:hAnsi="Arial" w:cs="Arial"/>
        </w:rPr>
        <w:t>.</w:t>
      </w:r>
      <w:proofErr w:type="gramEnd"/>
      <w:r w:rsidRPr="00372D40">
        <w:rPr>
          <w:rFonts w:ascii="Arial" w:hAnsi="Arial" w:cs="Arial"/>
        </w:rPr>
        <w:t xml:space="preserve"> </w:t>
      </w:r>
      <w:proofErr w:type="gramStart"/>
      <w:r w:rsidRPr="00372D40">
        <w:rPr>
          <w:rFonts w:ascii="Arial" w:hAnsi="Arial" w:cs="Arial"/>
        </w:rPr>
        <w:t>д</w:t>
      </w:r>
      <w:proofErr w:type="gramEnd"/>
      <w:r w:rsidRPr="00372D40">
        <w:rPr>
          <w:rFonts w:ascii="Arial" w:hAnsi="Arial" w:cs="Arial"/>
        </w:rPr>
        <w:t>о 13.00 час. и с 14.00 час. до 18.00 час., пятница с 9.00 час</w:t>
      </w:r>
      <w:proofErr w:type="gramStart"/>
      <w:r w:rsidRPr="00372D40">
        <w:rPr>
          <w:rFonts w:ascii="Arial" w:hAnsi="Arial" w:cs="Arial"/>
        </w:rPr>
        <w:t>.</w:t>
      </w:r>
      <w:proofErr w:type="gramEnd"/>
      <w:r w:rsidRPr="00372D40">
        <w:rPr>
          <w:rFonts w:ascii="Arial" w:hAnsi="Arial" w:cs="Arial"/>
        </w:rPr>
        <w:t xml:space="preserve"> </w:t>
      </w:r>
      <w:proofErr w:type="gramStart"/>
      <w:r w:rsidRPr="00372D40">
        <w:rPr>
          <w:rFonts w:ascii="Arial" w:hAnsi="Arial" w:cs="Arial"/>
        </w:rPr>
        <w:t>д</w:t>
      </w:r>
      <w:proofErr w:type="gramEnd"/>
      <w:r w:rsidRPr="00372D40">
        <w:rPr>
          <w:rFonts w:ascii="Arial" w:hAnsi="Arial" w:cs="Arial"/>
        </w:rPr>
        <w:t>о 13.00 час. и с 14.00 час. до 17.00 час.), а также в информационно-коммуникационной сети «Интернет» на официальном сайте администрации Молчановского сельского поселения (http://</w:t>
      </w:r>
      <w:proofErr w:type="spellStart"/>
      <w:r w:rsidRPr="00372D40">
        <w:rPr>
          <w:rFonts w:ascii="Arial" w:hAnsi="Arial" w:cs="Arial"/>
          <w:lang w:val="en-US"/>
        </w:rPr>
        <w:t>msp</w:t>
      </w:r>
      <w:proofErr w:type="spellEnd"/>
      <w:r w:rsidRPr="00372D40">
        <w:rPr>
          <w:rFonts w:ascii="Arial" w:hAnsi="Arial" w:cs="Arial"/>
        </w:rPr>
        <w:t>.</w:t>
      </w:r>
      <w:proofErr w:type="spellStart"/>
      <w:r w:rsidRPr="00372D40">
        <w:rPr>
          <w:rFonts w:ascii="Arial" w:hAnsi="Arial" w:cs="Arial"/>
          <w:lang w:val="en-US"/>
        </w:rPr>
        <w:t>tomskinvest</w:t>
      </w:r>
      <w:proofErr w:type="spellEnd"/>
      <w:r w:rsidRPr="00372D40">
        <w:rPr>
          <w:rFonts w:ascii="Arial" w:hAnsi="Arial" w:cs="Arial"/>
        </w:rPr>
        <w:t>.</w:t>
      </w:r>
      <w:proofErr w:type="spellStart"/>
      <w:r w:rsidRPr="00372D40">
        <w:rPr>
          <w:rFonts w:ascii="Arial" w:hAnsi="Arial" w:cs="Arial"/>
          <w:lang w:val="en-US"/>
        </w:rPr>
        <w:t>ru</w:t>
      </w:r>
      <w:proofErr w:type="spellEnd"/>
      <w:r w:rsidRPr="00372D40">
        <w:rPr>
          <w:rFonts w:ascii="Arial" w:hAnsi="Arial" w:cs="Arial"/>
        </w:rPr>
        <w:t>/).</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72D40">
        <w:rPr>
          <w:rFonts w:ascii="Arial" w:hAnsi="Arial" w:cs="Arial"/>
        </w:rPr>
        <w:t>8. Опубликовать настоящее решение в информационном бюллетене Совета и Администрации Молчановского сельского поселения для ознакомления жителей Молчановского сельского поселения и на официальном сайте (http://</w:t>
      </w:r>
      <w:proofErr w:type="spellStart"/>
      <w:r w:rsidRPr="00372D40">
        <w:rPr>
          <w:rFonts w:ascii="Arial" w:hAnsi="Arial" w:cs="Arial"/>
          <w:lang w:val="en-US"/>
        </w:rPr>
        <w:t>msp</w:t>
      </w:r>
      <w:proofErr w:type="spellEnd"/>
      <w:r w:rsidRPr="00372D40">
        <w:rPr>
          <w:rFonts w:ascii="Arial" w:hAnsi="Arial" w:cs="Arial"/>
        </w:rPr>
        <w:t>.</w:t>
      </w:r>
      <w:proofErr w:type="spellStart"/>
      <w:r w:rsidRPr="00372D40">
        <w:rPr>
          <w:rFonts w:ascii="Arial" w:hAnsi="Arial" w:cs="Arial"/>
          <w:lang w:val="en-US"/>
        </w:rPr>
        <w:t>tomskinvest</w:t>
      </w:r>
      <w:proofErr w:type="spellEnd"/>
      <w:r w:rsidRPr="00372D40">
        <w:rPr>
          <w:rFonts w:ascii="Arial" w:hAnsi="Arial" w:cs="Arial"/>
        </w:rPr>
        <w:t>.</w:t>
      </w:r>
      <w:proofErr w:type="spellStart"/>
      <w:r w:rsidRPr="00372D40">
        <w:rPr>
          <w:rFonts w:ascii="Arial" w:hAnsi="Arial" w:cs="Arial"/>
          <w:lang w:val="en-US"/>
        </w:rPr>
        <w:t>ru</w:t>
      </w:r>
      <w:proofErr w:type="spellEnd"/>
      <w:r w:rsidRPr="00372D40">
        <w:rPr>
          <w:rFonts w:ascii="Arial" w:hAnsi="Arial" w:cs="Arial"/>
        </w:rPr>
        <w:t>/).</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72D40">
        <w:rPr>
          <w:rFonts w:ascii="Arial" w:hAnsi="Arial" w:cs="Arial"/>
        </w:rPr>
        <w:t xml:space="preserve">9. Настоящее решение подлежит официальному опубликованию не </w:t>
      </w:r>
      <w:proofErr w:type="gramStart"/>
      <w:r w:rsidRPr="00372D40">
        <w:rPr>
          <w:rFonts w:ascii="Arial" w:hAnsi="Arial" w:cs="Arial"/>
        </w:rPr>
        <w:t>позднее</w:t>
      </w:r>
      <w:proofErr w:type="gramEnd"/>
      <w:r w:rsidRPr="00372D40">
        <w:rPr>
          <w:rFonts w:ascii="Arial" w:hAnsi="Arial" w:cs="Arial"/>
        </w:rPr>
        <w:t xml:space="preserve"> чем за 14 дней до дня проведения публичных слушаний и вступает в силу на следующий день после его официального опубликования.</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372D40">
        <w:rPr>
          <w:rFonts w:ascii="Arial" w:hAnsi="Arial" w:cs="Arial"/>
        </w:rPr>
        <w:t xml:space="preserve">10. </w:t>
      </w:r>
      <w:proofErr w:type="gramStart"/>
      <w:r w:rsidRPr="00372D40">
        <w:rPr>
          <w:rFonts w:ascii="Arial" w:hAnsi="Arial" w:cs="Arial"/>
        </w:rPr>
        <w:t>Контроль за</w:t>
      </w:r>
      <w:proofErr w:type="gramEnd"/>
      <w:r w:rsidRPr="00372D40">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72D40">
        <w:rPr>
          <w:rFonts w:ascii="Arial" w:hAnsi="Arial" w:cs="Arial"/>
        </w:rPr>
        <w:t>Председатель</w:t>
      </w: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72D40">
        <w:rPr>
          <w:rFonts w:ascii="Arial" w:hAnsi="Arial" w:cs="Arial"/>
        </w:rPr>
        <w:t xml:space="preserve">Совета Молчановского сельского поселения (подпись)     </w:t>
      </w:r>
      <w:proofErr w:type="spellStart"/>
      <w:r w:rsidRPr="00372D40">
        <w:rPr>
          <w:rFonts w:ascii="Arial" w:hAnsi="Arial" w:cs="Arial"/>
        </w:rPr>
        <w:t>В.Г.Сысоев</w:t>
      </w:r>
      <w:proofErr w:type="spellEnd"/>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372D40">
        <w:rPr>
          <w:rFonts w:ascii="Arial" w:hAnsi="Arial" w:cs="Arial"/>
        </w:rPr>
        <w:t>Глава Молчановского сельского поселени</w:t>
      </w:r>
      <w:proofErr w:type="gramStart"/>
      <w:r w:rsidRPr="00372D40">
        <w:rPr>
          <w:rFonts w:ascii="Arial" w:hAnsi="Arial" w:cs="Arial"/>
        </w:rPr>
        <w:t>я(</w:t>
      </w:r>
      <w:proofErr w:type="gramEnd"/>
      <w:r w:rsidRPr="00372D40">
        <w:rPr>
          <w:rFonts w:ascii="Arial" w:hAnsi="Arial" w:cs="Arial"/>
        </w:rPr>
        <w:t>подпись)</w:t>
      </w:r>
      <w:r w:rsidRPr="00372D40">
        <w:rPr>
          <w:rFonts w:ascii="Arial" w:hAnsi="Arial" w:cs="Arial"/>
        </w:rPr>
        <w:tab/>
        <w:t xml:space="preserve">  </w:t>
      </w:r>
      <w:proofErr w:type="spellStart"/>
      <w:r w:rsidRPr="00372D40">
        <w:rPr>
          <w:rFonts w:ascii="Arial" w:hAnsi="Arial" w:cs="Arial"/>
        </w:rPr>
        <w:t>Д.В.Гришкин</w:t>
      </w:r>
      <w:proofErr w:type="spellEnd"/>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spacing w:line="360" w:lineRule="auto"/>
        <w:jc w:val="center"/>
        <w:rPr>
          <w:rFonts w:ascii="Arial" w:hAnsi="Arial" w:cs="Arial"/>
          <w:b/>
          <w:bCs/>
        </w:rPr>
      </w:pPr>
    </w:p>
    <w:p w:rsidR="00372D40" w:rsidRPr="00372D40" w:rsidRDefault="00372D40" w:rsidP="00372D40">
      <w:pPr>
        <w:jc w:val="right"/>
        <w:rPr>
          <w:rFonts w:ascii="Arial" w:hAnsi="Arial" w:cs="Arial"/>
          <w:color w:val="333333"/>
        </w:rPr>
      </w:pPr>
      <w:r w:rsidRPr="00372D40">
        <w:rPr>
          <w:rFonts w:ascii="Arial" w:hAnsi="Arial" w:cs="Arial"/>
          <w:color w:val="333333"/>
        </w:rPr>
        <w:t>ПРОЕКТ</w:t>
      </w:r>
    </w:p>
    <w:p w:rsidR="00372D40" w:rsidRPr="00372D40" w:rsidRDefault="00372D40" w:rsidP="00372D40">
      <w:pPr>
        <w:spacing w:line="360" w:lineRule="auto"/>
        <w:jc w:val="center"/>
        <w:rPr>
          <w:rFonts w:ascii="Arial" w:hAnsi="Arial" w:cs="Arial"/>
          <w:b/>
          <w:bCs/>
        </w:rPr>
      </w:pPr>
      <w:r w:rsidRPr="00372D40">
        <w:rPr>
          <w:rFonts w:ascii="Arial" w:hAnsi="Arial" w:cs="Arial"/>
          <w:b/>
          <w:bCs/>
        </w:rPr>
        <w:t>ТОМСКАЯ ОБЛАСТЬ</w:t>
      </w:r>
    </w:p>
    <w:p w:rsidR="00372D40" w:rsidRPr="00372D40" w:rsidRDefault="00372D40" w:rsidP="00372D40">
      <w:pPr>
        <w:spacing w:line="360" w:lineRule="auto"/>
        <w:jc w:val="center"/>
        <w:rPr>
          <w:rFonts w:ascii="Arial" w:hAnsi="Arial" w:cs="Arial"/>
          <w:b/>
          <w:bCs/>
        </w:rPr>
      </w:pPr>
      <w:r w:rsidRPr="00372D40">
        <w:rPr>
          <w:rFonts w:ascii="Arial" w:hAnsi="Arial" w:cs="Arial"/>
          <w:b/>
          <w:bCs/>
        </w:rPr>
        <w:t>МОЛЧАНОВСКИЙ РАЙОН</w:t>
      </w:r>
    </w:p>
    <w:p w:rsidR="00372D40" w:rsidRPr="00372D40" w:rsidRDefault="00372D40" w:rsidP="00372D40">
      <w:pPr>
        <w:spacing w:line="360" w:lineRule="auto"/>
        <w:jc w:val="center"/>
        <w:rPr>
          <w:rFonts w:ascii="Arial" w:hAnsi="Arial" w:cs="Arial"/>
          <w:b/>
          <w:bCs/>
        </w:rPr>
      </w:pPr>
      <w:r w:rsidRPr="00372D40">
        <w:rPr>
          <w:rFonts w:ascii="Arial" w:hAnsi="Arial" w:cs="Arial"/>
          <w:b/>
          <w:bCs/>
        </w:rPr>
        <w:t>СОВЕТ МОЛЧАНОВСКОГО СЕЛЬСКОГО ПОСЕЛЕНИЯ</w:t>
      </w:r>
    </w:p>
    <w:p w:rsidR="00372D40" w:rsidRPr="00372D40" w:rsidRDefault="00372D40" w:rsidP="00372D40">
      <w:pPr>
        <w:spacing w:line="360" w:lineRule="auto"/>
        <w:jc w:val="center"/>
        <w:rPr>
          <w:rFonts w:ascii="Arial" w:hAnsi="Arial" w:cs="Arial"/>
          <w:b/>
          <w:bCs/>
        </w:rPr>
      </w:pPr>
      <w:r w:rsidRPr="00372D40">
        <w:rPr>
          <w:rFonts w:ascii="Arial" w:hAnsi="Arial" w:cs="Arial"/>
          <w:b/>
          <w:bCs/>
        </w:rPr>
        <w:t>(пятого созыва)</w:t>
      </w:r>
    </w:p>
    <w:p w:rsidR="00372D40" w:rsidRPr="00372D40" w:rsidRDefault="00372D40" w:rsidP="00372D40">
      <w:pPr>
        <w:jc w:val="center"/>
        <w:rPr>
          <w:rFonts w:ascii="Arial" w:hAnsi="Arial" w:cs="Arial"/>
          <w:b/>
          <w:bCs/>
        </w:rPr>
      </w:pPr>
    </w:p>
    <w:p w:rsidR="00372D40" w:rsidRPr="00372D40" w:rsidRDefault="00372D40" w:rsidP="00372D40">
      <w:pPr>
        <w:jc w:val="center"/>
        <w:rPr>
          <w:rFonts w:ascii="Arial" w:hAnsi="Arial" w:cs="Arial"/>
          <w:b/>
          <w:bCs/>
        </w:rPr>
      </w:pPr>
      <w:r w:rsidRPr="00372D40">
        <w:rPr>
          <w:rFonts w:ascii="Arial" w:hAnsi="Arial" w:cs="Arial"/>
          <w:b/>
          <w:bCs/>
        </w:rPr>
        <w:t>РЕШЕНИЕ</w:t>
      </w:r>
    </w:p>
    <w:p w:rsidR="00372D40" w:rsidRPr="00372D40" w:rsidRDefault="00372D40" w:rsidP="00372D40">
      <w:pPr>
        <w:jc w:val="center"/>
        <w:rPr>
          <w:rFonts w:ascii="Arial" w:hAnsi="Arial" w:cs="Arial"/>
          <w:bCs/>
        </w:rPr>
      </w:pPr>
    </w:p>
    <w:p w:rsidR="00372D40" w:rsidRPr="00372D40" w:rsidRDefault="00372D40" w:rsidP="00372D40">
      <w:pPr>
        <w:jc w:val="center"/>
        <w:rPr>
          <w:rFonts w:ascii="Arial" w:hAnsi="Arial" w:cs="Arial"/>
          <w:bCs/>
        </w:rPr>
      </w:pPr>
      <w:r w:rsidRPr="00372D40">
        <w:rPr>
          <w:rFonts w:ascii="Arial" w:hAnsi="Arial" w:cs="Arial"/>
          <w:bCs/>
        </w:rPr>
        <w:t>с. Молчаново</w:t>
      </w:r>
    </w:p>
    <w:p w:rsidR="00372D40" w:rsidRPr="00372D40" w:rsidRDefault="00372D40" w:rsidP="00372D40">
      <w:pPr>
        <w:rPr>
          <w:rFonts w:ascii="Arial" w:hAnsi="Arial" w:cs="Arial"/>
          <w:bCs/>
        </w:rPr>
      </w:pPr>
    </w:p>
    <w:p w:rsidR="00372D40" w:rsidRPr="00372D40" w:rsidRDefault="00372D40" w:rsidP="00372D40">
      <w:pPr>
        <w:rPr>
          <w:rFonts w:ascii="Arial" w:hAnsi="Arial" w:cs="Arial"/>
          <w:bCs/>
        </w:rPr>
      </w:pPr>
      <w:r w:rsidRPr="00372D40">
        <w:rPr>
          <w:rFonts w:ascii="Arial" w:hAnsi="Arial" w:cs="Arial"/>
          <w:bCs/>
        </w:rPr>
        <w:t>«____» ______________ 2022г.</w:t>
      </w:r>
      <w:r w:rsidRPr="00372D40">
        <w:rPr>
          <w:rFonts w:ascii="Arial" w:hAnsi="Arial" w:cs="Arial"/>
          <w:bCs/>
        </w:rPr>
        <w:tab/>
      </w:r>
      <w:r w:rsidRPr="00372D40">
        <w:rPr>
          <w:rFonts w:ascii="Arial" w:hAnsi="Arial" w:cs="Arial"/>
          <w:bCs/>
        </w:rPr>
        <w:tab/>
      </w:r>
      <w:r w:rsidRPr="00372D40">
        <w:rPr>
          <w:rFonts w:ascii="Arial" w:hAnsi="Arial" w:cs="Arial"/>
          <w:bCs/>
        </w:rPr>
        <w:tab/>
      </w:r>
      <w:r w:rsidRPr="00372D40">
        <w:rPr>
          <w:rFonts w:ascii="Arial" w:hAnsi="Arial" w:cs="Arial"/>
          <w:bCs/>
        </w:rPr>
        <w:tab/>
      </w:r>
      <w:r w:rsidRPr="00372D40">
        <w:rPr>
          <w:rFonts w:ascii="Arial" w:hAnsi="Arial" w:cs="Arial"/>
          <w:bCs/>
        </w:rPr>
        <w:tab/>
      </w:r>
      <w:r w:rsidRPr="00372D40">
        <w:rPr>
          <w:rFonts w:ascii="Arial" w:hAnsi="Arial" w:cs="Arial"/>
          <w:bCs/>
        </w:rPr>
        <w:tab/>
        <w:t xml:space="preserve">        № ____</w:t>
      </w:r>
    </w:p>
    <w:p w:rsidR="00372D40" w:rsidRPr="00372D40" w:rsidRDefault="00372D40" w:rsidP="00372D40">
      <w:pPr>
        <w:jc w:val="center"/>
        <w:rPr>
          <w:rFonts w:ascii="Arial" w:hAnsi="Arial" w:cs="Arial"/>
          <w:color w:val="333333"/>
        </w:rPr>
      </w:pPr>
    </w:p>
    <w:p w:rsidR="00372D40" w:rsidRPr="00372D40" w:rsidRDefault="00372D40" w:rsidP="00372D40">
      <w:pPr>
        <w:rPr>
          <w:rFonts w:ascii="Arial" w:hAnsi="Arial" w:cs="Arial"/>
          <w:color w:val="333333"/>
        </w:rPr>
      </w:pPr>
    </w:p>
    <w:p w:rsidR="00372D40" w:rsidRPr="00372D40" w:rsidRDefault="00372D40" w:rsidP="00372D40">
      <w:pPr>
        <w:ind w:right="-1"/>
        <w:jc w:val="center"/>
        <w:rPr>
          <w:rFonts w:ascii="Arial" w:hAnsi="Arial" w:cs="Arial"/>
        </w:rPr>
      </w:pPr>
      <w:r w:rsidRPr="00372D40">
        <w:rPr>
          <w:rFonts w:ascii="Arial" w:hAnsi="Arial" w:cs="Arial"/>
        </w:rPr>
        <w:t xml:space="preserve">Об утверждении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 </w:t>
      </w:r>
      <w:r w:rsidRPr="00372D40">
        <w:rPr>
          <w:rFonts w:ascii="Arial" w:hAnsi="Arial" w:cs="Arial"/>
          <w:color w:val="000000"/>
        </w:rPr>
        <w:t>и на плановый период 2024 и 2025 годов</w:t>
      </w:r>
    </w:p>
    <w:p w:rsidR="00372D40" w:rsidRPr="00372D40" w:rsidRDefault="00372D40" w:rsidP="00372D40">
      <w:pPr>
        <w:rPr>
          <w:rFonts w:ascii="Arial" w:hAnsi="Arial" w:cs="Arial"/>
        </w:rPr>
      </w:pPr>
    </w:p>
    <w:p w:rsidR="00372D40" w:rsidRPr="00372D40" w:rsidRDefault="00372D40" w:rsidP="00372D40">
      <w:pPr>
        <w:rPr>
          <w:rFonts w:ascii="Arial" w:hAnsi="Arial" w:cs="Arial"/>
        </w:rPr>
      </w:pPr>
    </w:p>
    <w:p w:rsidR="00372D40" w:rsidRPr="00372D40" w:rsidRDefault="00372D40" w:rsidP="00372D40">
      <w:pPr>
        <w:ind w:firstLine="708"/>
        <w:jc w:val="both"/>
        <w:rPr>
          <w:rFonts w:ascii="Arial" w:hAnsi="Arial" w:cs="Arial"/>
          <w:b/>
        </w:rPr>
      </w:pPr>
      <w:r w:rsidRPr="00372D40">
        <w:rPr>
          <w:rFonts w:ascii="Arial" w:hAnsi="Arial" w:cs="Arial"/>
        </w:rPr>
        <w:t xml:space="preserve">В </w:t>
      </w:r>
      <w:proofErr w:type="gramStart"/>
      <w:r w:rsidRPr="00372D40">
        <w:rPr>
          <w:rFonts w:ascii="Arial" w:hAnsi="Arial" w:cs="Arial"/>
        </w:rPr>
        <w:t>соответствии</w:t>
      </w:r>
      <w:proofErr w:type="gramEnd"/>
      <w:r w:rsidRPr="00372D40">
        <w:rPr>
          <w:rFonts w:ascii="Arial" w:hAnsi="Arial" w:cs="Arial"/>
        </w:rPr>
        <w:t xml:space="preserve"> с Бюджетным кодексом РФ, Федеральным законом от 6 октября </w:t>
      </w:r>
      <w:smartTag w:uri="urn:schemas-microsoft-com:office:smarttags" w:element="metricconverter">
        <w:smartTagPr>
          <w:attr w:name="ProductID" w:val="2003 г"/>
        </w:smartTagPr>
        <w:r w:rsidRPr="00372D40">
          <w:rPr>
            <w:rFonts w:ascii="Arial" w:hAnsi="Arial" w:cs="Arial"/>
          </w:rPr>
          <w:t>2003 г</w:t>
        </w:r>
      </w:smartTag>
      <w:r w:rsidRPr="00372D40">
        <w:rPr>
          <w:rFonts w:ascii="Arial" w:hAnsi="Arial" w:cs="Arial"/>
        </w:rPr>
        <w:t>. № 131-ФЗ «Об общих принципах организации местного самоуправления в Российской Федерации» Совет Молчановского сельского поселения</w:t>
      </w:r>
      <w:r w:rsidRPr="00372D40">
        <w:rPr>
          <w:rFonts w:ascii="Arial" w:hAnsi="Arial" w:cs="Arial"/>
          <w:b/>
        </w:rPr>
        <w:t xml:space="preserve"> </w:t>
      </w:r>
    </w:p>
    <w:p w:rsidR="00372D40" w:rsidRPr="00372D40" w:rsidRDefault="00372D40" w:rsidP="00372D40">
      <w:pPr>
        <w:ind w:firstLine="708"/>
        <w:jc w:val="both"/>
        <w:rPr>
          <w:rFonts w:ascii="Arial" w:hAnsi="Arial" w:cs="Arial"/>
          <w:b/>
        </w:rPr>
      </w:pPr>
    </w:p>
    <w:p w:rsidR="00372D40" w:rsidRPr="00372D40" w:rsidRDefault="00372D40" w:rsidP="00372D40">
      <w:pPr>
        <w:ind w:firstLine="708"/>
        <w:jc w:val="both"/>
        <w:rPr>
          <w:rFonts w:ascii="Arial" w:hAnsi="Arial" w:cs="Arial"/>
        </w:rPr>
      </w:pPr>
      <w:r w:rsidRPr="00372D40">
        <w:rPr>
          <w:rFonts w:ascii="Arial" w:hAnsi="Arial" w:cs="Arial"/>
          <w:b/>
        </w:rPr>
        <w:t>РЕШИЛ</w:t>
      </w:r>
    </w:p>
    <w:p w:rsidR="00372D40" w:rsidRPr="00372D40" w:rsidRDefault="00372D40" w:rsidP="00372D40">
      <w:pPr>
        <w:suppressAutoHyphens/>
        <w:ind w:left="1080"/>
        <w:jc w:val="both"/>
        <w:rPr>
          <w:rFonts w:ascii="Arial" w:hAnsi="Arial" w:cs="Arial"/>
          <w:spacing w:val="-24"/>
          <w:lang w:eastAsia="ar-SA"/>
        </w:rPr>
      </w:pPr>
    </w:p>
    <w:p w:rsidR="00372D40" w:rsidRPr="00372D40" w:rsidRDefault="00372D40" w:rsidP="00372D40">
      <w:pPr>
        <w:ind w:firstLine="708"/>
        <w:jc w:val="both"/>
        <w:rPr>
          <w:rFonts w:ascii="Arial" w:hAnsi="Arial" w:cs="Arial"/>
        </w:rPr>
      </w:pPr>
      <w:r w:rsidRPr="00372D40">
        <w:rPr>
          <w:rFonts w:cs="Courier New"/>
        </w:rPr>
        <w:t>1</w:t>
      </w:r>
      <w:r w:rsidRPr="00372D40">
        <w:rPr>
          <w:rFonts w:ascii="Arial" w:hAnsi="Arial" w:cs="Arial"/>
        </w:rPr>
        <w:t xml:space="preserve">. Утвердить основные характеристики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w:t>
      </w:r>
    </w:p>
    <w:p w:rsidR="00372D40" w:rsidRPr="00372D40" w:rsidRDefault="00372D40" w:rsidP="00372D40">
      <w:pPr>
        <w:ind w:firstLine="708"/>
        <w:jc w:val="both"/>
        <w:rPr>
          <w:rFonts w:ascii="Arial" w:hAnsi="Arial" w:cs="Arial"/>
        </w:rPr>
      </w:pPr>
      <w:r w:rsidRPr="00372D40">
        <w:rPr>
          <w:rFonts w:ascii="Arial" w:hAnsi="Arial" w:cs="Arial"/>
        </w:rPr>
        <w:t xml:space="preserve">1) общий объём доходов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в сумме 38 273,9 тыс. рублей, в том числе, налоговые и неналоговые доходы в сумме 20 742,5 тыс. рублей, безвозмездные поступления в сумме 17531,4 тыс. рублей;</w:t>
      </w:r>
    </w:p>
    <w:p w:rsidR="00372D40" w:rsidRPr="00372D40" w:rsidRDefault="00372D40" w:rsidP="00372D40">
      <w:pPr>
        <w:ind w:firstLine="708"/>
        <w:jc w:val="both"/>
        <w:rPr>
          <w:rFonts w:ascii="Arial" w:hAnsi="Arial" w:cs="Arial"/>
        </w:rPr>
      </w:pPr>
      <w:r w:rsidRPr="00372D40">
        <w:rPr>
          <w:rFonts w:ascii="Arial" w:hAnsi="Arial" w:cs="Arial"/>
        </w:rPr>
        <w:t xml:space="preserve">2) общий объём расходов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в сумме 38273,9 тыс. рублей;</w:t>
      </w:r>
    </w:p>
    <w:p w:rsidR="00372D40" w:rsidRPr="00372D40" w:rsidRDefault="00372D40" w:rsidP="00372D40">
      <w:pPr>
        <w:ind w:firstLine="720"/>
        <w:jc w:val="both"/>
        <w:rPr>
          <w:rFonts w:ascii="Arial" w:hAnsi="Arial" w:cs="Arial"/>
        </w:rPr>
      </w:pPr>
      <w:r w:rsidRPr="00372D40">
        <w:rPr>
          <w:rFonts w:ascii="Arial" w:hAnsi="Arial" w:cs="Arial"/>
        </w:rPr>
        <w:lastRenderedPageBreak/>
        <w:t xml:space="preserve">3) дефицит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в сумме 0,0 тыс. рублей.</w:t>
      </w:r>
    </w:p>
    <w:p w:rsidR="00372D40" w:rsidRPr="00372D40" w:rsidRDefault="00372D40" w:rsidP="00372D40">
      <w:pPr>
        <w:ind w:firstLine="720"/>
        <w:jc w:val="both"/>
        <w:rPr>
          <w:rFonts w:ascii="Arial" w:hAnsi="Arial" w:cs="Arial"/>
        </w:rPr>
      </w:pPr>
      <w:r w:rsidRPr="00372D40">
        <w:rPr>
          <w:rFonts w:ascii="Arial" w:hAnsi="Arial" w:cs="Arial"/>
        </w:rPr>
        <w:t xml:space="preserve">2. Утвердить основные характеристики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2024 год и на 2025 год:</w:t>
      </w:r>
    </w:p>
    <w:p w:rsidR="00372D40" w:rsidRPr="00372D40" w:rsidRDefault="00372D40" w:rsidP="00372D40">
      <w:pPr>
        <w:ind w:firstLine="708"/>
        <w:jc w:val="both"/>
        <w:rPr>
          <w:rFonts w:ascii="Arial" w:hAnsi="Arial" w:cs="Arial"/>
        </w:rPr>
      </w:pPr>
      <w:proofErr w:type="gramStart"/>
      <w:r w:rsidRPr="00372D40">
        <w:rPr>
          <w:rFonts w:ascii="Arial" w:hAnsi="Arial" w:cs="Arial"/>
        </w:rPr>
        <w:t>1) общий объём доходов бюджета муниципального образования Молчановское сельское поселение на 2023 год в сумме 34751,6 тыс. рублей, в том числе, налоговые и неналоговые доходы в сумме 21548,5 тыс. рублей, безвозмездные поступления в сумме 13203,1 тыс. рублей и на 2024 год в сумме 35539,5 тыс. рублей, в том числе налоговые и неналоговые доходы в сумме 22282,6 тыс. рублей, безвозмездные поступления</w:t>
      </w:r>
      <w:proofErr w:type="gramEnd"/>
      <w:r w:rsidRPr="00372D40">
        <w:rPr>
          <w:rFonts w:ascii="Arial" w:hAnsi="Arial" w:cs="Arial"/>
        </w:rPr>
        <w:t xml:space="preserve"> в сумме 13256,8 тыс. рублей;</w:t>
      </w:r>
    </w:p>
    <w:p w:rsidR="00372D40" w:rsidRPr="00372D40" w:rsidRDefault="00372D40" w:rsidP="00372D40">
      <w:pPr>
        <w:ind w:firstLine="708"/>
        <w:jc w:val="both"/>
        <w:rPr>
          <w:rFonts w:ascii="Arial" w:hAnsi="Arial" w:cs="Arial"/>
        </w:rPr>
      </w:pPr>
      <w:r w:rsidRPr="00372D40">
        <w:rPr>
          <w:rFonts w:ascii="Arial" w:hAnsi="Arial" w:cs="Arial"/>
        </w:rPr>
        <w:t xml:space="preserve">2) общий объём расходов бюджета муниципального образования Молчановское сельское поселение на 2024 год в сумме 34751,6 тыс. рублей, в том числе условно утвержденных расходов 538,7 </w:t>
      </w:r>
      <w:proofErr w:type="spellStart"/>
      <w:r w:rsidRPr="00372D40">
        <w:rPr>
          <w:rFonts w:ascii="Arial" w:hAnsi="Arial" w:cs="Arial"/>
        </w:rPr>
        <w:t>тыс</w:t>
      </w:r>
      <w:proofErr w:type="gramStart"/>
      <w:r w:rsidRPr="00372D40">
        <w:rPr>
          <w:rFonts w:ascii="Arial" w:hAnsi="Arial" w:cs="Arial"/>
        </w:rPr>
        <w:t>.р</w:t>
      </w:r>
      <w:proofErr w:type="gramEnd"/>
      <w:r w:rsidRPr="00372D40">
        <w:rPr>
          <w:rFonts w:ascii="Arial" w:hAnsi="Arial" w:cs="Arial"/>
        </w:rPr>
        <w:t>уб</w:t>
      </w:r>
      <w:proofErr w:type="spellEnd"/>
      <w:r w:rsidRPr="00372D40">
        <w:rPr>
          <w:rFonts w:ascii="Arial" w:hAnsi="Arial" w:cs="Arial"/>
        </w:rPr>
        <w:t xml:space="preserve">. и на 2025 год в сумме 35539,5тыс. рублей, в том числе условно утвержденных 1114,1 </w:t>
      </w:r>
      <w:proofErr w:type="spellStart"/>
      <w:r w:rsidRPr="00372D40">
        <w:rPr>
          <w:rFonts w:ascii="Arial" w:hAnsi="Arial" w:cs="Arial"/>
        </w:rPr>
        <w:t>тыс.руб</w:t>
      </w:r>
      <w:proofErr w:type="spellEnd"/>
      <w:r w:rsidRPr="00372D40">
        <w:rPr>
          <w:rFonts w:ascii="Arial" w:hAnsi="Arial" w:cs="Arial"/>
        </w:rPr>
        <w:t>.;</w:t>
      </w:r>
    </w:p>
    <w:p w:rsidR="00372D40" w:rsidRPr="00372D40" w:rsidRDefault="00372D40" w:rsidP="00372D40">
      <w:pPr>
        <w:ind w:firstLine="720"/>
        <w:jc w:val="both"/>
        <w:rPr>
          <w:rFonts w:ascii="Arial" w:hAnsi="Arial" w:cs="Arial"/>
        </w:rPr>
      </w:pPr>
      <w:r w:rsidRPr="00372D40">
        <w:rPr>
          <w:rFonts w:ascii="Arial" w:hAnsi="Arial" w:cs="Arial"/>
        </w:rPr>
        <w:t xml:space="preserve">3) дефицит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2024 год в сумме 0,0 тыс. рублей и на 2025 год в сумме 0,0 тыс. рублей.</w:t>
      </w:r>
    </w:p>
    <w:p w:rsidR="00372D40" w:rsidRPr="00372D40" w:rsidRDefault="00372D40" w:rsidP="00372D40">
      <w:pPr>
        <w:ind w:firstLine="720"/>
        <w:jc w:val="both"/>
        <w:rPr>
          <w:rFonts w:ascii="Arial" w:hAnsi="Arial" w:cs="Arial"/>
          <w:b/>
        </w:rPr>
      </w:pPr>
      <w:r w:rsidRPr="00372D40">
        <w:rPr>
          <w:rFonts w:ascii="Arial" w:hAnsi="Arial" w:cs="Arial"/>
        </w:rPr>
        <w:t>3</w:t>
      </w:r>
      <w:proofErr w:type="gramStart"/>
      <w:r w:rsidRPr="00372D40">
        <w:rPr>
          <w:rFonts w:ascii="Arial" w:hAnsi="Arial" w:cs="Arial"/>
        </w:rPr>
        <w:t xml:space="preserve"> У</w:t>
      </w:r>
      <w:proofErr w:type="gramEnd"/>
      <w:r w:rsidRPr="00372D40">
        <w:rPr>
          <w:rFonts w:ascii="Arial" w:hAnsi="Arial" w:cs="Arial"/>
        </w:rPr>
        <w:t>твердить:</w:t>
      </w:r>
    </w:p>
    <w:p w:rsidR="00372D40" w:rsidRPr="00372D40" w:rsidRDefault="00372D40" w:rsidP="00372D40">
      <w:pPr>
        <w:ind w:firstLine="708"/>
        <w:jc w:val="both"/>
        <w:rPr>
          <w:rFonts w:ascii="Arial" w:hAnsi="Arial" w:cs="Arial"/>
        </w:rPr>
      </w:pPr>
      <w:r w:rsidRPr="00372D40">
        <w:rPr>
          <w:rFonts w:ascii="Arial" w:hAnsi="Arial" w:cs="Arial"/>
        </w:rPr>
        <w:t xml:space="preserve">1) объём безвозмездных поступлений в бюджет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 согласно приложению №1 к настоящему решению и плановый период 2024 и 2025 годов согласно приложению №1.1 к настоящему решению;</w:t>
      </w:r>
    </w:p>
    <w:p w:rsidR="00372D40" w:rsidRPr="00372D40" w:rsidRDefault="00372D40" w:rsidP="00372D40">
      <w:pPr>
        <w:ind w:firstLine="708"/>
        <w:jc w:val="both"/>
        <w:rPr>
          <w:rFonts w:ascii="Arial" w:hAnsi="Arial" w:cs="Arial"/>
        </w:rPr>
      </w:pPr>
      <w:r w:rsidRPr="00372D40">
        <w:rPr>
          <w:rFonts w:ascii="Arial" w:hAnsi="Arial" w:cs="Arial"/>
        </w:rPr>
        <w:t xml:space="preserve">2) источники финансирования дефицита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 и  на плановый период 2024 и 2025 годов согласно приложению №</w:t>
      </w:r>
      <w:r w:rsidRPr="00372D40">
        <w:rPr>
          <w:rFonts w:ascii="Arial" w:hAnsi="Arial" w:cs="Arial"/>
          <w:bCs/>
        </w:rPr>
        <w:t>2</w:t>
      </w:r>
      <w:r w:rsidRPr="00372D40">
        <w:rPr>
          <w:rFonts w:ascii="Arial" w:hAnsi="Arial" w:cs="Arial"/>
        </w:rPr>
        <w:t xml:space="preserve"> к настоящему решению;</w:t>
      </w:r>
    </w:p>
    <w:p w:rsidR="00372D40" w:rsidRPr="00372D40" w:rsidRDefault="00372D40" w:rsidP="00372D40">
      <w:pPr>
        <w:ind w:firstLine="708"/>
        <w:jc w:val="both"/>
        <w:rPr>
          <w:rFonts w:ascii="Arial" w:hAnsi="Arial" w:cs="Arial"/>
        </w:rPr>
      </w:pPr>
      <w:proofErr w:type="gramStart"/>
      <w:r w:rsidRPr="00372D40">
        <w:rPr>
          <w:rFonts w:ascii="Arial" w:hAnsi="Arial" w:cs="Arial"/>
        </w:rPr>
        <w:t>3)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на 2023 год и на плановый период 2024 и 2025 годов, согласно приложению №3 к настоящему решению;</w:t>
      </w:r>
      <w:proofErr w:type="gramEnd"/>
    </w:p>
    <w:p w:rsidR="00372D40" w:rsidRPr="00372D40" w:rsidRDefault="00372D40" w:rsidP="00372D40">
      <w:pPr>
        <w:ind w:firstLine="708"/>
        <w:jc w:val="both"/>
        <w:rPr>
          <w:rFonts w:ascii="Arial" w:hAnsi="Arial" w:cs="Arial"/>
        </w:rPr>
      </w:pPr>
      <w:r w:rsidRPr="00372D40">
        <w:rPr>
          <w:rFonts w:ascii="Arial" w:hAnsi="Arial" w:cs="Arial"/>
        </w:rPr>
        <w:t>4) 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областного бюджета, на 2023 год и на плановый период 2024 и 2025 годов, согласно приложению №4 к настоящему решению;</w:t>
      </w:r>
    </w:p>
    <w:p w:rsidR="00372D40" w:rsidRPr="00372D40" w:rsidRDefault="00372D40" w:rsidP="00372D40">
      <w:pPr>
        <w:ind w:firstLine="708"/>
        <w:jc w:val="both"/>
        <w:rPr>
          <w:rFonts w:ascii="Arial" w:hAnsi="Arial" w:cs="Arial"/>
        </w:rPr>
      </w:pPr>
      <w:r w:rsidRPr="00372D40">
        <w:rPr>
          <w:rFonts w:ascii="Arial" w:hAnsi="Arial" w:cs="Arial"/>
        </w:rPr>
        <w:t>5) программу муниципальных внутренних заимствований Молчановского сельского поселения на 2023 год и на плановый период 2024 и 2025 годов согласно приложению №5 к настоящему решению;</w:t>
      </w:r>
    </w:p>
    <w:p w:rsidR="00372D40" w:rsidRPr="00372D40" w:rsidRDefault="00372D40" w:rsidP="00372D40">
      <w:pPr>
        <w:ind w:firstLine="708"/>
        <w:jc w:val="both"/>
        <w:rPr>
          <w:rFonts w:ascii="Arial" w:hAnsi="Arial" w:cs="Arial"/>
        </w:rPr>
      </w:pPr>
      <w:r w:rsidRPr="00372D40">
        <w:rPr>
          <w:rFonts w:ascii="Arial" w:hAnsi="Arial" w:cs="Arial"/>
        </w:rPr>
        <w:t xml:space="preserve">6) программу муниципальных гарантий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 и на плановый период 2024 и 2025 годов согласно приложению №6 к настоящему решению;</w:t>
      </w:r>
    </w:p>
    <w:p w:rsidR="00372D40" w:rsidRPr="00372D40" w:rsidRDefault="00372D40" w:rsidP="00372D40">
      <w:pPr>
        <w:ind w:firstLine="708"/>
        <w:jc w:val="both"/>
        <w:rPr>
          <w:rFonts w:ascii="Arial" w:hAnsi="Arial" w:cs="Arial"/>
        </w:rPr>
      </w:pPr>
      <w:proofErr w:type="gramStart"/>
      <w:r w:rsidRPr="00372D40">
        <w:rPr>
          <w:rFonts w:ascii="Arial" w:hAnsi="Arial" w:cs="Arial"/>
        </w:rPr>
        <w:t>7) 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видов расходов классификации расходов бюджетов на 2023 год согласно приложению 7 к настоящему решению и на плановый период 2024 и 2025 годов согласно приложению 7.1 к настоящему решению;</w:t>
      </w:r>
      <w:proofErr w:type="gramEnd"/>
    </w:p>
    <w:p w:rsidR="00372D40" w:rsidRPr="00372D40" w:rsidRDefault="00372D40" w:rsidP="00372D40">
      <w:pPr>
        <w:ind w:firstLine="426"/>
        <w:jc w:val="both"/>
        <w:rPr>
          <w:rFonts w:ascii="Arial" w:hAnsi="Arial" w:cs="Arial"/>
        </w:rPr>
      </w:pPr>
      <w:r w:rsidRPr="00372D40">
        <w:rPr>
          <w:rFonts w:ascii="Arial" w:hAnsi="Arial" w:cs="Arial"/>
        </w:rPr>
        <w:lastRenderedPageBreak/>
        <w:t xml:space="preserve">8) перечень главных распорядителей (распорядителей) средств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согласно приложению 8 к настоящему решению.</w:t>
      </w:r>
    </w:p>
    <w:p w:rsidR="00372D40" w:rsidRPr="00372D40" w:rsidRDefault="00372D40" w:rsidP="00372D40">
      <w:pPr>
        <w:ind w:firstLine="708"/>
        <w:jc w:val="both"/>
        <w:rPr>
          <w:rFonts w:ascii="Arial" w:hAnsi="Arial" w:cs="Arial"/>
        </w:rPr>
      </w:pPr>
      <w:r w:rsidRPr="00372D40">
        <w:rPr>
          <w:rFonts w:ascii="Arial" w:hAnsi="Arial" w:cs="Arial"/>
        </w:rPr>
        <w:t>5. Утвердить:</w:t>
      </w:r>
    </w:p>
    <w:p w:rsidR="00372D40" w:rsidRPr="00372D40" w:rsidRDefault="00372D40" w:rsidP="00372D40">
      <w:pPr>
        <w:ind w:firstLine="708"/>
        <w:jc w:val="both"/>
        <w:rPr>
          <w:rFonts w:ascii="Arial" w:hAnsi="Arial" w:cs="Arial"/>
        </w:rPr>
      </w:pPr>
      <w:r w:rsidRPr="00372D40">
        <w:rPr>
          <w:rFonts w:ascii="Arial" w:hAnsi="Arial" w:cs="Arial"/>
        </w:rPr>
        <w:t xml:space="preserve">1) в пределах общего объема расходов, установленного пунктом 1,2 настоящего решения, ведомственную структуру расходов бюджета 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 на 2023 год согласно приложению 9 к настоящему решению и на плановый период 2024 и 2025 годов согласно приложению №9.1 к настоящему решению;</w:t>
      </w:r>
    </w:p>
    <w:p w:rsidR="00372D40" w:rsidRPr="00372D40" w:rsidRDefault="00372D40" w:rsidP="00372D40">
      <w:pPr>
        <w:ind w:firstLine="708"/>
        <w:jc w:val="both"/>
        <w:rPr>
          <w:rFonts w:ascii="Arial" w:hAnsi="Arial" w:cs="Arial"/>
        </w:rPr>
      </w:pPr>
      <w:r w:rsidRPr="00372D40">
        <w:rPr>
          <w:rFonts w:ascii="Arial" w:hAnsi="Arial" w:cs="Arial"/>
        </w:rPr>
        <w:t xml:space="preserve">2) объем бюджетных ассигнований Дорожного фонда </w:t>
      </w:r>
      <w:r w:rsidRPr="00372D40">
        <w:rPr>
          <w:rFonts w:ascii="Arial" w:eastAsia="Courier New" w:hAnsi="Arial" w:cs="Arial"/>
          <w:bCs/>
          <w:color w:val="000000"/>
          <w:kern w:val="28"/>
        </w:rPr>
        <w:t xml:space="preserve">Молчановского сельского поселения на 2023 год </w:t>
      </w:r>
      <w:r w:rsidRPr="00372D40">
        <w:rPr>
          <w:rFonts w:ascii="Arial" w:hAnsi="Arial" w:cs="Arial"/>
        </w:rPr>
        <w:t>и на плановый период 2024 и 2025 годов в сумме:</w:t>
      </w:r>
    </w:p>
    <w:p w:rsidR="00372D40" w:rsidRPr="00372D40" w:rsidRDefault="00372D40" w:rsidP="00372D40">
      <w:pPr>
        <w:ind w:firstLine="708"/>
        <w:jc w:val="both"/>
        <w:rPr>
          <w:rFonts w:ascii="Arial" w:hAnsi="Arial" w:cs="Arial"/>
        </w:rPr>
      </w:pPr>
      <w:r w:rsidRPr="00372D40">
        <w:rPr>
          <w:rFonts w:ascii="Arial" w:hAnsi="Arial" w:cs="Arial"/>
        </w:rPr>
        <w:t>на 2023 год – 9914,7 тыс. рублей;</w:t>
      </w:r>
    </w:p>
    <w:p w:rsidR="00372D40" w:rsidRPr="00372D40" w:rsidRDefault="00372D40" w:rsidP="00372D40">
      <w:pPr>
        <w:ind w:firstLine="708"/>
        <w:jc w:val="both"/>
        <w:rPr>
          <w:rFonts w:ascii="Arial" w:hAnsi="Arial" w:cs="Arial"/>
        </w:rPr>
      </w:pPr>
      <w:r w:rsidRPr="00372D40">
        <w:rPr>
          <w:rFonts w:ascii="Arial" w:hAnsi="Arial" w:cs="Arial"/>
        </w:rPr>
        <w:t>на 2024 год – 4 803,2 тыс. рублей;</w:t>
      </w:r>
    </w:p>
    <w:p w:rsidR="00372D40" w:rsidRPr="00372D40" w:rsidRDefault="00372D40" w:rsidP="00372D40">
      <w:pPr>
        <w:ind w:firstLine="708"/>
        <w:jc w:val="both"/>
        <w:rPr>
          <w:rFonts w:ascii="Arial" w:hAnsi="Arial" w:cs="Arial"/>
        </w:rPr>
      </w:pPr>
      <w:r w:rsidRPr="00372D40">
        <w:rPr>
          <w:rFonts w:ascii="Arial" w:hAnsi="Arial" w:cs="Arial"/>
        </w:rPr>
        <w:t>на 2025 год – 4 811,2 тыс. рублей.</w:t>
      </w:r>
    </w:p>
    <w:p w:rsidR="00372D40" w:rsidRPr="00372D40" w:rsidRDefault="00372D40" w:rsidP="00372D40">
      <w:pPr>
        <w:ind w:firstLine="708"/>
        <w:jc w:val="both"/>
        <w:rPr>
          <w:rFonts w:ascii="Arial" w:hAnsi="Arial" w:cs="Arial"/>
        </w:rPr>
      </w:pPr>
      <w:r w:rsidRPr="00372D40">
        <w:rPr>
          <w:rFonts w:ascii="Arial" w:hAnsi="Arial" w:cs="Arial"/>
        </w:rPr>
        <w:t>6. Установить:</w:t>
      </w:r>
    </w:p>
    <w:p w:rsidR="00372D40" w:rsidRPr="00372D40" w:rsidRDefault="00372D40" w:rsidP="00372D40">
      <w:pPr>
        <w:ind w:firstLine="708"/>
        <w:jc w:val="both"/>
        <w:rPr>
          <w:rFonts w:ascii="Arial" w:hAnsi="Arial" w:cs="Arial"/>
        </w:rPr>
      </w:pPr>
      <w:r w:rsidRPr="00372D40">
        <w:rPr>
          <w:rFonts w:ascii="Arial" w:hAnsi="Arial" w:cs="Arial"/>
        </w:rPr>
        <w:t xml:space="preserve">1) верхний предел муниципального внутреннего долга Молчановского сельского поселения </w:t>
      </w:r>
      <w:proofErr w:type="gramStart"/>
      <w:r w:rsidRPr="00372D40">
        <w:rPr>
          <w:rFonts w:ascii="Arial" w:hAnsi="Arial" w:cs="Arial"/>
        </w:rPr>
        <w:t>на</w:t>
      </w:r>
      <w:proofErr w:type="gramEnd"/>
      <w:r w:rsidRPr="00372D40">
        <w:rPr>
          <w:rFonts w:ascii="Arial" w:hAnsi="Arial" w:cs="Arial"/>
        </w:rPr>
        <w:t>:</w:t>
      </w:r>
    </w:p>
    <w:p w:rsidR="00372D40" w:rsidRPr="00372D40" w:rsidRDefault="00372D40" w:rsidP="00372D40">
      <w:pPr>
        <w:ind w:firstLine="708"/>
        <w:jc w:val="both"/>
        <w:rPr>
          <w:rFonts w:ascii="Arial" w:hAnsi="Arial" w:cs="Arial"/>
        </w:rPr>
      </w:pPr>
      <w:r w:rsidRPr="00372D40">
        <w:rPr>
          <w:rFonts w:ascii="Arial" w:hAnsi="Arial" w:cs="Arial"/>
        </w:rPr>
        <w:t>1 января 2024 года в сумме 0,0 тыс. рублей, в том числе верхний передел долга по муниципальным гарантиям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1 января 2025 года в сумме 0,0 тыс. рублей, в том числе верхний передел долга по муниципальным гарантиям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1 января 2026 года в сумме 0,0 тыс. рублей, в том числе верхний передел долга по муниципальным гарантиям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2) предельный объем муниципального внутреннего долга Молчановского сельского поселения:</w:t>
      </w:r>
    </w:p>
    <w:p w:rsidR="00372D40" w:rsidRPr="00372D40" w:rsidRDefault="00372D40" w:rsidP="00372D40">
      <w:pPr>
        <w:ind w:firstLine="708"/>
        <w:jc w:val="both"/>
        <w:rPr>
          <w:rFonts w:ascii="Arial" w:hAnsi="Arial" w:cs="Arial"/>
        </w:rPr>
      </w:pPr>
      <w:r w:rsidRPr="00372D40">
        <w:rPr>
          <w:rFonts w:ascii="Arial" w:hAnsi="Arial" w:cs="Arial"/>
        </w:rPr>
        <w:t>2023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2024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2025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 xml:space="preserve">3) объем расходов на обслуживание муниципального долга </w:t>
      </w:r>
      <w:proofErr w:type="gramStart"/>
      <w:r w:rsidRPr="00372D40">
        <w:rPr>
          <w:rFonts w:ascii="Arial" w:hAnsi="Arial" w:cs="Arial"/>
        </w:rPr>
        <w:t>на</w:t>
      </w:r>
      <w:proofErr w:type="gramEnd"/>
      <w:r w:rsidRPr="00372D40">
        <w:rPr>
          <w:rFonts w:ascii="Arial" w:hAnsi="Arial" w:cs="Arial"/>
        </w:rPr>
        <w:t>:</w:t>
      </w:r>
    </w:p>
    <w:p w:rsidR="00372D40" w:rsidRPr="00372D40" w:rsidRDefault="00372D40" w:rsidP="00372D40">
      <w:pPr>
        <w:ind w:firstLine="708"/>
        <w:jc w:val="both"/>
        <w:rPr>
          <w:rFonts w:ascii="Arial" w:hAnsi="Arial" w:cs="Arial"/>
        </w:rPr>
      </w:pPr>
      <w:r w:rsidRPr="00372D40">
        <w:rPr>
          <w:rFonts w:ascii="Arial" w:hAnsi="Arial" w:cs="Arial"/>
        </w:rPr>
        <w:t>2023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2024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2025 год в сумме 0,0 тыс. рублей;</w:t>
      </w:r>
    </w:p>
    <w:p w:rsidR="00372D40" w:rsidRPr="00372D40" w:rsidRDefault="00372D40" w:rsidP="00372D40">
      <w:pPr>
        <w:ind w:firstLine="708"/>
        <w:jc w:val="both"/>
        <w:rPr>
          <w:rFonts w:ascii="Arial" w:hAnsi="Arial" w:cs="Arial"/>
        </w:rPr>
      </w:pPr>
      <w:r w:rsidRPr="00372D40">
        <w:rPr>
          <w:rFonts w:ascii="Arial" w:hAnsi="Arial" w:cs="Arial"/>
        </w:rPr>
        <w:t>4) муниципальные гарантии Молчановского сельского поселения в 2023 - 2025 годах не предоставляются.</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 xml:space="preserve">7. </w:t>
      </w:r>
      <w:proofErr w:type="gramStart"/>
      <w:r w:rsidRPr="00372D40">
        <w:rPr>
          <w:rFonts w:ascii="Arial" w:hAnsi="Arial" w:cs="Arial"/>
        </w:rPr>
        <w:t>Безвозмездные поступления от физических и юридических лиц, в том числе добровольные пожертвования, поступившие в бюджет муниципального образования Молчановское сельское поселение сверх утвержденных настоящим решением, направляются в 2023 году и на плановый период 2024 и 2025 годах на увеличение расходов путем внесения изменений в сводную бюджетную роспись по представлению главных распорядителей средств бюджета муниципального образования Молчановское сельское поселение без внесения изменений</w:t>
      </w:r>
      <w:proofErr w:type="gramEnd"/>
      <w:r w:rsidRPr="00372D40">
        <w:rPr>
          <w:rFonts w:ascii="Arial" w:hAnsi="Arial" w:cs="Arial"/>
        </w:rPr>
        <w:t xml:space="preserve"> в настоящее решение.</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8. Установить, что при заключении подлежащего оплате за счет средств бюджета муниципального образования Молчановское сельское поселение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бюджета муниципального образования Молчановское сельское поселение могут предусматриваться авансовые платежи:</w:t>
      </w:r>
    </w:p>
    <w:p w:rsidR="00372D40" w:rsidRPr="00372D40" w:rsidRDefault="00372D40" w:rsidP="00372D40">
      <w:pPr>
        <w:ind w:firstLine="720"/>
        <w:jc w:val="both"/>
        <w:rPr>
          <w:rFonts w:ascii="Arial" w:hAnsi="Arial" w:cs="Arial"/>
        </w:rPr>
      </w:pPr>
      <w:r w:rsidRPr="00372D40">
        <w:rPr>
          <w:rFonts w:ascii="Arial" w:hAnsi="Arial" w:cs="Arial"/>
        </w:rPr>
        <w:t xml:space="preserve">-в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Молчановское сельское поселение в </w:t>
      </w:r>
      <w:r w:rsidRPr="00372D40">
        <w:rPr>
          <w:rFonts w:ascii="Arial" w:hAnsi="Arial" w:cs="Arial"/>
        </w:rPr>
        <w:lastRenderedPageBreak/>
        <w:t xml:space="preserve">соответствующем финансовом году, - по договорам (контрактам) услуг связи, электроэнергии, запасных частей, диагностики компьютерной и офисной техники, ремонта и обслуживания компьютерной и офисной техники, курсов переподготовки и повышения квалификации, семинаров, </w:t>
      </w:r>
      <w:proofErr w:type="spellStart"/>
      <w:r w:rsidRPr="00372D40">
        <w:rPr>
          <w:rFonts w:ascii="Arial" w:hAnsi="Arial" w:cs="Arial"/>
        </w:rPr>
        <w:t>вебинаров</w:t>
      </w:r>
      <w:proofErr w:type="spellEnd"/>
      <w:r w:rsidRPr="00372D40">
        <w:rPr>
          <w:rFonts w:ascii="Arial" w:hAnsi="Arial" w:cs="Arial"/>
        </w:rPr>
        <w:t>, приобретении ави</w:t>
      </w:r>
      <w:proofErr w:type="gramStart"/>
      <w:r w:rsidRPr="00372D40">
        <w:rPr>
          <w:rFonts w:ascii="Arial" w:hAnsi="Arial" w:cs="Arial"/>
        </w:rPr>
        <w:t>а-</w:t>
      </w:r>
      <w:proofErr w:type="gramEnd"/>
      <w:r w:rsidRPr="00372D40">
        <w:rPr>
          <w:rFonts w:ascii="Arial" w:hAnsi="Arial" w:cs="Arial"/>
        </w:rPr>
        <w:t xml:space="preserve"> и железнодорожных </w:t>
      </w:r>
      <w:proofErr w:type="gramStart"/>
      <w:r w:rsidRPr="00372D40">
        <w:rPr>
          <w:rFonts w:ascii="Arial" w:hAnsi="Arial" w:cs="Arial"/>
        </w:rPr>
        <w:t>билетов</w:t>
      </w:r>
      <w:r w:rsidRPr="00372D40">
        <w:rPr>
          <w:sz w:val="26"/>
          <w:szCs w:val="26"/>
        </w:rPr>
        <w:t>,</w:t>
      </w:r>
      <w:r w:rsidRPr="00372D40">
        <w:rPr>
          <w:rFonts w:ascii="Arial" w:hAnsi="Arial" w:cs="Arial"/>
        </w:rPr>
        <w:t xml:space="preserve"> обязательного страхования гражданской ответственности владельцев транспортных средств,</w:t>
      </w:r>
      <w:r w:rsidRPr="00372D40">
        <w:rPr>
          <w:sz w:val="26"/>
          <w:szCs w:val="26"/>
        </w:rPr>
        <w:t xml:space="preserve"> </w:t>
      </w:r>
      <w:r w:rsidRPr="00372D40">
        <w:rPr>
          <w:rFonts w:ascii="Arial" w:hAnsi="Arial" w:cs="Arial"/>
        </w:rPr>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 организации и проведения культурно – досуговых и культурно массовых мероприятий, образовательных услуг, услуг по определению достоверности определения сметной стоимости, сопровождения программных продуктов, информационных услуг, приобретение основных средств и материальных запасов;</w:t>
      </w:r>
      <w:proofErr w:type="gramEnd"/>
    </w:p>
    <w:p w:rsidR="00372D40" w:rsidRPr="00372D40" w:rsidRDefault="00372D40" w:rsidP="00372D40">
      <w:pPr>
        <w:autoSpaceDE w:val="0"/>
        <w:autoSpaceDN w:val="0"/>
        <w:adjustRightInd w:val="0"/>
        <w:ind w:firstLine="720"/>
        <w:jc w:val="both"/>
        <w:rPr>
          <w:rFonts w:ascii="Arial" w:hAnsi="Arial" w:cs="Arial"/>
        </w:rPr>
      </w:pPr>
      <w:proofErr w:type="gramStart"/>
      <w:r w:rsidRPr="00372D40">
        <w:rPr>
          <w:rFonts w:ascii="Arial" w:hAnsi="Arial" w:cs="Arial"/>
        </w:rPr>
        <w:t>-в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Молчановское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сельского поселения.</w:t>
      </w:r>
      <w:proofErr w:type="gramEnd"/>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9. Установить предельную величину:</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 xml:space="preserve">резервного фонда Администрации Молчановского сельского поселения по ликвидации последствий стихийных бедствий и других чрезвычайных ситуаций </w:t>
      </w:r>
      <w:proofErr w:type="gramStart"/>
      <w:r w:rsidRPr="00372D40">
        <w:rPr>
          <w:rFonts w:ascii="Arial" w:hAnsi="Arial" w:cs="Arial"/>
        </w:rPr>
        <w:t>на</w:t>
      </w:r>
      <w:proofErr w:type="gramEnd"/>
      <w:r w:rsidRPr="00372D40">
        <w:rPr>
          <w:rFonts w:ascii="Arial" w:hAnsi="Arial" w:cs="Arial"/>
        </w:rPr>
        <w:t>:</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2023 год в сумме 30,0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2024 год в сумме 31,2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2025 год в сумме 32,5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 xml:space="preserve">Резервного фонда финансирования непредвиденных расходов Администрации Молчановского сельского поселения </w:t>
      </w:r>
      <w:proofErr w:type="gramStart"/>
      <w:r w:rsidRPr="00372D40">
        <w:rPr>
          <w:rFonts w:ascii="Arial" w:hAnsi="Arial" w:cs="Arial"/>
        </w:rPr>
        <w:t>на</w:t>
      </w:r>
      <w:proofErr w:type="gramEnd"/>
      <w:r w:rsidRPr="00372D40">
        <w:rPr>
          <w:rFonts w:ascii="Arial" w:hAnsi="Arial" w:cs="Arial"/>
        </w:rPr>
        <w:t>:</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2023 год в сумме 15,0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2024 год в сумме 15,6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2025 год в сумме 16,2 тыс. рублей.</w:t>
      </w:r>
    </w:p>
    <w:p w:rsidR="00372D40" w:rsidRPr="00372D40" w:rsidRDefault="00372D40" w:rsidP="00372D40">
      <w:pPr>
        <w:autoSpaceDE w:val="0"/>
        <w:autoSpaceDN w:val="0"/>
        <w:adjustRightInd w:val="0"/>
        <w:ind w:firstLine="720"/>
        <w:jc w:val="both"/>
        <w:rPr>
          <w:rFonts w:ascii="Arial" w:hAnsi="Arial" w:cs="Arial"/>
        </w:rPr>
      </w:pPr>
      <w:r w:rsidRPr="00372D40">
        <w:rPr>
          <w:rFonts w:ascii="Arial" w:hAnsi="Arial" w:cs="Arial"/>
        </w:rPr>
        <w:t>10. Настоящее решение подлежит официальному опубликованию в информационном бюллетене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r w:rsidRPr="00372D40">
        <w:rPr>
          <w:rFonts w:ascii="Arial" w:hAnsi="Arial" w:cs="Arial"/>
          <w:lang w:val="en-US"/>
        </w:rPr>
        <w:t>http</w:t>
      </w:r>
      <w:r w:rsidRPr="00372D40">
        <w:rPr>
          <w:rFonts w:ascii="Arial" w:hAnsi="Arial" w:cs="Arial"/>
        </w:rPr>
        <w:t>://</w:t>
      </w:r>
      <w:r w:rsidRPr="00372D40">
        <w:rPr>
          <w:rFonts w:ascii="Arial" w:hAnsi="Arial" w:cs="Arial"/>
          <w:lang w:val="en-US"/>
        </w:rPr>
        <w:t>www</w:t>
      </w:r>
      <w:r w:rsidRPr="00372D40">
        <w:rPr>
          <w:rFonts w:ascii="Arial" w:hAnsi="Arial" w:cs="Arial"/>
        </w:rPr>
        <w:t>.</w:t>
      </w:r>
      <w:proofErr w:type="spellStart"/>
      <w:r w:rsidRPr="00372D40">
        <w:rPr>
          <w:rFonts w:ascii="Arial" w:hAnsi="Arial" w:cs="Arial"/>
          <w:lang w:val="en-US"/>
        </w:rPr>
        <w:t>msp</w:t>
      </w:r>
      <w:proofErr w:type="spellEnd"/>
      <w:r w:rsidRPr="00372D40">
        <w:rPr>
          <w:rFonts w:ascii="Arial" w:hAnsi="Arial" w:cs="Arial"/>
        </w:rPr>
        <w:t>.</w:t>
      </w:r>
      <w:proofErr w:type="spellStart"/>
      <w:r w:rsidRPr="00372D40">
        <w:rPr>
          <w:rFonts w:ascii="Arial" w:hAnsi="Arial" w:cs="Arial"/>
          <w:lang w:val="en-US"/>
        </w:rPr>
        <w:t>tomskinvest</w:t>
      </w:r>
      <w:proofErr w:type="spellEnd"/>
      <w:r w:rsidRPr="00372D40">
        <w:rPr>
          <w:rFonts w:ascii="Arial" w:hAnsi="Arial" w:cs="Arial"/>
        </w:rPr>
        <w:t>.</w:t>
      </w:r>
      <w:proofErr w:type="spellStart"/>
      <w:r w:rsidRPr="00372D40">
        <w:rPr>
          <w:rFonts w:ascii="Arial" w:hAnsi="Arial" w:cs="Arial"/>
          <w:lang w:val="en-US"/>
        </w:rPr>
        <w:t>ru</w:t>
      </w:r>
      <w:proofErr w:type="spellEnd"/>
      <w:r w:rsidRPr="00372D40">
        <w:rPr>
          <w:rFonts w:ascii="Arial" w:hAnsi="Arial" w:cs="Arial"/>
        </w:rPr>
        <w:t>/).</w:t>
      </w:r>
    </w:p>
    <w:p w:rsidR="00372D40" w:rsidRPr="00372D40" w:rsidRDefault="00372D40" w:rsidP="00372D40">
      <w:pPr>
        <w:ind w:firstLine="708"/>
        <w:jc w:val="both"/>
        <w:rPr>
          <w:rFonts w:ascii="Arial" w:hAnsi="Arial" w:cs="Arial"/>
        </w:rPr>
      </w:pPr>
      <w:r w:rsidRPr="00372D40">
        <w:rPr>
          <w:rFonts w:ascii="Arial" w:hAnsi="Arial" w:cs="Arial"/>
        </w:rPr>
        <w:t>11. Настоящее решение вступает в силу с 1 января 2023 года.</w:t>
      </w:r>
    </w:p>
    <w:p w:rsidR="00372D40" w:rsidRPr="00372D40" w:rsidRDefault="00372D40" w:rsidP="00372D40">
      <w:pPr>
        <w:ind w:firstLine="708"/>
        <w:jc w:val="both"/>
        <w:rPr>
          <w:rFonts w:ascii="Arial" w:hAnsi="Arial" w:cs="Arial"/>
        </w:rPr>
      </w:pPr>
      <w:r w:rsidRPr="00372D40">
        <w:rPr>
          <w:rFonts w:ascii="Arial" w:hAnsi="Arial" w:cs="Arial"/>
        </w:rPr>
        <w:t>12.</w:t>
      </w:r>
      <w:r w:rsidRPr="00372D40">
        <w:rPr>
          <w:rFonts w:ascii="Arial" w:hAnsi="Arial" w:cs="Arial"/>
          <w:b/>
        </w:rPr>
        <w:t xml:space="preserve"> </w:t>
      </w:r>
      <w:proofErr w:type="gramStart"/>
      <w:r w:rsidRPr="00372D40">
        <w:rPr>
          <w:rFonts w:ascii="Arial" w:hAnsi="Arial" w:cs="Arial"/>
        </w:rPr>
        <w:t>Контроль за</w:t>
      </w:r>
      <w:proofErr w:type="gramEnd"/>
      <w:r w:rsidRPr="00372D40">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 </w:t>
      </w:r>
    </w:p>
    <w:p w:rsidR="00372D40" w:rsidRPr="00372D40" w:rsidRDefault="00372D40" w:rsidP="00372D40">
      <w:pPr>
        <w:suppressAutoHyphens/>
        <w:jc w:val="both"/>
        <w:rPr>
          <w:rFonts w:ascii="Arial" w:hAnsi="Arial" w:cs="Arial"/>
          <w:spacing w:val="-24"/>
          <w:lang w:eastAsia="ar-SA"/>
        </w:rPr>
      </w:pPr>
    </w:p>
    <w:p w:rsidR="00372D40" w:rsidRPr="00372D40" w:rsidRDefault="00372D40" w:rsidP="00372D40">
      <w:pPr>
        <w:jc w:val="both"/>
        <w:rPr>
          <w:rFonts w:ascii="Arial" w:hAnsi="Arial" w:cs="Arial"/>
        </w:rPr>
      </w:pPr>
      <w:r w:rsidRPr="00372D40">
        <w:rPr>
          <w:rFonts w:ascii="Arial" w:hAnsi="Arial" w:cs="Arial"/>
        </w:rPr>
        <w:t xml:space="preserve">Председатель </w:t>
      </w:r>
    </w:p>
    <w:p w:rsidR="00372D40" w:rsidRPr="00372D40" w:rsidRDefault="00372D40" w:rsidP="00372D40">
      <w:pPr>
        <w:jc w:val="both"/>
        <w:rPr>
          <w:rFonts w:ascii="Arial" w:hAnsi="Arial" w:cs="Arial"/>
        </w:rPr>
      </w:pPr>
      <w:r w:rsidRPr="00372D40">
        <w:rPr>
          <w:rFonts w:ascii="Arial" w:hAnsi="Arial" w:cs="Arial"/>
        </w:rPr>
        <w:t xml:space="preserve">Совета Молчановского сельского поселения       </w:t>
      </w:r>
      <w:r w:rsidRPr="00372D40">
        <w:rPr>
          <w:rFonts w:ascii="Arial" w:hAnsi="Arial" w:cs="Arial"/>
          <w:i/>
        </w:rPr>
        <w:t xml:space="preserve"> (проект)               </w:t>
      </w:r>
      <w:r w:rsidRPr="00372D40">
        <w:rPr>
          <w:rFonts w:ascii="Arial" w:hAnsi="Arial" w:cs="Arial"/>
        </w:rPr>
        <w:t>В. Г. Сысоев</w:t>
      </w:r>
    </w:p>
    <w:p w:rsidR="00372D40" w:rsidRPr="00372D40" w:rsidRDefault="00372D40" w:rsidP="00372D40">
      <w:pPr>
        <w:jc w:val="both"/>
        <w:rPr>
          <w:rFonts w:ascii="Arial" w:hAnsi="Arial" w:cs="Arial"/>
        </w:rPr>
      </w:pPr>
    </w:p>
    <w:p w:rsidR="00372D40" w:rsidRPr="00372D40" w:rsidRDefault="00372D40" w:rsidP="0037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372D40">
        <w:rPr>
          <w:rFonts w:ascii="Arial" w:hAnsi="Arial" w:cs="Arial"/>
        </w:rPr>
        <w:t>Глава Молчановского сельского поселения</w:t>
      </w:r>
      <w:r w:rsidRPr="00372D40">
        <w:rPr>
          <w:rFonts w:ascii="Arial" w:hAnsi="Arial" w:cs="Arial"/>
        </w:rPr>
        <w:tab/>
        <w:t xml:space="preserve"> </w:t>
      </w:r>
      <w:r w:rsidRPr="00372D40">
        <w:rPr>
          <w:rFonts w:ascii="Arial" w:hAnsi="Arial" w:cs="Arial"/>
          <w:i/>
        </w:rPr>
        <w:t>(проект)</w:t>
      </w:r>
      <w:r w:rsidRPr="00372D40">
        <w:rPr>
          <w:rFonts w:ascii="Arial" w:hAnsi="Arial" w:cs="Arial"/>
        </w:rPr>
        <w:tab/>
        <w:t xml:space="preserve">    </w:t>
      </w:r>
      <w:proofErr w:type="spellStart"/>
      <w:r w:rsidRPr="00372D40">
        <w:rPr>
          <w:rFonts w:ascii="Arial" w:hAnsi="Arial" w:cs="Arial"/>
        </w:rPr>
        <w:t>Д.В.Гришкин</w:t>
      </w:r>
      <w:proofErr w:type="spellEnd"/>
    </w:p>
    <w:p w:rsidR="00372D40" w:rsidRPr="00372D40" w:rsidRDefault="00372D40" w:rsidP="00372D40">
      <w:pPr>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rPr>
          <w:sz w:val="20"/>
          <w:szCs w:val="20"/>
        </w:rPr>
      </w:pPr>
    </w:p>
    <w:p w:rsidR="00372D40" w:rsidRPr="00372D40" w:rsidRDefault="00372D40" w:rsidP="00372D40">
      <w:pPr>
        <w:ind w:left="5245"/>
        <w:rPr>
          <w:rFonts w:ascii="Arial" w:hAnsi="Arial" w:cs="Arial"/>
          <w:sz w:val="16"/>
        </w:rPr>
      </w:pPr>
      <w:r w:rsidRPr="00372D40">
        <w:rPr>
          <w:rFonts w:ascii="Arial" w:hAnsi="Arial" w:cs="Arial"/>
          <w:sz w:val="16"/>
        </w:rPr>
        <w:t>Приложение 1</w:t>
      </w:r>
    </w:p>
    <w:p w:rsidR="00372D40" w:rsidRPr="00372D40" w:rsidRDefault="00372D40" w:rsidP="00372D40">
      <w:pPr>
        <w:ind w:left="5245"/>
        <w:rPr>
          <w:rFonts w:ascii="Arial" w:hAnsi="Arial" w:cs="Arial"/>
          <w:sz w:val="16"/>
        </w:rPr>
      </w:pPr>
      <w:r w:rsidRPr="00372D40">
        <w:rPr>
          <w:rFonts w:ascii="Arial" w:hAnsi="Arial" w:cs="Arial"/>
          <w:sz w:val="16"/>
          <w:szCs w:val="20"/>
        </w:rPr>
        <w:t xml:space="preserve">к проекту решения о бюджете </w:t>
      </w:r>
      <w:r w:rsidRPr="00372D40">
        <w:rPr>
          <w:rFonts w:ascii="Arial" w:hAnsi="Arial" w:cs="Arial"/>
          <w:sz w:val="16"/>
        </w:rPr>
        <w:t xml:space="preserve">Совета Молчановского </w:t>
      </w:r>
    </w:p>
    <w:p w:rsidR="00372D40" w:rsidRPr="00372D40" w:rsidRDefault="00372D40" w:rsidP="00372D40">
      <w:pPr>
        <w:ind w:left="5245"/>
        <w:rPr>
          <w:rFonts w:ascii="Arial" w:hAnsi="Arial" w:cs="Arial"/>
          <w:sz w:val="16"/>
        </w:rPr>
      </w:pPr>
      <w:r w:rsidRPr="00372D40">
        <w:rPr>
          <w:rFonts w:ascii="Arial" w:hAnsi="Arial" w:cs="Arial"/>
          <w:sz w:val="16"/>
        </w:rPr>
        <w:t>сельского поселения от «___» ___________ 20___г. №___</w:t>
      </w:r>
    </w:p>
    <w:p w:rsidR="00372D40" w:rsidRPr="00372D40" w:rsidRDefault="00372D40" w:rsidP="00372D40">
      <w:pPr>
        <w:rPr>
          <w:rFonts w:ascii="Arial" w:hAnsi="Arial" w:cs="Arial"/>
          <w:sz w:val="16"/>
        </w:rPr>
      </w:pPr>
    </w:p>
    <w:p w:rsidR="00372D40" w:rsidRPr="00372D40" w:rsidRDefault="00372D40" w:rsidP="00372D40">
      <w:pPr>
        <w:rPr>
          <w:rFonts w:ascii="Arial" w:hAnsi="Arial" w:cs="Arial"/>
          <w:sz w:val="16"/>
        </w:rPr>
      </w:pPr>
    </w:p>
    <w:p w:rsidR="00372D40" w:rsidRPr="00372D40" w:rsidRDefault="00372D40" w:rsidP="00372D40">
      <w:pPr>
        <w:jc w:val="center"/>
        <w:rPr>
          <w:rFonts w:ascii="Arial" w:hAnsi="Arial" w:cs="Arial"/>
        </w:rPr>
      </w:pPr>
      <w:r w:rsidRPr="00372D40">
        <w:rPr>
          <w:rFonts w:ascii="Arial" w:hAnsi="Arial" w:cs="Arial"/>
          <w:b/>
          <w:bCs/>
        </w:rPr>
        <w:lastRenderedPageBreak/>
        <w:t xml:space="preserve">Объём безвозмездных поступлений в бюджет муниципального образования Молчановское </w:t>
      </w:r>
      <w:proofErr w:type="gramStart"/>
      <w:r w:rsidRPr="00372D40">
        <w:rPr>
          <w:rFonts w:ascii="Arial" w:hAnsi="Arial" w:cs="Arial"/>
          <w:b/>
          <w:bCs/>
        </w:rPr>
        <w:t>сельское</w:t>
      </w:r>
      <w:proofErr w:type="gramEnd"/>
      <w:r w:rsidRPr="00372D40">
        <w:rPr>
          <w:rFonts w:ascii="Arial" w:hAnsi="Arial" w:cs="Arial"/>
          <w:b/>
          <w:bCs/>
        </w:rPr>
        <w:t xml:space="preserve"> поселение на 2023 год</w:t>
      </w:r>
    </w:p>
    <w:p w:rsidR="00372D40" w:rsidRPr="00372D40" w:rsidRDefault="00372D40" w:rsidP="00372D40">
      <w:pPr>
        <w:rPr>
          <w:rFonts w:ascii="Arial" w:hAnsi="Arial" w:cs="Arial"/>
        </w:rPr>
      </w:pPr>
    </w:p>
    <w:tbl>
      <w:tblPr>
        <w:tblW w:w="9784" w:type="dxa"/>
        <w:tblInd w:w="93" w:type="dxa"/>
        <w:tblLook w:val="04A0" w:firstRow="1" w:lastRow="0" w:firstColumn="1" w:lastColumn="0" w:noHBand="0" w:noVBand="1"/>
      </w:tblPr>
      <w:tblGrid>
        <w:gridCol w:w="2680"/>
        <w:gridCol w:w="6109"/>
        <w:gridCol w:w="995"/>
      </w:tblGrid>
      <w:tr w:rsidR="00372D40" w:rsidRPr="00372D40" w:rsidTr="00473191">
        <w:trPr>
          <w:trHeight w:val="288"/>
        </w:trPr>
        <w:tc>
          <w:tcPr>
            <w:tcW w:w="2680" w:type="dxa"/>
            <w:tcBorders>
              <w:top w:val="nil"/>
              <w:left w:val="nil"/>
              <w:bottom w:val="nil"/>
              <w:right w:val="nil"/>
            </w:tcBorders>
            <w:shd w:val="clear" w:color="auto" w:fill="auto"/>
            <w:noWrap/>
            <w:vAlign w:val="bottom"/>
            <w:hideMark/>
          </w:tcPr>
          <w:p w:rsidR="00372D40" w:rsidRPr="00372D40" w:rsidRDefault="00372D40" w:rsidP="00372D40">
            <w:pPr>
              <w:rPr>
                <w:color w:val="000000"/>
                <w:sz w:val="20"/>
                <w:szCs w:val="20"/>
              </w:rPr>
            </w:pPr>
          </w:p>
        </w:tc>
        <w:tc>
          <w:tcPr>
            <w:tcW w:w="7104" w:type="dxa"/>
            <w:gridSpan w:val="2"/>
            <w:tcBorders>
              <w:top w:val="nil"/>
              <w:left w:val="nil"/>
              <w:bottom w:val="nil"/>
              <w:right w:val="nil"/>
            </w:tcBorders>
            <w:shd w:val="clear" w:color="auto" w:fill="auto"/>
            <w:noWrap/>
            <w:vAlign w:val="center"/>
            <w:hideMark/>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тыс. рублей</w:t>
            </w: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Код бюджетной классификации</w:t>
            </w:r>
          </w:p>
        </w:tc>
        <w:tc>
          <w:tcPr>
            <w:tcW w:w="6109"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Наименование показателей</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Сумма</w:t>
            </w:r>
          </w:p>
        </w:tc>
      </w:tr>
      <w:tr w:rsidR="00372D40" w:rsidRPr="00372D40" w:rsidTr="00473191">
        <w:trPr>
          <w:trHeight w:val="28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2 00 00000 00 0000 000</w:t>
            </w:r>
          </w:p>
        </w:tc>
        <w:tc>
          <w:tcPr>
            <w:tcW w:w="610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Безвозмездные поступления</w:t>
            </w:r>
          </w:p>
        </w:tc>
        <w:tc>
          <w:tcPr>
            <w:tcW w:w="995"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13178,7</w:t>
            </w:r>
          </w:p>
        </w:tc>
      </w:tr>
      <w:tr w:rsidR="00372D40" w:rsidRPr="00372D40" w:rsidTr="00473191">
        <w:trPr>
          <w:trHeight w:val="52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2 02 00000 00 0000 000</w:t>
            </w:r>
          </w:p>
        </w:tc>
        <w:tc>
          <w:tcPr>
            <w:tcW w:w="610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995"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13178,7</w:t>
            </w:r>
          </w:p>
        </w:tc>
      </w:tr>
      <w:tr w:rsidR="00372D40" w:rsidRPr="00372D40" w:rsidTr="00473191">
        <w:trPr>
          <w:trHeight w:val="52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2 02 10000 00 0000 150</w:t>
            </w:r>
          </w:p>
        </w:tc>
        <w:tc>
          <w:tcPr>
            <w:tcW w:w="610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Дотации бюджетам бюджетной системы Российской Федерации</w:t>
            </w:r>
          </w:p>
        </w:tc>
        <w:tc>
          <w:tcPr>
            <w:tcW w:w="995"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8400,1</w:t>
            </w: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2 02 15001 10 0000 150</w:t>
            </w:r>
          </w:p>
        </w:tc>
        <w:tc>
          <w:tcPr>
            <w:tcW w:w="6109"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Дотации бюджетам сельских поселений на выравнивание бюджетной обеспеченности</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8400,1</w:t>
            </w: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D40" w:rsidRPr="00372D40" w:rsidRDefault="00372D40" w:rsidP="00372D40">
            <w:pPr>
              <w:ind w:firstLine="191"/>
              <w:jc w:val="both"/>
              <w:rPr>
                <w:rFonts w:ascii="Arial" w:hAnsi="Arial" w:cs="Arial"/>
                <w:b/>
                <w:bCs/>
                <w:color w:val="000000"/>
                <w:sz w:val="20"/>
                <w:szCs w:val="20"/>
              </w:rPr>
            </w:pPr>
            <w:r w:rsidRPr="00372D40">
              <w:rPr>
                <w:rFonts w:ascii="Arial" w:hAnsi="Arial" w:cs="Arial"/>
                <w:b/>
                <w:bCs/>
                <w:color w:val="000000"/>
                <w:sz w:val="20"/>
                <w:szCs w:val="20"/>
              </w:rPr>
              <w:t>2 02 30000 00 0000 150</w:t>
            </w: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Субвенции бюджетам бюджетной системы Российской Федерации</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3495,5</w:t>
            </w:r>
          </w:p>
          <w:p w:rsidR="00372D40" w:rsidRPr="00372D40" w:rsidRDefault="00372D40" w:rsidP="00372D40">
            <w:pPr>
              <w:jc w:val="right"/>
              <w:rPr>
                <w:rFonts w:ascii="Arial" w:hAnsi="Arial" w:cs="Arial"/>
                <w:b/>
                <w:color w:val="000000"/>
                <w:sz w:val="20"/>
                <w:szCs w:val="20"/>
                <w:highlight w:val="yellow"/>
              </w:rPr>
            </w:pP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2 02 35082 10 0000 150</w:t>
            </w: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3495,5</w:t>
            </w: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2 02 40000 00 0000 150</w:t>
            </w: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Иные межбюджетные трансферты</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1281,1</w:t>
            </w:r>
          </w:p>
        </w:tc>
      </w:tr>
      <w:tr w:rsidR="00372D40" w:rsidRPr="00372D40" w:rsidTr="00473191">
        <w:trPr>
          <w:trHeight w:val="52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2 02 49999 10 0000 150</w:t>
            </w: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Прочие межбюджетные трансферты, передаваемые бюджетам сельских поселений </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1281,1</w:t>
            </w:r>
          </w:p>
        </w:tc>
      </w:tr>
      <w:tr w:rsidR="00372D40" w:rsidRPr="00372D40" w:rsidTr="00473191">
        <w:trPr>
          <w:trHeight w:val="185"/>
        </w:trPr>
        <w:tc>
          <w:tcPr>
            <w:tcW w:w="2680" w:type="dxa"/>
            <w:vMerge w:val="restart"/>
            <w:tcBorders>
              <w:top w:val="single" w:sz="4" w:space="0" w:color="auto"/>
              <w:left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в том числе:</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p>
        </w:tc>
      </w:tr>
      <w:tr w:rsidR="00372D40" w:rsidRPr="00372D40" w:rsidTr="00473191">
        <w:trPr>
          <w:trHeight w:val="528"/>
        </w:trPr>
        <w:tc>
          <w:tcPr>
            <w:tcW w:w="2680" w:type="dxa"/>
            <w:vMerge/>
            <w:tcBorders>
              <w:left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proofErr w:type="gramStart"/>
            <w:r w:rsidRPr="00372D40">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1066"/>
        </w:trPr>
        <w:tc>
          <w:tcPr>
            <w:tcW w:w="2680" w:type="dxa"/>
            <w:vMerge/>
            <w:tcBorders>
              <w:left w:val="single" w:sz="4" w:space="0" w:color="auto"/>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6109"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Субсидия (иной межбюджетный трансферт) на обеспечение условий для развития физической культуры и массового спорта</w:t>
            </w:r>
          </w:p>
        </w:tc>
        <w:tc>
          <w:tcPr>
            <w:tcW w:w="995"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1261,1</w:t>
            </w:r>
          </w:p>
          <w:p w:rsidR="00372D40" w:rsidRPr="00372D40" w:rsidRDefault="00372D40" w:rsidP="00372D40">
            <w:pPr>
              <w:jc w:val="right"/>
              <w:rPr>
                <w:rFonts w:ascii="Arial" w:hAnsi="Arial" w:cs="Arial"/>
                <w:color w:val="000000"/>
                <w:sz w:val="20"/>
                <w:szCs w:val="20"/>
              </w:rPr>
            </w:pPr>
          </w:p>
        </w:tc>
      </w:tr>
    </w:tbl>
    <w:p w:rsidR="00372D40" w:rsidRPr="00372D40" w:rsidRDefault="00372D40" w:rsidP="00372D40">
      <w:pPr>
        <w:rPr>
          <w:rFonts w:ascii="Arial" w:hAnsi="Arial" w:cs="Arial"/>
        </w:rPr>
      </w:pPr>
    </w:p>
    <w:p w:rsidR="00372D40" w:rsidRPr="00372D40" w:rsidRDefault="00372D40" w:rsidP="00372D40">
      <w:pPr>
        <w:rPr>
          <w:rFonts w:ascii="Arial" w:hAnsi="Arial" w:cs="Arial"/>
        </w:rPr>
      </w:pPr>
    </w:p>
    <w:p w:rsidR="00372D40" w:rsidRPr="00372D40" w:rsidRDefault="00372D40" w:rsidP="00372D40">
      <w:pPr>
        <w:rPr>
          <w:rFonts w:ascii="Arial" w:hAnsi="Arial" w:cs="Arial"/>
        </w:rPr>
      </w:pPr>
    </w:p>
    <w:p w:rsidR="00372D40" w:rsidRPr="00372D40" w:rsidRDefault="00372D40" w:rsidP="00372D40">
      <w:pPr>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1.1</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lastRenderedPageBreak/>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rPr>
          <w:rFonts w:ascii="Arial" w:hAnsi="Arial" w:cs="Arial"/>
          <w:sz w:val="16"/>
        </w:rPr>
      </w:pPr>
    </w:p>
    <w:p w:rsidR="00372D40" w:rsidRPr="00372D40" w:rsidRDefault="00372D40" w:rsidP="00372D40">
      <w:pPr>
        <w:rPr>
          <w:rFonts w:ascii="Arial" w:hAnsi="Arial" w:cs="Arial"/>
          <w:sz w:val="16"/>
        </w:rPr>
      </w:pPr>
    </w:p>
    <w:p w:rsidR="00372D40" w:rsidRPr="00372D40" w:rsidRDefault="00372D40" w:rsidP="00372D40">
      <w:pPr>
        <w:jc w:val="center"/>
        <w:rPr>
          <w:rFonts w:ascii="Arial" w:hAnsi="Arial" w:cs="Arial"/>
        </w:rPr>
      </w:pPr>
      <w:r w:rsidRPr="00372D40">
        <w:rPr>
          <w:rFonts w:ascii="Arial" w:hAnsi="Arial" w:cs="Arial"/>
          <w:b/>
          <w:bCs/>
        </w:rPr>
        <w:t xml:space="preserve">Объём безвозмездных поступлений в бюджет муниципального образования Молчановское </w:t>
      </w:r>
      <w:proofErr w:type="gramStart"/>
      <w:r w:rsidRPr="00372D40">
        <w:rPr>
          <w:rFonts w:ascii="Arial" w:hAnsi="Arial" w:cs="Arial"/>
          <w:b/>
          <w:bCs/>
        </w:rPr>
        <w:t>сельское</w:t>
      </w:r>
      <w:proofErr w:type="gramEnd"/>
      <w:r w:rsidRPr="00372D40">
        <w:rPr>
          <w:rFonts w:ascii="Arial" w:hAnsi="Arial" w:cs="Arial"/>
          <w:b/>
          <w:bCs/>
        </w:rPr>
        <w:t xml:space="preserve"> поселение на плановый период 2024 и 2025 годов</w:t>
      </w:r>
    </w:p>
    <w:p w:rsidR="00372D40" w:rsidRPr="00372D40" w:rsidRDefault="00372D40" w:rsidP="00372D40">
      <w:pPr>
        <w:rPr>
          <w:rFonts w:ascii="Arial" w:hAnsi="Arial" w:cs="Arial"/>
        </w:rPr>
      </w:pPr>
    </w:p>
    <w:tbl>
      <w:tblPr>
        <w:tblW w:w="9654" w:type="dxa"/>
        <w:tblInd w:w="93" w:type="dxa"/>
        <w:tblLook w:val="04A0" w:firstRow="1" w:lastRow="0" w:firstColumn="1" w:lastColumn="0" w:noHBand="0" w:noVBand="1"/>
      </w:tblPr>
      <w:tblGrid>
        <w:gridCol w:w="2425"/>
        <w:gridCol w:w="4961"/>
        <w:gridCol w:w="1140"/>
        <w:gridCol w:w="1128"/>
      </w:tblGrid>
      <w:tr w:rsidR="00372D40" w:rsidRPr="00372D40" w:rsidTr="00473191">
        <w:trPr>
          <w:trHeight w:val="288"/>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Код бюджетной классификации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Наименование показателей</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Сумма</w:t>
            </w:r>
          </w:p>
        </w:tc>
      </w:tr>
      <w:tr w:rsidR="00372D40" w:rsidRPr="00372D40" w:rsidTr="00473191">
        <w:trPr>
          <w:trHeight w:val="288"/>
        </w:trPr>
        <w:tc>
          <w:tcPr>
            <w:tcW w:w="2425"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114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2024 год</w:t>
            </w:r>
          </w:p>
        </w:tc>
        <w:tc>
          <w:tcPr>
            <w:tcW w:w="1128"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2025 год</w:t>
            </w:r>
          </w:p>
        </w:tc>
      </w:tr>
      <w:tr w:rsidR="00372D40" w:rsidRPr="00372D40" w:rsidTr="00473191">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2 00 00000 00 0000 000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Безвозмездные поступления</w:t>
            </w:r>
          </w:p>
        </w:tc>
        <w:tc>
          <w:tcPr>
            <w:tcW w:w="114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13203,1</w:t>
            </w:r>
          </w:p>
        </w:tc>
        <w:tc>
          <w:tcPr>
            <w:tcW w:w="1128"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13256,8</w:t>
            </w:r>
          </w:p>
        </w:tc>
      </w:tr>
      <w:tr w:rsidR="00372D40" w:rsidRPr="00372D40" w:rsidTr="00473191">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2 02 00000 00 0000 000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Безвозмездные поступления от других бюджетов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13203,1</w:t>
            </w:r>
          </w:p>
        </w:tc>
        <w:tc>
          <w:tcPr>
            <w:tcW w:w="1128"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13256,8</w:t>
            </w:r>
          </w:p>
        </w:tc>
      </w:tr>
      <w:tr w:rsidR="00372D40" w:rsidRPr="00372D40" w:rsidTr="00473191">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2 02 10000 00 0000 150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Дотации бюджетам бюджетной системы Российской Федерации</w:t>
            </w:r>
          </w:p>
        </w:tc>
        <w:tc>
          <w:tcPr>
            <w:tcW w:w="11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p>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8426,5</w:t>
            </w:r>
          </w:p>
          <w:p w:rsidR="00372D40" w:rsidRPr="00372D40" w:rsidRDefault="00372D40" w:rsidP="00372D40">
            <w:pPr>
              <w:jc w:val="center"/>
              <w:rPr>
                <w:rFonts w:ascii="Arial" w:hAnsi="Arial" w:cs="Arial"/>
                <w:b/>
                <w:bCs/>
                <w:color w:val="000000"/>
                <w:sz w:val="20"/>
                <w:szCs w:val="20"/>
              </w:rPr>
            </w:pPr>
          </w:p>
        </w:tc>
        <w:tc>
          <w:tcPr>
            <w:tcW w:w="1128"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8480,2</w:t>
            </w:r>
          </w:p>
        </w:tc>
      </w:tr>
      <w:tr w:rsidR="00372D40" w:rsidRPr="00372D40" w:rsidTr="00473191">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2 02 15001 10 0000 150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Дотации бюджетам сельских поселений на выравнивание бюджетной обеспеченности</w:t>
            </w:r>
          </w:p>
        </w:tc>
        <w:tc>
          <w:tcPr>
            <w:tcW w:w="11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8426,5</w:t>
            </w:r>
          </w:p>
        </w:tc>
        <w:tc>
          <w:tcPr>
            <w:tcW w:w="1128"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8480,2</w:t>
            </w:r>
          </w:p>
        </w:tc>
      </w:tr>
      <w:tr w:rsidR="00372D40" w:rsidRPr="00372D40" w:rsidTr="00473191">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2 02 20000 00 0000 150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Субсидии бюджетам бюджетной системы Российской Федерации (межбюджетные субсидии)</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1261,1</w:t>
            </w:r>
          </w:p>
        </w:tc>
        <w:tc>
          <w:tcPr>
            <w:tcW w:w="1128"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1261,1</w:t>
            </w:r>
          </w:p>
        </w:tc>
      </w:tr>
      <w:tr w:rsidR="00372D40" w:rsidRPr="00372D40" w:rsidTr="00473191">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2 02 29999 10 0000 150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Прочие субсидии бюджетам сельских поселений</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1261,1</w:t>
            </w:r>
          </w:p>
        </w:tc>
        <w:tc>
          <w:tcPr>
            <w:tcW w:w="1128"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1261,1</w:t>
            </w:r>
          </w:p>
        </w:tc>
      </w:tr>
      <w:tr w:rsidR="00372D40" w:rsidRPr="00372D40" w:rsidTr="00473191">
        <w:trPr>
          <w:trHeight w:val="288"/>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в том числе:</w:t>
            </w:r>
          </w:p>
        </w:tc>
        <w:tc>
          <w:tcPr>
            <w:tcW w:w="11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r>
      <w:tr w:rsidR="00372D40" w:rsidRPr="00372D40" w:rsidTr="00473191">
        <w:trPr>
          <w:trHeight w:val="1056"/>
        </w:trPr>
        <w:tc>
          <w:tcPr>
            <w:tcW w:w="2425" w:type="dxa"/>
            <w:vMerge/>
            <w:tcBorders>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Субсидия на обеспечение условий для развития физической культуры и массового спорта</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1261,1</w:t>
            </w:r>
          </w:p>
        </w:tc>
        <w:tc>
          <w:tcPr>
            <w:tcW w:w="1128" w:type="dxa"/>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1261,1</w:t>
            </w:r>
          </w:p>
        </w:tc>
      </w:tr>
      <w:tr w:rsidR="00372D40" w:rsidRPr="00372D40" w:rsidTr="00473191">
        <w:trPr>
          <w:trHeight w:val="52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2 02 30000 00 0000 150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Субвенции бюджетам бюджетной системы Российской Федерации</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3495,5</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3495,5</w:t>
            </w:r>
          </w:p>
        </w:tc>
      </w:tr>
      <w:tr w:rsidR="00372D40" w:rsidRPr="00372D40" w:rsidTr="00473191">
        <w:trPr>
          <w:trHeight w:val="10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2 02 35082 10 0000 150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3495,5</w:t>
            </w:r>
          </w:p>
        </w:tc>
        <w:tc>
          <w:tcPr>
            <w:tcW w:w="1128"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3495,5</w:t>
            </w:r>
          </w:p>
        </w:tc>
      </w:tr>
      <w:tr w:rsidR="00372D40" w:rsidRPr="00372D40" w:rsidTr="00473191">
        <w:trPr>
          <w:trHeight w:val="28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2 02 40000 00 0000 150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Иной межбюджетный трансферт</w:t>
            </w:r>
          </w:p>
        </w:tc>
        <w:tc>
          <w:tcPr>
            <w:tcW w:w="11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20,0</w:t>
            </w:r>
          </w:p>
        </w:tc>
        <w:tc>
          <w:tcPr>
            <w:tcW w:w="1128"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20,0</w:t>
            </w:r>
          </w:p>
        </w:tc>
      </w:tr>
      <w:tr w:rsidR="00372D40" w:rsidRPr="00372D40" w:rsidTr="00473191">
        <w:trPr>
          <w:trHeight w:val="5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2 02 49999 10 0000 150</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Прочие межбюджетные трансферты, передаваемые бюджетам сельских поселений</w:t>
            </w:r>
          </w:p>
        </w:tc>
        <w:tc>
          <w:tcPr>
            <w:tcW w:w="11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128"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288"/>
        </w:trPr>
        <w:tc>
          <w:tcPr>
            <w:tcW w:w="242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в том числе:</w:t>
            </w:r>
          </w:p>
        </w:tc>
        <w:tc>
          <w:tcPr>
            <w:tcW w:w="11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128"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r>
      <w:tr w:rsidR="00372D40" w:rsidRPr="00372D40" w:rsidTr="00473191">
        <w:trPr>
          <w:trHeight w:val="2904"/>
        </w:trPr>
        <w:tc>
          <w:tcPr>
            <w:tcW w:w="2425" w:type="dxa"/>
            <w:vMerge/>
            <w:tcBorders>
              <w:top w:val="nil"/>
              <w:left w:val="single" w:sz="4" w:space="0" w:color="auto"/>
              <w:bottom w:val="single" w:sz="4" w:space="0" w:color="000000"/>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496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proofErr w:type="gramStart"/>
            <w:r w:rsidRPr="00372D40">
              <w:rPr>
                <w:rFonts w:ascii="Arial" w:hAnsi="Arial" w:cs="Arial"/>
                <w:color w:val="000000"/>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128"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r>
    </w:tbl>
    <w:p w:rsidR="00372D40" w:rsidRPr="00372D40" w:rsidRDefault="00372D40" w:rsidP="00372D40">
      <w:pPr>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lastRenderedPageBreak/>
        <w:t>Приложение 2</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rPr>
          <w:rFonts w:ascii="Arial" w:hAnsi="Arial" w:cs="Arial"/>
          <w:sz w:val="16"/>
          <w:szCs w:val="20"/>
        </w:rPr>
      </w:pPr>
    </w:p>
    <w:p w:rsidR="00372D40" w:rsidRPr="00372D40" w:rsidRDefault="00372D40" w:rsidP="00372D40">
      <w:pPr>
        <w:ind w:left="5670"/>
        <w:jc w:val="center"/>
        <w:rPr>
          <w:rFonts w:ascii="Arial" w:hAnsi="Arial" w:cs="Arial"/>
          <w:b/>
          <w:sz w:val="20"/>
          <w:szCs w:val="20"/>
        </w:rPr>
      </w:pP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Источники финансирования дефицита </w:t>
      </w: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бюджета муниципального образования Молчановское </w:t>
      </w:r>
      <w:proofErr w:type="gramStart"/>
      <w:r w:rsidRPr="00372D40">
        <w:rPr>
          <w:rFonts w:ascii="Arial" w:hAnsi="Arial" w:cs="Arial"/>
          <w:b/>
          <w:sz w:val="20"/>
          <w:szCs w:val="20"/>
        </w:rPr>
        <w:t>сельское</w:t>
      </w:r>
      <w:proofErr w:type="gramEnd"/>
      <w:r w:rsidRPr="00372D40">
        <w:rPr>
          <w:rFonts w:ascii="Arial" w:hAnsi="Arial" w:cs="Arial"/>
          <w:b/>
          <w:sz w:val="20"/>
          <w:szCs w:val="20"/>
        </w:rPr>
        <w:t xml:space="preserve"> поселение на 2023 год и на плановый период 2024 и 2025 годов</w:t>
      </w:r>
    </w:p>
    <w:p w:rsidR="00372D40" w:rsidRPr="00372D40" w:rsidRDefault="00372D40" w:rsidP="00372D40">
      <w:pPr>
        <w:jc w:val="center"/>
        <w:rPr>
          <w:rFonts w:ascii="Arial" w:hAnsi="Arial" w:cs="Arial"/>
          <w:b/>
          <w:sz w:val="20"/>
          <w:szCs w:val="20"/>
        </w:rPr>
      </w:pP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2"/>
        <w:gridCol w:w="4944"/>
        <w:gridCol w:w="1175"/>
        <w:gridCol w:w="1175"/>
        <w:gridCol w:w="1175"/>
      </w:tblGrid>
      <w:tr w:rsidR="00372D40" w:rsidRPr="00372D40" w:rsidTr="00473191">
        <w:trPr>
          <w:trHeight w:val="673"/>
          <w:jc w:val="center"/>
        </w:trPr>
        <w:tc>
          <w:tcPr>
            <w:tcW w:w="1762" w:type="dxa"/>
            <w:vAlign w:val="center"/>
          </w:tcPr>
          <w:p w:rsidR="00372D40" w:rsidRPr="00372D40" w:rsidRDefault="00372D40" w:rsidP="00372D40">
            <w:pPr>
              <w:spacing w:before="240" w:after="60"/>
              <w:ind w:right="-108"/>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 xml:space="preserve">Код </w:t>
            </w:r>
          </w:p>
          <w:p w:rsidR="00372D40" w:rsidRPr="00372D40" w:rsidRDefault="00372D40" w:rsidP="00372D40">
            <w:pPr>
              <w:spacing w:before="240" w:after="60"/>
              <w:ind w:right="-108"/>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 xml:space="preserve">администратора  </w:t>
            </w:r>
          </w:p>
        </w:tc>
        <w:tc>
          <w:tcPr>
            <w:tcW w:w="4944" w:type="dxa"/>
            <w:vAlign w:val="center"/>
          </w:tcPr>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 xml:space="preserve">Наименование источников финансирования дефицита бюджета Молчановского сельского поселения </w:t>
            </w:r>
          </w:p>
        </w:tc>
        <w:tc>
          <w:tcPr>
            <w:tcW w:w="1175" w:type="dxa"/>
            <w:vAlign w:val="center"/>
          </w:tcPr>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2023 год</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2024 год</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2025 год</w:t>
            </w:r>
          </w:p>
        </w:tc>
      </w:tr>
      <w:tr w:rsidR="00372D40" w:rsidRPr="00372D40" w:rsidTr="00473191">
        <w:trPr>
          <w:trHeight w:val="673"/>
          <w:jc w:val="center"/>
        </w:trPr>
        <w:tc>
          <w:tcPr>
            <w:tcW w:w="1762" w:type="dxa"/>
            <w:vAlign w:val="center"/>
          </w:tcPr>
          <w:p w:rsidR="00372D40" w:rsidRPr="00372D40" w:rsidRDefault="00372D40" w:rsidP="00372D40">
            <w:pPr>
              <w:tabs>
                <w:tab w:val="left" w:pos="1028"/>
              </w:tabs>
              <w:spacing w:before="240" w:after="60"/>
              <w:ind w:right="-52"/>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 xml:space="preserve">901 </w:t>
            </w:r>
          </w:p>
        </w:tc>
        <w:tc>
          <w:tcPr>
            <w:tcW w:w="4944" w:type="dxa"/>
          </w:tcPr>
          <w:p w:rsidR="00372D40" w:rsidRPr="00372D40" w:rsidRDefault="00372D40" w:rsidP="00372D40">
            <w:pPr>
              <w:spacing w:before="240" w:after="60"/>
              <w:jc w:val="both"/>
              <w:outlineLvl w:val="0"/>
              <w:rPr>
                <w:rFonts w:ascii="Arial" w:hAnsi="Arial" w:cs="Arial"/>
                <w:bCs/>
                <w:color w:val="000000"/>
                <w:kern w:val="28"/>
                <w:sz w:val="20"/>
                <w:szCs w:val="20"/>
              </w:rPr>
            </w:pPr>
            <w:r w:rsidRPr="00372D40">
              <w:rPr>
                <w:rFonts w:ascii="Arial" w:hAnsi="Arial" w:cs="Arial"/>
                <w:bCs/>
                <w:color w:val="000000"/>
                <w:kern w:val="28"/>
                <w:sz w:val="20"/>
                <w:szCs w:val="32"/>
              </w:rPr>
              <w:t>Изменение остатков средств на счетах по учету средств местного бюджета в течение финансового года</w:t>
            </w:r>
          </w:p>
        </w:tc>
        <w:tc>
          <w:tcPr>
            <w:tcW w:w="1175" w:type="dxa"/>
            <w:vAlign w:val="center"/>
          </w:tcPr>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r>
      <w:tr w:rsidR="00372D40" w:rsidRPr="00372D40" w:rsidTr="00473191">
        <w:trPr>
          <w:trHeight w:val="693"/>
          <w:jc w:val="center"/>
        </w:trPr>
        <w:tc>
          <w:tcPr>
            <w:tcW w:w="1762" w:type="dxa"/>
            <w:vAlign w:val="center"/>
          </w:tcPr>
          <w:p w:rsidR="00372D40" w:rsidRPr="00372D40" w:rsidRDefault="00372D40" w:rsidP="00372D40">
            <w:pPr>
              <w:tabs>
                <w:tab w:val="left" w:pos="1028"/>
              </w:tabs>
              <w:spacing w:before="240" w:after="60"/>
              <w:ind w:right="-52"/>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 xml:space="preserve"> </w:t>
            </w:r>
          </w:p>
        </w:tc>
        <w:tc>
          <w:tcPr>
            <w:tcW w:w="4944" w:type="dxa"/>
            <w:vAlign w:val="center"/>
          </w:tcPr>
          <w:p w:rsidR="00372D40" w:rsidRPr="00372D40" w:rsidRDefault="00372D40" w:rsidP="00372D40">
            <w:pPr>
              <w:spacing w:before="240" w:after="60"/>
              <w:outlineLvl w:val="0"/>
              <w:rPr>
                <w:rFonts w:ascii="Arial" w:hAnsi="Arial" w:cs="Arial"/>
                <w:b/>
                <w:bCs/>
                <w:color w:val="000000"/>
                <w:kern w:val="28"/>
                <w:sz w:val="20"/>
                <w:szCs w:val="20"/>
                <w:highlight w:val="red"/>
              </w:rPr>
            </w:pPr>
            <w:r w:rsidRPr="00372D40">
              <w:rPr>
                <w:rFonts w:ascii="Arial" w:hAnsi="Arial" w:cs="Arial"/>
                <w:b/>
                <w:bCs/>
                <w:color w:val="000000"/>
                <w:kern w:val="28"/>
                <w:sz w:val="20"/>
                <w:szCs w:val="20"/>
              </w:rPr>
              <w:t>Итого источники финансирования дефицита бюджета</w:t>
            </w:r>
          </w:p>
        </w:tc>
        <w:tc>
          <w:tcPr>
            <w:tcW w:w="1175" w:type="dxa"/>
            <w:vAlign w:val="center"/>
          </w:tcPr>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c>
          <w:tcPr>
            <w:tcW w:w="1175" w:type="dxa"/>
          </w:tcPr>
          <w:p w:rsidR="00372D40" w:rsidRPr="00372D40" w:rsidRDefault="00372D40" w:rsidP="00372D40">
            <w:pPr>
              <w:spacing w:before="240" w:after="60"/>
              <w:jc w:val="center"/>
              <w:outlineLvl w:val="0"/>
              <w:rPr>
                <w:rFonts w:ascii="Arial" w:hAnsi="Arial" w:cs="Arial"/>
                <w:bCs/>
                <w:color w:val="000000"/>
                <w:kern w:val="28"/>
                <w:sz w:val="20"/>
                <w:szCs w:val="20"/>
              </w:rPr>
            </w:pPr>
          </w:p>
          <w:p w:rsidR="00372D40" w:rsidRPr="00372D40" w:rsidRDefault="00372D40" w:rsidP="00372D40">
            <w:pPr>
              <w:spacing w:before="240" w:after="60"/>
              <w:jc w:val="center"/>
              <w:outlineLvl w:val="0"/>
              <w:rPr>
                <w:rFonts w:ascii="Arial" w:hAnsi="Arial" w:cs="Arial"/>
                <w:bCs/>
                <w:color w:val="000000"/>
                <w:kern w:val="28"/>
                <w:sz w:val="20"/>
                <w:szCs w:val="20"/>
              </w:rPr>
            </w:pPr>
            <w:r w:rsidRPr="00372D40">
              <w:rPr>
                <w:rFonts w:ascii="Arial" w:hAnsi="Arial" w:cs="Arial"/>
                <w:bCs/>
                <w:color w:val="000000"/>
                <w:kern w:val="28"/>
                <w:sz w:val="20"/>
                <w:szCs w:val="20"/>
              </w:rPr>
              <w:t>0,0</w:t>
            </w:r>
          </w:p>
        </w:tc>
      </w:tr>
    </w:tbl>
    <w:p w:rsidR="00372D40" w:rsidRPr="00372D40" w:rsidRDefault="00372D40" w:rsidP="00372D40">
      <w:pPr>
        <w:jc w:val="center"/>
        <w:rPr>
          <w:rFonts w:ascii="Arial" w:hAnsi="Arial" w:cs="Arial"/>
          <w:sz w:val="20"/>
          <w:szCs w:val="20"/>
        </w:rPr>
      </w:pPr>
    </w:p>
    <w:p w:rsidR="00372D40" w:rsidRPr="00372D40" w:rsidRDefault="00372D40" w:rsidP="00372D40">
      <w:pPr>
        <w:jc w:val="center"/>
        <w:rPr>
          <w:rFonts w:ascii="Arial" w:hAnsi="Arial" w:cs="Arial"/>
          <w:sz w:val="20"/>
          <w:szCs w:val="20"/>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3</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rPr>
          <w:rFonts w:ascii="Arial" w:hAnsi="Arial" w:cs="Arial"/>
          <w:sz w:val="16"/>
        </w:rPr>
      </w:pPr>
    </w:p>
    <w:p w:rsidR="00372D40" w:rsidRPr="00372D40" w:rsidRDefault="00372D40" w:rsidP="00372D40">
      <w:pPr>
        <w:rPr>
          <w:rFonts w:ascii="Arial" w:hAnsi="Arial" w:cs="Arial"/>
          <w:sz w:val="16"/>
        </w:rPr>
      </w:pPr>
    </w:p>
    <w:p w:rsidR="00372D40" w:rsidRPr="00372D40" w:rsidRDefault="00372D40" w:rsidP="00372D40">
      <w:pPr>
        <w:jc w:val="center"/>
        <w:rPr>
          <w:rFonts w:ascii="Arial" w:hAnsi="Arial" w:cs="Arial"/>
          <w:color w:val="000000"/>
        </w:rPr>
      </w:pPr>
      <w:r w:rsidRPr="00372D40">
        <w:rPr>
          <w:rFonts w:ascii="Arial" w:hAnsi="Arial" w:cs="Arial"/>
          <w:color w:val="000000"/>
        </w:rPr>
        <w:t>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на 2023 год и на плановый период 2024 и 2025 годов</w:t>
      </w:r>
    </w:p>
    <w:p w:rsidR="00372D40" w:rsidRPr="00372D40" w:rsidRDefault="00372D40" w:rsidP="00372D40">
      <w:pPr>
        <w:rPr>
          <w:sz w:val="20"/>
          <w:szCs w:val="20"/>
        </w:rPr>
      </w:pPr>
    </w:p>
    <w:p w:rsidR="00372D40" w:rsidRPr="00372D40" w:rsidRDefault="00372D40" w:rsidP="00372D40">
      <w:pPr>
        <w:jc w:val="right"/>
        <w:rPr>
          <w:rFonts w:ascii="Arial" w:hAnsi="Arial" w:cs="Arial"/>
          <w:sz w:val="20"/>
          <w:szCs w:val="20"/>
        </w:rPr>
      </w:pPr>
      <w:r w:rsidRPr="00372D40">
        <w:rPr>
          <w:rFonts w:ascii="Arial" w:hAnsi="Arial" w:cs="Arial"/>
          <w:sz w:val="20"/>
          <w:szCs w:val="20"/>
        </w:rPr>
        <w:t>тыс. рублей</w:t>
      </w:r>
    </w:p>
    <w:tbl>
      <w:tblPr>
        <w:tblW w:w="9491" w:type="dxa"/>
        <w:tblInd w:w="93" w:type="dxa"/>
        <w:tblLook w:val="04A0" w:firstRow="1" w:lastRow="0" w:firstColumn="1" w:lastColumn="0" w:noHBand="0" w:noVBand="1"/>
      </w:tblPr>
      <w:tblGrid>
        <w:gridCol w:w="550"/>
        <w:gridCol w:w="3576"/>
        <w:gridCol w:w="442"/>
        <w:gridCol w:w="471"/>
        <w:gridCol w:w="1351"/>
        <w:gridCol w:w="550"/>
        <w:gridCol w:w="751"/>
        <w:gridCol w:w="900"/>
        <w:gridCol w:w="900"/>
      </w:tblGrid>
      <w:tr w:rsidR="00372D40" w:rsidRPr="00372D40" w:rsidTr="00473191">
        <w:trPr>
          <w:trHeight w:val="504"/>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xml:space="preserve">№ </w:t>
            </w:r>
            <w:proofErr w:type="gramStart"/>
            <w:r w:rsidRPr="00372D40">
              <w:rPr>
                <w:rFonts w:ascii="Arial" w:hAnsi="Arial" w:cs="Arial"/>
                <w:color w:val="000000"/>
                <w:sz w:val="20"/>
                <w:szCs w:val="20"/>
              </w:rPr>
              <w:t>п</w:t>
            </w:r>
            <w:proofErr w:type="gramEnd"/>
            <w:r w:rsidRPr="00372D40">
              <w:rPr>
                <w:rFonts w:ascii="Arial" w:hAnsi="Arial" w:cs="Arial"/>
                <w:color w:val="000000"/>
                <w:sz w:val="20"/>
                <w:szCs w:val="20"/>
              </w:rPr>
              <w:t>/п</w:t>
            </w:r>
          </w:p>
        </w:tc>
        <w:tc>
          <w:tcPr>
            <w:tcW w:w="3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Наименование</w:t>
            </w:r>
          </w:p>
        </w:tc>
        <w:tc>
          <w:tcPr>
            <w:tcW w:w="2814" w:type="dxa"/>
            <w:gridSpan w:val="4"/>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Коды бюджетной классификации</w:t>
            </w:r>
          </w:p>
        </w:tc>
        <w:tc>
          <w:tcPr>
            <w:tcW w:w="2551" w:type="dxa"/>
            <w:gridSpan w:val="3"/>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Сумма</w:t>
            </w:r>
          </w:p>
        </w:tc>
      </w:tr>
      <w:tr w:rsidR="00372D40" w:rsidRPr="00372D40" w:rsidTr="00473191">
        <w:trPr>
          <w:trHeight w:val="516"/>
        </w:trPr>
        <w:tc>
          <w:tcPr>
            <w:tcW w:w="550"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3576"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442"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Рз</w:t>
            </w:r>
            <w:proofErr w:type="spellEnd"/>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proofErr w:type="gramStart"/>
            <w:r w:rsidRPr="00372D40">
              <w:rPr>
                <w:rFonts w:ascii="Arial" w:hAnsi="Arial" w:cs="Arial"/>
                <w:color w:val="000000"/>
                <w:sz w:val="20"/>
                <w:szCs w:val="20"/>
              </w:rPr>
              <w:t>Пр</w:t>
            </w:r>
            <w:proofErr w:type="spellEnd"/>
            <w:proofErr w:type="gramEnd"/>
          </w:p>
        </w:tc>
        <w:tc>
          <w:tcPr>
            <w:tcW w:w="13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Вр</w:t>
            </w:r>
            <w:proofErr w:type="spellEnd"/>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2022 год</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2023 год</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2024 год</w:t>
            </w:r>
          </w:p>
        </w:tc>
      </w:tr>
      <w:tr w:rsidR="00372D40" w:rsidRPr="00372D40" w:rsidTr="00473191">
        <w:trPr>
          <w:trHeight w:val="4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6390" w:type="dxa"/>
            <w:gridSpan w:val="5"/>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ИТОГО:</w:t>
            </w:r>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r>
      <w:tr w:rsidR="00372D40" w:rsidRPr="00372D40" w:rsidTr="00473191">
        <w:trPr>
          <w:trHeight w:val="516"/>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i/>
                <w:iCs/>
                <w:color w:val="000000"/>
                <w:sz w:val="20"/>
                <w:szCs w:val="20"/>
              </w:rPr>
            </w:pPr>
            <w:r w:rsidRPr="00372D40">
              <w:rPr>
                <w:rFonts w:ascii="Arial" w:hAnsi="Arial" w:cs="Arial"/>
                <w:b/>
                <w:bCs/>
                <w:i/>
                <w:iCs/>
                <w:color w:val="000000"/>
                <w:sz w:val="20"/>
                <w:szCs w:val="20"/>
              </w:rPr>
              <w:t> </w:t>
            </w:r>
          </w:p>
        </w:tc>
        <w:tc>
          <w:tcPr>
            <w:tcW w:w="8941" w:type="dxa"/>
            <w:gridSpan w:val="8"/>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Раздел 1. Объекты капитального строительства муниципальной собственности Молчановского сельского поселения</w:t>
            </w:r>
          </w:p>
        </w:tc>
      </w:tr>
      <w:tr w:rsidR="00372D40" w:rsidRPr="00372D40" w:rsidTr="00473191">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i/>
                <w:iCs/>
                <w:color w:val="000000"/>
                <w:sz w:val="20"/>
                <w:szCs w:val="20"/>
              </w:rPr>
            </w:pPr>
            <w:r w:rsidRPr="00372D40">
              <w:rPr>
                <w:rFonts w:ascii="Arial" w:hAnsi="Arial" w:cs="Arial"/>
                <w:b/>
                <w:bCs/>
                <w:i/>
                <w:iCs/>
                <w:color w:val="000000"/>
                <w:sz w:val="20"/>
                <w:szCs w:val="20"/>
              </w:rPr>
              <w:t> </w:t>
            </w:r>
          </w:p>
        </w:tc>
        <w:tc>
          <w:tcPr>
            <w:tcW w:w="357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r>
      <w:tr w:rsidR="00372D40" w:rsidRPr="00372D40" w:rsidTr="00473191">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1.1.</w:t>
            </w:r>
          </w:p>
        </w:tc>
        <w:tc>
          <w:tcPr>
            <w:tcW w:w="357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r>
      <w:tr w:rsidR="00372D40" w:rsidRPr="00372D40" w:rsidTr="00473191">
        <w:trPr>
          <w:trHeight w:val="61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8941" w:type="dxa"/>
            <w:gridSpan w:val="8"/>
            <w:tcBorders>
              <w:top w:val="single" w:sz="4" w:space="0" w:color="auto"/>
              <w:left w:val="nil"/>
              <w:bottom w:val="single" w:sz="4" w:space="0" w:color="auto"/>
              <w:right w:val="single" w:sz="4" w:space="0" w:color="000000"/>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Раздел 2. Объекты недвижимого имущества, приобретаемые в муниципальную собственность Молчановского сельского поселения</w:t>
            </w:r>
          </w:p>
        </w:tc>
      </w:tr>
      <w:tr w:rsidR="00372D40" w:rsidRPr="00372D40" w:rsidTr="00473191">
        <w:trPr>
          <w:trHeight w:val="288"/>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357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r>
      <w:tr w:rsidR="00372D40" w:rsidRPr="00372D40" w:rsidTr="00473191">
        <w:trPr>
          <w:trHeight w:val="792"/>
        </w:trPr>
        <w:tc>
          <w:tcPr>
            <w:tcW w:w="55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lastRenderedPageBreak/>
              <w:t>2.1.</w:t>
            </w:r>
          </w:p>
        </w:tc>
        <w:tc>
          <w:tcPr>
            <w:tcW w:w="357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Объекты недвижимого имущества, 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3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75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r>
    </w:tbl>
    <w:p w:rsidR="00372D40" w:rsidRPr="00372D40" w:rsidRDefault="00372D40" w:rsidP="00372D40">
      <w:pPr>
        <w:rPr>
          <w:sz w:val="20"/>
          <w:szCs w:val="20"/>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4</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rPr>
          <w:rFonts w:ascii="Arial" w:hAnsi="Arial" w:cs="Arial"/>
          <w:sz w:val="16"/>
        </w:rPr>
      </w:pPr>
    </w:p>
    <w:p w:rsidR="00372D40" w:rsidRPr="00372D40" w:rsidRDefault="00372D40" w:rsidP="00372D40">
      <w:pPr>
        <w:rPr>
          <w:rFonts w:ascii="Arial" w:hAnsi="Arial" w:cs="Arial"/>
          <w:sz w:val="16"/>
        </w:rPr>
      </w:pPr>
    </w:p>
    <w:p w:rsidR="00372D40" w:rsidRPr="00372D40" w:rsidRDefault="00372D40" w:rsidP="00372D40">
      <w:pPr>
        <w:jc w:val="center"/>
        <w:rPr>
          <w:rFonts w:ascii="Arial" w:hAnsi="Arial" w:cs="Arial"/>
          <w:sz w:val="16"/>
        </w:rPr>
      </w:pPr>
      <w:r w:rsidRPr="00372D40">
        <w:rPr>
          <w:rFonts w:ascii="Arial" w:hAnsi="Arial" w:cs="Arial"/>
          <w:color w:val="000000"/>
        </w:rPr>
        <w:t>Распределение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 Молчановского сельского поселения, финансируемых за счет бюджета муниципального образования Молчановский район, на 2023 год и плановый период 2024 и 2025 годов</w:t>
      </w:r>
    </w:p>
    <w:p w:rsidR="00372D40" w:rsidRPr="00372D40" w:rsidRDefault="00372D40" w:rsidP="00372D40">
      <w:pPr>
        <w:rPr>
          <w:sz w:val="20"/>
          <w:szCs w:val="20"/>
        </w:rPr>
      </w:pPr>
    </w:p>
    <w:p w:rsidR="00372D40" w:rsidRPr="00372D40" w:rsidRDefault="00372D40" w:rsidP="00372D40">
      <w:pPr>
        <w:jc w:val="right"/>
        <w:rPr>
          <w:rFonts w:ascii="Arial" w:hAnsi="Arial" w:cs="Arial"/>
          <w:sz w:val="20"/>
          <w:szCs w:val="20"/>
        </w:rPr>
      </w:pPr>
      <w:r w:rsidRPr="00372D40">
        <w:rPr>
          <w:rFonts w:ascii="Arial" w:hAnsi="Arial" w:cs="Arial"/>
          <w:sz w:val="20"/>
          <w:szCs w:val="20"/>
        </w:rPr>
        <w:t>тыс. рублей</w:t>
      </w:r>
    </w:p>
    <w:tbl>
      <w:tblPr>
        <w:tblW w:w="9580" w:type="dxa"/>
        <w:tblInd w:w="93" w:type="dxa"/>
        <w:tblLook w:val="04A0" w:firstRow="1" w:lastRow="0" w:firstColumn="1" w:lastColumn="0" w:noHBand="0" w:noVBand="1"/>
      </w:tblPr>
      <w:tblGrid>
        <w:gridCol w:w="960"/>
        <w:gridCol w:w="2457"/>
        <w:gridCol w:w="442"/>
        <w:gridCol w:w="471"/>
        <w:gridCol w:w="1780"/>
        <w:gridCol w:w="550"/>
        <w:gridCol w:w="900"/>
        <w:gridCol w:w="1120"/>
        <w:gridCol w:w="900"/>
      </w:tblGrid>
      <w:tr w:rsidR="00372D40" w:rsidRPr="00372D40" w:rsidTr="00473191">
        <w:trPr>
          <w:trHeight w:val="54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xml:space="preserve">№ </w:t>
            </w:r>
            <w:proofErr w:type="gramStart"/>
            <w:r w:rsidRPr="00372D40">
              <w:rPr>
                <w:rFonts w:ascii="Arial" w:hAnsi="Arial" w:cs="Arial"/>
                <w:color w:val="000000"/>
                <w:sz w:val="20"/>
                <w:szCs w:val="20"/>
              </w:rPr>
              <w:t>п</w:t>
            </w:r>
            <w:proofErr w:type="gramEnd"/>
            <w:r w:rsidRPr="00372D40">
              <w:rPr>
                <w:rFonts w:ascii="Arial" w:hAnsi="Arial" w:cs="Arial"/>
                <w:color w:val="000000"/>
                <w:sz w:val="20"/>
                <w:szCs w:val="20"/>
              </w:rPr>
              <w:t>/п</w:t>
            </w:r>
          </w:p>
        </w:tc>
        <w:tc>
          <w:tcPr>
            <w:tcW w:w="24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Наименование</w:t>
            </w:r>
          </w:p>
        </w:tc>
        <w:tc>
          <w:tcPr>
            <w:tcW w:w="3243" w:type="dxa"/>
            <w:gridSpan w:val="4"/>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Коды бюджетной классификации</w:t>
            </w:r>
          </w:p>
        </w:tc>
        <w:tc>
          <w:tcPr>
            <w:tcW w:w="2920" w:type="dxa"/>
            <w:gridSpan w:val="3"/>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Сумма</w:t>
            </w:r>
          </w:p>
        </w:tc>
      </w:tr>
      <w:tr w:rsidR="00372D40" w:rsidRPr="00372D40" w:rsidTr="00473191">
        <w:trPr>
          <w:trHeight w:val="576"/>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2457"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color w:val="000000"/>
                <w:sz w:val="20"/>
                <w:szCs w:val="20"/>
              </w:rPr>
            </w:pPr>
          </w:p>
        </w:tc>
        <w:tc>
          <w:tcPr>
            <w:tcW w:w="442"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Рз</w:t>
            </w:r>
            <w:proofErr w:type="spellEnd"/>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proofErr w:type="gramStart"/>
            <w:r w:rsidRPr="00372D40">
              <w:rPr>
                <w:rFonts w:ascii="Arial" w:hAnsi="Arial" w:cs="Arial"/>
                <w:color w:val="000000"/>
                <w:sz w:val="20"/>
                <w:szCs w:val="20"/>
              </w:rPr>
              <w:t>Пр</w:t>
            </w:r>
            <w:proofErr w:type="spellEnd"/>
            <w:proofErr w:type="gramEnd"/>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proofErr w:type="spellStart"/>
            <w:r w:rsidRPr="00372D40">
              <w:rPr>
                <w:rFonts w:ascii="Arial" w:hAnsi="Arial" w:cs="Arial"/>
                <w:color w:val="000000"/>
                <w:sz w:val="20"/>
                <w:szCs w:val="20"/>
              </w:rPr>
              <w:t>Вр</w:t>
            </w:r>
            <w:proofErr w:type="spellEnd"/>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2023 год</w:t>
            </w:r>
          </w:p>
        </w:tc>
        <w:tc>
          <w:tcPr>
            <w:tcW w:w="112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2024 год</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2025 год</w:t>
            </w:r>
          </w:p>
        </w:tc>
      </w:tr>
      <w:tr w:rsidR="00372D40" w:rsidRPr="00372D40" w:rsidTr="0047319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5700" w:type="dxa"/>
            <w:gridSpan w:val="5"/>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ИТОГО:</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r>
      <w:tr w:rsidR="00372D40" w:rsidRPr="00372D40" w:rsidTr="00473191">
        <w:trPr>
          <w:trHeight w:val="54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i/>
                <w:iCs/>
                <w:color w:val="000000"/>
                <w:sz w:val="20"/>
                <w:szCs w:val="20"/>
              </w:rPr>
            </w:pPr>
            <w:r w:rsidRPr="00372D40">
              <w:rPr>
                <w:rFonts w:ascii="Arial" w:hAnsi="Arial" w:cs="Arial"/>
                <w:b/>
                <w:bCs/>
                <w:i/>
                <w:iCs/>
                <w:color w:val="000000"/>
                <w:sz w:val="20"/>
                <w:szCs w:val="20"/>
              </w:rPr>
              <w:t> </w:t>
            </w:r>
          </w:p>
        </w:tc>
        <w:tc>
          <w:tcPr>
            <w:tcW w:w="8620" w:type="dxa"/>
            <w:gridSpan w:val="8"/>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Раздел 1. Объекты капитального строительства муниципальной собственности Молчановского сельского поселения</w:t>
            </w:r>
          </w:p>
        </w:tc>
      </w:tr>
      <w:tr w:rsidR="00372D40" w:rsidRPr="00372D40" w:rsidTr="00473191">
        <w:trPr>
          <w:trHeight w:val="7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i/>
                <w:iCs/>
                <w:color w:val="000000"/>
                <w:sz w:val="20"/>
                <w:szCs w:val="20"/>
              </w:rPr>
            </w:pPr>
            <w:r w:rsidRPr="00372D40">
              <w:rPr>
                <w:rFonts w:ascii="Arial" w:hAnsi="Arial" w:cs="Arial"/>
                <w:b/>
                <w:bCs/>
                <w:i/>
                <w:i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ВСЕГО по разделу 1:</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112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0,0</w:t>
            </w:r>
          </w:p>
        </w:tc>
      </w:tr>
      <w:tr w:rsidR="00372D40" w:rsidRPr="00372D40" w:rsidTr="00473191">
        <w:trPr>
          <w:trHeight w:val="7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1.1.</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Объекты капитального строительства муниципальной собственности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112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r>
      <w:tr w:rsidR="00372D40" w:rsidRPr="00372D40" w:rsidTr="0047319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ВСЕГО по разделу 2:</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i/>
                <w:i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i/>
                <w:iCs/>
                <w:color w:val="000000"/>
                <w:sz w:val="20"/>
                <w:szCs w:val="20"/>
              </w:rPr>
            </w:pPr>
          </w:p>
        </w:tc>
      </w:tr>
      <w:tr w:rsidR="00372D40" w:rsidRPr="00372D40" w:rsidTr="00473191">
        <w:trPr>
          <w:trHeight w:val="55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8620" w:type="dxa"/>
            <w:gridSpan w:val="8"/>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i/>
                <w:iCs/>
                <w:color w:val="000000"/>
                <w:sz w:val="20"/>
                <w:szCs w:val="20"/>
              </w:rPr>
            </w:pPr>
            <w:r w:rsidRPr="00372D40">
              <w:rPr>
                <w:rFonts w:ascii="Arial" w:hAnsi="Arial" w:cs="Arial"/>
                <w:b/>
                <w:bCs/>
                <w:i/>
                <w:iCs/>
                <w:color w:val="000000"/>
                <w:sz w:val="20"/>
                <w:szCs w:val="20"/>
              </w:rPr>
              <w:t>Раздел 2. Объекты недвижимого имущества, приобретаемые в муниципальную собственность Молчановского сельского поселения</w:t>
            </w:r>
          </w:p>
        </w:tc>
      </w:tr>
      <w:tr w:rsidR="00372D40" w:rsidRPr="00372D40" w:rsidTr="00473191">
        <w:trPr>
          <w:trHeight w:val="7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2.1.</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Объекты недвижимого имущества, приобретаемые в муниципальную собственность Молчановского сельского поселения</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r>
      <w:tr w:rsidR="00372D40" w:rsidRPr="00372D40" w:rsidTr="0047319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Социальная политика</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00</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p>
        </w:tc>
      </w:tr>
      <w:tr w:rsidR="00372D40" w:rsidRPr="00372D40" w:rsidTr="0047319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Охрана семьи и детства</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r>
      <w:tr w:rsidR="00372D40" w:rsidRPr="00372D40" w:rsidTr="00473191">
        <w:trPr>
          <w:trHeight w:val="7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xml:space="preserve">Муниципальная программа «Социальная поддержка населения Молчановского </w:t>
            </w:r>
            <w:r w:rsidRPr="00372D40">
              <w:rPr>
                <w:rFonts w:ascii="Arial" w:hAnsi="Arial" w:cs="Arial"/>
                <w:color w:val="000000"/>
                <w:sz w:val="20"/>
                <w:szCs w:val="20"/>
              </w:rPr>
              <w:lastRenderedPageBreak/>
              <w:t>сельского поселения на 2021-2025 годы»</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lastRenderedPageBreak/>
              <w:t>10</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07 0 00 00000</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r>
      <w:tr w:rsidR="00372D40" w:rsidRPr="00372D40" w:rsidTr="0047319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lastRenderedPageBreak/>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в том числе:</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12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90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r>
      <w:tr w:rsidR="00372D40" w:rsidRPr="00372D40" w:rsidTr="00473191">
        <w:trPr>
          <w:trHeight w:val="7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 </w:t>
            </w:r>
          </w:p>
        </w:tc>
        <w:tc>
          <w:tcPr>
            <w:tcW w:w="2457"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442"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w:t>
            </w:r>
          </w:p>
        </w:tc>
        <w:tc>
          <w:tcPr>
            <w:tcW w:w="47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w:t>
            </w:r>
          </w:p>
        </w:tc>
        <w:tc>
          <w:tcPr>
            <w:tcW w:w="178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410</w:t>
            </w: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4660,7</w:t>
            </w:r>
          </w:p>
        </w:tc>
        <w:tc>
          <w:tcPr>
            <w:tcW w:w="11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c>
          <w:tcPr>
            <w:tcW w:w="90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p>
        </w:tc>
      </w:tr>
    </w:tbl>
    <w:p w:rsidR="00372D40" w:rsidRPr="00372D40" w:rsidRDefault="00372D40" w:rsidP="00372D40">
      <w:pPr>
        <w:rPr>
          <w:sz w:val="20"/>
          <w:szCs w:val="20"/>
        </w:rPr>
      </w:pPr>
    </w:p>
    <w:p w:rsidR="00372D40" w:rsidRPr="00372D40" w:rsidRDefault="00372D40" w:rsidP="00372D40">
      <w:pPr>
        <w:jc w:val="both"/>
        <w:rPr>
          <w:rFonts w:ascii="Arial" w:hAnsi="Arial" w:cs="Arial"/>
        </w:rPr>
      </w:pPr>
    </w:p>
    <w:p w:rsidR="00372D40" w:rsidRPr="00372D40" w:rsidRDefault="00372D40" w:rsidP="00372D40">
      <w:pPr>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5</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ind w:left="5040"/>
        <w:jc w:val="center"/>
        <w:rPr>
          <w:rFonts w:ascii="Arial" w:hAnsi="Arial" w:cs="Arial"/>
          <w:b/>
          <w:sz w:val="20"/>
          <w:szCs w:val="20"/>
        </w:rPr>
      </w:pPr>
    </w:p>
    <w:p w:rsidR="00372D40" w:rsidRPr="00372D40" w:rsidRDefault="00372D40" w:rsidP="00372D40">
      <w:pPr>
        <w:spacing w:after="120" w:line="480" w:lineRule="auto"/>
        <w:rPr>
          <w:rFonts w:ascii="Arial" w:hAnsi="Arial" w:cs="Arial"/>
        </w:rPr>
      </w:pPr>
      <w:r w:rsidRPr="00372D40">
        <w:rPr>
          <w:rFonts w:ascii="Arial" w:hAnsi="Arial" w:cs="Arial"/>
        </w:rPr>
        <w:t xml:space="preserve">Программа </w:t>
      </w:r>
    </w:p>
    <w:p w:rsidR="00372D40" w:rsidRPr="00372D40" w:rsidRDefault="00372D40" w:rsidP="00372D40">
      <w:pPr>
        <w:spacing w:after="120" w:line="480" w:lineRule="auto"/>
        <w:rPr>
          <w:rFonts w:ascii="Arial" w:hAnsi="Arial" w:cs="Arial"/>
        </w:rPr>
      </w:pPr>
      <w:r w:rsidRPr="00372D40">
        <w:rPr>
          <w:rFonts w:ascii="Arial" w:hAnsi="Arial" w:cs="Arial"/>
        </w:rPr>
        <w:t xml:space="preserve">муниципальных внутренних заимствований </w:t>
      </w:r>
    </w:p>
    <w:p w:rsidR="00372D40" w:rsidRPr="00372D40" w:rsidRDefault="00372D40" w:rsidP="00372D40">
      <w:pPr>
        <w:spacing w:after="120" w:line="480" w:lineRule="auto"/>
        <w:rPr>
          <w:rFonts w:ascii="Arial" w:hAnsi="Arial" w:cs="Arial"/>
        </w:rPr>
      </w:pPr>
      <w:r w:rsidRPr="00372D40">
        <w:rPr>
          <w:rFonts w:ascii="Arial" w:hAnsi="Arial" w:cs="Arial"/>
        </w:rPr>
        <w:t>Молчановского сельского поселения на 2023 год и на плановый период 2024 и 2025 годов</w:t>
      </w:r>
    </w:p>
    <w:p w:rsidR="00372D40" w:rsidRPr="00372D40" w:rsidRDefault="00372D40" w:rsidP="00372D40">
      <w:pPr>
        <w:spacing w:after="120" w:line="480" w:lineRule="auto"/>
        <w:rPr>
          <w:rFonts w:ascii="Arial" w:hAnsi="Arial" w:cs="Arial"/>
        </w:rPr>
      </w:pPr>
    </w:p>
    <w:p w:rsidR="00372D40" w:rsidRPr="00372D40" w:rsidRDefault="00372D40" w:rsidP="00372D40">
      <w:pPr>
        <w:ind w:firstLine="720"/>
        <w:jc w:val="both"/>
        <w:rPr>
          <w:rFonts w:ascii="Arial" w:hAnsi="Arial" w:cs="Arial"/>
          <w:sz w:val="20"/>
          <w:szCs w:val="20"/>
        </w:rPr>
      </w:pPr>
      <w:r w:rsidRPr="00372D40">
        <w:rPr>
          <w:rFonts w:ascii="Arial" w:hAnsi="Arial" w:cs="Arial"/>
          <w:sz w:val="20"/>
          <w:szCs w:val="20"/>
        </w:rPr>
        <w:t xml:space="preserve">Настоящая Программа муниципальных внутренних заимствований Молчановского сельского поселения составлена в соответствии с Бюджетным кодексом Российской Федерации и устанавливает перечень внутренних заимствований Молчановского сельского поселения, направляемых в 2023-2025 годах </w:t>
      </w:r>
      <w:r w:rsidRPr="00372D40">
        <w:rPr>
          <w:rFonts w:ascii="Arial" w:hAnsi="Arial" w:cs="Arial"/>
          <w:snapToGrid w:val="0"/>
          <w:color w:val="000000"/>
          <w:sz w:val="20"/>
          <w:szCs w:val="20"/>
        </w:rPr>
        <w:t xml:space="preserve">на финансирование дефицита бюджета и </w:t>
      </w:r>
      <w:r w:rsidRPr="00372D40">
        <w:rPr>
          <w:rFonts w:ascii="Arial" w:hAnsi="Arial" w:cs="Arial"/>
          <w:sz w:val="20"/>
          <w:szCs w:val="20"/>
        </w:rPr>
        <w:t xml:space="preserve">на </w:t>
      </w:r>
      <w:r w:rsidRPr="00372D40">
        <w:rPr>
          <w:rFonts w:ascii="Arial" w:hAnsi="Arial" w:cs="Arial"/>
          <w:snapToGrid w:val="0"/>
          <w:color w:val="000000"/>
          <w:sz w:val="20"/>
          <w:szCs w:val="20"/>
        </w:rPr>
        <w:t>погашение муниципальных долговых обязательств муниципального образования Молчановское сельское поселение.</w:t>
      </w:r>
      <w:r w:rsidRPr="00372D40">
        <w:rPr>
          <w:rFonts w:ascii="Arial" w:hAnsi="Arial" w:cs="Arial"/>
          <w:sz w:val="20"/>
          <w:szCs w:val="20"/>
        </w:rPr>
        <w:t xml:space="preserve"> </w:t>
      </w:r>
    </w:p>
    <w:p w:rsidR="00372D40" w:rsidRPr="00372D40" w:rsidRDefault="00372D40" w:rsidP="00372D40">
      <w:pPr>
        <w:spacing w:after="120" w:line="480" w:lineRule="auto"/>
        <w:ind w:firstLine="708"/>
        <w:jc w:val="right"/>
        <w:rPr>
          <w:rFonts w:ascii="Arial" w:hAnsi="Arial" w:cs="Arial"/>
          <w:b/>
          <w:sz w:val="20"/>
          <w:szCs w:val="20"/>
        </w:rPr>
      </w:pPr>
      <w:r w:rsidRPr="00372D40">
        <w:rPr>
          <w:rFonts w:ascii="Arial" w:hAnsi="Arial" w:cs="Arial"/>
          <w:b/>
          <w:sz w:val="20"/>
          <w:szCs w:val="20"/>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564"/>
        <w:gridCol w:w="1662"/>
      </w:tblGrid>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rPr>
            </w:pPr>
            <w:r w:rsidRPr="00372D40">
              <w:rPr>
                <w:rFonts w:ascii="Arial" w:hAnsi="Arial" w:cs="Arial"/>
              </w:rPr>
              <w:t>Перечень внутренних заимствований</w:t>
            </w:r>
          </w:p>
        </w:tc>
        <w:tc>
          <w:tcPr>
            <w:tcW w:w="1417" w:type="dxa"/>
            <w:shd w:val="clear" w:color="auto" w:fill="auto"/>
          </w:tcPr>
          <w:p w:rsidR="00372D40" w:rsidRPr="00372D40" w:rsidRDefault="00372D40" w:rsidP="00372D40">
            <w:pPr>
              <w:spacing w:after="120" w:line="480" w:lineRule="auto"/>
              <w:rPr>
                <w:rFonts w:ascii="Arial" w:hAnsi="Arial" w:cs="Arial"/>
              </w:rPr>
            </w:pPr>
            <w:r w:rsidRPr="00372D40">
              <w:rPr>
                <w:rFonts w:ascii="Arial" w:hAnsi="Arial" w:cs="Arial"/>
              </w:rPr>
              <w:t>2023 год</w:t>
            </w:r>
          </w:p>
        </w:tc>
        <w:tc>
          <w:tcPr>
            <w:tcW w:w="1564" w:type="dxa"/>
          </w:tcPr>
          <w:p w:rsidR="00372D40" w:rsidRPr="00372D40" w:rsidRDefault="00372D40" w:rsidP="00372D40">
            <w:pPr>
              <w:spacing w:after="120" w:line="480" w:lineRule="auto"/>
              <w:rPr>
                <w:rFonts w:ascii="Arial" w:hAnsi="Arial" w:cs="Arial"/>
              </w:rPr>
            </w:pPr>
            <w:r w:rsidRPr="00372D40">
              <w:rPr>
                <w:rFonts w:ascii="Arial" w:hAnsi="Arial" w:cs="Arial"/>
              </w:rPr>
              <w:t>2024 год</w:t>
            </w:r>
          </w:p>
        </w:tc>
        <w:tc>
          <w:tcPr>
            <w:tcW w:w="1662" w:type="dxa"/>
          </w:tcPr>
          <w:p w:rsidR="00372D40" w:rsidRPr="00372D40" w:rsidRDefault="00372D40" w:rsidP="00372D40">
            <w:pPr>
              <w:spacing w:after="120" w:line="480" w:lineRule="auto"/>
              <w:rPr>
                <w:rFonts w:ascii="Arial" w:hAnsi="Arial" w:cs="Arial"/>
              </w:rPr>
            </w:pPr>
            <w:r w:rsidRPr="00372D40">
              <w:rPr>
                <w:rFonts w:ascii="Arial" w:hAnsi="Arial" w:cs="Arial"/>
              </w:rPr>
              <w:t>2025 год</w:t>
            </w:r>
          </w:p>
        </w:tc>
      </w:tr>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Муниципальные ценные бумаги</w:t>
            </w:r>
          </w:p>
        </w:tc>
        <w:tc>
          <w:tcPr>
            <w:tcW w:w="1417"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564"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662"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r>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Бюджетные кредиты, привлеченные от других бюджетов бюджетной системы Российской федерации</w:t>
            </w:r>
          </w:p>
        </w:tc>
        <w:tc>
          <w:tcPr>
            <w:tcW w:w="1417" w:type="dxa"/>
            <w:shd w:val="clear" w:color="auto" w:fill="auto"/>
          </w:tcPr>
          <w:p w:rsidR="00372D40" w:rsidRPr="00372D40" w:rsidRDefault="00372D40" w:rsidP="00372D40">
            <w:pPr>
              <w:spacing w:after="120" w:line="480" w:lineRule="auto"/>
              <w:rPr>
                <w:rFonts w:ascii="Arial" w:hAnsi="Arial" w:cs="Arial"/>
                <w:b/>
              </w:rPr>
            </w:pPr>
          </w:p>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564" w:type="dxa"/>
          </w:tcPr>
          <w:p w:rsidR="00372D40" w:rsidRPr="00372D40" w:rsidRDefault="00372D40" w:rsidP="00372D40">
            <w:pPr>
              <w:spacing w:after="120" w:line="480" w:lineRule="auto"/>
              <w:rPr>
                <w:rFonts w:ascii="Arial" w:hAnsi="Arial" w:cs="Arial"/>
                <w:b/>
              </w:rPr>
            </w:pPr>
          </w:p>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662" w:type="dxa"/>
          </w:tcPr>
          <w:p w:rsidR="00372D40" w:rsidRPr="00372D40" w:rsidRDefault="00372D40" w:rsidP="00372D40">
            <w:pPr>
              <w:spacing w:after="120" w:line="480" w:lineRule="auto"/>
              <w:rPr>
                <w:rFonts w:ascii="Arial" w:hAnsi="Arial" w:cs="Arial"/>
                <w:b/>
              </w:rPr>
            </w:pPr>
          </w:p>
          <w:p w:rsidR="00372D40" w:rsidRPr="00372D40" w:rsidRDefault="00372D40" w:rsidP="00372D40">
            <w:pPr>
              <w:spacing w:after="120" w:line="480" w:lineRule="auto"/>
              <w:rPr>
                <w:rFonts w:ascii="Arial" w:hAnsi="Arial" w:cs="Arial"/>
                <w:b/>
              </w:rPr>
            </w:pPr>
            <w:r w:rsidRPr="00372D40">
              <w:rPr>
                <w:rFonts w:ascii="Arial" w:hAnsi="Arial" w:cs="Arial"/>
                <w:b/>
              </w:rPr>
              <w:t>0,0</w:t>
            </w:r>
          </w:p>
        </w:tc>
      </w:tr>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lastRenderedPageBreak/>
              <w:t>Кредиты, полученные от кредитных организаций</w:t>
            </w:r>
          </w:p>
        </w:tc>
        <w:tc>
          <w:tcPr>
            <w:tcW w:w="1417"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564"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662"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r>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Муниципальные гарантии</w:t>
            </w:r>
          </w:p>
        </w:tc>
        <w:tc>
          <w:tcPr>
            <w:tcW w:w="1417"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564"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662"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r>
      <w:tr w:rsidR="00372D40" w:rsidRPr="00372D40" w:rsidTr="00473191">
        <w:tc>
          <w:tcPr>
            <w:tcW w:w="4928"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Итого муниципальный долг</w:t>
            </w:r>
          </w:p>
        </w:tc>
        <w:tc>
          <w:tcPr>
            <w:tcW w:w="1417" w:type="dxa"/>
            <w:shd w:val="clear" w:color="auto" w:fill="auto"/>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564"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c>
          <w:tcPr>
            <w:tcW w:w="1662" w:type="dxa"/>
          </w:tcPr>
          <w:p w:rsidR="00372D40" w:rsidRPr="00372D40" w:rsidRDefault="00372D40" w:rsidP="00372D40">
            <w:pPr>
              <w:spacing w:after="120" w:line="480" w:lineRule="auto"/>
              <w:rPr>
                <w:rFonts w:ascii="Arial" w:hAnsi="Arial" w:cs="Arial"/>
                <w:b/>
              </w:rPr>
            </w:pPr>
            <w:r w:rsidRPr="00372D40">
              <w:rPr>
                <w:rFonts w:ascii="Arial" w:hAnsi="Arial" w:cs="Arial"/>
                <w:b/>
              </w:rPr>
              <w:t>0,0</w:t>
            </w:r>
          </w:p>
        </w:tc>
      </w:tr>
    </w:tbl>
    <w:p w:rsidR="00372D40" w:rsidRPr="00372D40" w:rsidRDefault="00372D40" w:rsidP="00372D40">
      <w:pPr>
        <w:spacing w:after="120" w:line="480" w:lineRule="auto"/>
        <w:ind w:firstLine="708"/>
        <w:jc w:val="both"/>
        <w:rPr>
          <w:rFonts w:ascii="Arial" w:hAnsi="Arial" w:cs="Arial"/>
          <w:b/>
        </w:rPr>
      </w:pPr>
    </w:p>
    <w:p w:rsidR="00372D40" w:rsidRPr="00372D40" w:rsidRDefault="00372D40" w:rsidP="00372D40">
      <w:pPr>
        <w:ind w:firstLine="500"/>
        <w:jc w:val="both"/>
        <w:rPr>
          <w:rFonts w:ascii="Arial" w:hAnsi="Arial" w:cs="Arial"/>
          <w:sz w:val="20"/>
          <w:szCs w:val="20"/>
        </w:rPr>
      </w:pPr>
      <w:r w:rsidRPr="00372D40">
        <w:rPr>
          <w:rFonts w:ascii="Arial" w:hAnsi="Arial" w:cs="Arial"/>
          <w:sz w:val="20"/>
          <w:szCs w:val="20"/>
        </w:rPr>
        <w:t xml:space="preserve">Муниципальный внутренний долг бюджета муниципального образования </w:t>
      </w:r>
      <w:r w:rsidRPr="00372D40">
        <w:rPr>
          <w:rFonts w:ascii="Arial" w:hAnsi="Arial" w:cs="Arial"/>
          <w:snapToGrid w:val="0"/>
          <w:color w:val="000000"/>
          <w:sz w:val="20"/>
          <w:szCs w:val="20"/>
        </w:rPr>
        <w:t xml:space="preserve">Молчановское </w:t>
      </w:r>
      <w:proofErr w:type="gramStart"/>
      <w:r w:rsidRPr="00372D40">
        <w:rPr>
          <w:rFonts w:ascii="Arial" w:hAnsi="Arial" w:cs="Arial"/>
          <w:sz w:val="20"/>
          <w:szCs w:val="20"/>
        </w:rPr>
        <w:t>сельское</w:t>
      </w:r>
      <w:proofErr w:type="gramEnd"/>
      <w:r w:rsidRPr="00372D40">
        <w:rPr>
          <w:rFonts w:ascii="Arial" w:hAnsi="Arial" w:cs="Arial"/>
          <w:sz w:val="20"/>
          <w:szCs w:val="20"/>
        </w:rPr>
        <w:t xml:space="preserve"> поселение составляет:</w:t>
      </w:r>
    </w:p>
    <w:p w:rsidR="00372D40" w:rsidRPr="00372D40" w:rsidRDefault="00372D40" w:rsidP="00372D40">
      <w:pPr>
        <w:ind w:firstLine="500"/>
        <w:jc w:val="both"/>
        <w:rPr>
          <w:rFonts w:ascii="Arial" w:hAnsi="Arial" w:cs="Arial"/>
          <w:sz w:val="20"/>
          <w:szCs w:val="20"/>
        </w:rPr>
      </w:pPr>
      <w:r w:rsidRPr="00372D40">
        <w:rPr>
          <w:rFonts w:ascii="Arial" w:hAnsi="Arial" w:cs="Arial"/>
          <w:sz w:val="20"/>
          <w:szCs w:val="20"/>
        </w:rPr>
        <w:t>на 01.01.2024 года – 0,0 тысяч рублей;</w:t>
      </w:r>
    </w:p>
    <w:p w:rsidR="00372D40" w:rsidRPr="00372D40" w:rsidRDefault="00372D40" w:rsidP="00372D40">
      <w:pPr>
        <w:ind w:firstLine="500"/>
        <w:jc w:val="both"/>
        <w:rPr>
          <w:rFonts w:ascii="Arial" w:hAnsi="Arial" w:cs="Arial"/>
          <w:sz w:val="20"/>
          <w:szCs w:val="20"/>
        </w:rPr>
      </w:pPr>
      <w:r w:rsidRPr="00372D40">
        <w:rPr>
          <w:rFonts w:ascii="Arial" w:hAnsi="Arial" w:cs="Arial"/>
          <w:sz w:val="20"/>
          <w:szCs w:val="20"/>
        </w:rPr>
        <w:t>на 01.01.2025 года – 0,0 тысяч рублей;</w:t>
      </w:r>
    </w:p>
    <w:p w:rsidR="00372D40" w:rsidRPr="00372D40" w:rsidRDefault="00372D40" w:rsidP="00372D40">
      <w:pPr>
        <w:ind w:firstLine="500"/>
        <w:jc w:val="both"/>
        <w:rPr>
          <w:rFonts w:ascii="Arial" w:hAnsi="Arial" w:cs="Arial"/>
          <w:sz w:val="20"/>
          <w:szCs w:val="20"/>
        </w:rPr>
      </w:pPr>
      <w:r w:rsidRPr="00372D40">
        <w:rPr>
          <w:rFonts w:ascii="Arial" w:hAnsi="Arial" w:cs="Arial"/>
          <w:sz w:val="20"/>
          <w:szCs w:val="20"/>
        </w:rPr>
        <w:t>на 01.01.2026 года – 0,0 тысяч рублей.</w:t>
      </w:r>
    </w:p>
    <w:p w:rsidR="00372D40" w:rsidRPr="00372D40" w:rsidRDefault="00372D40" w:rsidP="00372D40">
      <w:pPr>
        <w:spacing w:after="120" w:line="480" w:lineRule="auto"/>
        <w:ind w:firstLine="708"/>
        <w:jc w:val="both"/>
        <w:rPr>
          <w:rFonts w:ascii="Arial" w:hAnsi="Arial" w:cs="Arial"/>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6</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ind w:left="5040"/>
        <w:jc w:val="center"/>
        <w:rPr>
          <w:rFonts w:ascii="Arial" w:hAnsi="Arial" w:cs="Arial"/>
          <w:b/>
          <w:sz w:val="20"/>
          <w:szCs w:val="20"/>
        </w:rPr>
      </w:pPr>
    </w:p>
    <w:p w:rsidR="00372D40" w:rsidRPr="00372D40" w:rsidRDefault="00372D40" w:rsidP="00372D40">
      <w:pPr>
        <w:ind w:left="5040"/>
        <w:rPr>
          <w:rFonts w:ascii="Arial" w:hAnsi="Arial" w:cs="Arial"/>
          <w:b/>
          <w:sz w:val="20"/>
          <w:szCs w:val="20"/>
        </w:rPr>
      </w:pP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Программа </w:t>
      </w: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муниципальных гарантий </w:t>
      </w: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муниципального образования Молчановское </w:t>
      </w:r>
      <w:proofErr w:type="gramStart"/>
      <w:r w:rsidRPr="00372D40">
        <w:rPr>
          <w:rFonts w:ascii="Arial" w:hAnsi="Arial" w:cs="Arial"/>
          <w:b/>
          <w:sz w:val="20"/>
          <w:szCs w:val="20"/>
        </w:rPr>
        <w:t>сельское</w:t>
      </w:r>
      <w:proofErr w:type="gramEnd"/>
      <w:r w:rsidRPr="00372D40">
        <w:rPr>
          <w:rFonts w:ascii="Arial" w:hAnsi="Arial" w:cs="Arial"/>
          <w:b/>
          <w:sz w:val="20"/>
          <w:szCs w:val="20"/>
        </w:rPr>
        <w:t xml:space="preserve"> поселение на 2023 год и на плановый период 2024 и 2025 годов</w:t>
      </w:r>
    </w:p>
    <w:p w:rsidR="00372D40" w:rsidRPr="00372D40" w:rsidRDefault="00372D40" w:rsidP="00372D40">
      <w:pPr>
        <w:jc w:val="center"/>
        <w:rPr>
          <w:rFonts w:ascii="Arial" w:hAnsi="Arial" w:cs="Arial"/>
          <w:b/>
          <w:sz w:val="20"/>
          <w:szCs w:val="20"/>
        </w:rPr>
      </w:pPr>
    </w:p>
    <w:p w:rsidR="00372D40" w:rsidRPr="00372D40" w:rsidRDefault="00372D40" w:rsidP="00565EFB">
      <w:pPr>
        <w:numPr>
          <w:ilvl w:val="0"/>
          <w:numId w:val="10"/>
        </w:numPr>
        <w:jc w:val="both"/>
        <w:rPr>
          <w:rFonts w:ascii="Arial" w:hAnsi="Arial" w:cs="Arial"/>
          <w:sz w:val="20"/>
          <w:szCs w:val="20"/>
        </w:rPr>
      </w:pPr>
      <w:r w:rsidRPr="00372D40">
        <w:rPr>
          <w:rFonts w:ascii="Arial" w:hAnsi="Arial" w:cs="Arial"/>
          <w:sz w:val="20"/>
          <w:szCs w:val="20"/>
        </w:rPr>
        <w:t xml:space="preserve">Перечень подлежащих предоставлению муниципальных гарантий муниципального образования Молчановское </w:t>
      </w:r>
      <w:proofErr w:type="gramStart"/>
      <w:r w:rsidRPr="00372D40">
        <w:rPr>
          <w:rFonts w:ascii="Arial" w:hAnsi="Arial" w:cs="Arial"/>
          <w:sz w:val="20"/>
          <w:szCs w:val="20"/>
        </w:rPr>
        <w:t>сельское</w:t>
      </w:r>
      <w:proofErr w:type="gramEnd"/>
      <w:r w:rsidRPr="00372D40">
        <w:rPr>
          <w:rFonts w:ascii="Arial" w:hAnsi="Arial" w:cs="Arial"/>
          <w:sz w:val="20"/>
          <w:szCs w:val="20"/>
        </w:rPr>
        <w:t xml:space="preserve"> поселение в 2023 году и плановом периоде 2024 и 2025 годов</w:t>
      </w:r>
    </w:p>
    <w:p w:rsidR="00372D40" w:rsidRPr="00372D40" w:rsidRDefault="00372D40" w:rsidP="00372D40">
      <w:pPr>
        <w:jc w:val="both"/>
        <w:rPr>
          <w:rFonts w:ascii="Arial" w:hAnsi="Arial" w:cs="Arial"/>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1579"/>
        <w:gridCol w:w="1715"/>
        <w:gridCol w:w="836"/>
        <w:gridCol w:w="709"/>
        <w:gridCol w:w="709"/>
        <w:gridCol w:w="1559"/>
        <w:gridCol w:w="1276"/>
        <w:gridCol w:w="1134"/>
      </w:tblGrid>
      <w:tr w:rsidR="00372D40" w:rsidRPr="00372D40" w:rsidTr="00473191">
        <w:tc>
          <w:tcPr>
            <w:tcW w:w="407" w:type="dxa"/>
            <w:vMerge w:val="restart"/>
            <w:shd w:val="clear" w:color="auto" w:fill="auto"/>
          </w:tcPr>
          <w:p w:rsidR="00372D40" w:rsidRPr="00372D40" w:rsidRDefault="00372D40" w:rsidP="00372D40">
            <w:pPr>
              <w:jc w:val="both"/>
              <w:rPr>
                <w:rFonts w:ascii="Arial" w:hAnsi="Arial" w:cs="Arial"/>
                <w:sz w:val="20"/>
                <w:szCs w:val="20"/>
              </w:rPr>
            </w:pPr>
            <w:r w:rsidRPr="00372D40">
              <w:rPr>
                <w:rFonts w:ascii="Arial" w:hAnsi="Arial" w:cs="Arial"/>
                <w:sz w:val="20"/>
                <w:szCs w:val="20"/>
              </w:rPr>
              <w:t>№</w:t>
            </w:r>
          </w:p>
        </w:tc>
        <w:tc>
          <w:tcPr>
            <w:tcW w:w="1579" w:type="dxa"/>
            <w:vMerge w:val="restart"/>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Цель гарантирования</w:t>
            </w:r>
          </w:p>
        </w:tc>
        <w:tc>
          <w:tcPr>
            <w:tcW w:w="1715" w:type="dxa"/>
            <w:vMerge w:val="restart"/>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Наименование принципала</w:t>
            </w:r>
          </w:p>
        </w:tc>
        <w:tc>
          <w:tcPr>
            <w:tcW w:w="2254" w:type="dxa"/>
            <w:gridSpan w:val="3"/>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Сумма гарантирования на 2023 год,</w:t>
            </w:r>
          </w:p>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(тыс. руб.)</w:t>
            </w:r>
          </w:p>
        </w:tc>
        <w:tc>
          <w:tcPr>
            <w:tcW w:w="1559" w:type="dxa"/>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Размер обеспечения регрессного требования на 2023 год, (тыс. руб.)</w:t>
            </w:r>
          </w:p>
        </w:tc>
        <w:tc>
          <w:tcPr>
            <w:tcW w:w="1276" w:type="dxa"/>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Проверка финансового состояния принципала</w:t>
            </w:r>
          </w:p>
        </w:tc>
        <w:tc>
          <w:tcPr>
            <w:tcW w:w="1134" w:type="dxa"/>
            <w:shd w:val="clear" w:color="auto" w:fill="auto"/>
            <w:vAlign w:val="center"/>
          </w:tcPr>
          <w:p w:rsidR="00372D40" w:rsidRPr="00372D40" w:rsidRDefault="00372D40" w:rsidP="00372D40">
            <w:pPr>
              <w:spacing w:after="120"/>
              <w:ind w:right="9"/>
              <w:jc w:val="center"/>
              <w:rPr>
                <w:rFonts w:ascii="Arial" w:hAnsi="Arial" w:cs="Arial"/>
                <w:sz w:val="20"/>
                <w:szCs w:val="20"/>
              </w:rPr>
            </w:pPr>
            <w:r w:rsidRPr="00372D40">
              <w:rPr>
                <w:rFonts w:ascii="Arial" w:hAnsi="Arial" w:cs="Arial"/>
                <w:sz w:val="20"/>
                <w:szCs w:val="20"/>
              </w:rPr>
              <w:t>Иные условия предоставления муниципальных гарантий</w:t>
            </w:r>
          </w:p>
        </w:tc>
      </w:tr>
      <w:tr w:rsidR="00372D40" w:rsidRPr="00372D40" w:rsidTr="00473191">
        <w:tc>
          <w:tcPr>
            <w:tcW w:w="407" w:type="dxa"/>
            <w:vMerge/>
            <w:shd w:val="clear" w:color="auto" w:fill="auto"/>
          </w:tcPr>
          <w:p w:rsidR="00372D40" w:rsidRPr="00372D40" w:rsidRDefault="00372D40" w:rsidP="00372D40">
            <w:pPr>
              <w:jc w:val="both"/>
              <w:rPr>
                <w:rFonts w:ascii="Arial" w:hAnsi="Arial" w:cs="Arial"/>
                <w:sz w:val="20"/>
                <w:szCs w:val="20"/>
              </w:rPr>
            </w:pPr>
          </w:p>
        </w:tc>
        <w:tc>
          <w:tcPr>
            <w:tcW w:w="1579" w:type="dxa"/>
            <w:vMerge/>
            <w:shd w:val="clear" w:color="auto" w:fill="auto"/>
            <w:vAlign w:val="center"/>
          </w:tcPr>
          <w:p w:rsidR="00372D40" w:rsidRPr="00372D40" w:rsidRDefault="00372D40" w:rsidP="00372D40">
            <w:pPr>
              <w:spacing w:after="120"/>
              <w:jc w:val="center"/>
              <w:rPr>
                <w:rFonts w:ascii="Arial" w:hAnsi="Arial" w:cs="Arial"/>
                <w:sz w:val="20"/>
                <w:szCs w:val="20"/>
              </w:rPr>
            </w:pPr>
          </w:p>
        </w:tc>
        <w:tc>
          <w:tcPr>
            <w:tcW w:w="1715" w:type="dxa"/>
            <w:vMerge/>
            <w:shd w:val="clear" w:color="auto" w:fill="auto"/>
            <w:vAlign w:val="center"/>
          </w:tcPr>
          <w:p w:rsidR="00372D40" w:rsidRPr="00372D40" w:rsidRDefault="00372D40" w:rsidP="00372D40">
            <w:pPr>
              <w:spacing w:after="120"/>
              <w:jc w:val="center"/>
              <w:rPr>
                <w:rFonts w:ascii="Arial" w:hAnsi="Arial" w:cs="Arial"/>
                <w:sz w:val="20"/>
                <w:szCs w:val="20"/>
              </w:rPr>
            </w:pPr>
          </w:p>
        </w:tc>
        <w:tc>
          <w:tcPr>
            <w:tcW w:w="836" w:type="dxa"/>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2023 год</w:t>
            </w:r>
          </w:p>
        </w:tc>
        <w:tc>
          <w:tcPr>
            <w:tcW w:w="709" w:type="dxa"/>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2024 год</w:t>
            </w:r>
          </w:p>
        </w:tc>
        <w:tc>
          <w:tcPr>
            <w:tcW w:w="709" w:type="dxa"/>
            <w:shd w:val="clear" w:color="auto" w:fill="auto"/>
            <w:vAlign w:val="center"/>
          </w:tcPr>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2025 год</w:t>
            </w:r>
          </w:p>
        </w:tc>
        <w:tc>
          <w:tcPr>
            <w:tcW w:w="1559" w:type="dxa"/>
            <w:shd w:val="clear" w:color="auto" w:fill="auto"/>
            <w:vAlign w:val="center"/>
          </w:tcPr>
          <w:p w:rsidR="00372D40" w:rsidRPr="00372D40" w:rsidRDefault="00372D40" w:rsidP="00372D40">
            <w:pPr>
              <w:spacing w:after="120"/>
              <w:jc w:val="center"/>
              <w:rPr>
                <w:rFonts w:ascii="Arial" w:hAnsi="Arial" w:cs="Arial"/>
                <w:sz w:val="20"/>
                <w:szCs w:val="20"/>
              </w:rPr>
            </w:pPr>
          </w:p>
        </w:tc>
        <w:tc>
          <w:tcPr>
            <w:tcW w:w="1276" w:type="dxa"/>
            <w:shd w:val="clear" w:color="auto" w:fill="auto"/>
            <w:vAlign w:val="center"/>
          </w:tcPr>
          <w:p w:rsidR="00372D40" w:rsidRPr="00372D40" w:rsidRDefault="00372D40" w:rsidP="00372D40">
            <w:pPr>
              <w:spacing w:after="120"/>
              <w:jc w:val="center"/>
              <w:rPr>
                <w:rFonts w:ascii="Arial" w:hAnsi="Arial" w:cs="Arial"/>
                <w:sz w:val="20"/>
                <w:szCs w:val="20"/>
              </w:rPr>
            </w:pPr>
          </w:p>
        </w:tc>
        <w:tc>
          <w:tcPr>
            <w:tcW w:w="1134" w:type="dxa"/>
            <w:shd w:val="clear" w:color="auto" w:fill="auto"/>
            <w:vAlign w:val="center"/>
          </w:tcPr>
          <w:p w:rsidR="00372D40" w:rsidRPr="00372D40" w:rsidRDefault="00372D40" w:rsidP="00372D40">
            <w:pPr>
              <w:spacing w:after="120"/>
              <w:ind w:right="9"/>
              <w:jc w:val="center"/>
              <w:rPr>
                <w:rFonts w:ascii="Arial" w:hAnsi="Arial" w:cs="Arial"/>
                <w:sz w:val="20"/>
                <w:szCs w:val="20"/>
              </w:rPr>
            </w:pPr>
          </w:p>
        </w:tc>
      </w:tr>
      <w:tr w:rsidR="00372D40" w:rsidRPr="00372D40" w:rsidTr="00473191">
        <w:tc>
          <w:tcPr>
            <w:tcW w:w="407" w:type="dxa"/>
            <w:shd w:val="clear" w:color="auto" w:fill="auto"/>
          </w:tcPr>
          <w:p w:rsidR="00372D40" w:rsidRPr="00372D40" w:rsidRDefault="00372D40" w:rsidP="00372D40">
            <w:pPr>
              <w:jc w:val="both"/>
              <w:rPr>
                <w:rFonts w:ascii="Arial" w:hAnsi="Arial" w:cs="Arial"/>
                <w:sz w:val="20"/>
                <w:szCs w:val="20"/>
              </w:rPr>
            </w:pPr>
          </w:p>
        </w:tc>
        <w:tc>
          <w:tcPr>
            <w:tcW w:w="1579" w:type="dxa"/>
            <w:shd w:val="clear" w:color="auto" w:fill="auto"/>
          </w:tcPr>
          <w:p w:rsidR="00372D40" w:rsidRPr="00372D40" w:rsidRDefault="00372D40" w:rsidP="00372D40">
            <w:pPr>
              <w:jc w:val="both"/>
              <w:rPr>
                <w:rFonts w:ascii="Arial" w:hAnsi="Arial" w:cs="Arial"/>
                <w:sz w:val="20"/>
                <w:szCs w:val="20"/>
              </w:rPr>
            </w:pPr>
          </w:p>
        </w:tc>
        <w:tc>
          <w:tcPr>
            <w:tcW w:w="1715" w:type="dxa"/>
            <w:shd w:val="clear" w:color="auto" w:fill="auto"/>
          </w:tcPr>
          <w:p w:rsidR="00372D40" w:rsidRPr="00372D40" w:rsidRDefault="00372D40" w:rsidP="00372D40">
            <w:pPr>
              <w:jc w:val="both"/>
              <w:rPr>
                <w:rFonts w:ascii="Arial" w:hAnsi="Arial" w:cs="Arial"/>
                <w:sz w:val="20"/>
                <w:szCs w:val="20"/>
              </w:rPr>
            </w:pPr>
          </w:p>
        </w:tc>
        <w:tc>
          <w:tcPr>
            <w:tcW w:w="836" w:type="dxa"/>
            <w:shd w:val="clear" w:color="auto" w:fill="auto"/>
          </w:tcPr>
          <w:p w:rsidR="00372D40" w:rsidRPr="00372D40" w:rsidRDefault="00372D40" w:rsidP="00372D40">
            <w:pPr>
              <w:jc w:val="both"/>
              <w:rPr>
                <w:rFonts w:ascii="Arial" w:hAnsi="Arial" w:cs="Arial"/>
                <w:sz w:val="20"/>
                <w:szCs w:val="20"/>
              </w:rPr>
            </w:pPr>
          </w:p>
        </w:tc>
        <w:tc>
          <w:tcPr>
            <w:tcW w:w="709" w:type="dxa"/>
            <w:shd w:val="clear" w:color="auto" w:fill="auto"/>
          </w:tcPr>
          <w:p w:rsidR="00372D40" w:rsidRPr="00372D40" w:rsidRDefault="00372D40" w:rsidP="00372D40">
            <w:pPr>
              <w:jc w:val="both"/>
              <w:rPr>
                <w:rFonts w:ascii="Arial" w:hAnsi="Arial" w:cs="Arial"/>
                <w:sz w:val="20"/>
                <w:szCs w:val="20"/>
              </w:rPr>
            </w:pPr>
          </w:p>
        </w:tc>
        <w:tc>
          <w:tcPr>
            <w:tcW w:w="709" w:type="dxa"/>
            <w:shd w:val="clear" w:color="auto" w:fill="auto"/>
          </w:tcPr>
          <w:p w:rsidR="00372D40" w:rsidRPr="00372D40" w:rsidRDefault="00372D40" w:rsidP="00372D40">
            <w:pPr>
              <w:jc w:val="both"/>
              <w:rPr>
                <w:rFonts w:ascii="Arial" w:hAnsi="Arial" w:cs="Arial"/>
                <w:sz w:val="20"/>
                <w:szCs w:val="20"/>
              </w:rPr>
            </w:pPr>
          </w:p>
        </w:tc>
        <w:tc>
          <w:tcPr>
            <w:tcW w:w="1559" w:type="dxa"/>
            <w:shd w:val="clear" w:color="auto" w:fill="auto"/>
          </w:tcPr>
          <w:p w:rsidR="00372D40" w:rsidRPr="00372D40" w:rsidRDefault="00372D40" w:rsidP="00372D40">
            <w:pPr>
              <w:jc w:val="both"/>
              <w:rPr>
                <w:rFonts w:ascii="Arial" w:hAnsi="Arial" w:cs="Arial"/>
                <w:sz w:val="20"/>
                <w:szCs w:val="20"/>
              </w:rPr>
            </w:pPr>
          </w:p>
        </w:tc>
        <w:tc>
          <w:tcPr>
            <w:tcW w:w="1276" w:type="dxa"/>
            <w:shd w:val="clear" w:color="auto" w:fill="auto"/>
          </w:tcPr>
          <w:p w:rsidR="00372D40" w:rsidRPr="00372D40" w:rsidRDefault="00372D40" w:rsidP="00372D40">
            <w:pPr>
              <w:jc w:val="both"/>
              <w:rPr>
                <w:rFonts w:ascii="Arial" w:hAnsi="Arial" w:cs="Arial"/>
                <w:sz w:val="20"/>
                <w:szCs w:val="20"/>
              </w:rPr>
            </w:pPr>
          </w:p>
        </w:tc>
        <w:tc>
          <w:tcPr>
            <w:tcW w:w="1134" w:type="dxa"/>
            <w:shd w:val="clear" w:color="auto" w:fill="auto"/>
          </w:tcPr>
          <w:p w:rsidR="00372D40" w:rsidRPr="00372D40" w:rsidRDefault="00372D40" w:rsidP="00372D40">
            <w:pPr>
              <w:jc w:val="both"/>
              <w:rPr>
                <w:rFonts w:ascii="Arial" w:hAnsi="Arial" w:cs="Arial"/>
                <w:sz w:val="20"/>
                <w:szCs w:val="20"/>
              </w:rPr>
            </w:pPr>
          </w:p>
        </w:tc>
      </w:tr>
      <w:tr w:rsidR="00372D40" w:rsidRPr="00372D40" w:rsidTr="00473191">
        <w:tc>
          <w:tcPr>
            <w:tcW w:w="407" w:type="dxa"/>
            <w:shd w:val="clear" w:color="auto" w:fill="auto"/>
          </w:tcPr>
          <w:p w:rsidR="00372D40" w:rsidRPr="00372D40" w:rsidRDefault="00372D40" w:rsidP="00372D40">
            <w:pPr>
              <w:jc w:val="both"/>
              <w:rPr>
                <w:rFonts w:ascii="Arial" w:hAnsi="Arial" w:cs="Arial"/>
                <w:sz w:val="20"/>
                <w:szCs w:val="20"/>
              </w:rPr>
            </w:pPr>
          </w:p>
        </w:tc>
        <w:tc>
          <w:tcPr>
            <w:tcW w:w="1579" w:type="dxa"/>
            <w:shd w:val="clear" w:color="auto" w:fill="auto"/>
          </w:tcPr>
          <w:p w:rsidR="00372D40" w:rsidRPr="00372D40" w:rsidRDefault="00372D40" w:rsidP="00372D40">
            <w:pPr>
              <w:jc w:val="both"/>
              <w:rPr>
                <w:rFonts w:ascii="Arial" w:hAnsi="Arial" w:cs="Arial"/>
                <w:sz w:val="20"/>
                <w:szCs w:val="20"/>
              </w:rPr>
            </w:pPr>
            <w:r w:rsidRPr="00372D40">
              <w:rPr>
                <w:rFonts w:ascii="Arial" w:hAnsi="Arial" w:cs="Arial"/>
                <w:sz w:val="20"/>
                <w:szCs w:val="20"/>
              </w:rPr>
              <w:t>ИТОГО:</w:t>
            </w:r>
          </w:p>
        </w:tc>
        <w:tc>
          <w:tcPr>
            <w:tcW w:w="1715" w:type="dxa"/>
            <w:shd w:val="clear" w:color="auto" w:fill="auto"/>
          </w:tcPr>
          <w:p w:rsidR="00372D40" w:rsidRPr="00372D40" w:rsidRDefault="00372D40" w:rsidP="00372D40">
            <w:pPr>
              <w:jc w:val="both"/>
              <w:rPr>
                <w:rFonts w:ascii="Arial" w:hAnsi="Arial" w:cs="Arial"/>
                <w:sz w:val="20"/>
                <w:szCs w:val="20"/>
              </w:rPr>
            </w:pPr>
          </w:p>
        </w:tc>
        <w:tc>
          <w:tcPr>
            <w:tcW w:w="836" w:type="dxa"/>
            <w:shd w:val="clear" w:color="auto" w:fill="auto"/>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c>
          <w:tcPr>
            <w:tcW w:w="709" w:type="dxa"/>
            <w:shd w:val="clear" w:color="auto" w:fill="auto"/>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c>
          <w:tcPr>
            <w:tcW w:w="709" w:type="dxa"/>
            <w:shd w:val="clear" w:color="auto" w:fill="auto"/>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c>
          <w:tcPr>
            <w:tcW w:w="1559" w:type="dxa"/>
            <w:shd w:val="clear" w:color="auto" w:fill="auto"/>
          </w:tcPr>
          <w:p w:rsidR="00372D40" w:rsidRPr="00372D40" w:rsidRDefault="00372D40" w:rsidP="00372D40">
            <w:pPr>
              <w:jc w:val="both"/>
              <w:rPr>
                <w:rFonts w:ascii="Arial" w:hAnsi="Arial" w:cs="Arial"/>
                <w:sz w:val="20"/>
                <w:szCs w:val="20"/>
              </w:rPr>
            </w:pPr>
          </w:p>
        </w:tc>
        <w:tc>
          <w:tcPr>
            <w:tcW w:w="1276" w:type="dxa"/>
            <w:shd w:val="clear" w:color="auto" w:fill="auto"/>
          </w:tcPr>
          <w:p w:rsidR="00372D40" w:rsidRPr="00372D40" w:rsidRDefault="00372D40" w:rsidP="00372D40">
            <w:pPr>
              <w:jc w:val="both"/>
              <w:rPr>
                <w:rFonts w:ascii="Arial" w:hAnsi="Arial" w:cs="Arial"/>
                <w:sz w:val="20"/>
                <w:szCs w:val="20"/>
              </w:rPr>
            </w:pPr>
          </w:p>
        </w:tc>
        <w:tc>
          <w:tcPr>
            <w:tcW w:w="1134" w:type="dxa"/>
            <w:shd w:val="clear" w:color="auto" w:fill="auto"/>
          </w:tcPr>
          <w:p w:rsidR="00372D40" w:rsidRPr="00372D40" w:rsidRDefault="00372D40" w:rsidP="00372D40">
            <w:pPr>
              <w:jc w:val="both"/>
              <w:rPr>
                <w:rFonts w:ascii="Arial" w:hAnsi="Arial" w:cs="Arial"/>
                <w:sz w:val="20"/>
                <w:szCs w:val="20"/>
              </w:rPr>
            </w:pPr>
          </w:p>
        </w:tc>
      </w:tr>
    </w:tbl>
    <w:p w:rsidR="00372D40" w:rsidRPr="00372D40" w:rsidRDefault="00372D40" w:rsidP="00372D40">
      <w:pPr>
        <w:jc w:val="both"/>
        <w:rPr>
          <w:rFonts w:ascii="Arial" w:hAnsi="Arial" w:cs="Arial"/>
          <w:sz w:val="20"/>
          <w:szCs w:val="20"/>
        </w:rPr>
      </w:pPr>
      <w:r w:rsidRPr="00372D40">
        <w:rPr>
          <w:rFonts w:ascii="Arial" w:hAnsi="Arial" w:cs="Arial"/>
          <w:sz w:val="20"/>
          <w:szCs w:val="20"/>
        </w:rPr>
        <w:t xml:space="preserve">     </w:t>
      </w:r>
    </w:p>
    <w:p w:rsidR="00372D40" w:rsidRPr="00372D40" w:rsidRDefault="00372D40" w:rsidP="00565EFB">
      <w:pPr>
        <w:numPr>
          <w:ilvl w:val="0"/>
          <w:numId w:val="10"/>
        </w:numPr>
        <w:jc w:val="both"/>
        <w:rPr>
          <w:rFonts w:ascii="Arial" w:hAnsi="Arial" w:cs="Arial"/>
          <w:sz w:val="20"/>
          <w:szCs w:val="20"/>
        </w:rPr>
      </w:pPr>
      <w:r w:rsidRPr="00372D40">
        <w:rPr>
          <w:rFonts w:ascii="Arial" w:hAnsi="Arial" w:cs="Arial"/>
          <w:sz w:val="20"/>
          <w:szCs w:val="20"/>
        </w:rPr>
        <w:t xml:space="preserve">Исполнение муниципальных гарантий муниципального образования Молчановское сельское поселение в 2023 году и плановом периоде 2024 и 2025 годов </w:t>
      </w:r>
    </w:p>
    <w:p w:rsidR="00372D40" w:rsidRPr="00372D40" w:rsidRDefault="00372D40" w:rsidP="00372D40">
      <w:pPr>
        <w:jc w:val="right"/>
        <w:rPr>
          <w:rFonts w:ascii="Arial" w:hAnsi="Arial" w:cs="Arial"/>
          <w:sz w:val="20"/>
          <w:szCs w:val="20"/>
        </w:rPr>
      </w:pPr>
      <w:r w:rsidRPr="00372D40">
        <w:rPr>
          <w:rFonts w:ascii="Arial" w:hAnsi="Arial" w:cs="Arial"/>
          <w:sz w:val="20"/>
          <w:szCs w:val="20"/>
        </w:rPr>
        <w:t>тыс. рублей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1559"/>
        <w:gridCol w:w="1276"/>
        <w:gridCol w:w="1241"/>
      </w:tblGrid>
      <w:tr w:rsidR="00372D40" w:rsidRPr="00372D40" w:rsidTr="00473191">
        <w:tc>
          <w:tcPr>
            <w:tcW w:w="5813" w:type="dxa"/>
            <w:shd w:val="clear" w:color="auto" w:fill="auto"/>
          </w:tcPr>
          <w:p w:rsidR="00372D40" w:rsidRPr="00372D40" w:rsidRDefault="00372D40" w:rsidP="00372D40">
            <w:pPr>
              <w:jc w:val="center"/>
              <w:rPr>
                <w:rFonts w:ascii="Arial" w:hAnsi="Arial" w:cs="Arial"/>
                <w:sz w:val="20"/>
                <w:szCs w:val="20"/>
              </w:rPr>
            </w:pPr>
            <w:r w:rsidRPr="00372D40">
              <w:rPr>
                <w:rFonts w:ascii="Arial" w:hAnsi="Arial" w:cs="Arial"/>
                <w:sz w:val="20"/>
                <w:szCs w:val="20"/>
              </w:rPr>
              <w:t>Исполнение муниципальных гарантий муниципального образования Молчановское сельское поселение</w:t>
            </w:r>
          </w:p>
        </w:tc>
        <w:tc>
          <w:tcPr>
            <w:tcW w:w="1559" w:type="dxa"/>
            <w:shd w:val="clear" w:color="auto" w:fill="auto"/>
          </w:tcPr>
          <w:p w:rsidR="00372D40" w:rsidRPr="00372D40" w:rsidRDefault="00372D40" w:rsidP="00372D40">
            <w:pPr>
              <w:jc w:val="center"/>
              <w:rPr>
                <w:rFonts w:ascii="Arial" w:hAnsi="Arial" w:cs="Arial"/>
                <w:sz w:val="20"/>
                <w:szCs w:val="20"/>
              </w:rPr>
            </w:pPr>
          </w:p>
          <w:p w:rsidR="00372D40" w:rsidRPr="00372D40" w:rsidRDefault="00372D40" w:rsidP="00372D40">
            <w:pPr>
              <w:jc w:val="center"/>
              <w:rPr>
                <w:rFonts w:ascii="Arial" w:hAnsi="Arial" w:cs="Arial"/>
                <w:sz w:val="20"/>
                <w:szCs w:val="20"/>
              </w:rPr>
            </w:pPr>
            <w:r w:rsidRPr="00372D40">
              <w:rPr>
                <w:rFonts w:ascii="Arial" w:hAnsi="Arial" w:cs="Arial"/>
                <w:sz w:val="20"/>
                <w:szCs w:val="20"/>
              </w:rPr>
              <w:t>2023 год</w:t>
            </w:r>
          </w:p>
        </w:tc>
        <w:tc>
          <w:tcPr>
            <w:tcW w:w="1276" w:type="dxa"/>
          </w:tcPr>
          <w:p w:rsidR="00372D40" w:rsidRPr="00372D40" w:rsidRDefault="00372D40" w:rsidP="00372D40">
            <w:pPr>
              <w:spacing w:after="120"/>
              <w:jc w:val="center"/>
              <w:rPr>
                <w:rFonts w:ascii="Arial" w:hAnsi="Arial" w:cs="Arial"/>
                <w:sz w:val="20"/>
                <w:szCs w:val="20"/>
              </w:rPr>
            </w:pPr>
          </w:p>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2024 год</w:t>
            </w:r>
          </w:p>
        </w:tc>
        <w:tc>
          <w:tcPr>
            <w:tcW w:w="1241" w:type="dxa"/>
          </w:tcPr>
          <w:p w:rsidR="00372D40" w:rsidRPr="00372D40" w:rsidRDefault="00372D40" w:rsidP="00372D40">
            <w:pPr>
              <w:spacing w:after="120"/>
              <w:jc w:val="center"/>
              <w:rPr>
                <w:rFonts w:ascii="Arial" w:hAnsi="Arial" w:cs="Arial"/>
                <w:sz w:val="20"/>
                <w:szCs w:val="20"/>
              </w:rPr>
            </w:pPr>
          </w:p>
          <w:p w:rsidR="00372D40" w:rsidRPr="00372D40" w:rsidRDefault="00372D40" w:rsidP="00372D40">
            <w:pPr>
              <w:spacing w:after="120"/>
              <w:jc w:val="center"/>
              <w:rPr>
                <w:rFonts w:ascii="Arial" w:hAnsi="Arial" w:cs="Arial"/>
                <w:sz w:val="20"/>
                <w:szCs w:val="20"/>
              </w:rPr>
            </w:pPr>
            <w:r w:rsidRPr="00372D40">
              <w:rPr>
                <w:rFonts w:ascii="Arial" w:hAnsi="Arial" w:cs="Arial"/>
                <w:sz w:val="20"/>
                <w:szCs w:val="20"/>
              </w:rPr>
              <w:t>2025 год</w:t>
            </w:r>
          </w:p>
        </w:tc>
      </w:tr>
      <w:tr w:rsidR="00372D40" w:rsidRPr="00372D40" w:rsidTr="00473191">
        <w:tc>
          <w:tcPr>
            <w:tcW w:w="5813" w:type="dxa"/>
            <w:shd w:val="clear" w:color="auto" w:fill="auto"/>
          </w:tcPr>
          <w:p w:rsidR="00372D40" w:rsidRPr="00372D40" w:rsidRDefault="00372D40" w:rsidP="00372D40">
            <w:pPr>
              <w:jc w:val="both"/>
              <w:rPr>
                <w:rFonts w:ascii="Arial" w:hAnsi="Arial" w:cs="Arial"/>
                <w:sz w:val="20"/>
                <w:szCs w:val="20"/>
              </w:rPr>
            </w:pPr>
            <w:r w:rsidRPr="00372D40">
              <w:rPr>
                <w:rFonts w:ascii="Arial" w:hAnsi="Arial" w:cs="Arial"/>
                <w:sz w:val="20"/>
                <w:szCs w:val="20"/>
              </w:rPr>
              <w:t>За счет источников финансирования дефицита бюджета</w:t>
            </w:r>
          </w:p>
        </w:tc>
        <w:tc>
          <w:tcPr>
            <w:tcW w:w="1559" w:type="dxa"/>
            <w:shd w:val="clear" w:color="auto" w:fill="auto"/>
          </w:tcPr>
          <w:p w:rsidR="00372D40" w:rsidRPr="00372D40" w:rsidRDefault="00372D40" w:rsidP="00372D40">
            <w:pPr>
              <w:jc w:val="center"/>
              <w:rPr>
                <w:rFonts w:ascii="Arial" w:hAnsi="Arial" w:cs="Arial"/>
                <w:sz w:val="20"/>
                <w:szCs w:val="20"/>
              </w:rPr>
            </w:pPr>
          </w:p>
          <w:p w:rsidR="00372D40" w:rsidRPr="00372D40" w:rsidRDefault="00372D40" w:rsidP="00372D40">
            <w:pPr>
              <w:jc w:val="center"/>
              <w:rPr>
                <w:rFonts w:ascii="Arial" w:hAnsi="Arial" w:cs="Arial"/>
                <w:sz w:val="20"/>
                <w:szCs w:val="20"/>
              </w:rPr>
            </w:pPr>
            <w:r w:rsidRPr="00372D40">
              <w:rPr>
                <w:rFonts w:ascii="Arial" w:hAnsi="Arial" w:cs="Arial"/>
                <w:sz w:val="20"/>
                <w:szCs w:val="20"/>
              </w:rPr>
              <w:t>0,0</w:t>
            </w:r>
          </w:p>
        </w:tc>
        <w:tc>
          <w:tcPr>
            <w:tcW w:w="1276" w:type="dxa"/>
          </w:tcPr>
          <w:p w:rsidR="00372D40" w:rsidRPr="00372D40" w:rsidRDefault="00372D40" w:rsidP="00372D40">
            <w:pPr>
              <w:jc w:val="center"/>
              <w:rPr>
                <w:rFonts w:ascii="Arial" w:hAnsi="Arial" w:cs="Arial"/>
                <w:sz w:val="20"/>
                <w:szCs w:val="20"/>
              </w:rPr>
            </w:pPr>
          </w:p>
          <w:p w:rsidR="00372D40" w:rsidRPr="00372D40" w:rsidRDefault="00372D40" w:rsidP="00372D40">
            <w:pPr>
              <w:jc w:val="center"/>
              <w:rPr>
                <w:rFonts w:ascii="Arial" w:hAnsi="Arial" w:cs="Arial"/>
                <w:sz w:val="20"/>
                <w:szCs w:val="20"/>
              </w:rPr>
            </w:pPr>
            <w:r w:rsidRPr="00372D40">
              <w:rPr>
                <w:rFonts w:ascii="Arial" w:hAnsi="Arial" w:cs="Arial"/>
                <w:sz w:val="20"/>
                <w:szCs w:val="20"/>
              </w:rPr>
              <w:t>0,0</w:t>
            </w:r>
          </w:p>
        </w:tc>
        <w:tc>
          <w:tcPr>
            <w:tcW w:w="1241" w:type="dxa"/>
          </w:tcPr>
          <w:p w:rsidR="00372D40" w:rsidRPr="00372D40" w:rsidRDefault="00372D40" w:rsidP="00372D40">
            <w:pPr>
              <w:jc w:val="center"/>
              <w:rPr>
                <w:rFonts w:ascii="Arial" w:hAnsi="Arial" w:cs="Arial"/>
                <w:sz w:val="20"/>
                <w:szCs w:val="20"/>
              </w:rPr>
            </w:pPr>
          </w:p>
          <w:p w:rsidR="00372D40" w:rsidRPr="00372D40" w:rsidRDefault="00372D40" w:rsidP="00372D40">
            <w:pPr>
              <w:jc w:val="center"/>
              <w:rPr>
                <w:rFonts w:ascii="Arial" w:hAnsi="Arial" w:cs="Arial"/>
                <w:sz w:val="20"/>
                <w:szCs w:val="20"/>
              </w:rPr>
            </w:pPr>
            <w:r w:rsidRPr="00372D40">
              <w:rPr>
                <w:rFonts w:ascii="Arial" w:hAnsi="Arial" w:cs="Arial"/>
                <w:sz w:val="20"/>
                <w:szCs w:val="20"/>
              </w:rPr>
              <w:t>0,0</w:t>
            </w:r>
          </w:p>
        </w:tc>
      </w:tr>
      <w:tr w:rsidR="00372D40" w:rsidRPr="00372D40" w:rsidTr="00473191">
        <w:tc>
          <w:tcPr>
            <w:tcW w:w="5813" w:type="dxa"/>
            <w:shd w:val="clear" w:color="auto" w:fill="auto"/>
          </w:tcPr>
          <w:p w:rsidR="00372D40" w:rsidRPr="00372D40" w:rsidRDefault="00372D40" w:rsidP="00372D40">
            <w:pPr>
              <w:jc w:val="both"/>
              <w:rPr>
                <w:rFonts w:ascii="Arial" w:hAnsi="Arial" w:cs="Arial"/>
                <w:sz w:val="20"/>
                <w:szCs w:val="20"/>
              </w:rPr>
            </w:pPr>
            <w:r w:rsidRPr="00372D40">
              <w:rPr>
                <w:rFonts w:ascii="Arial" w:hAnsi="Arial" w:cs="Arial"/>
                <w:sz w:val="20"/>
                <w:szCs w:val="20"/>
              </w:rPr>
              <w:t>Итого:</w:t>
            </w:r>
          </w:p>
        </w:tc>
        <w:tc>
          <w:tcPr>
            <w:tcW w:w="1559" w:type="dxa"/>
            <w:shd w:val="clear" w:color="auto" w:fill="auto"/>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c>
          <w:tcPr>
            <w:tcW w:w="1276" w:type="dxa"/>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c>
          <w:tcPr>
            <w:tcW w:w="1241" w:type="dxa"/>
          </w:tcPr>
          <w:p w:rsidR="00372D40" w:rsidRPr="00372D40" w:rsidRDefault="00372D40" w:rsidP="00372D40">
            <w:pPr>
              <w:jc w:val="center"/>
              <w:rPr>
                <w:rFonts w:ascii="Arial" w:hAnsi="Arial" w:cs="Arial"/>
                <w:b/>
                <w:sz w:val="20"/>
                <w:szCs w:val="20"/>
              </w:rPr>
            </w:pPr>
            <w:r w:rsidRPr="00372D40">
              <w:rPr>
                <w:rFonts w:ascii="Arial" w:hAnsi="Arial" w:cs="Arial"/>
                <w:b/>
                <w:sz w:val="20"/>
                <w:szCs w:val="20"/>
              </w:rPr>
              <w:t>0,0</w:t>
            </w:r>
          </w:p>
        </w:tc>
      </w:tr>
    </w:tbl>
    <w:p w:rsidR="00372D40" w:rsidRPr="00372D40" w:rsidRDefault="00372D40" w:rsidP="00372D40">
      <w:pPr>
        <w:jc w:val="both"/>
        <w:rPr>
          <w:rFonts w:ascii="Arial" w:hAnsi="Arial" w:cs="Arial"/>
          <w:sz w:val="20"/>
          <w:szCs w:val="20"/>
        </w:rPr>
      </w:pPr>
    </w:p>
    <w:p w:rsidR="00372D40" w:rsidRPr="00372D40" w:rsidRDefault="00372D40" w:rsidP="00372D40">
      <w:pPr>
        <w:ind w:left="5040"/>
        <w:jc w:val="center"/>
        <w:rPr>
          <w:rFonts w:ascii="Arial" w:hAnsi="Arial" w:cs="Arial"/>
          <w:b/>
          <w:sz w:val="20"/>
          <w:szCs w:val="20"/>
        </w:rPr>
      </w:pPr>
    </w:p>
    <w:p w:rsidR="00372D40" w:rsidRPr="00372D40" w:rsidRDefault="00372D40" w:rsidP="00372D40">
      <w:pPr>
        <w:spacing w:after="120" w:line="480" w:lineRule="auto"/>
        <w:jc w:val="both"/>
        <w:rPr>
          <w:rFonts w:ascii="Arial" w:hAnsi="Arial" w:cs="Arial"/>
          <w:b/>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lastRenderedPageBreak/>
        <w:t>Приложение 7.1</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248" w:firstLine="288"/>
        <w:jc w:val="center"/>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
    <w:p w:rsidR="00372D40" w:rsidRPr="00372D40" w:rsidRDefault="00372D40" w:rsidP="00372D40">
      <w:pPr>
        <w:ind w:left="4248" w:firstLine="288"/>
        <w:jc w:val="center"/>
        <w:rPr>
          <w:rFonts w:ascii="Arial" w:hAnsi="Arial" w:cs="Arial"/>
          <w:sz w:val="16"/>
          <w:szCs w:val="20"/>
        </w:rPr>
      </w:pP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ind w:left="4248" w:firstLine="288"/>
        <w:jc w:val="center"/>
        <w:rPr>
          <w:rFonts w:ascii="Arial" w:hAnsi="Arial" w:cs="Arial"/>
          <w:b/>
          <w:sz w:val="20"/>
          <w:szCs w:val="20"/>
        </w:rPr>
      </w:pPr>
    </w:p>
    <w:p w:rsidR="00372D40" w:rsidRPr="00372D40" w:rsidRDefault="00372D40" w:rsidP="00372D40">
      <w:pPr>
        <w:jc w:val="center"/>
        <w:rPr>
          <w:rFonts w:ascii="Arial" w:hAnsi="Arial" w:cs="Arial"/>
          <w:b/>
          <w:sz w:val="20"/>
          <w:szCs w:val="20"/>
        </w:rPr>
      </w:pPr>
      <w:r w:rsidRPr="00372D40">
        <w:rPr>
          <w:rFonts w:ascii="Arial" w:hAnsi="Arial" w:cs="Arial"/>
          <w:sz w:val="20"/>
          <w:szCs w:val="20"/>
        </w:rPr>
        <w:t xml:space="preserve">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372D40">
        <w:rPr>
          <w:rFonts w:ascii="Arial" w:hAnsi="Arial" w:cs="Arial"/>
          <w:sz w:val="20"/>
          <w:szCs w:val="20"/>
        </w:rPr>
        <w:t>видов расходов классификации расходов бюджетов</w:t>
      </w:r>
      <w:proofErr w:type="gramEnd"/>
      <w:r w:rsidRPr="00372D40">
        <w:rPr>
          <w:rFonts w:ascii="Arial" w:hAnsi="Arial" w:cs="Arial"/>
          <w:sz w:val="20"/>
          <w:szCs w:val="20"/>
        </w:rPr>
        <w:t xml:space="preserve"> на плановый период 2024 и 2025 годов</w:t>
      </w:r>
    </w:p>
    <w:p w:rsidR="00372D40" w:rsidRPr="00372D40" w:rsidRDefault="00372D40" w:rsidP="00372D40">
      <w:pPr>
        <w:jc w:val="center"/>
        <w:rPr>
          <w:rFonts w:ascii="Arial" w:hAnsi="Arial" w:cs="Arial"/>
          <w:sz w:val="20"/>
          <w:szCs w:val="20"/>
        </w:rPr>
      </w:pPr>
    </w:p>
    <w:p w:rsidR="00372D40" w:rsidRPr="00372D40" w:rsidRDefault="00372D40" w:rsidP="00372D40">
      <w:pPr>
        <w:jc w:val="right"/>
        <w:rPr>
          <w:rFonts w:ascii="Arial" w:hAnsi="Arial" w:cs="Arial"/>
          <w:sz w:val="20"/>
          <w:szCs w:val="20"/>
        </w:rPr>
      </w:pPr>
      <w:r w:rsidRPr="00372D40">
        <w:rPr>
          <w:rFonts w:ascii="Arial" w:hAnsi="Arial" w:cs="Arial"/>
          <w:sz w:val="20"/>
          <w:szCs w:val="20"/>
        </w:rPr>
        <w:t>тыс. рублей</w:t>
      </w:r>
    </w:p>
    <w:tbl>
      <w:tblPr>
        <w:tblW w:w="10079" w:type="dxa"/>
        <w:tblInd w:w="93" w:type="dxa"/>
        <w:tblLook w:val="04A0" w:firstRow="1" w:lastRow="0" w:firstColumn="1" w:lastColumn="0" w:noHBand="0" w:noVBand="1"/>
      </w:tblPr>
      <w:tblGrid>
        <w:gridCol w:w="6819"/>
        <w:gridCol w:w="1701"/>
        <w:gridCol w:w="550"/>
        <w:gridCol w:w="1009"/>
      </w:tblGrid>
      <w:tr w:rsidR="00372D40" w:rsidRPr="00372D40" w:rsidTr="00473191">
        <w:trPr>
          <w:trHeight w:val="28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 xml:space="preserve">Наименование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ЦСР</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ВР</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Сумма</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18"/>
                <w:szCs w:val="18"/>
              </w:rPr>
            </w:pPr>
            <w:r w:rsidRPr="00372D40">
              <w:rPr>
                <w:rFonts w:ascii="Arial" w:hAnsi="Arial" w:cs="Arial"/>
                <w:b/>
                <w:bCs/>
                <w:color w:val="000000"/>
                <w:sz w:val="18"/>
                <w:szCs w:val="18"/>
              </w:rPr>
              <w:t>ВСЕГО</w:t>
            </w:r>
          </w:p>
        </w:tc>
        <w:tc>
          <w:tcPr>
            <w:tcW w:w="1701"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 </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38273,9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rPr>
                <w:rFonts w:ascii="Arial" w:hAnsi="Arial" w:cs="Arial"/>
                <w:b/>
                <w:bCs/>
                <w:color w:val="000000"/>
                <w:sz w:val="18"/>
                <w:szCs w:val="18"/>
              </w:rPr>
            </w:pPr>
            <w:r w:rsidRPr="00372D40">
              <w:rPr>
                <w:rFonts w:ascii="Arial" w:hAnsi="Arial" w:cs="Arial"/>
                <w:b/>
                <w:bCs/>
                <w:color w:val="000000"/>
                <w:sz w:val="18"/>
                <w:szCs w:val="18"/>
              </w:rPr>
              <w:t>Муниципальная программа "Муниципальное управление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01 0 00 00000</w:t>
            </w:r>
          </w:p>
        </w:tc>
        <w:tc>
          <w:tcPr>
            <w:tcW w:w="550" w:type="dxa"/>
            <w:tcBorders>
              <w:top w:val="nil"/>
              <w:left w:val="nil"/>
              <w:bottom w:val="single" w:sz="4" w:space="0" w:color="auto"/>
              <w:right w:val="single" w:sz="4" w:space="0" w:color="auto"/>
            </w:tcBorders>
            <w:shd w:val="clear" w:color="auto" w:fill="D99594"/>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569,0</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Подпрограмма "Эффективное управление муниципальными ресурсами муниципального образования Молчановское сельское поселение"</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01 1 00 00000</w:t>
            </w:r>
          </w:p>
        </w:tc>
        <w:tc>
          <w:tcPr>
            <w:tcW w:w="550" w:type="dxa"/>
            <w:tcBorders>
              <w:top w:val="nil"/>
              <w:left w:val="nil"/>
              <w:bottom w:val="single" w:sz="4" w:space="0" w:color="auto"/>
              <w:right w:val="single" w:sz="4" w:space="0" w:color="auto"/>
            </w:tcBorders>
            <w:shd w:val="clear" w:color="auto" w:fill="F2DBDB"/>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459,8</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FCC99"/>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Основное мероприятие "Обеспечение полноты учета, сохранности использования муниципального имущества"</w:t>
            </w:r>
          </w:p>
        </w:tc>
        <w:tc>
          <w:tcPr>
            <w:tcW w:w="1701" w:type="dxa"/>
            <w:tcBorders>
              <w:top w:val="nil"/>
              <w:left w:val="nil"/>
              <w:bottom w:val="single" w:sz="4" w:space="0" w:color="auto"/>
              <w:right w:val="single" w:sz="4" w:space="0" w:color="auto"/>
            </w:tcBorders>
            <w:shd w:val="clear" w:color="auto" w:fill="FFCC9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01 1 51 00000</w:t>
            </w:r>
          </w:p>
        </w:tc>
        <w:tc>
          <w:tcPr>
            <w:tcW w:w="550" w:type="dxa"/>
            <w:tcBorders>
              <w:top w:val="nil"/>
              <w:left w:val="nil"/>
              <w:bottom w:val="single" w:sz="4" w:space="0" w:color="auto"/>
              <w:right w:val="single" w:sz="4" w:space="0" w:color="auto"/>
            </w:tcBorders>
            <w:shd w:val="clear" w:color="auto" w:fill="FFCC99"/>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FCC99"/>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359,8</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Организация содержания муниципального имущества</w:t>
            </w:r>
          </w:p>
        </w:tc>
        <w:tc>
          <w:tcPr>
            <w:tcW w:w="170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01 1 51 00001</w:t>
            </w:r>
          </w:p>
        </w:tc>
        <w:tc>
          <w:tcPr>
            <w:tcW w:w="550"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44,8</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9,4</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35,4</w:t>
            </w:r>
          </w:p>
        </w:tc>
      </w:tr>
      <w:tr w:rsidR="00372D40" w:rsidRPr="00372D40" w:rsidTr="00473191">
        <w:trPr>
          <w:trHeight w:val="1056"/>
        </w:trPr>
        <w:tc>
          <w:tcPr>
            <w:tcW w:w="6819"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70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01 1 51 00002</w:t>
            </w:r>
          </w:p>
        </w:tc>
        <w:tc>
          <w:tcPr>
            <w:tcW w:w="550"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Оформление границ населенных пунктов муниципального образования Молчановское сельское поселение  </w:t>
            </w:r>
          </w:p>
        </w:tc>
        <w:tc>
          <w:tcPr>
            <w:tcW w:w="170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01 1 51 00003</w:t>
            </w:r>
          </w:p>
        </w:tc>
        <w:tc>
          <w:tcPr>
            <w:tcW w:w="550"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Основное мероприятие "Оформление муниципальной собственности" </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01 1 52 00000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Проведение комплекса кадастровых работ по оформлению имущества в муниципальную собственность</w:t>
            </w:r>
          </w:p>
        </w:tc>
        <w:tc>
          <w:tcPr>
            <w:tcW w:w="170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01 1 52 00006</w:t>
            </w:r>
          </w:p>
        </w:tc>
        <w:tc>
          <w:tcPr>
            <w:tcW w:w="550"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E5B8B7"/>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"Совершенствование муниципального управления в МО  Молчановское сельское поселение"</w:t>
            </w:r>
          </w:p>
        </w:tc>
        <w:tc>
          <w:tcPr>
            <w:tcW w:w="1701" w:type="dxa"/>
            <w:tcBorders>
              <w:top w:val="nil"/>
              <w:left w:val="nil"/>
              <w:bottom w:val="single" w:sz="4" w:space="0" w:color="auto"/>
              <w:right w:val="single" w:sz="4" w:space="0" w:color="auto"/>
            </w:tcBorders>
            <w:shd w:val="clear" w:color="auto" w:fill="E5B8B7"/>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01 2 00 00000</w:t>
            </w:r>
          </w:p>
        </w:tc>
        <w:tc>
          <w:tcPr>
            <w:tcW w:w="550" w:type="dxa"/>
            <w:tcBorders>
              <w:top w:val="nil"/>
              <w:left w:val="nil"/>
              <w:bottom w:val="single" w:sz="4" w:space="0" w:color="auto"/>
              <w:right w:val="single" w:sz="4" w:space="0" w:color="auto"/>
            </w:tcBorders>
            <w:shd w:val="clear" w:color="auto" w:fill="E5B8B7"/>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E5B8B7"/>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46,8</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noWrap/>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Основное мероприятие "Профессиональное развитие муниципальных служащих" </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noWrap/>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Обеспечения участия муниципальных служащих в семинарах, тренингах и других образовательных процессах </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01 2 51 00008</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01 2 51 00008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Обеспечение дополнительного профессионального образования муниципальных служащих МО Молчановское сельское поселение </w:t>
            </w:r>
          </w:p>
        </w:tc>
        <w:tc>
          <w:tcPr>
            <w:tcW w:w="1701"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01 2 51 00009</w:t>
            </w:r>
          </w:p>
        </w:tc>
        <w:tc>
          <w:tcPr>
            <w:tcW w:w="550"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15,6</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01 2 51 00009</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15,6</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Обеспечивающая подпрограмма</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01 3 01 00000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62,4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lastRenderedPageBreak/>
              <w:t>Организация и учет платы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01 3 51 00010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Доставка счетов-квитанций за найм жилых помещений муниципального жилищного фонда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01 3 51 00011</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Обновление и сопровождение ИПК "</w:t>
            </w:r>
            <w:proofErr w:type="spellStart"/>
            <w:r w:rsidRPr="00372D40">
              <w:rPr>
                <w:rFonts w:ascii="Arial" w:hAnsi="Arial" w:cs="Arial"/>
                <w:color w:val="000000"/>
                <w:sz w:val="18"/>
                <w:szCs w:val="18"/>
              </w:rPr>
              <w:t>РегистрМО</w:t>
            </w:r>
            <w:proofErr w:type="spellEnd"/>
            <w:r w:rsidRPr="00372D40">
              <w:rPr>
                <w:rFonts w:ascii="Arial" w:hAnsi="Arial" w:cs="Arial"/>
                <w:color w:val="000000"/>
                <w:sz w:val="18"/>
                <w:szCs w:val="18"/>
              </w:rPr>
              <w:t>"</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01 3 51 00012</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6,2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6,2</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Муниципальная программа  «Обеспечение безопасности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02 0 00 00000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509,1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"Обеспечение безопасности жизнедеятельности населения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509,1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"Комплексное обеспечение безопасности граждан"</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499,1</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Изготовление проекта организации дорожного движения</w:t>
            </w:r>
          </w:p>
        </w:tc>
        <w:tc>
          <w:tcPr>
            <w:tcW w:w="1701"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02 1 51 00010</w:t>
            </w:r>
          </w:p>
        </w:tc>
        <w:tc>
          <w:tcPr>
            <w:tcW w:w="550"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Создание защитных минерализованных полос</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02 1 51 00014</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Обеспечение функционирования дополнительного водомерного поста в д. Нижняя Федоровка</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02 1 51 00015</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Доставка товаров первой необходимости в д. Нижняя </w:t>
            </w:r>
            <w:proofErr w:type="spellStart"/>
            <w:r w:rsidRPr="00372D40">
              <w:rPr>
                <w:rFonts w:ascii="Arial" w:hAnsi="Arial" w:cs="Arial"/>
                <w:color w:val="000000"/>
                <w:sz w:val="18"/>
                <w:szCs w:val="18"/>
              </w:rPr>
              <w:t>Фёдоровка</w:t>
            </w:r>
            <w:proofErr w:type="spellEnd"/>
            <w:r w:rsidRPr="00372D40">
              <w:rPr>
                <w:rFonts w:ascii="Arial" w:hAnsi="Arial" w:cs="Arial"/>
                <w:color w:val="000000"/>
                <w:sz w:val="18"/>
                <w:szCs w:val="18"/>
              </w:rPr>
              <w:t xml:space="preserve"> </w:t>
            </w:r>
            <w:proofErr w:type="gramStart"/>
            <w:r w:rsidRPr="00372D40">
              <w:rPr>
                <w:rFonts w:ascii="Arial" w:hAnsi="Arial" w:cs="Arial"/>
                <w:color w:val="000000"/>
                <w:sz w:val="18"/>
                <w:szCs w:val="18"/>
              </w:rPr>
              <w:t>из</w:t>
            </w:r>
            <w:proofErr w:type="gramEnd"/>
            <w:r w:rsidRPr="00372D40">
              <w:rPr>
                <w:rFonts w:ascii="Arial" w:hAnsi="Arial" w:cs="Arial"/>
                <w:color w:val="000000"/>
                <w:sz w:val="18"/>
                <w:szCs w:val="18"/>
              </w:rPr>
              <w:t xml:space="preserve"> с. Молчаново</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02 1 51 00016</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Оснащение водных объектов средствами информирования населения</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02 1 51 00017</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5,2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5,2</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Приведение пожарных водоемов в нормативное состояние</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02 1 51 00018</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48,9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48,9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1701"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02 2 51 00019</w:t>
            </w:r>
          </w:p>
        </w:tc>
        <w:tc>
          <w:tcPr>
            <w:tcW w:w="550"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02 2 51 00019</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02 2 51 00019</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Муниципальная программа "Содержание и развитие муниципального хозяйства Молчановского сельского поселения  на 2021 - 2025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03 0 00 00000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14577,7</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"Сохранение и развитие автомобильных дорог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9914,7</w:t>
            </w:r>
          </w:p>
        </w:tc>
      </w:tr>
      <w:tr w:rsidR="00372D40" w:rsidRPr="00372D40" w:rsidTr="00473191">
        <w:trPr>
          <w:trHeight w:val="792"/>
        </w:trPr>
        <w:tc>
          <w:tcPr>
            <w:tcW w:w="6819" w:type="dxa"/>
            <w:tcBorders>
              <w:top w:val="nil"/>
              <w:left w:val="single" w:sz="4" w:space="0" w:color="auto"/>
              <w:bottom w:val="nil"/>
              <w:right w:val="single" w:sz="4" w:space="0" w:color="auto"/>
            </w:tcBorders>
            <w:shd w:val="clear" w:color="auto" w:fill="FABF8F"/>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lastRenderedPageBreak/>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701" w:type="dxa"/>
            <w:tcBorders>
              <w:top w:val="nil"/>
              <w:left w:val="nil"/>
              <w:bottom w:val="nil"/>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8583,5</w:t>
            </w:r>
          </w:p>
        </w:tc>
      </w:tr>
      <w:tr w:rsidR="00372D40" w:rsidRPr="00372D40" w:rsidTr="00473191">
        <w:trPr>
          <w:trHeight w:val="528"/>
        </w:trPr>
        <w:tc>
          <w:tcPr>
            <w:tcW w:w="6819" w:type="dxa"/>
            <w:tcBorders>
              <w:top w:val="single" w:sz="4" w:space="0" w:color="auto"/>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Содержание автомобильных дорог общего пользования местного значения</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03 1 51 00020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3739,2</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3739,2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single" w:sz="4" w:space="0" w:color="auto"/>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03 1 51 00021</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260,4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260,4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03 1 51 40930</w:t>
            </w:r>
          </w:p>
        </w:tc>
        <w:tc>
          <w:tcPr>
            <w:tcW w:w="550"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4354,7</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03 1 51 40930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4354,7</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Капитальный ремонт и (или) ремонт автомобильных дорог общего пользования местного значения в границах Молчановского района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S0930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229,2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229,2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Основное мероприятие "Содержание и ремонт элементов обустройства автомобильных дорог" </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03 1 52 00000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1331,2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Содержание  </w:t>
            </w:r>
            <w:proofErr w:type="gramStart"/>
            <w:r w:rsidRPr="00372D40">
              <w:rPr>
                <w:rFonts w:ascii="Arial" w:hAnsi="Arial" w:cs="Arial"/>
                <w:color w:val="000000"/>
                <w:sz w:val="18"/>
                <w:szCs w:val="18"/>
              </w:rPr>
              <w:t>элементов обустройства автомобильных дорог общего пользования местного значения</w:t>
            </w:r>
            <w:proofErr w:type="gramEnd"/>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03 1 52 00022</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1131,2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1131,2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Капитальный ремонт и (или) ремонт </w:t>
            </w:r>
            <w:proofErr w:type="gramStart"/>
            <w:r w:rsidRPr="00372D40">
              <w:rPr>
                <w:rFonts w:ascii="Arial" w:hAnsi="Arial" w:cs="Arial"/>
                <w:color w:val="000000"/>
                <w:sz w:val="18"/>
                <w:szCs w:val="18"/>
              </w:rPr>
              <w:t>элементов обустройства  автомобильных дорог общего пользования местного значения</w:t>
            </w:r>
            <w:proofErr w:type="gramEnd"/>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03 1 52 00023</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03 1 52 00023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200,0</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426,9</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426,9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Осуществление деятельности по содержанию муниципального жилищного фонда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03 2 51 00024</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Капитальный ремонт и (или) ремонт муниципального жилищного фонда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03 2 51 00025</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218,8</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218,8</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Взносы на капитальный ремонт общего имущества в многоквартирных домах</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03 2 51 00026</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176,9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175,9</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w:t>
            </w:r>
          </w:p>
        </w:tc>
      </w:tr>
      <w:tr w:rsidR="00372D40" w:rsidRPr="00372D40" w:rsidTr="00473191">
        <w:trPr>
          <w:trHeight w:val="792"/>
        </w:trPr>
        <w:tc>
          <w:tcPr>
            <w:tcW w:w="6819" w:type="dxa"/>
            <w:tcBorders>
              <w:top w:val="nil"/>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701" w:type="dxa"/>
            <w:tcBorders>
              <w:top w:val="nil"/>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nil"/>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4236,1</w:t>
            </w:r>
          </w:p>
        </w:tc>
      </w:tr>
      <w:tr w:rsidR="00372D40" w:rsidRPr="00372D40" w:rsidTr="00473191">
        <w:trPr>
          <w:trHeight w:val="528"/>
        </w:trPr>
        <w:tc>
          <w:tcPr>
            <w:tcW w:w="6819" w:type="dxa"/>
            <w:tcBorders>
              <w:top w:val="single" w:sz="4" w:space="0" w:color="auto"/>
              <w:left w:val="single" w:sz="4" w:space="0" w:color="auto"/>
              <w:bottom w:val="nil"/>
              <w:right w:val="single" w:sz="4" w:space="0" w:color="auto"/>
            </w:tcBorders>
            <w:shd w:val="clear" w:color="auto" w:fill="FABF8F"/>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lastRenderedPageBreak/>
              <w:t>Основное мероприятие "Снижение количества аварий в системах теплоснабжения, водоснабжения, водоотведения"</w:t>
            </w:r>
          </w:p>
        </w:tc>
        <w:tc>
          <w:tcPr>
            <w:tcW w:w="1701" w:type="dxa"/>
            <w:tcBorders>
              <w:top w:val="single" w:sz="4" w:space="0" w:color="auto"/>
              <w:left w:val="nil"/>
              <w:bottom w:val="nil"/>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2451,1</w:t>
            </w:r>
          </w:p>
        </w:tc>
      </w:tr>
      <w:tr w:rsidR="00372D40" w:rsidRPr="00372D40" w:rsidTr="00473191">
        <w:trPr>
          <w:trHeight w:val="528"/>
        </w:trPr>
        <w:tc>
          <w:tcPr>
            <w:tcW w:w="6819" w:type="dxa"/>
            <w:tcBorders>
              <w:top w:val="single" w:sz="4" w:space="0" w:color="auto"/>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Проведение капитального ремонта на объектах коммунальной инфраструктуры системы водоснабжения</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03 2 53 00027</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380,3</w:t>
            </w:r>
          </w:p>
        </w:tc>
      </w:tr>
      <w:tr w:rsidR="00372D40" w:rsidRPr="00372D40" w:rsidTr="00473191">
        <w:trPr>
          <w:trHeight w:val="769"/>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380,3</w:t>
            </w:r>
          </w:p>
        </w:tc>
      </w:tr>
      <w:tr w:rsidR="00372D40" w:rsidRPr="00372D40" w:rsidTr="00473191">
        <w:trPr>
          <w:trHeight w:val="528"/>
        </w:trPr>
        <w:tc>
          <w:tcPr>
            <w:tcW w:w="6819" w:type="dxa"/>
            <w:tcBorders>
              <w:top w:val="nil"/>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Проведение капитального ремонта на объектах коммунальной инфраструктуры системы теплоснабжения</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03 2 53 00028</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highlight w:val="yellow"/>
              </w:rPr>
            </w:pPr>
            <w:r w:rsidRPr="00372D40">
              <w:rPr>
                <w:rFonts w:ascii="Arial" w:hAnsi="Arial" w:cs="Arial"/>
                <w:color w:val="000000"/>
                <w:sz w:val="18"/>
                <w:szCs w:val="18"/>
              </w:rPr>
              <w:t>200,0</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03 2 53 00028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200,0</w:t>
            </w:r>
          </w:p>
        </w:tc>
      </w:tr>
      <w:tr w:rsidR="00372D40" w:rsidRPr="00372D40" w:rsidTr="00473191">
        <w:trPr>
          <w:trHeight w:val="792"/>
        </w:trPr>
        <w:tc>
          <w:tcPr>
            <w:tcW w:w="6819" w:type="dxa"/>
            <w:tcBorders>
              <w:top w:val="nil"/>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372D40">
              <w:rPr>
                <w:rFonts w:ascii="Arial" w:hAnsi="Arial" w:cs="Arial"/>
                <w:color w:val="000000"/>
                <w:sz w:val="18"/>
                <w:szCs w:val="18"/>
              </w:rPr>
              <w:t>отопительному</w:t>
            </w:r>
            <w:proofErr w:type="gramEnd"/>
            <w:r w:rsidRPr="00372D40">
              <w:rPr>
                <w:rFonts w:ascii="Arial" w:hAnsi="Arial" w:cs="Arial"/>
                <w:color w:val="000000"/>
                <w:sz w:val="18"/>
                <w:szCs w:val="18"/>
              </w:rPr>
              <w:t xml:space="preserve"> </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S0910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1604,8</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S0910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1604,8</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F2DBDB"/>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Режимно-наладочные испытания котлов котельных Молчановского сельского поселения</w:t>
            </w:r>
          </w:p>
        </w:tc>
        <w:tc>
          <w:tcPr>
            <w:tcW w:w="1701"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03 2 53 00053</w:t>
            </w:r>
          </w:p>
        </w:tc>
        <w:tc>
          <w:tcPr>
            <w:tcW w:w="550"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266,0</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03 2 53 00053</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266,0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"Содержание и обслуживание объектов коммунальной инфраструктуры"</w:t>
            </w:r>
          </w:p>
        </w:tc>
        <w:tc>
          <w:tcPr>
            <w:tcW w:w="1701" w:type="dxa"/>
            <w:tcBorders>
              <w:top w:val="single" w:sz="4" w:space="0" w:color="auto"/>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1785,0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Обслуживание и ремонт станций водоочистки</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Энергообеспечение станций водоочистки </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03 2 54 00031</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278,0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278,0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и обустройство зон санитарной охраны водонапорных башен</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03 2 54 00032</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600,0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600,0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Обеспечение бесперебойного снабжения населения в системах тепло- и водоснабжения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03 2 54 00033</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807,0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807,0</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04 0 00 00000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2899,6</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"Устойчивое развитие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2919,2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"Организация в границах Молчановского сельского поселения уличного освещения"</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2051,2</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содержания уличного освещения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04 1 51 00034</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2051,2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2051,2</w:t>
            </w:r>
          </w:p>
        </w:tc>
      </w:tr>
      <w:tr w:rsidR="00372D40" w:rsidRPr="00372D40" w:rsidTr="00473191">
        <w:trPr>
          <w:trHeight w:val="771"/>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"Организация и содержание мест захоронения"</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04 1 52 00000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сбора и вывоза твердых коммунальных отходов с мест захоронения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04 1 52 00036</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lastRenderedPageBreak/>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"Организация в границах Молчановского сельского поселения благоустройства"</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588,0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содержания мест отдыха населения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04 1 53 00037</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173,9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173,9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праздничного оформления территории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04 1 53 00039</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04 1 53 00039</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Организация содержания мест (площадок) накопления твердых коммунальных отходов  </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04 1 53 00040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180,0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180,0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Обращение с отходами (</w:t>
            </w:r>
            <w:proofErr w:type="gramStart"/>
            <w:r w:rsidRPr="00372D40">
              <w:rPr>
                <w:rFonts w:ascii="Arial" w:hAnsi="Arial" w:cs="Arial"/>
                <w:color w:val="000000"/>
                <w:sz w:val="18"/>
                <w:szCs w:val="18"/>
              </w:rPr>
              <w:t>Уличный</w:t>
            </w:r>
            <w:proofErr w:type="gramEnd"/>
            <w:r w:rsidRPr="00372D40">
              <w:rPr>
                <w:rFonts w:ascii="Arial" w:hAnsi="Arial" w:cs="Arial"/>
                <w:color w:val="000000"/>
                <w:sz w:val="18"/>
                <w:szCs w:val="18"/>
              </w:rPr>
              <w:t xml:space="preserve"> смет)</w:t>
            </w:r>
          </w:p>
        </w:tc>
        <w:tc>
          <w:tcPr>
            <w:tcW w:w="170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04 1 53 00051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04 1 53 00051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"Энергосбережение и энергетическая эффективность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160,4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"Популяризация основ энергосбережения и эффективности использования энергетических ресурсов"</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04 2 51 00000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04 2 51 00041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04 2 51 00041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 Энергосбережение и повышение энергетической эффективности в системах уличного освещения»</w:t>
            </w:r>
          </w:p>
        </w:tc>
        <w:tc>
          <w:tcPr>
            <w:tcW w:w="1701"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04 2 52 00000</w:t>
            </w:r>
          </w:p>
        </w:tc>
        <w:tc>
          <w:tcPr>
            <w:tcW w:w="550"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Повышение энергетической эффективности уличного освещения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04 2 52 00042</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18"/>
                <w:szCs w:val="18"/>
              </w:rPr>
            </w:pPr>
            <w:r w:rsidRPr="00372D40">
              <w:rPr>
                <w:rFonts w:ascii="Arial" w:hAnsi="Arial" w:cs="Arial"/>
                <w:sz w:val="18"/>
                <w:szCs w:val="18"/>
              </w:rPr>
              <w:t>04 2 52 00042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18"/>
                <w:szCs w:val="18"/>
              </w:rPr>
            </w:pPr>
            <w:r w:rsidRPr="00372D40">
              <w:rPr>
                <w:rFonts w:ascii="Arial" w:hAnsi="Arial" w:cs="Arial"/>
                <w:sz w:val="18"/>
                <w:szCs w:val="18"/>
              </w:rPr>
              <w:t>150,0</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05 0 00 00000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sz w:val="18"/>
                <w:szCs w:val="18"/>
              </w:rPr>
            </w:pPr>
            <w:r w:rsidRPr="00372D40">
              <w:rPr>
                <w:rFonts w:ascii="Arial" w:hAnsi="Arial" w:cs="Arial"/>
                <w:b/>
                <w:bCs/>
                <w:sz w:val="18"/>
                <w:szCs w:val="18"/>
              </w:rPr>
              <w:t>1360,9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Подпрограмма «Развитие физической культуры и массового спорта на территории Молчановского сельского поселения» </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sz w:val="18"/>
                <w:szCs w:val="18"/>
              </w:rPr>
            </w:pPr>
            <w:r w:rsidRPr="00372D40">
              <w:rPr>
                <w:rFonts w:ascii="Arial" w:hAnsi="Arial" w:cs="Arial"/>
                <w:sz w:val="18"/>
                <w:szCs w:val="18"/>
              </w:rPr>
              <w:t>1346,3</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"Развитие физической культуры и массового спорта в Молчановском сельском поселении"</w:t>
            </w:r>
          </w:p>
        </w:tc>
        <w:tc>
          <w:tcPr>
            <w:tcW w:w="1701"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05 1 51 00000</w:t>
            </w:r>
          </w:p>
        </w:tc>
        <w:tc>
          <w:tcPr>
            <w:tcW w:w="550" w:type="dxa"/>
            <w:tcBorders>
              <w:top w:val="nil"/>
              <w:left w:val="single" w:sz="4" w:space="0" w:color="auto"/>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sz w:val="18"/>
                <w:szCs w:val="18"/>
              </w:rPr>
            </w:pPr>
            <w:r w:rsidRPr="00372D40">
              <w:rPr>
                <w:rFonts w:ascii="Arial" w:hAnsi="Arial" w:cs="Arial"/>
                <w:sz w:val="18"/>
                <w:szCs w:val="18"/>
              </w:rPr>
              <w:t>15,0</w:t>
            </w:r>
          </w:p>
        </w:tc>
      </w:tr>
      <w:tr w:rsidR="00372D40" w:rsidRPr="00372D40" w:rsidTr="00473191">
        <w:trPr>
          <w:trHeight w:val="792"/>
        </w:trPr>
        <w:tc>
          <w:tcPr>
            <w:tcW w:w="6819" w:type="dxa"/>
            <w:tcBorders>
              <w:top w:val="single" w:sz="4" w:space="0" w:color="auto"/>
              <w:left w:val="single" w:sz="4" w:space="0" w:color="auto"/>
              <w:bottom w:val="nil"/>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 xml:space="preserve">Организация и проведение официальных поселенческих спортивных, спортивно-массовых мероприятий, награждение, приобретение наградного материала </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05 1 51 00043</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sz w:val="18"/>
                <w:szCs w:val="18"/>
              </w:rPr>
            </w:pPr>
            <w:r w:rsidRPr="00372D40">
              <w:rPr>
                <w:rFonts w:ascii="Arial" w:hAnsi="Arial" w:cs="Arial"/>
                <w:sz w:val="18"/>
                <w:szCs w:val="18"/>
              </w:rPr>
              <w:t>15,0</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05 1 51 00043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15,0</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F2DBDB"/>
            <w:vAlign w:val="center"/>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Подпрограмма «Развитие эффективной молодежной политики в Молчановском сельском поселении»</w:t>
            </w:r>
          </w:p>
        </w:tc>
        <w:tc>
          <w:tcPr>
            <w:tcW w:w="1701"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05 2 51 00000</w:t>
            </w:r>
          </w:p>
        </w:tc>
        <w:tc>
          <w:tcPr>
            <w:tcW w:w="550"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14,6</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FABF8F"/>
            <w:vAlign w:val="center"/>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Основное мероприятие "Развитие системы патриотического воспитания, профилактика социально-негативных явлений в молодежной среде"</w:t>
            </w:r>
          </w:p>
        </w:tc>
        <w:tc>
          <w:tcPr>
            <w:tcW w:w="1701" w:type="dxa"/>
            <w:tcBorders>
              <w:top w:val="single" w:sz="4" w:space="0" w:color="auto"/>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05 2 51 00045</w:t>
            </w:r>
          </w:p>
        </w:tc>
        <w:tc>
          <w:tcPr>
            <w:tcW w:w="550" w:type="dxa"/>
            <w:tcBorders>
              <w:top w:val="single" w:sz="4" w:space="0" w:color="auto"/>
              <w:left w:val="nil"/>
              <w:bottom w:val="single" w:sz="4" w:space="0" w:color="auto"/>
              <w:right w:val="single" w:sz="4" w:space="0" w:color="auto"/>
            </w:tcBorders>
            <w:shd w:val="clear" w:color="auto" w:fill="FABF8F"/>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14,6</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и проведение поселенческих мероприятий посвященных Дню призывника</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05 2 51 00045</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14,6</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lastRenderedPageBreak/>
              <w:t>Закупка товаров, работ и услуг для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05 2 51 00045</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14,6</w:t>
            </w:r>
          </w:p>
        </w:tc>
      </w:tr>
      <w:tr w:rsidR="00372D40" w:rsidRPr="00372D40" w:rsidTr="00473191">
        <w:trPr>
          <w:trHeight w:val="528"/>
        </w:trPr>
        <w:tc>
          <w:tcPr>
            <w:tcW w:w="6819" w:type="dxa"/>
            <w:tcBorders>
              <w:top w:val="single" w:sz="4" w:space="0" w:color="auto"/>
              <w:left w:val="single" w:sz="4" w:space="0" w:color="auto"/>
              <w:bottom w:val="nil"/>
              <w:right w:val="single" w:sz="4" w:space="0" w:color="auto"/>
            </w:tcBorders>
            <w:shd w:val="clear" w:color="auto" w:fill="FABF8F"/>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Основное мероприятие "Региональный проект – «Спорт – норма жизни»"</w:t>
            </w:r>
          </w:p>
        </w:tc>
        <w:tc>
          <w:tcPr>
            <w:tcW w:w="1701" w:type="dxa"/>
            <w:tcBorders>
              <w:top w:val="single" w:sz="4" w:space="0" w:color="auto"/>
              <w:left w:val="nil"/>
              <w:bottom w:val="nil"/>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00000</w:t>
            </w:r>
          </w:p>
        </w:tc>
        <w:tc>
          <w:tcPr>
            <w:tcW w:w="550" w:type="dxa"/>
            <w:tcBorders>
              <w:top w:val="single" w:sz="4" w:space="0" w:color="auto"/>
              <w:left w:val="nil"/>
              <w:bottom w:val="nil"/>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1331,3</w:t>
            </w:r>
          </w:p>
        </w:tc>
      </w:tr>
      <w:tr w:rsidR="00372D40" w:rsidRPr="00372D40" w:rsidTr="00473191">
        <w:trPr>
          <w:trHeight w:val="528"/>
        </w:trPr>
        <w:tc>
          <w:tcPr>
            <w:tcW w:w="6819" w:type="dxa"/>
            <w:tcBorders>
              <w:top w:val="single" w:sz="4" w:space="0" w:color="auto"/>
              <w:left w:val="single" w:sz="4" w:space="0" w:color="auto"/>
              <w:bottom w:val="nil"/>
              <w:right w:val="single" w:sz="4" w:space="0" w:color="auto"/>
            </w:tcBorders>
            <w:shd w:val="clear" w:color="auto" w:fill="F2DBDB"/>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Обеспечение условий для развития физической культуры и массового спорта</w:t>
            </w:r>
          </w:p>
        </w:tc>
        <w:tc>
          <w:tcPr>
            <w:tcW w:w="1701"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40008</w:t>
            </w:r>
          </w:p>
        </w:tc>
        <w:tc>
          <w:tcPr>
            <w:tcW w:w="550"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1261,1</w:t>
            </w:r>
          </w:p>
        </w:tc>
      </w:tr>
      <w:tr w:rsidR="00372D40" w:rsidRPr="00372D40" w:rsidTr="00473191">
        <w:trPr>
          <w:trHeight w:val="1056"/>
        </w:trPr>
        <w:tc>
          <w:tcPr>
            <w:tcW w:w="6819" w:type="dxa"/>
            <w:tcBorders>
              <w:top w:val="single" w:sz="4" w:space="0" w:color="auto"/>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40008</w:t>
            </w:r>
          </w:p>
        </w:tc>
        <w:tc>
          <w:tcPr>
            <w:tcW w:w="550"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100</w:t>
            </w:r>
          </w:p>
        </w:tc>
        <w:tc>
          <w:tcPr>
            <w:tcW w:w="1009"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1256,2</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40008</w:t>
            </w:r>
          </w:p>
        </w:tc>
        <w:tc>
          <w:tcPr>
            <w:tcW w:w="550"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Обеспечение условий для развития физической культуры и массового спорта</w:t>
            </w:r>
          </w:p>
        </w:tc>
        <w:tc>
          <w:tcPr>
            <w:tcW w:w="1701" w:type="dxa"/>
            <w:tcBorders>
              <w:top w:val="single" w:sz="4" w:space="0" w:color="auto"/>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S0008</w:t>
            </w:r>
          </w:p>
        </w:tc>
        <w:tc>
          <w:tcPr>
            <w:tcW w:w="550" w:type="dxa"/>
            <w:tcBorders>
              <w:top w:val="single" w:sz="4" w:space="0" w:color="auto"/>
              <w:left w:val="nil"/>
              <w:bottom w:val="nil"/>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single" w:sz="4" w:space="0" w:color="auto"/>
              <w:left w:val="nil"/>
              <w:bottom w:val="nil"/>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70,2</w:t>
            </w:r>
          </w:p>
        </w:tc>
      </w:tr>
      <w:tr w:rsidR="00372D40" w:rsidRPr="00372D40" w:rsidTr="00473191">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05 1 Р5 S0008</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100</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70,2</w:t>
            </w:r>
          </w:p>
        </w:tc>
      </w:tr>
      <w:tr w:rsidR="00372D40" w:rsidRPr="00372D40" w:rsidTr="00473191">
        <w:trPr>
          <w:trHeight w:val="528"/>
        </w:trPr>
        <w:tc>
          <w:tcPr>
            <w:tcW w:w="6819" w:type="dxa"/>
            <w:tcBorders>
              <w:top w:val="single" w:sz="4" w:space="0" w:color="auto"/>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 xml:space="preserve">Муниципальная программа «Развитие культуры в Молчановском сельском поселении на 2021-2025 годы» </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06 0 00 00000</w:t>
            </w:r>
          </w:p>
        </w:tc>
        <w:tc>
          <w:tcPr>
            <w:tcW w:w="550" w:type="dxa"/>
            <w:tcBorders>
              <w:top w:val="single" w:sz="4" w:space="0" w:color="auto"/>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71,6</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"Развитие культуры на территории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71,6</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«Проведение культурно-досуговых мероприятий»</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71,6</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и проведение поселенческих мероприятий, посвященных Новому году»</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06 1 51 00046</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и проведение поселенческих мероприятий, посвященных Дню села»</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06 1 51 00047</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31,2</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«Организация и проведение поселенческих мероприятий, посвященных 9 мая»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06 1 51 00048</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10,4</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Муниципальная программа «Социальная поддержка населения Молчановского сельского поселения на 2021-2025 годы»</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07 0 00 00000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2516,1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"Обеспечение мер социальной поддержки отдельных категорий граждан"</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07 1 00 00000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2496,1</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07 1 51 00000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2496,1</w:t>
            </w:r>
          </w:p>
        </w:tc>
      </w:tr>
      <w:tr w:rsidR="00372D40" w:rsidRPr="00372D40" w:rsidTr="00473191">
        <w:trPr>
          <w:trHeight w:val="792"/>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07 1 51 40820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2496,1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400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2496,1</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Подпрограмма «Социальная поддержка граждан Молчановского сельского поселения»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07 2 00 00000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Основное мероприятие "Повышение качества жизни пожилых людей в Молчановском сельском поселении"</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07 2 52 00000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w:t>
            </w:r>
          </w:p>
        </w:tc>
      </w:tr>
      <w:tr w:rsidR="00372D40" w:rsidRPr="00372D40" w:rsidTr="00473191">
        <w:trPr>
          <w:trHeight w:val="2086"/>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proofErr w:type="gramStart"/>
            <w:r w:rsidRPr="00372D40">
              <w:rPr>
                <w:rFonts w:ascii="Arial" w:hAnsi="Arial" w:cs="Arial"/>
                <w:color w:val="000000"/>
                <w:sz w:val="18"/>
                <w:szCs w:val="18"/>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07 2 52 40710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07 2 52 40710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300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20,0</w:t>
            </w:r>
          </w:p>
        </w:tc>
      </w:tr>
      <w:tr w:rsidR="00372D40" w:rsidRPr="00372D40" w:rsidTr="00473191">
        <w:trPr>
          <w:trHeight w:val="1234"/>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proofErr w:type="gramStart"/>
            <w:r w:rsidRPr="00372D40">
              <w:rPr>
                <w:rFonts w:ascii="Arial" w:hAnsi="Arial" w:cs="Arial"/>
                <w:color w:val="000000"/>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52 С0710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07 2 52 С0710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300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D99594"/>
            <w:vAlign w:val="center"/>
            <w:hideMark/>
          </w:tcPr>
          <w:p w:rsidR="00372D40" w:rsidRPr="00372D40" w:rsidRDefault="00372D40" w:rsidP="00372D40">
            <w:pPr>
              <w:jc w:val="both"/>
              <w:rPr>
                <w:rFonts w:ascii="Arial" w:hAnsi="Arial" w:cs="Arial"/>
                <w:b/>
                <w:bCs/>
                <w:color w:val="000000"/>
                <w:sz w:val="18"/>
                <w:szCs w:val="18"/>
              </w:rPr>
            </w:pPr>
            <w:r w:rsidRPr="00372D40">
              <w:rPr>
                <w:rFonts w:ascii="Arial" w:hAnsi="Arial" w:cs="Arial"/>
                <w:b/>
                <w:bCs/>
                <w:color w:val="000000"/>
                <w:sz w:val="18"/>
                <w:szCs w:val="18"/>
              </w:rPr>
              <w:t>Непрограммное направление расходов</w:t>
            </w:r>
          </w:p>
        </w:tc>
        <w:tc>
          <w:tcPr>
            <w:tcW w:w="1701"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b/>
                <w:bCs/>
                <w:color w:val="000000"/>
                <w:sz w:val="18"/>
                <w:szCs w:val="18"/>
              </w:rPr>
            </w:pPr>
            <w:r w:rsidRPr="00372D40">
              <w:rPr>
                <w:rFonts w:ascii="Arial" w:hAnsi="Arial" w:cs="Arial"/>
                <w:b/>
                <w:bCs/>
                <w:color w:val="000000"/>
                <w:sz w:val="18"/>
                <w:szCs w:val="18"/>
              </w:rPr>
              <w:t>99 2 00 00000</w:t>
            </w:r>
          </w:p>
        </w:tc>
        <w:tc>
          <w:tcPr>
            <w:tcW w:w="550" w:type="dxa"/>
            <w:tcBorders>
              <w:top w:val="nil"/>
              <w:left w:val="nil"/>
              <w:bottom w:val="single" w:sz="4" w:space="0" w:color="auto"/>
              <w:right w:val="single" w:sz="4" w:space="0" w:color="auto"/>
            </w:tcBorders>
            <w:shd w:val="clear" w:color="auto" w:fill="D99594"/>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D99594"/>
            <w:noWrap/>
            <w:vAlign w:val="center"/>
          </w:tcPr>
          <w:p w:rsidR="00372D40" w:rsidRPr="00372D40" w:rsidRDefault="00372D40" w:rsidP="00372D40">
            <w:pPr>
              <w:jc w:val="right"/>
              <w:rPr>
                <w:rFonts w:ascii="Arial" w:hAnsi="Arial" w:cs="Arial"/>
                <w:b/>
                <w:bCs/>
                <w:color w:val="000000"/>
                <w:sz w:val="18"/>
                <w:szCs w:val="18"/>
              </w:rPr>
            </w:pPr>
            <w:r w:rsidRPr="00372D40">
              <w:rPr>
                <w:rFonts w:ascii="Arial" w:hAnsi="Arial" w:cs="Arial"/>
                <w:b/>
                <w:bCs/>
                <w:color w:val="000000"/>
                <w:sz w:val="18"/>
                <w:szCs w:val="18"/>
              </w:rPr>
              <w:t>15769,9</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ABF8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99 2 01 00000</w:t>
            </w:r>
          </w:p>
        </w:tc>
        <w:tc>
          <w:tcPr>
            <w:tcW w:w="550"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14301,9</w:t>
            </w:r>
          </w:p>
        </w:tc>
      </w:tr>
      <w:tr w:rsidR="00372D40" w:rsidRPr="00372D40" w:rsidTr="00473191">
        <w:trPr>
          <w:trHeight w:val="1056"/>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18"/>
                <w:szCs w:val="18"/>
              </w:rPr>
            </w:pPr>
            <w:r w:rsidRPr="00372D40">
              <w:rPr>
                <w:rFonts w:ascii="Arial" w:hAnsi="Arial" w:cs="Arial"/>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100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11874,3</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200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2414,3</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13,3</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Резервные фонды органов местного самоуправления</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99 2 02 00000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45,0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45,0</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Расходы на взносы в организации по взаимодействию муниципальных образований</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99 2 03 00000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40,7</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40,7</w:t>
            </w:r>
          </w:p>
        </w:tc>
      </w:tr>
      <w:tr w:rsidR="00372D40" w:rsidRPr="00372D40" w:rsidTr="00473191">
        <w:trPr>
          <w:trHeight w:val="528"/>
        </w:trPr>
        <w:tc>
          <w:tcPr>
            <w:tcW w:w="6819" w:type="dxa"/>
            <w:tcBorders>
              <w:top w:val="nil"/>
              <w:left w:val="single" w:sz="4" w:space="0" w:color="auto"/>
              <w:bottom w:val="single" w:sz="4" w:space="0" w:color="auto"/>
              <w:right w:val="single" w:sz="4" w:space="0" w:color="auto"/>
            </w:tcBorders>
            <w:shd w:val="clear" w:color="auto" w:fill="F2DBDB"/>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Исполнение судебных актов. Уплата административных платежей и сборов</w:t>
            </w:r>
          </w:p>
        </w:tc>
        <w:tc>
          <w:tcPr>
            <w:tcW w:w="1701"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99 2 04 00000</w:t>
            </w:r>
          </w:p>
        </w:tc>
        <w:tc>
          <w:tcPr>
            <w:tcW w:w="550" w:type="dxa"/>
            <w:tcBorders>
              <w:top w:val="nil"/>
              <w:left w:val="nil"/>
              <w:bottom w:val="single" w:sz="4" w:space="0" w:color="auto"/>
              <w:right w:val="single" w:sz="4" w:space="0" w:color="auto"/>
            </w:tcBorders>
            <w:shd w:val="clear" w:color="auto" w:fill="F2DBDB"/>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 </w:t>
            </w:r>
          </w:p>
        </w:tc>
        <w:tc>
          <w:tcPr>
            <w:tcW w:w="1009" w:type="dxa"/>
            <w:tcBorders>
              <w:top w:val="nil"/>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1000,0</w:t>
            </w:r>
          </w:p>
        </w:tc>
      </w:tr>
      <w:tr w:rsidR="00372D40" w:rsidRPr="00372D40" w:rsidTr="00473191">
        <w:trPr>
          <w:trHeight w:val="288"/>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1000,0</w:t>
            </w:r>
          </w:p>
        </w:tc>
      </w:tr>
      <w:tr w:rsidR="00372D40" w:rsidRPr="00372D40" w:rsidTr="00473191">
        <w:trPr>
          <w:trHeight w:val="288"/>
        </w:trPr>
        <w:tc>
          <w:tcPr>
            <w:tcW w:w="6819" w:type="dxa"/>
            <w:tcBorders>
              <w:top w:val="single" w:sz="4" w:space="0" w:color="auto"/>
              <w:left w:val="single" w:sz="4" w:space="0" w:color="auto"/>
              <w:bottom w:val="single" w:sz="4" w:space="0" w:color="auto"/>
              <w:right w:val="single" w:sz="4" w:space="0" w:color="auto"/>
            </w:tcBorders>
            <w:shd w:val="clear" w:color="auto" w:fill="F2DBDB"/>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Условно утвержденные расходы</w:t>
            </w:r>
          </w:p>
        </w:tc>
        <w:tc>
          <w:tcPr>
            <w:tcW w:w="1701"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99 2 05 00000</w:t>
            </w:r>
          </w:p>
        </w:tc>
        <w:tc>
          <w:tcPr>
            <w:tcW w:w="550"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center"/>
              <w:rPr>
                <w:rFonts w:ascii="Arial" w:hAnsi="Arial" w:cs="Arial"/>
                <w:color w:val="000000"/>
                <w:sz w:val="18"/>
                <w:szCs w:val="18"/>
              </w:rPr>
            </w:pPr>
          </w:p>
        </w:tc>
        <w:tc>
          <w:tcPr>
            <w:tcW w:w="1009" w:type="dxa"/>
            <w:tcBorders>
              <w:top w:val="single" w:sz="4" w:space="0" w:color="auto"/>
              <w:left w:val="nil"/>
              <w:bottom w:val="single" w:sz="4" w:space="0" w:color="auto"/>
              <w:right w:val="single" w:sz="4" w:space="0" w:color="auto"/>
            </w:tcBorders>
            <w:shd w:val="clear" w:color="auto" w:fill="F2DBDB"/>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382,3</w:t>
            </w:r>
          </w:p>
        </w:tc>
      </w:tr>
      <w:tr w:rsidR="00372D40" w:rsidRPr="00372D40" w:rsidTr="00473191">
        <w:trPr>
          <w:trHeight w:val="288"/>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18"/>
                <w:szCs w:val="18"/>
              </w:rPr>
              <w:t>Иные межбюджетные трансферты</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99 2 05 00000</w:t>
            </w:r>
          </w:p>
        </w:tc>
        <w:tc>
          <w:tcPr>
            <w:tcW w:w="550"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18"/>
                <w:szCs w:val="18"/>
              </w:rPr>
            </w:pPr>
            <w:r w:rsidRPr="00372D40">
              <w:rPr>
                <w:rFonts w:ascii="Arial" w:hAnsi="Arial" w:cs="Arial"/>
                <w:color w:val="000000"/>
                <w:sz w:val="18"/>
                <w:szCs w:val="18"/>
              </w:rPr>
              <w:t>800</w:t>
            </w:r>
          </w:p>
        </w:tc>
        <w:tc>
          <w:tcPr>
            <w:tcW w:w="1009"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18"/>
                <w:szCs w:val="18"/>
              </w:rPr>
            </w:pPr>
            <w:r w:rsidRPr="00372D40">
              <w:rPr>
                <w:rFonts w:ascii="Arial" w:hAnsi="Arial" w:cs="Arial"/>
                <w:color w:val="000000"/>
                <w:sz w:val="18"/>
                <w:szCs w:val="18"/>
              </w:rPr>
              <w:t>382,3</w:t>
            </w:r>
          </w:p>
        </w:tc>
      </w:tr>
    </w:tbl>
    <w:p w:rsidR="00372D40" w:rsidRPr="00372D40" w:rsidRDefault="00372D40" w:rsidP="00372D40">
      <w:pPr>
        <w:jc w:val="both"/>
        <w:rPr>
          <w:rFonts w:ascii="Arial" w:hAnsi="Arial" w:cs="Arial"/>
          <w:b/>
          <w:sz w:val="20"/>
          <w:szCs w:val="20"/>
        </w:rPr>
      </w:pPr>
    </w:p>
    <w:p w:rsidR="00372D40" w:rsidRPr="00372D40" w:rsidRDefault="00372D40" w:rsidP="00372D40">
      <w:pPr>
        <w:jc w:val="both"/>
        <w:rPr>
          <w:rFonts w:ascii="Arial" w:hAnsi="Arial" w:cs="Arial"/>
          <w:b/>
          <w:sz w:val="20"/>
          <w:szCs w:val="20"/>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7.1</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jc w:val="center"/>
        <w:rPr>
          <w:rFonts w:ascii="Arial" w:hAnsi="Arial" w:cs="Arial"/>
          <w:b/>
          <w:sz w:val="20"/>
          <w:szCs w:val="20"/>
        </w:rPr>
      </w:pPr>
    </w:p>
    <w:p w:rsidR="00372D40" w:rsidRPr="00372D40" w:rsidRDefault="00372D40" w:rsidP="00372D40">
      <w:pPr>
        <w:jc w:val="center"/>
        <w:rPr>
          <w:rFonts w:ascii="Arial" w:hAnsi="Arial" w:cs="Arial"/>
          <w:b/>
          <w:sz w:val="20"/>
          <w:szCs w:val="20"/>
        </w:rPr>
      </w:pPr>
    </w:p>
    <w:p w:rsidR="00372D40" w:rsidRPr="00372D40" w:rsidRDefault="00372D40" w:rsidP="00372D40">
      <w:pPr>
        <w:jc w:val="center"/>
        <w:rPr>
          <w:rFonts w:ascii="Arial" w:hAnsi="Arial" w:cs="Arial"/>
          <w:b/>
          <w:sz w:val="20"/>
          <w:szCs w:val="20"/>
        </w:rPr>
      </w:pPr>
      <w:r w:rsidRPr="00372D40">
        <w:rPr>
          <w:rFonts w:ascii="Arial" w:hAnsi="Arial" w:cs="Arial"/>
          <w:sz w:val="20"/>
          <w:szCs w:val="20"/>
        </w:rPr>
        <w:t xml:space="preserve">распределение бюджетных ассигнований бюджета муниципального образования Молчановское сельское поселение по целевым статьям (муниципальным программам муниципального образования Молчановское сельское поселение и непрограммным направлениям деятельности), группам </w:t>
      </w:r>
      <w:proofErr w:type="gramStart"/>
      <w:r w:rsidRPr="00372D40">
        <w:rPr>
          <w:rFonts w:ascii="Arial" w:hAnsi="Arial" w:cs="Arial"/>
          <w:sz w:val="20"/>
          <w:szCs w:val="20"/>
        </w:rPr>
        <w:t>видов расходов классификации расходов бюджетов</w:t>
      </w:r>
      <w:proofErr w:type="gramEnd"/>
      <w:r w:rsidRPr="00372D40">
        <w:rPr>
          <w:rFonts w:ascii="Arial" w:hAnsi="Arial" w:cs="Arial"/>
          <w:sz w:val="20"/>
          <w:szCs w:val="20"/>
        </w:rPr>
        <w:t xml:space="preserve"> на плановый период 2024 и 2025 годов</w:t>
      </w:r>
    </w:p>
    <w:p w:rsidR="00372D40" w:rsidRPr="00372D40" w:rsidRDefault="00372D40" w:rsidP="00372D40">
      <w:pPr>
        <w:jc w:val="center"/>
        <w:rPr>
          <w:rFonts w:ascii="Arial" w:hAnsi="Arial" w:cs="Arial"/>
          <w:b/>
          <w:sz w:val="20"/>
          <w:szCs w:val="20"/>
        </w:rPr>
      </w:pPr>
    </w:p>
    <w:p w:rsidR="00372D40" w:rsidRPr="00372D40" w:rsidRDefault="00372D40" w:rsidP="00372D40">
      <w:pPr>
        <w:jc w:val="center"/>
        <w:rPr>
          <w:rFonts w:ascii="Arial" w:hAnsi="Arial" w:cs="Arial"/>
          <w:sz w:val="20"/>
          <w:szCs w:val="20"/>
        </w:rPr>
      </w:pPr>
      <w:r w:rsidRPr="00372D40">
        <w:rPr>
          <w:rFonts w:ascii="Arial" w:hAnsi="Arial" w:cs="Arial"/>
          <w:b/>
          <w:sz w:val="20"/>
          <w:szCs w:val="20"/>
        </w:rPr>
        <w:t xml:space="preserve">                                                                                                                             </w:t>
      </w:r>
      <w:r w:rsidRPr="00372D40">
        <w:rPr>
          <w:rFonts w:ascii="Arial" w:hAnsi="Arial" w:cs="Arial"/>
          <w:sz w:val="20"/>
          <w:szCs w:val="20"/>
        </w:rPr>
        <w:t>тыс. рублей</w:t>
      </w:r>
    </w:p>
    <w:tbl>
      <w:tblPr>
        <w:tblW w:w="10052" w:type="dxa"/>
        <w:tblInd w:w="93" w:type="dxa"/>
        <w:tblLook w:val="04A0" w:firstRow="1" w:lastRow="0" w:firstColumn="1" w:lastColumn="0" w:noHBand="0" w:noVBand="1"/>
      </w:tblPr>
      <w:tblGrid>
        <w:gridCol w:w="5827"/>
        <w:gridCol w:w="1559"/>
        <w:gridCol w:w="550"/>
        <w:gridCol w:w="1043"/>
        <w:gridCol w:w="15"/>
        <w:gridCol w:w="1028"/>
        <w:gridCol w:w="30"/>
      </w:tblGrid>
      <w:tr w:rsidR="00372D40" w:rsidRPr="00372D40" w:rsidTr="00473191">
        <w:trPr>
          <w:trHeight w:val="288"/>
        </w:trPr>
        <w:tc>
          <w:tcPr>
            <w:tcW w:w="5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xml:space="preserve">Наименование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ЦСР</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ВР</w:t>
            </w:r>
          </w:p>
        </w:tc>
        <w:tc>
          <w:tcPr>
            <w:tcW w:w="1058" w:type="dxa"/>
            <w:gridSpan w:val="2"/>
            <w:tcBorders>
              <w:top w:val="single" w:sz="4" w:space="0" w:color="auto"/>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Сумма</w:t>
            </w:r>
          </w:p>
        </w:tc>
        <w:tc>
          <w:tcPr>
            <w:tcW w:w="1058" w:type="dxa"/>
            <w:gridSpan w:val="2"/>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Сумма</w:t>
            </w:r>
          </w:p>
        </w:tc>
      </w:tr>
      <w:tr w:rsidR="00372D40" w:rsidRPr="00372D40" w:rsidTr="00473191">
        <w:trPr>
          <w:gridAfter w:val="1"/>
          <w:wAfter w:w="30" w:type="dxa"/>
          <w:trHeight w:val="288"/>
        </w:trPr>
        <w:tc>
          <w:tcPr>
            <w:tcW w:w="5827"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b/>
                <w:bCs/>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b/>
                <w:bCs/>
                <w:color w:val="000000"/>
                <w:sz w:val="20"/>
                <w:szCs w:val="2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rFonts w:ascii="Arial" w:hAnsi="Arial" w:cs="Arial"/>
                <w:b/>
                <w:bCs/>
                <w:color w:val="000000"/>
                <w:sz w:val="20"/>
                <w:szCs w:val="20"/>
              </w:rPr>
            </w:pPr>
          </w:p>
        </w:tc>
        <w:tc>
          <w:tcPr>
            <w:tcW w:w="1043" w:type="dxa"/>
            <w:tcBorders>
              <w:top w:val="nil"/>
              <w:left w:val="nil"/>
              <w:bottom w:val="single" w:sz="4" w:space="0" w:color="auto"/>
              <w:right w:val="single" w:sz="4" w:space="0" w:color="auto"/>
            </w:tcBorders>
            <w:shd w:val="clear" w:color="auto" w:fill="auto"/>
            <w:noWrap/>
            <w:vAlign w:val="bottom"/>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2024</w:t>
            </w:r>
          </w:p>
        </w:tc>
        <w:tc>
          <w:tcPr>
            <w:tcW w:w="1043" w:type="dxa"/>
            <w:gridSpan w:val="2"/>
            <w:tcBorders>
              <w:top w:val="nil"/>
              <w:left w:val="nil"/>
              <w:bottom w:val="single" w:sz="4" w:space="0" w:color="auto"/>
              <w:right w:val="single" w:sz="4" w:space="0" w:color="auto"/>
            </w:tcBorders>
            <w:vAlign w:val="bottom"/>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2025</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34751.6</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35539.5</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Муниципальная программа "Муниципальное управление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01 0 00 00000</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569,0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569,0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01 1 00 00000</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459,8</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459,8</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01 1 51 00000</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359,8</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359,8</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Организация содержания муниципального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44,8</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44,8</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9,4</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9,4</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0"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01 1 51 00002</w:t>
            </w:r>
          </w:p>
        </w:tc>
        <w:tc>
          <w:tcPr>
            <w:tcW w:w="550"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sz w:val="20"/>
                <w:szCs w:val="20"/>
              </w:rPr>
            </w:pPr>
            <w:r w:rsidRPr="00372D40">
              <w:rPr>
                <w:rFonts w:ascii="Arial" w:hAnsi="Arial" w:cs="Arial"/>
                <w:sz w:val="20"/>
                <w:szCs w:val="20"/>
              </w:rPr>
              <w:t>Оформление границ муниципального образования Молчановское сельское поселение</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"Оформление муниципальной собственности"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сноса (ликвидации), списание  строений, сооружений и иного муниципального  недвижимого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46,8</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46,8</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Снос (ликвидации), списание  строений, сооружений и иного муниципального  недвижимого имущества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01 1 53 00007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01 1 53 00007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"Профессиональное развитие муниципальных служащих"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Обеспечивающая подпрограмма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учет платы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01 3 51 00010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Доставка счетов-квитанций за найм жилых помещений муниципального жилищного фонда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01 3 51 00011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Обновление и сопровождение ИПК "</w:t>
            </w:r>
            <w:proofErr w:type="spellStart"/>
            <w:r w:rsidRPr="00372D40">
              <w:rPr>
                <w:rFonts w:ascii="Arial" w:hAnsi="Arial" w:cs="Arial"/>
                <w:color w:val="000000"/>
                <w:sz w:val="20"/>
                <w:szCs w:val="20"/>
              </w:rPr>
              <w:t>РегистрМО</w:t>
            </w:r>
            <w:proofErr w:type="spellEnd"/>
            <w:r w:rsidRPr="00372D40">
              <w:rPr>
                <w:rFonts w:ascii="Arial" w:hAnsi="Arial" w:cs="Arial"/>
                <w:color w:val="000000"/>
                <w:sz w:val="20"/>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01 3 51 00012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02 0 00 00000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509,1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509,1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509,1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509,1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"Комплексное обеспечение безопасности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499,1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499,1</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Изготовление проекта организации дорожного движения</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Создание защитных минерализованных полос</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Доставка товаров первой необходимости в д. Нижняя </w:t>
            </w:r>
            <w:proofErr w:type="spellStart"/>
            <w:r w:rsidRPr="00372D40">
              <w:rPr>
                <w:rFonts w:ascii="Arial" w:hAnsi="Arial" w:cs="Arial"/>
                <w:color w:val="000000"/>
                <w:sz w:val="20"/>
                <w:szCs w:val="20"/>
              </w:rPr>
              <w:t>Фёдоровка</w:t>
            </w:r>
            <w:proofErr w:type="spellEnd"/>
            <w:r w:rsidRPr="00372D40">
              <w:rPr>
                <w:rFonts w:ascii="Arial" w:hAnsi="Arial" w:cs="Arial"/>
                <w:color w:val="000000"/>
                <w:sz w:val="20"/>
                <w:szCs w:val="20"/>
              </w:rPr>
              <w:t xml:space="preserve"> </w:t>
            </w:r>
            <w:proofErr w:type="gramStart"/>
            <w:r w:rsidRPr="00372D40">
              <w:rPr>
                <w:rFonts w:ascii="Arial" w:hAnsi="Arial" w:cs="Arial"/>
                <w:color w:val="000000"/>
                <w:sz w:val="20"/>
                <w:szCs w:val="20"/>
              </w:rPr>
              <w:t>из</w:t>
            </w:r>
            <w:proofErr w:type="gramEnd"/>
            <w:r w:rsidRPr="00372D40">
              <w:rPr>
                <w:rFonts w:ascii="Arial" w:hAnsi="Arial" w:cs="Arial"/>
                <w:color w:val="000000"/>
                <w:sz w:val="20"/>
                <w:szCs w:val="20"/>
              </w:rPr>
              <w:t xml:space="preserve"> с. Молчаново</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Оснащение водных объектов средствами информирования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Приведение пожарных водоемов в нормативное состояние</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"Противодействие терроризму и экстремизму"</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02 2 51 00019</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03 0 00 00000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highlight w:val="yellow"/>
                <w:lang w:val="en-US"/>
              </w:rPr>
            </w:pPr>
            <w:r w:rsidRPr="00372D40">
              <w:rPr>
                <w:rFonts w:ascii="Arial" w:hAnsi="Arial" w:cs="Arial"/>
                <w:b/>
                <w:bCs/>
                <w:color w:val="000000"/>
                <w:sz w:val="20"/>
                <w:szCs w:val="20"/>
                <w:lang w:val="en-US"/>
              </w:rPr>
              <w:t>11055.4</w:t>
            </w:r>
          </w:p>
        </w:tc>
        <w:tc>
          <w:tcPr>
            <w:tcW w:w="1043" w:type="dxa"/>
            <w:gridSpan w:val="2"/>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11843.3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highlight w:val="yellow"/>
                <w:lang w:val="en-US"/>
              </w:rPr>
            </w:pPr>
            <w:r w:rsidRPr="00372D40">
              <w:rPr>
                <w:rFonts w:ascii="Arial" w:hAnsi="Arial" w:cs="Arial"/>
                <w:color w:val="000000"/>
                <w:sz w:val="20"/>
                <w:szCs w:val="20"/>
                <w:lang w:val="en-US"/>
              </w:rPr>
              <w:t>7996.9</w:t>
            </w:r>
          </w:p>
        </w:tc>
        <w:tc>
          <w:tcPr>
            <w:tcW w:w="1043" w:type="dxa"/>
            <w:gridSpan w:val="2"/>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8785.1</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highlight w:val="yellow"/>
                <w:lang w:val="en-US"/>
              </w:rPr>
            </w:pPr>
            <w:r w:rsidRPr="00372D40">
              <w:rPr>
                <w:rFonts w:ascii="Arial" w:hAnsi="Arial" w:cs="Arial"/>
                <w:color w:val="000000"/>
                <w:sz w:val="20"/>
                <w:szCs w:val="20"/>
                <w:lang w:val="en-US"/>
              </w:rPr>
              <w:t>6665.7</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highlight w:val="yellow"/>
                <w:lang w:val="en-US"/>
              </w:rPr>
            </w:pPr>
            <w:r w:rsidRPr="00372D40">
              <w:rPr>
                <w:rFonts w:ascii="Arial" w:hAnsi="Arial" w:cs="Arial"/>
                <w:color w:val="000000"/>
                <w:sz w:val="20"/>
                <w:szCs w:val="20"/>
                <w:lang w:val="en-US"/>
              </w:rPr>
              <w:t>7453.9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1821.4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2609.6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1821.4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2609.6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S0930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rPr>
              <w:t xml:space="preserve">03 1 51 </w:t>
            </w:r>
            <w:r w:rsidRPr="00372D40">
              <w:rPr>
                <w:rFonts w:ascii="Arial" w:hAnsi="Arial" w:cs="Arial"/>
                <w:color w:val="000000"/>
                <w:sz w:val="20"/>
                <w:szCs w:val="20"/>
                <w:lang w:val="en-US"/>
              </w:rPr>
              <w:t>S0930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229.2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229.2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03 1 51 0S0930</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229.2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229.2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"Содержание и ремонт элементов обустройства автомобильных дорог"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Содержание  </w:t>
            </w:r>
            <w:proofErr w:type="gramStart"/>
            <w:r w:rsidRPr="00372D40">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Капитальный ремонт и (или) ремонт </w:t>
            </w:r>
            <w:proofErr w:type="gramStart"/>
            <w:r w:rsidRPr="00372D40">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426.9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426.9</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426.9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426.9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Осуществление деятельности по содержанию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муниципального жилищного фонда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218.8</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218.8</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218.8</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218.8</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Взносы на капитальный ремонт общего имущества в многоквартирных домах</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176.9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176.9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176.9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176.9</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highlight w:val="yellow"/>
                <w:lang w:val="en-US"/>
              </w:rPr>
            </w:pPr>
            <w:r w:rsidRPr="00372D40">
              <w:rPr>
                <w:rFonts w:ascii="Arial" w:hAnsi="Arial" w:cs="Arial"/>
                <w:color w:val="000000"/>
                <w:sz w:val="20"/>
                <w:szCs w:val="20"/>
                <w:lang w:val="en-US"/>
              </w:rPr>
              <w:t>2631.3</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2631.3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highlight w:val="yellow"/>
                <w:lang w:val="en-US"/>
              </w:rPr>
            </w:pPr>
            <w:r w:rsidRPr="00372D40">
              <w:rPr>
                <w:rFonts w:ascii="Arial" w:hAnsi="Arial" w:cs="Arial"/>
                <w:color w:val="000000"/>
                <w:sz w:val="20"/>
                <w:szCs w:val="20"/>
                <w:lang w:val="en-US"/>
              </w:rPr>
              <w:t>846.3</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846.3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380.3</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380.3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380.3</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380.3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20"/>
                <w:szCs w:val="20"/>
              </w:rPr>
              <w:t>Режимно-наладочные испытания котлов котельных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03 2 53 00053</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266.0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266.0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03 2 53 00053</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266.0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266.0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1785.0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1785.0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Обслуживание и ремонт станций водоочистки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Энергообеспечение станций водоочистки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278.0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278.0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278.0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278.0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обустройство зон санитарной охраны водонапорных башен</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600.0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600.0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600.0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600.0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бесперебойного снабжения населения в системах тепло- и водоснабжения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807.0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807.0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807.0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807.0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04 0 00 00000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2899.6</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2899.6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"Устойчивое развитие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2919.2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2919.2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содержания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04 1 51 00034</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2051.2</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и содержание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сбора и вывоза твердых коммунальных отходов с мест захоронения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04 1 52 00036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588.0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588.0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содержания мест отдыха населения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173.9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173.9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173.9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173.9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праздничного оформления территории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04 1 53 00039</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104.1</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04 1 53 00039</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104.1</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 xml:space="preserve">Организация содержания мест (площадок) накопления твердых коммунальных отходов  </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04 1 53 00040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180.0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18"/>
                <w:szCs w:val="18"/>
              </w:rPr>
            </w:pPr>
            <w:r w:rsidRPr="00372D40">
              <w:rPr>
                <w:rFonts w:ascii="Arial" w:hAnsi="Arial" w:cs="Arial"/>
                <w:color w:val="000000"/>
                <w:sz w:val="20"/>
                <w:szCs w:val="20"/>
              </w:rPr>
              <w:t>Обращение с отходами (</w:t>
            </w:r>
            <w:proofErr w:type="gramStart"/>
            <w:r w:rsidRPr="00372D40">
              <w:rPr>
                <w:rFonts w:ascii="Arial" w:hAnsi="Arial" w:cs="Arial"/>
                <w:color w:val="000000"/>
                <w:sz w:val="20"/>
                <w:szCs w:val="20"/>
              </w:rPr>
              <w:t>Уличный</w:t>
            </w:r>
            <w:proofErr w:type="gramEnd"/>
            <w:r w:rsidRPr="00372D40">
              <w:rPr>
                <w:rFonts w:ascii="Arial" w:hAnsi="Arial" w:cs="Arial"/>
                <w:color w:val="000000"/>
                <w:sz w:val="20"/>
                <w:szCs w:val="20"/>
              </w:rPr>
              <w:t xml:space="preserve"> смет)</w:t>
            </w:r>
          </w:p>
        </w:tc>
        <w:tc>
          <w:tcPr>
            <w:tcW w:w="155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sz w:val="20"/>
                <w:szCs w:val="20"/>
                <w:lang w:val="en-US"/>
              </w:rPr>
            </w:pPr>
            <w:r w:rsidRPr="00372D40">
              <w:rPr>
                <w:rFonts w:ascii="Arial" w:hAnsi="Arial" w:cs="Arial"/>
                <w:sz w:val="20"/>
                <w:szCs w:val="20"/>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sz w:val="20"/>
                <w:szCs w:val="20"/>
                <w:lang w:val="en-US"/>
              </w:rPr>
            </w:pPr>
            <w:r w:rsidRPr="00372D40">
              <w:rPr>
                <w:rFonts w:ascii="Arial" w:hAnsi="Arial" w:cs="Arial"/>
                <w:sz w:val="20"/>
                <w:szCs w:val="20"/>
                <w:lang w:val="en-US"/>
              </w:rPr>
              <w:t>04 1 53 00051</w:t>
            </w:r>
          </w:p>
        </w:tc>
        <w:tc>
          <w:tcPr>
            <w:tcW w:w="55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160.4</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160.4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04 2 51 00041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04 2 51 00041</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Повышение энергетической эффективности уличного освещения Молчановского сельского поселения</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04 2 52 00042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04 2 52 00042</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05 0 00 00000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b/>
                <w:bCs/>
                <w:sz w:val="20"/>
                <w:szCs w:val="20"/>
                <w:lang w:val="en-US"/>
              </w:rPr>
            </w:pPr>
            <w:r w:rsidRPr="00372D40">
              <w:rPr>
                <w:rFonts w:ascii="Arial" w:hAnsi="Arial" w:cs="Arial"/>
                <w:b/>
                <w:bCs/>
                <w:sz w:val="20"/>
                <w:szCs w:val="20"/>
                <w:lang w:val="en-US"/>
              </w:rPr>
              <w:t>1360.9</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b/>
                <w:bCs/>
                <w:sz w:val="20"/>
                <w:szCs w:val="20"/>
                <w:lang w:val="en-US"/>
              </w:rPr>
            </w:pPr>
            <w:r w:rsidRPr="00372D40">
              <w:rPr>
                <w:rFonts w:ascii="Arial" w:hAnsi="Arial" w:cs="Arial"/>
                <w:b/>
                <w:bCs/>
                <w:sz w:val="20"/>
                <w:szCs w:val="20"/>
                <w:lang w:val="en-US"/>
              </w:rPr>
              <w:t>1360.9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Подпрограмма «Развитие физической культуры и массового спорта на территории Молчановского сельского поселения»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1346.3</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1346.3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Организация и проведение официальных поселенческих спортивных, спортивно-массовых мероприятий, награждение, приобретение наградного материала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05 1 51 00043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sz w:val="20"/>
                <w:szCs w:val="20"/>
                <w:lang w:val="en-US"/>
              </w:rPr>
            </w:pPr>
            <w:r w:rsidRPr="00372D40">
              <w:rPr>
                <w:rFonts w:ascii="Arial" w:hAnsi="Arial" w:cs="Arial"/>
                <w:sz w:val="20"/>
                <w:szCs w:val="20"/>
                <w:lang w:val="en-US"/>
              </w:rPr>
              <w:t>15.0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05 1 51 00043</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"Региональный проект – «Спорт – норма жизни»"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1331.3</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1331.3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Обеспечение условий для развития физической культуры и массового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1261.1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1261.1</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1256.2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1256.2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условий для развития физической культуры и массового спорта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S0008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70.2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70.2</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S0008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70.2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70.2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эффективной молодежной политики в Молчановском сельском поселении»</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"Развитие системы патриотического воспитания, профилактика социально-негативных явлений в молодежной среде"</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Дню призывника</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05 2 51 00045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05 2 51 00045</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 xml:space="preserve">Муниципальная программа «Развитие культуры в Молчановском сельском поселении на 2021-2025 годы» </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06 0 00 00000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71.6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71.6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культуры на территории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71.6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71.6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«Проведение культурно-досуговых мероприятий»</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71.6</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71.6</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Новому году»</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30.0</w:t>
            </w:r>
          </w:p>
        </w:tc>
        <w:tc>
          <w:tcPr>
            <w:tcW w:w="1043" w:type="dxa"/>
            <w:gridSpan w:val="2"/>
            <w:tcBorders>
              <w:top w:val="nil"/>
              <w:left w:val="nil"/>
              <w:bottom w:val="single" w:sz="4" w:space="0" w:color="auto"/>
              <w:right w:val="single" w:sz="4" w:space="0" w:color="auto"/>
            </w:tcBorders>
            <w:shd w:val="clear" w:color="000000" w:fill="FFFFFF"/>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06 1 51 00046</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Дню села»</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06 1 51 00047</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31.2</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9 мая»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06 1 51 00048</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10.4</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Муниципальная программа «Социальная поддержка населения Молчановского сельского поселения на 2021-2025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07 0 00 00000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2516.1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2516.1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"Обеспечение мер социальной поддержки отдельных категорий граждан"</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r>
      <w:tr w:rsidR="00372D40" w:rsidRPr="00372D40" w:rsidTr="00473191">
        <w:trPr>
          <w:gridAfter w:val="1"/>
          <w:wAfter w:w="30" w:type="dxa"/>
          <w:trHeight w:val="792"/>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2496.1</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«Социальная поддержка граждан Молчановского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r>
      <w:tr w:rsidR="00372D40" w:rsidRPr="00372D40" w:rsidTr="00473191">
        <w:trPr>
          <w:gridAfter w:val="1"/>
          <w:wAfter w:w="30" w:type="dxa"/>
          <w:trHeight w:val="2904"/>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proofErr w:type="gramStart"/>
            <w:r w:rsidRPr="00372D40">
              <w:rPr>
                <w:rFonts w:ascii="Arial" w:hAnsi="Arial" w:cs="Arial"/>
                <w:color w:val="000000"/>
                <w:sz w:val="20"/>
                <w:szCs w:val="2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07 2 52 40710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07 2 52 40710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300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Непрограммное направление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99 2 00 00000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15769.9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b/>
                <w:bCs/>
                <w:color w:val="000000"/>
                <w:sz w:val="20"/>
                <w:szCs w:val="20"/>
                <w:lang w:val="en-US"/>
              </w:rPr>
            </w:pPr>
            <w:r w:rsidRPr="00372D40">
              <w:rPr>
                <w:rFonts w:ascii="Arial" w:hAnsi="Arial" w:cs="Arial"/>
                <w:b/>
                <w:bCs/>
                <w:color w:val="000000"/>
                <w:sz w:val="20"/>
                <w:szCs w:val="20"/>
                <w:lang w:val="en-US"/>
              </w:rPr>
              <w:t>15769.9</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14301.9</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14301.9</w:t>
            </w:r>
          </w:p>
        </w:tc>
      </w:tr>
      <w:tr w:rsidR="00372D40" w:rsidRPr="00372D40" w:rsidTr="00473191">
        <w:trPr>
          <w:gridAfter w:val="1"/>
          <w:wAfter w:w="30" w:type="dxa"/>
          <w:trHeight w:val="1056"/>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11874.3</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11874.3</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2414.3</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2414.3</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13.3</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Резервные фонды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45.0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99 2 02 00000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45.0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45.0</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Расходы на взносы в организации по взаимодействию муниципальных образований</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40.7</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40.7</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99 2 03 00000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40.7</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40.7</w:t>
            </w:r>
          </w:p>
        </w:tc>
      </w:tr>
      <w:tr w:rsidR="00372D40" w:rsidRPr="00372D40" w:rsidTr="00473191">
        <w:trPr>
          <w:gridAfter w:val="1"/>
          <w:wAfter w:w="30" w:type="dxa"/>
          <w:trHeight w:val="52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Исполнение судебных актов. Уплата административных платежей и сборов</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99 2 04 00000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1000.0</w:t>
            </w:r>
          </w:p>
        </w:tc>
        <w:tc>
          <w:tcPr>
            <w:tcW w:w="1043" w:type="dxa"/>
            <w:gridSpan w:val="2"/>
            <w:tcBorders>
              <w:top w:val="nil"/>
              <w:left w:val="nil"/>
              <w:bottom w:val="single" w:sz="4" w:space="0" w:color="auto"/>
              <w:right w:val="single" w:sz="4" w:space="0" w:color="auto"/>
            </w:tcBorders>
            <w:vAlign w:val="center"/>
          </w:tcPr>
          <w:p w:rsidR="00372D40" w:rsidRPr="00372D40" w:rsidRDefault="00372D40" w:rsidP="00372D40">
            <w:pPr>
              <w:jc w:val="right"/>
              <w:rPr>
                <w:rFonts w:ascii="Arial" w:hAnsi="Arial" w:cs="Arial"/>
                <w:color w:val="000000"/>
                <w:sz w:val="20"/>
                <w:szCs w:val="20"/>
                <w:lang w:val="en-US"/>
              </w:rPr>
            </w:pPr>
            <w:r w:rsidRPr="00372D40">
              <w:rPr>
                <w:rFonts w:ascii="Arial" w:hAnsi="Arial" w:cs="Arial"/>
                <w:color w:val="000000"/>
                <w:sz w:val="20"/>
                <w:szCs w:val="20"/>
                <w:lang w:val="en-US"/>
              </w:rPr>
              <w:t>1000.0</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Условно утвержденные расходы</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99 2 05 00000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43" w:type="dxa"/>
            <w:tcBorders>
              <w:top w:val="nil"/>
              <w:left w:val="nil"/>
              <w:bottom w:val="single" w:sz="4" w:space="0" w:color="auto"/>
              <w:right w:val="single" w:sz="4" w:space="0" w:color="auto"/>
            </w:tcBorders>
            <w:shd w:val="clear" w:color="auto" w:fill="auto"/>
            <w:noWrap/>
            <w:vAlign w:val="bottom"/>
          </w:tcPr>
          <w:p w:rsidR="00372D40" w:rsidRPr="00372D40" w:rsidRDefault="00372D40" w:rsidP="00372D40">
            <w:pPr>
              <w:jc w:val="right"/>
              <w:rPr>
                <w:rFonts w:ascii="Calibri" w:hAnsi="Calibri"/>
                <w:color w:val="000000"/>
                <w:sz w:val="22"/>
                <w:szCs w:val="22"/>
                <w:lang w:val="en-US"/>
              </w:rPr>
            </w:pPr>
            <w:r w:rsidRPr="00372D40">
              <w:rPr>
                <w:rFonts w:ascii="Calibri" w:hAnsi="Calibri"/>
                <w:color w:val="000000"/>
                <w:sz w:val="22"/>
                <w:szCs w:val="22"/>
                <w:lang w:val="en-US"/>
              </w:rPr>
              <w:t>382.3</w:t>
            </w:r>
          </w:p>
        </w:tc>
        <w:tc>
          <w:tcPr>
            <w:tcW w:w="1043" w:type="dxa"/>
            <w:gridSpan w:val="2"/>
            <w:tcBorders>
              <w:top w:val="nil"/>
              <w:left w:val="nil"/>
              <w:bottom w:val="single" w:sz="4" w:space="0" w:color="auto"/>
              <w:right w:val="single" w:sz="4" w:space="0" w:color="auto"/>
            </w:tcBorders>
            <w:vAlign w:val="bottom"/>
          </w:tcPr>
          <w:p w:rsidR="00372D40" w:rsidRPr="00372D40" w:rsidRDefault="00372D40" w:rsidP="00372D40">
            <w:pPr>
              <w:jc w:val="right"/>
              <w:rPr>
                <w:rFonts w:ascii="Calibri" w:hAnsi="Calibri"/>
                <w:color w:val="000000"/>
                <w:sz w:val="22"/>
                <w:szCs w:val="22"/>
                <w:lang w:val="en-US"/>
              </w:rPr>
            </w:pPr>
            <w:r w:rsidRPr="00372D40">
              <w:rPr>
                <w:rFonts w:ascii="Calibri" w:hAnsi="Calibri"/>
                <w:color w:val="000000"/>
                <w:sz w:val="22"/>
                <w:szCs w:val="22"/>
                <w:lang w:val="en-US"/>
              </w:rPr>
              <w:t>382.3</w:t>
            </w:r>
          </w:p>
        </w:tc>
      </w:tr>
      <w:tr w:rsidR="00372D40" w:rsidRPr="00372D40" w:rsidTr="00473191">
        <w:trPr>
          <w:gridAfter w:val="1"/>
          <w:wAfter w:w="30" w:type="dxa"/>
          <w:trHeight w:val="288"/>
        </w:trPr>
        <w:tc>
          <w:tcPr>
            <w:tcW w:w="5827"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99 2 05 00000</w:t>
            </w:r>
          </w:p>
        </w:tc>
        <w:tc>
          <w:tcPr>
            <w:tcW w:w="55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43" w:type="dxa"/>
            <w:tcBorders>
              <w:top w:val="nil"/>
              <w:left w:val="nil"/>
              <w:bottom w:val="single" w:sz="4" w:space="0" w:color="auto"/>
              <w:right w:val="single" w:sz="4" w:space="0" w:color="auto"/>
            </w:tcBorders>
            <w:shd w:val="clear" w:color="auto" w:fill="auto"/>
            <w:noWrap/>
            <w:vAlign w:val="bottom"/>
          </w:tcPr>
          <w:p w:rsidR="00372D40" w:rsidRPr="00372D40" w:rsidRDefault="00372D40" w:rsidP="00372D40">
            <w:pPr>
              <w:jc w:val="right"/>
              <w:rPr>
                <w:rFonts w:ascii="Calibri" w:hAnsi="Calibri"/>
                <w:color w:val="000000"/>
                <w:sz w:val="22"/>
                <w:szCs w:val="22"/>
                <w:lang w:val="en-US"/>
              </w:rPr>
            </w:pPr>
            <w:r w:rsidRPr="00372D40">
              <w:rPr>
                <w:rFonts w:ascii="Calibri" w:hAnsi="Calibri"/>
                <w:color w:val="000000"/>
                <w:sz w:val="22"/>
                <w:szCs w:val="22"/>
                <w:lang w:val="en-US"/>
              </w:rPr>
              <w:t>382.3</w:t>
            </w:r>
          </w:p>
        </w:tc>
        <w:tc>
          <w:tcPr>
            <w:tcW w:w="1043" w:type="dxa"/>
            <w:gridSpan w:val="2"/>
            <w:tcBorders>
              <w:top w:val="nil"/>
              <w:left w:val="nil"/>
              <w:bottom w:val="single" w:sz="4" w:space="0" w:color="auto"/>
              <w:right w:val="single" w:sz="4" w:space="0" w:color="auto"/>
            </w:tcBorders>
            <w:vAlign w:val="bottom"/>
          </w:tcPr>
          <w:p w:rsidR="00372D40" w:rsidRPr="00372D40" w:rsidRDefault="00372D40" w:rsidP="00372D40">
            <w:pPr>
              <w:jc w:val="right"/>
              <w:rPr>
                <w:rFonts w:ascii="Calibri" w:hAnsi="Calibri"/>
                <w:color w:val="000000"/>
                <w:sz w:val="22"/>
                <w:szCs w:val="22"/>
                <w:lang w:val="en-US"/>
              </w:rPr>
            </w:pPr>
            <w:r w:rsidRPr="00372D40">
              <w:rPr>
                <w:rFonts w:ascii="Calibri" w:hAnsi="Calibri"/>
                <w:color w:val="000000"/>
                <w:sz w:val="22"/>
                <w:szCs w:val="22"/>
                <w:lang w:val="en-US"/>
              </w:rPr>
              <w:t>382.3</w:t>
            </w:r>
          </w:p>
        </w:tc>
      </w:tr>
    </w:tbl>
    <w:p w:rsidR="00372D40" w:rsidRPr="00372D40" w:rsidRDefault="00372D40" w:rsidP="00372D40">
      <w:pPr>
        <w:jc w:val="both"/>
        <w:rPr>
          <w:rFonts w:ascii="Arial" w:hAnsi="Arial" w:cs="Arial"/>
          <w:b/>
          <w:sz w:val="20"/>
          <w:szCs w:val="20"/>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8</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jc w:val="center"/>
        <w:rPr>
          <w:rFonts w:ascii="Arial" w:hAnsi="Arial" w:cs="Arial"/>
          <w:b/>
          <w:sz w:val="20"/>
          <w:szCs w:val="20"/>
        </w:rPr>
      </w:pPr>
    </w:p>
    <w:p w:rsidR="00372D40" w:rsidRPr="00372D40" w:rsidRDefault="00372D40" w:rsidP="00372D40">
      <w:pPr>
        <w:jc w:val="center"/>
        <w:rPr>
          <w:rFonts w:ascii="Arial" w:hAnsi="Arial" w:cs="Arial"/>
          <w:b/>
          <w:sz w:val="20"/>
          <w:szCs w:val="20"/>
        </w:rPr>
      </w:pP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Перечень </w:t>
      </w:r>
    </w:p>
    <w:p w:rsidR="00372D40" w:rsidRPr="00372D40" w:rsidRDefault="00372D40" w:rsidP="00372D40">
      <w:pPr>
        <w:jc w:val="center"/>
        <w:rPr>
          <w:rFonts w:ascii="Arial" w:hAnsi="Arial" w:cs="Arial"/>
          <w:b/>
          <w:sz w:val="20"/>
          <w:szCs w:val="20"/>
        </w:rPr>
      </w:pPr>
      <w:r w:rsidRPr="00372D40">
        <w:rPr>
          <w:rFonts w:ascii="Arial" w:hAnsi="Arial" w:cs="Arial"/>
          <w:b/>
          <w:sz w:val="20"/>
          <w:szCs w:val="20"/>
        </w:rPr>
        <w:t xml:space="preserve">главных распорядителей (распорядителей) средств бюджета муниципального образования Молчановское </w:t>
      </w:r>
      <w:proofErr w:type="gramStart"/>
      <w:r w:rsidRPr="00372D40">
        <w:rPr>
          <w:rFonts w:ascii="Arial" w:hAnsi="Arial" w:cs="Arial"/>
          <w:b/>
          <w:sz w:val="20"/>
          <w:szCs w:val="20"/>
        </w:rPr>
        <w:t>сельское</w:t>
      </w:r>
      <w:proofErr w:type="gramEnd"/>
      <w:r w:rsidRPr="00372D40">
        <w:rPr>
          <w:rFonts w:ascii="Arial" w:hAnsi="Arial" w:cs="Arial"/>
          <w:b/>
          <w:sz w:val="20"/>
          <w:szCs w:val="20"/>
        </w:rPr>
        <w:t xml:space="preserve"> поселение </w:t>
      </w:r>
    </w:p>
    <w:p w:rsidR="00372D40" w:rsidRPr="00372D40" w:rsidRDefault="00372D40" w:rsidP="00372D40">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372D40" w:rsidRPr="00372D40" w:rsidTr="00473191">
        <w:tc>
          <w:tcPr>
            <w:tcW w:w="9468" w:type="dxa"/>
            <w:shd w:val="clear" w:color="auto" w:fill="auto"/>
          </w:tcPr>
          <w:p w:rsidR="00372D40" w:rsidRPr="00372D40" w:rsidRDefault="00372D40" w:rsidP="00372D40">
            <w:pPr>
              <w:jc w:val="center"/>
              <w:rPr>
                <w:rFonts w:ascii="Arial" w:hAnsi="Arial" w:cs="Arial"/>
                <w:sz w:val="20"/>
                <w:szCs w:val="20"/>
              </w:rPr>
            </w:pPr>
            <w:r w:rsidRPr="00372D40">
              <w:rPr>
                <w:rFonts w:ascii="Arial" w:hAnsi="Arial" w:cs="Arial"/>
                <w:sz w:val="20"/>
                <w:szCs w:val="20"/>
              </w:rPr>
              <w:t>Наименование главного распорядителя (распорядителя) средств бюджета Молчановского сельского поселения</w:t>
            </w:r>
          </w:p>
        </w:tc>
      </w:tr>
      <w:tr w:rsidR="00372D40" w:rsidRPr="00372D40" w:rsidTr="00473191">
        <w:trPr>
          <w:trHeight w:val="412"/>
        </w:trPr>
        <w:tc>
          <w:tcPr>
            <w:tcW w:w="9468" w:type="dxa"/>
            <w:shd w:val="clear" w:color="auto" w:fill="auto"/>
            <w:vAlign w:val="center"/>
          </w:tcPr>
          <w:p w:rsidR="00372D40" w:rsidRPr="00372D40" w:rsidRDefault="00372D40" w:rsidP="00372D40">
            <w:pPr>
              <w:rPr>
                <w:rFonts w:ascii="Arial" w:hAnsi="Arial" w:cs="Arial"/>
                <w:sz w:val="20"/>
                <w:szCs w:val="20"/>
              </w:rPr>
            </w:pPr>
            <w:r w:rsidRPr="00372D40">
              <w:rPr>
                <w:rFonts w:ascii="Arial" w:hAnsi="Arial" w:cs="Arial"/>
                <w:sz w:val="20"/>
                <w:szCs w:val="20"/>
              </w:rPr>
              <w:t>Администрация Молчановского сельского поселения</w:t>
            </w:r>
          </w:p>
        </w:tc>
      </w:tr>
      <w:tr w:rsidR="00372D40" w:rsidRPr="00372D40" w:rsidTr="00473191">
        <w:trPr>
          <w:trHeight w:val="412"/>
        </w:trPr>
        <w:tc>
          <w:tcPr>
            <w:tcW w:w="9468" w:type="dxa"/>
            <w:shd w:val="clear" w:color="auto" w:fill="auto"/>
            <w:vAlign w:val="center"/>
          </w:tcPr>
          <w:p w:rsidR="00372D40" w:rsidRPr="00372D40" w:rsidRDefault="00372D40" w:rsidP="00372D40">
            <w:pPr>
              <w:rPr>
                <w:rFonts w:ascii="Arial" w:hAnsi="Arial" w:cs="Arial"/>
                <w:sz w:val="20"/>
                <w:szCs w:val="20"/>
              </w:rPr>
            </w:pPr>
            <w:r w:rsidRPr="00372D40">
              <w:rPr>
                <w:rFonts w:ascii="Arial" w:hAnsi="Arial" w:cs="Arial"/>
                <w:sz w:val="20"/>
                <w:szCs w:val="20"/>
              </w:rPr>
              <w:t>Совет Молчановского сельского поселения</w:t>
            </w:r>
          </w:p>
        </w:tc>
      </w:tr>
    </w:tbl>
    <w:p w:rsidR="00372D40" w:rsidRPr="00372D40" w:rsidRDefault="00372D40" w:rsidP="00372D40">
      <w:pPr>
        <w:rPr>
          <w:rFonts w:ascii="Arial" w:hAnsi="Arial" w:cs="Arial"/>
          <w:sz w:val="20"/>
          <w:szCs w:val="20"/>
        </w:rPr>
      </w:pPr>
    </w:p>
    <w:p w:rsidR="00372D40" w:rsidRPr="00372D40" w:rsidRDefault="00372D40" w:rsidP="00372D40">
      <w:pPr>
        <w:rPr>
          <w:rFonts w:ascii="Arial" w:hAnsi="Arial" w:cs="Arial"/>
          <w:sz w:val="20"/>
          <w:szCs w:val="20"/>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9</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jc w:val="center"/>
        <w:rPr>
          <w:rFonts w:ascii="Arial" w:hAnsi="Arial" w:cs="Arial"/>
          <w:b/>
          <w:sz w:val="20"/>
          <w:szCs w:val="20"/>
        </w:rPr>
      </w:pPr>
    </w:p>
    <w:p w:rsidR="00372D40" w:rsidRPr="00372D40" w:rsidRDefault="00372D40" w:rsidP="00372D40">
      <w:pPr>
        <w:ind w:left="5040"/>
        <w:rPr>
          <w:rFonts w:ascii="Arial" w:hAnsi="Arial" w:cs="Arial"/>
          <w:sz w:val="16"/>
          <w:szCs w:val="20"/>
        </w:rPr>
      </w:pPr>
    </w:p>
    <w:p w:rsidR="00372D40" w:rsidRPr="00372D40" w:rsidRDefault="00372D40" w:rsidP="00372D40">
      <w:pPr>
        <w:ind w:left="5040"/>
        <w:rPr>
          <w:rFonts w:ascii="Arial" w:hAnsi="Arial" w:cs="Arial"/>
          <w:sz w:val="16"/>
          <w:szCs w:val="20"/>
        </w:rPr>
      </w:pPr>
    </w:p>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xml:space="preserve">Ведомственная структура расходов </w:t>
      </w:r>
    </w:p>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xml:space="preserve">бюджета муниципального образования </w:t>
      </w:r>
    </w:p>
    <w:p w:rsidR="00372D40" w:rsidRPr="00372D40" w:rsidRDefault="00372D40" w:rsidP="00372D40">
      <w:pPr>
        <w:jc w:val="center"/>
        <w:rPr>
          <w:sz w:val="20"/>
          <w:szCs w:val="20"/>
        </w:rPr>
      </w:pPr>
      <w:r w:rsidRPr="00372D40">
        <w:rPr>
          <w:rFonts w:ascii="Arial" w:hAnsi="Arial" w:cs="Arial"/>
          <w:b/>
          <w:bCs/>
          <w:color w:val="000000"/>
          <w:sz w:val="20"/>
          <w:szCs w:val="20"/>
        </w:rPr>
        <w:t xml:space="preserve">Молчановское </w:t>
      </w:r>
      <w:proofErr w:type="gramStart"/>
      <w:r w:rsidRPr="00372D40">
        <w:rPr>
          <w:rFonts w:ascii="Arial" w:hAnsi="Arial" w:cs="Arial"/>
          <w:b/>
          <w:bCs/>
          <w:color w:val="000000"/>
          <w:sz w:val="20"/>
          <w:szCs w:val="20"/>
        </w:rPr>
        <w:t>сельское</w:t>
      </w:r>
      <w:proofErr w:type="gramEnd"/>
      <w:r w:rsidRPr="00372D40">
        <w:rPr>
          <w:rFonts w:ascii="Arial" w:hAnsi="Arial" w:cs="Arial"/>
          <w:b/>
          <w:bCs/>
          <w:color w:val="000000"/>
          <w:sz w:val="20"/>
          <w:szCs w:val="20"/>
        </w:rPr>
        <w:t xml:space="preserve"> поселение на 2023 год</w:t>
      </w:r>
    </w:p>
    <w:p w:rsidR="00372D40" w:rsidRPr="00372D40" w:rsidRDefault="00372D40" w:rsidP="00372D40">
      <w:pPr>
        <w:ind w:left="5812"/>
        <w:rPr>
          <w:sz w:val="20"/>
          <w:szCs w:val="20"/>
        </w:rPr>
      </w:pPr>
    </w:p>
    <w:p w:rsidR="00372D40" w:rsidRPr="00372D40" w:rsidRDefault="00372D40" w:rsidP="00372D40">
      <w:pPr>
        <w:ind w:left="5812"/>
        <w:jc w:val="right"/>
        <w:rPr>
          <w:rFonts w:ascii="Arial" w:hAnsi="Arial" w:cs="Arial"/>
          <w:sz w:val="20"/>
          <w:szCs w:val="20"/>
        </w:rPr>
      </w:pPr>
      <w:r w:rsidRPr="00372D40">
        <w:rPr>
          <w:rFonts w:ascii="Arial" w:hAnsi="Arial" w:cs="Arial"/>
          <w:sz w:val="20"/>
          <w:szCs w:val="20"/>
        </w:rPr>
        <w:t>тыс. рублей</w:t>
      </w:r>
    </w:p>
    <w:tbl>
      <w:tblPr>
        <w:tblW w:w="9762" w:type="dxa"/>
        <w:tblInd w:w="93" w:type="dxa"/>
        <w:tblLook w:val="04A0" w:firstRow="1" w:lastRow="0" w:firstColumn="1" w:lastColumn="0" w:noHBand="0" w:noVBand="1"/>
      </w:tblPr>
      <w:tblGrid>
        <w:gridCol w:w="5175"/>
        <w:gridCol w:w="606"/>
        <w:gridCol w:w="723"/>
        <w:gridCol w:w="1651"/>
        <w:gridCol w:w="556"/>
        <w:gridCol w:w="1051"/>
      </w:tblGrid>
      <w:tr w:rsidR="00372D40" w:rsidRPr="00372D40" w:rsidTr="00473191">
        <w:trPr>
          <w:trHeight w:val="780"/>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xml:space="preserve">Наименование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Вед</w:t>
            </w:r>
          </w:p>
        </w:tc>
        <w:tc>
          <w:tcPr>
            <w:tcW w:w="723"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proofErr w:type="spellStart"/>
            <w:r w:rsidRPr="00372D40">
              <w:rPr>
                <w:rFonts w:ascii="Arial" w:hAnsi="Arial" w:cs="Arial"/>
                <w:b/>
                <w:bCs/>
                <w:color w:val="000000"/>
                <w:sz w:val="20"/>
                <w:szCs w:val="20"/>
              </w:rPr>
              <w:t>РзПр</w:t>
            </w:r>
            <w:proofErr w:type="spellEnd"/>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ЦСР</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ВР</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Сумма</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ВСЕГО:</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38273,9</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Администрация Молчановского сельского поселения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38273,9</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Общегосударственные вопросы</w:t>
            </w:r>
          </w:p>
        </w:tc>
        <w:tc>
          <w:tcPr>
            <w:tcW w:w="606" w:type="dxa"/>
            <w:tcBorders>
              <w:top w:val="nil"/>
              <w:left w:val="nil"/>
              <w:bottom w:val="single" w:sz="4" w:space="0" w:color="auto"/>
              <w:right w:val="single" w:sz="4" w:space="0" w:color="auto"/>
            </w:tcBorders>
            <w:shd w:val="clear" w:color="auto" w:fill="548DD4"/>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0100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16319,1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C6D9F1"/>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0102</w:t>
            </w:r>
          </w:p>
        </w:tc>
        <w:tc>
          <w:tcPr>
            <w:tcW w:w="1651"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1258,8</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Непрограммное направление расходов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1258,8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1258,8</w:t>
            </w:r>
          </w:p>
        </w:tc>
      </w:tr>
      <w:tr w:rsidR="00372D40" w:rsidRPr="00372D40" w:rsidTr="00473191">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1258,8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Расходы на выплаты персоналу государственных (муниципальных) органов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1258,8</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C6D9F1"/>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C6D9F1"/>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0104</w:t>
            </w:r>
          </w:p>
        </w:tc>
        <w:tc>
          <w:tcPr>
            <w:tcW w:w="1651"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C6D9F1"/>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13038,9</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Непрограммное направление расходов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13038,9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13038,9</w:t>
            </w:r>
          </w:p>
        </w:tc>
      </w:tr>
      <w:tr w:rsidR="00372D40" w:rsidRPr="00372D40" w:rsidTr="00473191">
        <w:trPr>
          <w:trHeight w:val="105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10615,5</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Расходы на выплаты персоналу государственных (муниципальных) органов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120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10615,5</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2410,1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2410,1</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13,3</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Уплата налогов, сборов и иных платежей</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850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13,3</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Резервные фонды</w:t>
            </w:r>
          </w:p>
        </w:tc>
        <w:tc>
          <w:tcPr>
            <w:tcW w:w="606" w:type="dxa"/>
            <w:tcBorders>
              <w:top w:val="nil"/>
              <w:left w:val="nil"/>
              <w:bottom w:val="single" w:sz="4" w:space="0" w:color="auto"/>
              <w:right w:val="single" w:sz="4" w:space="0" w:color="auto"/>
            </w:tcBorders>
            <w:shd w:val="clear" w:color="auto" w:fill="C6D9F1"/>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0111</w:t>
            </w:r>
          </w:p>
        </w:tc>
        <w:tc>
          <w:tcPr>
            <w:tcW w:w="1651"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C6D9F1"/>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Непрограммное направление расходов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Резервные фонды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Резервные средства</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99 2 02 00000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870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C6D9F1"/>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C6D9F1"/>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0113</w:t>
            </w:r>
          </w:p>
        </w:tc>
        <w:tc>
          <w:tcPr>
            <w:tcW w:w="1651"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C6D9F1"/>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C6D9F1"/>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1976,4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C4BC9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Муниципальная программа "Муниципальное управление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C4BC96"/>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C4BC9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C4BC9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01 0 00 00000</w:t>
            </w:r>
          </w:p>
        </w:tc>
        <w:tc>
          <w:tcPr>
            <w:tcW w:w="556" w:type="dxa"/>
            <w:tcBorders>
              <w:top w:val="nil"/>
              <w:left w:val="nil"/>
              <w:bottom w:val="single" w:sz="4" w:space="0" w:color="auto"/>
              <w:right w:val="single" w:sz="4" w:space="0" w:color="auto"/>
            </w:tcBorders>
            <w:shd w:val="clear" w:color="auto" w:fill="C4BC9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C4BC9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553,4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D9D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"Эффективное управление муниципальными ресурсами муниципального образования Молчановское сельское поселение"</w:t>
            </w:r>
          </w:p>
        </w:tc>
        <w:tc>
          <w:tcPr>
            <w:tcW w:w="606" w:type="dxa"/>
            <w:tcBorders>
              <w:top w:val="nil"/>
              <w:left w:val="nil"/>
              <w:bottom w:val="single" w:sz="4" w:space="0" w:color="auto"/>
              <w:right w:val="single" w:sz="4" w:space="0" w:color="auto"/>
            </w:tcBorders>
            <w:shd w:val="clear" w:color="auto" w:fill="D9D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01 1 00 00000</w:t>
            </w:r>
          </w:p>
        </w:tc>
        <w:tc>
          <w:tcPr>
            <w:tcW w:w="556"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459,8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"Обеспечение полноты учета, сохранности использования муниципального имущества"</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359,8</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содержания муниципального имущества</w:t>
            </w:r>
          </w:p>
        </w:tc>
        <w:tc>
          <w:tcPr>
            <w:tcW w:w="606" w:type="dxa"/>
            <w:tcBorders>
              <w:top w:val="nil"/>
              <w:left w:val="nil"/>
              <w:bottom w:val="single" w:sz="4" w:space="0" w:color="auto"/>
              <w:right w:val="single" w:sz="4" w:space="0" w:color="auto"/>
            </w:tcBorders>
            <w:shd w:val="clear" w:color="auto" w:fill="FFFF00"/>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44,8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9,4</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Уплата налогов, сборов и иных платежей</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01 1 51 00001</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850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w:t>
            </w:r>
          </w:p>
        </w:tc>
      </w:tr>
      <w:tr w:rsidR="00372D40" w:rsidRPr="00372D40" w:rsidTr="00473191">
        <w:trPr>
          <w:trHeight w:val="1056"/>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 </w:t>
            </w:r>
          </w:p>
        </w:tc>
        <w:tc>
          <w:tcPr>
            <w:tcW w:w="606" w:type="dxa"/>
            <w:tcBorders>
              <w:top w:val="nil"/>
              <w:left w:val="nil"/>
              <w:bottom w:val="single" w:sz="4" w:space="0" w:color="auto"/>
              <w:right w:val="single" w:sz="4" w:space="0" w:color="auto"/>
            </w:tcBorders>
            <w:shd w:val="clear" w:color="auto" w:fill="FFFF00"/>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01 1 51 00002</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Оформление границ населенных пунктов муниципального образования Молчановское се5льское поселение</w:t>
            </w:r>
          </w:p>
        </w:tc>
        <w:tc>
          <w:tcPr>
            <w:tcW w:w="60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01 1 51 00003</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FFFF00"/>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01 1 51 00003</w:t>
            </w:r>
          </w:p>
        </w:tc>
        <w:tc>
          <w:tcPr>
            <w:tcW w:w="55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Оформление сведений по описанию месторасположения границ территориальных зон</w:t>
            </w:r>
          </w:p>
        </w:tc>
        <w:tc>
          <w:tcPr>
            <w:tcW w:w="60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01 1 51 00003</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"Оформление муниципальной собственности" </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Проведение комплекса кадастровых работ по оформлению имущества в муниципальную собственность</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01 1 52 00006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D9D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606" w:type="dxa"/>
            <w:tcBorders>
              <w:top w:val="nil"/>
              <w:left w:val="nil"/>
              <w:bottom w:val="single" w:sz="4" w:space="0" w:color="auto"/>
              <w:right w:val="single" w:sz="4" w:space="0" w:color="auto"/>
            </w:tcBorders>
            <w:shd w:val="clear" w:color="auto" w:fill="D9D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01 2 00 00000</w:t>
            </w:r>
          </w:p>
        </w:tc>
        <w:tc>
          <w:tcPr>
            <w:tcW w:w="556" w:type="dxa"/>
            <w:tcBorders>
              <w:top w:val="nil"/>
              <w:left w:val="nil"/>
              <w:bottom w:val="single" w:sz="4" w:space="0" w:color="auto"/>
              <w:right w:val="single" w:sz="4" w:space="0" w:color="auto"/>
            </w:tcBorders>
            <w:shd w:val="clear" w:color="auto" w:fill="D9D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D9D9D9"/>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noWrap/>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"Профессиональное развитие муниципальных служащих" </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noWrap/>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Обеспечения участия муниципальных служащих в семинарах, тренингах и других образовательных процессах </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Обеспечивающая подпрограмма</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учет платы за найм жилых помещений муниципального жилищного фонда</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p w:rsidR="00372D40" w:rsidRPr="00372D40" w:rsidRDefault="00372D40" w:rsidP="00372D40">
            <w:pPr>
              <w:jc w:val="right"/>
              <w:rPr>
                <w:rFonts w:ascii="Arial" w:hAnsi="Arial" w:cs="Arial"/>
                <w:color w:val="000000"/>
                <w:sz w:val="20"/>
                <w:szCs w:val="20"/>
              </w:rPr>
            </w:pP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Доставка счетов-квитанций за найм жилых помещений муниципального жилищного фонда</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01 3 01 00011</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Обновление и сопровождение ИПК "</w:t>
            </w:r>
            <w:proofErr w:type="spellStart"/>
            <w:r w:rsidRPr="00372D40">
              <w:rPr>
                <w:rFonts w:ascii="Arial" w:hAnsi="Arial" w:cs="Arial"/>
                <w:color w:val="000000"/>
                <w:sz w:val="20"/>
                <w:szCs w:val="20"/>
              </w:rPr>
              <w:t>РегистрМО</w:t>
            </w:r>
            <w:proofErr w:type="spellEnd"/>
            <w:r w:rsidRPr="00372D40">
              <w:rPr>
                <w:rFonts w:ascii="Arial" w:hAnsi="Arial" w:cs="Arial"/>
                <w:color w:val="000000"/>
                <w:sz w:val="20"/>
                <w:szCs w:val="20"/>
              </w:rPr>
              <w:t>"</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01 3 01 00012</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01 3 01 00012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Непрограммное направление расходов</w:t>
            </w:r>
          </w:p>
        </w:tc>
        <w:tc>
          <w:tcPr>
            <w:tcW w:w="606" w:type="dxa"/>
            <w:tcBorders>
              <w:top w:val="nil"/>
              <w:left w:val="nil"/>
              <w:bottom w:val="single" w:sz="4" w:space="0" w:color="auto"/>
              <w:right w:val="single" w:sz="4" w:space="0" w:color="auto"/>
            </w:tcBorders>
            <w:shd w:val="clear" w:color="auto" w:fill="FDE9D9"/>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99 2 00 00000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1423,0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Расходы на взносы в организации по взаимодействию муниципальных образований</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40,7</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40,7</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Уплата налогов, сборов и иных платежей</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99 2 03 00000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850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40,7</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Исполнение судебных актов. Уплата административных платежей и сборов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Исполнение судебных актов</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99 2 04 00000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830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Условно утвержденные расходы</w:t>
            </w:r>
          </w:p>
        </w:tc>
        <w:tc>
          <w:tcPr>
            <w:tcW w:w="60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0113</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99 2 05 00000</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382,3</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548DD4"/>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0300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509,10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06" w:type="dxa"/>
            <w:tcBorders>
              <w:top w:val="nil"/>
              <w:left w:val="nil"/>
              <w:bottom w:val="single" w:sz="4" w:space="0" w:color="auto"/>
              <w:right w:val="single" w:sz="4" w:space="0" w:color="auto"/>
            </w:tcBorders>
            <w:shd w:val="clear" w:color="auto" w:fill="548DD4"/>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0310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145,0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948A54"/>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02 0 00 00000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606" w:type="dxa"/>
            <w:tcBorders>
              <w:top w:val="nil"/>
              <w:left w:val="nil"/>
              <w:bottom w:val="single" w:sz="4" w:space="0" w:color="auto"/>
              <w:right w:val="single" w:sz="4" w:space="0" w:color="auto"/>
            </w:tcBorders>
            <w:shd w:val="clear" w:color="auto" w:fill="A6A6A6"/>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"Комплексное обеспечение безопасности граждан"</w:t>
            </w:r>
          </w:p>
        </w:tc>
        <w:tc>
          <w:tcPr>
            <w:tcW w:w="606" w:type="dxa"/>
            <w:tcBorders>
              <w:top w:val="nil"/>
              <w:left w:val="nil"/>
              <w:bottom w:val="single" w:sz="4" w:space="0" w:color="auto"/>
              <w:right w:val="single" w:sz="4" w:space="0" w:color="auto"/>
            </w:tcBorders>
            <w:shd w:val="clear" w:color="auto" w:fill="FBD4B4"/>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02 1 51 00000</w:t>
            </w:r>
          </w:p>
        </w:tc>
        <w:tc>
          <w:tcPr>
            <w:tcW w:w="556"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BD4B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145,0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Создание защитных минерализованных полос</w:t>
            </w:r>
          </w:p>
        </w:tc>
        <w:tc>
          <w:tcPr>
            <w:tcW w:w="606" w:type="dxa"/>
            <w:tcBorders>
              <w:top w:val="nil"/>
              <w:left w:val="nil"/>
              <w:bottom w:val="single" w:sz="4" w:space="0" w:color="auto"/>
              <w:right w:val="single" w:sz="4" w:space="0" w:color="auto"/>
            </w:tcBorders>
            <w:shd w:val="clear" w:color="auto" w:fill="FFFF00"/>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02 1 51 00014</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функционирования дополнительного водомерного поста в д. Нижняя Федоровка</w:t>
            </w:r>
          </w:p>
        </w:tc>
        <w:tc>
          <w:tcPr>
            <w:tcW w:w="606" w:type="dxa"/>
            <w:tcBorders>
              <w:top w:val="nil"/>
              <w:left w:val="nil"/>
              <w:bottom w:val="single" w:sz="4" w:space="0" w:color="auto"/>
              <w:right w:val="single" w:sz="4" w:space="0" w:color="auto"/>
            </w:tcBorders>
            <w:shd w:val="clear" w:color="auto" w:fill="FFFF00"/>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02 1 51 00015</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Доставка товаров первой необходимости в д. Нижняя </w:t>
            </w:r>
            <w:proofErr w:type="spellStart"/>
            <w:r w:rsidRPr="00372D40">
              <w:rPr>
                <w:rFonts w:ascii="Arial" w:hAnsi="Arial" w:cs="Arial"/>
                <w:color w:val="000000"/>
                <w:sz w:val="20"/>
                <w:szCs w:val="20"/>
              </w:rPr>
              <w:t>Фёдоровка</w:t>
            </w:r>
            <w:proofErr w:type="spellEnd"/>
            <w:r w:rsidRPr="00372D40">
              <w:rPr>
                <w:rFonts w:ascii="Arial" w:hAnsi="Arial" w:cs="Arial"/>
                <w:color w:val="000000"/>
                <w:sz w:val="20"/>
                <w:szCs w:val="20"/>
              </w:rPr>
              <w:t xml:space="preserve"> </w:t>
            </w:r>
            <w:proofErr w:type="gramStart"/>
            <w:r w:rsidRPr="00372D40">
              <w:rPr>
                <w:rFonts w:ascii="Arial" w:hAnsi="Arial" w:cs="Arial"/>
                <w:color w:val="000000"/>
                <w:sz w:val="20"/>
                <w:szCs w:val="20"/>
              </w:rPr>
              <w:t>из</w:t>
            </w:r>
            <w:proofErr w:type="gramEnd"/>
            <w:r w:rsidRPr="00372D40">
              <w:rPr>
                <w:rFonts w:ascii="Arial" w:hAnsi="Arial" w:cs="Arial"/>
                <w:color w:val="000000"/>
                <w:sz w:val="20"/>
                <w:szCs w:val="20"/>
              </w:rPr>
              <w:t xml:space="preserve"> с. Молчаново</w:t>
            </w:r>
          </w:p>
        </w:tc>
        <w:tc>
          <w:tcPr>
            <w:tcW w:w="606" w:type="dxa"/>
            <w:tcBorders>
              <w:top w:val="nil"/>
              <w:left w:val="nil"/>
              <w:bottom w:val="single" w:sz="4" w:space="0" w:color="auto"/>
              <w:right w:val="single" w:sz="4" w:space="0" w:color="auto"/>
            </w:tcBorders>
            <w:shd w:val="clear" w:color="auto" w:fill="FFFF00"/>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02 1 51 00016</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0310</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Другие вопросы в области национальной безопасности и правоохранительной деятельности</w:t>
            </w:r>
          </w:p>
        </w:tc>
        <w:tc>
          <w:tcPr>
            <w:tcW w:w="606" w:type="dxa"/>
            <w:tcBorders>
              <w:top w:val="nil"/>
              <w:left w:val="nil"/>
              <w:bottom w:val="single" w:sz="4" w:space="0" w:color="auto"/>
              <w:right w:val="single" w:sz="4" w:space="0" w:color="auto"/>
            </w:tcBorders>
            <w:shd w:val="clear" w:color="auto" w:fill="548DD4"/>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0314</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364,1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«Обеспечение безопасности населения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A6A6A6"/>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364,1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"Обеспечение безопасности жизнедеятельности населения Молчановского сельского поселения"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"Комплексное обеспечение безопасности граждан"</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354,1</w:t>
            </w:r>
          </w:p>
        </w:tc>
      </w:tr>
      <w:tr w:rsidR="00372D40" w:rsidRPr="00372D40" w:rsidTr="00473191">
        <w:trPr>
          <w:trHeight w:val="64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Оснащение водных объектов средствами информирования населения</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02 1 51 00017</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Приведение пожарных водоемов в нормативное состояние</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48,9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Изготовление проекта организации дорожного движения</w:t>
            </w:r>
          </w:p>
        </w:tc>
        <w:tc>
          <w:tcPr>
            <w:tcW w:w="60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02 1 51 00010</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02 1 51 00010</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"Противодействие терроризму и экстремизму"</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"Профилактика терроризма и экстремизма, а также минимизация и (или) ликвидация последствий проявлений терроризма и экстремизма" </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trHeight w:val="1320"/>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экстремистских актов, посредством размещения информации в средствах массовой информации</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0314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02 2 51 00019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Национальная экономика</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0400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9914,7</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9914,7</w:t>
            </w:r>
          </w:p>
        </w:tc>
      </w:tr>
      <w:tr w:rsidR="00372D40" w:rsidRPr="00372D40" w:rsidTr="00473191">
        <w:trPr>
          <w:trHeight w:val="720"/>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9914,7</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"Сохранение и развитие автомобильных дорог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8583,5</w:t>
            </w:r>
          </w:p>
        </w:tc>
      </w:tr>
      <w:tr w:rsidR="00372D40" w:rsidRPr="00372D40" w:rsidTr="00473191">
        <w:trPr>
          <w:trHeight w:val="804"/>
        </w:trPr>
        <w:tc>
          <w:tcPr>
            <w:tcW w:w="5175" w:type="dxa"/>
            <w:tcBorders>
              <w:top w:val="nil"/>
              <w:left w:val="single" w:sz="4" w:space="0" w:color="auto"/>
              <w:bottom w:val="nil"/>
              <w:right w:val="single" w:sz="4" w:space="0" w:color="auto"/>
            </w:tcBorders>
            <w:shd w:val="clear" w:color="auto" w:fill="FABF8F"/>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606"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nil"/>
              <w:right w:val="single" w:sz="4" w:space="0" w:color="auto"/>
            </w:tcBorders>
            <w:shd w:val="clear" w:color="auto" w:fill="FABF8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03 1 51 00000</w:t>
            </w:r>
          </w:p>
        </w:tc>
        <w:tc>
          <w:tcPr>
            <w:tcW w:w="556" w:type="dxa"/>
            <w:tcBorders>
              <w:top w:val="nil"/>
              <w:left w:val="nil"/>
              <w:bottom w:val="nil"/>
              <w:right w:val="single" w:sz="4" w:space="0" w:color="auto"/>
            </w:tcBorders>
            <w:shd w:val="clear" w:color="auto" w:fill="FABF8F"/>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ABF8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8583,5</w:t>
            </w:r>
          </w:p>
        </w:tc>
      </w:tr>
      <w:tr w:rsidR="00372D40" w:rsidRPr="00372D40" w:rsidTr="00473191">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Содержание автомобильных дорог общего пользования местного значения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03 1 51 00020</w:t>
            </w:r>
          </w:p>
        </w:tc>
        <w:tc>
          <w:tcPr>
            <w:tcW w:w="556"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3739,2</w:t>
            </w:r>
          </w:p>
        </w:tc>
      </w:tr>
      <w:tr w:rsidR="00372D40" w:rsidRPr="00372D40" w:rsidTr="00473191">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3739,2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3739,2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single" w:sz="4" w:space="0" w:color="auto"/>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03 1 51 00021</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03 1 51 00021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60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03 1 51 40930</w:t>
            </w:r>
          </w:p>
        </w:tc>
        <w:tc>
          <w:tcPr>
            <w:tcW w:w="55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03 1 51 40930</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03 1 51 40930</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4354,7</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автомобильных дорог общего пользования местного значения в границах Молчановского района</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S0930</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229,2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S0930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229,2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51 S0930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229,2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"Содержание и ремонт элементов обустройства автомобильных дорог" </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03 1 52 00000</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Содержание </w:t>
            </w:r>
            <w:proofErr w:type="gramStart"/>
            <w:r w:rsidRPr="00372D40">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1131,2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1131,2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1131,2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Капитальный ремонт и (или) ремонт </w:t>
            </w:r>
            <w:proofErr w:type="gramStart"/>
            <w:r w:rsidRPr="00372D40">
              <w:rPr>
                <w:rFonts w:ascii="Arial" w:hAnsi="Arial" w:cs="Arial"/>
                <w:color w:val="000000"/>
                <w:sz w:val="20"/>
                <w:szCs w:val="20"/>
              </w:rPr>
              <w:t>элементов обустройства  автомобильных дорог общего пользования местного значения</w:t>
            </w:r>
            <w:proofErr w:type="gramEnd"/>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03 1 52 00023</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03 1 52 00023</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0409</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03 1 52 00023</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Жилищно-коммунальное хозяйство</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0500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7562,6</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Жилищное хозяйство</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0501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250,0</w:t>
            </w:r>
          </w:p>
        </w:tc>
      </w:tr>
      <w:tr w:rsidR="00372D40" w:rsidRPr="00372D40" w:rsidTr="00473191">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250,0</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250,0</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Осуществление деятельности по содержанию муниципального жилищного фонда</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03 2 51 00024</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Капитальный ремонт и (или) ремонт муниципального жилищного фонда</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03 2 51 00025</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218,8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218,8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218,8</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Коммунальное хозяйство</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4236,1</w:t>
            </w:r>
          </w:p>
        </w:tc>
      </w:tr>
      <w:tr w:rsidR="00372D40" w:rsidRPr="00372D40" w:rsidTr="00473191">
        <w:trPr>
          <w:trHeight w:val="780"/>
        </w:trPr>
        <w:tc>
          <w:tcPr>
            <w:tcW w:w="5175" w:type="dxa"/>
            <w:tcBorders>
              <w:top w:val="nil"/>
              <w:left w:val="single" w:sz="4" w:space="0" w:color="auto"/>
              <w:bottom w:val="nil"/>
              <w:right w:val="single" w:sz="4" w:space="0" w:color="auto"/>
            </w:tcBorders>
            <w:shd w:val="clear" w:color="auto" w:fill="A6A6A6"/>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nil"/>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03 0 00 00000</w:t>
            </w:r>
          </w:p>
        </w:tc>
        <w:tc>
          <w:tcPr>
            <w:tcW w:w="556" w:type="dxa"/>
            <w:tcBorders>
              <w:top w:val="nil"/>
              <w:left w:val="nil"/>
              <w:bottom w:val="nil"/>
              <w:right w:val="single" w:sz="4" w:space="0" w:color="auto"/>
            </w:tcBorders>
            <w:shd w:val="clear" w:color="auto" w:fill="A6A6A6"/>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4236,1</w:t>
            </w:r>
          </w:p>
        </w:tc>
      </w:tr>
      <w:tr w:rsidR="00372D40" w:rsidRPr="00372D40" w:rsidTr="00473191">
        <w:trPr>
          <w:trHeight w:val="792"/>
        </w:trPr>
        <w:tc>
          <w:tcPr>
            <w:tcW w:w="5175" w:type="dxa"/>
            <w:tcBorders>
              <w:top w:val="single" w:sz="4" w:space="0" w:color="auto"/>
              <w:left w:val="single" w:sz="4" w:space="0" w:color="auto"/>
              <w:bottom w:val="nil"/>
              <w:right w:val="single" w:sz="4" w:space="0" w:color="auto"/>
            </w:tcBorders>
            <w:shd w:val="clear" w:color="auto" w:fill="948A54"/>
            <w:vAlign w:val="center"/>
            <w:hideMark/>
          </w:tcPr>
          <w:p w:rsidR="00372D40" w:rsidRPr="00372D40" w:rsidRDefault="00372D40" w:rsidP="00372D40">
            <w:pPr>
              <w:rPr>
                <w:rFonts w:ascii="Arial" w:hAnsi="Arial" w:cs="Arial"/>
                <w:color w:val="000000"/>
                <w:sz w:val="20"/>
                <w:szCs w:val="20"/>
              </w:rPr>
            </w:pPr>
            <w:bookmarkStart w:id="2" w:name="RANGE!A148"/>
            <w:r w:rsidRPr="00372D4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bookmarkEnd w:id="2"/>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03 2 00 00000</w:t>
            </w:r>
          </w:p>
        </w:tc>
        <w:tc>
          <w:tcPr>
            <w:tcW w:w="556" w:type="dxa"/>
            <w:tcBorders>
              <w:top w:val="single" w:sz="4" w:space="0" w:color="auto"/>
              <w:left w:val="nil"/>
              <w:bottom w:val="nil"/>
              <w:right w:val="single" w:sz="4" w:space="0" w:color="auto"/>
            </w:tcBorders>
            <w:shd w:val="clear" w:color="auto" w:fill="948A54"/>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4236,1</w:t>
            </w:r>
          </w:p>
        </w:tc>
      </w:tr>
      <w:tr w:rsidR="00372D40" w:rsidRPr="00372D40" w:rsidTr="00473191">
        <w:trPr>
          <w:trHeight w:val="528"/>
        </w:trPr>
        <w:tc>
          <w:tcPr>
            <w:tcW w:w="5175" w:type="dxa"/>
            <w:tcBorders>
              <w:top w:val="single" w:sz="4" w:space="0" w:color="auto"/>
              <w:left w:val="single" w:sz="4" w:space="0" w:color="auto"/>
              <w:bottom w:val="nil"/>
              <w:right w:val="single" w:sz="4" w:space="0" w:color="auto"/>
            </w:tcBorders>
            <w:shd w:val="clear" w:color="auto" w:fill="FDE9D9"/>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"Снижение количества аварий в системах теплоснабжения, водоснабжения, водоотведения"</w:t>
            </w:r>
          </w:p>
        </w:tc>
        <w:tc>
          <w:tcPr>
            <w:tcW w:w="60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03 2 53 00000</w:t>
            </w:r>
          </w:p>
        </w:tc>
        <w:tc>
          <w:tcPr>
            <w:tcW w:w="556" w:type="dxa"/>
            <w:tcBorders>
              <w:top w:val="single" w:sz="4" w:space="0" w:color="auto"/>
              <w:left w:val="nil"/>
              <w:bottom w:val="nil"/>
              <w:right w:val="single" w:sz="4" w:space="0" w:color="auto"/>
            </w:tcBorders>
            <w:shd w:val="clear" w:color="auto" w:fill="FDE9D9"/>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nil"/>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2451,1</w:t>
            </w:r>
          </w:p>
        </w:tc>
      </w:tr>
      <w:tr w:rsidR="00372D40" w:rsidRPr="00372D40" w:rsidTr="00473191">
        <w:trPr>
          <w:trHeight w:val="528"/>
        </w:trPr>
        <w:tc>
          <w:tcPr>
            <w:tcW w:w="5175" w:type="dxa"/>
            <w:tcBorders>
              <w:top w:val="single" w:sz="4" w:space="0" w:color="auto"/>
              <w:left w:val="single" w:sz="4" w:space="0" w:color="auto"/>
              <w:bottom w:val="nil"/>
              <w:right w:val="single" w:sz="4" w:space="0" w:color="auto"/>
            </w:tcBorders>
            <w:shd w:val="clear" w:color="auto" w:fill="FFFF00"/>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Проведение капитального ремонта на объектах коммунальной инфраструктуры системы водоснабжения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03 2 53 00027</w:t>
            </w:r>
          </w:p>
        </w:tc>
        <w:tc>
          <w:tcPr>
            <w:tcW w:w="556"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single" w:sz="4" w:space="0" w:color="auto"/>
              <w:left w:val="nil"/>
              <w:bottom w:val="nil"/>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380,3</w:t>
            </w:r>
          </w:p>
        </w:tc>
      </w:tr>
      <w:tr w:rsidR="00372D40" w:rsidRPr="00372D40" w:rsidTr="00473191">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03 2 53 00027</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380,3</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380,3</w:t>
            </w:r>
          </w:p>
        </w:tc>
      </w:tr>
      <w:tr w:rsidR="00372D40" w:rsidRPr="00372D40" w:rsidTr="00473191">
        <w:trPr>
          <w:trHeight w:val="528"/>
        </w:trPr>
        <w:tc>
          <w:tcPr>
            <w:tcW w:w="5175" w:type="dxa"/>
            <w:tcBorders>
              <w:top w:val="nil"/>
              <w:left w:val="single" w:sz="4" w:space="0" w:color="auto"/>
              <w:bottom w:val="nil"/>
              <w:right w:val="single" w:sz="4" w:space="0" w:color="auto"/>
            </w:tcBorders>
            <w:shd w:val="clear" w:color="auto" w:fill="FFFF00"/>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Проведение капитального ремонта на объектах коммунальной инфраструктуры системы теплоснабжения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03 2 53 00028</w:t>
            </w:r>
          </w:p>
        </w:tc>
        <w:tc>
          <w:tcPr>
            <w:tcW w:w="556" w:type="dxa"/>
            <w:tcBorders>
              <w:top w:val="nil"/>
              <w:left w:val="nil"/>
              <w:bottom w:val="nil"/>
              <w:right w:val="single" w:sz="4" w:space="0" w:color="auto"/>
            </w:tcBorders>
            <w:shd w:val="clear" w:color="auto" w:fill="FFFF00"/>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single" w:sz="4" w:space="0" w:color="auto"/>
              <w:left w:val="nil"/>
              <w:bottom w:val="nil"/>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03 2 53 00028</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03 2 53 00028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200,0</w:t>
            </w:r>
          </w:p>
        </w:tc>
      </w:tr>
      <w:tr w:rsidR="00372D40" w:rsidRPr="00372D40" w:rsidTr="00473191">
        <w:trPr>
          <w:trHeight w:val="792"/>
        </w:trPr>
        <w:tc>
          <w:tcPr>
            <w:tcW w:w="5175" w:type="dxa"/>
            <w:tcBorders>
              <w:top w:val="nil"/>
              <w:left w:val="single" w:sz="4" w:space="0" w:color="auto"/>
              <w:bottom w:val="nil"/>
              <w:right w:val="single" w:sz="4" w:space="0" w:color="auto"/>
            </w:tcBorders>
            <w:shd w:val="clear" w:color="auto" w:fill="FFFF00"/>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lastRenderedPageBreak/>
              <w:t xml:space="preserve">Проведение капитального ремонта объектов коммунальной инфраструктуры в целях подготовки хозяйственного комплекса  к </w:t>
            </w:r>
            <w:proofErr w:type="gramStart"/>
            <w:r w:rsidRPr="00372D40">
              <w:rPr>
                <w:rFonts w:ascii="Arial" w:hAnsi="Arial" w:cs="Arial"/>
                <w:color w:val="000000"/>
                <w:sz w:val="20"/>
                <w:szCs w:val="20"/>
              </w:rPr>
              <w:t>отопительному</w:t>
            </w:r>
            <w:proofErr w:type="gramEnd"/>
            <w:r w:rsidRPr="00372D40">
              <w:rPr>
                <w:rFonts w:ascii="Arial" w:hAnsi="Arial" w:cs="Arial"/>
                <w:color w:val="000000"/>
                <w:sz w:val="20"/>
                <w:szCs w:val="20"/>
              </w:rPr>
              <w:t xml:space="preserve"> </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S0910</w:t>
            </w:r>
          </w:p>
        </w:tc>
        <w:tc>
          <w:tcPr>
            <w:tcW w:w="556" w:type="dxa"/>
            <w:tcBorders>
              <w:top w:val="nil"/>
              <w:left w:val="nil"/>
              <w:bottom w:val="nil"/>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single" w:sz="4" w:space="0" w:color="auto"/>
              <w:left w:val="nil"/>
              <w:bottom w:val="nil"/>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1604,8</w:t>
            </w:r>
          </w:p>
        </w:tc>
      </w:tr>
      <w:tr w:rsidR="00372D40" w:rsidRPr="00372D40" w:rsidTr="00473191">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S0910</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1604,8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S0910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1604,8</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Режимно-наладочные испытания котлов котельных Молчановского сельского поселения</w:t>
            </w:r>
          </w:p>
        </w:tc>
        <w:tc>
          <w:tcPr>
            <w:tcW w:w="60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03 2 53 00053</w:t>
            </w:r>
          </w:p>
        </w:tc>
        <w:tc>
          <w:tcPr>
            <w:tcW w:w="55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266,0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nil"/>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03 2 53 00053</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266,0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"Содержание и обслуживание объектов коммунальной инфраструктуры"</w:t>
            </w:r>
          </w:p>
        </w:tc>
        <w:tc>
          <w:tcPr>
            <w:tcW w:w="60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single" w:sz="4" w:space="0" w:color="auto"/>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1785,0</w:t>
            </w:r>
          </w:p>
          <w:p w:rsidR="00372D40" w:rsidRPr="00372D40" w:rsidRDefault="00372D40" w:rsidP="00372D40">
            <w:pPr>
              <w:jc w:val="right"/>
              <w:rPr>
                <w:rFonts w:ascii="Arial" w:hAnsi="Arial" w:cs="Arial"/>
                <w:color w:val="000000"/>
                <w:sz w:val="20"/>
                <w:szCs w:val="20"/>
              </w:rPr>
            </w:pP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Обслуживание и ремонт станций водоочистки</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03 2 54 00030</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Энергообеспечение станций водоочистки </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03 2 54 00031</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278,0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278,0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278,0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обустройство зон санитарной охраны водонапорных башен</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03 2 54 00032</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600,0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бесперебойного снабжения населения в системах тепло- и водоснабжения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03 2 54 00033</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807,0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03 2 54 00033</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807,0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0502</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03 2 54 00033</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807,0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8DB3E2"/>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Благоустройство</w:t>
            </w:r>
          </w:p>
        </w:tc>
        <w:tc>
          <w:tcPr>
            <w:tcW w:w="606"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0503</w:t>
            </w:r>
          </w:p>
        </w:tc>
        <w:tc>
          <w:tcPr>
            <w:tcW w:w="1651"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2889,2</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2889,2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"Устойчивое развитие территории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2739,2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DE9D9"/>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в границах Молчановского сельского поселения уличного освещения"</w:t>
            </w:r>
          </w:p>
        </w:tc>
        <w:tc>
          <w:tcPr>
            <w:tcW w:w="60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04 1 51 00000</w:t>
            </w:r>
          </w:p>
        </w:tc>
        <w:tc>
          <w:tcPr>
            <w:tcW w:w="556" w:type="dxa"/>
            <w:tcBorders>
              <w:top w:val="nil"/>
              <w:left w:val="nil"/>
              <w:bottom w:val="single" w:sz="4" w:space="0" w:color="auto"/>
              <w:right w:val="single" w:sz="4" w:space="0" w:color="auto"/>
            </w:tcBorders>
            <w:shd w:val="clear" w:color="auto" w:fill="FDE9D9"/>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DE9D9"/>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2051,2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содержания уличного освещения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04 1 51 00034</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2051,2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04 1 51 00034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2051,2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04 1 51 00034</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2051,2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и содержание мест захоронения"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04 1 52 00000</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сбора и вывоза твердых коммунальных отходов с мест захоронения</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04 1 52 00036</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04 1 52 00036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04 1 52 00036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BD4B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"Организация в границах Молчановского сельского поселения благоустройства"</w:t>
            </w:r>
          </w:p>
        </w:tc>
        <w:tc>
          <w:tcPr>
            <w:tcW w:w="606"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04 1 53 00000</w:t>
            </w:r>
          </w:p>
        </w:tc>
        <w:tc>
          <w:tcPr>
            <w:tcW w:w="556"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BD4B4"/>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588,0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содержания мест отдыха населения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04 1 53 00037</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173,9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173,9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173,9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праздничного оформления территории сельского поселения</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04 1 53 00039</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04 1 53 00039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Организация содержания мест (площадок) накопления твердых коммунальных отходов  </w:t>
            </w:r>
          </w:p>
        </w:tc>
        <w:tc>
          <w:tcPr>
            <w:tcW w:w="60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04 1 53 00040</w:t>
            </w:r>
          </w:p>
        </w:tc>
        <w:tc>
          <w:tcPr>
            <w:tcW w:w="556" w:type="dxa"/>
            <w:tcBorders>
              <w:top w:val="nil"/>
              <w:left w:val="nil"/>
              <w:bottom w:val="single" w:sz="4" w:space="0" w:color="auto"/>
              <w:right w:val="single" w:sz="4" w:space="0" w:color="auto"/>
            </w:tcBorders>
            <w:shd w:val="clear" w:color="auto" w:fill="FFFF00"/>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180,0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04 1 53 00040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180,0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04 1 53 00040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180,0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FFFF00"/>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Обращение с отходами (</w:t>
            </w:r>
            <w:proofErr w:type="gramStart"/>
            <w:r w:rsidRPr="00372D40">
              <w:rPr>
                <w:rFonts w:ascii="Arial" w:hAnsi="Arial" w:cs="Arial"/>
                <w:color w:val="000000"/>
                <w:sz w:val="20"/>
                <w:szCs w:val="20"/>
              </w:rPr>
              <w:t>Уличный</w:t>
            </w:r>
            <w:proofErr w:type="gramEnd"/>
            <w:r w:rsidRPr="00372D40">
              <w:rPr>
                <w:rFonts w:ascii="Arial" w:hAnsi="Arial" w:cs="Arial"/>
                <w:color w:val="000000"/>
                <w:sz w:val="20"/>
                <w:szCs w:val="20"/>
              </w:rPr>
              <w:t xml:space="preserve"> смет)</w:t>
            </w:r>
          </w:p>
        </w:tc>
        <w:tc>
          <w:tcPr>
            <w:tcW w:w="60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04 1 53 00051</w:t>
            </w:r>
          </w:p>
        </w:tc>
        <w:tc>
          <w:tcPr>
            <w:tcW w:w="556"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nil"/>
              <w:left w:val="nil"/>
              <w:bottom w:val="single" w:sz="4" w:space="0" w:color="auto"/>
              <w:right w:val="single" w:sz="4" w:space="0" w:color="auto"/>
            </w:tcBorders>
            <w:shd w:val="clear" w:color="auto" w:fill="FFFF00"/>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04 1 53 00051</w:t>
            </w:r>
          </w:p>
        </w:tc>
        <w:tc>
          <w:tcPr>
            <w:tcW w:w="55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150,0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"Энергосбережение и повышение энергетической эффективности в системах уличного освещения"</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150,0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Повышение энергетической эффективности уличного освещения Молчановского сельского поселения</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04 2 52 00042</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150,0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04 2 52 00042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150,0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0503</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sz w:val="20"/>
                <w:szCs w:val="20"/>
              </w:rPr>
            </w:pPr>
            <w:r w:rsidRPr="00372D40">
              <w:rPr>
                <w:rFonts w:ascii="Arial" w:hAnsi="Arial" w:cs="Arial"/>
                <w:sz w:val="20"/>
                <w:szCs w:val="20"/>
              </w:rPr>
              <w:t>04 2 52 00042</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sz w:val="20"/>
                <w:szCs w:val="20"/>
              </w:rPr>
            </w:pPr>
            <w:r w:rsidRPr="00372D40">
              <w:rPr>
                <w:rFonts w:ascii="Arial" w:hAnsi="Arial" w:cs="Arial"/>
                <w:sz w:val="20"/>
                <w:szCs w:val="20"/>
              </w:rPr>
              <w:t>150,0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Другие вопросы в области жилищно-коммунального хозяйства</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0505</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187,3</w:t>
            </w:r>
          </w:p>
        </w:tc>
      </w:tr>
      <w:tr w:rsidR="00372D40" w:rsidRPr="00372D40" w:rsidTr="00473191">
        <w:trPr>
          <w:trHeight w:val="816"/>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Муниципальная программа "Содержание и развитие муниципального хозяйства Молчановского сельского поселения  на 2021 - 2025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176,9</w:t>
            </w:r>
          </w:p>
        </w:tc>
      </w:tr>
      <w:tr w:rsidR="00372D40" w:rsidRPr="00372D40" w:rsidTr="00473191">
        <w:trPr>
          <w:trHeight w:val="816"/>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176,9</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"Снижение количества муниципального жилищного фонда требующего проведение капитального ремонта и (или) ремонта"</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176,9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Взносы на капитальный ремонт общего имущества в многоквартирных домах</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175,9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175,9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175,9</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бюджетные ассигнования</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800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Уплата налогов, сборов и иных платежей</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03 2 51 00026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850</w:t>
            </w:r>
          </w:p>
        </w:tc>
        <w:tc>
          <w:tcPr>
            <w:tcW w:w="10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"Энергосбережение и энергетическая эффективность на территории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"Популяризация основ энергосбережения и эффективности использования энергетических ресурсов"</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124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04 2 51 00041</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04 2 51 00041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04 2 51 00041</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Образование</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0700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30,2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Профессиональная подготовка, переподготовка и повышение квалификации</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"Муниципальное управление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"Совершенствование муниципального управления в МО  Молчановское сельское поселение"</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Основное мероприятие "Профессиональное развитие муниципальных служащих" </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Обеспечение дополнительного профессионального образования муниципальных служащих МО Молчановское сельское поселение </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01 2 51 00009</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0705</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01 2 51 00009</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15,6</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8DB3E2"/>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Молодежная политика</w:t>
            </w:r>
          </w:p>
        </w:tc>
        <w:tc>
          <w:tcPr>
            <w:tcW w:w="606"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0707</w:t>
            </w:r>
          </w:p>
        </w:tc>
        <w:tc>
          <w:tcPr>
            <w:tcW w:w="1651"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8DB3E2"/>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8DB3E2"/>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14,6</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эффективной молодежной политики в Молчановском сельском поселении»</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"Развитие системы патриотического воспитания, профилактика социально-негативных явлений в молодежной среде"</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05 2 51 00000</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Дню призывника</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05 2 51 00045</w:t>
            </w:r>
          </w:p>
        </w:tc>
        <w:tc>
          <w:tcPr>
            <w:tcW w:w="55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05 2 51 00045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0707</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05 2 51 00045</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14,6</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 xml:space="preserve">Культура, кинематография </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0800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71,6</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Культура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71,6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Муниципальная программа «Развитие культуры в Молчановском сельском поселении на 2021-2025 годы» </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71,6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"Развитие культуры на территории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71,6</w:t>
            </w:r>
          </w:p>
        </w:tc>
      </w:tr>
      <w:tr w:rsidR="00372D40" w:rsidRPr="00372D40" w:rsidTr="00473191">
        <w:trPr>
          <w:trHeight w:val="516"/>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«Проведение культурно-досуговых мероприятий»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71,6</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Новому году»</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06 1 51 00046</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Дню села»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06 1 51 00047</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31,2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«Организация и проведение поселенческих мероприятий, посвященных 9 мая»</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0801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06 1 51 00048</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10,4</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Социальная политика</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1000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2516,1</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Муниципальная программа «Социальная поддержка населения Молчановского сельского поселения на </w:t>
            </w:r>
            <w:r w:rsidRPr="00372D40">
              <w:rPr>
                <w:rFonts w:ascii="Arial" w:hAnsi="Arial" w:cs="Arial"/>
                <w:color w:val="000000"/>
                <w:sz w:val="20"/>
                <w:szCs w:val="20"/>
              </w:rPr>
              <w:lastRenderedPageBreak/>
              <w:t>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lastRenderedPageBreak/>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lastRenderedPageBreak/>
              <w:t>Подпрограмма «Социальная поддержка граждан Молчановского сельского поселения»</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"Повышение качества жизни пожилых людей в Молчановском сельском поселении"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2904"/>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proofErr w:type="gramStart"/>
            <w:r w:rsidRPr="00372D40">
              <w:rPr>
                <w:rFonts w:ascii="Arial" w:hAnsi="Arial" w:cs="Arial"/>
                <w:color w:val="000000"/>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rFonts w:ascii="Arial" w:hAnsi="Arial" w:cs="Arial"/>
                <w:color w:val="000000"/>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07 2 52 40710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07 2 52 40710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300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Социальные выплаты гражданам, кроме публичных нормативных социальных выплат</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07 2 52 40710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320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20,0</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color w:val="000000"/>
                <w:sz w:val="20"/>
                <w:szCs w:val="20"/>
              </w:rPr>
            </w:pPr>
            <w:r w:rsidRPr="00372D40">
              <w:rPr>
                <w:rFonts w:ascii="Arial" w:hAnsi="Arial" w:cs="Arial"/>
                <w:b/>
                <w:color w:val="000000"/>
                <w:sz w:val="20"/>
                <w:szCs w:val="20"/>
              </w:rPr>
              <w:t>Охрана семьи и детства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color w:val="000000"/>
                <w:sz w:val="20"/>
                <w:szCs w:val="20"/>
              </w:rPr>
            </w:pPr>
            <w:r w:rsidRPr="00372D40">
              <w:rPr>
                <w:rFonts w:ascii="Arial" w:hAnsi="Arial" w:cs="Arial"/>
                <w:b/>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color w:val="000000"/>
                <w:sz w:val="20"/>
                <w:szCs w:val="20"/>
              </w:rPr>
            </w:pPr>
            <w:r w:rsidRPr="00372D40">
              <w:rPr>
                <w:rFonts w:ascii="Arial" w:hAnsi="Arial" w:cs="Arial"/>
                <w:b/>
                <w:color w:val="000000"/>
                <w:sz w:val="20"/>
                <w:szCs w:val="20"/>
              </w:rPr>
              <w:t>2496,1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«Социальная поддержка населения Молчановского сельского поселения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Подпрограмма "Обеспечение мер социальной поддержки отдельных категорий граждан"</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07 1 00 00000</w:t>
            </w:r>
          </w:p>
        </w:tc>
        <w:tc>
          <w:tcPr>
            <w:tcW w:w="55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Бюджетные инвестиции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1004</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07 1 51 40820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410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2496,1</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 xml:space="preserve"> Физическая культура и спорт</w:t>
            </w:r>
          </w:p>
        </w:tc>
        <w:tc>
          <w:tcPr>
            <w:tcW w:w="60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901</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1100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1346,3</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Физическая культура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b/>
                <w:bCs/>
                <w:color w:val="000000"/>
                <w:sz w:val="20"/>
                <w:szCs w:val="20"/>
              </w:rPr>
            </w:pP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6A6A6"/>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60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05 0 00 00000</w:t>
            </w:r>
          </w:p>
        </w:tc>
        <w:tc>
          <w:tcPr>
            <w:tcW w:w="556" w:type="dxa"/>
            <w:tcBorders>
              <w:top w:val="nil"/>
              <w:left w:val="nil"/>
              <w:bottom w:val="single" w:sz="4" w:space="0" w:color="auto"/>
              <w:right w:val="single" w:sz="4" w:space="0" w:color="auto"/>
            </w:tcBorders>
            <w:shd w:val="clear" w:color="auto" w:fill="A6A6A6"/>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6A6A6"/>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1346,3</w:t>
            </w:r>
          </w:p>
        </w:tc>
      </w:tr>
      <w:tr w:rsidR="00372D40" w:rsidRPr="00372D40" w:rsidTr="00473191">
        <w:trPr>
          <w:trHeight w:val="528"/>
        </w:trPr>
        <w:tc>
          <w:tcPr>
            <w:tcW w:w="5175" w:type="dxa"/>
            <w:tcBorders>
              <w:top w:val="nil"/>
              <w:left w:val="single" w:sz="4" w:space="0" w:color="auto"/>
              <w:bottom w:val="nil"/>
              <w:right w:val="single" w:sz="4" w:space="0" w:color="auto"/>
            </w:tcBorders>
            <w:shd w:val="clear" w:color="auto" w:fill="948A54"/>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 xml:space="preserve">Подпрограмма «Развитие физической культуры и массового спорта на территории Молчановского сельского поселения» </w:t>
            </w:r>
          </w:p>
        </w:tc>
        <w:tc>
          <w:tcPr>
            <w:tcW w:w="606"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nil"/>
              <w:left w:val="nil"/>
              <w:bottom w:val="nil"/>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05 1 00 00000</w:t>
            </w:r>
          </w:p>
        </w:tc>
        <w:tc>
          <w:tcPr>
            <w:tcW w:w="556" w:type="dxa"/>
            <w:tcBorders>
              <w:top w:val="single" w:sz="4" w:space="0" w:color="auto"/>
              <w:left w:val="nil"/>
              <w:bottom w:val="single" w:sz="4" w:space="0" w:color="auto"/>
              <w:right w:val="single" w:sz="4" w:space="0" w:color="auto"/>
            </w:tcBorders>
            <w:shd w:val="clear" w:color="auto" w:fill="948A54"/>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nil"/>
              <w:right w:val="single" w:sz="4" w:space="0" w:color="auto"/>
            </w:tcBorders>
            <w:shd w:val="clear" w:color="auto" w:fill="948A54"/>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1346,3</w:t>
            </w:r>
          </w:p>
        </w:tc>
      </w:tr>
      <w:tr w:rsidR="00372D40" w:rsidRPr="00372D40" w:rsidTr="00473191">
        <w:trPr>
          <w:trHeight w:val="528"/>
        </w:trPr>
        <w:tc>
          <w:tcPr>
            <w:tcW w:w="5175" w:type="dxa"/>
            <w:tcBorders>
              <w:top w:val="nil"/>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"Региональный проект – «Спорт – норма жизни»"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00000</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1331,3</w:t>
            </w:r>
          </w:p>
        </w:tc>
      </w:tr>
      <w:tr w:rsidR="00372D40" w:rsidRPr="00372D40" w:rsidTr="00473191">
        <w:trPr>
          <w:trHeight w:val="528"/>
        </w:trPr>
        <w:tc>
          <w:tcPr>
            <w:tcW w:w="5175" w:type="dxa"/>
            <w:tcBorders>
              <w:top w:val="single" w:sz="4" w:space="0" w:color="auto"/>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Обеспечение условий для развития физической культуры и массового спорта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1261,1</w:t>
            </w:r>
          </w:p>
        </w:tc>
      </w:tr>
      <w:tr w:rsidR="00372D40" w:rsidRPr="00372D40" w:rsidTr="00473191">
        <w:trPr>
          <w:trHeight w:val="1056"/>
        </w:trPr>
        <w:tc>
          <w:tcPr>
            <w:tcW w:w="5175" w:type="dxa"/>
            <w:tcBorders>
              <w:top w:val="single" w:sz="4" w:space="0" w:color="auto"/>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1256,2</w:t>
            </w:r>
          </w:p>
        </w:tc>
      </w:tr>
      <w:tr w:rsidR="00372D40" w:rsidRPr="00372D40" w:rsidTr="00473191">
        <w:trPr>
          <w:trHeight w:val="288"/>
        </w:trPr>
        <w:tc>
          <w:tcPr>
            <w:tcW w:w="5175" w:type="dxa"/>
            <w:tcBorders>
              <w:top w:val="single" w:sz="4" w:space="0" w:color="auto"/>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Расходы на выплаты персоналу казенных учреждений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1256,2</w:t>
            </w:r>
          </w:p>
        </w:tc>
      </w:tr>
      <w:tr w:rsidR="00372D40" w:rsidRPr="00372D40" w:rsidTr="00473191">
        <w:trPr>
          <w:trHeight w:val="52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40008</w:t>
            </w:r>
          </w:p>
        </w:tc>
        <w:tc>
          <w:tcPr>
            <w:tcW w:w="556" w:type="dxa"/>
            <w:tcBorders>
              <w:top w:val="single" w:sz="4" w:space="0" w:color="auto"/>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single" w:sz="4" w:space="0" w:color="auto"/>
              <w:left w:val="nil"/>
              <w:bottom w:val="nil"/>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4,9</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Обеспечение условий для развития физической культуры и массового спорта</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S0008</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70,2</w:t>
            </w:r>
          </w:p>
        </w:tc>
      </w:tr>
      <w:tr w:rsidR="00372D40" w:rsidRPr="00372D40" w:rsidTr="00473191">
        <w:trPr>
          <w:trHeight w:val="1056"/>
        </w:trPr>
        <w:tc>
          <w:tcPr>
            <w:tcW w:w="5175" w:type="dxa"/>
            <w:tcBorders>
              <w:top w:val="nil"/>
              <w:left w:val="single" w:sz="4" w:space="0" w:color="auto"/>
              <w:bottom w:val="nil"/>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S0008</w:t>
            </w:r>
          </w:p>
        </w:tc>
        <w:tc>
          <w:tcPr>
            <w:tcW w:w="556" w:type="dxa"/>
            <w:tcBorders>
              <w:top w:val="nil"/>
              <w:left w:val="nil"/>
              <w:bottom w:val="nil"/>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100</w:t>
            </w:r>
          </w:p>
        </w:tc>
        <w:tc>
          <w:tcPr>
            <w:tcW w:w="1051"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70,2</w:t>
            </w:r>
          </w:p>
        </w:tc>
      </w:tr>
      <w:tr w:rsidR="00372D40" w:rsidRPr="00372D40" w:rsidTr="00473191">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Расходы на выплаты персоналу казенных учреждений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Р5 S0008</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w:t>
            </w:r>
          </w:p>
        </w:tc>
        <w:tc>
          <w:tcPr>
            <w:tcW w:w="1051"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70,2</w:t>
            </w:r>
          </w:p>
        </w:tc>
      </w:tr>
      <w:tr w:rsidR="00372D40" w:rsidRPr="00372D40" w:rsidTr="00473191">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Основное мероприятие "Развитие физической культуры и массового спорта в Молчановском сельском поселении"</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05 1 51 00043</w:t>
            </w:r>
          </w:p>
        </w:tc>
        <w:tc>
          <w:tcPr>
            <w:tcW w:w="556"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p>
        </w:tc>
        <w:tc>
          <w:tcPr>
            <w:tcW w:w="1051" w:type="dxa"/>
            <w:tcBorders>
              <w:top w:val="single" w:sz="4" w:space="0" w:color="auto"/>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901</w:t>
            </w:r>
          </w:p>
        </w:tc>
        <w:tc>
          <w:tcPr>
            <w:tcW w:w="723"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1101</w:t>
            </w:r>
          </w:p>
        </w:tc>
        <w:tc>
          <w:tcPr>
            <w:tcW w:w="1651" w:type="dxa"/>
            <w:tcBorders>
              <w:top w:val="single" w:sz="4" w:space="0" w:color="auto"/>
              <w:left w:val="nil"/>
              <w:bottom w:val="single" w:sz="4" w:space="0" w:color="auto"/>
              <w:right w:val="single" w:sz="4" w:space="0" w:color="auto"/>
            </w:tcBorders>
            <w:shd w:val="clear" w:color="000000" w:fill="FFFFFF"/>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05 1 51 00043</w:t>
            </w:r>
          </w:p>
        </w:tc>
        <w:tc>
          <w:tcPr>
            <w:tcW w:w="556" w:type="dxa"/>
            <w:tcBorders>
              <w:top w:val="single" w:sz="4" w:space="0" w:color="auto"/>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single" w:sz="4" w:space="0" w:color="auto"/>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15,0</w:t>
            </w:r>
          </w:p>
        </w:tc>
      </w:tr>
      <w:tr w:rsidR="00372D40" w:rsidRPr="00372D40" w:rsidTr="00473191">
        <w:trPr>
          <w:trHeight w:val="288"/>
        </w:trPr>
        <w:tc>
          <w:tcPr>
            <w:tcW w:w="5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Совет Молчановского сельского поселения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902</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651"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4,2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548DD4"/>
            <w:vAlign w:val="center"/>
            <w:hideMark/>
          </w:tcPr>
          <w:p w:rsidR="00372D40" w:rsidRPr="00372D40" w:rsidRDefault="00372D40" w:rsidP="00372D40">
            <w:pPr>
              <w:jc w:val="both"/>
              <w:rPr>
                <w:rFonts w:ascii="Arial" w:hAnsi="Arial" w:cs="Arial"/>
                <w:b/>
                <w:bCs/>
                <w:color w:val="000000"/>
                <w:sz w:val="20"/>
                <w:szCs w:val="20"/>
              </w:rPr>
            </w:pPr>
            <w:r w:rsidRPr="00372D40">
              <w:rPr>
                <w:rFonts w:ascii="Arial" w:hAnsi="Arial" w:cs="Arial"/>
                <w:b/>
                <w:bCs/>
                <w:color w:val="000000"/>
                <w:sz w:val="20"/>
                <w:szCs w:val="20"/>
              </w:rPr>
              <w:t>Общегосударственные вопросы</w:t>
            </w:r>
          </w:p>
        </w:tc>
        <w:tc>
          <w:tcPr>
            <w:tcW w:w="606" w:type="dxa"/>
            <w:tcBorders>
              <w:top w:val="nil"/>
              <w:left w:val="nil"/>
              <w:bottom w:val="single" w:sz="4" w:space="0" w:color="auto"/>
              <w:right w:val="single" w:sz="4" w:space="0" w:color="auto"/>
            </w:tcBorders>
            <w:shd w:val="clear" w:color="auto" w:fill="548DD4"/>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902</w:t>
            </w:r>
          </w:p>
        </w:tc>
        <w:tc>
          <w:tcPr>
            <w:tcW w:w="723"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0100</w:t>
            </w:r>
          </w:p>
        </w:tc>
        <w:tc>
          <w:tcPr>
            <w:tcW w:w="16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556"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w:t>
            </w:r>
          </w:p>
        </w:tc>
        <w:tc>
          <w:tcPr>
            <w:tcW w:w="1051" w:type="dxa"/>
            <w:tcBorders>
              <w:top w:val="nil"/>
              <w:left w:val="nil"/>
              <w:bottom w:val="single" w:sz="4" w:space="0" w:color="auto"/>
              <w:right w:val="single" w:sz="4" w:space="0" w:color="auto"/>
            </w:tcBorders>
            <w:shd w:val="clear" w:color="auto" w:fill="548DD4"/>
            <w:noWrap/>
            <w:vAlign w:val="center"/>
            <w:hideMark/>
          </w:tcPr>
          <w:p w:rsidR="00372D40" w:rsidRPr="00372D40" w:rsidRDefault="00372D40" w:rsidP="00372D40">
            <w:pPr>
              <w:jc w:val="right"/>
              <w:rPr>
                <w:rFonts w:ascii="Arial" w:hAnsi="Arial" w:cs="Arial"/>
                <w:b/>
                <w:bCs/>
                <w:color w:val="000000"/>
                <w:sz w:val="20"/>
                <w:szCs w:val="20"/>
              </w:rPr>
            </w:pPr>
            <w:r w:rsidRPr="00372D40">
              <w:rPr>
                <w:rFonts w:ascii="Arial" w:hAnsi="Arial" w:cs="Arial"/>
                <w:b/>
                <w:bCs/>
                <w:color w:val="000000"/>
                <w:sz w:val="20"/>
                <w:szCs w:val="20"/>
              </w:rPr>
              <w:t>4,2</w:t>
            </w:r>
          </w:p>
        </w:tc>
      </w:tr>
      <w:tr w:rsidR="00372D40" w:rsidRPr="00372D40" w:rsidTr="00473191">
        <w:trPr>
          <w:trHeight w:val="792"/>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902</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w:t>
            </w:r>
          </w:p>
        </w:tc>
      </w:tr>
      <w:tr w:rsidR="00372D40" w:rsidRPr="00372D40" w:rsidTr="00473191">
        <w:trPr>
          <w:trHeight w:val="28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Непрограммное направление расходов</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902</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99 2 00 00000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Руководство и управление в сфере установленных функций органов местного самоуправления</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902</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 </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Закупка товаров, работ и услуг для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902</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200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w:t>
            </w:r>
          </w:p>
        </w:tc>
      </w:tr>
      <w:tr w:rsidR="00372D40" w:rsidRPr="00372D40" w:rsidTr="00473191">
        <w:trPr>
          <w:trHeight w:val="528"/>
        </w:trPr>
        <w:tc>
          <w:tcPr>
            <w:tcW w:w="517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rFonts w:ascii="Arial" w:hAnsi="Arial" w:cs="Arial"/>
                <w:color w:val="000000"/>
                <w:sz w:val="20"/>
                <w:szCs w:val="20"/>
              </w:rPr>
            </w:pPr>
            <w:r w:rsidRPr="00372D40">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902</w:t>
            </w:r>
          </w:p>
        </w:tc>
        <w:tc>
          <w:tcPr>
            <w:tcW w:w="723"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0103</w:t>
            </w:r>
          </w:p>
        </w:tc>
        <w:tc>
          <w:tcPr>
            <w:tcW w:w="16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99 2 01 00000</w:t>
            </w:r>
          </w:p>
        </w:tc>
        <w:tc>
          <w:tcPr>
            <w:tcW w:w="55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240</w:t>
            </w:r>
          </w:p>
        </w:tc>
        <w:tc>
          <w:tcPr>
            <w:tcW w:w="1051"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rFonts w:ascii="Arial" w:hAnsi="Arial" w:cs="Arial"/>
                <w:color w:val="000000"/>
                <w:sz w:val="20"/>
                <w:szCs w:val="20"/>
              </w:rPr>
            </w:pPr>
            <w:r w:rsidRPr="00372D40">
              <w:rPr>
                <w:rFonts w:ascii="Arial" w:hAnsi="Arial" w:cs="Arial"/>
                <w:color w:val="000000"/>
                <w:sz w:val="20"/>
                <w:szCs w:val="20"/>
              </w:rPr>
              <w:t>4,2</w:t>
            </w:r>
          </w:p>
        </w:tc>
      </w:tr>
    </w:tbl>
    <w:p w:rsidR="00372D40" w:rsidRPr="00372D40" w:rsidRDefault="00372D40" w:rsidP="00372D40">
      <w:pPr>
        <w:ind w:left="5812"/>
        <w:rPr>
          <w:rFonts w:ascii="Arial" w:hAnsi="Arial" w:cs="Arial"/>
          <w:sz w:val="20"/>
          <w:szCs w:val="20"/>
        </w:rPr>
      </w:pPr>
    </w:p>
    <w:p w:rsidR="00372D40" w:rsidRPr="00372D40" w:rsidRDefault="00372D40" w:rsidP="00372D40">
      <w:pPr>
        <w:ind w:left="5812"/>
        <w:rPr>
          <w:rFonts w:ascii="Arial" w:hAnsi="Arial" w:cs="Arial"/>
          <w:sz w:val="20"/>
          <w:szCs w:val="20"/>
        </w:rPr>
      </w:pP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Приложение 10</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к решению Совета Молчановского сельского поселения </w:t>
      </w:r>
    </w:p>
    <w:p w:rsidR="00372D40" w:rsidRPr="00372D40" w:rsidRDefault="00372D40" w:rsidP="00372D40">
      <w:pPr>
        <w:ind w:left="4536"/>
        <w:jc w:val="both"/>
        <w:rPr>
          <w:rFonts w:ascii="Arial" w:hAnsi="Arial" w:cs="Arial"/>
          <w:sz w:val="16"/>
          <w:szCs w:val="20"/>
        </w:rPr>
      </w:pPr>
      <w:r w:rsidRPr="00372D40">
        <w:rPr>
          <w:rFonts w:ascii="Arial" w:hAnsi="Arial" w:cs="Arial"/>
          <w:sz w:val="16"/>
          <w:szCs w:val="20"/>
        </w:rPr>
        <w:t xml:space="preserve">«Об утверждении бюджета муниципального образования Молчановское </w:t>
      </w:r>
      <w:proofErr w:type="gramStart"/>
      <w:r w:rsidRPr="00372D40">
        <w:rPr>
          <w:rFonts w:ascii="Arial" w:hAnsi="Arial" w:cs="Arial"/>
          <w:sz w:val="16"/>
          <w:szCs w:val="20"/>
        </w:rPr>
        <w:t>сельское</w:t>
      </w:r>
      <w:proofErr w:type="gramEnd"/>
      <w:r w:rsidRPr="00372D40">
        <w:rPr>
          <w:rFonts w:ascii="Arial" w:hAnsi="Arial" w:cs="Arial"/>
          <w:sz w:val="16"/>
          <w:szCs w:val="20"/>
        </w:rPr>
        <w:t xml:space="preserve"> поселение на 2023 год и плановый период 2024 и 2025 годов»</w:t>
      </w:r>
    </w:p>
    <w:p w:rsidR="00372D40" w:rsidRPr="00372D40" w:rsidRDefault="00372D40" w:rsidP="00372D40">
      <w:pPr>
        <w:ind w:left="5812"/>
        <w:rPr>
          <w:sz w:val="20"/>
          <w:szCs w:val="20"/>
        </w:rPr>
      </w:pPr>
    </w:p>
    <w:p w:rsidR="00372D40" w:rsidRPr="00372D40" w:rsidRDefault="00372D40" w:rsidP="00372D40">
      <w:pPr>
        <w:ind w:left="5812"/>
        <w:rPr>
          <w:sz w:val="20"/>
          <w:szCs w:val="20"/>
        </w:rPr>
      </w:pPr>
    </w:p>
    <w:p w:rsidR="00372D40" w:rsidRPr="00372D40" w:rsidRDefault="00372D40" w:rsidP="00372D40">
      <w:pPr>
        <w:shd w:val="clear" w:color="auto" w:fill="FFFFFF"/>
        <w:jc w:val="center"/>
        <w:rPr>
          <w:rFonts w:ascii="Arial" w:hAnsi="Arial" w:cs="Arial"/>
          <w:color w:val="000000"/>
          <w:sz w:val="20"/>
          <w:szCs w:val="20"/>
        </w:rPr>
      </w:pPr>
      <w:r w:rsidRPr="00372D40">
        <w:rPr>
          <w:rFonts w:ascii="Arial" w:hAnsi="Arial" w:cs="Arial"/>
          <w:color w:val="000000"/>
          <w:sz w:val="20"/>
          <w:szCs w:val="20"/>
        </w:rPr>
        <w:t xml:space="preserve">Общий объем условно утверждаемых (утвержденных) расходов бюджета муниципального образования Молчановское </w:t>
      </w:r>
      <w:proofErr w:type="gramStart"/>
      <w:r w:rsidRPr="00372D40">
        <w:rPr>
          <w:rFonts w:ascii="Arial" w:hAnsi="Arial" w:cs="Arial"/>
          <w:color w:val="000000"/>
          <w:sz w:val="20"/>
          <w:szCs w:val="20"/>
        </w:rPr>
        <w:t>сельское</w:t>
      </w:r>
      <w:proofErr w:type="gramEnd"/>
      <w:r w:rsidRPr="00372D40">
        <w:rPr>
          <w:rFonts w:ascii="Arial" w:hAnsi="Arial" w:cs="Arial"/>
          <w:color w:val="000000"/>
          <w:sz w:val="20"/>
          <w:szCs w:val="20"/>
        </w:rPr>
        <w:t xml:space="preserve"> поселение на плановый период 2022 и 2023 годов</w:t>
      </w:r>
    </w:p>
    <w:p w:rsidR="00372D40" w:rsidRPr="00372D40" w:rsidRDefault="00372D40" w:rsidP="00372D40">
      <w:pPr>
        <w:jc w:val="center"/>
        <w:rPr>
          <w:sz w:val="20"/>
          <w:szCs w:val="20"/>
        </w:rPr>
      </w:pPr>
    </w:p>
    <w:p w:rsidR="00372D40" w:rsidRPr="00372D40" w:rsidRDefault="00372D40" w:rsidP="00372D40">
      <w:pPr>
        <w:jc w:val="right"/>
        <w:rPr>
          <w:rFonts w:ascii="Arial" w:hAnsi="Arial" w:cs="Arial"/>
          <w:sz w:val="20"/>
          <w:szCs w:val="20"/>
        </w:rPr>
      </w:pPr>
      <w:r w:rsidRPr="00372D40">
        <w:rPr>
          <w:rFonts w:ascii="Arial" w:hAnsi="Arial" w:cs="Arial"/>
          <w:sz w:val="20"/>
          <w:szCs w:val="20"/>
        </w:rPr>
        <w:t>тыс. рублей</w:t>
      </w:r>
    </w:p>
    <w:tbl>
      <w:tblPr>
        <w:tblW w:w="9539" w:type="dxa"/>
        <w:tblInd w:w="93" w:type="dxa"/>
        <w:tblLook w:val="04A0" w:firstRow="1" w:lastRow="0" w:firstColumn="1" w:lastColumn="0" w:noHBand="0" w:noVBand="1"/>
      </w:tblPr>
      <w:tblGrid>
        <w:gridCol w:w="7245"/>
        <w:gridCol w:w="1160"/>
        <w:gridCol w:w="1134"/>
      </w:tblGrid>
      <w:tr w:rsidR="00372D40" w:rsidRPr="00372D40" w:rsidTr="00473191">
        <w:trPr>
          <w:trHeight w:val="288"/>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 xml:space="preserve">Наименование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2025 год</w:t>
            </w:r>
          </w:p>
        </w:tc>
      </w:tr>
      <w:tr w:rsidR="00372D40" w:rsidRPr="00372D40" w:rsidTr="00473191">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t>Общий объем расходов </w:t>
            </w:r>
          </w:p>
        </w:tc>
        <w:tc>
          <w:tcPr>
            <w:tcW w:w="116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34751,6</w:t>
            </w:r>
          </w:p>
        </w:tc>
        <w:tc>
          <w:tcPr>
            <w:tcW w:w="1134"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35539,5</w:t>
            </w:r>
          </w:p>
        </w:tc>
      </w:tr>
      <w:tr w:rsidR="00372D40" w:rsidRPr="00372D40" w:rsidTr="00473191">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Местный бюджет</w:t>
            </w:r>
          </w:p>
        </w:tc>
        <w:tc>
          <w:tcPr>
            <w:tcW w:w="116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21548,5</w:t>
            </w:r>
          </w:p>
        </w:tc>
        <w:tc>
          <w:tcPr>
            <w:tcW w:w="1134"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22282,6</w:t>
            </w:r>
          </w:p>
        </w:tc>
      </w:tr>
      <w:tr w:rsidR="00372D40" w:rsidRPr="00372D40" w:rsidTr="00473191">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Безвозмездные</w:t>
            </w:r>
          </w:p>
        </w:tc>
        <w:tc>
          <w:tcPr>
            <w:tcW w:w="116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13203,1</w:t>
            </w:r>
          </w:p>
        </w:tc>
        <w:tc>
          <w:tcPr>
            <w:tcW w:w="1134"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13256,8</w:t>
            </w:r>
          </w:p>
        </w:tc>
      </w:tr>
      <w:tr w:rsidR="00372D40" w:rsidRPr="00372D40" w:rsidTr="00473191">
        <w:trPr>
          <w:trHeight w:val="28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color w:val="000000"/>
                <w:sz w:val="20"/>
                <w:szCs w:val="20"/>
              </w:rPr>
            </w:pPr>
            <w:r w:rsidRPr="00372D40">
              <w:rPr>
                <w:rFonts w:ascii="Arial" w:hAnsi="Arial" w:cs="Arial"/>
                <w:color w:val="000000"/>
                <w:sz w:val="20"/>
                <w:szCs w:val="20"/>
              </w:rPr>
              <w:t>Норматив условно утверждаемых расходов</w:t>
            </w:r>
          </w:p>
        </w:tc>
        <w:tc>
          <w:tcPr>
            <w:tcW w:w="116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color w:val="000000"/>
                <w:sz w:val="20"/>
                <w:szCs w:val="20"/>
              </w:rPr>
            </w:pPr>
            <w:r w:rsidRPr="00372D40">
              <w:rPr>
                <w:rFonts w:ascii="Arial" w:hAnsi="Arial" w:cs="Arial"/>
                <w:color w:val="000000"/>
                <w:sz w:val="20"/>
                <w:szCs w:val="20"/>
              </w:rPr>
              <w:t>5,00%</w:t>
            </w:r>
          </w:p>
        </w:tc>
      </w:tr>
      <w:tr w:rsidR="00372D40" w:rsidRPr="00372D40" w:rsidTr="00473191">
        <w:trPr>
          <w:trHeight w:val="52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rFonts w:ascii="Arial" w:hAnsi="Arial" w:cs="Arial"/>
                <w:b/>
                <w:bCs/>
                <w:color w:val="000000"/>
                <w:sz w:val="20"/>
                <w:szCs w:val="20"/>
              </w:rPr>
            </w:pPr>
            <w:r w:rsidRPr="00372D40">
              <w:rPr>
                <w:rFonts w:ascii="Arial" w:hAnsi="Arial" w:cs="Arial"/>
                <w:b/>
                <w:bCs/>
                <w:color w:val="000000"/>
                <w:sz w:val="20"/>
                <w:szCs w:val="20"/>
              </w:rPr>
              <w:lastRenderedPageBreak/>
              <w:t>Расчет условно утверждаемых (утвержденных) расходов на плановый период 2022 и 2023 годов</w:t>
            </w:r>
          </w:p>
        </w:tc>
        <w:tc>
          <w:tcPr>
            <w:tcW w:w="116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538,7</w:t>
            </w:r>
          </w:p>
        </w:tc>
        <w:tc>
          <w:tcPr>
            <w:tcW w:w="1134"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rFonts w:ascii="Arial" w:hAnsi="Arial" w:cs="Arial"/>
                <w:b/>
                <w:bCs/>
                <w:color w:val="000000"/>
                <w:sz w:val="20"/>
                <w:szCs w:val="20"/>
              </w:rPr>
            </w:pPr>
            <w:r w:rsidRPr="00372D40">
              <w:rPr>
                <w:rFonts w:ascii="Arial" w:hAnsi="Arial" w:cs="Arial"/>
                <w:b/>
                <w:bCs/>
                <w:color w:val="000000"/>
                <w:sz w:val="20"/>
                <w:szCs w:val="20"/>
              </w:rPr>
              <w:t>1114,1</w:t>
            </w:r>
          </w:p>
        </w:tc>
      </w:tr>
    </w:tbl>
    <w:p w:rsidR="00372D40" w:rsidRPr="00372D40" w:rsidRDefault="00372D40" w:rsidP="00372D40">
      <w:pPr>
        <w:rPr>
          <w:sz w:val="20"/>
          <w:szCs w:val="20"/>
        </w:rPr>
      </w:pPr>
    </w:p>
    <w:p w:rsidR="00372D40" w:rsidRPr="00372D40" w:rsidRDefault="00372D40" w:rsidP="00372D40">
      <w:pPr>
        <w:rPr>
          <w:sz w:val="20"/>
          <w:szCs w:val="20"/>
        </w:rPr>
      </w:pPr>
    </w:p>
    <w:p w:rsidR="00372D40" w:rsidRPr="00372D40" w:rsidRDefault="00372D40" w:rsidP="00372D40">
      <w:pPr>
        <w:jc w:val="both"/>
        <w:rPr>
          <w:rFonts w:ascii="Arial" w:hAnsi="Arial" w:cs="Arial"/>
        </w:rPr>
      </w:pPr>
    </w:p>
    <w:p w:rsidR="00372D40" w:rsidRPr="00372D40" w:rsidRDefault="00372D40" w:rsidP="00372D40">
      <w:pPr>
        <w:ind w:firstLine="567"/>
        <w:jc w:val="center"/>
        <w:rPr>
          <w:b/>
          <w:sz w:val="20"/>
          <w:szCs w:val="20"/>
        </w:rPr>
      </w:pPr>
      <w:r w:rsidRPr="00372D40">
        <w:rPr>
          <w:b/>
          <w:sz w:val="20"/>
          <w:szCs w:val="20"/>
        </w:rPr>
        <w:t>ПОЯСНИТЕЛЬНАЯ ЗАПИСКА</w:t>
      </w:r>
    </w:p>
    <w:p w:rsidR="00372D40" w:rsidRPr="00372D40" w:rsidRDefault="00372D40" w:rsidP="00372D40">
      <w:pPr>
        <w:ind w:firstLine="567"/>
        <w:jc w:val="center"/>
        <w:rPr>
          <w:b/>
          <w:sz w:val="20"/>
          <w:szCs w:val="20"/>
        </w:rPr>
      </w:pPr>
      <w:r w:rsidRPr="00372D40">
        <w:rPr>
          <w:b/>
          <w:sz w:val="20"/>
          <w:szCs w:val="20"/>
        </w:rPr>
        <w:t xml:space="preserve">к показателям проекта бюджета Молчановского сельского поселения </w:t>
      </w:r>
    </w:p>
    <w:p w:rsidR="00372D40" w:rsidRPr="00372D40" w:rsidRDefault="00372D40" w:rsidP="00372D40">
      <w:pPr>
        <w:ind w:firstLine="567"/>
        <w:jc w:val="center"/>
        <w:rPr>
          <w:b/>
          <w:sz w:val="20"/>
          <w:szCs w:val="20"/>
        </w:rPr>
      </w:pPr>
      <w:r w:rsidRPr="00372D40">
        <w:rPr>
          <w:b/>
          <w:sz w:val="20"/>
          <w:szCs w:val="20"/>
        </w:rPr>
        <w:t xml:space="preserve">на 2023 год и на плановый период 2024и 2025 годов </w:t>
      </w:r>
    </w:p>
    <w:p w:rsidR="00372D40" w:rsidRPr="00372D40" w:rsidRDefault="00372D40" w:rsidP="00372D40">
      <w:pPr>
        <w:ind w:firstLine="567"/>
        <w:jc w:val="center"/>
        <w:rPr>
          <w:sz w:val="20"/>
          <w:szCs w:val="20"/>
        </w:rPr>
      </w:pP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В </w:t>
      </w:r>
      <w:proofErr w:type="gramStart"/>
      <w:r w:rsidRPr="00372D40">
        <w:rPr>
          <w:sz w:val="20"/>
          <w:szCs w:val="20"/>
        </w:rPr>
        <w:t>бюджете</w:t>
      </w:r>
      <w:proofErr w:type="gramEnd"/>
      <w:r w:rsidRPr="00372D40">
        <w:rPr>
          <w:sz w:val="20"/>
          <w:szCs w:val="20"/>
        </w:rPr>
        <w:t xml:space="preserve"> Молчановского сельского поселения обеспечена реализация ключевых приоритетов: обеспечение сбалансированности бюджета Молчановского сельского поселения и обеспечение нацеленности бюджетной системы поселения на достижение конкретных результатов.</w:t>
      </w: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Прогнозные показатели по доходам, расходам, дефициту в представленном проекте бюджета обеспечивают сбалансированность бюджета. </w:t>
      </w:r>
    </w:p>
    <w:p w:rsidR="00372D40" w:rsidRPr="00372D40" w:rsidRDefault="00372D40" w:rsidP="00372D40">
      <w:pPr>
        <w:autoSpaceDE w:val="0"/>
        <w:autoSpaceDN w:val="0"/>
        <w:adjustRightInd w:val="0"/>
        <w:ind w:firstLine="567"/>
        <w:jc w:val="both"/>
        <w:rPr>
          <w:sz w:val="20"/>
          <w:szCs w:val="20"/>
        </w:rPr>
      </w:pPr>
      <w:r w:rsidRPr="00372D40">
        <w:rPr>
          <w:sz w:val="20"/>
          <w:szCs w:val="20"/>
        </w:rPr>
        <w:t>Бюджет Молчановского сельского поселения сформирован в рамках трехлетнего бюджета.</w:t>
      </w:r>
    </w:p>
    <w:p w:rsidR="00372D40" w:rsidRPr="00372D40" w:rsidRDefault="00372D40" w:rsidP="00372D40">
      <w:pPr>
        <w:ind w:firstLine="567"/>
        <w:jc w:val="center"/>
        <w:rPr>
          <w:b/>
          <w:sz w:val="20"/>
          <w:szCs w:val="20"/>
          <w:highlight w:val="yellow"/>
        </w:rPr>
      </w:pPr>
    </w:p>
    <w:p w:rsidR="00372D40" w:rsidRPr="00372D40" w:rsidRDefault="00372D40" w:rsidP="00372D40">
      <w:pPr>
        <w:ind w:firstLine="567"/>
        <w:jc w:val="center"/>
        <w:rPr>
          <w:b/>
          <w:sz w:val="20"/>
          <w:szCs w:val="20"/>
        </w:rPr>
      </w:pPr>
      <w:r w:rsidRPr="00372D40">
        <w:rPr>
          <w:b/>
          <w:sz w:val="20"/>
          <w:szCs w:val="20"/>
        </w:rPr>
        <w:t xml:space="preserve">Основные параметры бюджета Молчановского сельского поселения </w:t>
      </w:r>
    </w:p>
    <w:p w:rsidR="00372D40" w:rsidRPr="00372D40" w:rsidRDefault="00372D40" w:rsidP="00372D40">
      <w:pPr>
        <w:ind w:firstLine="567"/>
        <w:jc w:val="center"/>
        <w:rPr>
          <w:b/>
          <w:sz w:val="20"/>
          <w:szCs w:val="20"/>
        </w:rPr>
      </w:pPr>
      <w:r w:rsidRPr="00372D40">
        <w:rPr>
          <w:b/>
          <w:sz w:val="20"/>
          <w:szCs w:val="20"/>
        </w:rPr>
        <w:t xml:space="preserve">на 2023 – 2025 годы </w:t>
      </w:r>
    </w:p>
    <w:p w:rsidR="00372D40" w:rsidRPr="00372D40" w:rsidRDefault="00372D40" w:rsidP="00372D40">
      <w:pPr>
        <w:ind w:firstLine="567"/>
        <w:jc w:val="right"/>
        <w:rPr>
          <w:sz w:val="20"/>
          <w:szCs w:val="20"/>
        </w:rPr>
      </w:pPr>
      <w:r w:rsidRPr="00372D40">
        <w:rPr>
          <w:sz w:val="20"/>
          <w:szCs w:val="20"/>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843"/>
        <w:gridCol w:w="1417"/>
        <w:gridCol w:w="1276"/>
        <w:gridCol w:w="1276"/>
      </w:tblGrid>
      <w:tr w:rsidR="00372D40" w:rsidRPr="00372D40" w:rsidTr="00473191">
        <w:trPr>
          <w:trHeight w:val="1298"/>
          <w:tblHeader/>
        </w:trPr>
        <w:tc>
          <w:tcPr>
            <w:tcW w:w="3544" w:type="dxa"/>
            <w:vAlign w:val="center"/>
          </w:tcPr>
          <w:p w:rsidR="00372D40" w:rsidRPr="00372D40" w:rsidRDefault="00372D40" w:rsidP="00372D40">
            <w:pPr>
              <w:ind w:firstLine="567"/>
              <w:jc w:val="center"/>
              <w:rPr>
                <w:sz w:val="20"/>
                <w:szCs w:val="20"/>
              </w:rPr>
            </w:pPr>
            <w:r w:rsidRPr="00372D40">
              <w:rPr>
                <w:sz w:val="20"/>
                <w:szCs w:val="20"/>
              </w:rPr>
              <w:t>Наименование показателей</w:t>
            </w:r>
          </w:p>
        </w:tc>
        <w:tc>
          <w:tcPr>
            <w:tcW w:w="1843" w:type="dxa"/>
            <w:vAlign w:val="center"/>
          </w:tcPr>
          <w:p w:rsidR="00372D40" w:rsidRPr="00372D40" w:rsidRDefault="00372D40" w:rsidP="00372D40">
            <w:pPr>
              <w:jc w:val="center"/>
              <w:rPr>
                <w:sz w:val="20"/>
                <w:szCs w:val="20"/>
              </w:rPr>
            </w:pPr>
            <w:r w:rsidRPr="00372D40">
              <w:rPr>
                <w:sz w:val="20"/>
                <w:szCs w:val="20"/>
              </w:rPr>
              <w:t>Утверждено</w:t>
            </w:r>
          </w:p>
          <w:p w:rsidR="00372D40" w:rsidRPr="00372D40" w:rsidRDefault="00372D40" w:rsidP="00372D40">
            <w:pPr>
              <w:jc w:val="center"/>
              <w:rPr>
                <w:sz w:val="20"/>
                <w:szCs w:val="20"/>
              </w:rPr>
            </w:pPr>
            <w:r w:rsidRPr="00372D40">
              <w:rPr>
                <w:sz w:val="20"/>
                <w:szCs w:val="20"/>
              </w:rPr>
              <w:t>на 2023 год</w:t>
            </w:r>
          </w:p>
          <w:p w:rsidR="00372D40" w:rsidRPr="00372D40" w:rsidRDefault="00372D40" w:rsidP="00372D40">
            <w:pPr>
              <w:jc w:val="center"/>
              <w:rPr>
                <w:sz w:val="20"/>
                <w:szCs w:val="20"/>
              </w:rPr>
            </w:pPr>
            <w:proofErr w:type="gramStart"/>
            <w:r w:rsidRPr="00372D40">
              <w:rPr>
                <w:sz w:val="20"/>
                <w:szCs w:val="20"/>
              </w:rPr>
              <w:t>(по состоянию</w:t>
            </w:r>
            <w:proofErr w:type="gramEnd"/>
          </w:p>
          <w:p w:rsidR="00372D40" w:rsidRPr="00372D40" w:rsidRDefault="00372D40" w:rsidP="00372D40">
            <w:pPr>
              <w:jc w:val="center"/>
              <w:rPr>
                <w:sz w:val="20"/>
                <w:szCs w:val="20"/>
              </w:rPr>
            </w:pPr>
            <w:r w:rsidRPr="00372D40">
              <w:rPr>
                <w:sz w:val="20"/>
                <w:szCs w:val="20"/>
              </w:rPr>
              <w:t>на 01.01.2023 г.)</w:t>
            </w:r>
          </w:p>
        </w:tc>
        <w:tc>
          <w:tcPr>
            <w:tcW w:w="1417" w:type="dxa"/>
            <w:vAlign w:val="center"/>
          </w:tcPr>
          <w:p w:rsidR="00372D40" w:rsidRPr="00372D40" w:rsidRDefault="00372D40" w:rsidP="00372D40">
            <w:pPr>
              <w:jc w:val="center"/>
              <w:rPr>
                <w:sz w:val="20"/>
                <w:szCs w:val="20"/>
              </w:rPr>
            </w:pPr>
            <w:r w:rsidRPr="00372D40">
              <w:rPr>
                <w:sz w:val="20"/>
                <w:szCs w:val="20"/>
              </w:rPr>
              <w:t>2023 год</w:t>
            </w:r>
          </w:p>
          <w:p w:rsidR="00372D40" w:rsidRPr="00372D40" w:rsidRDefault="00372D40" w:rsidP="00372D40">
            <w:pPr>
              <w:jc w:val="center"/>
              <w:rPr>
                <w:sz w:val="20"/>
                <w:szCs w:val="20"/>
              </w:rPr>
            </w:pPr>
            <w:r w:rsidRPr="00372D40">
              <w:rPr>
                <w:sz w:val="20"/>
                <w:szCs w:val="20"/>
              </w:rPr>
              <w:t>(проект)</w:t>
            </w:r>
          </w:p>
        </w:tc>
        <w:tc>
          <w:tcPr>
            <w:tcW w:w="1276" w:type="dxa"/>
          </w:tcPr>
          <w:p w:rsidR="00372D40" w:rsidRPr="00372D40" w:rsidRDefault="00372D40" w:rsidP="00372D40">
            <w:pPr>
              <w:jc w:val="center"/>
              <w:rPr>
                <w:sz w:val="20"/>
                <w:szCs w:val="20"/>
              </w:rPr>
            </w:pPr>
          </w:p>
          <w:p w:rsidR="00372D40" w:rsidRPr="00372D40" w:rsidRDefault="00372D40" w:rsidP="00372D40">
            <w:pPr>
              <w:jc w:val="center"/>
              <w:rPr>
                <w:sz w:val="20"/>
                <w:szCs w:val="20"/>
              </w:rPr>
            </w:pPr>
          </w:p>
          <w:p w:rsidR="00372D40" w:rsidRPr="00372D40" w:rsidRDefault="00372D40" w:rsidP="00372D40">
            <w:pPr>
              <w:jc w:val="center"/>
              <w:rPr>
                <w:sz w:val="20"/>
                <w:szCs w:val="20"/>
              </w:rPr>
            </w:pPr>
            <w:r w:rsidRPr="00372D40">
              <w:rPr>
                <w:sz w:val="20"/>
                <w:szCs w:val="20"/>
              </w:rPr>
              <w:t>2024 год</w:t>
            </w:r>
          </w:p>
          <w:p w:rsidR="00372D40" w:rsidRPr="00372D40" w:rsidRDefault="00372D40" w:rsidP="00372D40">
            <w:pPr>
              <w:jc w:val="center"/>
              <w:rPr>
                <w:sz w:val="20"/>
                <w:szCs w:val="20"/>
              </w:rPr>
            </w:pPr>
            <w:r w:rsidRPr="00372D40">
              <w:rPr>
                <w:sz w:val="20"/>
                <w:szCs w:val="20"/>
              </w:rPr>
              <w:t>(проект)</w:t>
            </w:r>
          </w:p>
        </w:tc>
        <w:tc>
          <w:tcPr>
            <w:tcW w:w="1276" w:type="dxa"/>
          </w:tcPr>
          <w:p w:rsidR="00372D40" w:rsidRPr="00372D40" w:rsidRDefault="00372D40" w:rsidP="00372D40">
            <w:pPr>
              <w:jc w:val="center"/>
              <w:rPr>
                <w:sz w:val="20"/>
                <w:szCs w:val="20"/>
              </w:rPr>
            </w:pPr>
          </w:p>
          <w:p w:rsidR="00372D40" w:rsidRPr="00372D40" w:rsidRDefault="00372D40" w:rsidP="00372D40">
            <w:pPr>
              <w:jc w:val="center"/>
              <w:rPr>
                <w:sz w:val="20"/>
                <w:szCs w:val="20"/>
              </w:rPr>
            </w:pPr>
          </w:p>
          <w:p w:rsidR="00372D40" w:rsidRPr="00372D40" w:rsidRDefault="00372D40" w:rsidP="00372D40">
            <w:pPr>
              <w:jc w:val="center"/>
              <w:rPr>
                <w:sz w:val="20"/>
                <w:szCs w:val="20"/>
              </w:rPr>
            </w:pPr>
            <w:r w:rsidRPr="00372D40">
              <w:rPr>
                <w:sz w:val="20"/>
                <w:szCs w:val="20"/>
              </w:rPr>
              <w:t>2025 год</w:t>
            </w:r>
          </w:p>
          <w:p w:rsidR="00372D40" w:rsidRPr="00372D40" w:rsidRDefault="00372D40" w:rsidP="00372D40">
            <w:pPr>
              <w:jc w:val="center"/>
              <w:rPr>
                <w:sz w:val="20"/>
                <w:szCs w:val="20"/>
              </w:rPr>
            </w:pPr>
            <w:r w:rsidRPr="00372D40">
              <w:rPr>
                <w:sz w:val="20"/>
                <w:szCs w:val="20"/>
              </w:rPr>
              <w:t>(проект)</w:t>
            </w:r>
          </w:p>
        </w:tc>
      </w:tr>
      <w:tr w:rsidR="00372D40" w:rsidRPr="00372D40" w:rsidTr="00473191">
        <w:trPr>
          <w:trHeight w:val="170"/>
        </w:trPr>
        <w:tc>
          <w:tcPr>
            <w:tcW w:w="3544" w:type="dxa"/>
            <w:vAlign w:val="bottom"/>
          </w:tcPr>
          <w:p w:rsidR="00372D40" w:rsidRPr="00372D40" w:rsidRDefault="00372D40" w:rsidP="00372D40">
            <w:pPr>
              <w:rPr>
                <w:b/>
                <w:sz w:val="20"/>
                <w:szCs w:val="20"/>
              </w:rPr>
            </w:pPr>
            <w:r w:rsidRPr="00372D40">
              <w:rPr>
                <w:b/>
                <w:bCs/>
                <w:sz w:val="20"/>
                <w:szCs w:val="20"/>
              </w:rPr>
              <w:t>Доходы, всего</w:t>
            </w:r>
          </w:p>
        </w:tc>
        <w:tc>
          <w:tcPr>
            <w:tcW w:w="1843" w:type="dxa"/>
            <w:vAlign w:val="bottom"/>
          </w:tcPr>
          <w:p w:rsidR="00372D40" w:rsidRPr="00372D40" w:rsidRDefault="00372D40" w:rsidP="00372D40">
            <w:pPr>
              <w:jc w:val="center"/>
              <w:rPr>
                <w:b/>
                <w:sz w:val="20"/>
                <w:szCs w:val="20"/>
              </w:rPr>
            </w:pPr>
            <w:r w:rsidRPr="00372D40">
              <w:rPr>
                <w:b/>
                <w:sz w:val="20"/>
                <w:szCs w:val="20"/>
              </w:rPr>
              <w:t>38273,9</w:t>
            </w:r>
          </w:p>
        </w:tc>
        <w:tc>
          <w:tcPr>
            <w:tcW w:w="1417" w:type="dxa"/>
            <w:vAlign w:val="bottom"/>
          </w:tcPr>
          <w:p w:rsidR="00372D40" w:rsidRPr="00372D40" w:rsidRDefault="00372D40" w:rsidP="00372D40">
            <w:pPr>
              <w:jc w:val="center"/>
              <w:rPr>
                <w:b/>
                <w:sz w:val="20"/>
                <w:szCs w:val="20"/>
              </w:rPr>
            </w:pPr>
            <w:r w:rsidRPr="00372D40">
              <w:rPr>
                <w:b/>
                <w:sz w:val="20"/>
                <w:szCs w:val="20"/>
              </w:rPr>
              <w:t>38273,9</w:t>
            </w:r>
          </w:p>
        </w:tc>
        <w:tc>
          <w:tcPr>
            <w:tcW w:w="1276" w:type="dxa"/>
          </w:tcPr>
          <w:p w:rsidR="00372D40" w:rsidRPr="00372D40" w:rsidRDefault="00372D40" w:rsidP="00372D40">
            <w:pPr>
              <w:jc w:val="center"/>
              <w:rPr>
                <w:b/>
                <w:sz w:val="20"/>
                <w:szCs w:val="20"/>
              </w:rPr>
            </w:pPr>
            <w:r w:rsidRPr="00372D40">
              <w:rPr>
                <w:b/>
                <w:sz w:val="20"/>
                <w:szCs w:val="20"/>
              </w:rPr>
              <w:t>34751,6</w:t>
            </w:r>
          </w:p>
        </w:tc>
        <w:tc>
          <w:tcPr>
            <w:tcW w:w="1276" w:type="dxa"/>
          </w:tcPr>
          <w:p w:rsidR="00372D40" w:rsidRPr="00372D40" w:rsidRDefault="00372D40" w:rsidP="00372D40">
            <w:pPr>
              <w:jc w:val="center"/>
              <w:rPr>
                <w:b/>
                <w:sz w:val="20"/>
                <w:szCs w:val="20"/>
              </w:rPr>
            </w:pPr>
            <w:r w:rsidRPr="00372D40">
              <w:rPr>
                <w:b/>
                <w:sz w:val="20"/>
                <w:szCs w:val="20"/>
              </w:rPr>
              <w:t>35539,5</w:t>
            </w:r>
          </w:p>
        </w:tc>
      </w:tr>
      <w:tr w:rsidR="00372D40" w:rsidRPr="00372D40" w:rsidTr="00473191">
        <w:trPr>
          <w:trHeight w:val="62"/>
        </w:trPr>
        <w:tc>
          <w:tcPr>
            <w:tcW w:w="3544" w:type="dxa"/>
            <w:vAlign w:val="center"/>
          </w:tcPr>
          <w:p w:rsidR="00372D40" w:rsidRPr="00372D40" w:rsidRDefault="00372D40" w:rsidP="00372D40">
            <w:pPr>
              <w:rPr>
                <w:sz w:val="20"/>
                <w:szCs w:val="20"/>
              </w:rPr>
            </w:pPr>
            <w:r w:rsidRPr="00372D40">
              <w:rPr>
                <w:sz w:val="20"/>
                <w:szCs w:val="20"/>
              </w:rPr>
              <w:t>Налоговые и неналоговые доходы</w:t>
            </w:r>
          </w:p>
        </w:tc>
        <w:tc>
          <w:tcPr>
            <w:tcW w:w="1843" w:type="dxa"/>
            <w:vAlign w:val="bottom"/>
          </w:tcPr>
          <w:p w:rsidR="00372D40" w:rsidRPr="00372D40" w:rsidRDefault="00372D40" w:rsidP="00372D40">
            <w:pPr>
              <w:jc w:val="center"/>
              <w:rPr>
                <w:sz w:val="20"/>
                <w:szCs w:val="20"/>
              </w:rPr>
            </w:pPr>
            <w:r w:rsidRPr="00372D40">
              <w:rPr>
                <w:sz w:val="20"/>
                <w:szCs w:val="20"/>
              </w:rPr>
              <w:t>20742,5</w:t>
            </w:r>
          </w:p>
        </w:tc>
        <w:tc>
          <w:tcPr>
            <w:tcW w:w="1417" w:type="dxa"/>
            <w:vAlign w:val="bottom"/>
          </w:tcPr>
          <w:p w:rsidR="00372D40" w:rsidRPr="00372D40" w:rsidRDefault="00372D40" w:rsidP="00372D40">
            <w:pPr>
              <w:jc w:val="center"/>
              <w:rPr>
                <w:sz w:val="20"/>
                <w:szCs w:val="20"/>
              </w:rPr>
            </w:pPr>
            <w:r w:rsidRPr="00372D40">
              <w:rPr>
                <w:sz w:val="20"/>
                <w:szCs w:val="20"/>
              </w:rPr>
              <w:t>20742,5</w:t>
            </w:r>
          </w:p>
        </w:tc>
        <w:tc>
          <w:tcPr>
            <w:tcW w:w="1276" w:type="dxa"/>
          </w:tcPr>
          <w:p w:rsidR="00372D40" w:rsidRPr="00372D40" w:rsidRDefault="00372D40" w:rsidP="00372D40">
            <w:pPr>
              <w:jc w:val="center"/>
              <w:rPr>
                <w:sz w:val="20"/>
                <w:szCs w:val="20"/>
              </w:rPr>
            </w:pPr>
            <w:r w:rsidRPr="00372D40">
              <w:rPr>
                <w:sz w:val="20"/>
                <w:szCs w:val="20"/>
              </w:rPr>
              <w:t>21548,5</w:t>
            </w:r>
          </w:p>
        </w:tc>
        <w:tc>
          <w:tcPr>
            <w:tcW w:w="1276" w:type="dxa"/>
          </w:tcPr>
          <w:p w:rsidR="00372D40" w:rsidRPr="00372D40" w:rsidRDefault="00372D40" w:rsidP="00372D40">
            <w:pPr>
              <w:jc w:val="center"/>
              <w:rPr>
                <w:sz w:val="20"/>
                <w:szCs w:val="20"/>
              </w:rPr>
            </w:pPr>
            <w:r w:rsidRPr="00372D40">
              <w:rPr>
                <w:sz w:val="20"/>
                <w:szCs w:val="20"/>
              </w:rPr>
              <w:t>22282,6</w:t>
            </w:r>
          </w:p>
        </w:tc>
      </w:tr>
      <w:tr w:rsidR="00372D40" w:rsidRPr="00372D40" w:rsidTr="00473191">
        <w:trPr>
          <w:trHeight w:val="289"/>
        </w:trPr>
        <w:tc>
          <w:tcPr>
            <w:tcW w:w="3544" w:type="dxa"/>
            <w:vAlign w:val="center"/>
          </w:tcPr>
          <w:p w:rsidR="00372D40" w:rsidRPr="00372D40" w:rsidRDefault="00372D40" w:rsidP="00372D40">
            <w:pPr>
              <w:rPr>
                <w:sz w:val="20"/>
                <w:szCs w:val="20"/>
              </w:rPr>
            </w:pPr>
            <w:r w:rsidRPr="00372D40">
              <w:rPr>
                <w:sz w:val="20"/>
                <w:szCs w:val="20"/>
              </w:rPr>
              <w:t>Безвозмездные поступления</w:t>
            </w:r>
          </w:p>
        </w:tc>
        <w:tc>
          <w:tcPr>
            <w:tcW w:w="1843" w:type="dxa"/>
            <w:vAlign w:val="bottom"/>
          </w:tcPr>
          <w:p w:rsidR="00372D40" w:rsidRPr="00372D40" w:rsidRDefault="00372D40" w:rsidP="00372D40">
            <w:pPr>
              <w:jc w:val="center"/>
              <w:rPr>
                <w:sz w:val="20"/>
                <w:szCs w:val="20"/>
              </w:rPr>
            </w:pPr>
            <w:r w:rsidRPr="00372D40">
              <w:rPr>
                <w:sz w:val="20"/>
                <w:szCs w:val="20"/>
              </w:rPr>
              <w:t>17531,4</w:t>
            </w:r>
          </w:p>
        </w:tc>
        <w:tc>
          <w:tcPr>
            <w:tcW w:w="1417" w:type="dxa"/>
            <w:vAlign w:val="bottom"/>
          </w:tcPr>
          <w:p w:rsidR="00372D40" w:rsidRPr="00372D40" w:rsidRDefault="00372D40" w:rsidP="00372D40">
            <w:pPr>
              <w:jc w:val="center"/>
              <w:rPr>
                <w:sz w:val="20"/>
                <w:szCs w:val="20"/>
              </w:rPr>
            </w:pPr>
            <w:r w:rsidRPr="00372D40">
              <w:rPr>
                <w:sz w:val="20"/>
                <w:szCs w:val="20"/>
              </w:rPr>
              <w:t>17531,4</w:t>
            </w:r>
          </w:p>
        </w:tc>
        <w:tc>
          <w:tcPr>
            <w:tcW w:w="1276" w:type="dxa"/>
          </w:tcPr>
          <w:p w:rsidR="00372D40" w:rsidRPr="00372D40" w:rsidRDefault="00372D40" w:rsidP="00372D40">
            <w:pPr>
              <w:jc w:val="center"/>
              <w:rPr>
                <w:sz w:val="20"/>
                <w:szCs w:val="20"/>
              </w:rPr>
            </w:pPr>
            <w:r w:rsidRPr="00372D40">
              <w:rPr>
                <w:sz w:val="20"/>
                <w:szCs w:val="20"/>
              </w:rPr>
              <w:t>13203,1</w:t>
            </w:r>
          </w:p>
        </w:tc>
        <w:tc>
          <w:tcPr>
            <w:tcW w:w="1276" w:type="dxa"/>
          </w:tcPr>
          <w:p w:rsidR="00372D40" w:rsidRPr="00372D40" w:rsidRDefault="00372D40" w:rsidP="00372D40">
            <w:pPr>
              <w:rPr>
                <w:sz w:val="20"/>
                <w:szCs w:val="20"/>
              </w:rPr>
            </w:pPr>
            <w:r w:rsidRPr="00372D40">
              <w:rPr>
                <w:sz w:val="20"/>
                <w:szCs w:val="20"/>
              </w:rPr>
              <w:t>13256,8</w:t>
            </w:r>
          </w:p>
        </w:tc>
      </w:tr>
      <w:tr w:rsidR="00372D40" w:rsidRPr="00372D40" w:rsidTr="00473191">
        <w:trPr>
          <w:trHeight w:val="219"/>
        </w:trPr>
        <w:tc>
          <w:tcPr>
            <w:tcW w:w="3544" w:type="dxa"/>
          </w:tcPr>
          <w:p w:rsidR="00372D40" w:rsidRPr="00372D40" w:rsidRDefault="00372D40" w:rsidP="00372D40">
            <w:pPr>
              <w:rPr>
                <w:b/>
                <w:sz w:val="20"/>
                <w:szCs w:val="20"/>
              </w:rPr>
            </w:pPr>
            <w:r w:rsidRPr="00372D40">
              <w:rPr>
                <w:b/>
                <w:bCs/>
                <w:sz w:val="20"/>
                <w:szCs w:val="20"/>
              </w:rPr>
              <w:t>Расходы, всего</w:t>
            </w:r>
          </w:p>
        </w:tc>
        <w:tc>
          <w:tcPr>
            <w:tcW w:w="1843" w:type="dxa"/>
            <w:vAlign w:val="bottom"/>
          </w:tcPr>
          <w:p w:rsidR="00372D40" w:rsidRPr="00372D40" w:rsidRDefault="00372D40" w:rsidP="00372D40">
            <w:pPr>
              <w:shd w:val="clear" w:color="auto" w:fill="FFFFFF"/>
              <w:jc w:val="center"/>
              <w:rPr>
                <w:b/>
                <w:sz w:val="20"/>
                <w:szCs w:val="20"/>
              </w:rPr>
            </w:pPr>
            <w:r w:rsidRPr="00372D40">
              <w:rPr>
                <w:b/>
                <w:sz w:val="20"/>
                <w:szCs w:val="20"/>
              </w:rPr>
              <w:t>38273,9</w:t>
            </w:r>
          </w:p>
        </w:tc>
        <w:tc>
          <w:tcPr>
            <w:tcW w:w="1417" w:type="dxa"/>
            <w:vAlign w:val="bottom"/>
          </w:tcPr>
          <w:p w:rsidR="00372D40" w:rsidRPr="00372D40" w:rsidRDefault="00372D40" w:rsidP="00372D40">
            <w:pPr>
              <w:shd w:val="clear" w:color="auto" w:fill="FFFFFF"/>
              <w:jc w:val="center"/>
              <w:rPr>
                <w:b/>
                <w:sz w:val="20"/>
                <w:szCs w:val="20"/>
              </w:rPr>
            </w:pPr>
            <w:r w:rsidRPr="00372D40">
              <w:rPr>
                <w:b/>
                <w:sz w:val="20"/>
                <w:szCs w:val="20"/>
              </w:rPr>
              <w:t>38273,9</w:t>
            </w:r>
          </w:p>
        </w:tc>
        <w:tc>
          <w:tcPr>
            <w:tcW w:w="1276" w:type="dxa"/>
          </w:tcPr>
          <w:p w:rsidR="00372D40" w:rsidRPr="00372D40" w:rsidRDefault="00372D40" w:rsidP="00372D40">
            <w:pPr>
              <w:shd w:val="clear" w:color="auto" w:fill="FFFFFF"/>
              <w:jc w:val="center"/>
              <w:rPr>
                <w:b/>
                <w:sz w:val="20"/>
                <w:szCs w:val="20"/>
              </w:rPr>
            </w:pPr>
            <w:r w:rsidRPr="00372D40">
              <w:rPr>
                <w:b/>
                <w:sz w:val="20"/>
                <w:szCs w:val="20"/>
              </w:rPr>
              <w:t>34751,6</w:t>
            </w:r>
          </w:p>
        </w:tc>
        <w:tc>
          <w:tcPr>
            <w:tcW w:w="1276" w:type="dxa"/>
          </w:tcPr>
          <w:p w:rsidR="00372D40" w:rsidRPr="00372D40" w:rsidRDefault="00372D40" w:rsidP="00372D40">
            <w:pPr>
              <w:shd w:val="clear" w:color="auto" w:fill="FFFFFF"/>
              <w:jc w:val="center"/>
              <w:rPr>
                <w:b/>
                <w:sz w:val="20"/>
                <w:szCs w:val="20"/>
              </w:rPr>
            </w:pPr>
            <w:r w:rsidRPr="00372D40">
              <w:rPr>
                <w:b/>
                <w:sz w:val="20"/>
                <w:szCs w:val="20"/>
              </w:rPr>
              <w:t>35539,5</w:t>
            </w:r>
          </w:p>
        </w:tc>
      </w:tr>
      <w:tr w:rsidR="00372D40" w:rsidRPr="00372D40" w:rsidTr="00473191">
        <w:trPr>
          <w:trHeight w:val="350"/>
        </w:trPr>
        <w:tc>
          <w:tcPr>
            <w:tcW w:w="3544" w:type="dxa"/>
          </w:tcPr>
          <w:p w:rsidR="00372D40" w:rsidRPr="00372D40" w:rsidRDefault="00372D40" w:rsidP="00372D40">
            <w:pPr>
              <w:rPr>
                <w:bCs/>
                <w:i/>
                <w:sz w:val="20"/>
                <w:szCs w:val="20"/>
              </w:rPr>
            </w:pPr>
            <w:r w:rsidRPr="00372D40">
              <w:rPr>
                <w:bCs/>
                <w:i/>
                <w:sz w:val="20"/>
                <w:szCs w:val="20"/>
              </w:rPr>
              <w:t>Из общей суммы расходы без учета целевых безвозмездных поступлений</w:t>
            </w:r>
          </w:p>
        </w:tc>
        <w:tc>
          <w:tcPr>
            <w:tcW w:w="1843" w:type="dxa"/>
            <w:vAlign w:val="center"/>
          </w:tcPr>
          <w:p w:rsidR="00372D40" w:rsidRPr="00372D40" w:rsidRDefault="00372D40" w:rsidP="00372D40">
            <w:pPr>
              <w:shd w:val="clear" w:color="auto" w:fill="FFFFFF"/>
              <w:jc w:val="center"/>
              <w:rPr>
                <w:i/>
                <w:sz w:val="20"/>
                <w:szCs w:val="20"/>
              </w:rPr>
            </w:pPr>
            <w:r w:rsidRPr="00372D40">
              <w:rPr>
                <w:i/>
                <w:sz w:val="20"/>
                <w:szCs w:val="20"/>
              </w:rPr>
              <w:t>20742,5</w:t>
            </w:r>
          </w:p>
        </w:tc>
        <w:tc>
          <w:tcPr>
            <w:tcW w:w="1417" w:type="dxa"/>
            <w:vAlign w:val="center"/>
          </w:tcPr>
          <w:p w:rsidR="00372D40" w:rsidRPr="00372D40" w:rsidRDefault="00372D40" w:rsidP="00372D40">
            <w:pPr>
              <w:shd w:val="clear" w:color="auto" w:fill="FFFFFF"/>
              <w:jc w:val="center"/>
              <w:rPr>
                <w:i/>
                <w:sz w:val="20"/>
                <w:szCs w:val="20"/>
              </w:rPr>
            </w:pPr>
            <w:r w:rsidRPr="00372D40">
              <w:rPr>
                <w:i/>
                <w:sz w:val="20"/>
                <w:szCs w:val="20"/>
              </w:rPr>
              <w:t>20742,5</w:t>
            </w:r>
          </w:p>
        </w:tc>
        <w:tc>
          <w:tcPr>
            <w:tcW w:w="1276" w:type="dxa"/>
            <w:vAlign w:val="center"/>
          </w:tcPr>
          <w:p w:rsidR="00372D40" w:rsidRPr="00372D40" w:rsidRDefault="00372D40" w:rsidP="00372D40">
            <w:pPr>
              <w:shd w:val="clear" w:color="auto" w:fill="FFFFFF"/>
              <w:jc w:val="center"/>
              <w:rPr>
                <w:i/>
                <w:sz w:val="20"/>
                <w:szCs w:val="20"/>
              </w:rPr>
            </w:pPr>
            <w:r w:rsidRPr="00372D40">
              <w:rPr>
                <w:i/>
                <w:sz w:val="20"/>
                <w:szCs w:val="20"/>
              </w:rPr>
              <w:t>21548,5</w:t>
            </w:r>
          </w:p>
        </w:tc>
        <w:tc>
          <w:tcPr>
            <w:tcW w:w="1276" w:type="dxa"/>
            <w:vAlign w:val="center"/>
          </w:tcPr>
          <w:p w:rsidR="00372D40" w:rsidRPr="00372D40" w:rsidRDefault="00372D40" w:rsidP="00372D40">
            <w:pPr>
              <w:shd w:val="clear" w:color="auto" w:fill="FFFFFF"/>
              <w:jc w:val="center"/>
              <w:rPr>
                <w:i/>
                <w:sz w:val="20"/>
                <w:szCs w:val="20"/>
              </w:rPr>
            </w:pPr>
            <w:r w:rsidRPr="00372D40">
              <w:rPr>
                <w:i/>
                <w:sz w:val="20"/>
                <w:szCs w:val="20"/>
              </w:rPr>
              <w:t>22282,6</w:t>
            </w:r>
          </w:p>
        </w:tc>
      </w:tr>
      <w:tr w:rsidR="00372D40" w:rsidRPr="00372D40" w:rsidTr="00473191">
        <w:trPr>
          <w:trHeight w:val="325"/>
        </w:trPr>
        <w:tc>
          <w:tcPr>
            <w:tcW w:w="3544" w:type="dxa"/>
            <w:vAlign w:val="center"/>
          </w:tcPr>
          <w:p w:rsidR="00372D40" w:rsidRPr="00372D40" w:rsidRDefault="00372D40" w:rsidP="00372D40">
            <w:pPr>
              <w:rPr>
                <w:b/>
                <w:bCs/>
                <w:sz w:val="20"/>
                <w:szCs w:val="20"/>
              </w:rPr>
            </w:pPr>
            <w:r w:rsidRPr="00372D40">
              <w:rPr>
                <w:b/>
                <w:bCs/>
                <w:sz w:val="20"/>
                <w:szCs w:val="20"/>
              </w:rPr>
              <w:t>Дефицит</w:t>
            </w:r>
            <w:proofErr w:type="gramStart"/>
            <w:r w:rsidRPr="00372D40">
              <w:rPr>
                <w:b/>
                <w:bCs/>
                <w:sz w:val="20"/>
                <w:szCs w:val="20"/>
              </w:rPr>
              <w:t xml:space="preserve"> (-), </w:t>
            </w:r>
            <w:proofErr w:type="gramEnd"/>
            <w:r w:rsidRPr="00372D40">
              <w:rPr>
                <w:b/>
                <w:bCs/>
                <w:sz w:val="20"/>
                <w:szCs w:val="20"/>
              </w:rPr>
              <w:t>профицит (+)</w:t>
            </w:r>
          </w:p>
        </w:tc>
        <w:tc>
          <w:tcPr>
            <w:tcW w:w="1843" w:type="dxa"/>
            <w:vAlign w:val="bottom"/>
          </w:tcPr>
          <w:p w:rsidR="00372D40" w:rsidRPr="00372D40" w:rsidRDefault="00372D40" w:rsidP="00372D40">
            <w:pPr>
              <w:jc w:val="center"/>
              <w:rPr>
                <w:b/>
                <w:bCs/>
                <w:sz w:val="20"/>
                <w:szCs w:val="20"/>
              </w:rPr>
            </w:pPr>
            <w:r w:rsidRPr="00372D40">
              <w:rPr>
                <w:b/>
                <w:bCs/>
                <w:sz w:val="20"/>
                <w:szCs w:val="20"/>
              </w:rPr>
              <w:t>0,0</w:t>
            </w:r>
          </w:p>
        </w:tc>
        <w:tc>
          <w:tcPr>
            <w:tcW w:w="1417" w:type="dxa"/>
            <w:vAlign w:val="bottom"/>
          </w:tcPr>
          <w:p w:rsidR="00372D40" w:rsidRPr="00372D40" w:rsidRDefault="00372D40" w:rsidP="00372D40">
            <w:pPr>
              <w:jc w:val="center"/>
              <w:rPr>
                <w:b/>
                <w:bCs/>
                <w:sz w:val="20"/>
                <w:szCs w:val="20"/>
              </w:rPr>
            </w:pPr>
            <w:r w:rsidRPr="00372D40">
              <w:rPr>
                <w:b/>
                <w:bCs/>
                <w:sz w:val="20"/>
                <w:szCs w:val="20"/>
              </w:rPr>
              <w:t>0</w:t>
            </w:r>
          </w:p>
        </w:tc>
        <w:tc>
          <w:tcPr>
            <w:tcW w:w="1276" w:type="dxa"/>
          </w:tcPr>
          <w:p w:rsidR="00372D40" w:rsidRPr="00372D40" w:rsidRDefault="00372D40" w:rsidP="00372D40">
            <w:pPr>
              <w:jc w:val="center"/>
              <w:rPr>
                <w:b/>
                <w:bCs/>
                <w:sz w:val="20"/>
                <w:szCs w:val="20"/>
              </w:rPr>
            </w:pPr>
          </w:p>
          <w:p w:rsidR="00372D40" w:rsidRPr="00372D40" w:rsidRDefault="00372D40" w:rsidP="00372D40">
            <w:pPr>
              <w:jc w:val="center"/>
              <w:rPr>
                <w:sz w:val="20"/>
                <w:szCs w:val="20"/>
              </w:rPr>
            </w:pPr>
            <w:r w:rsidRPr="00372D40">
              <w:rPr>
                <w:b/>
                <w:bCs/>
                <w:sz w:val="20"/>
                <w:szCs w:val="20"/>
              </w:rPr>
              <w:t>0</w:t>
            </w:r>
          </w:p>
        </w:tc>
        <w:tc>
          <w:tcPr>
            <w:tcW w:w="1276" w:type="dxa"/>
          </w:tcPr>
          <w:p w:rsidR="00372D40" w:rsidRPr="00372D40" w:rsidRDefault="00372D40" w:rsidP="00372D40">
            <w:pPr>
              <w:jc w:val="center"/>
              <w:rPr>
                <w:b/>
                <w:bCs/>
                <w:sz w:val="20"/>
                <w:szCs w:val="20"/>
              </w:rPr>
            </w:pPr>
          </w:p>
          <w:p w:rsidR="00372D40" w:rsidRPr="00372D40" w:rsidRDefault="00372D40" w:rsidP="00372D40">
            <w:pPr>
              <w:jc w:val="center"/>
              <w:rPr>
                <w:sz w:val="20"/>
                <w:szCs w:val="20"/>
              </w:rPr>
            </w:pPr>
            <w:r w:rsidRPr="00372D40">
              <w:rPr>
                <w:b/>
                <w:bCs/>
                <w:sz w:val="20"/>
                <w:szCs w:val="20"/>
              </w:rPr>
              <w:t>0</w:t>
            </w:r>
          </w:p>
        </w:tc>
      </w:tr>
    </w:tbl>
    <w:p w:rsidR="00372D40" w:rsidRPr="00372D40" w:rsidRDefault="00372D40" w:rsidP="00372D40">
      <w:pPr>
        <w:ind w:firstLine="567"/>
        <w:jc w:val="center"/>
        <w:rPr>
          <w:b/>
          <w:sz w:val="20"/>
          <w:szCs w:val="20"/>
          <w:u w:val="single"/>
        </w:rPr>
      </w:pPr>
    </w:p>
    <w:p w:rsidR="00372D40" w:rsidRPr="00372D40" w:rsidRDefault="00372D40" w:rsidP="00372D40">
      <w:pPr>
        <w:ind w:firstLine="567"/>
        <w:jc w:val="center"/>
        <w:rPr>
          <w:b/>
          <w:sz w:val="20"/>
          <w:szCs w:val="20"/>
          <w:u w:val="single"/>
        </w:rPr>
      </w:pPr>
      <w:r w:rsidRPr="00372D40">
        <w:rPr>
          <w:b/>
          <w:sz w:val="20"/>
          <w:szCs w:val="20"/>
          <w:u w:val="single"/>
        </w:rPr>
        <w:t>Доходы бюджета Молчановского сельского поселения на 2023-2025 годах</w:t>
      </w:r>
    </w:p>
    <w:p w:rsidR="00372D40" w:rsidRPr="00372D40" w:rsidRDefault="00372D40" w:rsidP="00372D40">
      <w:pPr>
        <w:ind w:firstLine="567"/>
        <w:jc w:val="both"/>
        <w:rPr>
          <w:sz w:val="20"/>
          <w:szCs w:val="20"/>
        </w:rPr>
      </w:pPr>
      <w:r w:rsidRPr="00372D40">
        <w:rPr>
          <w:sz w:val="20"/>
          <w:szCs w:val="20"/>
        </w:rPr>
        <w:t>Доходы бюджета Молчановского сельского поселения с учетом безвозмездных поступлений на 2023 – 2025 годы прогнозируется в следующих объемах:</w:t>
      </w:r>
    </w:p>
    <w:p w:rsidR="00372D40" w:rsidRPr="00372D40" w:rsidRDefault="00372D40" w:rsidP="00372D40">
      <w:pPr>
        <w:autoSpaceDE w:val="0"/>
        <w:autoSpaceDN w:val="0"/>
        <w:adjustRightInd w:val="0"/>
        <w:ind w:firstLine="567"/>
        <w:jc w:val="both"/>
        <w:rPr>
          <w:sz w:val="20"/>
          <w:szCs w:val="20"/>
        </w:rPr>
      </w:pPr>
      <w:r w:rsidRPr="00372D40">
        <w:rPr>
          <w:sz w:val="20"/>
          <w:szCs w:val="20"/>
        </w:rPr>
        <w:t>2023 год –38273,9тыс. рублей;</w:t>
      </w:r>
    </w:p>
    <w:p w:rsidR="00372D40" w:rsidRPr="00372D40" w:rsidRDefault="00372D40" w:rsidP="00372D40">
      <w:pPr>
        <w:autoSpaceDE w:val="0"/>
        <w:autoSpaceDN w:val="0"/>
        <w:adjustRightInd w:val="0"/>
        <w:ind w:firstLine="567"/>
        <w:jc w:val="both"/>
        <w:rPr>
          <w:sz w:val="20"/>
          <w:szCs w:val="20"/>
        </w:rPr>
      </w:pPr>
      <w:r w:rsidRPr="00372D40">
        <w:rPr>
          <w:sz w:val="20"/>
          <w:szCs w:val="20"/>
        </w:rPr>
        <w:t>2024 год – 34751,6 тыс. рублей;</w:t>
      </w:r>
    </w:p>
    <w:p w:rsidR="00372D40" w:rsidRPr="00372D40" w:rsidRDefault="00372D40" w:rsidP="00372D40">
      <w:pPr>
        <w:autoSpaceDE w:val="0"/>
        <w:autoSpaceDN w:val="0"/>
        <w:adjustRightInd w:val="0"/>
        <w:ind w:firstLine="567"/>
        <w:jc w:val="both"/>
        <w:rPr>
          <w:sz w:val="20"/>
          <w:szCs w:val="20"/>
        </w:rPr>
      </w:pPr>
      <w:r w:rsidRPr="00372D40">
        <w:rPr>
          <w:sz w:val="20"/>
          <w:szCs w:val="20"/>
        </w:rPr>
        <w:t>2025 год – 35539,5 тыс. рублей.</w:t>
      </w:r>
    </w:p>
    <w:p w:rsidR="00372D40" w:rsidRPr="00372D40" w:rsidRDefault="00372D40" w:rsidP="00372D40">
      <w:pPr>
        <w:ind w:firstLine="567"/>
        <w:jc w:val="both"/>
        <w:rPr>
          <w:sz w:val="20"/>
          <w:szCs w:val="20"/>
        </w:rPr>
      </w:pPr>
      <w:r w:rsidRPr="00372D40">
        <w:rPr>
          <w:sz w:val="20"/>
          <w:szCs w:val="20"/>
        </w:rPr>
        <w:t>Поступление налоговых и неналоговых доходов бюджета Молчановского сельского поселения по итогам 2023 года ожидается в объеме 20742,5 тыс. рублей.</w:t>
      </w:r>
    </w:p>
    <w:p w:rsidR="00372D40" w:rsidRPr="00372D40" w:rsidRDefault="00372D40" w:rsidP="00372D40">
      <w:pPr>
        <w:ind w:firstLine="567"/>
        <w:jc w:val="both"/>
        <w:rPr>
          <w:sz w:val="20"/>
          <w:szCs w:val="20"/>
        </w:rPr>
      </w:pPr>
      <w:r w:rsidRPr="00372D40">
        <w:rPr>
          <w:sz w:val="20"/>
          <w:szCs w:val="20"/>
        </w:rPr>
        <w:t>На 2023 – 2025 годы налоговые и неналоговые доходы запланированы в следующих объемах:</w:t>
      </w: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2023 год – 20742,5 тыс. рублей </w:t>
      </w: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2024 год – 21548,5 тыс. рублей </w:t>
      </w:r>
    </w:p>
    <w:p w:rsidR="00372D40" w:rsidRPr="00372D40" w:rsidRDefault="00372D40" w:rsidP="00372D40">
      <w:pPr>
        <w:autoSpaceDE w:val="0"/>
        <w:autoSpaceDN w:val="0"/>
        <w:adjustRightInd w:val="0"/>
        <w:ind w:firstLine="567"/>
        <w:jc w:val="both"/>
        <w:rPr>
          <w:sz w:val="20"/>
          <w:szCs w:val="20"/>
        </w:rPr>
      </w:pPr>
      <w:r w:rsidRPr="00372D40">
        <w:rPr>
          <w:sz w:val="20"/>
          <w:szCs w:val="20"/>
        </w:rPr>
        <w:t>2025 год – 22282,6 тыс. рублей.</w:t>
      </w:r>
    </w:p>
    <w:p w:rsidR="00372D40" w:rsidRPr="00372D40" w:rsidRDefault="00372D40" w:rsidP="00372D40">
      <w:pPr>
        <w:ind w:firstLine="567"/>
        <w:jc w:val="both"/>
        <w:rPr>
          <w:sz w:val="20"/>
          <w:szCs w:val="20"/>
        </w:rPr>
      </w:pPr>
      <w:r w:rsidRPr="00372D40">
        <w:rPr>
          <w:sz w:val="20"/>
          <w:szCs w:val="20"/>
        </w:rPr>
        <w:t>Удельный вес налоговых и неналоговых доходов от общего объема доходов составляет:</w:t>
      </w:r>
    </w:p>
    <w:p w:rsidR="00372D40" w:rsidRPr="00372D40" w:rsidRDefault="00372D40" w:rsidP="00372D40">
      <w:pPr>
        <w:jc w:val="both"/>
        <w:rPr>
          <w:sz w:val="20"/>
          <w:szCs w:val="20"/>
        </w:rPr>
      </w:pPr>
      <w:r w:rsidRPr="00372D40">
        <w:rPr>
          <w:sz w:val="20"/>
          <w:szCs w:val="20"/>
        </w:rPr>
        <w:t xml:space="preserve">         на 2023 год – 54,2%; </w:t>
      </w:r>
    </w:p>
    <w:p w:rsidR="00372D40" w:rsidRPr="00372D40" w:rsidRDefault="00372D40" w:rsidP="00372D40">
      <w:pPr>
        <w:ind w:firstLine="567"/>
        <w:jc w:val="both"/>
        <w:rPr>
          <w:sz w:val="20"/>
          <w:szCs w:val="20"/>
        </w:rPr>
      </w:pPr>
      <w:r w:rsidRPr="00372D40">
        <w:rPr>
          <w:sz w:val="20"/>
          <w:szCs w:val="20"/>
        </w:rPr>
        <w:t>на 2024 год – 62,0 %;</w:t>
      </w:r>
    </w:p>
    <w:p w:rsidR="00372D40" w:rsidRPr="00372D40" w:rsidRDefault="00372D40" w:rsidP="00372D40">
      <w:pPr>
        <w:ind w:firstLine="567"/>
        <w:jc w:val="both"/>
        <w:rPr>
          <w:sz w:val="20"/>
          <w:szCs w:val="20"/>
        </w:rPr>
      </w:pPr>
      <w:r w:rsidRPr="00372D40">
        <w:rPr>
          <w:sz w:val="20"/>
          <w:szCs w:val="20"/>
        </w:rPr>
        <w:t>на 2025 год – 62,7 %</w:t>
      </w:r>
    </w:p>
    <w:p w:rsidR="00372D40" w:rsidRPr="00372D40" w:rsidRDefault="00372D40" w:rsidP="00372D40">
      <w:pPr>
        <w:ind w:firstLine="567"/>
        <w:jc w:val="both"/>
        <w:rPr>
          <w:sz w:val="20"/>
          <w:szCs w:val="20"/>
        </w:rPr>
      </w:pPr>
    </w:p>
    <w:p w:rsidR="00372D40" w:rsidRPr="00372D40" w:rsidRDefault="00372D40" w:rsidP="00372D40">
      <w:pPr>
        <w:autoSpaceDE w:val="0"/>
        <w:autoSpaceDN w:val="0"/>
        <w:adjustRightInd w:val="0"/>
        <w:ind w:firstLine="567"/>
        <w:jc w:val="both"/>
        <w:rPr>
          <w:sz w:val="20"/>
          <w:szCs w:val="20"/>
        </w:rPr>
      </w:pPr>
      <w:r w:rsidRPr="00372D40">
        <w:rPr>
          <w:sz w:val="20"/>
          <w:szCs w:val="20"/>
        </w:rPr>
        <w:t>Информация о доходах бюджета Молчановского сельского поселения на 2023 – 2025 годы представлена в таблице:</w:t>
      </w:r>
    </w:p>
    <w:tbl>
      <w:tblPr>
        <w:tblW w:w="7815" w:type="dxa"/>
        <w:tblInd w:w="113" w:type="dxa"/>
        <w:tblLook w:val="04A0" w:firstRow="1" w:lastRow="0" w:firstColumn="1" w:lastColumn="0" w:noHBand="0" w:noVBand="1"/>
      </w:tblPr>
      <w:tblGrid>
        <w:gridCol w:w="3747"/>
        <w:gridCol w:w="1017"/>
        <w:gridCol w:w="1359"/>
        <w:gridCol w:w="894"/>
        <w:gridCol w:w="894"/>
      </w:tblGrid>
      <w:tr w:rsidR="00372D40" w:rsidRPr="00372D40" w:rsidTr="00473191">
        <w:trPr>
          <w:trHeight w:val="687"/>
        </w:trPr>
        <w:tc>
          <w:tcPr>
            <w:tcW w:w="3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18"/>
                <w:szCs w:val="18"/>
              </w:rPr>
            </w:pPr>
            <w:r w:rsidRPr="00372D40">
              <w:rPr>
                <w:b/>
                <w:bCs/>
                <w:sz w:val="18"/>
                <w:szCs w:val="18"/>
              </w:rPr>
              <w:t xml:space="preserve">Наименование источников доходов </w:t>
            </w:r>
          </w:p>
        </w:tc>
        <w:tc>
          <w:tcPr>
            <w:tcW w:w="1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2D40" w:rsidRPr="00372D40" w:rsidRDefault="00372D40" w:rsidP="00372D40">
            <w:pPr>
              <w:jc w:val="center"/>
              <w:rPr>
                <w:b/>
                <w:bCs/>
                <w:sz w:val="18"/>
                <w:szCs w:val="18"/>
              </w:rPr>
            </w:pPr>
            <w:r w:rsidRPr="00372D40">
              <w:rPr>
                <w:b/>
                <w:bCs/>
                <w:sz w:val="18"/>
                <w:szCs w:val="18"/>
              </w:rPr>
              <w:t>2023 Прогноз</w:t>
            </w:r>
          </w:p>
        </w:tc>
        <w:tc>
          <w:tcPr>
            <w:tcW w:w="1017" w:type="dxa"/>
            <w:tcBorders>
              <w:top w:val="single" w:sz="4" w:space="0" w:color="auto"/>
              <w:left w:val="single" w:sz="4" w:space="0" w:color="auto"/>
              <w:right w:val="single" w:sz="4" w:space="0" w:color="auto"/>
            </w:tcBorders>
          </w:tcPr>
          <w:p w:rsidR="00372D40" w:rsidRPr="00372D40" w:rsidRDefault="00372D40" w:rsidP="00372D40">
            <w:pPr>
              <w:jc w:val="center"/>
              <w:rPr>
                <w:b/>
                <w:bCs/>
                <w:sz w:val="18"/>
                <w:szCs w:val="18"/>
              </w:rPr>
            </w:pPr>
          </w:p>
        </w:tc>
        <w:tc>
          <w:tcPr>
            <w:tcW w:w="1017" w:type="dxa"/>
            <w:vMerge w:val="restart"/>
            <w:tcBorders>
              <w:top w:val="single" w:sz="4" w:space="0" w:color="auto"/>
              <w:left w:val="single" w:sz="4" w:space="0" w:color="auto"/>
              <w:right w:val="single" w:sz="4" w:space="0" w:color="auto"/>
            </w:tcBorders>
          </w:tcPr>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r w:rsidRPr="00372D40">
              <w:rPr>
                <w:b/>
                <w:bCs/>
                <w:sz w:val="18"/>
                <w:szCs w:val="18"/>
              </w:rPr>
              <w:lastRenderedPageBreak/>
              <w:t>2024 Прогноз</w:t>
            </w:r>
          </w:p>
        </w:tc>
        <w:tc>
          <w:tcPr>
            <w:tcW w:w="1017" w:type="dxa"/>
            <w:vMerge w:val="restart"/>
            <w:tcBorders>
              <w:top w:val="single" w:sz="4" w:space="0" w:color="auto"/>
              <w:left w:val="single" w:sz="4" w:space="0" w:color="auto"/>
              <w:right w:val="single" w:sz="4" w:space="0" w:color="auto"/>
            </w:tcBorders>
          </w:tcPr>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p>
          <w:p w:rsidR="00372D40" w:rsidRPr="00372D40" w:rsidRDefault="00372D40" w:rsidP="00372D40">
            <w:pPr>
              <w:jc w:val="center"/>
              <w:rPr>
                <w:b/>
                <w:bCs/>
                <w:sz w:val="18"/>
                <w:szCs w:val="18"/>
              </w:rPr>
            </w:pPr>
            <w:r w:rsidRPr="00372D40">
              <w:rPr>
                <w:b/>
                <w:bCs/>
                <w:sz w:val="18"/>
                <w:szCs w:val="18"/>
              </w:rPr>
              <w:lastRenderedPageBreak/>
              <w:t>2025 Прогноз</w:t>
            </w:r>
          </w:p>
        </w:tc>
      </w:tr>
      <w:tr w:rsidR="00372D40" w:rsidRPr="00372D40" w:rsidTr="00473191">
        <w:trPr>
          <w:trHeight w:val="1305"/>
        </w:trPr>
        <w:tc>
          <w:tcPr>
            <w:tcW w:w="3747"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b/>
                <w:bCs/>
                <w:sz w:val="18"/>
                <w:szCs w:val="18"/>
              </w:rPr>
            </w:pPr>
          </w:p>
        </w:tc>
        <w:tc>
          <w:tcPr>
            <w:tcW w:w="1017" w:type="dxa"/>
            <w:vMerge/>
            <w:tcBorders>
              <w:top w:val="single" w:sz="4" w:space="0" w:color="auto"/>
              <w:left w:val="single" w:sz="4" w:space="0" w:color="auto"/>
              <w:bottom w:val="single" w:sz="4" w:space="0" w:color="000000"/>
              <w:right w:val="single" w:sz="4" w:space="0" w:color="auto"/>
            </w:tcBorders>
            <w:vAlign w:val="center"/>
            <w:hideMark/>
          </w:tcPr>
          <w:p w:rsidR="00372D40" w:rsidRPr="00372D40" w:rsidRDefault="00372D40" w:rsidP="00372D40">
            <w:pPr>
              <w:rPr>
                <w:b/>
                <w:bCs/>
                <w:sz w:val="18"/>
                <w:szCs w:val="18"/>
              </w:rPr>
            </w:pPr>
          </w:p>
        </w:tc>
        <w:tc>
          <w:tcPr>
            <w:tcW w:w="1017" w:type="dxa"/>
            <w:tcBorders>
              <w:left w:val="single" w:sz="4" w:space="0" w:color="auto"/>
              <w:bottom w:val="single" w:sz="4" w:space="0" w:color="auto"/>
              <w:right w:val="single" w:sz="4" w:space="0" w:color="auto"/>
            </w:tcBorders>
          </w:tcPr>
          <w:p w:rsidR="00372D40" w:rsidRPr="00372D40" w:rsidRDefault="00372D40" w:rsidP="00372D40">
            <w:pPr>
              <w:rPr>
                <w:b/>
                <w:bCs/>
                <w:sz w:val="18"/>
                <w:szCs w:val="18"/>
              </w:rPr>
            </w:pPr>
            <w:r w:rsidRPr="00372D40">
              <w:rPr>
                <w:sz w:val="20"/>
                <w:szCs w:val="20"/>
              </w:rPr>
              <w:t xml:space="preserve">Темп роста 2023 г. к ожидаемому поступлению 2022 г., </w:t>
            </w:r>
            <w:proofErr w:type="gramStart"/>
            <w:r w:rsidRPr="00372D40">
              <w:rPr>
                <w:sz w:val="20"/>
                <w:szCs w:val="20"/>
              </w:rPr>
              <w:t>в</w:t>
            </w:r>
            <w:proofErr w:type="gramEnd"/>
            <w:r w:rsidRPr="00372D40">
              <w:rPr>
                <w:sz w:val="20"/>
                <w:szCs w:val="20"/>
              </w:rPr>
              <w:t xml:space="preserve"> %</w:t>
            </w:r>
          </w:p>
        </w:tc>
        <w:tc>
          <w:tcPr>
            <w:tcW w:w="1017" w:type="dxa"/>
            <w:vMerge/>
            <w:tcBorders>
              <w:left w:val="single" w:sz="4" w:space="0" w:color="auto"/>
              <w:bottom w:val="single" w:sz="4" w:space="0" w:color="000000"/>
              <w:right w:val="single" w:sz="4" w:space="0" w:color="auto"/>
            </w:tcBorders>
          </w:tcPr>
          <w:p w:rsidR="00372D40" w:rsidRPr="00372D40" w:rsidRDefault="00372D40" w:rsidP="00372D40">
            <w:pPr>
              <w:rPr>
                <w:b/>
                <w:bCs/>
                <w:sz w:val="18"/>
                <w:szCs w:val="18"/>
              </w:rPr>
            </w:pPr>
          </w:p>
        </w:tc>
        <w:tc>
          <w:tcPr>
            <w:tcW w:w="1017" w:type="dxa"/>
            <w:vMerge/>
            <w:tcBorders>
              <w:left w:val="single" w:sz="4" w:space="0" w:color="auto"/>
              <w:bottom w:val="single" w:sz="4" w:space="0" w:color="000000"/>
              <w:right w:val="single" w:sz="4" w:space="0" w:color="auto"/>
            </w:tcBorders>
          </w:tcPr>
          <w:p w:rsidR="00372D40" w:rsidRPr="00372D40" w:rsidRDefault="00372D40" w:rsidP="00372D40">
            <w:pPr>
              <w:rPr>
                <w:b/>
                <w:bCs/>
                <w:sz w:val="18"/>
                <w:szCs w:val="18"/>
              </w:rPr>
            </w:pP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lastRenderedPageBreak/>
              <w:t>Налоговые и неналоговые доходы</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20742,5</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21548,5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22282,6</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Налоги на прибыль, доходы</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19186,3</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105.7</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19972,8</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20686,7</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Налог на доходы физических лиц</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13079,8</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106.9</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13655,3</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14215,2</w:t>
            </w:r>
          </w:p>
        </w:tc>
      </w:tr>
      <w:tr w:rsidR="00372D40" w:rsidRPr="00372D40" w:rsidTr="00473191">
        <w:trPr>
          <w:trHeight w:val="62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Налоги на товары (работы, услуги), реализуемые на территории Российской Федерации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2438,0</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108.3</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2649,0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2803,0</w:t>
            </w:r>
          </w:p>
        </w:tc>
      </w:tr>
      <w:tr w:rsidR="00372D40" w:rsidRPr="00372D40" w:rsidTr="00473191">
        <w:trPr>
          <w:trHeight w:val="59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Акцизы по подакцизным товарам (продукции), производимым на территории Российской Федерации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18"/>
                <w:szCs w:val="18"/>
              </w:rPr>
            </w:pPr>
            <w:r w:rsidRPr="00372D40">
              <w:rPr>
                <w:bCs/>
                <w:sz w:val="18"/>
                <w:szCs w:val="18"/>
              </w:rPr>
              <w:t>2438,0</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Cs/>
                <w:sz w:val="18"/>
                <w:szCs w:val="18"/>
                <w:lang w:val="en-US"/>
              </w:rPr>
            </w:pPr>
            <w:r w:rsidRPr="00372D40">
              <w:rPr>
                <w:bCs/>
                <w:sz w:val="18"/>
                <w:szCs w:val="18"/>
                <w:lang w:val="en-US"/>
              </w:rPr>
              <w:t>108.3</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2649,0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2803,0</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Налоги на имущество</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3668,5</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3668,5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3668,5</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Налог на имущество физических лиц</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1172,0</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1172,0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1172,0</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Земельный налог</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2496,5</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2496,5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2496,5</w:t>
            </w:r>
          </w:p>
        </w:tc>
      </w:tr>
      <w:tr w:rsidR="00372D40" w:rsidRPr="00372D40" w:rsidTr="00473191">
        <w:trPr>
          <w:trHeight w:val="62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Доходы от использования имущества, находящегося в государственной и муниципальной собственности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1069,1</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101.2</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1069,1</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1069,1</w:t>
            </w:r>
          </w:p>
        </w:tc>
      </w:tr>
      <w:tr w:rsidR="00372D40" w:rsidRPr="00372D40" w:rsidTr="00473191">
        <w:trPr>
          <w:trHeight w:val="59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Доходы от сдачи в аренду имущества, составляющего казну сельских поселений (за исключением земельных участков)</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176,0</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176,0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176,0</w:t>
            </w:r>
          </w:p>
        </w:tc>
      </w:tr>
      <w:tr w:rsidR="00372D40" w:rsidRPr="00372D40" w:rsidTr="00473191">
        <w:trPr>
          <w:trHeight w:val="1477"/>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893,1</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893,1</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893,1</w:t>
            </w:r>
          </w:p>
        </w:tc>
      </w:tr>
      <w:tr w:rsidR="00372D40" w:rsidRPr="00372D40" w:rsidTr="00473191">
        <w:trPr>
          <w:trHeight w:val="62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Доходы от оказания платных услуг (работ) и компенсации затрат государства</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347,3</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104.1</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361,2</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375,6</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sz w:val="18"/>
                <w:szCs w:val="18"/>
              </w:rPr>
              <w:t>Прочие доходы от компенсации затрат бюджетов сельских поселений</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18"/>
                <w:szCs w:val="18"/>
              </w:rPr>
            </w:pPr>
            <w:r w:rsidRPr="00372D40">
              <w:rPr>
                <w:bCs/>
                <w:sz w:val="18"/>
                <w:szCs w:val="18"/>
              </w:rPr>
              <w:t>347,3</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Cs/>
                <w:sz w:val="18"/>
                <w:szCs w:val="18"/>
                <w:lang w:val="en-US"/>
              </w:rPr>
            </w:pPr>
            <w:r w:rsidRPr="00372D40">
              <w:rPr>
                <w:bCs/>
                <w:sz w:val="18"/>
                <w:szCs w:val="18"/>
                <w:lang w:val="en-US"/>
              </w:rPr>
              <w:t>104.1</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361,2</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375,6</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b/>
                <w:bCs/>
                <w:sz w:val="18"/>
                <w:szCs w:val="18"/>
              </w:rPr>
            </w:pPr>
            <w:r w:rsidRPr="00372D40">
              <w:rPr>
                <w:b/>
                <w:bCs/>
                <w:sz w:val="18"/>
                <w:szCs w:val="18"/>
              </w:rPr>
              <w:t>Штрафы, санкции, возмещение ущерба</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18"/>
                <w:szCs w:val="18"/>
              </w:rPr>
            </w:pPr>
            <w:r w:rsidRPr="00372D40">
              <w:rPr>
                <w:b/>
                <w:bCs/>
                <w:sz w:val="18"/>
                <w:szCs w:val="18"/>
              </w:rPr>
              <w:t>139,8</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bCs/>
                <w:sz w:val="18"/>
                <w:szCs w:val="18"/>
                <w:lang w:val="en-US"/>
              </w:rPr>
            </w:pPr>
            <w:r w:rsidRPr="00372D40">
              <w:rPr>
                <w:b/>
                <w:bCs/>
                <w:sz w:val="18"/>
                <w:szCs w:val="18"/>
                <w:lang w:val="en-US"/>
              </w:rPr>
              <w:t>104.1</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145,4</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bCs/>
                <w:sz w:val="18"/>
                <w:szCs w:val="18"/>
              </w:rPr>
            </w:pPr>
            <w:r w:rsidRPr="00372D40">
              <w:rPr>
                <w:b/>
                <w:bCs/>
                <w:sz w:val="18"/>
                <w:szCs w:val="18"/>
              </w:rPr>
              <w:t>151,2</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18"/>
                <w:szCs w:val="18"/>
              </w:rPr>
            </w:pPr>
            <w:r w:rsidRPr="00372D40">
              <w:rPr>
                <w:bCs/>
                <w:sz w:val="18"/>
                <w:szCs w:val="18"/>
              </w:rPr>
              <w:t>Штрафы, санкции, возмещение ущерба</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18"/>
                <w:szCs w:val="18"/>
              </w:rPr>
            </w:pPr>
            <w:r w:rsidRPr="00372D40">
              <w:rPr>
                <w:bCs/>
                <w:sz w:val="18"/>
                <w:szCs w:val="18"/>
              </w:rPr>
              <w:t>139,8</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Cs/>
                <w:sz w:val="18"/>
                <w:szCs w:val="18"/>
                <w:lang w:val="en-US"/>
              </w:rPr>
            </w:pPr>
            <w:r w:rsidRPr="00372D40">
              <w:rPr>
                <w:bCs/>
                <w:sz w:val="18"/>
                <w:szCs w:val="18"/>
                <w:lang w:val="en-US"/>
              </w:rPr>
              <w:t>104.1</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145,4</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Cs/>
                <w:sz w:val="18"/>
                <w:szCs w:val="18"/>
              </w:rPr>
            </w:pPr>
            <w:r w:rsidRPr="00372D40">
              <w:rPr>
                <w:bCs/>
                <w:sz w:val="18"/>
                <w:szCs w:val="18"/>
              </w:rPr>
              <w:t>151,2</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b/>
                <w:bCs/>
                <w:sz w:val="18"/>
                <w:szCs w:val="18"/>
              </w:rPr>
            </w:pPr>
            <w:r w:rsidRPr="00372D40">
              <w:rPr>
                <w:b/>
                <w:bCs/>
                <w:sz w:val="18"/>
                <w:szCs w:val="18"/>
              </w:rPr>
              <w:t>Безвозмездные поступления</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sz w:val="18"/>
                <w:szCs w:val="18"/>
              </w:rPr>
            </w:pPr>
            <w:r w:rsidRPr="00372D40">
              <w:rPr>
                <w:b/>
                <w:sz w:val="18"/>
                <w:szCs w:val="18"/>
              </w:rPr>
              <w:t>17531,4</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sz w:val="18"/>
                <w:szCs w:val="18"/>
              </w:rPr>
            </w:pP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13203,1</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13256,8</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b/>
                <w:bCs/>
                <w:sz w:val="18"/>
                <w:szCs w:val="18"/>
              </w:rPr>
            </w:pPr>
            <w:r w:rsidRPr="00372D40">
              <w:rPr>
                <w:b/>
                <w:bCs/>
                <w:sz w:val="18"/>
                <w:szCs w:val="18"/>
              </w:rPr>
              <w:t>Безвозмездные поступления от других бюджетов бюджетной системы Российской Федерации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8400,1</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109.9</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8426,5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8480,2</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r w:rsidRPr="00372D40">
              <w:rPr>
                <w:sz w:val="18"/>
                <w:szCs w:val="18"/>
              </w:rPr>
              <w:t>Дотации бюджетам бюджетной системы Российской Федерации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8400,1</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109.9</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8426,5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8480,2</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b/>
                <w:sz w:val="18"/>
                <w:szCs w:val="18"/>
              </w:rPr>
            </w:pPr>
            <w:r w:rsidRPr="00372D40">
              <w:rPr>
                <w:b/>
                <w:sz w:val="18"/>
                <w:szCs w:val="18"/>
              </w:rPr>
              <w:t>Субвенции бюджетам бюджетной системы Российской Федерации</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sz w:val="18"/>
                <w:szCs w:val="18"/>
              </w:rPr>
            </w:pPr>
            <w:r w:rsidRPr="00372D40">
              <w:rPr>
                <w:b/>
                <w:sz w:val="18"/>
                <w:szCs w:val="18"/>
              </w:rPr>
              <w:t>3495,5</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sz w:val="18"/>
                <w:szCs w:val="18"/>
                <w:lang w:val="en-US"/>
              </w:rPr>
            </w:pPr>
            <w:r w:rsidRPr="00372D40">
              <w:rPr>
                <w:b/>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3495,5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3495,5</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r w:rsidRPr="00372D40">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3495,5</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3495,5</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3495,5</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b/>
                <w:sz w:val="18"/>
                <w:szCs w:val="18"/>
              </w:rPr>
            </w:pPr>
            <w:r w:rsidRPr="00372D40">
              <w:rPr>
                <w:b/>
                <w:sz w:val="18"/>
                <w:szCs w:val="18"/>
              </w:rPr>
              <w:t>Иные межбюджетные трансферты</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sz w:val="18"/>
                <w:szCs w:val="18"/>
              </w:rPr>
            </w:pPr>
            <w:r w:rsidRPr="00372D40">
              <w:rPr>
                <w:b/>
                <w:sz w:val="18"/>
                <w:szCs w:val="18"/>
              </w:rPr>
              <w:t>5635,8</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b/>
                <w:sz w:val="18"/>
                <w:szCs w:val="18"/>
                <w:lang w:val="en-US"/>
              </w:rPr>
            </w:pPr>
            <w:r w:rsidRPr="00372D40">
              <w:rPr>
                <w:b/>
                <w:sz w:val="18"/>
                <w:szCs w:val="18"/>
                <w:lang w:val="en-US"/>
              </w:rPr>
              <w:t>-63</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1281,1</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b/>
                <w:sz w:val="18"/>
                <w:szCs w:val="18"/>
              </w:rPr>
            </w:pPr>
            <w:r w:rsidRPr="00372D40">
              <w:rPr>
                <w:b/>
                <w:sz w:val="18"/>
                <w:szCs w:val="18"/>
              </w:rPr>
              <w:t>1281,1</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r w:rsidRPr="00372D40">
              <w:rPr>
                <w:sz w:val="18"/>
                <w:szCs w:val="18"/>
              </w:rPr>
              <w:t>Прочие субсидии бюджетам сельских поселений</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4354,7</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-56</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0</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rPr>
            </w:pP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proofErr w:type="gramStart"/>
            <w:r w:rsidRPr="00372D40">
              <w:rPr>
                <w:sz w:val="18"/>
                <w:szCs w:val="18"/>
              </w:rPr>
              <w:t xml:space="preserve">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w:t>
            </w:r>
            <w:r w:rsidRPr="00372D40">
              <w:rPr>
                <w:sz w:val="18"/>
                <w:szCs w:val="18"/>
              </w:rPr>
              <w:lastRenderedPageBreak/>
              <w:t>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lastRenderedPageBreak/>
              <w:t>20,0</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-50</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20,0</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20,0</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vAlign w:val="center"/>
          </w:tcPr>
          <w:p w:rsidR="00372D40" w:rsidRPr="00372D40" w:rsidRDefault="00372D40" w:rsidP="00372D40">
            <w:pPr>
              <w:rPr>
                <w:sz w:val="18"/>
                <w:szCs w:val="18"/>
              </w:rPr>
            </w:pPr>
            <w:r w:rsidRPr="00372D40">
              <w:rPr>
                <w:sz w:val="18"/>
                <w:szCs w:val="18"/>
              </w:rPr>
              <w:lastRenderedPageBreak/>
              <w:t>Субсидия (иной межбюджетный трансферт) на обеспечение условий для развития физической культуры и массового спорта</w:t>
            </w:r>
          </w:p>
        </w:tc>
        <w:tc>
          <w:tcPr>
            <w:tcW w:w="1017"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18"/>
                <w:szCs w:val="18"/>
              </w:rPr>
            </w:pPr>
            <w:r w:rsidRPr="00372D40">
              <w:rPr>
                <w:sz w:val="18"/>
                <w:szCs w:val="18"/>
              </w:rPr>
              <w:t>1261,1</w:t>
            </w:r>
          </w:p>
        </w:tc>
        <w:tc>
          <w:tcPr>
            <w:tcW w:w="1017" w:type="dxa"/>
            <w:tcBorders>
              <w:top w:val="single" w:sz="4" w:space="0" w:color="auto"/>
              <w:left w:val="nil"/>
              <w:bottom w:val="single" w:sz="4" w:space="0" w:color="auto"/>
              <w:right w:val="single" w:sz="4" w:space="0" w:color="auto"/>
            </w:tcBorders>
            <w:vAlign w:val="center"/>
          </w:tcPr>
          <w:p w:rsidR="00372D40" w:rsidRPr="00372D40" w:rsidRDefault="00372D40" w:rsidP="00372D40">
            <w:pPr>
              <w:jc w:val="center"/>
              <w:rPr>
                <w:sz w:val="18"/>
                <w:szCs w:val="18"/>
                <w:lang w:val="en-US"/>
              </w:rPr>
            </w:pPr>
            <w:r w:rsidRPr="00372D40">
              <w:rPr>
                <w:sz w:val="18"/>
                <w:szCs w:val="18"/>
                <w:lang w:val="en-US"/>
              </w:rPr>
              <w:t>104.6</w:t>
            </w:r>
          </w:p>
        </w:tc>
        <w:tc>
          <w:tcPr>
            <w:tcW w:w="1017" w:type="dxa"/>
            <w:tcBorders>
              <w:top w:val="nil"/>
              <w:left w:val="single" w:sz="4" w:space="0" w:color="auto"/>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1261,1</w:t>
            </w:r>
          </w:p>
        </w:tc>
        <w:tc>
          <w:tcPr>
            <w:tcW w:w="1017" w:type="dxa"/>
            <w:tcBorders>
              <w:top w:val="nil"/>
              <w:left w:val="nil"/>
              <w:bottom w:val="single" w:sz="4" w:space="0" w:color="auto"/>
              <w:right w:val="single" w:sz="4" w:space="0" w:color="auto"/>
            </w:tcBorders>
            <w:vAlign w:val="center"/>
          </w:tcPr>
          <w:p w:rsidR="00372D40" w:rsidRPr="00372D40" w:rsidRDefault="00372D40" w:rsidP="00372D40">
            <w:pPr>
              <w:jc w:val="right"/>
              <w:rPr>
                <w:sz w:val="18"/>
                <w:szCs w:val="18"/>
              </w:rPr>
            </w:pPr>
            <w:r w:rsidRPr="00372D40">
              <w:rPr>
                <w:sz w:val="18"/>
                <w:szCs w:val="18"/>
              </w:rPr>
              <w:t>1261,1</w:t>
            </w:r>
          </w:p>
        </w:tc>
      </w:tr>
      <w:tr w:rsidR="00372D40" w:rsidRPr="00372D40" w:rsidTr="00473191">
        <w:trPr>
          <w:trHeight w:val="310"/>
        </w:trPr>
        <w:tc>
          <w:tcPr>
            <w:tcW w:w="3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D40" w:rsidRPr="00372D40" w:rsidRDefault="00372D40" w:rsidP="00372D40">
            <w:pPr>
              <w:rPr>
                <w:b/>
                <w:bCs/>
                <w:sz w:val="18"/>
                <w:szCs w:val="18"/>
              </w:rPr>
            </w:pPr>
            <w:r w:rsidRPr="00372D40">
              <w:rPr>
                <w:b/>
                <w:bCs/>
                <w:sz w:val="18"/>
                <w:szCs w:val="18"/>
              </w:rPr>
              <w:t>ВСЕГО ДОХОДОВ</w:t>
            </w:r>
          </w:p>
        </w:tc>
        <w:tc>
          <w:tcPr>
            <w:tcW w:w="1017" w:type="dxa"/>
            <w:tcBorders>
              <w:top w:val="nil"/>
              <w:left w:val="nil"/>
              <w:bottom w:val="single" w:sz="4" w:space="0" w:color="auto"/>
              <w:right w:val="single" w:sz="4" w:space="0" w:color="auto"/>
            </w:tcBorders>
            <w:shd w:val="clear" w:color="auto" w:fill="auto"/>
            <w:noWrap/>
            <w:vAlign w:val="bottom"/>
          </w:tcPr>
          <w:p w:rsidR="00372D40" w:rsidRPr="00372D40" w:rsidRDefault="00372D40" w:rsidP="00372D40">
            <w:pPr>
              <w:jc w:val="right"/>
              <w:rPr>
                <w:b/>
                <w:bCs/>
                <w:sz w:val="18"/>
                <w:szCs w:val="18"/>
              </w:rPr>
            </w:pPr>
            <w:r w:rsidRPr="00372D40">
              <w:rPr>
                <w:b/>
                <w:bCs/>
                <w:sz w:val="18"/>
                <w:szCs w:val="18"/>
              </w:rPr>
              <w:t>38 273,9</w:t>
            </w:r>
          </w:p>
        </w:tc>
        <w:tc>
          <w:tcPr>
            <w:tcW w:w="1017" w:type="dxa"/>
            <w:tcBorders>
              <w:top w:val="single" w:sz="4" w:space="0" w:color="auto"/>
              <w:left w:val="nil"/>
              <w:bottom w:val="single" w:sz="4" w:space="0" w:color="auto"/>
              <w:right w:val="single" w:sz="4" w:space="0" w:color="auto"/>
            </w:tcBorders>
          </w:tcPr>
          <w:p w:rsidR="00372D40" w:rsidRPr="00372D40" w:rsidRDefault="00372D40" w:rsidP="00372D40">
            <w:pPr>
              <w:jc w:val="right"/>
              <w:rPr>
                <w:b/>
                <w:bCs/>
                <w:sz w:val="18"/>
                <w:szCs w:val="18"/>
              </w:rPr>
            </w:pPr>
          </w:p>
        </w:tc>
        <w:tc>
          <w:tcPr>
            <w:tcW w:w="1017" w:type="dxa"/>
            <w:tcBorders>
              <w:top w:val="nil"/>
              <w:left w:val="single" w:sz="4" w:space="0" w:color="auto"/>
              <w:bottom w:val="single" w:sz="4" w:space="0" w:color="auto"/>
              <w:right w:val="single" w:sz="4" w:space="0" w:color="auto"/>
            </w:tcBorders>
            <w:vAlign w:val="bottom"/>
          </w:tcPr>
          <w:p w:rsidR="00372D40" w:rsidRPr="00372D40" w:rsidRDefault="00372D40" w:rsidP="00372D40">
            <w:pPr>
              <w:jc w:val="right"/>
              <w:rPr>
                <w:b/>
                <w:bCs/>
                <w:sz w:val="18"/>
                <w:szCs w:val="18"/>
              </w:rPr>
            </w:pPr>
            <w:r w:rsidRPr="00372D40">
              <w:rPr>
                <w:b/>
                <w:bCs/>
                <w:sz w:val="18"/>
                <w:szCs w:val="18"/>
              </w:rPr>
              <w:t>34751,6</w:t>
            </w:r>
          </w:p>
        </w:tc>
        <w:tc>
          <w:tcPr>
            <w:tcW w:w="1017" w:type="dxa"/>
            <w:tcBorders>
              <w:top w:val="nil"/>
              <w:left w:val="nil"/>
              <w:bottom w:val="single" w:sz="4" w:space="0" w:color="auto"/>
              <w:right w:val="single" w:sz="4" w:space="0" w:color="auto"/>
            </w:tcBorders>
            <w:vAlign w:val="bottom"/>
          </w:tcPr>
          <w:p w:rsidR="00372D40" w:rsidRPr="00372D40" w:rsidRDefault="00372D40" w:rsidP="00372D40">
            <w:pPr>
              <w:jc w:val="right"/>
              <w:rPr>
                <w:b/>
                <w:bCs/>
                <w:sz w:val="18"/>
                <w:szCs w:val="18"/>
              </w:rPr>
            </w:pPr>
            <w:r w:rsidRPr="00372D40">
              <w:rPr>
                <w:b/>
                <w:bCs/>
                <w:sz w:val="18"/>
                <w:szCs w:val="18"/>
              </w:rPr>
              <w:t>35539,5</w:t>
            </w:r>
          </w:p>
        </w:tc>
      </w:tr>
    </w:tbl>
    <w:p w:rsidR="00372D40" w:rsidRPr="00372D40" w:rsidRDefault="00372D40" w:rsidP="00372D40">
      <w:pPr>
        <w:ind w:firstLine="567"/>
        <w:jc w:val="both"/>
        <w:rPr>
          <w:sz w:val="20"/>
          <w:szCs w:val="20"/>
          <w:highlight w:val="yellow"/>
          <w:lang w:val="en-US"/>
        </w:rPr>
      </w:pPr>
    </w:p>
    <w:p w:rsidR="00372D40" w:rsidRPr="00372D40" w:rsidRDefault="00372D40" w:rsidP="00372D40">
      <w:pPr>
        <w:ind w:firstLine="567"/>
        <w:jc w:val="both"/>
        <w:rPr>
          <w:sz w:val="20"/>
          <w:szCs w:val="20"/>
        </w:rPr>
      </w:pPr>
      <w:r w:rsidRPr="00372D40">
        <w:rPr>
          <w:sz w:val="20"/>
          <w:szCs w:val="20"/>
        </w:rPr>
        <w:t>Прогноз на доходы физических лиц на 2023 год рассчитан в соответствии с главой 23 части второй Налогового кодекса Российской федерации «Налог на доходы физических лиц».</w:t>
      </w:r>
    </w:p>
    <w:p w:rsidR="00372D40" w:rsidRPr="00372D40" w:rsidRDefault="00372D40" w:rsidP="00372D40">
      <w:pPr>
        <w:ind w:firstLine="567"/>
        <w:jc w:val="both"/>
        <w:rPr>
          <w:sz w:val="20"/>
          <w:szCs w:val="20"/>
        </w:rPr>
      </w:pPr>
      <w:r w:rsidRPr="00372D40">
        <w:rPr>
          <w:sz w:val="20"/>
          <w:szCs w:val="20"/>
        </w:rPr>
        <w:t>В основу расчета налога на доходы физических лиц принято:</w:t>
      </w:r>
    </w:p>
    <w:p w:rsidR="00372D40" w:rsidRPr="00372D40" w:rsidRDefault="00372D40" w:rsidP="00372D40">
      <w:pPr>
        <w:ind w:firstLine="567"/>
        <w:jc w:val="both"/>
        <w:rPr>
          <w:sz w:val="20"/>
          <w:szCs w:val="20"/>
        </w:rPr>
      </w:pPr>
      <w:r w:rsidRPr="00372D40">
        <w:rPr>
          <w:sz w:val="20"/>
          <w:szCs w:val="20"/>
        </w:rPr>
        <w:t>- фактическое поступление за текущий период, 2020 и 2021 года;</w:t>
      </w:r>
    </w:p>
    <w:p w:rsidR="00372D40" w:rsidRPr="00372D40" w:rsidRDefault="00372D40" w:rsidP="00372D40">
      <w:pPr>
        <w:ind w:firstLine="567"/>
        <w:jc w:val="both"/>
        <w:rPr>
          <w:sz w:val="20"/>
          <w:szCs w:val="20"/>
        </w:rPr>
      </w:pPr>
      <w:r w:rsidRPr="00372D40">
        <w:rPr>
          <w:sz w:val="20"/>
          <w:szCs w:val="20"/>
        </w:rPr>
        <w:t>- данные межрайонной ИФНС России №3 по Томской области;</w:t>
      </w:r>
    </w:p>
    <w:p w:rsidR="00372D40" w:rsidRPr="00372D40" w:rsidRDefault="00372D40" w:rsidP="00372D40">
      <w:pPr>
        <w:ind w:firstLine="567"/>
        <w:jc w:val="both"/>
        <w:rPr>
          <w:sz w:val="20"/>
          <w:szCs w:val="20"/>
        </w:rPr>
      </w:pPr>
      <w:r w:rsidRPr="00372D40">
        <w:rPr>
          <w:sz w:val="20"/>
          <w:szCs w:val="20"/>
        </w:rPr>
        <w:t xml:space="preserve">- ожидаемая оценка поступлений налога на доходы физических лиц в 2023 году. </w:t>
      </w:r>
    </w:p>
    <w:p w:rsidR="00372D40" w:rsidRPr="00372D40" w:rsidRDefault="00372D40" w:rsidP="00372D40">
      <w:pPr>
        <w:ind w:firstLine="567"/>
        <w:jc w:val="both"/>
        <w:rPr>
          <w:sz w:val="20"/>
          <w:szCs w:val="20"/>
        </w:rPr>
      </w:pPr>
      <w:r w:rsidRPr="00372D40">
        <w:rPr>
          <w:sz w:val="20"/>
          <w:szCs w:val="20"/>
        </w:rPr>
        <w:t xml:space="preserve">В </w:t>
      </w:r>
      <w:proofErr w:type="gramStart"/>
      <w:r w:rsidRPr="00372D40">
        <w:rPr>
          <w:sz w:val="20"/>
          <w:szCs w:val="20"/>
        </w:rPr>
        <w:t>соответствии</w:t>
      </w:r>
      <w:proofErr w:type="gramEnd"/>
      <w:r w:rsidRPr="00372D40">
        <w:rPr>
          <w:sz w:val="20"/>
          <w:szCs w:val="20"/>
        </w:rPr>
        <w:t xml:space="preserve"> со статьей 61 Бюджетного кодекса РФ налог на доходы физических лиц подлежит зачислению в бюджет поселения по нормативу 10 %.</w:t>
      </w:r>
    </w:p>
    <w:p w:rsidR="00372D40" w:rsidRPr="00372D40" w:rsidRDefault="00372D40" w:rsidP="00372D40">
      <w:pPr>
        <w:ind w:firstLine="567"/>
        <w:jc w:val="both"/>
        <w:outlineLvl w:val="0"/>
        <w:rPr>
          <w:sz w:val="20"/>
          <w:szCs w:val="20"/>
          <w:highlight w:val="yellow"/>
        </w:rPr>
      </w:pPr>
    </w:p>
    <w:p w:rsidR="00372D40" w:rsidRPr="00372D40" w:rsidRDefault="00372D40" w:rsidP="00372D40">
      <w:pPr>
        <w:ind w:firstLine="567"/>
        <w:jc w:val="both"/>
        <w:rPr>
          <w:b/>
          <w:sz w:val="20"/>
          <w:szCs w:val="20"/>
        </w:rPr>
      </w:pPr>
      <w:r w:rsidRPr="00372D40">
        <w:rPr>
          <w:b/>
          <w:sz w:val="20"/>
          <w:szCs w:val="20"/>
        </w:rPr>
        <w:t>Акцизы по подакцизным товарам (продукции), производимым на территории Российской Федерации</w:t>
      </w:r>
    </w:p>
    <w:p w:rsidR="00372D40" w:rsidRPr="00372D40" w:rsidRDefault="00372D40" w:rsidP="00372D40">
      <w:pPr>
        <w:ind w:firstLine="567"/>
        <w:jc w:val="both"/>
        <w:rPr>
          <w:sz w:val="20"/>
          <w:szCs w:val="20"/>
        </w:rPr>
      </w:pPr>
      <w:r w:rsidRPr="00372D40">
        <w:rPr>
          <w:sz w:val="20"/>
          <w:szCs w:val="20"/>
        </w:rPr>
        <w:t>Прогноз произведен с учетом действующих дифференцированных нормативов отчислений в местные бюджеты по акцизам на нефтепродукты, а также исходя из протяженности дорог местного значения.</w:t>
      </w:r>
    </w:p>
    <w:p w:rsidR="00372D40" w:rsidRPr="00372D40" w:rsidRDefault="00372D40" w:rsidP="00372D40">
      <w:pPr>
        <w:ind w:firstLine="567"/>
        <w:jc w:val="both"/>
        <w:rPr>
          <w:sz w:val="20"/>
          <w:szCs w:val="20"/>
        </w:rPr>
      </w:pPr>
      <w:r w:rsidRPr="00372D40">
        <w:rPr>
          <w:sz w:val="20"/>
          <w:szCs w:val="20"/>
        </w:rPr>
        <w:t>В структуре налоговых доходов 2023 года поступления акцизов по подакцизным товарам (продукции) занимают 11.7 %.</w:t>
      </w:r>
    </w:p>
    <w:p w:rsidR="00372D40" w:rsidRPr="00372D40" w:rsidRDefault="00372D40" w:rsidP="00372D40">
      <w:pPr>
        <w:jc w:val="both"/>
        <w:rPr>
          <w:sz w:val="20"/>
          <w:szCs w:val="20"/>
        </w:rPr>
      </w:pPr>
    </w:p>
    <w:p w:rsidR="00372D40" w:rsidRPr="00372D40" w:rsidRDefault="00372D40" w:rsidP="00372D40">
      <w:pPr>
        <w:ind w:firstLine="567"/>
        <w:jc w:val="both"/>
        <w:rPr>
          <w:b/>
          <w:sz w:val="20"/>
          <w:szCs w:val="20"/>
        </w:rPr>
      </w:pPr>
      <w:r w:rsidRPr="00372D40">
        <w:rPr>
          <w:b/>
          <w:sz w:val="20"/>
          <w:szCs w:val="20"/>
        </w:rPr>
        <w:t xml:space="preserve">Налог на имущество физических лиц </w:t>
      </w:r>
    </w:p>
    <w:p w:rsidR="00372D40" w:rsidRPr="00372D40" w:rsidRDefault="00372D40" w:rsidP="00372D40">
      <w:pPr>
        <w:ind w:firstLine="567"/>
        <w:jc w:val="both"/>
        <w:rPr>
          <w:sz w:val="20"/>
          <w:szCs w:val="20"/>
        </w:rPr>
      </w:pPr>
      <w:r w:rsidRPr="00372D40">
        <w:rPr>
          <w:sz w:val="20"/>
          <w:szCs w:val="20"/>
        </w:rPr>
        <w:t>За основу расчета налога на имущества физических лиц использованы данные:</w:t>
      </w:r>
    </w:p>
    <w:p w:rsidR="00372D40" w:rsidRPr="00372D40" w:rsidRDefault="00372D40" w:rsidP="00372D40">
      <w:pPr>
        <w:ind w:firstLine="567"/>
        <w:jc w:val="both"/>
        <w:rPr>
          <w:sz w:val="20"/>
          <w:szCs w:val="20"/>
        </w:rPr>
      </w:pPr>
      <w:r w:rsidRPr="00372D40">
        <w:rPr>
          <w:sz w:val="20"/>
          <w:szCs w:val="20"/>
        </w:rPr>
        <w:t>Отчет ИФНС по форме № 5 – МН «Отчет о налоговой базе и структуре начислений по местным налогам за 2021 год»;</w:t>
      </w:r>
    </w:p>
    <w:p w:rsidR="00372D40" w:rsidRPr="00372D40" w:rsidRDefault="00372D40" w:rsidP="00372D40">
      <w:pPr>
        <w:ind w:firstLine="567"/>
        <w:jc w:val="both"/>
        <w:rPr>
          <w:sz w:val="20"/>
          <w:szCs w:val="20"/>
        </w:rPr>
      </w:pPr>
      <w:proofErr w:type="gramStart"/>
      <w:r w:rsidRPr="00372D40">
        <w:rPr>
          <w:sz w:val="20"/>
          <w:szCs w:val="20"/>
        </w:rPr>
        <w:t>- отчетные данные ИФНС за 2021 год, предоставленные в соответствии с приказом Министерства Финансов РФ № 65н от 30.06.2008 г. «Об утверждении периодичности, сроков и формы предоставления информации в соответствии с правилами взаимодействия органов государственной власти субъектов РФ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w:t>
      </w:r>
      <w:proofErr w:type="gramEnd"/>
      <w:r w:rsidRPr="00372D40">
        <w:rPr>
          <w:sz w:val="20"/>
          <w:szCs w:val="20"/>
        </w:rPr>
        <w:t xml:space="preserve"> РФ от 12.08.2004 г. № 410».</w:t>
      </w:r>
    </w:p>
    <w:p w:rsidR="00372D40" w:rsidRPr="00372D40" w:rsidRDefault="00372D40" w:rsidP="00372D40">
      <w:pPr>
        <w:ind w:firstLine="567"/>
        <w:jc w:val="both"/>
        <w:rPr>
          <w:sz w:val="20"/>
          <w:szCs w:val="20"/>
        </w:rPr>
      </w:pPr>
    </w:p>
    <w:p w:rsidR="00372D40" w:rsidRPr="00372D40" w:rsidRDefault="00372D40" w:rsidP="00372D40">
      <w:pPr>
        <w:ind w:firstLine="567"/>
        <w:jc w:val="both"/>
        <w:rPr>
          <w:sz w:val="20"/>
          <w:szCs w:val="20"/>
        </w:rPr>
      </w:pPr>
    </w:p>
    <w:p w:rsidR="00372D40" w:rsidRPr="00372D40" w:rsidRDefault="00372D40" w:rsidP="00372D40">
      <w:pPr>
        <w:ind w:firstLine="567"/>
        <w:jc w:val="both"/>
        <w:rPr>
          <w:b/>
          <w:sz w:val="20"/>
          <w:szCs w:val="20"/>
        </w:rPr>
      </w:pPr>
      <w:r w:rsidRPr="00372D40">
        <w:rPr>
          <w:b/>
          <w:sz w:val="20"/>
          <w:szCs w:val="20"/>
        </w:rPr>
        <w:t>Земельный налог</w:t>
      </w:r>
    </w:p>
    <w:p w:rsidR="00372D40" w:rsidRPr="00372D40" w:rsidRDefault="00372D40" w:rsidP="00372D40">
      <w:pPr>
        <w:ind w:firstLine="567"/>
        <w:jc w:val="both"/>
        <w:rPr>
          <w:sz w:val="20"/>
          <w:szCs w:val="20"/>
        </w:rPr>
      </w:pPr>
    </w:p>
    <w:p w:rsidR="00372D40" w:rsidRPr="00372D40" w:rsidRDefault="00372D40" w:rsidP="00372D40">
      <w:pPr>
        <w:ind w:firstLine="567"/>
        <w:jc w:val="both"/>
        <w:rPr>
          <w:sz w:val="20"/>
          <w:szCs w:val="20"/>
        </w:rPr>
      </w:pPr>
      <w:r w:rsidRPr="00372D40">
        <w:rPr>
          <w:sz w:val="20"/>
          <w:szCs w:val="20"/>
        </w:rPr>
        <w:t>За основу расчета земельного налога использованы исходные данные:</w:t>
      </w:r>
    </w:p>
    <w:p w:rsidR="00372D40" w:rsidRPr="00372D40" w:rsidRDefault="00372D40" w:rsidP="00372D40">
      <w:pPr>
        <w:ind w:firstLine="567"/>
        <w:jc w:val="both"/>
        <w:rPr>
          <w:sz w:val="20"/>
          <w:szCs w:val="20"/>
        </w:rPr>
      </w:pPr>
      <w:r w:rsidRPr="00372D40">
        <w:rPr>
          <w:sz w:val="20"/>
          <w:szCs w:val="20"/>
        </w:rPr>
        <w:t>- отчет ИФНС по форме № 5 – МН «Отчет о налоговой базе и структуре начислений по местным налогам за 2021 год»;</w:t>
      </w:r>
    </w:p>
    <w:p w:rsidR="00372D40" w:rsidRPr="00372D40" w:rsidRDefault="00372D40" w:rsidP="00372D40">
      <w:pPr>
        <w:ind w:firstLine="567"/>
        <w:jc w:val="both"/>
        <w:outlineLvl w:val="0"/>
        <w:rPr>
          <w:b/>
          <w:sz w:val="20"/>
          <w:szCs w:val="20"/>
        </w:rPr>
      </w:pPr>
    </w:p>
    <w:p w:rsidR="00372D40" w:rsidRPr="00372D40" w:rsidRDefault="00372D40" w:rsidP="00372D40">
      <w:pPr>
        <w:ind w:firstLine="567"/>
        <w:jc w:val="both"/>
        <w:outlineLvl w:val="0"/>
        <w:rPr>
          <w:b/>
          <w:sz w:val="20"/>
          <w:szCs w:val="20"/>
          <w:u w:val="single"/>
        </w:rPr>
      </w:pPr>
      <w:r w:rsidRPr="00372D40">
        <w:rPr>
          <w:b/>
          <w:sz w:val="20"/>
          <w:szCs w:val="20"/>
          <w:u w:val="single"/>
        </w:rPr>
        <w:t>Неналоговые доходы</w:t>
      </w:r>
    </w:p>
    <w:p w:rsidR="00372D40" w:rsidRPr="00372D40" w:rsidRDefault="00372D40" w:rsidP="00372D40">
      <w:pPr>
        <w:ind w:firstLine="567"/>
        <w:jc w:val="both"/>
        <w:rPr>
          <w:sz w:val="20"/>
          <w:szCs w:val="20"/>
        </w:rPr>
      </w:pPr>
      <w:r w:rsidRPr="00372D40">
        <w:rPr>
          <w:sz w:val="20"/>
          <w:szCs w:val="20"/>
        </w:rPr>
        <w:t>Основными источниками доходов на 2023 год, входящих в состав раздела «Доходы от использования имущества, находящегося в муниципальной собственности» являются:</w:t>
      </w:r>
    </w:p>
    <w:p w:rsidR="00372D40" w:rsidRPr="00372D40" w:rsidRDefault="00372D40" w:rsidP="00372D40">
      <w:pPr>
        <w:ind w:firstLine="567"/>
        <w:jc w:val="both"/>
        <w:rPr>
          <w:sz w:val="20"/>
          <w:szCs w:val="20"/>
        </w:rPr>
      </w:pPr>
      <w:proofErr w:type="gramStart"/>
      <w:r w:rsidRPr="00372D40">
        <w:rPr>
          <w:sz w:val="20"/>
          <w:szCs w:val="20"/>
        </w:rPr>
        <w:t>- Доходы от сдачи в аренду имущества, находящегося в оперативном управлении органов местного самоуправления (за исключением имущества бюджетных и автономных учреждений.</w:t>
      </w:r>
      <w:proofErr w:type="gramEnd"/>
      <w:r w:rsidRPr="00372D40">
        <w:rPr>
          <w:sz w:val="20"/>
          <w:szCs w:val="20"/>
        </w:rPr>
        <w:t xml:space="preserve"> Норматив отчисления в бюджет составляет 100 %. </w:t>
      </w:r>
    </w:p>
    <w:p w:rsidR="00372D40" w:rsidRPr="00372D40" w:rsidRDefault="00372D40" w:rsidP="00372D40">
      <w:pPr>
        <w:ind w:firstLine="567"/>
        <w:jc w:val="both"/>
        <w:rPr>
          <w:sz w:val="20"/>
          <w:szCs w:val="20"/>
        </w:rPr>
      </w:pPr>
      <w:r w:rsidRPr="00372D40">
        <w:rPr>
          <w:sz w:val="20"/>
          <w:szCs w:val="20"/>
        </w:rPr>
        <w:t xml:space="preserve">- </w:t>
      </w:r>
      <w:r w:rsidRPr="00372D40">
        <w:rPr>
          <w:iCs/>
          <w:sz w:val="20"/>
          <w:szCs w:val="20"/>
        </w:rPr>
        <w:t xml:space="preserve">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372D40">
        <w:rPr>
          <w:sz w:val="20"/>
          <w:szCs w:val="20"/>
        </w:rPr>
        <w:t>Норматив отчисления в бюджет составляет 100 %.</w:t>
      </w:r>
    </w:p>
    <w:p w:rsidR="00372D40" w:rsidRPr="00372D40" w:rsidRDefault="00372D40" w:rsidP="00372D40">
      <w:pPr>
        <w:ind w:firstLine="567"/>
        <w:jc w:val="both"/>
        <w:rPr>
          <w:b/>
          <w:sz w:val="20"/>
          <w:szCs w:val="20"/>
        </w:rPr>
      </w:pPr>
      <w:r w:rsidRPr="00372D40">
        <w:rPr>
          <w:b/>
          <w:sz w:val="20"/>
          <w:szCs w:val="20"/>
        </w:rPr>
        <w:t>Доходы от оказания платных услуг (работ) и компенсации затрат государства</w:t>
      </w:r>
    </w:p>
    <w:p w:rsidR="00372D40" w:rsidRPr="00372D40" w:rsidRDefault="00372D40" w:rsidP="00372D40">
      <w:pPr>
        <w:ind w:firstLine="567"/>
        <w:jc w:val="both"/>
        <w:rPr>
          <w:sz w:val="20"/>
          <w:szCs w:val="20"/>
        </w:rPr>
      </w:pPr>
      <w:r w:rsidRPr="00372D40">
        <w:rPr>
          <w:sz w:val="20"/>
          <w:szCs w:val="20"/>
          <w:shd w:val="clear" w:color="auto" w:fill="FFFFFF"/>
        </w:rPr>
        <w:lastRenderedPageBreak/>
        <w:t>Источником дохода является возмещение затрат юридическими лицами по оплате коммунальных платежей за арендованные помещения.</w:t>
      </w:r>
    </w:p>
    <w:p w:rsidR="00372D40" w:rsidRPr="00372D40" w:rsidRDefault="00372D40" w:rsidP="00372D40">
      <w:pPr>
        <w:ind w:firstLine="567"/>
        <w:jc w:val="both"/>
        <w:rPr>
          <w:sz w:val="20"/>
          <w:szCs w:val="20"/>
        </w:rPr>
      </w:pPr>
      <w:r w:rsidRPr="00372D40">
        <w:rPr>
          <w:sz w:val="20"/>
          <w:szCs w:val="20"/>
        </w:rPr>
        <w:t>Прогноз доходов от оказания платных услуг (работ) и компенсации затрат государства произведен с учетом оценки поступлений в 2023 году.</w:t>
      </w:r>
    </w:p>
    <w:p w:rsidR="00372D40" w:rsidRPr="00372D40" w:rsidRDefault="00372D40" w:rsidP="00372D40">
      <w:pPr>
        <w:ind w:firstLine="567"/>
        <w:jc w:val="both"/>
        <w:rPr>
          <w:sz w:val="20"/>
          <w:szCs w:val="20"/>
          <w:highlight w:val="yellow"/>
        </w:rPr>
      </w:pPr>
    </w:p>
    <w:p w:rsidR="00372D40" w:rsidRPr="00372D40" w:rsidRDefault="00372D40" w:rsidP="00372D40">
      <w:pPr>
        <w:ind w:firstLine="567"/>
        <w:jc w:val="both"/>
        <w:outlineLvl w:val="0"/>
        <w:rPr>
          <w:b/>
          <w:sz w:val="20"/>
          <w:szCs w:val="20"/>
        </w:rPr>
      </w:pPr>
      <w:r w:rsidRPr="00372D40">
        <w:rPr>
          <w:b/>
          <w:sz w:val="20"/>
          <w:szCs w:val="20"/>
        </w:rPr>
        <w:t>Штрафы, санкции, возмещение ущерба</w:t>
      </w:r>
    </w:p>
    <w:p w:rsidR="00372D40" w:rsidRPr="00372D40" w:rsidRDefault="00372D40" w:rsidP="00372D40">
      <w:pPr>
        <w:ind w:firstLine="567"/>
        <w:jc w:val="both"/>
        <w:rPr>
          <w:sz w:val="20"/>
          <w:szCs w:val="20"/>
        </w:rPr>
      </w:pPr>
      <w:r w:rsidRPr="00372D40">
        <w:rPr>
          <w:sz w:val="20"/>
          <w:szCs w:val="20"/>
        </w:rPr>
        <w:t>Нормативы отчислений штрафов, санкций и возмещения ущерба в районный бюджет определены статьей 46 Бюджетного кодекса РФ.</w:t>
      </w:r>
    </w:p>
    <w:p w:rsidR="00372D40" w:rsidRPr="00372D40" w:rsidRDefault="00372D40" w:rsidP="00372D40">
      <w:pPr>
        <w:ind w:firstLine="567"/>
        <w:jc w:val="both"/>
        <w:rPr>
          <w:sz w:val="20"/>
          <w:szCs w:val="20"/>
        </w:rPr>
      </w:pPr>
      <w:r w:rsidRPr="00372D40">
        <w:rPr>
          <w:sz w:val="20"/>
          <w:szCs w:val="20"/>
        </w:rPr>
        <w:t>Темп роста по штрафам, санкциям, возмещению ущерба в бюджете Молчановского сельского поселения на 2023 год по отношению к ожидаемому поступлению в 2022 году составил 4,0 %.</w:t>
      </w:r>
    </w:p>
    <w:p w:rsidR="00372D40" w:rsidRPr="00372D40" w:rsidRDefault="00372D40" w:rsidP="00372D40">
      <w:pPr>
        <w:ind w:firstLine="567"/>
        <w:jc w:val="both"/>
        <w:rPr>
          <w:sz w:val="20"/>
          <w:szCs w:val="20"/>
        </w:rPr>
      </w:pPr>
    </w:p>
    <w:p w:rsidR="00372D40" w:rsidRPr="00372D40" w:rsidRDefault="00372D40" w:rsidP="00372D40">
      <w:pPr>
        <w:ind w:firstLine="567"/>
        <w:jc w:val="center"/>
        <w:rPr>
          <w:b/>
          <w:sz w:val="20"/>
          <w:szCs w:val="20"/>
          <w:u w:val="single"/>
        </w:rPr>
      </w:pPr>
      <w:r w:rsidRPr="00372D40">
        <w:rPr>
          <w:b/>
          <w:sz w:val="20"/>
          <w:szCs w:val="20"/>
          <w:u w:val="single"/>
        </w:rPr>
        <w:t>Безвозмездные поступления из областного бюджета</w:t>
      </w:r>
    </w:p>
    <w:p w:rsidR="00372D40" w:rsidRPr="00372D40" w:rsidRDefault="00372D40" w:rsidP="00372D40">
      <w:pPr>
        <w:autoSpaceDE w:val="0"/>
        <w:autoSpaceDN w:val="0"/>
        <w:adjustRightInd w:val="0"/>
        <w:ind w:firstLine="567"/>
        <w:jc w:val="both"/>
        <w:outlineLvl w:val="1"/>
        <w:rPr>
          <w:sz w:val="20"/>
          <w:szCs w:val="20"/>
        </w:rPr>
      </w:pPr>
      <w:r w:rsidRPr="00372D40">
        <w:rPr>
          <w:sz w:val="20"/>
          <w:szCs w:val="20"/>
        </w:rPr>
        <w:t xml:space="preserve">Объем </w:t>
      </w:r>
      <w:proofErr w:type="gramStart"/>
      <w:r w:rsidRPr="00372D40">
        <w:rPr>
          <w:sz w:val="20"/>
          <w:szCs w:val="20"/>
        </w:rPr>
        <w:t>межбюджетных трансфертов, получаемых из других бюджетов бюджетной системы Российской Федерации предусмотрены</w:t>
      </w:r>
      <w:proofErr w:type="gramEnd"/>
      <w:r w:rsidRPr="00372D40">
        <w:rPr>
          <w:sz w:val="20"/>
          <w:szCs w:val="20"/>
        </w:rPr>
        <w:t xml:space="preserve"> в следующих объемах:</w:t>
      </w:r>
    </w:p>
    <w:p w:rsidR="00372D40" w:rsidRPr="00372D40" w:rsidRDefault="00372D40" w:rsidP="00372D40">
      <w:pPr>
        <w:jc w:val="center"/>
        <w:rPr>
          <w:b/>
          <w:sz w:val="20"/>
          <w:szCs w:val="20"/>
        </w:rPr>
      </w:pPr>
      <w:r w:rsidRPr="00372D40">
        <w:rPr>
          <w:b/>
          <w:sz w:val="20"/>
          <w:szCs w:val="20"/>
        </w:rPr>
        <w:t xml:space="preserve">Безвозмездные поступления </w:t>
      </w:r>
    </w:p>
    <w:p w:rsidR="00372D40" w:rsidRPr="00372D40" w:rsidRDefault="00372D40" w:rsidP="00372D40">
      <w:pPr>
        <w:jc w:val="center"/>
        <w:rPr>
          <w:b/>
          <w:sz w:val="20"/>
          <w:szCs w:val="20"/>
        </w:rPr>
      </w:pPr>
      <w:r w:rsidRPr="00372D40">
        <w:rPr>
          <w:b/>
          <w:sz w:val="20"/>
          <w:szCs w:val="20"/>
        </w:rPr>
        <w:t>из областного бюджета бюджету Молчановского сельского поселения на 2023 – 2025 годы</w:t>
      </w:r>
    </w:p>
    <w:p w:rsidR="00372D40" w:rsidRPr="00372D40" w:rsidRDefault="00372D40" w:rsidP="00372D40">
      <w:pPr>
        <w:autoSpaceDE w:val="0"/>
        <w:autoSpaceDN w:val="0"/>
        <w:adjustRightInd w:val="0"/>
        <w:ind w:firstLine="567"/>
        <w:jc w:val="both"/>
        <w:outlineLvl w:val="1"/>
        <w:rPr>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1284"/>
        <w:gridCol w:w="1416"/>
        <w:gridCol w:w="1284"/>
      </w:tblGrid>
      <w:tr w:rsidR="00372D40" w:rsidRPr="00372D40" w:rsidTr="00473191">
        <w:trPr>
          <w:jc w:val="center"/>
        </w:trPr>
        <w:tc>
          <w:tcPr>
            <w:tcW w:w="5763" w:type="dxa"/>
            <w:shd w:val="clear" w:color="auto" w:fill="auto"/>
            <w:vAlign w:val="center"/>
          </w:tcPr>
          <w:p w:rsidR="00372D40" w:rsidRPr="00372D40" w:rsidRDefault="00372D40" w:rsidP="00372D40">
            <w:pPr>
              <w:jc w:val="center"/>
              <w:rPr>
                <w:sz w:val="22"/>
                <w:szCs w:val="22"/>
              </w:rPr>
            </w:pPr>
            <w:r w:rsidRPr="00372D40">
              <w:rPr>
                <w:sz w:val="22"/>
                <w:szCs w:val="22"/>
              </w:rPr>
              <w:t>Формы безвозмездных поступлений</w:t>
            </w:r>
          </w:p>
        </w:tc>
        <w:tc>
          <w:tcPr>
            <w:tcW w:w="1284" w:type="dxa"/>
            <w:shd w:val="clear" w:color="auto" w:fill="auto"/>
            <w:vAlign w:val="center"/>
          </w:tcPr>
          <w:p w:rsidR="00372D40" w:rsidRPr="00372D40" w:rsidRDefault="00372D40" w:rsidP="00372D40">
            <w:pPr>
              <w:spacing w:after="120" w:line="480" w:lineRule="auto"/>
              <w:rPr>
                <w:bCs/>
                <w:sz w:val="20"/>
                <w:szCs w:val="20"/>
              </w:rPr>
            </w:pPr>
            <w:r w:rsidRPr="00372D40">
              <w:rPr>
                <w:sz w:val="20"/>
                <w:szCs w:val="20"/>
              </w:rPr>
              <w:t>2022 год</w:t>
            </w:r>
          </w:p>
          <w:p w:rsidR="00372D40" w:rsidRPr="00372D40" w:rsidRDefault="00372D40" w:rsidP="00372D40">
            <w:pPr>
              <w:spacing w:after="120" w:line="480" w:lineRule="auto"/>
              <w:rPr>
                <w:bCs/>
                <w:sz w:val="20"/>
                <w:szCs w:val="20"/>
              </w:rPr>
            </w:pPr>
            <w:r w:rsidRPr="00372D40">
              <w:rPr>
                <w:sz w:val="20"/>
                <w:szCs w:val="20"/>
              </w:rPr>
              <w:t>(проект)</w:t>
            </w:r>
          </w:p>
        </w:tc>
        <w:tc>
          <w:tcPr>
            <w:tcW w:w="1416" w:type="dxa"/>
            <w:shd w:val="clear" w:color="auto" w:fill="auto"/>
          </w:tcPr>
          <w:p w:rsidR="00372D40" w:rsidRPr="00372D40" w:rsidRDefault="00372D40" w:rsidP="00372D40">
            <w:pPr>
              <w:spacing w:after="120" w:line="480" w:lineRule="auto"/>
              <w:rPr>
                <w:bCs/>
                <w:sz w:val="20"/>
                <w:szCs w:val="20"/>
              </w:rPr>
            </w:pPr>
            <w:r w:rsidRPr="00372D40">
              <w:rPr>
                <w:sz w:val="20"/>
                <w:szCs w:val="20"/>
              </w:rPr>
              <w:t>2023 год</w:t>
            </w:r>
          </w:p>
          <w:p w:rsidR="00372D40" w:rsidRPr="00372D40" w:rsidRDefault="00372D40" w:rsidP="00372D40">
            <w:pPr>
              <w:spacing w:after="120" w:line="480" w:lineRule="auto"/>
              <w:rPr>
                <w:bCs/>
                <w:sz w:val="20"/>
                <w:szCs w:val="20"/>
              </w:rPr>
            </w:pPr>
            <w:r w:rsidRPr="00372D40">
              <w:rPr>
                <w:sz w:val="20"/>
                <w:szCs w:val="20"/>
              </w:rPr>
              <w:t>(проект)</w:t>
            </w:r>
          </w:p>
        </w:tc>
        <w:tc>
          <w:tcPr>
            <w:tcW w:w="1284" w:type="dxa"/>
            <w:shd w:val="clear" w:color="auto" w:fill="auto"/>
          </w:tcPr>
          <w:p w:rsidR="00372D40" w:rsidRPr="00372D40" w:rsidRDefault="00372D40" w:rsidP="00372D40">
            <w:pPr>
              <w:spacing w:after="120" w:line="480" w:lineRule="auto"/>
              <w:rPr>
                <w:bCs/>
                <w:sz w:val="20"/>
                <w:szCs w:val="20"/>
              </w:rPr>
            </w:pPr>
            <w:r w:rsidRPr="00372D40">
              <w:rPr>
                <w:sz w:val="20"/>
                <w:szCs w:val="20"/>
              </w:rPr>
              <w:t>2024 год</w:t>
            </w:r>
          </w:p>
          <w:p w:rsidR="00372D40" w:rsidRPr="00372D40" w:rsidRDefault="00372D40" w:rsidP="00372D40">
            <w:pPr>
              <w:spacing w:after="120" w:line="480" w:lineRule="auto"/>
              <w:rPr>
                <w:bCs/>
                <w:sz w:val="20"/>
                <w:szCs w:val="20"/>
              </w:rPr>
            </w:pPr>
            <w:r w:rsidRPr="00372D40">
              <w:rPr>
                <w:sz w:val="20"/>
                <w:szCs w:val="20"/>
              </w:rPr>
              <w:t>(проект)</w:t>
            </w:r>
          </w:p>
        </w:tc>
      </w:tr>
      <w:tr w:rsidR="00372D40" w:rsidRPr="00372D40" w:rsidTr="00473191">
        <w:trPr>
          <w:jc w:val="center"/>
        </w:trPr>
        <w:tc>
          <w:tcPr>
            <w:tcW w:w="5763" w:type="dxa"/>
            <w:shd w:val="clear" w:color="auto" w:fill="auto"/>
          </w:tcPr>
          <w:p w:rsidR="00372D40" w:rsidRPr="00372D40" w:rsidRDefault="00372D40" w:rsidP="00372D40">
            <w:pPr>
              <w:jc w:val="both"/>
              <w:rPr>
                <w:b/>
                <w:sz w:val="20"/>
                <w:szCs w:val="20"/>
              </w:rPr>
            </w:pPr>
            <w:r w:rsidRPr="00372D40">
              <w:rPr>
                <w:b/>
                <w:sz w:val="20"/>
                <w:szCs w:val="20"/>
              </w:rPr>
              <w:t>Безвозмездные поступления - всего</w:t>
            </w:r>
          </w:p>
        </w:tc>
        <w:tc>
          <w:tcPr>
            <w:tcW w:w="1284"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13176.7</w:t>
            </w:r>
          </w:p>
        </w:tc>
        <w:tc>
          <w:tcPr>
            <w:tcW w:w="1416"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13203.1</w:t>
            </w:r>
          </w:p>
        </w:tc>
        <w:tc>
          <w:tcPr>
            <w:tcW w:w="1284"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13256.8</w:t>
            </w:r>
          </w:p>
        </w:tc>
      </w:tr>
      <w:tr w:rsidR="00372D40" w:rsidRPr="00372D40" w:rsidTr="00473191">
        <w:trPr>
          <w:jc w:val="center"/>
        </w:trPr>
        <w:tc>
          <w:tcPr>
            <w:tcW w:w="5763" w:type="dxa"/>
            <w:shd w:val="clear" w:color="auto" w:fill="auto"/>
          </w:tcPr>
          <w:p w:rsidR="00372D40" w:rsidRPr="00372D40" w:rsidRDefault="00372D40" w:rsidP="00372D40">
            <w:pPr>
              <w:jc w:val="both"/>
              <w:rPr>
                <w:sz w:val="20"/>
                <w:szCs w:val="20"/>
              </w:rPr>
            </w:pPr>
            <w:r w:rsidRPr="00372D40">
              <w:rPr>
                <w:sz w:val="20"/>
                <w:szCs w:val="20"/>
              </w:rPr>
              <w:t>в том числе:</w:t>
            </w:r>
          </w:p>
        </w:tc>
        <w:tc>
          <w:tcPr>
            <w:tcW w:w="1284" w:type="dxa"/>
            <w:shd w:val="clear" w:color="auto" w:fill="auto"/>
            <w:vAlign w:val="center"/>
          </w:tcPr>
          <w:p w:rsidR="00372D40" w:rsidRPr="00372D40" w:rsidRDefault="00372D40" w:rsidP="00372D40">
            <w:pPr>
              <w:jc w:val="center"/>
              <w:rPr>
                <w:sz w:val="20"/>
                <w:szCs w:val="20"/>
              </w:rPr>
            </w:pPr>
          </w:p>
        </w:tc>
        <w:tc>
          <w:tcPr>
            <w:tcW w:w="1416" w:type="dxa"/>
            <w:shd w:val="clear" w:color="auto" w:fill="auto"/>
            <w:vAlign w:val="center"/>
          </w:tcPr>
          <w:p w:rsidR="00372D40" w:rsidRPr="00372D40" w:rsidRDefault="00372D40" w:rsidP="00372D40">
            <w:pPr>
              <w:jc w:val="center"/>
              <w:rPr>
                <w:sz w:val="20"/>
                <w:szCs w:val="20"/>
              </w:rPr>
            </w:pPr>
          </w:p>
        </w:tc>
        <w:tc>
          <w:tcPr>
            <w:tcW w:w="1284" w:type="dxa"/>
            <w:shd w:val="clear" w:color="auto" w:fill="auto"/>
          </w:tcPr>
          <w:p w:rsidR="00372D40" w:rsidRPr="00372D40" w:rsidRDefault="00372D40" w:rsidP="00372D40">
            <w:pPr>
              <w:jc w:val="center"/>
              <w:rPr>
                <w:sz w:val="20"/>
                <w:szCs w:val="20"/>
              </w:rPr>
            </w:pPr>
          </w:p>
        </w:tc>
      </w:tr>
      <w:tr w:rsidR="00372D40" w:rsidRPr="00372D40" w:rsidTr="00473191">
        <w:trPr>
          <w:jc w:val="center"/>
        </w:trPr>
        <w:tc>
          <w:tcPr>
            <w:tcW w:w="5763" w:type="dxa"/>
            <w:shd w:val="clear" w:color="auto" w:fill="auto"/>
          </w:tcPr>
          <w:p w:rsidR="00372D40" w:rsidRPr="00372D40" w:rsidRDefault="00372D40" w:rsidP="00372D40">
            <w:pPr>
              <w:jc w:val="both"/>
              <w:rPr>
                <w:sz w:val="20"/>
                <w:szCs w:val="20"/>
              </w:rPr>
            </w:pPr>
            <w:r w:rsidRPr="00372D40">
              <w:rPr>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284" w:type="dxa"/>
            <w:shd w:val="clear" w:color="auto" w:fill="auto"/>
            <w:vAlign w:val="center"/>
          </w:tcPr>
          <w:p w:rsidR="00372D40" w:rsidRPr="00372D40" w:rsidRDefault="00372D40" w:rsidP="00372D40">
            <w:pPr>
              <w:jc w:val="right"/>
              <w:rPr>
                <w:sz w:val="20"/>
                <w:szCs w:val="20"/>
              </w:rPr>
            </w:pPr>
            <w:r w:rsidRPr="00372D40">
              <w:rPr>
                <w:sz w:val="20"/>
                <w:szCs w:val="20"/>
              </w:rPr>
              <w:t>8400,1</w:t>
            </w:r>
          </w:p>
        </w:tc>
        <w:tc>
          <w:tcPr>
            <w:tcW w:w="1416" w:type="dxa"/>
            <w:shd w:val="clear" w:color="auto" w:fill="auto"/>
            <w:vAlign w:val="center"/>
          </w:tcPr>
          <w:p w:rsidR="00372D40" w:rsidRPr="00372D40" w:rsidRDefault="00372D40" w:rsidP="00372D40">
            <w:pPr>
              <w:jc w:val="right"/>
              <w:rPr>
                <w:sz w:val="20"/>
                <w:szCs w:val="20"/>
              </w:rPr>
            </w:pPr>
            <w:r w:rsidRPr="00372D40">
              <w:rPr>
                <w:sz w:val="20"/>
                <w:szCs w:val="20"/>
              </w:rPr>
              <w:t>8426,5</w:t>
            </w:r>
          </w:p>
        </w:tc>
        <w:tc>
          <w:tcPr>
            <w:tcW w:w="1284" w:type="dxa"/>
            <w:shd w:val="clear" w:color="auto" w:fill="auto"/>
            <w:vAlign w:val="center"/>
          </w:tcPr>
          <w:p w:rsidR="00372D40" w:rsidRPr="00372D40" w:rsidRDefault="00372D40" w:rsidP="00372D40">
            <w:pPr>
              <w:jc w:val="right"/>
              <w:rPr>
                <w:sz w:val="20"/>
                <w:szCs w:val="20"/>
              </w:rPr>
            </w:pPr>
            <w:r w:rsidRPr="00372D40">
              <w:rPr>
                <w:sz w:val="20"/>
                <w:szCs w:val="20"/>
              </w:rPr>
              <w:t>8480,2</w:t>
            </w:r>
          </w:p>
        </w:tc>
      </w:tr>
      <w:tr w:rsidR="00372D40" w:rsidRPr="00372D40" w:rsidTr="00473191">
        <w:trPr>
          <w:jc w:val="center"/>
        </w:trPr>
        <w:tc>
          <w:tcPr>
            <w:tcW w:w="5763" w:type="dxa"/>
            <w:shd w:val="clear" w:color="auto" w:fill="auto"/>
          </w:tcPr>
          <w:p w:rsidR="00372D40" w:rsidRPr="00372D40" w:rsidRDefault="00372D40" w:rsidP="00372D40">
            <w:pPr>
              <w:rPr>
                <w:sz w:val="20"/>
                <w:szCs w:val="20"/>
              </w:rPr>
            </w:pPr>
            <w:r w:rsidRPr="00372D40">
              <w:rPr>
                <w:b/>
                <w:sz w:val="20"/>
                <w:szCs w:val="20"/>
              </w:rPr>
              <w:t>Субвенции бюджетам бюджетной системы Российской Федерации</w:t>
            </w:r>
          </w:p>
        </w:tc>
        <w:tc>
          <w:tcPr>
            <w:tcW w:w="1284" w:type="dxa"/>
            <w:shd w:val="clear" w:color="auto" w:fill="auto"/>
            <w:vAlign w:val="center"/>
          </w:tcPr>
          <w:p w:rsidR="00372D40" w:rsidRPr="00372D40" w:rsidRDefault="00372D40" w:rsidP="00372D40">
            <w:pPr>
              <w:jc w:val="right"/>
              <w:rPr>
                <w:b/>
                <w:sz w:val="20"/>
                <w:szCs w:val="20"/>
              </w:rPr>
            </w:pPr>
            <w:r w:rsidRPr="00372D40">
              <w:rPr>
                <w:b/>
                <w:sz w:val="20"/>
                <w:szCs w:val="20"/>
              </w:rPr>
              <w:t>3495,5</w:t>
            </w:r>
          </w:p>
        </w:tc>
        <w:tc>
          <w:tcPr>
            <w:tcW w:w="1416" w:type="dxa"/>
            <w:shd w:val="clear" w:color="auto" w:fill="auto"/>
            <w:vAlign w:val="center"/>
          </w:tcPr>
          <w:p w:rsidR="00372D40" w:rsidRPr="00372D40" w:rsidRDefault="00372D40" w:rsidP="00372D40">
            <w:pPr>
              <w:jc w:val="right"/>
              <w:rPr>
                <w:b/>
                <w:sz w:val="20"/>
                <w:szCs w:val="20"/>
              </w:rPr>
            </w:pPr>
            <w:r w:rsidRPr="00372D40">
              <w:rPr>
                <w:b/>
                <w:sz w:val="20"/>
                <w:szCs w:val="20"/>
              </w:rPr>
              <w:t>3495,5</w:t>
            </w:r>
          </w:p>
        </w:tc>
        <w:tc>
          <w:tcPr>
            <w:tcW w:w="1284" w:type="dxa"/>
            <w:shd w:val="clear" w:color="auto" w:fill="auto"/>
            <w:vAlign w:val="center"/>
          </w:tcPr>
          <w:p w:rsidR="00372D40" w:rsidRPr="00372D40" w:rsidRDefault="00372D40" w:rsidP="00372D40">
            <w:pPr>
              <w:jc w:val="right"/>
              <w:rPr>
                <w:b/>
                <w:sz w:val="20"/>
                <w:szCs w:val="20"/>
              </w:rPr>
            </w:pPr>
            <w:r w:rsidRPr="00372D40">
              <w:rPr>
                <w:b/>
                <w:sz w:val="20"/>
                <w:szCs w:val="20"/>
              </w:rPr>
              <w:t>3495,5</w:t>
            </w:r>
          </w:p>
        </w:tc>
      </w:tr>
      <w:tr w:rsidR="00372D40" w:rsidRPr="00372D40" w:rsidTr="00473191">
        <w:trPr>
          <w:jc w:val="center"/>
        </w:trPr>
        <w:tc>
          <w:tcPr>
            <w:tcW w:w="5763" w:type="dxa"/>
            <w:shd w:val="clear" w:color="auto" w:fill="auto"/>
          </w:tcPr>
          <w:p w:rsidR="00372D40" w:rsidRPr="00372D40" w:rsidRDefault="00372D40" w:rsidP="00372D40">
            <w:pPr>
              <w:jc w:val="both"/>
              <w:rPr>
                <w:sz w:val="20"/>
                <w:szCs w:val="20"/>
              </w:rPr>
            </w:pPr>
            <w:r w:rsidRPr="00372D40">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84" w:type="dxa"/>
            <w:shd w:val="clear" w:color="auto" w:fill="auto"/>
            <w:vAlign w:val="center"/>
          </w:tcPr>
          <w:p w:rsidR="00372D40" w:rsidRPr="00372D40" w:rsidRDefault="00372D40" w:rsidP="00372D40">
            <w:pPr>
              <w:jc w:val="right"/>
              <w:rPr>
                <w:sz w:val="20"/>
                <w:szCs w:val="20"/>
              </w:rPr>
            </w:pPr>
            <w:r w:rsidRPr="00372D40">
              <w:rPr>
                <w:sz w:val="20"/>
                <w:szCs w:val="20"/>
              </w:rPr>
              <w:t>3495,5</w:t>
            </w:r>
          </w:p>
        </w:tc>
        <w:tc>
          <w:tcPr>
            <w:tcW w:w="1416" w:type="dxa"/>
            <w:shd w:val="clear" w:color="auto" w:fill="auto"/>
            <w:vAlign w:val="center"/>
          </w:tcPr>
          <w:p w:rsidR="00372D40" w:rsidRPr="00372D40" w:rsidRDefault="00372D40" w:rsidP="00372D40">
            <w:pPr>
              <w:jc w:val="right"/>
              <w:rPr>
                <w:sz w:val="20"/>
                <w:szCs w:val="20"/>
              </w:rPr>
            </w:pPr>
            <w:r w:rsidRPr="00372D40">
              <w:rPr>
                <w:sz w:val="20"/>
                <w:szCs w:val="20"/>
              </w:rPr>
              <w:t>3495,5</w:t>
            </w:r>
          </w:p>
        </w:tc>
        <w:tc>
          <w:tcPr>
            <w:tcW w:w="1284" w:type="dxa"/>
            <w:shd w:val="clear" w:color="auto" w:fill="auto"/>
            <w:vAlign w:val="center"/>
          </w:tcPr>
          <w:p w:rsidR="00372D40" w:rsidRPr="00372D40" w:rsidRDefault="00372D40" w:rsidP="00372D40">
            <w:pPr>
              <w:jc w:val="right"/>
              <w:rPr>
                <w:sz w:val="20"/>
                <w:szCs w:val="20"/>
              </w:rPr>
            </w:pPr>
            <w:r w:rsidRPr="00372D40">
              <w:rPr>
                <w:sz w:val="20"/>
                <w:szCs w:val="20"/>
              </w:rPr>
              <w:t>3495,5</w:t>
            </w:r>
          </w:p>
        </w:tc>
      </w:tr>
      <w:tr w:rsidR="00372D40" w:rsidRPr="00372D40" w:rsidTr="00473191">
        <w:trPr>
          <w:jc w:val="center"/>
        </w:trPr>
        <w:tc>
          <w:tcPr>
            <w:tcW w:w="5763" w:type="dxa"/>
            <w:shd w:val="clear" w:color="auto" w:fill="auto"/>
          </w:tcPr>
          <w:p w:rsidR="00372D40" w:rsidRPr="00372D40" w:rsidRDefault="00372D40" w:rsidP="00372D40">
            <w:pPr>
              <w:rPr>
                <w:sz w:val="20"/>
                <w:szCs w:val="20"/>
              </w:rPr>
            </w:pPr>
            <w:r w:rsidRPr="00372D40">
              <w:rPr>
                <w:b/>
                <w:sz w:val="20"/>
                <w:szCs w:val="20"/>
              </w:rPr>
              <w:t>Иные межбюджетные трансферты</w:t>
            </w:r>
          </w:p>
        </w:tc>
        <w:tc>
          <w:tcPr>
            <w:tcW w:w="1284"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1281.1</w:t>
            </w:r>
          </w:p>
        </w:tc>
        <w:tc>
          <w:tcPr>
            <w:tcW w:w="1416"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1281.1</w:t>
            </w:r>
          </w:p>
        </w:tc>
        <w:tc>
          <w:tcPr>
            <w:tcW w:w="1284" w:type="dxa"/>
            <w:shd w:val="clear" w:color="auto" w:fill="auto"/>
            <w:vAlign w:val="center"/>
          </w:tcPr>
          <w:p w:rsidR="00372D40" w:rsidRPr="00372D40" w:rsidRDefault="00372D40" w:rsidP="00372D40">
            <w:pPr>
              <w:jc w:val="center"/>
              <w:rPr>
                <w:b/>
                <w:sz w:val="20"/>
                <w:szCs w:val="20"/>
                <w:lang w:val="en-US"/>
              </w:rPr>
            </w:pPr>
            <w:r w:rsidRPr="00372D40">
              <w:rPr>
                <w:b/>
                <w:sz w:val="20"/>
                <w:szCs w:val="20"/>
                <w:lang w:val="en-US"/>
              </w:rPr>
              <w:t>1281.1</w:t>
            </w:r>
          </w:p>
        </w:tc>
      </w:tr>
      <w:tr w:rsidR="00372D40" w:rsidRPr="00372D40" w:rsidTr="00473191">
        <w:trPr>
          <w:jc w:val="center"/>
        </w:trPr>
        <w:tc>
          <w:tcPr>
            <w:tcW w:w="5763" w:type="dxa"/>
            <w:shd w:val="clear" w:color="auto" w:fill="auto"/>
          </w:tcPr>
          <w:p w:rsidR="00372D40" w:rsidRPr="00372D40" w:rsidRDefault="00372D40" w:rsidP="00372D40">
            <w:pPr>
              <w:jc w:val="both"/>
              <w:rPr>
                <w:sz w:val="20"/>
                <w:szCs w:val="20"/>
              </w:rPr>
            </w:pPr>
            <w:r w:rsidRPr="00372D40">
              <w:rPr>
                <w:sz w:val="20"/>
                <w:szCs w:val="20"/>
              </w:rPr>
              <w:t>Прочие межбюджетные трансферты, передаваемые бюджетам сельских поселений, в том числе:</w:t>
            </w:r>
          </w:p>
        </w:tc>
        <w:tc>
          <w:tcPr>
            <w:tcW w:w="1284"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1281.1</w:t>
            </w:r>
          </w:p>
        </w:tc>
        <w:tc>
          <w:tcPr>
            <w:tcW w:w="1416"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1281.1</w:t>
            </w:r>
          </w:p>
        </w:tc>
        <w:tc>
          <w:tcPr>
            <w:tcW w:w="1284"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1281.1</w:t>
            </w:r>
          </w:p>
        </w:tc>
      </w:tr>
      <w:tr w:rsidR="00372D40" w:rsidRPr="00372D40" w:rsidTr="00473191">
        <w:trPr>
          <w:jc w:val="center"/>
        </w:trPr>
        <w:tc>
          <w:tcPr>
            <w:tcW w:w="5763" w:type="dxa"/>
            <w:shd w:val="clear" w:color="auto" w:fill="auto"/>
          </w:tcPr>
          <w:p w:rsidR="00372D40" w:rsidRPr="00372D40" w:rsidRDefault="00372D40" w:rsidP="00372D40">
            <w:pPr>
              <w:rPr>
                <w:sz w:val="20"/>
                <w:szCs w:val="20"/>
              </w:rPr>
            </w:pPr>
            <w:proofErr w:type="gramStart"/>
            <w:r w:rsidRPr="00372D40">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284"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20.0</w:t>
            </w:r>
          </w:p>
        </w:tc>
        <w:tc>
          <w:tcPr>
            <w:tcW w:w="1416" w:type="dxa"/>
            <w:shd w:val="clear" w:color="auto" w:fill="auto"/>
            <w:vAlign w:val="center"/>
          </w:tcPr>
          <w:p w:rsidR="00372D40" w:rsidRPr="00372D40" w:rsidRDefault="00372D40" w:rsidP="00372D40">
            <w:pPr>
              <w:jc w:val="center"/>
              <w:rPr>
                <w:sz w:val="20"/>
                <w:szCs w:val="20"/>
              </w:rPr>
            </w:pPr>
            <w:r w:rsidRPr="00372D40">
              <w:rPr>
                <w:sz w:val="20"/>
                <w:szCs w:val="20"/>
                <w:lang w:val="en-US"/>
              </w:rPr>
              <w:t>20.0</w:t>
            </w:r>
            <w:r w:rsidRPr="00372D40">
              <w:rPr>
                <w:sz w:val="20"/>
                <w:szCs w:val="20"/>
              </w:rPr>
              <w:t>0</w:t>
            </w:r>
          </w:p>
        </w:tc>
        <w:tc>
          <w:tcPr>
            <w:tcW w:w="1284" w:type="dxa"/>
            <w:shd w:val="clear" w:color="auto" w:fill="auto"/>
            <w:vAlign w:val="center"/>
          </w:tcPr>
          <w:p w:rsidR="00372D40" w:rsidRPr="00372D40" w:rsidRDefault="00372D40" w:rsidP="00372D40">
            <w:pPr>
              <w:jc w:val="center"/>
              <w:rPr>
                <w:sz w:val="20"/>
                <w:szCs w:val="20"/>
              </w:rPr>
            </w:pPr>
            <w:r w:rsidRPr="00372D40">
              <w:rPr>
                <w:sz w:val="20"/>
                <w:szCs w:val="20"/>
                <w:lang w:val="en-US"/>
              </w:rPr>
              <w:t>2</w:t>
            </w:r>
            <w:r w:rsidRPr="00372D40">
              <w:rPr>
                <w:sz w:val="20"/>
                <w:szCs w:val="20"/>
              </w:rPr>
              <w:t>0,0</w:t>
            </w:r>
          </w:p>
        </w:tc>
      </w:tr>
      <w:tr w:rsidR="00372D40" w:rsidRPr="00372D40" w:rsidTr="00473191">
        <w:trPr>
          <w:jc w:val="center"/>
        </w:trPr>
        <w:tc>
          <w:tcPr>
            <w:tcW w:w="5763" w:type="dxa"/>
            <w:shd w:val="clear" w:color="auto" w:fill="auto"/>
          </w:tcPr>
          <w:p w:rsidR="00372D40" w:rsidRPr="00372D40" w:rsidRDefault="00372D40" w:rsidP="00372D40">
            <w:pPr>
              <w:rPr>
                <w:sz w:val="20"/>
                <w:szCs w:val="20"/>
              </w:rPr>
            </w:pPr>
            <w:r w:rsidRPr="00372D40">
              <w:rPr>
                <w:sz w:val="20"/>
                <w:szCs w:val="20"/>
              </w:rPr>
              <w:t>Субсидия (иной межбюджетный трансферт) на обеспечение условий для развития физической культуры и массового спорта</w:t>
            </w:r>
          </w:p>
        </w:tc>
        <w:tc>
          <w:tcPr>
            <w:tcW w:w="1284"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1261.1</w:t>
            </w:r>
          </w:p>
        </w:tc>
        <w:tc>
          <w:tcPr>
            <w:tcW w:w="1416"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1261.1</w:t>
            </w:r>
          </w:p>
        </w:tc>
        <w:tc>
          <w:tcPr>
            <w:tcW w:w="1284" w:type="dxa"/>
            <w:shd w:val="clear" w:color="auto" w:fill="auto"/>
            <w:vAlign w:val="center"/>
          </w:tcPr>
          <w:p w:rsidR="00372D40" w:rsidRPr="00372D40" w:rsidRDefault="00372D40" w:rsidP="00372D40">
            <w:pPr>
              <w:jc w:val="center"/>
              <w:rPr>
                <w:sz w:val="20"/>
                <w:szCs w:val="20"/>
                <w:lang w:val="en-US"/>
              </w:rPr>
            </w:pPr>
            <w:r w:rsidRPr="00372D40">
              <w:rPr>
                <w:sz w:val="20"/>
                <w:szCs w:val="20"/>
                <w:lang w:val="en-US"/>
              </w:rPr>
              <w:t>1261.1</w:t>
            </w:r>
          </w:p>
        </w:tc>
      </w:tr>
    </w:tbl>
    <w:p w:rsidR="00372D40" w:rsidRPr="00372D40" w:rsidRDefault="00372D40" w:rsidP="00372D40">
      <w:pPr>
        <w:autoSpaceDE w:val="0"/>
        <w:autoSpaceDN w:val="0"/>
        <w:adjustRightInd w:val="0"/>
        <w:ind w:firstLine="567"/>
        <w:jc w:val="both"/>
        <w:outlineLvl w:val="1"/>
        <w:rPr>
          <w:sz w:val="20"/>
          <w:szCs w:val="20"/>
        </w:rPr>
      </w:pPr>
      <w:r w:rsidRPr="00372D40">
        <w:rPr>
          <w:sz w:val="20"/>
          <w:szCs w:val="20"/>
        </w:rPr>
        <w:t xml:space="preserve"> </w:t>
      </w:r>
    </w:p>
    <w:p w:rsidR="00372D40" w:rsidRPr="00372D40" w:rsidRDefault="00372D40" w:rsidP="00372D40">
      <w:pPr>
        <w:ind w:firstLine="709"/>
        <w:jc w:val="both"/>
        <w:rPr>
          <w:sz w:val="20"/>
          <w:szCs w:val="20"/>
        </w:rPr>
      </w:pPr>
      <w:r w:rsidRPr="00372D40">
        <w:rPr>
          <w:sz w:val="20"/>
          <w:szCs w:val="20"/>
        </w:rPr>
        <w:t>Удельный вес безвозмездных поступлений в общих доходах бюджета Молчановского сельского поселения составит в 2023 году 57.4 %, в 2024 году – 63.2 %, в 2025 году – 59.5%.</w:t>
      </w:r>
    </w:p>
    <w:p w:rsidR="00372D40" w:rsidRPr="00372D40" w:rsidRDefault="00372D40" w:rsidP="00372D40">
      <w:pPr>
        <w:autoSpaceDE w:val="0"/>
        <w:autoSpaceDN w:val="0"/>
        <w:adjustRightInd w:val="0"/>
        <w:ind w:firstLine="567"/>
        <w:jc w:val="both"/>
        <w:outlineLvl w:val="1"/>
        <w:rPr>
          <w:sz w:val="20"/>
          <w:szCs w:val="20"/>
        </w:rPr>
      </w:pPr>
    </w:p>
    <w:p w:rsidR="00372D40" w:rsidRPr="00372D40" w:rsidRDefault="00372D40" w:rsidP="00372D40">
      <w:pPr>
        <w:ind w:firstLine="567"/>
        <w:jc w:val="center"/>
        <w:rPr>
          <w:b/>
          <w:sz w:val="20"/>
          <w:szCs w:val="20"/>
          <w:u w:val="single"/>
        </w:rPr>
      </w:pPr>
      <w:r w:rsidRPr="00372D40">
        <w:rPr>
          <w:b/>
          <w:sz w:val="20"/>
          <w:szCs w:val="20"/>
          <w:u w:val="single"/>
        </w:rPr>
        <w:t>Расходы бюджета Молчановского сельского поселения на 2023 год и плановый период 2024 и 2025 годов</w:t>
      </w:r>
    </w:p>
    <w:p w:rsidR="00372D40" w:rsidRPr="00372D40" w:rsidRDefault="00372D40" w:rsidP="00372D40">
      <w:pPr>
        <w:ind w:firstLine="567"/>
        <w:jc w:val="center"/>
        <w:rPr>
          <w:b/>
          <w:sz w:val="20"/>
          <w:szCs w:val="20"/>
          <w:u w:val="single"/>
        </w:rPr>
      </w:pPr>
    </w:p>
    <w:p w:rsidR="00372D40" w:rsidRPr="00372D40" w:rsidRDefault="00372D40" w:rsidP="00372D40">
      <w:pPr>
        <w:ind w:firstLine="567"/>
        <w:jc w:val="both"/>
        <w:rPr>
          <w:sz w:val="20"/>
          <w:szCs w:val="20"/>
        </w:rPr>
      </w:pPr>
      <w:r w:rsidRPr="00372D40">
        <w:rPr>
          <w:sz w:val="20"/>
          <w:szCs w:val="20"/>
        </w:rPr>
        <w:t>Основные направления расходов бюджета Молчановского сельского поселения обеспечивают в соответствии с базовыми принципами бюджетного законодательства безусловное выполнение как ранее принятых, так и предлагаемых новых решений, определяющих действующие и принимаемые расходные обязательства.</w:t>
      </w:r>
    </w:p>
    <w:p w:rsidR="00372D40" w:rsidRPr="00372D40" w:rsidRDefault="00372D40" w:rsidP="00372D40">
      <w:pPr>
        <w:tabs>
          <w:tab w:val="left" w:pos="0"/>
        </w:tabs>
        <w:ind w:firstLine="567"/>
        <w:jc w:val="both"/>
        <w:rPr>
          <w:sz w:val="20"/>
          <w:szCs w:val="20"/>
        </w:rPr>
      </w:pPr>
      <w:r w:rsidRPr="00372D40">
        <w:rPr>
          <w:b/>
          <w:sz w:val="20"/>
          <w:szCs w:val="20"/>
        </w:rPr>
        <w:lastRenderedPageBreak/>
        <w:t xml:space="preserve">За базу для формирования действующих расходных обязательств на 2023-2025 годы </w:t>
      </w:r>
      <w:r w:rsidRPr="00372D40">
        <w:rPr>
          <w:sz w:val="20"/>
          <w:szCs w:val="20"/>
        </w:rPr>
        <w:t>приняты показатели сводной бюджетной росписи по состоянию на 01.10.202 года, приведенные в сопоставимые условия путем:</w:t>
      </w:r>
    </w:p>
    <w:p w:rsidR="00372D40" w:rsidRPr="00372D40" w:rsidRDefault="00372D40" w:rsidP="00372D40">
      <w:pPr>
        <w:tabs>
          <w:tab w:val="left" w:pos="0"/>
        </w:tabs>
        <w:ind w:firstLine="567"/>
        <w:jc w:val="both"/>
        <w:rPr>
          <w:sz w:val="20"/>
          <w:szCs w:val="20"/>
        </w:rPr>
      </w:pPr>
      <w:r w:rsidRPr="00372D40">
        <w:rPr>
          <w:sz w:val="20"/>
          <w:szCs w:val="20"/>
        </w:rPr>
        <w:t>1) корректировки бюджетных ассигнований, возникших в результате:</w:t>
      </w:r>
    </w:p>
    <w:p w:rsidR="00372D40" w:rsidRPr="00372D40" w:rsidRDefault="00372D40" w:rsidP="00372D40">
      <w:pPr>
        <w:tabs>
          <w:tab w:val="left" w:pos="0"/>
        </w:tabs>
        <w:ind w:firstLine="567"/>
        <w:jc w:val="both"/>
        <w:rPr>
          <w:sz w:val="20"/>
          <w:szCs w:val="20"/>
        </w:rPr>
      </w:pPr>
      <w:r w:rsidRPr="00372D40">
        <w:rPr>
          <w:sz w:val="20"/>
          <w:szCs w:val="20"/>
        </w:rPr>
        <w:t>организационных преобразований в установленных сферах деятельности;</w:t>
      </w:r>
    </w:p>
    <w:p w:rsidR="00372D40" w:rsidRPr="00372D40" w:rsidRDefault="00372D40" w:rsidP="00372D40">
      <w:pPr>
        <w:tabs>
          <w:tab w:val="left" w:pos="0"/>
        </w:tabs>
        <w:ind w:firstLine="567"/>
        <w:jc w:val="both"/>
        <w:rPr>
          <w:sz w:val="20"/>
          <w:szCs w:val="20"/>
        </w:rPr>
      </w:pPr>
      <w:r w:rsidRPr="00372D40">
        <w:rPr>
          <w:sz w:val="20"/>
          <w:szCs w:val="20"/>
        </w:rPr>
        <w:t>прекращения расходных обязательств ограниченного срока действия в соответствии с разовыми решениями;</w:t>
      </w:r>
    </w:p>
    <w:p w:rsidR="00372D40" w:rsidRPr="00372D40" w:rsidRDefault="00372D40" w:rsidP="00372D40">
      <w:pPr>
        <w:tabs>
          <w:tab w:val="left" w:pos="0"/>
        </w:tabs>
        <w:ind w:firstLine="567"/>
        <w:jc w:val="both"/>
        <w:rPr>
          <w:sz w:val="20"/>
          <w:szCs w:val="20"/>
        </w:rPr>
      </w:pPr>
      <w:r w:rsidRPr="00372D40">
        <w:rPr>
          <w:sz w:val="20"/>
          <w:szCs w:val="20"/>
        </w:rPr>
        <w:t xml:space="preserve">2) сокращения отдельных направлений расходов бюджета Молчановского сельского поселения, не </w:t>
      </w:r>
      <w:proofErr w:type="spellStart"/>
      <w:r w:rsidRPr="00372D40">
        <w:rPr>
          <w:sz w:val="20"/>
          <w:szCs w:val="20"/>
        </w:rPr>
        <w:t>софинансируемых</w:t>
      </w:r>
      <w:proofErr w:type="spellEnd"/>
      <w:r w:rsidRPr="00372D40">
        <w:rPr>
          <w:sz w:val="20"/>
          <w:szCs w:val="20"/>
        </w:rPr>
        <w:t xml:space="preserve"> из районного бюджета;</w:t>
      </w:r>
    </w:p>
    <w:p w:rsidR="00372D40" w:rsidRPr="00372D40" w:rsidRDefault="00372D40" w:rsidP="00372D40">
      <w:pPr>
        <w:tabs>
          <w:tab w:val="left" w:pos="0"/>
        </w:tabs>
        <w:ind w:firstLine="567"/>
        <w:jc w:val="both"/>
        <w:rPr>
          <w:sz w:val="20"/>
          <w:szCs w:val="20"/>
        </w:rPr>
      </w:pPr>
      <w:r w:rsidRPr="00372D40">
        <w:rPr>
          <w:sz w:val="20"/>
          <w:szCs w:val="20"/>
        </w:rPr>
        <w:t>3) уточнения сумм других ассигнований, имеющих отраслевую специфику планирования.</w:t>
      </w:r>
    </w:p>
    <w:p w:rsidR="00372D40" w:rsidRPr="00372D40" w:rsidRDefault="00372D40" w:rsidP="00372D40">
      <w:pPr>
        <w:autoSpaceDE w:val="0"/>
        <w:autoSpaceDN w:val="0"/>
        <w:adjustRightInd w:val="0"/>
        <w:ind w:firstLine="567"/>
        <w:jc w:val="both"/>
        <w:rPr>
          <w:sz w:val="20"/>
          <w:szCs w:val="20"/>
        </w:rPr>
      </w:pPr>
      <w:r w:rsidRPr="00372D40">
        <w:rPr>
          <w:b/>
          <w:bCs/>
          <w:iCs/>
          <w:sz w:val="20"/>
          <w:szCs w:val="20"/>
        </w:rPr>
        <w:t>Бюджетные ассигнования на 2023 год</w:t>
      </w:r>
      <w:r w:rsidRPr="00372D40">
        <w:rPr>
          <w:b/>
          <w:bCs/>
          <w:i/>
          <w:iCs/>
          <w:sz w:val="20"/>
          <w:szCs w:val="20"/>
        </w:rPr>
        <w:t xml:space="preserve"> </w:t>
      </w:r>
      <w:r w:rsidRPr="00372D40">
        <w:rPr>
          <w:b/>
          <w:sz w:val="20"/>
          <w:szCs w:val="20"/>
        </w:rPr>
        <w:t>по действующим расходным обязательствам</w:t>
      </w:r>
      <w:r w:rsidRPr="00372D40">
        <w:rPr>
          <w:sz w:val="20"/>
          <w:szCs w:val="20"/>
        </w:rPr>
        <w:t xml:space="preserve"> определены в условиях 2022 года, с индексацией, с учетом оптимизационных мероприятий в целях обеспечения сбалансированности бюджета Молчановское </w:t>
      </w:r>
      <w:proofErr w:type="gramStart"/>
      <w:r w:rsidRPr="00372D40">
        <w:rPr>
          <w:sz w:val="20"/>
          <w:szCs w:val="20"/>
        </w:rPr>
        <w:t>сельское</w:t>
      </w:r>
      <w:proofErr w:type="gramEnd"/>
      <w:r w:rsidRPr="00372D40">
        <w:rPr>
          <w:sz w:val="20"/>
          <w:szCs w:val="20"/>
        </w:rPr>
        <w:t xml:space="preserve"> поселение.</w:t>
      </w:r>
    </w:p>
    <w:p w:rsidR="00372D40" w:rsidRPr="00372D40" w:rsidRDefault="00372D40" w:rsidP="00372D40">
      <w:pPr>
        <w:autoSpaceDE w:val="0"/>
        <w:autoSpaceDN w:val="0"/>
        <w:adjustRightInd w:val="0"/>
        <w:ind w:firstLine="567"/>
        <w:jc w:val="both"/>
        <w:rPr>
          <w:sz w:val="20"/>
          <w:szCs w:val="20"/>
        </w:rPr>
      </w:pPr>
      <w:r w:rsidRPr="00372D40">
        <w:rPr>
          <w:sz w:val="20"/>
          <w:szCs w:val="20"/>
        </w:rPr>
        <w:t>Расходы на содержание органов местного самоуправления Молчановского сельского поселения рассчитаны исходя из действующей структуры органов местного самоуправления Молчановского сельского поселения.</w:t>
      </w:r>
    </w:p>
    <w:p w:rsidR="00372D40" w:rsidRPr="00372D40" w:rsidRDefault="00372D40" w:rsidP="00372D40">
      <w:pPr>
        <w:autoSpaceDE w:val="0"/>
        <w:autoSpaceDN w:val="0"/>
        <w:adjustRightInd w:val="0"/>
        <w:ind w:firstLine="567"/>
        <w:jc w:val="center"/>
        <w:rPr>
          <w:b/>
          <w:sz w:val="20"/>
          <w:szCs w:val="20"/>
        </w:rPr>
      </w:pP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Распределение ассигнований бюджета муниципального образования Молчановское сельское поселение по разделам и подразделам классификации расходов бюджетов на 2023 год приведено </w:t>
      </w:r>
      <w:r w:rsidRPr="00372D40">
        <w:rPr>
          <w:b/>
          <w:sz w:val="20"/>
          <w:szCs w:val="20"/>
        </w:rPr>
        <w:t>в приложении 1 к настоящей пояснительной записке</w:t>
      </w:r>
      <w:r w:rsidRPr="00372D40">
        <w:rPr>
          <w:sz w:val="20"/>
          <w:szCs w:val="20"/>
        </w:rPr>
        <w:t>.</w:t>
      </w:r>
    </w:p>
    <w:p w:rsidR="00372D40" w:rsidRPr="00372D40" w:rsidRDefault="00372D40" w:rsidP="00372D40">
      <w:pPr>
        <w:autoSpaceDE w:val="0"/>
        <w:autoSpaceDN w:val="0"/>
        <w:adjustRightInd w:val="0"/>
        <w:ind w:firstLine="567"/>
        <w:jc w:val="both"/>
        <w:rPr>
          <w:sz w:val="20"/>
          <w:szCs w:val="20"/>
        </w:rPr>
      </w:pPr>
      <w:r w:rsidRPr="00372D40">
        <w:rPr>
          <w:sz w:val="20"/>
          <w:szCs w:val="20"/>
        </w:rPr>
        <w:t xml:space="preserve">Распределение ассигнований бюджета муниципального образования Молчановское сельское поселение по разделам и подразделам классификации расходов бюджетов на 2024-2025 годы приведено </w:t>
      </w:r>
      <w:r w:rsidRPr="00372D40">
        <w:rPr>
          <w:b/>
          <w:sz w:val="20"/>
          <w:szCs w:val="20"/>
        </w:rPr>
        <w:t>в приложении 1.1 к настоящей пояснительной записке</w:t>
      </w:r>
      <w:r w:rsidRPr="00372D40">
        <w:rPr>
          <w:sz w:val="20"/>
          <w:szCs w:val="20"/>
        </w:rPr>
        <w:t>.</w:t>
      </w:r>
    </w:p>
    <w:p w:rsidR="00372D40" w:rsidRPr="00372D40" w:rsidRDefault="00372D40" w:rsidP="00372D40">
      <w:pPr>
        <w:autoSpaceDE w:val="0"/>
        <w:autoSpaceDN w:val="0"/>
        <w:adjustRightInd w:val="0"/>
        <w:ind w:firstLine="567"/>
        <w:jc w:val="both"/>
        <w:rPr>
          <w:sz w:val="20"/>
          <w:szCs w:val="20"/>
        </w:rPr>
      </w:pPr>
    </w:p>
    <w:p w:rsidR="00372D40" w:rsidRPr="00372D40" w:rsidRDefault="00372D40" w:rsidP="00372D40">
      <w:pPr>
        <w:autoSpaceDE w:val="0"/>
        <w:autoSpaceDN w:val="0"/>
        <w:adjustRightInd w:val="0"/>
        <w:ind w:firstLine="567"/>
        <w:jc w:val="both"/>
        <w:rPr>
          <w:sz w:val="20"/>
          <w:szCs w:val="20"/>
        </w:rPr>
      </w:pPr>
    </w:p>
    <w:p w:rsidR="00372D40" w:rsidRPr="00372D40" w:rsidRDefault="00372D40" w:rsidP="00372D40">
      <w:pPr>
        <w:autoSpaceDE w:val="0"/>
        <w:autoSpaceDN w:val="0"/>
        <w:adjustRightInd w:val="0"/>
        <w:rPr>
          <w:b/>
          <w:sz w:val="20"/>
          <w:szCs w:val="20"/>
        </w:rPr>
      </w:pPr>
    </w:p>
    <w:p w:rsidR="00372D40" w:rsidRPr="00372D40" w:rsidRDefault="00372D40" w:rsidP="00372D40">
      <w:pPr>
        <w:autoSpaceDE w:val="0"/>
        <w:autoSpaceDN w:val="0"/>
        <w:adjustRightInd w:val="0"/>
        <w:ind w:firstLine="567"/>
        <w:jc w:val="center"/>
        <w:rPr>
          <w:b/>
          <w:sz w:val="20"/>
          <w:szCs w:val="20"/>
        </w:rPr>
      </w:pPr>
      <w:r w:rsidRPr="00372D40">
        <w:rPr>
          <w:b/>
          <w:sz w:val="20"/>
          <w:szCs w:val="20"/>
        </w:rPr>
        <w:t>Муниципальные программы Молчановского сельского поселения</w:t>
      </w:r>
    </w:p>
    <w:p w:rsidR="00372D40" w:rsidRPr="00372D40" w:rsidRDefault="00372D40" w:rsidP="00372D40">
      <w:pPr>
        <w:autoSpaceDE w:val="0"/>
        <w:autoSpaceDN w:val="0"/>
        <w:adjustRightInd w:val="0"/>
        <w:ind w:firstLine="567"/>
        <w:jc w:val="center"/>
        <w:rPr>
          <w:b/>
          <w:sz w:val="20"/>
          <w:szCs w:val="20"/>
        </w:rPr>
      </w:pPr>
    </w:p>
    <w:p w:rsidR="00372D40" w:rsidRPr="00372D40" w:rsidRDefault="00372D40" w:rsidP="00372D40">
      <w:pPr>
        <w:ind w:firstLine="567"/>
        <w:jc w:val="both"/>
        <w:rPr>
          <w:sz w:val="20"/>
          <w:szCs w:val="20"/>
        </w:rPr>
      </w:pPr>
      <w:r w:rsidRPr="00372D40">
        <w:rPr>
          <w:sz w:val="20"/>
          <w:szCs w:val="20"/>
        </w:rPr>
        <w:t xml:space="preserve">В 2023-2025 </w:t>
      </w:r>
      <w:proofErr w:type="gramStart"/>
      <w:r w:rsidRPr="00372D40">
        <w:rPr>
          <w:sz w:val="20"/>
          <w:szCs w:val="20"/>
        </w:rPr>
        <w:t>годах</w:t>
      </w:r>
      <w:proofErr w:type="gramEnd"/>
      <w:r w:rsidRPr="00372D40">
        <w:rPr>
          <w:sz w:val="20"/>
          <w:szCs w:val="20"/>
        </w:rPr>
        <w:t xml:space="preserve"> из бюджета Молчановского сельского поселения финансируется 7 муниципальных программ. </w:t>
      </w:r>
    </w:p>
    <w:p w:rsidR="00372D40" w:rsidRPr="00372D40" w:rsidRDefault="00372D40" w:rsidP="00372D40">
      <w:pPr>
        <w:jc w:val="both"/>
        <w:rPr>
          <w:sz w:val="20"/>
          <w:szCs w:val="20"/>
        </w:rPr>
      </w:pPr>
    </w:p>
    <w:p w:rsidR="00372D40" w:rsidRPr="00372D40" w:rsidRDefault="00372D40" w:rsidP="00372D40">
      <w:pPr>
        <w:ind w:firstLine="567"/>
        <w:jc w:val="center"/>
        <w:rPr>
          <w:b/>
          <w:bCs/>
          <w:sz w:val="20"/>
          <w:szCs w:val="20"/>
        </w:rPr>
      </w:pPr>
      <w:r w:rsidRPr="00372D40">
        <w:rPr>
          <w:b/>
          <w:bCs/>
          <w:sz w:val="20"/>
          <w:szCs w:val="20"/>
        </w:rPr>
        <w:t xml:space="preserve">Перечень и объемы финансирования </w:t>
      </w:r>
    </w:p>
    <w:p w:rsidR="00372D40" w:rsidRPr="00372D40" w:rsidRDefault="00372D40" w:rsidP="00372D40">
      <w:pPr>
        <w:ind w:firstLine="567"/>
        <w:jc w:val="center"/>
        <w:rPr>
          <w:b/>
          <w:bCs/>
          <w:sz w:val="20"/>
          <w:szCs w:val="20"/>
        </w:rPr>
      </w:pPr>
      <w:r w:rsidRPr="00372D40">
        <w:rPr>
          <w:b/>
          <w:bCs/>
          <w:sz w:val="20"/>
          <w:szCs w:val="20"/>
        </w:rPr>
        <w:t xml:space="preserve">муниципальных программ Молчановского сельского поселения </w:t>
      </w:r>
    </w:p>
    <w:p w:rsidR="00372D40" w:rsidRPr="00372D40" w:rsidRDefault="00372D40" w:rsidP="00372D40">
      <w:pPr>
        <w:ind w:firstLine="567"/>
        <w:jc w:val="center"/>
        <w:rPr>
          <w:sz w:val="20"/>
          <w:szCs w:val="20"/>
        </w:rPr>
      </w:pPr>
      <w:r w:rsidRPr="00372D40">
        <w:rPr>
          <w:b/>
          <w:bCs/>
          <w:sz w:val="20"/>
          <w:szCs w:val="20"/>
        </w:rPr>
        <w:t xml:space="preserve">на 2023 и плановый период 2024 и 2025 годов </w:t>
      </w:r>
    </w:p>
    <w:p w:rsidR="00372D40" w:rsidRPr="00372D40" w:rsidRDefault="00372D40" w:rsidP="00372D40">
      <w:pPr>
        <w:ind w:firstLine="567"/>
        <w:jc w:val="right"/>
        <w:rPr>
          <w:sz w:val="20"/>
          <w:szCs w:val="20"/>
        </w:rPr>
      </w:pPr>
      <w:r w:rsidRPr="00372D40">
        <w:rPr>
          <w:sz w:val="20"/>
          <w:szCs w:val="20"/>
        </w:rPr>
        <w:t>тыс. руб.</w:t>
      </w:r>
    </w:p>
    <w:tbl>
      <w:tblPr>
        <w:tblW w:w="9636" w:type="dxa"/>
        <w:tblInd w:w="93" w:type="dxa"/>
        <w:tblLook w:val="04A0" w:firstRow="1" w:lastRow="0" w:firstColumn="1" w:lastColumn="0" w:noHBand="0" w:noVBand="1"/>
      </w:tblPr>
      <w:tblGrid>
        <w:gridCol w:w="383"/>
        <w:gridCol w:w="4735"/>
        <w:gridCol w:w="1329"/>
        <w:gridCol w:w="1063"/>
        <w:gridCol w:w="1063"/>
        <w:gridCol w:w="1063"/>
      </w:tblGrid>
      <w:tr w:rsidR="00372D40" w:rsidRPr="00372D40" w:rsidTr="00473191">
        <w:trPr>
          <w:trHeight w:val="792"/>
        </w:trPr>
        <w:tc>
          <w:tcPr>
            <w:tcW w:w="3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 </w:t>
            </w:r>
          </w:p>
        </w:tc>
        <w:tc>
          <w:tcPr>
            <w:tcW w:w="4735"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Наименование</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КЦСР</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Проект на 2023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Проект на 2024 год</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Проект на 2025 год</w:t>
            </w:r>
          </w:p>
        </w:tc>
      </w:tr>
      <w:tr w:rsidR="00372D40" w:rsidRPr="00372D40" w:rsidTr="00473191">
        <w:trPr>
          <w:trHeight w:val="288"/>
        </w:trPr>
        <w:tc>
          <w:tcPr>
            <w:tcW w:w="383"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sz w:val="20"/>
                <w:szCs w:val="20"/>
              </w:rPr>
            </w:pPr>
          </w:p>
        </w:tc>
        <w:tc>
          <w:tcPr>
            <w:tcW w:w="60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72D40" w:rsidRPr="00372D40" w:rsidRDefault="00372D40" w:rsidP="00372D40">
            <w:pPr>
              <w:rPr>
                <w:b/>
                <w:bCs/>
                <w:sz w:val="20"/>
                <w:szCs w:val="20"/>
              </w:rPr>
            </w:pPr>
            <w:r w:rsidRPr="00372D40">
              <w:rPr>
                <w:b/>
                <w:bCs/>
                <w:sz w:val="20"/>
                <w:szCs w:val="20"/>
              </w:rPr>
              <w:t>Всего:</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b/>
                <w:bCs/>
                <w:sz w:val="20"/>
                <w:szCs w:val="20"/>
              </w:rPr>
            </w:pPr>
            <w:r w:rsidRPr="00372D40">
              <w:rPr>
                <w:b/>
                <w:bCs/>
                <w:sz w:val="20"/>
                <w:szCs w:val="20"/>
              </w:rPr>
              <w:t>22531,0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b/>
                <w:bCs/>
                <w:sz w:val="20"/>
                <w:szCs w:val="20"/>
              </w:rPr>
            </w:pPr>
            <w:r w:rsidRPr="00372D40">
              <w:rPr>
                <w:b/>
                <w:bCs/>
                <w:sz w:val="20"/>
                <w:szCs w:val="20"/>
              </w:rPr>
              <w:t>19008,7</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b/>
                <w:bCs/>
                <w:sz w:val="20"/>
                <w:szCs w:val="20"/>
              </w:rPr>
            </w:pPr>
            <w:r w:rsidRPr="00372D40">
              <w:rPr>
                <w:b/>
                <w:bCs/>
                <w:sz w:val="20"/>
                <w:szCs w:val="20"/>
              </w:rPr>
              <w:t>19796,6</w:t>
            </w:r>
          </w:p>
        </w:tc>
      </w:tr>
      <w:tr w:rsidR="00372D40" w:rsidRPr="00372D40" w:rsidTr="00473191">
        <w:trPr>
          <w:trHeight w:val="833"/>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1.</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"Муниципальное управление Молчановского сельского поселения на 2021-2025 годы"</w:t>
            </w:r>
          </w:p>
        </w:tc>
        <w:tc>
          <w:tcPr>
            <w:tcW w:w="1329"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rPr>
                <w:sz w:val="20"/>
                <w:szCs w:val="20"/>
              </w:rPr>
            </w:pPr>
            <w:r w:rsidRPr="00372D40">
              <w:rPr>
                <w:sz w:val="20"/>
                <w:szCs w:val="20"/>
              </w:rPr>
              <w:t>0100000000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569,0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569,0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569,0</w:t>
            </w:r>
          </w:p>
        </w:tc>
      </w:tr>
      <w:tr w:rsidR="00372D40" w:rsidRPr="00372D40" w:rsidTr="00473191">
        <w:trPr>
          <w:trHeight w:val="52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2.</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«Обеспечение безопасности населения Молчановского сельского поселения на 2021-2025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0200000000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509,1</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509,1</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509,1</w:t>
            </w:r>
          </w:p>
        </w:tc>
      </w:tr>
      <w:tr w:rsidR="00372D40" w:rsidRPr="00372D40" w:rsidTr="00473191">
        <w:trPr>
          <w:trHeight w:val="52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3.</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"Содержание и развитие муниципального хозяйства Молчановского сельского поселения на 2021 - 2025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0300000000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14577,7</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11055,4</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11843,3</w:t>
            </w:r>
          </w:p>
        </w:tc>
      </w:tr>
      <w:tr w:rsidR="00372D40" w:rsidRPr="00372D40" w:rsidTr="00473191">
        <w:trPr>
          <w:trHeight w:val="5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4.</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right"/>
              <w:rPr>
                <w:sz w:val="20"/>
                <w:szCs w:val="20"/>
              </w:rPr>
            </w:pPr>
            <w:r w:rsidRPr="00372D40">
              <w:rPr>
                <w:sz w:val="20"/>
                <w:szCs w:val="20"/>
              </w:rPr>
              <w:t>0400000000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2899,6</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2899,6</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2899,6</w:t>
            </w:r>
          </w:p>
        </w:tc>
      </w:tr>
      <w:tr w:rsidR="00372D40" w:rsidRPr="00372D40" w:rsidTr="00473191">
        <w:trPr>
          <w:trHeight w:val="52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5.</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right"/>
              <w:rPr>
                <w:sz w:val="20"/>
                <w:szCs w:val="20"/>
              </w:rPr>
            </w:pPr>
            <w:r w:rsidRPr="00372D40">
              <w:rPr>
                <w:sz w:val="20"/>
                <w:szCs w:val="20"/>
              </w:rPr>
              <w:t>0500000000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1360,9</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1360,9</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1360,9</w:t>
            </w:r>
          </w:p>
        </w:tc>
      </w:tr>
      <w:tr w:rsidR="00372D40" w:rsidRPr="00372D40" w:rsidTr="00473191">
        <w:trPr>
          <w:trHeight w:val="28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6.</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«Развитие культуры в Молчановском сельском поселении на 2021-2025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right"/>
              <w:rPr>
                <w:sz w:val="20"/>
                <w:szCs w:val="20"/>
              </w:rPr>
            </w:pPr>
            <w:r w:rsidRPr="00372D40">
              <w:rPr>
                <w:sz w:val="20"/>
                <w:szCs w:val="20"/>
              </w:rPr>
              <w:t>0600000000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71,6</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71,6</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71,6</w:t>
            </w:r>
          </w:p>
        </w:tc>
      </w:tr>
      <w:tr w:rsidR="00372D40" w:rsidRPr="00372D40" w:rsidTr="00473191">
        <w:trPr>
          <w:trHeight w:val="52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lastRenderedPageBreak/>
              <w:t>7.</w:t>
            </w:r>
          </w:p>
        </w:tc>
        <w:tc>
          <w:tcPr>
            <w:tcW w:w="4735"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rPr>
                <w:sz w:val="20"/>
                <w:szCs w:val="20"/>
              </w:rPr>
            </w:pPr>
            <w:r w:rsidRPr="00372D40">
              <w:rPr>
                <w:sz w:val="20"/>
                <w:szCs w:val="20"/>
              </w:rPr>
              <w:t>Муниципальная программа «Социальная поддержка населения Молчановского сельского поселения на 2021-2025 годы»</w:t>
            </w:r>
          </w:p>
        </w:tc>
        <w:tc>
          <w:tcPr>
            <w:tcW w:w="1329"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right"/>
              <w:rPr>
                <w:sz w:val="20"/>
                <w:szCs w:val="20"/>
              </w:rPr>
            </w:pPr>
            <w:r w:rsidRPr="00372D40">
              <w:rPr>
                <w:sz w:val="20"/>
                <w:szCs w:val="20"/>
              </w:rPr>
              <w:t>0700000000</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2516,1</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2516,1</w:t>
            </w:r>
          </w:p>
        </w:tc>
        <w:tc>
          <w:tcPr>
            <w:tcW w:w="1063"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center"/>
              <w:rPr>
                <w:sz w:val="20"/>
                <w:szCs w:val="20"/>
              </w:rPr>
            </w:pPr>
            <w:r w:rsidRPr="00372D40">
              <w:rPr>
                <w:sz w:val="20"/>
                <w:szCs w:val="20"/>
              </w:rPr>
              <w:t>2516,1</w:t>
            </w:r>
          </w:p>
        </w:tc>
      </w:tr>
    </w:tbl>
    <w:p w:rsidR="00372D40" w:rsidRPr="00372D40" w:rsidRDefault="00372D40" w:rsidP="00372D40">
      <w:pPr>
        <w:autoSpaceDE w:val="0"/>
        <w:autoSpaceDN w:val="0"/>
        <w:adjustRightInd w:val="0"/>
        <w:ind w:firstLine="567"/>
        <w:jc w:val="center"/>
        <w:rPr>
          <w:b/>
          <w:sz w:val="20"/>
          <w:szCs w:val="20"/>
        </w:rPr>
      </w:pPr>
    </w:p>
    <w:p w:rsidR="00372D40" w:rsidRPr="00372D40" w:rsidRDefault="00372D40" w:rsidP="00372D40">
      <w:pPr>
        <w:autoSpaceDE w:val="0"/>
        <w:autoSpaceDN w:val="0"/>
        <w:adjustRightInd w:val="0"/>
        <w:ind w:firstLine="567"/>
        <w:jc w:val="center"/>
        <w:rPr>
          <w:b/>
          <w:sz w:val="20"/>
          <w:szCs w:val="20"/>
        </w:rPr>
      </w:pPr>
    </w:p>
    <w:p w:rsidR="00372D40" w:rsidRPr="00372D40" w:rsidRDefault="00372D40" w:rsidP="00372D40">
      <w:pPr>
        <w:spacing w:after="120" w:line="480" w:lineRule="auto"/>
        <w:ind w:firstLine="720"/>
        <w:rPr>
          <w:sz w:val="20"/>
          <w:szCs w:val="20"/>
        </w:rPr>
      </w:pPr>
      <w:r w:rsidRPr="00372D40">
        <w:rPr>
          <w:sz w:val="20"/>
          <w:szCs w:val="20"/>
        </w:rPr>
        <w:t xml:space="preserve">Непрограммные направления расходов бюджета муниципального образования Молчановское </w:t>
      </w:r>
      <w:proofErr w:type="gramStart"/>
      <w:r w:rsidRPr="00372D40">
        <w:rPr>
          <w:sz w:val="20"/>
          <w:szCs w:val="20"/>
        </w:rPr>
        <w:t>сельское</w:t>
      </w:r>
      <w:proofErr w:type="gramEnd"/>
      <w:r w:rsidRPr="00372D40">
        <w:rPr>
          <w:sz w:val="20"/>
          <w:szCs w:val="20"/>
        </w:rPr>
        <w:t xml:space="preserve"> поселение</w:t>
      </w:r>
    </w:p>
    <w:p w:rsidR="00372D40" w:rsidRPr="00372D40" w:rsidRDefault="00372D40" w:rsidP="00372D40">
      <w:pPr>
        <w:spacing w:after="120" w:line="480" w:lineRule="auto"/>
        <w:ind w:firstLine="720"/>
        <w:jc w:val="both"/>
        <w:rPr>
          <w:sz w:val="20"/>
          <w:szCs w:val="20"/>
        </w:rPr>
      </w:pPr>
      <w:r w:rsidRPr="00372D40">
        <w:rPr>
          <w:sz w:val="20"/>
          <w:szCs w:val="20"/>
        </w:rPr>
        <w:t xml:space="preserve">Общий объем расходов бюджета муниципального образования Молчановское </w:t>
      </w:r>
      <w:proofErr w:type="gramStart"/>
      <w:r w:rsidRPr="00372D40">
        <w:rPr>
          <w:sz w:val="20"/>
          <w:szCs w:val="20"/>
        </w:rPr>
        <w:t>сельское</w:t>
      </w:r>
      <w:proofErr w:type="gramEnd"/>
      <w:r w:rsidRPr="00372D40">
        <w:rPr>
          <w:sz w:val="20"/>
          <w:szCs w:val="20"/>
        </w:rPr>
        <w:t xml:space="preserve"> поселение по непрограммным направлениям составляет на:</w:t>
      </w:r>
    </w:p>
    <w:p w:rsidR="00372D40" w:rsidRPr="00372D40" w:rsidRDefault="00372D40" w:rsidP="00372D40">
      <w:pPr>
        <w:spacing w:after="120" w:line="480" w:lineRule="auto"/>
        <w:ind w:firstLine="720"/>
        <w:jc w:val="both"/>
        <w:rPr>
          <w:sz w:val="20"/>
          <w:szCs w:val="20"/>
        </w:rPr>
      </w:pPr>
      <w:r w:rsidRPr="00372D40">
        <w:rPr>
          <w:sz w:val="20"/>
          <w:szCs w:val="20"/>
        </w:rPr>
        <w:t>2023 год – 15769,9 тыс. рублей;</w:t>
      </w:r>
    </w:p>
    <w:p w:rsidR="00372D40" w:rsidRPr="00372D40" w:rsidRDefault="00372D40" w:rsidP="00372D40">
      <w:pPr>
        <w:spacing w:after="120" w:line="480" w:lineRule="auto"/>
        <w:ind w:firstLine="720"/>
        <w:jc w:val="both"/>
        <w:rPr>
          <w:sz w:val="20"/>
          <w:szCs w:val="20"/>
        </w:rPr>
      </w:pPr>
      <w:r w:rsidRPr="00372D40">
        <w:rPr>
          <w:sz w:val="20"/>
          <w:szCs w:val="20"/>
        </w:rPr>
        <w:t>2023 год – 15769,9тыс. рублей;</w:t>
      </w:r>
    </w:p>
    <w:p w:rsidR="00372D40" w:rsidRPr="00372D40" w:rsidRDefault="00372D40" w:rsidP="00372D40">
      <w:pPr>
        <w:spacing w:after="120" w:line="480" w:lineRule="auto"/>
        <w:ind w:firstLine="720"/>
        <w:jc w:val="both"/>
        <w:rPr>
          <w:sz w:val="20"/>
          <w:szCs w:val="20"/>
        </w:rPr>
      </w:pPr>
      <w:r w:rsidRPr="00372D40">
        <w:rPr>
          <w:sz w:val="20"/>
          <w:szCs w:val="20"/>
        </w:rPr>
        <w:t>2024 год – 15769,9 тыс. рублей.</w:t>
      </w:r>
    </w:p>
    <w:p w:rsidR="00372D40" w:rsidRPr="00372D40" w:rsidRDefault="00372D40" w:rsidP="00372D40">
      <w:pPr>
        <w:ind w:firstLine="567"/>
        <w:jc w:val="center"/>
        <w:rPr>
          <w:b/>
          <w:sz w:val="20"/>
          <w:szCs w:val="20"/>
        </w:rPr>
      </w:pPr>
      <w:r w:rsidRPr="00372D40">
        <w:rPr>
          <w:b/>
          <w:sz w:val="20"/>
          <w:szCs w:val="20"/>
        </w:rPr>
        <w:t>Дотации</w:t>
      </w:r>
    </w:p>
    <w:p w:rsidR="00372D40" w:rsidRPr="00372D40" w:rsidRDefault="00372D40" w:rsidP="00372D40">
      <w:pPr>
        <w:ind w:firstLine="567"/>
        <w:jc w:val="center"/>
        <w:rPr>
          <w:sz w:val="20"/>
          <w:szCs w:val="20"/>
        </w:rPr>
      </w:pPr>
    </w:p>
    <w:p w:rsidR="00372D40" w:rsidRPr="00372D40" w:rsidRDefault="00372D40" w:rsidP="00372D40">
      <w:pPr>
        <w:ind w:firstLine="567"/>
        <w:jc w:val="both"/>
        <w:rPr>
          <w:sz w:val="20"/>
          <w:szCs w:val="20"/>
        </w:rPr>
      </w:pPr>
      <w:r w:rsidRPr="00372D40">
        <w:rPr>
          <w:sz w:val="20"/>
          <w:szCs w:val="20"/>
        </w:rPr>
        <w:t xml:space="preserve">Дотация на выравнивание бюджетной обеспеченности из районного фонда финансовой поддержки поселений Молчановского района. </w:t>
      </w:r>
    </w:p>
    <w:p w:rsidR="00372D40" w:rsidRPr="00372D40" w:rsidRDefault="00372D40" w:rsidP="00372D40">
      <w:pPr>
        <w:ind w:firstLine="567"/>
        <w:jc w:val="both"/>
        <w:rPr>
          <w:sz w:val="20"/>
          <w:szCs w:val="20"/>
        </w:rPr>
      </w:pPr>
      <w:proofErr w:type="gramStart"/>
      <w:r w:rsidRPr="00372D40">
        <w:rPr>
          <w:sz w:val="20"/>
          <w:szCs w:val="20"/>
        </w:rPr>
        <w:t xml:space="preserve">Объем дотации на выравнивание бюджетной обеспеченности из районного фонда финансовой поддержки поселений Молчановского района на очередной финансовый год рассчитан исходя из планируемых налоговых доходов Молчановского сельского поселения и обязанности соблюдения требований Бюджетного кодекса РФ в части </w:t>
      </w:r>
      <w:proofErr w:type="spellStart"/>
      <w:r w:rsidRPr="00372D40">
        <w:rPr>
          <w:sz w:val="20"/>
          <w:szCs w:val="20"/>
        </w:rPr>
        <w:t>неснижения</w:t>
      </w:r>
      <w:proofErr w:type="spellEnd"/>
      <w:r w:rsidRPr="00372D40">
        <w:rPr>
          <w:sz w:val="20"/>
          <w:szCs w:val="20"/>
        </w:rPr>
        <w:t xml:space="preserve"> критерия выравнивания финансовых возможностей Молчановского сельского поселения по осуществлению поселением полномочий по решению вопросов местного значения.</w:t>
      </w:r>
      <w:proofErr w:type="gramEnd"/>
    </w:p>
    <w:p w:rsidR="00372D40" w:rsidRPr="00372D40" w:rsidRDefault="00372D40" w:rsidP="00372D40">
      <w:pPr>
        <w:ind w:firstLine="567"/>
        <w:jc w:val="both"/>
        <w:rPr>
          <w:sz w:val="20"/>
          <w:szCs w:val="20"/>
        </w:rPr>
      </w:pPr>
      <w:r w:rsidRPr="00372D40">
        <w:rPr>
          <w:sz w:val="20"/>
          <w:szCs w:val="20"/>
        </w:rPr>
        <w:t>Объем дотации на выравнивание бюджетной обеспеченности на 2023 – 2025 годы планируются в следующих объемах:</w:t>
      </w:r>
    </w:p>
    <w:p w:rsidR="00372D40" w:rsidRPr="00372D40" w:rsidRDefault="00372D40" w:rsidP="00372D40">
      <w:pPr>
        <w:ind w:firstLine="567"/>
        <w:jc w:val="both"/>
        <w:rPr>
          <w:sz w:val="20"/>
          <w:szCs w:val="20"/>
        </w:rPr>
      </w:pPr>
      <w:r w:rsidRPr="00372D40">
        <w:rPr>
          <w:sz w:val="20"/>
          <w:szCs w:val="20"/>
        </w:rPr>
        <w:t>2023 год – 8400,1 тыс. рублей;</w:t>
      </w:r>
    </w:p>
    <w:p w:rsidR="00372D40" w:rsidRPr="00372D40" w:rsidRDefault="00372D40" w:rsidP="00372D40">
      <w:pPr>
        <w:ind w:firstLine="567"/>
        <w:jc w:val="both"/>
        <w:rPr>
          <w:sz w:val="20"/>
          <w:szCs w:val="20"/>
        </w:rPr>
      </w:pPr>
      <w:r w:rsidRPr="00372D40">
        <w:rPr>
          <w:sz w:val="20"/>
          <w:szCs w:val="20"/>
        </w:rPr>
        <w:t>2024 год – 8426,5 тыс. рублей;</w:t>
      </w:r>
    </w:p>
    <w:p w:rsidR="00372D40" w:rsidRPr="00372D40" w:rsidRDefault="00372D40" w:rsidP="00372D40">
      <w:pPr>
        <w:ind w:firstLine="567"/>
        <w:jc w:val="both"/>
        <w:rPr>
          <w:sz w:val="20"/>
          <w:szCs w:val="20"/>
        </w:rPr>
      </w:pPr>
      <w:r w:rsidRPr="00372D40">
        <w:rPr>
          <w:sz w:val="20"/>
          <w:szCs w:val="20"/>
        </w:rPr>
        <w:t>2025 год – 8480,2 тыс. рублей.</w:t>
      </w:r>
    </w:p>
    <w:p w:rsidR="00372D40" w:rsidRPr="00372D40" w:rsidRDefault="00372D40" w:rsidP="00372D40">
      <w:pPr>
        <w:jc w:val="both"/>
        <w:rPr>
          <w:sz w:val="20"/>
          <w:szCs w:val="20"/>
        </w:rPr>
      </w:pPr>
    </w:p>
    <w:p w:rsidR="00372D40" w:rsidRPr="00372D40" w:rsidRDefault="00372D40" w:rsidP="00372D40">
      <w:pPr>
        <w:jc w:val="both"/>
        <w:rPr>
          <w:sz w:val="20"/>
          <w:szCs w:val="20"/>
        </w:rPr>
      </w:pPr>
    </w:p>
    <w:p w:rsidR="00372D40" w:rsidRPr="00372D40" w:rsidRDefault="00372D40" w:rsidP="00372D40">
      <w:pPr>
        <w:jc w:val="center"/>
        <w:rPr>
          <w:b/>
          <w:sz w:val="20"/>
          <w:szCs w:val="20"/>
        </w:rPr>
      </w:pPr>
      <w:r w:rsidRPr="00372D40">
        <w:rPr>
          <w:b/>
          <w:sz w:val="20"/>
          <w:szCs w:val="20"/>
        </w:rPr>
        <w:t>Субсидии</w:t>
      </w:r>
    </w:p>
    <w:p w:rsidR="00372D40" w:rsidRPr="00372D40" w:rsidRDefault="00372D40" w:rsidP="00372D40">
      <w:pPr>
        <w:jc w:val="center"/>
        <w:rPr>
          <w:b/>
          <w:sz w:val="20"/>
          <w:szCs w:val="20"/>
        </w:rPr>
      </w:pPr>
    </w:p>
    <w:p w:rsidR="00372D40" w:rsidRPr="00372D40" w:rsidRDefault="00372D40" w:rsidP="00372D40">
      <w:pPr>
        <w:ind w:firstLine="567"/>
        <w:jc w:val="both"/>
        <w:rPr>
          <w:sz w:val="20"/>
          <w:szCs w:val="20"/>
        </w:rPr>
      </w:pPr>
      <w:r w:rsidRPr="00372D40">
        <w:rPr>
          <w:sz w:val="20"/>
          <w:szCs w:val="20"/>
        </w:rPr>
        <w:t>Субсидия (иной межбюджетный трансферт) на обеспечение условий для развития физической культуры и массового спорта на 2023 – 2025 годы планируются в следующих объемах:</w:t>
      </w:r>
    </w:p>
    <w:p w:rsidR="00372D40" w:rsidRPr="00372D40" w:rsidRDefault="00372D40" w:rsidP="00372D40">
      <w:pPr>
        <w:ind w:firstLine="567"/>
        <w:jc w:val="both"/>
        <w:rPr>
          <w:sz w:val="20"/>
          <w:szCs w:val="20"/>
        </w:rPr>
      </w:pPr>
      <w:r w:rsidRPr="00372D40">
        <w:rPr>
          <w:sz w:val="20"/>
          <w:szCs w:val="20"/>
        </w:rPr>
        <w:t>2023 год –1261,1 тыс. рублей;</w:t>
      </w:r>
    </w:p>
    <w:p w:rsidR="00372D40" w:rsidRPr="00372D40" w:rsidRDefault="00372D40" w:rsidP="00372D40">
      <w:pPr>
        <w:ind w:firstLine="567"/>
        <w:jc w:val="both"/>
        <w:rPr>
          <w:sz w:val="20"/>
          <w:szCs w:val="20"/>
        </w:rPr>
      </w:pPr>
      <w:r w:rsidRPr="00372D40">
        <w:rPr>
          <w:sz w:val="20"/>
          <w:szCs w:val="20"/>
        </w:rPr>
        <w:t>2024 год – 1261,1 тыс. рублей;</w:t>
      </w:r>
    </w:p>
    <w:p w:rsidR="00372D40" w:rsidRPr="00372D40" w:rsidRDefault="00372D40" w:rsidP="00372D40">
      <w:pPr>
        <w:ind w:firstLine="567"/>
        <w:jc w:val="both"/>
        <w:rPr>
          <w:sz w:val="20"/>
          <w:szCs w:val="20"/>
        </w:rPr>
      </w:pPr>
      <w:r w:rsidRPr="00372D40">
        <w:rPr>
          <w:sz w:val="20"/>
          <w:szCs w:val="20"/>
        </w:rPr>
        <w:t>2025 год – 1261,1 тыс. рублей.</w:t>
      </w:r>
    </w:p>
    <w:p w:rsidR="00372D40" w:rsidRPr="00372D40" w:rsidRDefault="00372D40" w:rsidP="00372D40">
      <w:pPr>
        <w:rPr>
          <w:b/>
          <w:sz w:val="20"/>
          <w:szCs w:val="20"/>
        </w:rPr>
      </w:pPr>
    </w:p>
    <w:p w:rsidR="00372D40" w:rsidRPr="00372D40" w:rsidRDefault="00372D40" w:rsidP="00372D40">
      <w:pPr>
        <w:jc w:val="center"/>
        <w:rPr>
          <w:b/>
          <w:sz w:val="20"/>
          <w:szCs w:val="20"/>
        </w:rPr>
      </w:pPr>
      <w:r w:rsidRPr="00372D40">
        <w:rPr>
          <w:b/>
          <w:sz w:val="20"/>
          <w:szCs w:val="20"/>
        </w:rPr>
        <w:t>Субвенции</w:t>
      </w:r>
    </w:p>
    <w:p w:rsidR="00372D40" w:rsidRPr="00372D40" w:rsidRDefault="00372D40" w:rsidP="00372D40">
      <w:pPr>
        <w:jc w:val="center"/>
        <w:rPr>
          <w:b/>
          <w:sz w:val="20"/>
          <w:szCs w:val="20"/>
        </w:rPr>
      </w:pPr>
    </w:p>
    <w:p w:rsidR="00372D40" w:rsidRPr="00372D40" w:rsidRDefault="00372D40" w:rsidP="00372D40">
      <w:pPr>
        <w:ind w:firstLine="567"/>
        <w:jc w:val="both"/>
        <w:rPr>
          <w:sz w:val="20"/>
          <w:szCs w:val="20"/>
        </w:rPr>
      </w:pPr>
      <w:r w:rsidRPr="00372D40">
        <w:rPr>
          <w:sz w:val="20"/>
          <w:szCs w:val="20"/>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2023 – 2025 годы планируются в следующих объемах:</w:t>
      </w:r>
    </w:p>
    <w:p w:rsidR="00372D40" w:rsidRPr="00372D40" w:rsidRDefault="00372D40" w:rsidP="00372D40">
      <w:pPr>
        <w:ind w:firstLine="567"/>
        <w:jc w:val="both"/>
        <w:rPr>
          <w:sz w:val="20"/>
          <w:szCs w:val="20"/>
        </w:rPr>
      </w:pPr>
      <w:r w:rsidRPr="00372D40">
        <w:rPr>
          <w:sz w:val="20"/>
          <w:szCs w:val="20"/>
        </w:rPr>
        <w:t>2023 год – 3495,5 тыс. рублей;</w:t>
      </w:r>
    </w:p>
    <w:p w:rsidR="00372D40" w:rsidRPr="00372D40" w:rsidRDefault="00372D40" w:rsidP="00372D40">
      <w:pPr>
        <w:ind w:firstLine="567"/>
        <w:jc w:val="both"/>
        <w:rPr>
          <w:sz w:val="20"/>
          <w:szCs w:val="20"/>
        </w:rPr>
      </w:pPr>
      <w:r w:rsidRPr="00372D40">
        <w:rPr>
          <w:sz w:val="20"/>
          <w:szCs w:val="20"/>
        </w:rPr>
        <w:t>2024 год – 3495,5 тыс. рублей;</w:t>
      </w:r>
    </w:p>
    <w:p w:rsidR="00372D40" w:rsidRPr="00372D40" w:rsidRDefault="00372D40" w:rsidP="00372D40">
      <w:pPr>
        <w:ind w:firstLine="567"/>
        <w:jc w:val="both"/>
        <w:rPr>
          <w:sz w:val="20"/>
          <w:szCs w:val="20"/>
        </w:rPr>
      </w:pPr>
      <w:r w:rsidRPr="00372D40">
        <w:rPr>
          <w:sz w:val="20"/>
          <w:szCs w:val="20"/>
        </w:rPr>
        <w:t>2025 год – 3495,5 тыс. рублей.</w:t>
      </w:r>
    </w:p>
    <w:p w:rsidR="00372D40" w:rsidRPr="00372D40" w:rsidRDefault="00372D40" w:rsidP="00372D40">
      <w:pPr>
        <w:ind w:firstLine="567"/>
        <w:jc w:val="both"/>
        <w:rPr>
          <w:sz w:val="20"/>
          <w:szCs w:val="20"/>
        </w:rPr>
      </w:pPr>
    </w:p>
    <w:p w:rsidR="00372D40" w:rsidRPr="00372D40" w:rsidRDefault="00372D40" w:rsidP="00372D40">
      <w:pPr>
        <w:jc w:val="center"/>
        <w:rPr>
          <w:b/>
          <w:sz w:val="20"/>
          <w:szCs w:val="20"/>
        </w:rPr>
      </w:pPr>
      <w:r w:rsidRPr="00372D40">
        <w:rPr>
          <w:b/>
          <w:sz w:val="20"/>
          <w:szCs w:val="20"/>
        </w:rPr>
        <w:t xml:space="preserve">Иные межбюджетные трансферты </w:t>
      </w:r>
    </w:p>
    <w:p w:rsidR="00372D40" w:rsidRPr="00372D40" w:rsidRDefault="00372D40" w:rsidP="00372D40">
      <w:pPr>
        <w:jc w:val="center"/>
        <w:rPr>
          <w:b/>
          <w:sz w:val="20"/>
          <w:szCs w:val="20"/>
        </w:rPr>
      </w:pPr>
    </w:p>
    <w:p w:rsidR="00372D40" w:rsidRPr="00372D40" w:rsidRDefault="00372D40" w:rsidP="00372D40">
      <w:pPr>
        <w:ind w:firstLine="567"/>
        <w:jc w:val="both"/>
        <w:rPr>
          <w:sz w:val="20"/>
          <w:szCs w:val="20"/>
        </w:rPr>
      </w:pPr>
      <w:proofErr w:type="gramStart"/>
      <w:r w:rsidRPr="00372D40">
        <w:rPr>
          <w:sz w:val="20"/>
          <w:szCs w:val="2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372D40">
        <w:rPr>
          <w:sz w:val="20"/>
          <w:szCs w:val="20"/>
        </w:rPr>
        <w:t xml:space="preserve"> тружеников тыла военных лет; лиц, награжденных знаком «Жителю блокадного Ленинграда»; </w:t>
      </w:r>
      <w:r w:rsidRPr="00372D40">
        <w:rPr>
          <w:sz w:val="20"/>
          <w:szCs w:val="20"/>
        </w:rPr>
        <w:lastRenderedPageBreak/>
        <w:t>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2023 – 2025 годы планируются в следующих объемах:</w:t>
      </w:r>
    </w:p>
    <w:p w:rsidR="00372D40" w:rsidRPr="00372D40" w:rsidRDefault="00372D40" w:rsidP="00372D40">
      <w:pPr>
        <w:ind w:firstLine="567"/>
        <w:jc w:val="both"/>
        <w:rPr>
          <w:sz w:val="20"/>
          <w:szCs w:val="20"/>
        </w:rPr>
      </w:pPr>
      <w:r w:rsidRPr="00372D40">
        <w:rPr>
          <w:sz w:val="20"/>
          <w:szCs w:val="20"/>
        </w:rPr>
        <w:t>2023 год – 20,0 тыс. рублей;</w:t>
      </w:r>
    </w:p>
    <w:p w:rsidR="00372D40" w:rsidRPr="00372D40" w:rsidRDefault="00372D40" w:rsidP="00372D40">
      <w:pPr>
        <w:ind w:firstLine="567"/>
        <w:jc w:val="both"/>
        <w:rPr>
          <w:sz w:val="20"/>
          <w:szCs w:val="20"/>
        </w:rPr>
      </w:pPr>
      <w:r w:rsidRPr="00372D40">
        <w:rPr>
          <w:sz w:val="20"/>
          <w:szCs w:val="20"/>
        </w:rPr>
        <w:t>2024 год – 20,0 тыс. рублей;</w:t>
      </w:r>
    </w:p>
    <w:p w:rsidR="00372D40" w:rsidRPr="00372D40" w:rsidRDefault="00372D40" w:rsidP="00372D40">
      <w:pPr>
        <w:ind w:firstLine="567"/>
        <w:jc w:val="both"/>
        <w:rPr>
          <w:sz w:val="20"/>
          <w:szCs w:val="20"/>
        </w:rPr>
      </w:pPr>
      <w:r w:rsidRPr="00372D40">
        <w:rPr>
          <w:sz w:val="20"/>
          <w:szCs w:val="20"/>
        </w:rPr>
        <w:t>2025 год – 20,0 тыс. рублей.</w:t>
      </w:r>
    </w:p>
    <w:p w:rsidR="00372D40" w:rsidRPr="00372D40" w:rsidRDefault="00372D40" w:rsidP="00372D40">
      <w:pPr>
        <w:jc w:val="both"/>
        <w:rPr>
          <w:sz w:val="20"/>
          <w:szCs w:val="20"/>
        </w:rPr>
      </w:pPr>
    </w:p>
    <w:p w:rsidR="00372D40" w:rsidRPr="00372D40" w:rsidRDefault="00372D40" w:rsidP="00372D40">
      <w:pPr>
        <w:ind w:firstLine="567"/>
        <w:jc w:val="center"/>
        <w:rPr>
          <w:b/>
          <w:sz w:val="20"/>
          <w:szCs w:val="20"/>
          <w:u w:val="single"/>
        </w:rPr>
      </w:pPr>
    </w:p>
    <w:p w:rsidR="00372D40" w:rsidRPr="00372D40" w:rsidRDefault="00372D40" w:rsidP="00372D40">
      <w:pPr>
        <w:ind w:firstLine="567"/>
        <w:jc w:val="center"/>
        <w:rPr>
          <w:b/>
          <w:bCs/>
          <w:sz w:val="20"/>
          <w:szCs w:val="20"/>
        </w:rPr>
      </w:pPr>
      <w:r w:rsidRPr="00372D40">
        <w:rPr>
          <w:b/>
          <w:bCs/>
          <w:sz w:val="20"/>
          <w:szCs w:val="20"/>
        </w:rPr>
        <w:t>Источники финансирования дефицита бюджета</w:t>
      </w:r>
    </w:p>
    <w:p w:rsidR="00372D40" w:rsidRPr="00372D40" w:rsidRDefault="00372D40" w:rsidP="00372D40">
      <w:pPr>
        <w:spacing w:after="120" w:line="480" w:lineRule="auto"/>
        <w:ind w:firstLine="567"/>
        <w:rPr>
          <w:rFonts w:ascii="Arial" w:hAnsi="Arial" w:cs="Arial"/>
          <w:bCs/>
        </w:rPr>
      </w:pPr>
      <w:r w:rsidRPr="00372D40">
        <w:rPr>
          <w:rFonts w:ascii="Arial" w:hAnsi="Arial" w:cs="Arial"/>
        </w:rPr>
        <w:t xml:space="preserve">муниципального образования Молчановское </w:t>
      </w:r>
      <w:proofErr w:type="gramStart"/>
      <w:r w:rsidRPr="00372D40">
        <w:rPr>
          <w:rFonts w:ascii="Arial" w:hAnsi="Arial" w:cs="Arial"/>
        </w:rPr>
        <w:t>сельское</w:t>
      </w:r>
      <w:proofErr w:type="gramEnd"/>
      <w:r w:rsidRPr="00372D40">
        <w:rPr>
          <w:rFonts w:ascii="Arial" w:hAnsi="Arial" w:cs="Arial"/>
        </w:rPr>
        <w:t xml:space="preserve"> поселение</w:t>
      </w:r>
    </w:p>
    <w:p w:rsidR="00372D40" w:rsidRPr="00372D40" w:rsidRDefault="00372D40" w:rsidP="00372D40">
      <w:pPr>
        <w:ind w:firstLine="567"/>
        <w:rPr>
          <w:sz w:val="20"/>
          <w:szCs w:val="20"/>
        </w:rPr>
      </w:pPr>
    </w:p>
    <w:p w:rsidR="00372D40" w:rsidRPr="00372D40" w:rsidRDefault="00372D40" w:rsidP="00372D40">
      <w:pPr>
        <w:ind w:firstLine="567"/>
        <w:rPr>
          <w:sz w:val="20"/>
          <w:szCs w:val="20"/>
        </w:rPr>
      </w:pPr>
      <w:r w:rsidRPr="00372D40">
        <w:rPr>
          <w:sz w:val="20"/>
          <w:szCs w:val="20"/>
        </w:rPr>
        <w:t>Бюджет Молчановского сельского поселения на 2023 и плановый период 2024 и 2025 годов спрогнозирован без дефицита.</w:t>
      </w:r>
    </w:p>
    <w:p w:rsidR="00372D40" w:rsidRPr="00372D40" w:rsidRDefault="00372D40" w:rsidP="00372D40">
      <w:pPr>
        <w:spacing w:after="120" w:line="480" w:lineRule="auto"/>
        <w:ind w:firstLine="567"/>
        <w:rPr>
          <w:rFonts w:ascii="Arial" w:hAnsi="Arial" w:cs="Arial"/>
          <w:b/>
          <w:sz w:val="14"/>
        </w:rPr>
      </w:pPr>
    </w:p>
    <w:p w:rsidR="00372D40" w:rsidRPr="00372D40" w:rsidRDefault="00372D40" w:rsidP="00372D40">
      <w:pPr>
        <w:spacing w:after="120" w:line="480" w:lineRule="auto"/>
        <w:ind w:left="5670"/>
        <w:rPr>
          <w:rFonts w:ascii="Arial" w:hAnsi="Arial" w:cs="Arial"/>
          <w:b/>
          <w:sz w:val="14"/>
        </w:rPr>
      </w:pPr>
      <w:r w:rsidRPr="00372D40">
        <w:rPr>
          <w:rFonts w:ascii="Arial" w:hAnsi="Arial" w:cs="Arial"/>
          <w:sz w:val="14"/>
        </w:rPr>
        <w:t>Приложение 1 к пояснительной записке</w:t>
      </w:r>
    </w:p>
    <w:p w:rsidR="00372D40" w:rsidRPr="00372D40" w:rsidRDefault="00372D40" w:rsidP="00372D40">
      <w:pPr>
        <w:spacing w:after="120" w:line="480" w:lineRule="auto"/>
        <w:ind w:left="5670"/>
        <w:rPr>
          <w:rFonts w:ascii="Arial" w:hAnsi="Arial" w:cs="Arial"/>
          <w:b/>
          <w:sz w:val="14"/>
        </w:rPr>
      </w:pPr>
      <w:r w:rsidRPr="00372D40">
        <w:rPr>
          <w:rFonts w:ascii="Arial" w:hAnsi="Arial" w:cs="Arial"/>
          <w:sz w:val="14"/>
        </w:rPr>
        <w:t>к проекту решения Совета Молчановского сельского поселения «Об утверждении бюджета муниципального образования Молчановского сельского поселения на 2021 год»</w:t>
      </w:r>
    </w:p>
    <w:p w:rsidR="00372D40" w:rsidRPr="00372D40" w:rsidRDefault="00372D40" w:rsidP="00372D40">
      <w:pPr>
        <w:tabs>
          <w:tab w:val="left" w:pos="7504"/>
        </w:tabs>
        <w:ind w:left="5670"/>
        <w:jc w:val="center"/>
        <w:rPr>
          <w:sz w:val="20"/>
          <w:szCs w:val="20"/>
        </w:rPr>
      </w:pPr>
    </w:p>
    <w:p w:rsidR="00372D40" w:rsidRPr="00372D40" w:rsidRDefault="00372D40" w:rsidP="00372D40">
      <w:pPr>
        <w:tabs>
          <w:tab w:val="left" w:pos="7504"/>
        </w:tabs>
        <w:ind w:firstLine="567"/>
        <w:jc w:val="center"/>
        <w:rPr>
          <w:b/>
          <w:sz w:val="20"/>
          <w:szCs w:val="20"/>
        </w:rPr>
      </w:pPr>
      <w:r w:rsidRPr="00372D40">
        <w:rPr>
          <w:b/>
          <w:sz w:val="20"/>
          <w:szCs w:val="20"/>
        </w:rPr>
        <w:t>Распределение ассигнований бюджета муниципального образования Молчановское сельское поселение по разделам и подразделам классификации расходов бюджетов на 2022 год</w:t>
      </w:r>
    </w:p>
    <w:p w:rsidR="00372D40" w:rsidRPr="00372D40" w:rsidRDefault="00372D40" w:rsidP="00372D40">
      <w:pPr>
        <w:tabs>
          <w:tab w:val="left" w:pos="7504"/>
        </w:tabs>
        <w:ind w:firstLine="567"/>
        <w:jc w:val="right"/>
        <w:rPr>
          <w:sz w:val="20"/>
          <w:szCs w:val="20"/>
        </w:rPr>
      </w:pPr>
      <w:r w:rsidRPr="00372D40">
        <w:rPr>
          <w:sz w:val="20"/>
          <w:szCs w:val="20"/>
        </w:rPr>
        <w:t xml:space="preserve">   тыс. рублей</w:t>
      </w:r>
    </w:p>
    <w:tbl>
      <w:tblPr>
        <w:tblW w:w="9654" w:type="dxa"/>
        <w:tblInd w:w="93" w:type="dxa"/>
        <w:tblLook w:val="04A0" w:firstRow="1" w:lastRow="0" w:firstColumn="1" w:lastColumn="0" w:noHBand="0" w:noVBand="1"/>
      </w:tblPr>
      <w:tblGrid>
        <w:gridCol w:w="7812"/>
        <w:gridCol w:w="726"/>
        <w:gridCol w:w="1116"/>
      </w:tblGrid>
      <w:tr w:rsidR="00372D40" w:rsidRPr="00372D40" w:rsidTr="00473191">
        <w:trPr>
          <w:trHeight w:val="275"/>
        </w:trPr>
        <w:tc>
          <w:tcPr>
            <w:tcW w:w="7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r w:rsidRPr="00372D40">
              <w:rPr>
                <w:b/>
                <w:bCs/>
                <w:sz w:val="20"/>
                <w:szCs w:val="20"/>
              </w:rPr>
              <w:t xml:space="preserve">Наименование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proofErr w:type="spellStart"/>
            <w:r w:rsidRPr="00372D40">
              <w:rPr>
                <w:b/>
                <w:bCs/>
                <w:sz w:val="20"/>
                <w:szCs w:val="20"/>
              </w:rPr>
              <w:t>РзПР</w:t>
            </w:r>
            <w:proofErr w:type="spellEnd"/>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r w:rsidRPr="00372D40">
              <w:rPr>
                <w:b/>
                <w:bCs/>
                <w:sz w:val="20"/>
                <w:szCs w:val="20"/>
              </w:rPr>
              <w:t>Сумма</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ВСЕГО: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rPr>
                <w:sz w:val="20"/>
                <w:szCs w:val="20"/>
              </w:rPr>
            </w:pPr>
            <w:r w:rsidRPr="00372D40">
              <w:rPr>
                <w:sz w:val="20"/>
                <w:szCs w:val="20"/>
              </w:rPr>
              <w:t> </w:t>
            </w:r>
          </w:p>
        </w:tc>
        <w:tc>
          <w:tcPr>
            <w:tcW w:w="1116"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b/>
                <w:bCs/>
                <w:sz w:val="20"/>
                <w:szCs w:val="20"/>
              </w:rPr>
            </w:pPr>
            <w:r w:rsidRPr="00372D40">
              <w:rPr>
                <w:b/>
                <w:bCs/>
                <w:sz w:val="20"/>
                <w:szCs w:val="20"/>
              </w:rPr>
              <w:t>38273,9</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Общегосударственные вопросы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0100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14346,9</w:t>
            </w:r>
          </w:p>
        </w:tc>
      </w:tr>
      <w:tr w:rsidR="00372D40" w:rsidRPr="00372D40" w:rsidTr="00473191">
        <w:trPr>
          <w:trHeight w:val="52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Функционирование высшего должностного лица субъекта Российской Федерации и муниципального образования</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0102</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1258,8</w:t>
            </w:r>
          </w:p>
        </w:tc>
      </w:tr>
      <w:tr w:rsidR="00372D40" w:rsidRPr="00372D40" w:rsidTr="00473191">
        <w:trPr>
          <w:trHeight w:val="52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r w:rsidRPr="00372D4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r w:rsidRPr="00372D40">
              <w:rPr>
                <w:sz w:val="20"/>
                <w:szCs w:val="20"/>
              </w:rPr>
              <w:t>0103</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4,2</w:t>
            </w:r>
          </w:p>
        </w:tc>
      </w:tr>
      <w:tr w:rsidR="00372D40" w:rsidRPr="00372D40" w:rsidTr="00473191">
        <w:trPr>
          <w:trHeight w:val="321"/>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0104</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13038,9</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Резервные фонды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0111</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45,0</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Другие общегосударственные вопросы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0113</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1976,4</w:t>
            </w:r>
          </w:p>
        </w:tc>
      </w:tr>
      <w:tr w:rsidR="00372D40" w:rsidRPr="00372D40" w:rsidTr="00473191">
        <w:trPr>
          <w:trHeight w:val="170"/>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Национальная безопасность и правоохранительная деятельность </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0300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509,1</w:t>
            </w:r>
          </w:p>
        </w:tc>
      </w:tr>
      <w:tr w:rsidR="00372D40" w:rsidRPr="00372D40" w:rsidTr="00473191">
        <w:trPr>
          <w:trHeight w:val="74"/>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0310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145,0</w:t>
            </w:r>
          </w:p>
        </w:tc>
      </w:tr>
      <w:tr w:rsidR="00372D40" w:rsidRPr="00372D40" w:rsidTr="00473191">
        <w:trPr>
          <w:trHeight w:val="52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Другие вопросы в области национальной безопасности и правоохранительной деятельности</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0314</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364,1</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Национальная экономика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0400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9914,7</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Дорожное хозяйство (дорожные фонды)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0409</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9914,7</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Жилищно-коммунальное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0500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7562,6</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Жилищное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0501</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250,0</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Коммунальное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0502</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4236,1</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sz w:val="20"/>
                <w:szCs w:val="20"/>
              </w:rPr>
            </w:pPr>
            <w:r w:rsidRPr="00372D40">
              <w:rPr>
                <w:sz w:val="20"/>
                <w:szCs w:val="20"/>
              </w:rPr>
              <w:t>Благоустройство</w:t>
            </w:r>
          </w:p>
        </w:tc>
        <w:tc>
          <w:tcPr>
            <w:tcW w:w="72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sz w:val="20"/>
                <w:szCs w:val="20"/>
              </w:rPr>
            </w:pPr>
            <w:r w:rsidRPr="00372D40">
              <w:rPr>
                <w:sz w:val="20"/>
                <w:szCs w:val="20"/>
              </w:rPr>
              <w:t>0503</w:t>
            </w:r>
          </w:p>
        </w:tc>
        <w:tc>
          <w:tcPr>
            <w:tcW w:w="1116"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sz w:val="20"/>
                <w:szCs w:val="20"/>
              </w:rPr>
            </w:pPr>
            <w:r w:rsidRPr="00372D40">
              <w:rPr>
                <w:sz w:val="20"/>
                <w:szCs w:val="20"/>
              </w:rPr>
              <w:t>2889,2</w:t>
            </w:r>
          </w:p>
        </w:tc>
      </w:tr>
      <w:tr w:rsidR="00372D40" w:rsidRPr="00372D40" w:rsidTr="00473191">
        <w:trPr>
          <w:trHeight w:val="329"/>
        </w:trPr>
        <w:tc>
          <w:tcPr>
            <w:tcW w:w="7812"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sz w:val="20"/>
                <w:szCs w:val="20"/>
              </w:rPr>
            </w:pPr>
            <w:r w:rsidRPr="00372D40">
              <w:rPr>
                <w:sz w:val="20"/>
                <w:szCs w:val="20"/>
              </w:rPr>
              <w:t>Другие вопросы в области жилищно-коммунального хозяйства</w:t>
            </w:r>
          </w:p>
        </w:tc>
        <w:tc>
          <w:tcPr>
            <w:tcW w:w="72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sz w:val="20"/>
                <w:szCs w:val="20"/>
              </w:rPr>
            </w:pPr>
            <w:r w:rsidRPr="00372D40">
              <w:rPr>
                <w:sz w:val="20"/>
                <w:szCs w:val="20"/>
              </w:rPr>
              <w:t>0505</w:t>
            </w:r>
          </w:p>
        </w:tc>
        <w:tc>
          <w:tcPr>
            <w:tcW w:w="1116"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sz w:val="20"/>
                <w:szCs w:val="20"/>
              </w:rPr>
            </w:pPr>
            <w:r w:rsidRPr="00372D40">
              <w:rPr>
                <w:sz w:val="20"/>
                <w:szCs w:val="20"/>
              </w:rPr>
              <w:t>187,3</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Образование</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0700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30,2</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bCs/>
                <w:sz w:val="20"/>
                <w:szCs w:val="20"/>
              </w:rPr>
            </w:pPr>
            <w:r w:rsidRPr="00372D40">
              <w:rPr>
                <w:bCs/>
                <w:sz w:val="20"/>
                <w:szCs w:val="20"/>
              </w:rPr>
              <w:t>Профессиональная подготовка, переподготовка и повышение квалификации</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bCs/>
                <w:sz w:val="20"/>
                <w:szCs w:val="20"/>
              </w:rPr>
            </w:pPr>
            <w:r w:rsidRPr="00372D40">
              <w:rPr>
                <w:bCs/>
                <w:sz w:val="20"/>
                <w:szCs w:val="20"/>
              </w:rPr>
              <w:t>0705</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20"/>
                <w:szCs w:val="20"/>
              </w:rPr>
            </w:pPr>
            <w:r w:rsidRPr="00372D40">
              <w:rPr>
                <w:bCs/>
                <w:sz w:val="20"/>
                <w:szCs w:val="20"/>
              </w:rPr>
              <w:t>15,6</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lastRenderedPageBreak/>
              <w:t>Молодежная политика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0707</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14,6</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Культура, кинематография </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0800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71,6</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Культура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0801</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71,6</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b/>
                <w:bCs/>
                <w:sz w:val="20"/>
                <w:szCs w:val="20"/>
              </w:rPr>
            </w:pPr>
            <w:r w:rsidRPr="00372D40">
              <w:rPr>
                <w:b/>
                <w:bCs/>
                <w:sz w:val="20"/>
                <w:szCs w:val="20"/>
              </w:rPr>
              <w:t>Социальная политика</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b/>
                <w:bCs/>
                <w:sz w:val="20"/>
                <w:szCs w:val="20"/>
              </w:rPr>
            </w:pPr>
            <w:r w:rsidRPr="00372D40">
              <w:rPr>
                <w:b/>
                <w:bCs/>
                <w:sz w:val="20"/>
                <w:szCs w:val="20"/>
              </w:rPr>
              <w:t>1000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2516,1</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r w:rsidRPr="00372D40">
              <w:rPr>
                <w:sz w:val="20"/>
                <w:szCs w:val="20"/>
              </w:rPr>
              <w:t>Социальное обеспечение населения</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r w:rsidRPr="00372D40">
              <w:rPr>
                <w:sz w:val="20"/>
                <w:szCs w:val="20"/>
              </w:rPr>
              <w:t>1003</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20,0</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r w:rsidRPr="00372D40">
              <w:rPr>
                <w:sz w:val="20"/>
                <w:szCs w:val="20"/>
              </w:rPr>
              <w:t>Охрана семьи и детства</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r w:rsidRPr="00372D40">
              <w:rPr>
                <w:sz w:val="20"/>
                <w:szCs w:val="20"/>
              </w:rPr>
              <w:t>1004</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2496,1</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 Физическая культура и спорт</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1100</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1346,3</w:t>
            </w:r>
          </w:p>
        </w:tc>
      </w:tr>
      <w:tr w:rsidR="00372D40" w:rsidRPr="00372D40" w:rsidTr="00473191">
        <w:trPr>
          <w:trHeight w:val="288"/>
        </w:trPr>
        <w:tc>
          <w:tcPr>
            <w:tcW w:w="7812"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Физическая культура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1101</w:t>
            </w:r>
          </w:p>
        </w:tc>
        <w:tc>
          <w:tcPr>
            <w:tcW w:w="111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1346,3</w:t>
            </w:r>
          </w:p>
        </w:tc>
      </w:tr>
    </w:tbl>
    <w:p w:rsidR="00372D40" w:rsidRPr="00372D40" w:rsidRDefault="00372D40" w:rsidP="00372D40">
      <w:pPr>
        <w:ind w:firstLine="567"/>
        <w:rPr>
          <w:sz w:val="20"/>
          <w:szCs w:val="20"/>
        </w:rPr>
      </w:pPr>
    </w:p>
    <w:p w:rsidR="00372D40" w:rsidRPr="00372D40" w:rsidRDefault="00372D40" w:rsidP="00372D40">
      <w:pPr>
        <w:ind w:firstLine="567"/>
        <w:rPr>
          <w:sz w:val="20"/>
          <w:szCs w:val="20"/>
        </w:rPr>
      </w:pPr>
    </w:p>
    <w:p w:rsidR="00372D40" w:rsidRPr="00372D40" w:rsidRDefault="00372D40" w:rsidP="00372D40">
      <w:pPr>
        <w:ind w:firstLine="567"/>
        <w:rPr>
          <w:sz w:val="20"/>
          <w:szCs w:val="20"/>
        </w:rPr>
      </w:pPr>
    </w:p>
    <w:p w:rsidR="00372D40" w:rsidRPr="00372D40" w:rsidRDefault="00372D40" w:rsidP="00372D40">
      <w:pPr>
        <w:ind w:firstLine="567"/>
        <w:rPr>
          <w:sz w:val="20"/>
          <w:szCs w:val="20"/>
        </w:rPr>
      </w:pPr>
    </w:p>
    <w:p w:rsidR="00372D40" w:rsidRPr="00372D40" w:rsidRDefault="00372D40" w:rsidP="00372D40">
      <w:pPr>
        <w:spacing w:after="120" w:line="480" w:lineRule="auto"/>
        <w:ind w:left="5670"/>
        <w:rPr>
          <w:rFonts w:ascii="Arial" w:hAnsi="Arial" w:cs="Arial"/>
          <w:b/>
          <w:sz w:val="14"/>
        </w:rPr>
      </w:pPr>
      <w:r w:rsidRPr="00372D40">
        <w:rPr>
          <w:rFonts w:ascii="Arial" w:hAnsi="Arial" w:cs="Arial"/>
          <w:sz w:val="14"/>
        </w:rPr>
        <w:t>Приложение 1.1 к пояснительной записке</w:t>
      </w:r>
    </w:p>
    <w:p w:rsidR="00372D40" w:rsidRPr="00372D40" w:rsidRDefault="00372D40" w:rsidP="00372D40">
      <w:pPr>
        <w:spacing w:after="120" w:line="480" w:lineRule="auto"/>
        <w:ind w:left="5670"/>
        <w:rPr>
          <w:rFonts w:ascii="Arial" w:hAnsi="Arial" w:cs="Arial"/>
          <w:b/>
          <w:sz w:val="14"/>
        </w:rPr>
      </w:pPr>
      <w:r w:rsidRPr="00372D40">
        <w:rPr>
          <w:rFonts w:ascii="Arial" w:hAnsi="Arial" w:cs="Arial"/>
          <w:sz w:val="14"/>
        </w:rPr>
        <w:t>к проекту решения Совета Молчановского сельского поселения «Об утверждении бюджета муниципального образования Молчановского сельского поселения на 2024-2025 годы»</w:t>
      </w:r>
    </w:p>
    <w:p w:rsidR="00372D40" w:rsidRPr="00372D40" w:rsidRDefault="00372D40" w:rsidP="00372D40">
      <w:pPr>
        <w:tabs>
          <w:tab w:val="left" w:pos="7504"/>
        </w:tabs>
        <w:ind w:left="5670"/>
        <w:jc w:val="center"/>
        <w:rPr>
          <w:sz w:val="20"/>
          <w:szCs w:val="20"/>
        </w:rPr>
      </w:pPr>
    </w:p>
    <w:p w:rsidR="00372D40" w:rsidRPr="00372D40" w:rsidRDefault="00372D40" w:rsidP="00372D40">
      <w:pPr>
        <w:tabs>
          <w:tab w:val="left" w:pos="7504"/>
        </w:tabs>
        <w:ind w:firstLine="567"/>
        <w:jc w:val="center"/>
        <w:rPr>
          <w:b/>
          <w:sz w:val="20"/>
          <w:szCs w:val="20"/>
        </w:rPr>
      </w:pPr>
      <w:r w:rsidRPr="00372D40">
        <w:rPr>
          <w:b/>
          <w:sz w:val="20"/>
          <w:szCs w:val="20"/>
        </w:rPr>
        <w:t>Распределение ассигнований бюджета муниципального образования Молчановское сельское поселение по разделам и подразделам классификации расходов бюджетов на 2024 и 2025 годы</w:t>
      </w:r>
    </w:p>
    <w:p w:rsidR="00372D40" w:rsidRPr="00372D40" w:rsidRDefault="00372D40" w:rsidP="00372D40">
      <w:pPr>
        <w:tabs>
          <w:tab w:val="left" w:pos="7504"/>
        </w:tabs>
        <w:ind w:firstLine="567"/>
        <w:jc w:val="right"/>
        <w:rPr>
          <w:sz w:val="20"/>
          <w:szCs w:val="20"/>
        </w:rPr>
      </w:pPr>
      <w:r w:rsidRPr="00372D40">
        <w:rPr>
          <w:sz w:val="20"/>
          <w:szCs w:val="20"/>
        </w:rPr>
        <w:t xml:space="preserve">   тыс. рублей</w:t>
      </w:r>
    </w:p>
    <w:tbl>
      <w:tblPr>
        <w:tblW w:w="9655" w:type="dxa"/>
        <w:tblInd w:w="93" w:type="dxa"/>
        <w:tblLook w:val="04A0" w:firstRow="1" w:lastRow="0" w:firstColumn="1" w:lastColumn="0" w:noHBand="0" w:noVBand="1"/>
      </w:tblPr>
      <w:tblGrid>
        <w:gridCol w:w="5969"/>
        <w:gridCol w:w="726"/>
        <w:gridCol w:w="1420"/>
        <w:gridCol w:w="1540"/>
      </w:tblGrid>
      <w:tr w:rsidR="00372D40" w:rsidRPr="00372D40" w:rsidTr="00473191">
        <w:trPr>
          <w:trHeight w:val="288"/>
        </w:trPr>
        <w:tc>
          <w:tcPr>
            <w:tcW w:w="5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r w:rsidRPr="00372D40">
              <w:rPr>
                <w:b/>
                <w:bCs/>
                <w:sz w:val="20"/>
                <w:szCs w:val="20"/>
              </w:rPr>
              <w:t xml:space="preserve">Наименование </w:t>
            </w:r>
          </w:p>
        </w:tc>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proofErr w:type="spellStart"/>
            <w:r w:rsidRPr="00372D40">
              <w:rPr>
                <w:b/>
                <w:bCs/>
                <w:sz w:val="20"/>
                <w:szCs w:val="20"/>
              </w:rPr>
              <w:t>РзПР</w:t>
            </w:r>
            <w:proofErr w:type="spellEnd"/>
          </w:p>
        </w:tc>
        <w:tc>
          <w:tcPr>
            <w:tcW w:w="29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72D40" w:rsidRPr="00372D40" w:rsidRDefault="00372D40" w:rsidP="00372D40">
            <w:pPr>
              <w:jc w:val="center"/>
              <w:rPr>
                <w:b/>
                <w:bCs/>
                <w:sz w:val="20"/>
                <w:szCs w:val="20"/>
              </w:rPr>
            </w:pPr>
            <w:r w:rsidRPr="00372D40">
              <w:rPr>
                <w:b/>
                <w:bCs/>
                <w:sz w:val="20"/>
                <w:szCs w:val="20"/>
              </w:rPr>
              <w:t>Сумма</w:t>
            </w:r>
          </w:p>
        </w:tc>
      </w:tr>
      <w:tr w:rsidR="00372D40" w:rsidRPr="00372D40" w:rsidTr="00473191">
        <w:trPr>
          <w:trHeight w:val="58"/>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b/>
                <w:bCs/>
                <w:sz w:val="20"/>
                <w:szCs w:val="20"/>
              </w:rPr>
            </w:pP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372D40" w:rsidRPr="00372D40" w:rsidRDefault="00372D40" w:rsidP="00372D40">
            <w:pPr>
              <w:rPr>
                <w:b/>
                <w:bCs/>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r w:rsidRPr="00372D40">
              <w:rPr>
                <w:b/>
                <w:bCs/>
                <w:sz w:val="20"/>
                <w:szCs w:val="20"/>
              </w:rPr>
              <w:t>2022</w:t>
            </w:r>
          </w:p>
        </w:tc>
        <w:tc>
          <w:tcPr>
            <w:tcW w:w="1540"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b/>
                <w:bCs/>
                <w:sz w:val="20"/>
                <w:szCs w:val="20"/>
              </w:rPr>
            </w:pPr>
            <w:r w:rsidRPr="00372D40">
              <w:rPr>
                <w:b/>
                <w:bCs/>
                <w:sz w:val="20"/>
                <w:szCs w:val="20"/>
              </w:rPr>
              <w:t>2023</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ВСЕГО: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rPr>
                <w:sz w:val="20"/>
                <w:szCs w:val="20"/>
              </w:rPr>
            </w:pPr>
            <w:r w:rsidRPr="00372D40">
              <w:rPr>
                <w:sz w:val="20"/>
                <w:szCs w:val="20"/>
              </w:rPr>
              <w:t> </w:t>
            </w:r>
          </w:p>
        </w:tc>
        <w:tc>
          <w:tcPr>
            <w:tcW w:w="142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b/>
                <w:bCs/>
                <w:sz w:val="20"/>
                <w:szCs w:val="20"/>
              </w:rPr>
            </w:pPr>
            <w:r w:rsidRPr="00372D40">
              <w:rPr>
                <w:b/>
                <w:bCs/>
                <w:sz w:val="20"/>
                <w:szCs w:val="20"/>
              </w:rPr>
              <w:t>34751,6</w:t>
            </w:r>
          </w:p>
        </w:tc>
        <w:tc>
          <w:tcPr>
            <w:tcW w:w="1540" w:type="dxa"/>
            <w:tcBorders>
              <w:top w:val="nil"/>
              <w:left w:val="nil"/>
              <w:bottom w:val="single" w:sz="4" w:space="0" w:color="auto"/>
              <w:right w:val="single" w:sz="4" w:space="0" w:color="auto"/>
            </w:tcBorders>
            <w:shd w:val="clear" w:color="auto" w:fill="auto"/>
            <w:vAlign w:val="center"/>
          </w:tcPr>
          <w:p w:rsidR="00372D40" w:rsidRPr="00372D40" w:rsidRDefault="00372D40" w:rsidP="00372D40">
            <w:pPr>
              <w:jc w:val="right"/>
              <w:rPr>
                <w:b/>
                <w:bCs/>
                <w:sz w:val="20"/>
                <w:szCs w:val="20"/>
              </w:rPr>
            </w:pPr>
            <w:r w:rsidRPr="00372D40">
              <w:rPr>
                <w:b/>
                <w:bCs/>
                <w:sz w:val="20"/>
                <w:szCs w:val="20"/>
              </w:rPr>
              <w:t>35539,5</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Общегосударственные вопросы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0100</w:t>
            </w:r>
          </w:p>
        </w:tc>
        <w:tc>
          <w:tcPr>
            <w:tcW w:w="1420" w:type="dxa"/>
            <w:tcBorders>
              <w:top w:val="nil"/>
              <w:left w:val="nil"/>
              <w:bottom w:val="single" w:sz="4" w:space="0" w:color="auto"/>
              <w:right w:val="single" w:sz="4" w:space="0" w:color="auto"/>
            </w:tcBorders>
            <w:shd w:val="clear" w:color="auto" w:fill="auto"/>
            <w:noWrap/>
            <w:vAlign w:val="bottom"/>
          </w:tcPr>
          <w:p w:rsidR="00372D40" w:rsidRPr="00372D40" w:rsidRDefault="00372D40" w:rsidP="00372D40">
            <w:pPr>
              <w:jc w:val="right"/>
              <w:rPr>
                <w:b/>
                <w:sz w:val="20"/>
                <w:szCs w:val="20"/>
              </w:rPr>
            </w:pPr>
            <w:r w:rsidRPr="00372D40">
              <w:rPr>
                <w:b/>
                <w:bCs/>
                <w:sz w:val="20"/>
                <w:szCs w:val="20"/>
              </w:rPr>
              <w:t>14346,9</w:t>
            </w:r>
          </w:p>
        </w:tc>
        <w:tc>
          <w:tcPr>
            <w:tcW w:w="1540" w:type="dxa"/>
            <w:tcBorders>
              <w:top w:val="nil"/>
              <w:left w:val="nil"/>
              <w:bottom w:val="single" w:sz="4" w:space="0" w:color="auto"/>
              <w:right w:val="single" w:sz="4" w:space="0" w:color="auto"/>
            </w:tcBorders>
            <w:shd w:val="clear" w:color="auto" w:fill="auto"/>
            <w:noWrap/>
            <w:vAlign w:val="bottom"/>
            <w:hideMark/>
          </w:tcPr>
          <w:p w:rsidR="00372D40" w:rsidRPr="00372D40" w:rsidRDefault="00372D40" w:rsidP="00372D40">
            <w:pPr>
              <w:jc w:val="right"/>
              <w:rPr>
                <w:b/>
                <w:sz w:val="20"/>
                <w:szCs w:val="20"/>
              </w:rPr>
            </w:pPr>
            <w:r w:rsidRPr="00372D40">
              <w:rPr>
                <w:b/>
                <w:bCs/>
                <w:sz w:val="20"/>
                <w:szCs w:val="20"/>
              </w:rPr>
              <w:t>14346,9</w:t>
            </w:r>
          </w:p>
        </w:tc>
      </w:tr>
      <w:tr w:rsidR="00372D40" w:rsidRPr="00372D40" w:rsidTr="00473191">
        <w:trPr>
          <w:trHeight w:val="52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Функционирование высшего должностного лица субъекта Российской Федерации и муниципального образования</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0102</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1258,8</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1258,8</w:t>
            </w:r>
          </w:p>
        </w:tc>
      </w:tr>
      <w:tr w:rsidR="00372D40" w:rsidRPr="00372D40" w:rsidTr="00473191">
        <w:trPr>
          <w:trHeight w:val="792"/>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0103</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4,2</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4,2</w:t>
            </w:r>
          </w:p>
        </w:tc>
      </w:tr>
      <w:tr w:rsidR="00372D40" w:rsidRPr="00372D40" w:rsidTr="00473191">
        <w:trPr>
          <w:trHeight w:val="5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6" w:type="dxa"/>
            <w:tcBorders>
              <w:top w:val="nil"/>
              <w:left w:val="nil"/>
              <w:bottom w:val="single" w:sz="4" w:space="0" w:color="auto"/>
              <w:right w:val="single" w:sz="4" w:space="0" w:color="auto"/>
            </w:tcBorders>
            <w:shd w:val="clear" w:color="auto" w:fill="auto"/>
            <w:vAlign w:val="center"/>
            <w:hideMark/>
          </w:tcPr>
          <w:p w:rsidR="00372D40" w:rsidRPr="00372D40" w:rsidRDefault="00372D40" w:rsidP="00372D40">
            <w:pPr>
              <w:jc w:val="center"/>
              <w:rPr>
                <w:sz w:val="20"/>
                <w:szCs w:val="20"/>
              </w:rPr>
            </w:pPr>
            <w:r w:rsidRPr="00372D40">
              <w:rPr>
                <w:sz w:val="20"/>
                <w:szCs w:val="20"/>
              </w:rPr>
              <w:t>0104</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13038,9</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13038,9</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Резервные фонды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0111</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45,0</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45,0</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Другие общегосударственные вопросы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0113</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1976,4</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1976,4</w:t>
            </w:r>
          </w:p>
        </w:tc>
      </w:tr>
      <w:tr w:rsidR="00372D40" w:rsidRPr="00372D40" w:rsidTr="00473191">
        <w:trPr>
          <w:trHeight w:val="52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Национальная безопасность и правоохранительная деятельность </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0300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509,1</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509,1</w:t>
            </w:r>
          </w:p>
        </w:tc>
      </w:tr>
      <w:tr w:rsidR="00372D40" w:rsidRPr="00372D40" w:rsidTr="00473191">
        <w:trPr>
          <w:trHeight w:val="5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Защита населения и территории от чрезвычайных ситуаций природного и техногенного характера, пожарная безопасность</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0310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145,0</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145,0</w:t>
            </w:r>
          </w:p>
        </w:tc>
      </w:tr>
      <w:tr w:rsidR="00372D40" w:rsidRPr="00372D40" w:rsidTr="00473191">
        <w:trPr>
          <w:trHeight w:val="52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Другие вопросы в области национальной безопасности и правоохранительной деятельности</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0314</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364,1</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364,1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Национальная экономика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0400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7996,9</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8785,1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Дорожное хозяйство (дорожные фонды)</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0409</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7996,9</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8785,1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Жилищно-коммунальное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0500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5958,1</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5958,1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Жилищное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0501</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250,0</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250,0</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Коммунальное хозяйство</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0502</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1026,8</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1026,8</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sz w:val="20"/>
                <w:szCs w:val="20"/>
              </w:rPr>
            </w:pPr>
            <w:r w:rsidRPr="00372D40">
              <w:rPr>
                <w:sz w:val="20"/>
                <w:szCs w:val="20"/>
              </w:rPr>
              <w:t>Благоустройство</w:t>
            </w:r>
          </w:p>
        </w:tc>
        <w:tc>
          <w:tcPr>
            <w:tcW w:w="72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sz w:val="20"/>
                <w:szCs w:val="20"/>
              </w:rPr>
            </w:pPr>
            <w:r w:rsidRPr="00372D40">
              <w:rPr>
                <w:sz w:val="20"/>
                <w:szCs w:val="20"/>
              </w:rPr>
              <w:t>0503</w:t>
            </w:r>
          </w:p>
        </w:tc>
        <w:tc>
          <w:tcPr>
            <w:tcW w:w="1420"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sz w:val="20"/>
                <w:szCs w:val="20"/>
              </w:rPr>
            </w:pPr>
            <w:r w:rsidRPr="00372D40">
              <w:rPr>
                <w:sz w:val="20"/>
                <w:szCs w:val="20"/>
              </w:rPr>
              <w:t>2889,2</w:t>
            </w:r>
          </w:p>
        </w:tc>
        <w:tc>
          <w:tcPr>
            <w:tcW w:w="1540"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sz w:val="20"/>
                <w:szCs w:val="20"/>
              </w:rPr>
            </w:pPr>
            <w:r w:rsidRPr="00372D40">
              <w:rPr>
                <w:sz w:val="20"/>
                <w:szCs w:val="20"/>
              </w:rPr>
              <w:t>2889,2</w:t>
            </w:r>
          </w:p>
        </w:tc>
      </w:tr>
      <w:tr w:rsidR="00372D40" w:rsidRPr="00372D40" w:rsidTr="00473191">
        <w:trPr>
          <w:trHeight w:val="528"/>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372D40" w:rsidRPr="00372D40" w:rsidRDefault="00372D40" w:rsidP="00372D40">
            <w:pPr>
              <w:jc w:val="both"/>
              <w:rPr>
                <w:sz w:val="20"/>
                <w:szCs w:val="20"/>
              </w:rPr>
            </w:pPr>
            <w:r w:rsidRPr="00372D40">
              <w:rPr>
                <w:sz w:val="20"/>
                <w:szCs w:val="20"/>
              </w:rPr>
              <w:t>Другие вопросы в области жилищно-коммунального хозяйства</w:t>
            </w:r>
          </w:p>
        </w:tc>
        <w:tc>
          <w:tcPr>
            <w:tcW w:w="726"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center"/>
              <w:rPr>
                <w:sz w:val="20"/>
                <w:szCs w:val="20"/>
              </w:rPr>
            </w:pPr>
            <w:r w:rsidRPr="00372D40">
              <w:rPr>
                <w:sz w:val="20"/>
                <w:szCs w:val="20"/>
              </w:rPr>
              <w:t>0505</w:t>
            </w:r>
          </w:p>
        </w:tc>
        <w:tc>
          <w:tcPr>
            <w:tcW w:w="1420" w:type="dxa"/>
            <w:tcBorders>
              <w:top w:val="nil"/>
              <w:left w:val="nil"/>
              <w:bottom w:val="single" w:sz="4" w:space="0" w:color="auto"/>
              <w:right w:val="single" w:sz="4" w:space="0" w:color="auto"/>
            </w:tcBorders>
            <w:shd w:val="clear" w:color="000000" w:fill="FFFFFF"/>
            <w:noWrap/>
            <w:vAlign w:val="center"/>
          </w:tcPr>
          <w:p w:rsidR="00372D40" w:rsidRPr="00372D40" w:rsidRDefault="00372D40" w:rsidP="00372D40">
            <w:pPr>
              <w:jc w:val="right"/>
              <w:rPr>
                <w:sz w:val="20"/>
                <w:szCs w:val="20"/>
              </w:rPr>
            </w:pPr>
            <w:r w:rsidRPr="00372D40">
              <w:rPr>
                <w:sz w:val="20"/>
                <w:szCs w:val="20"/>
              </w:rPr>
              <w:t>187,3</w:t>
            </w:r>
          </w:p>
        </w:tc>
        <w:tc>
          <w:tcPr>
            <w:tcW w:w="1540" w:type="dxa"/>
            <w:tcBorders>
              <w:top w:val="nil"/>
              <w:left w:val="nil"/>
              <w:bottom w:val="single" w:sz="4" w:space="0" w:color="auto"/>
              <w:right w:val="single" w:sz="4" w:space="0" w:color="auto"/>
            </w:tcBorders>
            <w:shd w:val="clear" w:color="000000" w:fill="FFFFFF"/>
            <w:noWrap/>
            <w:vAlign w:val="center"/>
            <w:hideMark/>
          </w:tcPr>
          <w:p w:rsidR="00372D40" w:rsidRPr="00372D40" w:rsidRDefault="00372D40" w:rsidP="00372D40">
            <w:pPr>
              <w:jc w:val="right"/>
              <w:rPr>
                <w:sz w:val="20"/>
                <w:szCs w:val="20"/>
              </w:rPr>
            </w:pPr>
            <w:r w:rsidRPr="00372D40">
              <w:rPr>
                <w:sz w:val="20"/>
                <w:szCs w:val="20"/>
              </w:rPr>
              <w:t>187,3</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Образование</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0700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30,2</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30,2</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bCs/>
                <w:sz w:val="20"/>
                <w:szCs w:val="20"/>
              </w:rPr>
            </w:pPr>
            <w:r w:rsidRPr="00372D40">
              <w:rPr>
                <w:bCs/>
                <w:sz w:val="20"/>
                <w:szCs w:val="20"/>
              </w:rPr>
              <w:lastRenderedPageBreak/>
              <w:t>Профессиональная подготовка, переподготовка и повышение квалификации</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bCs/>
                <w:sz w:val="20"/>
                <w:szCs w:val="20"/>
              </w:rPr>
            </w:pPr>
            <w:r w:rsidRPr="00372D40">
              <w:rPr>
                <w:bCs/>
                <w:sz w:val="20"/>
                <w:szCs w:val="20"/>
              </w:rPr>
              <w:t>0705</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20"/>
                <w:szCs w:val="20"/>
              </w:rPr>
            </w:pPr>
            <w:r w:rsidRPr="00372D40">
              <w:rPr>
                <w:bCs/>
                <w:sz w:val="20"/>
                <w:szCs w:val="20"/>
              </w:rPr>
              <w:t>15,6</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Cs/>
                <w:sz w:val="20"/>
                <w:szCs w:val="20"/>
              </w:rPr>
            </w:pPr>
            <w:r w:rsidRPr="00372D40">
              <w:rPr>
                <w:bCs/>
                <w:sz w:val="20"/>
                <w:szCs w:val="20"/>
              </w:rPr>
              <w:t>15,6</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Молодежная политика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0707</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14,6</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14,6</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Культура, кинематография </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0800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71,6</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71,6</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Культура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0801</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71,6</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71,6</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b/>
                <w:bCs/>
                <w:sz w:val="20"/>
                <w:szCs w:val="20"/>
              </w:rPr>
            </w:pPr>
            <w:r w:rsidRPr="00372D40">
              <w:rPr>
                <w:b/>
                <w:bCs/>
                <w:sz w:val="20"/>
                <w:szCs w:val="20"/>
              </w:rPr>
              <w:t>Социальная политика</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b/>
                <w:bCs/>
                <w:sz w:val="20"/>
                <w:szCs w:val="20"/>
              </w:rPr>
            </w:pPr>
            <w:r w:rsidRPr="00372D40">
              <w:rPr>
                <w:b/>
                <w:bCs/>
                <w:sz w:val="20"/>
                <w:szCs w:val="20"/>
              </w:rPr>
              <w:t>1000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2516,1</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2516,1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r w:rsidRPr="00372D40">
              <w:rPr>
                <w:sz w:val="20"/>
                <w:szCs w:val="20"/>
              </w:rPr>
              <w:t>Социальное обеспечение населения</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r w:rsidRPr="00372D40">
              <w:rPr>
                <w:sz w:val="20"/>
                <w:szCs w:val="20"/>
              </w:rPr>
              <w:t>1003</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20,0</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20,0</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tcPr>
          <w:p w:rsidR="00372D40" w:rsidRPr="00372D40" w:rsidRDefault="00372D40" w:rsidP="00372D40">
            <w:pPr>
              <w:jc w:val="both"/>
              <w:rPr>
                <w:sz w:val="20"/>
                <w:szCs w:val="20"/>
              </w:rPr>
            </w:pPr>
            <w:r w:rsidRPr="00372D40">
              <w:rPr>
                <w:sz w:val="20"/>
                <w:szCs w:val="20"/>
              </w:rPr>
              <w:t>Охрана семьи и детства</w:t>
            </w:r>
          </w:p>
        </w:tc>
        <w:tc>
          <w:tcPr>
            <w:tcW w:w="726"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center"/>
              <w:rPr>
                <w:sz w:val="20"/>
                <w:szCs w:val="20"/>
              </w:rPr>
            </w:pPr>
            <w:r w:rsidRPr="00372D40">
              <w:rPr>
                <w:sz w:val="20"/>
                <w:szCs w:val="20"/>
              </w:rPr>
              <w:t>1004</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2496,1</w:t>
            </w:r>
          </w:p>
        </w:tc>
        <w:tc>
          <w:tcPr>
            <w:tcW w:w="154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2496,1</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b/>
                <w:bCs/>
                <w:sz w:val="20"/>
                <w:szCs w:val="20"/>
              </w:rPr>
            </w:pPr>
            <w:r w:rsidRPr="00372D40">
              <w:rPr>
                <w:b/>
                <w:bCs/>
                <w:sz w:val="20"/>
                <w:szCs w:val="20"/>
              </w:rPr>
              <w:t xml:space="preserve"> Физическая культура и спорт</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b/>
                <w:bCs/>
                <w:sz w:val="20"/>
                <w:szCs w:val="20"/>
              </w:rPr>
            </w:pPr>
            <w:r w:rsidRPr="00372D40">
              <w:rPr>
                <w:b/>
                <w:bCs/>
                <w:sz w:val="20"/>
                <w:szCs w:val="20"/>
              </w:rPr>
              <w:t>1100</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b/>
                <w:bCs/>
                <w:sz w:val="20"/>
                <w:szCs w:val="20"/>
              </w:rPr>
            </w:pPr>
            <w:r w:rsidRPr="00372D40">
              <w:rPr>
                <w:b/>
                <w:bCs/>
                <w:sz w:val="20"/>
                <w:szCs w:val="20"/>
              </w:rPr>
              <w:t>1346,3</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b/>
                <w:bCs/>
                <w:sz w:val="20"/>
                <w:szCs w:val="20"/>
              </w:rPr>
            </w:pPr>
            <w:r w:rsidRPr="00372D40">
              <w:rPr>
                <w:b/>
                <w:bCs/>
                <w:sz w:val="20"/>
                <w:szCs w:val="20"/>
              </w:rPr>
              <w:t>1346,3</w:t>
            </w:r>
          </w:p>
        </w:tc>
      </w:tr>
      <w:tr w:rsidR="00372D40" w:rsidRPr="00372D40" w:rsidTr="00473191">
        <w:trPr>
          <w:trHeight w:val="288"/>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372D40" w:rsidRPr="00372D40" w:rsidRDefault="00372D40" w:rsidP="00372D40">
            <w:pPr>
              <w:jc w:val="both"/>
              <w:rPr>
                <w:sz w:val="20"/>
                <w:szCs w:val="20"/>
              </w:rPr>
            </w:pPr>
            <w:r w:rsidRPr="00372D40">
              <w:rPr>
                <w:sz w:val="20"/>
                <w:szCs w:val="20"/>
              </w:rPr>
              <w:t>Физическая культура</w:t>
            </w:r>
          </w:p>
        </w:tc>
        <w:tc>
          <w:tcPr>
            <w:tcW w:w="726"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center"/>
              <w:rPr>
                <w:sz w:val="20"/>
                <w:szCs w:val="20"/>
              </w:rPr>
            </w:pPr>
            <w:r w:rsidRPr="00372D40">
              <w:rPr>
                <w:sz w:val="20"/>
                <w:szCs w:val="20"/>
              </w:rPr>
              <w:t>1101</w:t>
            </w:r>
          </w:p>
        </w:tc>
        <w:tc>
          <w:tcPr>
            <w:tcW w:w="1420" w:type="dxa"/>
            <w:tcBorders>
              <w:top w:val="nil"/>
              <w:left w:val="nil"/>
              <w:bottom w:val="single" w:sz="4" w:space="0" w:color="auto"/>
              <w:right w:val="single" w:sz="4" w:space="0" w:color="auto"/>
            </w:tcBorders>
            <w:shd w:val="clear" w:color="auto" w:fill="auto"/>
            <w:noWrap/>
            <w:vAlign w:val="center"/>
          </w:tcPr>
          <w:p w:rsidR="00372D40" w:rsidRPr="00372D40" w:rsidRDefault="00372D40" w:rsidP="00372D40">
            <w:pPr>
              <w:jc w:val="right"/>
              <w:rPr>
                <w:sz w:val="20"/>
                <w:szCs w:val="20"/>
              </w:rPr>
            </w:pPr>
            <w:r w:rsidRPr="00372D40">
              <w:rPr>
                <w:sz w:val="20"/>
                <w:szCs w:val="20"/>
              </w:rPr>
              <w:t>1346,3</w:t>
            </w:r>
          </w:p>
        </w:tc>
        <w:tc>
          <w:tcPr>
            <w:tcW w:w="1540" w:type="dxa"/>
            <w:tcBorders>
              <w:top w:val="nil"/>
              <w:left w:val="nil"/>
              <w:bottom w:val="single" w:sz="4" w:space="0" w:color="auto"/>
              <w:right w:val="single" w:sz="4" w:space="0" w:color="auto"/>
            </w:tcBorders>
            <w:shd w:val="clear" w:color="auto" w:fill="auto"/>
            <w:noWrap/>
            <w:vAlign w:val="center"/>
            <w:hideMark/>
          </w:tcPr>
          <w:p w:rsidR="00372D40" w:rsidRPr="00372D40" w:rsidRDefault="00372D40" w:rsidP="00372D40">
            <w:pPr>
              <w:jc w:val="right"/>
              <w:rPr>
                <w:sz w:val="20"/>
                <w:szCs w:val="20"/>
              </w:rPr>
            </w:pPr>
            <w:r w:rsidRPr="00372D40">
              <w:rPr>
                <w:sz w:val="20"/>
                <w:szCs w:val="20"/>
              </w:rPr>
              <w:t>1346,3</w:t>
            </w:r>
          </w:p>
        </w:tc>
      </w:tr>
    </w:tbl>
    <w:p w:rsidR="00372D40" w:rsidRPr="00372D40" w:rsidRDefault="00372D40" w:rsidP="00372D40">
      <w:pPr>
        <w:rPr>
          <w:sz w:val="20"/>
          <w:szCs w:val="20"/>
        </w:rPr>
      </w:pPr>
    </w:p>
    <w:p w:rsidR="00372D40" w:rsidRPr="00372D40" w:rsidRDefault="00372D40" w:rsidP="00372D40">
      <w:pPr>
        <w:jc w:val="both"/>
        <w:rPr>
          <w:rFonts w:ascii="Arial" w:hAnsi="Arial" w:cs="Arial"/>
        </w:rPr>
      </w:pPr>
    </w:p>
    <w:p w:rsidR="00372D40" w:rsidRPr="00372D40" w:rsidRDefault="00372D40" w:rsidP="00372D40">
      <w:pPr>
        <w:rPr>
          <w:sz w:val="20"/>
          <w:szCs w:val="20"/>
        </w:rPr>
      </w:pPr>
    </w:p>
    <w:p w:rsidR="000D2BF0" w:rsidRDefault="000D2BF0" w:rsidP="000D2BF0">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0D2BF0" w:rsidRDefault="000D2BF0" w:rsidP="000D2BF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Pr="00C82B4E">
        <w:rPr>
          <w:rFonts w:ascii="Arial" w:hAnsi="Arial" w:cs="Arial"/>
          <w:b/>
          <w:bCs/>
        </w:rPr>
        <w:t>РЕШЕНИЕ</w:t>
      </w:r>
    </w:p>
    <w:p w:rsidR="000D2BF0" w:rsidRDefault="000D2BF0" w:rsidP="000D2BF0">
      <w:pPr>
        <w:jc w:val="center"/>
        <w:rPr>
          <w:rFonts w:ascii="Arial" w:hAnsi="Arial" w:cs="Arial"/>
          <w:sz w:val="16"/>
          <w:szCs w:val="16"/>
        </w:rPr>
      </w:pPr>
    </w:p>
    <w:p w:rsidR="000D2BF0" w:rsidRDefault="000D2BF0" w:rsidP="000D2BF0">
      <w:pPr>
        <w:jc w:val="center"/>
        <w:rPr>
          <w:rFonts w:ascii="Arial" w:hAnsi="Arial" w:cs="Arial"/>
          <w:sz w:val="16"/>
          <w:szCs w:val="16"/>
        </w:rPr>
      </w:pPr>
    </w:p>
    <w:p w:rsidR="000D2BF0" w:rsidRPr="008D283F" w:rsidRDefault="000D2BF0" w:rsidP="000D2BF0">
      <w:pPr>
        <w:rPr>
          <w:rFonts w:ascii="Arial" w:hAnsi="Arial" w:cs="Arial"/>
          <w:bCs/>
        </w:rPr>
      </w:pPr>
      <w:r w:rsidRPr="008D283F">
        <w:rPr>
          <w:rFonts w:ascii="Arial" w:hAnsi="Arial" w:cs="Arial"/>
          <w:bCs/>
        </w:rPr>
        <w:t>«30»  ноября 2022г.</w:t>
      </w:r>
      <w:r w:rsidRPr="008D283F">
        <w:rPr>
          <w:rFonts w:ascii="Arial" w:hAnsi="Arial" w:cs="Arial"/>
          <w:bCs/>
        </w:rPr>
        <w:tab/>
      </w:r>
      <w:r w:rsidRPr="008D283F">
        <w:rPr>
          <w:rFonts w:ascii="Arial" w:hAnsi="Arial" w:cs="Arial"/>
          <w:bCs/>
        </w:rPr>
        <w:tab/>
      </w:r>
      <w:r w:rsidRPr="008D283F">
        <w:rPr>
          <w:rFonts w:ascii="Arial" w:hAnsi="Arial" w:cs="Arial"/>
          <w:bCs/>
        </w:rPr>
        <w:tab/>
      </w:r>
      <w:r w:rsidRPr="008D283F">
        <w:rPr>
          <w:rFonts w:ascii="Arial" w:hAnsi="Arial" w:cs="Arial"/>
          <w:bCs/>
        </w:rPr>
        <w:tab/>
      </w:r>
      <w:r w:rsidRPr="008D283F">
        <w:rPr>
          <w:rFonts w:ascii="Arial" w:hAnsi="Arial" w:cs="Arial"/>
          <w:bCs/>
        </w:rPr>
        <w:tab/>
        <w:t xml:space="preserve">    </w:t>
      </w:r>
      <w:r w:rsidR="00FB5703">
        <w:rPr>
          <w:rFonts w:ascii="Arial" w:hAnsi="Arial" w:cs="Arial"/>
          <w:bCs/>
        </w:rPr>
        <w:t xml:space="preserve">                          </w:t>
      </w:r>
      <w:r w:rsidR="00FB5703">
        <w:rPr>
          <w:rFonts w:ascii="Arial" w:hAnsi="Arial" w:cs="Arial"/>
          <w:bCs/>
        </w:rPr>
        <w:tab/>
      </w:r>
      <w:r w:rsidR="00FB5703">
        <w:rPr>
          <w:rFonts w:ascii="Arial" w:hAnsi="Arial" w:cs="Arial"/>
          <w:bCs/>
        </w:rPr>
        <w:tab/>
        <w:t>№ 62</w:t>
      </w:r>
    </w:p>
    <w:p w:rsidR="000D2BF0" w:rsidRPr="008D283F" w:rsidRDefault="000D2BF0" w:rsidP="000D2BF0">
      <w:pPr>
        <w:jc w:val="center"/>
        <w:rPr>
          <w:rFonts w:ascii="Arial" w:hAnsi="Arial" w:cs="Arial"/>
          <w:color w:val="333333"/>
        </w:rPr>
      </w:pPr>
    </w:p>
    <w:p w:rsidR="00FB5703" w:rsidRPr="00FB5703" w:rsidRDefault="00FB5703" w:rsidP="00FB5703">
      <w:pPr>
        <w:tabs>
          <w:tab w:val="left" w:pos="9355"/>
        </w:tabs>
        <w:spacing w:after="360"/>
        <w:ind w:right="-1"/>
        <w:jc w:val="center"/>
        <w:rPr>
          <w:rFonts w:ascii="Arial" w:hAnsi="Arial" w:cs="Arial"/>
        </w:rPr>
      </w:pPr>
      <w:r w:rsidRPr="00FB5703">
        <w:rPr>
          <w:rFonts w:ascii="Arial" w:hAnsi="Arial" w:cs="Arial"/>
        </w:rPr>
        <w:t xml:space="preserve">Об утверждении Порядка выдвижения, внесения, обсуждения и рассмотрения инициативных проектов в муниципальном образовании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w:t>
      </w:r>
    </w:p>
    <w:p w:rsidR="00FB5703" w:rsidRPr="00FB5703" w:rsidRDefault="00FB5703" w:rsidP="00FB5703">
      <w:pPr>
        <w:ind w:firstLine="709"/>
        <w:jc w:val="both"/>
        <w:rPr>
          <w:rFonts w:ascii="Arial" w:eastAsia="Courier New" w:hAnsi="Arial" w:cs="Arial"/>
          <w:lang w:eastAsia="ar-SA"/>
        </w:rPr>
      </w:pPr>
      <w:r w:rsidRPr="00FB5703">
        <w:rPr>
          <w:rFonts w:ascii="Arial" w:eastAsia="Courier New" w:hAnsi="Arial" w:cs="Arial"/>
          <w:szCs w:val="20"/>
          <w:lang w:val="x-none" w:eastAsia="x-none"/>
        </w:rPr>
        <w:t>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Молчановское  сельское поселение,</w:t>
      </w:r>
      <w:r w:rsidRPr="00FB5703">
        <w:rPr>
          <w:rFonts w:ascii="Arial" w:eastAsia="Courier New" w:hAnsi="Arial" w:cs="Arial"/>
          <w:lang w:eastAsia="ar-SA"/>
        </w:rPr>
        <w:t xml:space="preserve"> Совет Молчановского сельского поселения </w:t>
      </w:r>
    </w:p>
    <w:p w:rsidR="00FB5703" w:rsidRPr="00FB5703" w:rsidRDefault="00FB5703" w:rsidP="00FB5703">
      <w:pPr>
        <w:suppressAutoHyphens/>
        <w:jc w:val="both"/>
        <w:rPr>
          <w:rFonts w:ascii="Arial" w:eastAsia="Courier New" w:hAnsi="Arial" w:cs="Arial"/>
          <w:lang w:eastAsia="ar-SA"/>
        </w:rPr>
      </w:pPr>
    </w:p>
    <w:p w:rsidR="00FB5703" w:rsidRPr="00FB5703" w:rsidRDefault="00FB5703" w:rsidP="00FB5703">
      <w:pPr>
        <w:suppressAutoHyphens/>
        <w:jc w:val="both"/>
        <w:rPr>
          <w:rFonts w:ascii="Arial" w:eastAsia="Courier New" w:hAnsi="Arial" w:cs="Arial"/>
          <w:lang w:eastAsia="ar-SA"/>
        </w:rPr>
      </w:pPr>
      <w:r w:rsidRPr="00FB5703">
        <w:rPr>
          <w:rFonts w:ascii="Arial" w:eastAsia="Courier New" w:hAnsi="Arial" w:cs="Arial"/>
          <w:lang w:eastAsia="ar-SA"/>
        </w:rPr>
        <w:t>РЕШИЛ:</w:t>
      </w:r>
    </w:p>
    <w:p w:rsidR="00FB5703" w:rsidRPr="00FB5703" w:rsidRDefault="00FB5703" w:rsidP="00FB5703">
      <w:pPr>
        <w:jc w:val="both"/>
        <w:rPr>
          <w:rFonts w:ascii="Arial" w:hAnsi="Arial" w:cs="Arial"/>
        </w:rPr>
      </w:pPr>
    </w:p>
    <w:p w:rsidR="00FB5703" w:rsidRPr="00FB5703" w:rsidRDefault="00FB5703" w:rsidP="00FB5703">
      <w:pPr>
        <w:ind w:firstLine="851"/>
        <w:jc w:val="both"/>
        <w:rPr>
          <w:rFonts w:ascii="Arial" w:hAnsi="Arial" w:cs="Arial"/>
        </w:rPr>
      </w:pPr>
      <w:r w:rsidRPr="00FB5703">
        <w:rPr>
          <w:rFonts w:ascii="Arial" w:hAnsi="Arial" w:cs="Arial"/>
        </w:rPr>
        <w:t xml:space="preserve">Утвердить прилагаемый Порядок выдвижения, внесения, обсуждения и рассмотрения инициативных проектов в муниципальном образовании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w:t>
      </w:r>
    </w:p>
    <w:p w:rsidR="00FB5703" w:rsidRPr="00FB5703" w:rsidRDefault="00FB5703" w:rsidP="00FB5703">
      <w:pPr>
        <w:ind w:firstLine="709"/>
        <w:jc w:val="both"/>
        <w:rPr>
          <w:rFonts w:ascii="Arial" w:hAnsi="Arial" w:cs="Arial"/>
        </w:rPr>
      </w:pPr>
      <w:r w:rsidRPr="00FB5703">
        <w:rPr>
          <w:rFonts w:ascii="Arial" w:hAnsi="Arial" w:cs="Arial"/>
        </w:rPr>
        <w:t xml:space="preserve">2.Опубликовать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9" w:history="1">
        <w:r w:rsidRPr="00FB5703">
          <w:rPr>
            <w:rFonts w:ascii="Arial" w:hAnsi="Arial" w:cs="Arial"/>
            <w:color w:val="0066CC"/>
            <w:u w:val="single"/>
          </w:rPr>
          <w:t>http://www.msp.tomskinvest.ru</w:t>
        </w:r>
      </w:hyperlink>
      <w:r w:rsidRPr="00FB5703">
        <w:rPr>
          <w:rFonts w:ascii="Arial" w:hAnsi="Arial" w:cs="Arial"/>
        </w:rPr>
        <w:t>.</w:t>
      </w:r>
    </w:p>
    <w:p w:rsidR="00FB5703" w:rsidRPr="00FB5703" w:rsidRDefault="00FB5703" w:rsidP="00FB5703">
      <w:pPr>
        <w:ind w:firstLine="851"/>
        <w:jc w:val="both"/>
        <w:rPr>
          <w:rFonts w:ascii="Arial" w:eastAsia="Calibri" w:hAnsi="Arial" w:cs="Arial"/>
          <w:lang w:eastAsia="en-US"/>
        </w:rPr>
      </w:pPr>
      <w:r w:rsidRPr="00FB5703">
        <w:rPr>
          <w:rFonts w:ascii="Arial" w:hAnsi="Arial" w:cs="Arial"/>
        </w:rPr>
        <w:t>3.</w:t>
      </w:r>
      <w:r w:rsidRPr="00FB5703">
        <w:rPr>
          <w:rFonts w:ascii="Arial" w:eastAsia="Calibri" w:hAnsi="Arial" w:cs="Arial"/>
          <w:lang w:eastAsia="en-US"/>
        </w:rPr>
        <w:t>Настоящее решение вступает в силу после его официального опубликования.</w:t>
      </w:r>
    </w:p>
    <w:p w:rsidR="00FB5703" w:rsidRPr="00FB5703" w:rsidRDefault="00FB5703" w:rsidP="00FB5703">
      <w:pPr>
        <w:ind w:firstLine="851"/>
        <w:jc w:val="both"/>
        <w:rPr>
          <w:rFonts w:ascii="Arial" w:hAnsi="Arial" w:cs="Arial"/>
        </w:rPr>
      </w:pPr>
      <w:r w:rsidRPr="00FB5703">
        <w:rPr>
          <w:rFonts w:ascii="Arial" w:hAnsi="Arial" w:cs="Arial"/>
        </w:rPr>
        <w:t>4.</w:t>
      </w:r>
      <w:proofErr w:type="gramStart"/>
      <w:r w:rsidRPr="00FB5703">
        <w:rPr>
          <w:rFonts w:ascii="Arial" w:hAnsi="Arial" w:cs="Arial"/>
        </w:rPr>
        <w:t>Контроль за</w:t>
      </w:r>
      <w:proofErr w:type="gramEnd"/>
      <w:r w:rsidRPr="00FB5703">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FB5703" w:rsidRPr="00FB5703" w:rsidRDefault="00FB5703" w:rsidP="00FB5703">
      <w:pPr>
        <w:jc w:val="both"/>
        <w:rPr>
          <w:rFonts w:ascii="Arial" w:hAnsi="Arial" w:cs="Arial"/>
          <w:bCs/>
          <w:color w:val="000000"/>
        </w:rPr>
      </w:pPr>
    </w:p>
    <w:p w:rsidR="00FB5703" w:rsidRPr="00FB5703" w:rsidRDefault="00FB5703" w:rsidP="00FB5703">
      <w:pPr>
        <w:jc w:val="both"/>
        <w:rPr>
          <w:rFonts w:ascii="Arial" w:hAnsi="Arial" w:cs="Arial"/>
          <w:bCs/>
          <w:color w:val="000000"/>
        </w:rPr>
      </w:pPr>
    </w:p>
    <w:p w:rsidR="00FB5703" w:rsidRPr="00FB5703" w:rsidRDefault="00FB5703" w:rsidP="00FB5703">
      <w:pPr>
        <w:jc w:val="both"/>
        <w:rPr>
          <w:rFonts w:ascii="Arial" w:hAnsi="Arial" w:cs="Arial"/>
          <w:bCs/>
          <w:color w:val="000000"/>
        </w:rPr>
      </w:pPr>
    </w:p>
    <w:p w:rsidR="00FB5703" w:rsidRPr="00FB5703" w:rsidRDefault="00FB5703" w:rsidP="00FB5703">
      <w:pPr>
        <w:jc w:val="both"/>
        <w:rPr>
          <w:rFonts w:ascii="Arial" w:hAnsi="Arial" w:cs="Arial"/>
          <w:bCs/>
          <w:color w:val="000000"/>
        </w:rPr>
      </w:pPr>
    </w:p>
    <w:p w:rsidR="00FB5703" w:rsidRPr="00FB5703" w:rsidRDefault="00FB5703" w:rsidP="00FB5703">
      <w:pPr>
        <w:jc w:val="both"/>
        <w:rPr>
          <w:rFonts w:ascii="Arial" w:hAnsi="Arial" w:cs="Arial"/>
          <w:color w:val="000000"/>
        </w:rPr>
      </w:pPr>
      <w:r w:rsidRPr="00FB5703">
        <w:rPr>
          <w:rFonts w:ascii="Arial" w:hAnsi="Arial" w:cs="Arial"/>
          <w:color w:val="000000"/>
        </w:rPr>
        <w:t xml:space="preserve">Председатель </w:t>
      </w:r>
    </w:p>
    <w:p w:rsidR="00FB5703" w:rsidRPr="00FB5703" w:rsidRDefault="00FB5703" w:rsidP="00FB5703">
      <w:pPr>
        <w:jc w:val="both"/>
        <w:rPr>
          <w:rFonts w:ascii="Arial" w:hAnsi="Arial" w:cs="Arial"/>
          <w:color w:val="000000"/>
        </w:rPr>
      </w:pPr>
      <w:r w:rsidRPr="00FB5703">
        <w:rPr>
          <w:rFonts w:ascii="Arial" w:hAnsi="Arial" w:cs="Arial"/>
          <w:color w:val="000000"/>
        </w:rPr>
        <w:t>Совета Молчановского сельского поселения</w:t>
      </w:r>
      <w:r w:rsidRPr="00FB5703">
        <w:rPr>
          <w:rFonts w:ascii="Arial" w:hAnsi="Arial" w:cs="Arial"/>
          <w:color w:val="000000"/>
        </w:rPr>
        <w:tab/>
        <w:t>(подпись)</w:t>
      </w:r>
      <w:r w:rsidRPr="00FB5703">
        <w:rPr>
          <w:rFonts w:ascii="Arial" w:hAnsi="Arial" w:cs="Arial"/>
          <w:color w:val="000000"/>
        </w:rPr>
        <w:tab/>
      </w:r>
      <w:r w:rsidRPr="00FB5703">
        <w:rPr>
          <w:rFonts w:ascii="Arial" w:hAnsi="Arial" w:cs="Arial"/>
          <w:color w:val="000000"/>
        </w:rPr>
        <w:tab/>
        <w:t xml:space="preserve">  В.Г. Сысоев</w:t>
      </w: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r w:rsidRPr="00FB5703">
        <w:rPr>
          <w:rFonts w:ascii="Arial" w:hAnsi="Arial" w:cs="Arial"/>
          <w:color w:val="000000"/>
        </w:rPr>
        <w:t>Глава Молчановского сельского поселения</w:t>
      </w:r>
      <w:r w:rsidRPr="00FB5703">
        <w:rPr>
          <w:rFonts w:ascii="Arial" w:hAnsi="Arial" w:cs="Arial"/>
          <w:color w:val="000000"/>
        </w:rPr>
        <w:tab/>
      </w:r>
      <w:r w:rsidRPr="00FB5703">
        <w:rPr>
          <w:rFonts w:ascii="Arial" w:hAnsi="Arial" w:cs="Arial"/>
          <w:color w:val="000000"/>
        </w:rPr>
        <w:tab/>
        <w:t xml:space="preserve">(подпись)                 </w:t>
      </w:r>
      <w:proofErr w:type="spellStart"/>
      <w:r w:rsidRPr="00FB5703">
        <w:rPr>
          <w:rFonts w:ascii="Arial" w:hAnsi="Arial" w:cs="Arial"/>
          <w:color w:val="000000"/>
        </w:rPr>
        <w:t>Д.В.</w:t>
      </w:r>
      <w:proofErr w:type="gramStart"/>
      <w:r w:rsidRPr="00FB5703">
        <w:rPr>
          <w:rFonts w:ascii="Arial" w:hAnsi="Arial" w:cs="Arial"/>
          <w:color w:val="000000"/>
        </w:rPr>
        <w:t>Гришкин</w:t>
      </w:r>
      <w:proofErr w:type="spellEnd"/>
      <w:proofErr w:type="gramEnd"/>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jc w:val="both"/>
        <w:rPr>
          <w:rFonts w:ascii="Arial" w:hAnsi="Arial" w:cs="Arial"/>
          <w:color w:val="000000"/>
        </w:rPr>
      </w:pPr>
    </w:p>
    <w:p w:rsidR="00FB5703" w:rsidRPr="00FB5703" w:rsidRDefault="00FB5703" w:rsidP="00FB5703">
      <w:pPr>
        <w:ind w:left="5400"/>
        <w:jc w:val="right"/>
        <w:rPr>
          <w:rFonts w:ascii="Arial" w:hAnsi="Arial" w:cs="Arial"/>
          <w:sz w:val="16"/>
          <w:szCs w:val="16"/>
        </w:rPr>
      </w:pPr>
      <w:r w:rsidRPr="00FB5703">
        <w:rPr>
          <w:rFonts w:ascii="Arial" w:hAnsi="Arial" w:cs="Arial"/>
          <w:sz w:val="16"/>
          <w:szCs w:val="16"/>
        </w:rPr>
        <w:t>УТВЕРЖДЕН</w:t>
      </w:r>
    </w:p>
    <w:p w:rsidR="00FB5703" w:rsidRPr="00FB5703" w:rsidRDefault="00FB5703" w:rsidP="00FB5703">
      <w:pPr>
        <w:ind w:left="5400"/>
        <w:jc w:val="center"/>
        <w:rPr>
          <w:rFonts w:ascii="Arial" w:hAnsi="Arial" w:cs="Arial"/>
          <w:sz w:val="16"/>
          <w:szCs w:val="16"/>
        </w:rPr>
      </w:pPr>
    </w:p>
    <w:p w:rsidR="00FB5703" w:rsidRPr="00FB5703" w:rsidRDefault="00FB5703" w:rsidP="00FB5703">
      <w:pPr>
        <w:ind w:left="5400"/>
        <w:jc w:val="right"/>
        <w:rPr>
          <w:rFonts w:ascii="Arial" w:hAnsi="Arial" w:cs="Arial"/>
          <w:sz w:val="16"/>
          <w:szCs w:val="16"/>
        </w:rPr>
      </w:pPr>
      <w:r w:rsidRPr="00FB5703">
        <w:rPr>
          <w:rFonts w:ascii="Arial" w:hAnsi="Arial" w:cs="Arial"/>
          <w:sz w:val="16"/>
          <w:szCs w:val="16"/>
        </w:rPr>
        <w:t>решением Совета Молчановского</w:t>
      </w:r>
    </w:p>
    <w:p w:rsidR="00FB5703" w:rsidRPr="00FB5703" w:rsidRDefault="00FB5703" w:rsidP="00FB5703">
      <w:pPr>
        <w:ind w:left="5400"/>
        <w:jc w:val="center"/>
        <w:rPr>
          <w:rFonts w:ascii="Arial" w:hAnsi="Arial" w:cs="Arial"/>
          <w:sz w:val="16"/>
          <w:szCs w:val="16"/>
        </w:rPr>
      </w:pPr>
      <w:r w:rsidRPr="00FB5703">
        <w:rPr>
          <w:rFonts w:ascii="Arial" w:hAnsi="Arial" w:cs="Arial"/>
          <w:sz w:val="16"/>
          <w:szCs w:val="16"/>
        </w:rPr>
        <w:t xml:space="preserve">                   сельского поселения</w:t>
      </w:r>
    </w:p>
    <w:p w:rsidR="00FB5703" w:rsidRPr="00FB5703" w:rsidRDefault="00FB5703" w:rsidP="00FB5703">
      <w:pPr>
        <w:ind w:left="5400"/>
        <w:jc w:val="right"/>
        <w:rPr>
          <w:rFonts w:ascii="Arial" w:hAnsi="Arial" w:cs="Arial"/>
          <w:sz w:val="16"/>
          <w:szCs w:val="16"/>
        </w:rPr>
      </w:pPr>
      <w:r w:rsidRPr="00FB5703">
        <w:rPr>
          <w:rFonts w:ascii="Arial" w:hAnsi="Arial" w:cs="Arial"/>
          <w:sz w:val="16"/>
          <w:szCs w:val="16"/>
        </w:rPr>
        <w:t>от 30.11. 2022 года №62</w:t>
      </w:r>
    </w:p>
    <w:p w:rsidR="00FB5703" w:rsidRPr="00FB5703" w:rsidRDefault="00FB5703" w:rsidP="00FB5703">
      <w:pPr>
        <w:ind w:left="5400"/>
        <w:jc w:val="center"/>
        <w:rPr>
          <w:rFonts w:ascii="Arial" w:hAnsi="Arial" w:cs="Arial"/>
          <w:i/>
        </w:rPr>
      </w:pPr>
    </w:p>
    <w:p w:rsidR="00FB5703" w:rsidRPr="00FB5703" w:rsidRDefault="00FB5703" w:rsidP="00FB5703">
      <w:pPr>
        <w:jc w:val="center"/>
        <w:rPr>
          <w:rFonts w:ascii="Arial" w:hAnsi="Arial" w:cs="Arial"/>
          <w:b/>
        </w:rPr>
      </w:pPr>
      <w:r w:rsidRPr="00FB5703">
        <w:rPr>
          <w:rFonts w:ascii="Arial" w:hAnsi="Arial" w:cs="Arial"/>
          <w:b/>
        </w:rPr>
        <w:t>ПОРЯДОК</w:t>
      </w:r>
    </w:p>
    <w:p w:rsidR="00FB5703" w:rsidRPr="00FB5703" w:rsidRDefault="00FB5703" w:rsidP="00FB5703">
      <w:pPr>
        <w:jc w:val="center"/>
        <w:rPr>
          <w:rFonts w:ascii="Arial" w:hAnsi="Arial" w:cs="Arial"/>
        </w:rPr>
      </w:pPr>
      <w:r w:rsidRPr="00FB5703">
        <w:rPr>
          <w:rFonts w:ascii="Arial" w:hAnsi="Arial" w:cs="Arial"/>
          <w:b/>
        </w:rPr>
        <w:t xml:space="preserve">выдвижения, внесения, обсуждения и рассмотрения </w:t>
      </w:r>
      <w:r w:rsidRPr="00FB5703">
        <w:rPr>
          <w:rFonts w:ascii="Arial" w:hAnsi="Arial" w:cs="Arial"/>
          <w:b/>
        </w:rPr>
        <w:br/>
        <w:t>инициативных проектов в муниципальном образовании Молчановского сельского поселения</w:t>
      </w:r>
    </w:p>
    <w:p w:rsidR="00FB5703" w:rsidRPr="00FB5703" w:rsidRDefault="00FB5703" w:rsidP="00FB5703">
      <w:pPr>
        <w:keepNext/>
        <w:spacing w:before="240" w:after="240"/>
        <w:ind w:left="709"/>
        <w:rPr>
          <w:rFonts w:ascii="Arial" w:hAnsi="Arial" w:cs="Arial"/>
          <w:b/>
        </w:rPr>
      </w:pPr>
      <w:r w:rsidRPr="00FB5703">
        <w:rPr>
          <w:rFonts w:ascii="Arial" w:hAnsi="Arial" w:cs="Arial"/>
          <w:b/>
        </w:rPr>
        <w:t xml:space="preserve">                                          Общие положения.</w:t>
      </w:r>
    </w:p>
    <w:p w:rsidR="00FB5703" w:rsidRPr="00FB5703" w:rsidRDefault="00FB5703" w:rsidP="00FB5703">
      <w:pPr>
        <w:keepNext/>
        <w:numPr>
          <w:ilvl w:val="2"/>
          <w:numId w:val="0"/>
        </w:numPr>
        <w:tabs>
          <w:tab w:val="num" w:pos="2410"/>
        </w:tabs>
        <w:spacing w:before="240" w:after="240"/>
        <w:ind w:left="2410" w:hanging="1701"/>
        <w:rPr>
          <w:rFonts w:ascii="Arial" w:hAnsi="Arial" w:cs="Arial"/>
          <w:b/>
        </w:rPr>
      </w:pPr>
      <w:r w:rsidRPr="00FB5703">
        <w:rPr>
          <w:rFonts w:ascii="Arial" w:hAnsi="Arial" w:cs="Arial"/>
          <w:b/>
        </w:rPr>
        <w:t xml:space="preserve">                      1.Предмет регулирования настоящего Порядка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Томской области</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2.Инициативные проекты</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Под инициативным проектом в настоящем Порядке понимается предложение жителей муниципального образования Молчановское сельское поселение о реализации мероприятий, имеющих приоритетное значение для жителей Молчановского сельского поселения или его части, по решению вопросов местного значения или иных вопросов, право </w:t>
      </w:r>
      <w:proofErr w:type="gramStart"/>
      <w:r w:rsidRPr="00FB5703">
        <w:rPr>
          <w:rFonts w:ascii="Arial" w:hAnsi="Arial" w:cs="Arial"/>
        </w:rPr>
        <w:t>решения</w:t>
      </w:r>
      <w:proofErr w:type="gramEnd"/>
      <w:r w:rsidRPr="00FB5703">
        <w:rPr>
          <w:rFonts w:ascii="Arial" w:hAnsi="Arial" w:cs="Arial"/>
        </w:rPr>
        <w:t xml:space="preserve"> которых предоставлено органам местного самоуправления.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Инициативный проект должен содержать следующие сведения: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1.описание проблемы, решение которой имеет приоритетное значение для жителей Молчановского сельского поселения или его части; </w:t>
      </w:r>
    </w:p>
    <w:p w:rsidR="00FB5703" w:rsidRPr="00FB5703" w:rsidRDefault="00FB5703" w:rsidP="00FB5703">
      <w:pPr>
        <w:ind w:firstLine="709"/>
        <w:contextualSpacing/>
        <w:jc w:val="both"/>
        <w:rPr>
          <w:rFonts w:ascii="Arial" w:hAnsi="Arial" w:cs="Arial"/>
        </w:rPr>
      </w:pPr>
      <w:r w:rsidRPr="00FB5703">
        <w:rPr>
          <w:rFonts w:ascii="Arial" w:hAnsi="Arial" w:cs="Arial"/>
        </w:rPr>
        <w:t>2.обоснование предложений по решению указанной проблемы;</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3.описание ожидаемого результата (ожидаемых результатов) реализации инициативного проекта; </w:t>
      </w:r>
    </w:p>
    <w:p w:rsidR="00FB5703" w:rsidRPr="00FB5703" w:rsidRDefault="00FB5703" w:rsidP="00FB5703">
      <w:pPr>
        <w:ind w:firstLine="709"/>
        <w:contextualSpacing/>
        <w:jc w:val="both"/>
        <w:rPr>
          <w:rFonts w:ascii="Arial" w:hAnsi="Arial" w:cs="Arial"/>
        </w:rPr>
      </w:pPr>
      <w:r w:rsidRPr="00FB5703">
        <w:rPr>
          <w:rFonts w:ascii="Arial" w:hAnsi="Arial" w:cs="Arial"/>
        </w:rPr>
        <w:t>4.предварительный расчет необходимых расходов на реализацию инициативного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5.планируемые сроки реализации инициативного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6.сведения о планируемом (возможном) финансовом, имущественном и (или) трудовом участии заинтересованных лиц в реализации данного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7.указание на объем средств бюджета муниципального образования Молчановское сельское поселение в случае, если предполагается использование </w:t>
      </w:r>
      <w:r w:rsidRPr="00FB5703">
        <w:rPr>
          <w:rFonts w:ascii="Arial" w:hAnsi="Arial" w:cs="Arial"/>
        </w:rPr>
        <w:lastRenderedPageBreak/>
        <w:t>этих средств на реализацию инициативного проекта, за исключением планируемого объема инициативных платежей;</w:t>
      </w:r>
    </w:p>
    <w:p w:rsidR="00FB5703" w:rsidRPr="00FB5703" w:rsidRDefault="00FB5703" w:rsidP="00FB5703">
      <w:pPr>
        <w:ind w:firstLine="709"/>
        <w:contextualSpacing/>
        <w:jc w:val="both"/>
        <w:rPr>
          <w:rFonts w:ascii="Arial" w:hAnsi="Arial" w:cs="Arial"/>
        </w:rPr>
      </w:pPr>
      <w:r w:rsidRPr="00FB5703">
        <w:rPr>
          <w:rFonts w:ascii="Arial" w:hAnsi="Arial" w:cs="Arial"/>
        </w:rPr>
        <w:t>8.указание на территорию муниципального образования Молчановское сельское поселение или ее часть, в границах которой будет реализовываться инициативный проект, в соответствии со статьей 3 настоящего Порядка.</w:t>
      </w:r>
    </w:p>
    <w:p w:rsidR="00FB5703" w:rsidRPr="00FB5703" w:rsidRDefault="00FB5703" w:rsidP="00FB5703">
      <w:pPr>
        <w:numPr>
          <w:ilvl w:val="3"/>
          <w:numId w:val="0"/>
        </w:numPr>
        <w:contextualSpacing/>
        <w:jc w:val="both"/>
        <w:rPr>
          <w:rFonts w:ascii="Arial" w:hAnsi="Arial" w:cs="Arial"/>
        </w:rPr>
      </w:pPr>
      <w:r w:rsidRPr="00FB5703">
        <w:rPr>
          <w:rFonts w:ascii="Arial" w:hAnsi="Arial" w:cs="Arial"/>
        </w:rPr>
        <w:t>Инициативный прое</w:t>
      </w:r>
      <w:proofErr w:type="gramStart"/>
      <w:r w:rsidRPr="00FB5703">
        <w:rPr>
          <w:rFonts w:ascii="Arial" w:hAnsi="Arial" w:cs="Arial"/>
        </w:rPr>
        <w:t>кт вкл</w:t>
      </w:r>
      <w:proofErr w:type="gramEnd"/>
      <w:r w:rsidRPr="00FB5703">
        <w:rPr>
          <w:rFonts w:ascii="Arial" w:hAnsi="Arial" w:cs="Arial"/>
        </w:rPr>
        <w:t xml:space="preserve">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 </w:t>
      </w:r>
    </w:p>
    <w:p w:rsidR="00FB5703" w:rsidRPr="00FB5703" w:rsidRDefault="00FB5703" w:rsidP="00FB5703">
      <w:pPr>
        <w:contextualSpacing/>
        <w:jc w:val="both"/>
        <w:rPr>
          <w:rFonts w:ascii="Arial" w:hAnsi="Arial" w:cs="Arial"/>
        </w:rPr>
      </w:pPr>
    </w:p>
    <w:p w:rsidR="00FB5703" w:rsidRPr="00FB5703" w:rsidRDefault="00FB5703" w:rsidP="00FB5703">
      <w:pPr>
        <w:keepNext/>
        <w:numPr>
          <w:ilvl w:val="2"/>
          <w:numId w:val="0"/>
        </w:numPr>
        <w:tabs>
          <w:tab w:val="num" w:pos="2410"/>
        </w:tabs>
        <w:ind w:left="2410" w:hanging="1701"/>
        <w:jc w:val="center"/>
        <w:rPr>
          <w:rFonts w:ascii="Arial" w:hAnsi="Arial" w:cs="Arial"/>
          <w:b/>
        </w:rPr>
      </w:pPr>
      <w:r w:rsidRPr="00FB5703">
        <w:rPr>
          <w:rFonts w:ascii="Arial" w:hAnsi="Arial" w:cs="Arial"/>
          <w:b/>
        </w:rPr>
        <w:t>3.Определение территории, в интересах населения которой могут реализовываться инициативные проекты</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Инициативные проекты могут реализовываться в интересах населения муниципального образования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 в целом, а также в интересах жителей следующих территорий: </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1.подъезд многоквартирного дома; </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2.многоквартирный дом; </w:t>
      </w:r>
    </w:p>
    <w:p w:rsidR="00FB5703" w:rsidRPr="00FB5703" w:rsidRDefault="00FB5703" w:rsidP="00FB5703">
      <w:pPr>
        <w:ind w:firstLine="709"/>
        <w:contextualSpacing/>
        <w:jc w:val="both"/>
        <w:rPr>
          <w:rFonts w:ascii="Arial" w:hAnsi="Arial" w:cs="Arial"/>
        </w:rPr>
      </w:pPr>
      <w:r w:rsidRPr="00FB5703">
        <w:rPr>
          <w:rFonts w:ascii="Arial" w:hAnsi="Arial" w:cs="Arial"/>
        </w:rPr>
        <w:t>3.группа многоквартирных домов и (или) жилых домов (в том числе улица, квартал или иной элемент планировочной структуры);</w:t>
      </w:r>
    </w:p>
    <w:p w:rsidR="00FB5703" w:rsidRPr="00FB5703" w:rsidRDefault="00FB5703" w:rsidP="00FB5703">
      <w:pPr>
        <w:ind w:firstLine="709"/>
        <w:contextualSpacing/>
        <w:jc w:val="both"/>
        <w:rPr>
          <w:rFonts w:ascii="Arial" w:hAnsi="Arial" w:cs="Arial"/>
        </w:rPr>
      </w:pPr>
      <w:r w:rsidRPr="00FB5703">
        <w:rPr>
          <w:rFonts w:ascii="Arial" w:hAnsi="Arial" w:cs="Arial"/>
        </w:rPr>
        <w:t>4.населенный пункт;</w:t>
      </w:r>
    </w:p>
    <w:p w:rsidR="00FB5703" w:rsidRPr="00FB5703" w:rsidRDefault="00FB5703" w:rsidP="00FB5703">
      <w:pPr>
        <w:ind w:firstLine="709"/>
        <w:contextualSpacing/>
        <w:jc w:val="both"/>
        <w:rPr>
          <w:rFonts w:ascii="Arial" w:hAnsi="Arial" w:cs="Arial"/>
        </w:rPr>
      </w:pPr>
      <w:r w:rsidRPr="00FB5703">
        <w:rPr>
          <w:rFonts w:ascii="Arial" w:hAnsi="Arial" w:cs="Arial"/>
        </w:rPr>
        <w:t>5.группа населенных пунктов;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целях реализации инициативных проектов по решению отдельных вопросов местного значения (иных вопросов, право </w:t>
      </w:r>
      <w:proofErr w:type="gramStart"/>
      <w:r w:rsidRPr="00FB5703">
        <w:rPr>
          <w:rFonts w:ascii="Arial" w:hAnsi="Arial" w:cs="Arial"/>
        </w:rPr>
        <w:t>решения</w:t>
      </w:r>
      <w:proofErr w:type="gramEnd"/>
      <w:r w:rsidRPr="00FB5703">
        <w:rPr>
          <w:rFonts w:ascii="Arial" w:hAnsi="Arial" w:cs="Arial"/>
        </w:rPr>
        <w:t xml:space="preserve"> которых предоставлено органам местного самоуправления) и (или) выполнению мероприятий отдельных муниципальных программ постановлением Администрации Молчановского сельского поселения (в том числе постановлением об утверждении муниципальной программы) может быть предусмотрено разделение территории муниципального образования Молчановское сельское поселение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w:t>
      </w:r>
    </w:p>
    <w:p w:rsidR="00FB5703" w:rsidRPr="00FB5703" w:rsidRDefault="00FB5703" w:rsidP="00FB5703">
      <w:pPr>
        <w:keepNext/>
        <w:ind w:left="709"/>
        <w:rPr>
          <w:rFonts w:ascii="Arial" w:hAnsi="Arial" w:cs="Arial"/>
          <w:b/>
        </w:rPr>
      </w:pPr>
      <w:r w:rsidRPr="00FB5703">
        <w:rPr>
          <w:rFonts w:ascii="Arial" w:hAnsi="Arial" w:cs="Arial"/>
          <w:b/>
        </w:rPr>
        <w:t xml:space="preserve">      4.Выдвижение и обсуждение инициативных проектов</w:t>
      </w:r>
    </w:p>
    <w:p w:rsidR="00FB5703" w:rsidRPr="00FB5703" w:rsidRDefault="00FB5703" w:rsidP="00FB5703">
      <w:pPr>
        <w:keepNext/>
        <w:numPr>
          <w:ilvl w:val="2"/>
          <w:numId w:val="0"/>
        </w:numPr>
        <w:tabs>
          <w:tab w:val="num" w:pos="2410"/>
        </w:tabs>
        <w:ind w:left="2410" w:hanging="1701"/>
        <w:jc w:val="center"/>
        <w:rPr>
          <w:rFonts w:ascii="Arial" w:hAnsi="Arial" w:cs="Arial"/>
          <w:b/>
        </w:rPr>
      </w:pPr>
      <w:r w:rsidRPr="00FB5703">
        <w:rPr>
          <w:rFonts w:ascii="Arial" w:hAnsi="Arial" w:cs="Arial"/>
          <w:b/>
        </w:rPr>
        <w:t>Инициаторы проекта</w:t>
      </w:r>
    </w:p>
    <w:p w:rsidR="00FB5703" w:rsidRPr="00FB5703" w:rsidRDefault="00FB5703" w:rsidP="00FB5703">
      <w:pPr>
        <w:numPr>
          <w:ilvl w:val="3"/>
          <w:numId w:val="0"/>
        </w:numPr>
        <w:contextualSpacing/>
        <w:jc w:val="both"/>
        <w:rPr>
          <w:rFonts w:ascii="Arial" w:hAnsi="Arial" w:cs="Arial"/>
        </w:rPr>
      </w:pPr>
      <w:r w:rsidRPr="00FB5703">
        <w:rPr>
          <w:rFonts w:ascii="Arial" w:hAnsi="Arial" w:cs="Arial"/>
        </w:rPr>
        <w:t>С инициативой о внесении инициативного проекта вправе выступить:</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 (далее – инициативная группа);</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2.местные общественные объединения, товарищества собственников жилья, Лица, указанные в части 1 настоящей статьи (далее – инициаторы проекта): </w:t>
      </w:r>
    </w:p>
    <w:p w:rsidR="00FB5703" w:rsidRPr="00FB5703" w:rsidRDefault="00FB5703" w:rsidP="00FB5703">
      <w:pPr>
        <w:ind w:firstLine="709"/>
        <w:contextualSpacing/>
        <w:jc w:val="both"/>
        <w:rPr>
          <w:rFonts w:ascii="Arial" w:hAnsi="Arial" w:cs="Arial"/>
        </w:rPr>
      </w:pPr>
      <w:r w:rsidRPr="00FB5703">
        <w:rPr>
          <w:rFonts w:ascii="Arial" w:hAnsi="Arial" w:cs="Arial"/>
        </w:rPr>
        <w:t>1.готовят инициативный проект;</w:t>
      </w:r>
    </w:p>
    <w:p w:rsidR="00FB5703" w:rsidRPr="00FB5703" w:rsidRDefault="00FB5703" w:rsidP="00FB5703">
      <w:pPr>
        <w:ind w:firstLine="709"/>
        <w:contextualSpacing/>
        <w:jc w:val="both"/>
        <w:rPr>
          <w:rFonts w:ascii="Arial" w:hAnsi="Arial" w:cs="Arial"/>
        </w:rPr>
      </w:pPr>
      <w:r w:rsidRPr="00FB5703">
        <w:rPr>
          <w:rFonts w:ascii="Arial" w:hAnsi="Arial" w:cs="Arial"/>
        </w:rPr>
        <w:t>2.организуют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FB5703" w:rsidRPr="00FB5703" w:rsidRDefault="00FB5703" w:rsidP="00FB5703">
      <w:pPr>
        <w:ind w:firstLine="709"/>
        <w:contextualSpacing/>
        <w:jc w:val="both"/>
        <w:rPr>
          <w:rFonts w:ascii="Arial" w:hAnsi="Arial" w:cs="Arial"/>
        </w:rPr>
      </w:pPr>
      <w:r w:rsidRPr="00FB5703">
        <w:rPr>
          <w:rFonts w:ascii="Arial" w:hAnsi="Arial" w:cs="Arial"/>
        </w:rPr>
        <w:t>3.вносят инициативный проект в Администрацию Молчановского сельского поселения;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4.участвуют в </w:t>
      </w:r>
      <w:proofErr w:type="gramStart"/>
      <w:r w:rsidRPr="00FB5703">
        <w:rPr>
          <w:rFonts w:ascii="Arial" w:hAnsi="Arial" w:cs="Arial"/>
        </w:rPr>
        <w:t>контроле за</w:t>
      </w:r>
      <w:proofErr w:type="gramEnd"/>
      <w:r w:rsidRPr="00FB5703">
        <w:rPr>
          <w:rFonts w:ascii="Arial" w:hAnsi="Arial" w:cs="Arial"/>
        </w:rPr>
        <w:t xml:space="preserve"> реализацией инициативного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5.реализуют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 Молчановское </w:t>
      </w:r>
      <w:proofErr w:type="gramStart"/>
      <w:r w:rsidRPr="00FB5703">
        <w:rPr>
          <w:rFonts w:ascii="Arial" w:hAnsi="Arial" w:cs="Arial"/>
        </w:rPr>
        <w:t>сельское</w:t>
      </w:r>
      <w:proofErr w:type="gramEnd"/>
      <w:r w:rsidRPr="00FB5703">
        <w:rPr>
          <w:rFonts w:ascii="Arial" w:hAnsi="Arial" w:cs="Arial"/>
        </w:rPr>
        <w:t xml:space="preserve"> поселение.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Создание инициативной группы и принятие ею решений по вопросам, указанным в части 2 настоящей статьи, оформляется протоколом. Примерная </w:t>
      </w:r>
      <w:r w:rsidRPr="00FB5703">
        <w:rPr>
          <w:rFonts w:ascii="Arial" w:hAnsi="Arial" w:cs="Arial"/>
        </w:rPr>
        <w:lastRenderedPageBreak/>
        <w:t>форма протокола может быть утверждена Администрацией Молчановского сельского поселения.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5.Выявление мнения граждан по вопросу о поддержке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Инициативный проект должен быть поддержан населением муниципального образования Молчановское сельское поселение или жителями его части, в интересах которых предполагается реализация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Инициатор проекта организует выявление мнения граждан по вопросу о поддержке инициативного проекта в следующих формах:</w:t>
      </w:r>
    </w:p>
    <w:p w:rsidR="00FB5703" w:rsidRPr="00FB5703" w:rsidRDefault="00FB5703" w:rsidP="00FB5703">
      <w:pPr>
        <w:ind w:firstLine="709"/>
        <w:contextualSpacing/>
        <w:jc w:val="both"/>
        <w:rPr>
          <w:rFonts w:ascii="Arial" w:hAnsi="Arial" w:cs="Arial"/>
        </w:rPr>
      </w:pPr>
      <w:r w:rsidRPr="00FB5703">
        <w:rPr>
          <w:rFonts w:ascii="Arial" w:hAnsi="Arial" w:cs="Arial"/>
        </w:rPr>
        <w:t>1.рассмотрение инициативного проекта на сходе граждан;</w:t>
      </w:r>
    </w:p>
    <w:p w:rsidR="00FB5703" w:rsidRPr="00FB5703" w:rsidRDefault="00FB5703" w:rsidP="00FB5703">
      <w:pPr>
        <w:ind w:firstLine="709"/>
        <w:contextualSpacing/>
        <w:jc w:val="both"/>
        <w:rPr>
          <w:rFonts w:ascii="Arial" w:hAnsi="Arial" w:cs="Arial"/>
        </w:rPr>
      </w:pPr>
      <w:r w:rsidRPr="00FB5703">
        <w:rPr>
          <w:rFonts w:ascii="Arial" w:hAnsi="Arial" w:cs="Arial"/>
        </w:rPr>
        <w:t>2.рассмотрение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FB5703" w:rsidRPr="00FB5703" w:rsidRDefault="00FB5703" w:rsidP="00FB5703">
      <w:pPr>
        <w:ind w:firstLine="709"/>
        <w:contextualSpacing/>
        <w:jc w:val="both"/>
        <w:rPr>
          <w:rFonts w:ascii="Arial" w:hAnsi="Arial" w:cs="Arial"/>
        </w:rPr>
      </w:pPr>
      <w:r w:rsidRPr="00FB5703">
        <w:rPr>
          <w:rFonts w:ascii="Arial" w:hAnsi="Arial" w:cs="Arial"/>
        </w:rPr>
        <w:t>3.проведение опроса граждан;</w:t>
      </w:r>
    </w:p>
    <w:p w:rsidR="00FB5703" w:rsidRPr="00FB5703" w:rsidRDefault="00FB5703" w:rsidP="00FB5703">
      <w:pPr>
        <w:ind w:firstLine="709"/>
        <w:contextualSpacing/>
        <w:jc w:val="both"/>
        <w:rPr>
          <w:rFonts w:ascii="Arial" w:hAnsi="Arial" w:cs="Arial"/>
        </w:rPr>
      </w:pPr>
      <w:r w:rsidRPr="00FB5703">
        <w:rPr>
          <w:rFonts w:ascii="Arial" w:hAnsi="Arial" w:cs="Arial"/>
        </w:rPr>
        <w:t>4.сбор подписей граждан в поддержку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6.Сход граждан по вопросам выдвижения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Сход граждан по вопросам выдвижения инициативного проекта (далее – сход) назначается Главой Администрации Молчановского сельского поселения на основании обращения инициатора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обращении</w:t>
      </w:r>
      <w:proofErr w:type="gramEnd"/>
      <w:r w:rsidRPr="00FB5703">
        <w:rPr>
          <w:rFonts w:ascii="Arial" w:hAnsi="Arial" w:cs="Arial"/>
        </w:rPr>
        <w:t xml:space="preserve"> инициатора проекта о проведении схода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1.сведения об инициаторе проекта (фамилии, имена, отчества (в случае наличия последнего) членов инициативной группы, сведения </w:t>
      </w:r>
      <w:proofErr w:type="gramStart"/>
      <w:r w:rsidRPr="00FB5703">
        <w:rPr>
          <w:rFonts w:ascii="Arial" w:hAnsi="Arial" w:cs="Arial"/>
        </w:rPr>
        <w:t>о</w:t>
      </w:r>
      <w:proofErr w:type="gramEnd"/>
      <w:r w:rsidRPr="00FB5703">
        <w:rPr>
          <w:rFonts w:ascii="Arial" w:hAnsi="Arial" w:cs="Arial"/>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FB5703" w:rsidRPr="00FB5703" w:rsidRDefault="00FB5703" w:rsidP="00FB5703">
      <w:pPr>
        <w:ind w:firstLine="709"/>
        <w:contextualSpacing/>
        <w:jc w:val="both"/>
        <w:rPr>
          <w:rFonts w:ascii="Arial" w:hAnsi="Arial" w:cs="Arial"/>
        </w:rPr>
      </w:pPr>
      <w:r w:rsidRPr="00FB5703">
        <w:rPr>
          <w:rFonts w:ascii="Arial" w:hAnsi="Arial" w:cs="Arial"/>
        </w:rPr>
        <w:t>2.сведения об инициативном проекте;</w:t>
      </w:r>
    </w:p>
    <w:p w:rsidR="00FB5703" w:rsidRPr="00FB5703" w:rsidRDefault="00FB5703" w:rsidP="00FB5703">
      <w:pPr>
        <w:ind w:firstLine="709"/>
        <w:contextualSpacing/>
        <w:jc w:val="both"/>
        <w:rPr>
          <w:rFonts w:ascii="Arial" w:hAnsi="Arial" w:cs="Arial"/>
        </w:rPr>
      </w:pPr>
      <w:r w:rsidRPr="00FB5703">
        <w:rPr>
          <w:rFonts w:ascii="Arial" w:hAnsi="Arial" w:cs="Arial"/>
        </w:rPr>
        <w:t>3.фамилии, имена, отчества, номера телефонов лиц, уполномоченных осуществлять взаимодействие с Администрацией по вопросам выдвижения инициативного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4.предложения о дате, времени и месте проведения схода.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Сход проводится в порядке, установленном Уставом Муниципального образования.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xml:space="preserve"> поступления нескольких ходатайств о проведении схода возможно рассмотрение нескольких инициативных проектов на одном сходе. </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7.Собрание граждан по вопросам выдвижения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Собрание граждан по вопросам выдвижения инициативного проекта (далее – собрание) назначается и проводится по решению инициатора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lastRenderedPageBreak/>
        <w:t xml:space="preserve">Собрание проводится </w:t>
      </w:r>
      <w:proofErr w:type="gramStart"/>
      <w:r w:rsidRPr="00FB5703">
        <w:rPr>
          <w:rFonts w:ascii="Arial" w:hAnsi="Arial" w:cs="Arial"/>
        </w:rPr>
        <w:t>на части территории</w:t>
      </w:r>
      <w:proofErr w:type="gramEnd"/>
      <w:r w:rsidRPr="00FB5703">
        <w:rPr>
          <w:rFonts w:ascii="Arial" w:hAnsi="Arial" w:cs="Arial"/>
        </w:rPr>
        <w:t xml:space="preserve">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собрании</w:t>
      </w:r>
      <w:proofErr w:type="gramEnd"/>
      <w:r w:rsidRPr="00FB5703">
        <w:rPr>
          <w:rFonts w:ascii="Arial" w:hAnsi="Arial" w:cs="Arial"/>
        </w:rPr>
        <w:t xml:space="preserve"> вправе принимать участие жители соответствующей территории, достигшие шестнадцатилетнего возраста.</w:t>
      </w:r>
    </w:p>
    <w:p w:rsidR="00FB5703" w:rsidRPr="00FB5703" w:rsidRDefault="00FB5703" w:rsidP="00FB5703">
      <w:pPr>
        <w:ind w:firstLine="709"/>
        <w:contextualSpacing/>
        <w:jc w:val="both"/>
        <w:rPr>
          <w:rFonts w:ascii="Arial" w:hAnsi="Arial" w:cs="Arial"/>
        </w:rPr>
      </w:pPr>
      <w:r w:rsidRPr="00FB5703">
        <w:rPr>
          <w:rFonts w:ascii="Arial" w:hAnsi="Arial" w:cs="Arial"/>
        </w:rPr>
        <w:t>1.Собрание может быть проведено:</w:t>
      </w:r>
    </w:p>
    <w:p w:rsidR="00FB5703" w:rsidRPr="00FB5703" w:rsidRDefault="00FB5703" w:rsidP="00FB5703">
      <w:pPr>
        <w:ind w:firstLine="709"/>
        <w:contextualSpacing/>
        <w:jc w:val="both"/>
        <w:rPr>
          <w:rFonts w:ascii="Arial" w:hAnsi="Arial" w:cs="Arial"/>
        </w:rPr>
      </w:pPr>
      <w:r w:rsidRPr="00FB5703">
        <w:rPr>
          <w:rFonts w:ascii="Arial" w:hAnsi="Arial" w:cs="Arial"/>
        </w:rPr>
        <w:t>а</w:t>
      </w:r>
      <w:proofErr w:type="gramStart"/>
      <w:r w:rsidRPr="00FB5703">
        <w:rPr>
          <w:rFonts w:ascii="Arial" w:hAnsi="Arial" w:cs="Arial"/>
        </w:rPr>
        <w:t>)в</w:t>
      </w:r>
      <w:proofErr w:type="gramEnd"/>
      <w:r w:rsidRPr="00FB5703">
        <w:rPr>
          <w:rFonts w:ascii="Arial" w:hAnsi="Arial" w:cs="Arial"/>
        </w:rPr>
        <w:t xml:space="preserve">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FB5703" w:rsidRPr="00FB5703" w:rsidRDefault="00FB5703" w:rsidP="00FB5703">
      <w:pPr>
        <w:ind w:firstLine="709"/>
        <w:contextualSpacing/>
        <w:jc w:val="both"/>
        <w:rPr>
          <w:rFonts w:ascii="Arial" w:hAnsi="Arial" w:cs="Arial"/>
        </w:rPr>
      </w:pPr>
      <w:r w:rsidRPr="00FB5703">
        <w:rPr>
          <w:rFonts w:ascii="Arial" w:hAnsi="Arial" w:cs="Arial"/>
        </w:rPr>
        <w:t>б</w:t>
      </w:r>
      <w:proofErr w:type="gramStart"/>
      <w:r w:rsidRPr="00FB5703">
        <w:rPr>
          <w:rFonts w:ascii="Arial" w:hAnsi="Arial" w:cs="Arial"/>
        </w:rPr>
        <w:t>)в</w:t>
      </w:r>
      <w:proofErr w:type="gramEnd"/>
      <w:r w:rsidRPr="00FB5703">
        <w:rPr>
          <w:rFonts w:ascii="Arial" w:hAnsi="Arial" w:cs="Arial"/>
        </w:rPr>
        <w:t xml:space="preserve">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Администрации Молчановского сельского поселения</w:t>
      </w:r>
      <w:r w:rsidRPr="00FB5703">
        <w:rPr>
          <w:rFonts w:ascii="Arial" w:hAnsi="Arial" w:cs="Arial"/>
          <w:i/>
        </w:rPr>
        <w:t xml:space="preserve"> </w:t>
      </w:r>
      <w:r w:rsidRPr="00FB5703">
        <w:rPr>
          <w:rFonts w:ascii="Arial" w:hAnsi="Arial" w:cs="Arial"/>
        </w:rPr>
        <w:t>в информационно-телекоммуникационной сети "Интернет" (далее – официальный сайт).</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Возможно рассмотрение нескольких инициативных проектов на одном собрании. В указанном </w:t>
      </w:r>
      <w:proofErr w:type="gramStart"/>
      <w:r w:rsidRPr="00FB5703">
        <w:rPr>
          <w:rFonts w:ascii="Arial" w:hAnsi="Arial" w:cs="Arial"/>
        </w:rPr>
        <w:t>случае</w:t>
      </w:r>
      <w:proofErr w:type="gramEnd"/>
      <w:r w:rsidRPr="00FB5703">
        <w:rPr>
          <w:rFonts w:ascii="Arial" w:hAnsi="Arial" w:cs="Arial"/>
        </w:rPr>
        <w:t xml:space="preserve"> права и обязанности по организации и проведению собрания реализуются инициаторами проектов совместно.</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Расходы по проведению собрания, изготовлению и рассылке документов, несет инициатор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8.Подготовка к проведению собрания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решении</w:t>
      </w:r>
      <w:proofErr w:type="gramEnd"/>
      <w:r w:rsidRPr="00FB5703">
        <w:rPr>
          <w:rFonts w:ascii="Arial" w:hAnsi="Arial" w:cs="Arial"/>
        </w:rPr>
        <w:t xml:space="preserve"> инициатора проекта о проведении собрания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1.инициативный проект, для обсуждения которого проводится собрание;</w:t>
      </w:r>
    </w:p>
    <w:p w:rsidR="00FB5703" w:rsidRPr="00FB5703" w:rsidRDefault="00FB5703" w:rsidP="00FB5703">
      <w:pPr>
        <w:ind w:firstLine="709"/>
        <w:contextualSpacing/>
        <w:jc w:val="both"/>
        <w:rPr>
          <w:rFonts w:ascii="Arial" w:hAnsi="Arial" w:cs="Arial"/>
        </w:rPr>
      </w:pPr>
      <w:r w:rsidRPr="00FB5703">
        <w:rPr>
          <w:rFonts w:ascii="Arial" w:hAnsi="Arial" w:cs="Arial"/>
        </w:rPr>
        <w:t>2.форма проведения собрания (очная или очно-заочная);</w:t>
      </w:r>
    </w:p>
    <w:p w:rsidR="00FB5703" w:rsidRPr="00FB5703" w:rsidRDefault="00FB5703" w:rsidP="00FB5703">
      <w:pPr>
        <w:ind w:firstLine="709"/>
        <w:contextualSpacing/>
        <w:jc w:val="both"/>
        <w:rPr>
          <w:rFonts w:ascii="Arial" w:hAnsi="Arial" w:cs="Arial"/>
        </w:rPr>
      </w:pPr>
      <w:r w:rsidRPr="00FB5703">
        <w:rPr>
          <w:rFonts w:ascii="Arial" w:hAnsi="Arial" w:cs="Arial"/>
        </w:rPr>
        <w:t>3.повестка дня собрания, а в случае проведения собрания в очно-заочной форме – вопросы, по которым планируется проведение голосования жителей;</w:t>
      </w:r>
    </w:p>
    <w:p w:rsidR="00FB5703" w:rsidRPr="00FB5703" w:rsidRDefault="00FB5703" w:rsidP="00FB5703">
      <w:pPr>
        <w:ind w:firstLine="709"/>
        <w:contextualSpacing/>
        <w:jc w:val="both"/>
        <w:rPr>
          <w:rFonts w:ascii="Arial" w:hAnsi="Arial" w:cs="Arial"/>
        </w:rPr>
      </w:pPr>
      <w:r w:rsidRPr="00FB5703">
        <w:rPr>
          <w:rFonts w:ascii="Arial" w:hAnsi="Arial" w:cs="Arial"/>
        </w:rPr>
        <w:t>4.дата,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FB5703" w:rsidRPr="00FB5703" w:rsidRDefault="00FB5703" w:rsidP="00FB5703">
      <w:pPr>
        <w:ind w:firstLine="709"/>
        <w:contextualSpacing/>
        <w:jc w:val="both"/>
        <w:rPr>
          <w:rFonts w:ascii="Arial" w:hAnsi="Arial" w:cs="Arial"/>
        </w:rPr>
      </w:pPr>
      <w:r w:rsidRPr="00FB5703">
        <w:rPr>
          <w:rFonts w:ascii="Arial" w:hAnsi="Arial" w:cs="Arial"/>
        </w:rPr>
        <w:t>5.предполагаемое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FB5703" w:rsidRPr="00FB5703" w:rsidRDefault="00FB5703" w:rsidP="00FB5703">
      <w:pPr>
        <w:ind w:firstLine="709"/>
        <w:contextualSpacing/>
        <w:jc w:val="both"/>
        <w:rPr>
          <w:rFonts w:ascii="Arial" w:hAnsi="Arial" w:cs="Arial"/>
        </w:rPr>
      </w:pPr>
      <w:r w:rsidRPr="00FB5703">
        <w:rPr>
          <w:rFonts w:ascii="Arial" w:hAnsi="Arial" w:cs="Arial"/>
        </w:rPr>
        <w:t>6.способы информирования жителей территории, на которой проводится собрание, о его проведении;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Инициатор проекта направляет в Администрацию письменное уведомление о проведении собрания не позднее 10 дней до дня его проведения.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уведомлении</w:t>
      </w:r>
      <w:proofErr w:type="gramEnd"/>
      <w:r w:rsidRPr="00FB5703">
        <w:rPr>
          <w:rFonts w:ascii="Arial" w:hAnsi="Arial" w:cs="Arial"/>
        </w:rPr>
        <w:t xml:space="preserve"> о проведении собрания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1.сведения об инициаторе проекта (фамилии, имена, отчества (в случае наличия последнего) членов инициативной группы, сведения </w:t>
      </w:r>
      <w:proofErr w:type="gramStart"/>
      <w:r w:rsidRPr="00FB5703">
        <w:rPr>
          <w:rFonts w:ascii="Arial" w:hAnsi="Arial" w:cs="Arial"/>
        </w:rPr>
        <w:t>о</w:t>
      </w:r>
      <w:proofErr w:type="gramEnd"/>
      <w:r w:rsidRPr="00FB5703">
        <w:rPr>
          <w:rFonts w:ascii="Arial" w:hAnsi="Arial" w:cs="Arial"/>
        </w:rPr>
        <w:t xml:space="preserve"> их месте жительства </w:t>
      </w:r>
      <w:r w:rsidRPr="00FB5703">
        <w:rPr>
          <w:rFonts w:ascii="Arial" w:hAnsi="Arial" w:cs="Arial"/>
        </w:rPr>
        <w:lastRenderedPageBreak/>
        <w:t>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FB5703" w:rsidRPr="00FB5703" w:rsidRDefault="00FB5703" w:rsidP="00FB5703">
      <w:pPr>
        <w:ind w:firstLine="709"/>
        <w:contextualSpacing/>
        <w:jc w:val="both"/>
        <w:rPr>
          <w:rFonts w:ascii="Arial" w:hAnsi="Arial" w:cs="Arial"/>
        </w:rPr>
      </w:pPr>
      <w:r w:rsidRPr="00FB5703">
        <w:rPr>
          <w:rFonts w:ascii="Arial" w:hAnsi="Arial" w:cs="Arial"/>
        </w:rPr>
        <w:t>2.сведения, предусмотренные частью 1 настоящей статьи;</w:t>
      </w:r>
    </w:p>
    <w:p w:rsidR="00FB5703" w:rsidRPr="00FB5703" w:rsidRDefault="00FB5703" w:rsidP="00FB5703">
      <w:pPr>
        <w:ind w:firstLine="709"/>
        <w:contextualSpacing/>
        <w:jc w:val="both"/>
        <w:rPr>
          <w:rFonts w:ascii="Arial" w:hAnsi="Arial" w:cs="Arial"/>
        </w:rPr>
      </w:pPr>
      <w:r w:rsidRPr="00FB5703">
        <w:rPr>
          <w:rFonts w:ascii="Arial" w:hAnsi="Arial" w:cs="Arial"/>
        </w:rPr>
        <w:t>3.фамилии,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FB5703" w:rsidRPr="00FB5703" w:rsidRDefault="00FB5703" w:rsidP="00FB5703">
      <w:pPr>
        <w:ind w:firstLine="709"/>
        <w:contextualSpacing/>
        <w:jc w:val="both"/>
        <w:rPr>
          <w:rFonts w:ascii="Arial" w:hAnsi="Arial" w:cs="Arial"/>
        </w:rPr>
      </w:pPr>
      <w:r w:rsidRPr="00FB5703">
        <w:rPr>
          <w:rFonts w:ascii="Arial" w:hAnsi="Arial" w:cs="Arial"/>
        </w:rPr>
        <w:t>4.просьба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FB5703" w:rsidRPr="00FB5703" w:rsidRDefault="00FB5703" w:rsidP="00FB5703">
      <w:pPr>
        <w:numPr>
          <w:ilvl w:val="3"/>
          <w:numId w:val="0"/>
        </w:numPr>
        <w:ind w:firstLine="709"/>
        <w:contextualSpacing/>
        <w:jc w:val="both"/>
        <w:rPr>
          <w:rFonts w:ascii="Arial" w:hAnsi="Arial" w:cs="Arial"/>
        </w:rPr>
      </w:pPr>
      <w:proofErr w:type="gramStart"/>
      <w:r w:rsidRPr="00FB5703">
        <w:rPr>
          <w:rFonts w:ascii="Arial" w:hAnsi="Arial" w:cs="Arial"/>
        </w:rPr>
        <w:t>При наличии просьбы о предоставлении помещения для проведения собрания Администрация в трёхдневный срок со дня</w:t>
      </w:r>
      <w:proofErr w:type="gramEnd"/>
      <w:r w:rsidRPr="00FB5703">
        <w:rPr>
          <w:rFonts w:ascii="Arial" w:hAnsi="Arial" w:cs="Arial"/>
        </w:rPr>
        <w:t xml:space="preserve">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Администрация размещает сведения о проведении собрания, в том числе о порядке ознакомления с инициативным проектом, на официальном сайте в информационно-телекоммуникационной сети "Интернет" или на специализированном сайте: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в трёхдневный срок со дня поступления уведомления о проведении собрания;</w:t>
      </w:r>
    </w:p>
    <w:p w:rsidR="00FB5703" w:rsidRPr="00FB5703" w:rsidRDefault="00FB5703" w:rsidP="00FB5703">
      <w:pPr>
        <w:ind w:left="709"/>
        <w:contextualSpacing/>
        <w:jc w:val="both"/>
        <w:rPr>
          <w:rFonts w:ascii="Arial" w:hAnsi="Arial" w:cs="Arial"/>
        </w:rPr>
      </w:pPr>
      <w:r w:rsidRPr="00FB5703">
        <w:rPr>
          <w:rFonts w:ascii="Arial" w:hAnsi="Arial" w:cs="Arial"/>
        </w:rPr>
        <w:t xml:space="preserve">-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9.Порядок проведения собрания в очной форме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Собрание открывается представителем инициатора проекта. Для ведения собрания избираются председатель и секретарь.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lastRenderedPageBreak/>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протоколе</w:t>
      </w:r>
      <w:proofErr w:type="gramEnd"/>
      <w:r w:rsidRPr="00FB5703">
        <w:rPr>
          <w:rFonts w:ascii="Arial" w:hAnsi="Arial" w:cs="Arial"/>
        </w:rPr>
        <w:t xml:space="preserve"> собрания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1.место и время проведения собрания;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2.число граждан, принявших участие в собрании; </w:t>
      </w:r>
    </w:p>
    <w:p w:rsidR="00FB5703" w:rsidRPr="00FB5703" w:rsidRDefault="00FB5703" w:rsidP="00FB5703">
      <w:pPr>
        <w:ind w:firstLine="709"/>
        <w:contextualSpacing/>
        <w:jc w:val="both"/>
        <w:rPr>
          <w:rFonts w:ascii="Arial" w:hAnsi="Arial" w:cs="Arial"/>
        </w:rPr>
      </w:pPr>
      <w:r w:rsidRPr="00FB5703">
        <w:rPr>
          <w:rFonts w:ascii="Arial" w:hAnsi="Arial" w:cs="Arial"/>
        </w:rPr>
        <w:t>3.сведения о председателе и секретаре собрания с указанием их места жительства;</w:t>
      </w:r>
    </w:p>
    <w:p w:rsidR="00FB5703" w:rsidRPr="00FB5703" w:rsidRDefault="00FB5703" w:rsidP="00FB5703">
      <w:pPr>
        <w:ind w:firstLine="709"/>
        <w:contextualSpacing/>
        <w:jc w:val="both"/>
        <w:rPr>
          <w:rFonts w:ascii="Arial" w:hAnsi="Arial" w:cs="Arial"/>
        </w:rPr>
      </w:pPr>
      <w:r w:rsidRPr="00FB5703">
        <w:rPr>
          <w:rFonts w:ascii="Arial" w:hAnsi="Arial" w:cs="Arial"/>
        </w:rPr>
        <w:t>4.повестка дня собрания, содержание выступлений;</w:t>
      </w:r>
    </w:p>
    <w:p w:rsidR="00FB5703" w:rsidRPr="00FB5703" w:rsidRDefault="00FB5703" w:rsidP="00FB5703">
      <w:pPr>
        <w:ind w:firstLine="709"/>
        <w:contextualSpacing/>
        <w:jc w:val="both"/>
        <w:rPr>
          <w:rFonts w:ascii="Arial" w:hAnsi="Arial" w:cs="Arial"/>
        </w:rPr>
      </w:pPr>
      <w:r w:rsidRPr="00FB5703">
        <w:rPr>
          <w:rFonts w:ascii="Arial" w:hAnsi="Arial" w:cs="Arial"/>
        </w:rPr>
        <w:t>5.принятые решения по вопросам повестки дня.</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10.Порядок проведения собрания в очно-заочной форме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xml:space="preserve">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статьей 9 настоящего Порядка.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xml:space="preserve"> проведения собрания в очно-заочной форме с использованием специализированного сайта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специализированного сайта считаются жители, проголосовавшие в электронной форме до даты и времени окончания голосования. Идентификация жителей осуществляется </w:t>
      </w:r>
      <w:r w:rsidRPr="00FB5703">
        <w:rPr>
          <w:rFonts w:ascii="Arial" w:hAnsi="Arial" w:cs="Arial"/>
          <w:i/>
        </w:rPr>
        <w:t>(указывается способ идентификации, например, с использованием учетной записи единой системы идентификац</w:t>
      </w:r>
      <w:proofErr w:type="gramStart"/>
      <w:r w:rsidRPr="00FB5703">
        <w:rPr>
          <w:rFonts w:ascii="Arial" w:hAnsi="Arial" w:cs="Arial"/>
          <w:i/>
        </w:rPr>
        <w:t>ии и ау</w:t>
      </w:r>
      <w:proofErr w:type="gramEnd"/>
      <w:r w:rsidRPr="00FB5703">
        <w:rPr>
          <w:rFonts w:ascii="Arial" w:hAnsi="Arial" w:cs="Arial"/>
          <w:i/>
        </w:rPr>
        <w:t>тентификации и т.п.)</w:t>
      </w:r>
      <w:r w:rsidRPr="00FB5703">
        <w:rPr>
          <w:rFonts w:ascii="Arial" w:hAnsi="Arial" w:cs="Arial"/>
        </w:rPr>
        <w:t>. Голосование проводится без перерыва с даты и времени его начала и до даты и времени его окончания.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трех дней после их формирования. Указанный протокол является неотъемлемой частью протокола собрания.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При проведении голосования должно быть получено согласие каждого жителя, участвующего в собрании, на обработку его персональных данных, оформляемое в </w:t>
      </w:r>
      <w:r w:rsidRPr="00FB5703">
        <w:rPr>
          <w:rFonts w:ascii="Arial" w:hAnsi="Arial" w:cs="Arial"/>
        </w:rPr>
        <w:lastRenderedPageBreak/>
        <w:t>соответствии с требованиями, установленными статьей 9 Федерального закона "О персональных данных".</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После завершения голосования путем опроса или с использованием специализированного сайта секретарь изготавливает протокол собрания, который подписывается секретарем и председателем собрания.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протоколе</w:t>
      </w:r>
      <w:proofErr w:type="gramEnd"/>
      <w:r w:rsidRPr="00FB5703">
        <w:rPr>
          <w:rFonts w:ascii="Arial" w:hAnsi="Arial" w:cs="Arial"/>
        </w:rPr>
        <w:t xml:space="preserve"> собрания, проводимого в очно-заочной форме,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1.место и время проведения очного обсуждения;</w:t>
      </w:r>
    </w:p>
    <w:p w:rsidR="00FB5703" w:rsidRPr="00FB5703" w:rsidRDefault="00FB5703" w:rsidP="00FB5703">
      <w:pPr>
        <w:ind w:firstLine="709"/>
        <w:contextualSpacing/>
        <w:jc w:val="both"/>
        <w:rPr>
          <w:rFonts w:ascii="Arial" w:hAnsi="Arial" w:cs="Arial"/>
        </w:rPr>
      </w:pPr>
      <w:r w:rsidRPr="00FB5703">
        <w:rPr>
          <w:rFonts w:ascii="Arial" w:hAnsi="Arial" w:cs="Arial"/>
        </w:rPr>
        <w:t>2.способ заочного голосования, даты и время его начала и окончания;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3.число граждан, принявших участие в собрании; </w:t>
      </w:r>
    </w:p>
    <w:p w:rsidR="00FB5703" w:rsidRPr="00FB5703" w:rsidRDefault="00FB5703" w:rsidP="00FB5703">
      <w:pPr>
        <w:ind w:firstLine="709"/>
        <w:contextualSpacing/>
        <w:jc w:val="both"/>
        <w:rPr>
          <w:rFonts w:ascii="Arial" w:hAnsi="Arial" w:cs="Arial"/>
        </w:rPr>
      </w:pPr>
      <w:r w:rsidRPr="00FB5703">
        <w:rPr>
          <w:rFonts w:ascii="Arial" w:hAnsi="Arial" w:cs="Arial"/>
        </w:rPr>
        <w:t>4.сведения о председателе и секретаре собрания с указанием их места жительства;</w:t>
      </w:r>
    </w:p>
    <w:p w:rsidR="00FB5703" w:rsidRPr="00FB5703" w:rsidRDefault="00FB5703" w:rsidP="00FB5703">
      <w:pPr>
        <w:ind w:firstLine="709"/>
        <w:contextualSpacing/>
        <w:jc w:val="both"/>
        <w:rPr>
          <w:rFonts w:ascii="Arial" w:hAnsi="Arial" w:cs="Arial"/>
        </w:rPr>
      </w:pPr>
      <w:r w:rsidRPr="00FB5703">
        <w:rPr>
          <w:rFonts w:ascii="Arial" w:hAnsi="Arial" w:cs="Arial"/>
        </w:rPr>
        <w:t>5.повестка дня собрания, содержание выступлений на очном обсуждении;</w:t>
      </w:r>
    </w:p>
    <w:p w:rsidR="00FB5703" w:rsidRPr="00FB5703" w:rsidRDefault="00FB5703" w:rsidP="00FB5703">
      <w:pPr>
        <w:ind w:firstLine="709"/>
        <w:contextualSpacing/>
        <w:jc w:val="both"/>
        <w:rPr>
          <w:rFonts w:ascii="Arial" w:hAnsi="Arial" w:cs="Arial"/>
        </w:rPr>
      </w:pPr>
      <w:r w:rsidRPr="00FB5703">
        <w:rPr>
          <w:rFonts w:ascii="Arial" w:hAnsi="Arial" w:cs="Arial"/>
        </w:rPr>
        <w:t>6.принятые решения по вопросам повестки дня и результаты голосования по ним.</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11.Проведение конференции граждан по вопросам выдвижения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Конференция проводится в порядке, установленном статьями 7 – 10 настоящего Порядка с учетом особенностей, определенных настоящей статьей.</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решении</w:t>
      </w:r>
      <w:proofErr w:type="gramEnd"/>
      <w:r w:rsidRPr="00FB5703">
        <w:rPr>
          <w:rFonts w:ascii="Arial" w:hAnsi="Arial" w:cs="Arial"/>
        </w:rPr>
        <w:t xml:space="preserve"> инициатора проекта о проведении конференции наряду с положениями, предусмотренными частью 1 статьи 8 настоящего Порядка, должны быть указаны:</w:t>
      </w:r>
    </w:p>
    <w:p w:rsidR="00FB5703" w:rsidRPr="00FB5703" w:rsidRDefault="00FB5703" w:rsidP="00FB5703">
      <w:pPr>
        <w:ind w:firstLine="709"/>
        <w:contextualSpacing/>
        <w:jc w:val="both"/>
        <w:rPr>
          <w:rFonts w:ascii="Arial" w:hAnsi="Arial" w:cs="Arial"/>
        </w:rPr>
      </w:pPr>
      <w:r w:rsidRPr="00FB5703">
        <w:rPr>
          <w:rFonts w:ascii="Arial" w:hAnsi="Arial" w:cs="Arial"/>
        </w:rPr>
        <w:t>1.норма представительства для избрания делегатов, которая не может быть менее 1 делегата от 100 жителей территории, достигших 16-летнего возраста;</w:t>
      </w:r>
    </w:p>
    <w:p w:rsidR="00FB5703" w:rsidRPr="00FB5703" w:rsidRDefault="00FB5703" w:rsidP="00FB5703">
      <w:pPr>
        <w:ind w:firstLine="709"/>
        <w:contextualSpacing/>
        <w:jc w:val="both"/>
        <w:rPr>
          <w:rFonts w:ascii="Arial" w:hAnsi="Arial" w:cs="Arial"/>
        </w:rPr>
      </w:pPr>
      <w:r w:rsidRPr="00FB5703">
        <w:rPr>
          <w:rFonts w:ascii="Arial" w:hAnsi="Arial" w:cs="Arial"/>
        </w:rPr>
        <w:t>2.сроки и порядок проведения собраний для избрания делегатов.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Неотъемлемой частью протокола конференции являются протоколы собраний об избрании делегатов.</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12.Сбор подписей граждан в поддержку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Сбор подписей граждан в поддержку инициативных проектов (далее – сбор подписей) проводится инициатором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Число подписей в поддержку инициативных проектов, включая подписи членов инициативной группы, должно составлять не менее 5 процентов населения населенного пункта.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Сбор подписей осуществляется в следующем порядке:</w:t>
      </w:r>
    </w:p>
    <w:p w:rsidR="00FB5703" w:rsidRPr="00FB5703" w:rsidRDefault="00FB5703" w:rsidP="00FB5703">
      <w:pPr>
        <w:ind w:firstLine="709"/>
        <w:contextualSpacing/>
        <w:jc w:val="both"/>
        <w:rPr>
          <w:rFonts w:ascii="Arial" w:hAnsi="Arial" w:cs="Arial"/>
        </w:rPr>
      </w:pPr>
      <w:r w:rsidRPr="00FB5703">
        <w:rPr>
          <w:rFonts w:ascii="Arial" w:hAnsi="Arial" w:cs="Arial"/>
        </w:rPr>
        <w:t>1.подписи собираются посредством их внесения в подписной лист, форма которого утверждается Администрацией;</w:t>
      </w:r>
    </w:p>
    <w:p w:rsidR="00FB5703" w:rsidRPr="00FB5703" w:rsidRDefault="00FB5703" w:rsidP="00FB5703">
      <w:pPr>
        <w:ind w:firstLine="709"/>
        <w:contextualSpacing/>
        <w:jc w:val="both"/>
        <w:rPr>
          <w:rFonts w:ascii="Arial" w:hAnsi="Arial" w:cs="Arial"/>
        </w:rPr>
      </w:pPr>
      <w:r w:rsidRPr="00FB5703">
        <w:rPr>
          <w:rFonts w:ascii="Arial" w:hAnsi="Arial" w:cs="Arial"/>
        </w:rPr>
        <w:t>2.в подписном листе указывается инициативный проект, в поддержку которого осуществляется сбор подписей;</w:t>
      </w:r>
    </w:p>
    <w:p w:rsidR="00FB5703" w:rsidRPr="00FB5703" w:rsidRDefault="00FB5703" w:rsidP="00FB5703">
      <w:pPr>
        <w:ind w:firstLine="709"/>
        <w:contextualSpacing/>
        <w:jc w:val="both"/>
        <w:rPr>
          <w:rFonts w:ascii="Arial" w:hAnsi="Arial" w:cs="Arial"/>
        </w:rPr>
      </w:pPr>
      <w:r w:rsidRPr="00FB5703">
        <w:rPr>
          <w:rFonts w:ascii="Arial" w:hAnsi="Arial" w:cs="Arial"/>
        </w:rPr>
        <w:t>3.в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FB5703" w:rsidRPr="00FB5703" w:rsidRDefault="00FB5703" w:rsidP="00FB5703">
      <w:pPr>
        <w:ind w:firstLine="709"/>
        <w:contextualSpacing/>
        <w:jc w:val="both"/>
        <w:rPr>
          <w:rFonts w:ascii="Arial" w:hAnsi="Arial" w:cs="Arial"/>
        </w:rPr>
      </w:pPr>
      <w:r w:rsidRPr="00FB5703">
        <w:rPr>
          <w:rFonts w:ascii="Arial" w:hAnsi="Arial" w:cs="Arial"/>
        </w:rPr>
        <w:t>4.житель вправе ставить подпись в поддержку одного и того же инициативного проекта только один раз;</w:t>
      </w:r>
    </w:p>
    <w:p w:rsidR="00FB5703" w:rsidRPr="00FB5703" w:rsidRDefault="00FB5703" w:rsidP="00FB5703">
      <w:pPr>
        <w:ind w:firstLine="709"/>
        <w:contextualSpacing/>
        <w:jc w:val="both"/>
        <w:rPr>
          <w:rFonts w:ascii="Arial" w:hAnsi="Arial" w:cs="Arial"/>
        </w:rPr>
      </w:pPr>
      <w:r w:rsidRPr="00FB5703">
        <w:rPr>
          <w:rFonts w:ascii="Arial" w:hAnsi="Arial" w:cs="Arial"/>
        </w:rPr>
        <w:lastRenderedPageBreak/>
        <w:t xml:space="preserve">5.каждый подписной лист должен быть заверен подписями представителя инициатора проекта, осуществлявшего сбор подписей. При </w:t>
      </w:r>
      <w:proofErr w:type="gramStart"/>
      <w:r w:rsidRPr="00FB5703">
        <w:rPr>
          <w:rFonts w:ascii="Arial" w:hAnsi="Arial" w:cs="Arial"/>
        </w:rPr>
        <w:t>заверении</w:t>
      </w:r>
      <w:proofErr w:type="gramEnd"/>
      <w:r w:rsidRPr="00FB5703">
        <w:rPr>
          <w:rFonts w:ascii="Arial" w:hAnsi="Arial" w:cs="Arial"/>
        </w:rPr>
        <w:t xml:space="preserve">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6.при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FB5703">
        <w:rPr>
          <w:rFonts w:ascii="Arial" w:hAnsi="Arial" w:cs="Arial"/>
        </w:rPr>
        <w:t>заверительные</w:t>
      </w:r>
      <w:proofErr w:type="spellEnd"/>
      <w:r w:rsidRPr="00FB5703">
        <w:rPr>
          <w:rFonts w:ascii="Arial" w:hAnsi="Arial" w:cs="Arial"/>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FB5703" w:rsidRPr="00FB5703" w:rsidRDefault="00FB5703" w:rsidP="00FB5703">
      <w:pPr>
        <w:ind w:firstLine="709"/>
        <w:contextualSpacing/>
        <w:jc w:val="both"/>
        <w:rPr>
          <w:rFonts w:ascii="Arial" w:hAnsi="Arial" w:cs="Arial"/>
        </w:rPr>
      </w:pPr>
      <w:r w:rsidRPr="00FB5703">
        <w:rPr>
          <w:rFonts w:ascii="Arial" w:hAnsi="Arial" w:cs="Arial"/>
        </w:rPr>
        <w:t>7.при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FB5703" w:rsidRPr="00FB5703" w:rsidRDefault="00FB5703" w:rsidP="00FB5703">
      <w:pPr>
        <w:keepNext/>
        <w:numPr>
          <w:ilvl w:val="2"/>
          <w:numId w:val="0"/>
        </w:numPr>
        <w:tabs>
          <w:tab w:val="num" w:pos="2410"/>
        </w:tabs>
        <w:spacing w:before="240" w:after="240"/>
        <w:ind w:left="2410" w:hanging="1701"/>
        <w:jc w:val="both"/>
        <w:rPr>
          <w:rFonts w:ascii="Arial" w:hAnsi="Arial" w:cs="Arial"/>
          <w:b/>
        </w:rPr>
      </w:pPr>
      <w:r w:rsidRPr="00FB5703">
        <w:rPr>
          <w:rFonts w:ascii="Arial" w:hAnsi="Arial" w:cs="Arial"/>
          <w:b/>
        </w:rPr>
        <w:t>13.Проведение опроса граждан для выявления их мнения о поддержке данного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Молчановское сельское поселение или его части, в которых предлагается реализовать инициативный проект, в следующих случаях:</w:t>
      </w:r>
    </w:p>
    <w:p w:rsidR="00FB5703" w:rsidRPr="00FB5703" w:rsidRDefault="00FB5703" w:rsidP="00FB5703">
      <w:pPr>
        <w:ind w:firstLine="709"/>
        <w:contextualSpacing/>
        <w:jc w:val="both"/>
        <w:rPr>
          <w:rFonts w:ascii="Arial" w:hAnsi="Arial" w:cs="Arial"/>
        </w:rPr>
      </w:pPr>
      <w:r w:rsidRPr="00FB5703">
        <w:rPr>
          <w:rFonts w:ascii="Arial" w:hAnsi="Arial" w:cs="Arial"/>
        </w:rPr>
        <w:t>1.инициативный проект предлагается реализовывать в интересах населения Молчановского сельского поселения в целом;</w:t>
      </w:r>
    </w:p>
    <w:p w:rsidR="00FB5703" w:rsidRPr="00FB5703" w:rsidRDefault="00FB5703" w:rsidP="00FB5703">
      <w:pPr>
        <w:ind w:firstLine="709"/>
        <w:contextualSpacing/>
        <w:jc w:val="both"/>
        <w:rPr>
          <w:rFonts w:ascii="Arial" w:hAnsi="Arial" w:cs="Arial"/>
        </w:rPr>
      </w:pPr>
      <w:r w:rsidRPr="00FB5703">
        <w:rPr>
          <w:rFonts w:ascii="Arial" w:hAnsi="Arial" w:cs="Arial"/>
        </w:rPr>
        <w:t>2.инициативный проект предлагается реализовывать в интересах жителей части Молчановского сельского поселения, численность которых превышает 1000</w:t>
      </w:r>
      <w:r w:rsidRPr="00FB5703">
        <w:rPr>
          <w:rFonts w:ascii="Arial" w:hAnsi="Arial" w:cs="Arial"/>
          <w:vertAlign w:val="superscript"/>
        </w:rPr>
        <w:t xml:space="preserve"> </w:t>
      </w:r>
      <w:r w:rsidRPr="00FB5703">
        <w:rPr>
          <w:rFonts w:ascii="Arial" w:hAnsi="Arial" w:cs="Arial"/>
        </w:rPr>
        <w:t xml:space="preserve"> человек.</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Для назначения опроса инициатор проекта направляет в Совет Молчановского сельского поселения  заявление, в котором указываются:</w:t>
      </w:r>
    </w:p>
    <w:p w:rsidR="00FB5703" w:rsidRPr="00FB5703" w:rsidRDefault="00FB5703" w:rsidP="00FB5703">
      <w:pPr>
        <w:ind w:firstLine="709"/>
        <w:contextualSpacing/>
        <w:jc w:val="both"/>
        <w:rPr>
          <w:rFonts w:ascii="Arial" w:hAnsi="Arial" w:cs="Arial"/>
        </w:rPr>
      </w:pPr>
      <w:r w:rsidRPr="00FB5703">
        <w:rPr>
          <w:rFonts w:ascii="Arial" w:hAnsi="Arial" w:cs="Arial"/>
        </w:rPr>
        <w:t>1.инициативный проект, в отношении которого предлагается провести опрос;</w:t>
      </w:r>
    </w:p>
    <w:p w:rsidR="00FB5703" w:rsidRPr="00FB5703" w:rsidRDefault="00FB5703" w:rsidP="00FB5703">
      <w:pPr>
        <w:ind w:firstLine="709"/>
        <w:contextualSpacing/>
        <w:jc w:val="both"/>
        <w:rPr>
          <w:rFonts w:ascii="Arial" w:hAnsi="Arial" w:cs="Arial"/>
        </w:rPr>
      </w:pPr>
      <w:r w:rsidRPr="00FB5703">
        <w:rPr>
          <w:rFonts w:ascii="Arial" w:hAnsi="Arial" w:cs="Arial"/>
        </w:rPr>
        <w:t>2.предложения инициатора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а) о дате и сроках проведения опроса;</w:t>
      </w:r>
    </w:p>
    <w:p w:rsidR="00FB5703" w:rsidRPr="00FB5703" w:rsidRDefault="00FB5703" w:rsidP="00FB5703">
      <w:pPr>
        <w:ind w:firstLine="709"/>
        <w:contextualSpacing/>
        <w:jc w:val="both"/>
        <w:rPr>
          <w:rFonts w:ascii="Arial" w:hAnsi="Arial" w:cs="Arial"/>
        </w:rPr>
      </w:pPr>
      <w:proofErr w:type="gramStart"/>
      <w:r w:rsidRPr="00FB5703">
        <w:rPr>
          <w:rFonts w:ascii="Arial" w:hAnsi="Arial" w:cs="Arial"/>
        </w:rPr>
        <w:t>б) о формулировке вопроса (вопросов), предлагаемого (предлагаемых) при проведении опроса;</w:t>
      </w:r>
      <w:proofErr w:type="gramEnd"/>
    </w:p>
    <w:p w:rsidR="00FB5703" w:rsidRPr="00FB5703" w:rsidRDefault="00FB5703" w:rsidP="00FB5703">
      <w:pPr>
        <w:ind w:firstLine="709"/>
        <w:contextualSpacing/>
        <w:jc w:val="both"/>
        <w:rPr>
          <w:rFonts w:ascii="Arial" w:hAnsi="Arial" w:cs="Arial"/>
        </w:rPr>
      </w:pPr>
      <w:r w:rsidRPr="00FB5703">
        <w:rPr>
          <w:rFonts w:ascii="Arial" w:hAnsi="Arial" w:cs="Arial"/>
        </w:rPr>
        <w:t>в) о методике проведения опроса;</w:t>
      </w:r>
    </w:p>
    <w:p w:rsidR="00FB5703" w:rsidRPr="00FB5703" w:rsidRDefault="00FB5703" w:rsidP="00FB5703">
      <w:pPr>
        <w:ind w:firstLine="709"/>
        <w:contextualSpacing/>
        <w:jc w:val="both"/>
        <w:rPr>
          <w:rFonts w:ascii="Arial" w:hAnsi="Arial" w:cs="Arial"/>
        </w:rPr>
      </w:pPr>
      <w:r w:rsidRPr="00FB5703">
        <w:rPr>
          <w:rFonts w:ascii="Arial" w:hAnsi="Arial" w:cs="Arial"/>
        </w:rPr>
        <w:t>г) о минимальной численности жителей муниципального образования, участвующих в опросе.</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3.сведения об инициаторе проекта (фамилии, имена, отчества (в случае наличия последнего) членов инициативной группы, сведения </w:t>
      </w:r>
      <w:proofErr w:type="gramStart"/>
      <w:r w:rsidRPr="00FB5703">
        <w:rPr>
          <w:rFonts w:ascii="Arial" w:hAnsi="Arial" w:cs="Arial"/>
        </w:rPr>
        <w:t>о</w:t>
      </w:r>
      <w:proofErr w:type="gramEnd"/>
      <w:r w:rsidRPr="00FB5703">
        <w:rPr>
          <w:rFonts w:ascii="Arial" w:hAnsi="Arial" w:cs="Arial"/>
        </w:rPr>
        <w:t xml:space="preserve">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2 статьи 1 настоящего Порядка, заявление подписывается уполномоченным лицом инициатора проекта и не менее чем 10 жителями Молчановского сельского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w:t>
      </w:r>
      <w:proofErr w:type="gramStart"/>
      <w:r w:rsidRPr="00FB5703">
        <w:rPr>
          <w:rFonts w:ascii="Arial" w:hAnsi="Arial" w:cs="Arial"/>
        </w:rPr>
        <w:t>о</w:t>
      </w:r>
      <w:proofErr w:type="gramEnd"/>
      <w:r w:rsidRPr="00FB5703">
        <w:rPr>
          <w:rFonts w:ascii="Arial" w:hAnsi="Arial" w:cs="Arial"/>
        </w:rPr>
        <w:t xml:space="preserve"> их месте жительства или пребывания).</w:t>
      </w:r>
    </w:p>
    <w:p w:rsidR="00FB5703" w:rsidRPr="00FB5703" w:rsidRDefault="00FB5703" w:rsidP="00FB5703">
      <w:pPr>
        <w:numPr>
          <w:ilvl w:val="3"/>
          <w:numId w:val="0"/>
        </w:numPr>
        <w:ind w:firstLine="709"/>
        <w:contextualSpacing/>
        <w:jc w:val="both"/>
        <w:rPr>
          <w:rFonts w:ascii="Arial" w:hAnsi="Arial" w:cs="Arial"/>
          <w:bCs/>
        </w:rPr>
      </w:pPr>
      <w:r w:rsidRPr="00FB5703">
        <w:rPr>
          <w:rFonts w:ascii="Arial" w:hAnsi="Arial" w:cs="Arial"/>
        </w:rPr>
        <w:lastRenderedPageBreak/>
        <w:t>Совет Молчановского сельского поселения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FB5703" w:rsidRPr="00FB5703" w:rsidRDefault="00FB5703" w:rsidP="00FB5703">
      <w:pPr>
        <w:numPr>
          <w:ilvl w:val="3"/>
          <w:numId w:val="0"/>
        </w:numPr>
        <w:ind w:firstLine="709"/>
        <w:contextualSpacing/>
        <w:jc w:val="both"/>
        <w:rPr>
          <w:rFonts w:ascii="Arial" w:hAnsi="Arial" w:cs="Arial"/>
          <w:bCs/>
        </w:rPr>
      </w:pPr>
      <w:r w:rsidRPr="00FB5703">
        <w:rPr>
          <w:rFonts w:ascii="Arial" w:hAnsi="Arial" w:cs="Arial"/>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Молчановского сельского поселения, участвовавших в выдвижении инициативы.</w:t>
      </w:r>
    </w:p>
    <w:p w:rsidR="00FB5703" w:rsidRPr="00FB5703" w:rsidRDefault="00FB5703" w:rsidP="00FB5703">
      <w:pPr>
        <w:numPr>
          <w:ilvl w:val="3"/>
          <w:numId w:val="0"/>
        </w:numPr>
        <w:ind w:firstLine="709"/>
        <w:contextualSpacing/>
        <w:jc w:val="both"/>
        <w:rPr>
          <w:rFonts w:ascii="Arial" w:hAnsi="Arial" w:cs="Arial"/>
          <w:bCs/>
        </w:rPr>
      </w:pPr>
      <w:r w:rsidRPr="00FB5703">
        <w:rPr>
          <w:rFonts w:ascii="Arial" w:hAnsi="Arial" w:cs="Arial"/>
        </w:rPr>
        <w:t>Опрос граждан по вопросам выдвижения инициативных проектов проводится в порядке, установленном</w:t>
      </w:r>
      <w:r w:rsidRPr="00FB5703">
        <w:rPr>
          <w:rFonts w:ascii="Arial" w:hAnsi="Arial" w:cs="Arial"/>
          <w:bCs/>
        </w:rPr>
        <w:t xml:space="preserve"> нормативно-правовым актом Совета.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опросе</w:t>
      </w:r>
      <w:proofErr w:type="gramEnd"/>
      <w:r w:rsidRPr="00FB5703">
        <w:rPr>
          <w:rFonts w:ascii="Arial" w:hAnsi="Arial" w:cs="Arial"/>
        </w:rPr>
        <w:t xml:space="preserve">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Результаты опроса Администрация доводит о сведения инициатора проекта не позднее 3 рабочих дней после их подведения.</w:t>
      </w:r>
    </w:p>
    <w:p w:rsidR="00FB5703" w:rsidRPr="00FB5703" w:rsidRDefault="00FB5703" w:rsidP="00FB5703">
      <w:pPr>
        <w:keepNext/>
        <w:spacing w:before="240" w:after="240"/>
        <w:jc w:val="center"/>
        <w:rPr>
          <w:rFonts w:ascii="Arial" w:hAnsi="Arial" w:cs="Arial"/>
          <w:b/>
        </w:rPr>
      </w:pPr>
      <w:r w:rsidRPr="00FB5703">
        <w:rPr>
          <w:rFonts w:ascii="Arial" w:hAnsi="Arial" w:cs="Arial"/>
          <w:b/>
        </w:rPr>
        <w:t>14.Внесение и рассмотрение инициативных проектов.                                           Внесение инициативных проектов в Администрацию</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При внесении инициативного проекта в Администрацию представляются:</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описание проекта на бумажном носителе и в электронной форме, к которому могут прилагаться графические и (или) табличные материалы;</w:t>
      </w:r>
    </w:p>
    <w:p w:rsidR="00FB5703" w:rsidRPr="00FB5703" w:rsidRDefault="00FB5703" w:rsidP="00565EFB">
      <w:pPr>
        <w:numPr>
          <w:ilvl w:val="5"/>
          <w:numId w:val="12"/>
        </w:numPr>
        <w:shd w:val="clear" w:color="auto" w:fill="F2F2F2"/>
        <w:contextualSpacing/>
        <w:jc w:val="both"/>
        <w:rPr>
          <w:rFonts w:ascii="Arial" w:hAnsi="Arial" w:cs="Arial"/>
        </w:rPr>
      </w:pPr>
      <w:r w:rsidRPr="00FB5703">
        <w:rPr>
          <w:rFonts w:ascii="Arial" w:hAnsi="Arial" w:cs="Arial"/>
        </w:rPr>
        <w:t xml:space="preserve">протокол создания инициативной группы или иные документы в соответствии с частями 4, 5 статьи 4 настоящего Положения,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FB5703" w:rsidRPr="00FB5703" w:rsidRDefault="00FB5703" w:rsidP="00565EFB">
      <w:pPr>
        <w:numPr>
          <w:ilvl w:val="5"/>
          <w:numId w:val="12"/>
        </w:numPr>
        <w:shd w:val="clear" w:color="auto" w:fill="F2F2F2"/>
        <w:contextualSpacing/>
        <w:jc w:val="both"/>
        <w:rPr>
          <w:rFonts w:ascii="Arial" w:hAnsi="Arial" w:cs="Arial"/>
        </w:rPr>
      </w:pPr>
      <w:r w:rsidRPr="00FB5703">
        <w:rPr>
          <w:rFonts w:ascii="Arial" w:hAnsi="Arial" w:cs="Arial"/>
        </w:rPr>
        <w:t>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Документы, указанные в части 1 настоящей статьи,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Датой внесения проекта является день получения документов, указанных в части 1 настоящей статьи, Администрацией.</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FB5703" w:rsidRPr="00FB5703" w:rsidRDefault="00FB5703" w:rsidP="00FB5703">
      <w:pPr>
        <w:keepNext/>
        <w:numPr>
          <w:ilvl w:val="2"/>
          <w:numId w:val="0"/>
        </w:numPr>
        <w:tabs>
          <w:tab w:val="num" w:pos="2410"/>
        </w:tabs>
        <w:spacing w:before="240" w:after="240"/>
        <w:ind w:left="2410" w:hanging="1701"/>
        <w:jc w:val="center"/>
        <w:rPr>
          <w:rFonts w:ascii="Arial" w:hAnsi="Arial" w:cs="Arial"/>
          <w:b/>
        </w:rPr>
      </w:pPr>
      <w:r w:rsidRPr="00FB5703">
        <w:rPr>
          <w:rFonts w:ascii="Arial" w:hAnsi="Arial" w:cs="Arial"/>
          <w:b/>
        </w:rPr>
        <w:t>15.Комиссия по рассмотрению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Численность комиссии составляет </w:t>
      </w:r>
      <w:r w:rsidRPr="00FB5703">
        <w:rPr>
          <w:rFonts w:ascii="Arial" w:hAnsi="Arial" w:cs="Arial"/>
          <w:i/>
        </w:rPr>
        <w:t>7</w:t>
      </w:r>
      <w:r w:rsidRPr="00FB5703">
        <w:rPr>
          <w:rFonts w:ascii="Arial" w:hAnsi="Arial" w:cs="Arial"/>
        </w:rPr>
        <w:t xml:space="preserve"> человек.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Персональный состав комиссии определяется постановлением Администрации. Половина от общего числа членов комиссии назначается на основе </w:t>
      </w:r>
      <w:r w:rsidRPr="00FB5703">
        <w:rPr>
          <w:rFonts w:ascii="Arial" w:hAnsi="Arial" w:cs="Arial"/>
        </w:rPr>
        <w:lastRenderedPageBreak/>
        <w:t>предложений Советом Молчановского сельского поселения.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Председатель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1.организует работу комиссии, руководит ее деятельностью;</w:t>
      </w:r>
    </w:p>
    <w:p w:rsidR="00FB5703" w:rsidRPr="00FB5703" w:rsidRDefault="00FB5703" w:rsidP="00FB5703">
      <w:pPr>
        <w:ind w:firstLine="709"/>
        <w:contextualSpacing/>
        <w:jc w:val="both"/>
        <w:rPr>
          <w:rFonts w:ascii="Arial" w:hAnsi="Arial" w:cs="Arial"/>
        </w:rPr>
      </w:pPr>
      <w:r w:rsidRPr="00FB5703">
        <w:rPr>
          <w:rFonts w:ascii="Arial" w:hAnsi="Arial" w:cs="Arial"/>
        </w:rPr>
        <w:t>2.формирует проект повестки дня очередного заседания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3.дает поручения членам комиссии, председательствует на заседаниях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Заместитель председателя конкурсной комиссии исполняет обязанности председателя конкурсной комиссии в случае его временного отсутствия.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Секретарь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1.осуществляет информационное и документационное обеспечение деятельности комиссии, в том числе подготовку к заседанию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2.оповещает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3.ведет протоколы заседаний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Член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1.участвует в работе комиссии, в том числе в заседаниях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2.вносит предложения по вопросам работы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3.знакомится с документами и материалами, рассматриваемыми на заседаниях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4.задает вопросы участникам заседания комиссии;</w:t>
      </w:r>
    </w:p>
    <w:p w:rsidR="00FB5703" w:rsidRPr="00FB5703" w:rsidRDefault="00FB5703" w:rsidP="00FB5703">
      <w:pPr>
        <w:ind w:firstLine="709"/>
        <w:contextualSpacing/>
        <w:jc w:val="both"/>
        <w:rPr>
          <w:rFonts w:ascii="Arial" w:hAnsi="Arial" w:cs="Arial"/>
        </w:rPr>
      </w:pPr>
      <w:r w:rsidRPr="00FB5703">
        <w:rPr>
          <w:rFonts w:ascii="Arial" w:hAnsi="Arial" w:cs="Arial"/>
        </w:rPr>
        <w:t>5.голосует на заседаниях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Основной формой работы комиссии являются заседания.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Заседание комиссии считается правомочным при условии присутствия на нем не менее половины ее членов.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w:t>
      </w:r>
      <w:proofErr w:type="gramStart"/>
      <w:r w:rsidRPr="00FB5703">
        <w:rPr>
          <w:rFonts w:ascii="Arial" w:hAnsi="Arial" w:cs="Arial"/>
        </w:rPr>
        <w:t>позднее</w:t>
      </w:r>
      <w:proofErr w:type="gramEnd"/>
      <w:r w:rsidRPr="00FB5703">
        <w:rPr>
          <w:rFonts w:ascii="Arial" w:hAnsi="Arial" w:cs="Arial"/>
        </w:rPr>
        <w:t xml:space="preserve"> чем за пять дней до дня его проведения.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Обсуждение проекта и принятие комиссией решений производится без участия инициатора проекта и иных приглашенных лиц.</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Члены комиссии обладают равными правами при обсуждении вопросов о принятии решений.</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xml:space="preserve">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lastRenderedPageBreak/>
        <w:t>Секретарь комиссии не позднее одного рабочего дня, следующего за днем подписания протокола заседания комиссии, направляет его главе Администрации.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Организационно-техническое обеспечение деятельности комиссии осуществляет Администрация.</w:t>
      </w:r>
    </w:p>
    <w:p w:rsidR="00FB5703" w:rsidRPr="00FB5703" w:rsidRDefault="00FB5703" w:rsidP="00FB5703">
      <w:pPr>
        <w:keepNext/>
        <w:numPr>
          <w:ilvl w:val="2"/>
          <w:numId w:val="0"/>
        </w:numPr>
        <w:tabs>
          <w:tab w:val="num" w:pos="2410"/>
        </w:tabs>
        <w:spacing w:before="240" w:after="240"/>
        <w:ind w:left="2410" w:hanging="1701"/>
        <w:rPr>
          <w:rFonts w:ascii="Arial" w:hAnsi="Arial" w:cs="Arial"/>
          <w:b/>
        </w:rPr>
      </w:pPr>
      <w:r w:rsidRPr="00FB5703">
        <w:rPr>
          <w:rFonts w:ascii="Arial" w:hAnsi="Arial" w:cs="Arial"/>
          <w:b/>
        </w:rPr>
        <w:t>16.Порядок рассмотрения инициативного проекта Администрацией</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Инициативный проект рассматривается Администрацией в течение 30 дней со дня его внесения.</w:t>
      </w:r>
    </w:p>
    <w:p w:rsidR="00FB5703" w:rsidRPr="00FB5703" w:rsidRDefault="00FB5703" w:rsidP="00FB5703">
      <w:pPr>
        <w:numPr>
          <w:ilvl w:val="3"/>
          <w:numId w:val="0"/>
        </w:numPr>
        <w:ind w:firstLine="709"/>
        <w:contextualSpacing/>
        <w:jc w:val="both"/>
        <w:rPr>
          <w:rFonts w:ascii="Arial" w:hAnsi="Arial" w:cs="Arial"/>
        </w:rPr>
      </w:pPr>
      <w:proofErr w:type="gramStart"/>
      <w:r w:rsidRPr="00FB5703">
        <w:rPr>
          <w:rFonts w:ascii="Arial" w:hAnsi="Arial" w:cs="Arial"/>
        </w:rPr>
        <w:t>Информация о внесении инициативного проекта в Администрацию подлежит опубликованию (обнародованию) в средствах массовой информации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2 статьи 2 настоящего Порядка, а также об инициаторах проекта.</w:t>
      </w:r>
      <w:proofErr w:type="gramEnd"/>
      <w:r w:rsidRPr="00FB5703">
        <w:rPr>
          <w:rFonts w:ascii="Arial" w:hAnsi="Arial" w:cs="Arial"/>
        </w:rPr>
        <w:t xml:space="preserve">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Обобщение замечаний и предложений по инициативному проекту осуществляет комиссия.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По результатам рассмотрения инициативного проекта комиссия рекомендует главе Администрации принять одно из решений, указанных в части 7 настоящей статьи. В </w:t>
      </w:r>
      <w:proofErr w:type="gramStart"/>
      <w:r w:rsidRPr="00FB5703">
        <w:rPr>
          <w:rFonts w:ascii="Arial" w:hAnsi="Arial" w:cs="Arial"/>
        </w:rPr>
        <w:t>решении</w:t>
      </w:r>
      <w:proofErr w:type="gramEnd"/>
      <w:r w:rsidRPr="00FB5703">
        <w:rPr>
          <w:rFonts w:ascii="Arial" w:hAnsi="Arial" w:cs="Arial"/>
        </w:rPr>
        <w:t xml:space="preserve"> комиссии могут также содержаться рекомендации по доработке проекта.</w:t>
      </w:r>
    </w:p>
    <w:p w:rsidR="00FB5703" w:rsidRPr="00FB5703" w:rsidRDefault="00FB5703" w:rsidP="00565EFB">
      <w:pPr>
        <w:numPr>
          <w:ilvl w:val="4"/>
          <w:numId w:val="12"/>
        </w:numPr>
        <w:contextualSpacing/>
        <w:jc w:val="both"/>
        <w:rPr>
          <w:rFonts w:ascii="Arial" w:hAnsi="Arial" w:cs="Arial"/>
        </w:rPr>
      </w:pPr>
      <w:r w:rsidRPr="00FB5703">
        <w:rPr>
          <w:rFonts w:ascii="Arial" w:hAnsi="Arial" w:cs="Arial"/>
        </w:rPr>
        <w:t xml:space="preserve">В </w:t>
      </w:r>
      <w:proofErr w:type="gramStart"/>
      <w:r w:rsidRPr="00FB5703">
        <w:rPr>
          <w:rFonts w:ascii="Arial" w:hAnsi="Arial" w:cs="Arial"/>
        </w:rPr>
        <w:t>случае</w:t>
      </w:r>
      <w:proofErr w:type="gramEnd"/>
      <w:r w:rsidRPr="00FB5703">
        <w:rPr>
          <w:rFonts w:ascii="Arial" w:hAnsi="Arial" w:cs="Arial"/>
        </w:rPr>
        <w:t>,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организовать проведение конкурсного отбора.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С учетом рекомендации комиссии или по результатам конкурсного отбора глава Администрации принимает одно из следующих решений:</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Глава Администрации принимает решение об отказе в поддержке инициативного проекта в одном из следующих случаев:</w:t>
      </w:r>
    </w:p>
    <w:p w:rsidR="00FB5703" w:rsidRPr="00FB5703" w:rsidRDefault="00FB5703" w:rsidP="00FB5703">
      <w:pPr>
        <w:ind w:left="709"/>
        <w:contextualSpacing/>
        <w:jc w:val="both"/>
        <w:rPr>
          <w:rFonts w:ascii="Arial" w:hAnsi="Arial" w:cs="Arial"/>
        </w:rPr>
      </w:pPr>
      <w:r w:rsidRPr="00FB5703">
        <w:rPr>
          <w:rFonts w:ascii="Arial" w:hAnsi="Arial" w:cs="Arial"/>
        </w:rPr>
        <w:t>1.несоблюдение установленного порядка внесения инициативного проекта и его рассмотрения;</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2.несоответствие инициативного проекта требованиям федеральных законов и иных нормативных правовых актов Российской Федерации, законов и иных </w:t>
      </w:r>
      <w:r w:rsidRPr="00FB5703">
        <w:rPr>
          <w:rFonts w:ascii="Arial" w:hAnsi="Arial" w:cs="Arial"/>
        </w:rPr>
        <w:lastRenderedPageBreak/>
        <w:t>нормативных правовых актов Субъекта Российской Федерации, уставу Муниципального образования;</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невозможность реализации инициативного проекта ввиду отсутствия у органов местного самоуправления необходимых полномочий и прав;</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наличие возможности решения описанной в инициативном проекте проблемы более эффективным способом;</w:t>
      </w:r>
    </w:p>
    <w:p w:rsidR="00FB5703" w:rsidRPr="00FB5703" w:rsidRDefault="00FB5703" w:rsidP="00565EFB">
      <w:pPr>
        <w:numPr>
          <w:ilvl w:val="5"/>
          <w:numId w:val="12"/>
        </w:numPr>
        <w:contextualSpacing/>
        <w:jc w:val="both"/>
        <w:rPr>
          <w:rFonts w:ascii="Arial" w:hAnsi="Arial" w:cs="Arial"/>
        </w:rPr>
      </w:pPr>
      <w:r w:rsidRPr="00FB5703">
        <w:rPr>
          <w:rFonts w:ascii="Arial" w:hAnsi="Arial" w:cs="Arial"/>
        </w:rPr>
        <w:t>признание инициативного проекта не прошедшим конкурсный отбор.</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Решение по результатам рассмотрения проекта направляется инициатору проекта не позднее трех дней после дня его принятия.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Администрация вправе, а в случае, предусмотренном пунктом 5 части 8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статьей 15 настоящего Порядка и настоящей статьей. </w:t>
      </w:r>
    </w:p>
    <w:p w:rsidR="00FB5703" w:rsidRPr="00FB5703" w:rsidRDefault="00FB5703" w:rsidP="00FB5703">
      <w:pPr>
        <w:keepNext/>
        <w:numPr>
          <w:ilvl w:val="2"/>
          <w:numId w:val="0"/>
        </w:numPr>
        <w:tabs>
          <w:tab w:val="num" w:pos="2410"/>
        </w:tabs>
        <w:spacing w:before="240" w:after="240"/>
        <w:ind w:left="2410" w:hanging="1701"/>
        <w:jc w:val="both"/>
        <w:rPr>
          <w:rFonts w:ascii="Arial" w:hAnsi="Arial" w:cs="Arial"/>
          <w:b/>
        </w:rPr>
      </w:pPr>
      <w:r w:rsidRPr="00FB5703">
        <w:rPr>
          <w:rFonts w:ascii="Arial" w:hAnsi="Arial" w:cs="Arial"/>
          <w:b/>
        </w:rPr>
        <w:t>17.Конкурсный отбор инициативных проектов</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Конкурсный отбор осуществляет комиссия.</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Критериями конкурсного отбора являются:</w:t>
      </w:r>
    </w:p>
    <w:p w:rsidR="00FB5703" w:rsidRPr="00FB5703" w:rsidRDefault="00FB5703" w:rsidP="00FB5703">
      <w:pPr>
        <w:ind w:firstLine="709"/>
        <w:contextualSpacing/>
        <w:jc w:val="both"/>
        <w:rPr>
          <w:rFonts w:ascii="Arial" w:hAnsi="Arial" w:cs="Arial"/>
        </w:rPr>
      </w:pPr>
      <w:r w:rsidRPr="00FB5703">
        <w:rPr>
          <w:rFonts w:ascii="Arial" w:hAnsi="Arial" w:cs="Arial"/>
        </w:rPr>
        <w:t>1.степень участия населения в определении проблемы, на решение которой направлен инициативный проект, и в его реализации;</w:t>
      </w:r>
    </w:p>
    <w:p w:rsidR="00FB5703" w:rsidRPr="00FB5703" w:rsidRDefault="00FB5703" w:rsidP="00FB5703">
      <w:pPr>
        <w:ind w:firstLine="709"/>
        <w:contextualSpacing/>
        <w:jc w:val="both"/>
        <w:rPr>
          <w:rFonts w:ascii="Arial" w:hAnsi="Arial" w:cs="Arial"/>
        </w:rPr>
      </w:pPr>
      <w:r w:rsidRPr="00FB5703">
        <w:rPr>
          <w:rFonts w:ascii="Arial" w:hAnsi="Arial" w:cs="Arial"/>
        </w:rPr>
        <w:t>2.социальная эффективность от реализации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Конкурсный отбор осуществляется на заседании комиссии, проводимом в соответствии со статьей 15 настоящего Порядка. </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Комиссия осуществляет оценку инициативных проектов на основе критериев для выявления инициативных проектов, прошедших конкурсный отбор.</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 xml:space="preserve">По итогам конкурсного отбора с учетом итоговой оценки согласно критериям комиссия принимает решения об объявлении инициативных проектов </w:t>
      </w:r>
      <w:proofErr w:type="gramStart"/>
      <w:r w:rsidRPr="00FB5703">
        <w:rPr>
          <w:rFonts w:ascii="Arial" w:hAnsi="Arial" w:cs="Arial"/>
        </w:rPr>
        <w:t>прошедшими</w:t>
      </w:r>
      <w:proofErr w:type="gramEnd"/>
      <w:r w:rsidRPr="00FB5703">
        <w:rPr>
          <w:rFonts w:ascii="Arial" w:hAnsi="Arial" w:cs="Arial"/>
        </w:rPr>
        <w:t xml:space="preserve"> или не прошедшими конкурсный отбор.</w:t>
      </w:r>
    </w:p>
    <w:p w:rsidR="00FB5703" w:rsidRPr="00FB5703" w:rsidRDefault="00FB5703" w:rsidP="00FB5703">
      <w:pPr>
        <w:numPr>
          <w:ilvl w:val="3"/>
          <w:numId w:val="0"/>
        </w:numPr>
        <w:ind w:firstLine="709"/>
        <w:contextualSpacing/>
        <w:jc w:val="both"/>
        <w:rPr>
          <w:rFonts w:ascii="Arial" w:hAnsi="Arial" w:cs="Arial"/>
          <w:i/>
        </w:rPr>
      </w:pPr>
      <w:r w:rsidRPr="00FB5703">
        <w:rPr>
          <w:rFonts w:ascii="Arial" w:hAnsi="Arial" w:cs="Arial"/>
        </w:rPr>
        <w:t xml:space="preserve">Прошедшими конкурсный отбор объявляются инициативные проекты, получившие суммарный балл по всем критериям. </w:t>
      </w:r>
      <w:proofErr w:type="gramStart"/>
      <w:r w:rsidRPr="00FB5703">
        <w:rPr>
          <w:rFonts w:ascii="Arial" w:hAnsi="Arial" w:cs="Arial"/>
        </w:rPr>
        <w:t>(Вариант:</w:t>
      </w:r>
      <w:proofErr w:type="gramEnd"/>
      <w:r w:rsidRPr="00FB5703">
        <w:rPr>
          <w:rFonts w:ascii="Arial" w:hAnsi="Arial" w:cs="Arial"/>
        </w:rPr>
        <w:t xml:space="preserve"> </w:t>
      </w:r>
      <w:proofErr w:type="gramStart"/>
      <w:r w:rsidRPr="00FB5703">
        <w:rPr>
          <w:rFonts w:ascii="Arial" w:hAnsi="Arial" w:cs="Arial"/>
        </w:rPr>
        <w:t>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proofErr w:type="gramEnd"/>
    </w:p>
    <w:p w:rsidR="00FB5703" w:rsidRPr="00FB5703" w:rsidRDefault="00FB5703" w:rsidP="00FB5703">
      <w:pPr>
        <w:keepNext/>
        <w:numPr>
          <w:ilvl w:val="2"/>
          <w:numId w:val="0"/>
        </w:numPr>
        <w:tabs>
          <w:tab w:val="num" w:pos="2410"/>
        </w:tabs>
        <w:spacing w:before="240" w:after="240"/>
        <w:ind w:left="2410" w:hanging="1701"/>
        <w:jc w:val="both"/>
        <w:rPr>
          <w:rFonts w:ascii="Arial" w:hAnsi="Arial" w:cs="Arial"/>
          <w:b/>
        </w:rPr>
      </w:pPr>
      <w:r w:rsidRPr="00FB5703">
        <w:rPr>
          <w:rFonts w:ascii="Arial" w:hAnsi="Arial" w:cs="Arial"/>
          <w:b/>
        </w:rPr>
        <w:t>18.Постановление Администрации о реализации инициативного проекта</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О реализации инициативного проекта глава Администрации издает постановление.</w:t>
      </w:r>
    </w:p>
    <w:p w:rsidR="00FB5703" w:rsidRPr="00FB5703" w:rsidRDefault="00FB5703" w:rsidP="00FB5703">
      <w:pPr>
        <w:numPr>
          <w:ilvl w:val="3"/>
          <w:numId w:val="0"/>
        </w:numPr>
        <w:ind w:firstLine="709"/>
        <w:contextualSpacing/>
        <w:jc w:val="both"/>
        <w:rPr>
          <w:rFonts w:ascii="Arial" w:hAnsi="Arial" w:cs="Arial"/>
        </w:rPr>
      </w:pPr>
      <w:r w:rsidRPr="00FB5703">
        <w:rPr>
          <w:rFonts w:ascii="Arial" w:hAnsi="Arial" w:cs="Arial"/>
        </w:rPr>
        <w:t>Постановление о реализации инициативного проекта должно содержать:</w:t>
      </w:r>
    </w:p>
    <w:p w:rsidR="00FB5703" w:rsidRPr="00FB5703" w:rsidRDefault="00FB5703" w:rsidP="00FB5703">
      <w:pPr>
        <w:ind w:firstLine="709"/>
        <w:contextualSpacing/>
        <w:jc w:val="both"/>
        <w:rPr>
          <w:rFonts w:ascii="Arial" w:hAnsi="Arial" w:cs="Arial"/>
        </w:rPr>
      </w:pPr>
      <w:r w:rsidRPr="00FB5703">
        <w:rPr>
          <w:rFonts w:ascii="Arial" w:hAnsi="Arial" w:cs="Arial"/>
        </w:rPr>
        <w:t xml:space="preserve">1.наименование объекта, который должен быть создан в результате реализации инициативного проекта (с указанием адреса или местоположения), или </w:t>
      </w:r>
      <w:r w:rsidRPr="00FB5703">
        <w:rPr>
          <w:rFonts w:ascii="Arial" w:hAnsi="Arial" w:cs="Arial"/>
        </w:rPr>
        <w:lastRenderedPageBreak/>
        <w:t>наименование мероприятия, на реализацию которого направлен инициативный проект;</w:t>
      </w:r>
    </w:p>
    <w:p w:rsidR="00FB5703" w:rsidRPr="00FB5703" w:rsidRDefault="00FB5703" w:rsidP="00FB5703">
      <w:pPr>
        <w:ind w:firstLine="709"/>
        <w:contextualSpacing/>
        <w:jc w:val="both"/>
        <w:rPr>
          <w:rFonts w:ascii="Arial" w:hAnsi="Arial" w:cs="Arial"/>
        </w:rPr>
      </w:pPr>
      <w:r w:rsidRPr="00FB5703">
        <w:rPr>
          <w:rFonts w:ascii="Arial" w:hAnsi="Arial" w:cs="Arial"/>
        </w:rPr>
        <w:t>2.направление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FB5703" w:rsidRPr="00FB5703" w:rsidRDefault="00FB5703" w:rsidP="00FB5703">
      <w:pPr>
        <w:ind w:firstLine="709"/>
        <w:contextualSpacing/>
        <w:jc w:val="both"/>
        <w:rPr>
          <w:rFonts w:ascii="Arial" w:hAnsi="Arial" w:cs="Arial"/>
        </w:rPr>
      </w:pPr>
      <w:r w:rsidRPr="00FB5703">
        <w:rPr>
          <w:rFonts w:ascii="Arial" w:hAnsi="Arial" w:cs="Arial"/>
        </w:rPr>
        <w:t>3.наименование главного распорядителя средств бюджета Муниципального образования, выделяемых на реализацию инициативного проекта;</w:t>
      </w:r>
    </w:p>
    <w:p w:rsidR="00FB5703" w:rsidRPr="00FB5703" w:rsidRDefault="00FB5703" w:rsidP="00FB5703">
      <w:pPr>
        <w:ind w:firstLine="709"/>
        <w:contextualSpacing/>
        <w:jc w:val="both"/>
        <w:rPr>
          <w:rFonts w:ascii="Arial" w:hAnsi="Arial" w:cs="Arial"/>
        </w:rPr>
      </w:pPr>
      <w:r w:rsidRPr="00FB5703">
        <w:rPr>
          <w:rFonts w:ascii="Arial" w:hAnsi="Arial" w:cs="Arial"/>
        </w:rPr>
        <w:t>4.наименование заказчика, застройщика;</w:t>
      </w:r>
    </w:p>
    <w:p w:rsidR="00FB5703" w:rsidRPr="00FB5703" w:rsidRDefault="00FB5703" w:rsidP="00FB5703">
      <w:pPr>
        <w:ind w:firstLine="709"/>
        <w:contextualSpacing/>
        <w:jc w:val="both"/>
        <w:rPr>
          <w:rFonts w:ascii="Arial" w:hAnsi="Arial" w:cs="Arial"/>
        </w:rPr>
      </w:pPr>
      <w:r w:rsidRPr="00FB5703">
        <w:rPr>
          <w:rFonts w:ascii="Arial" w:hAnsi="Arial" w:cs="Arial"/>
        </w:rPr>
        <w:t>5.срок ввода в эксплуатацию (приобретения) объекта, реализации мероприятия (мероприятий);</w:t>
      </w:r>
    </w:p>
    <w:p w:rsidR="00FB5703" w:rsidRPr="00FB5703" w:rsidRDefault="00FB5703" w:rsidP="00FB5703">
      <w:pPr>
        <w:ind w:firstLine="709"/>
        <w:contextualSpacing/>
        <w:jc w:val="both"/>
        <w:rPr>
          <w:rFonts w:ascii="Arial" w:hAnsi="Arial" w:cs="Arial"/>
        </w:rPr>
      </w:pPr>
      <w:r w:rsidRPr="00FB5703">
        <w:rPr>
          <w:rFonts w:ascii="Arial" w:hAnsi="Arial" w:cs="Arial"/>
        </w:rPr>
        <w:t>6.предполагаемая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FB5703" w:rsidRPr="00FB5703" w:rsidRDefault="00FB5703" w:rsidP="00FB5703">
      <w:pPr>
        <w:ind w:firstLine="709"/>
        <w:contextualSpacing/>
        <w:jc w:val="both"/>
        <w:rPr>
          <w:rFonts w:ascii="Arial" w:hAnsi="Arial" w:cs="Arial"/>
        </w:rPr>
      </w:pPr>
      <w:r w:rsidRPr="00FB5703">
        <w:rPr>
          <w:rFonts w:ascii="Arial" w:hAnsi="Arial" w:cs="Arial"/>
        </w:rPr>
        <w:t>7.распределение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FB5703" w:rsidRPr="00FB5703" w:rsidRDefault="00FB5703" w:rsidP="00FB5703">
      <w:pPr>
        <w:ind w:left="709"/>
        <w:contextualSpacing/>
        <w:jc w:val="both"/>
        <w:rPr>
          <w:rFonts w:ascii="Arial" w:hAnsi="Arial" w:cs="Arial"/>
        </w:rPr>
      </w:pPr>
    </w:p>
    <w:p w:rsidR="00FB5703" w:rsidRPr="00FB5703" w:rsidRDefault="00FB5703" w:rsidP="00FB5703">
      <w:pPr>
        <w:ind w:left="709"/>
        <w:contextualSpacing/>
        <w:jc w:val="both"/>
        <w:rPr>
          <w:rFonts w:ascii="Arial" w:hAnsi="Arial" w:cs="Arial"/>
        </w:rPr>
      </w:pPr>
    </w:p>
    <w:p w:rsidR="00FB5703" w:rsidRPr="00FB5703" w:rsidRDefault="00FB5703" w:rsidP="00FB5703">
      <w:pPr>
        <w:ind w:left="709"/>
        <w:contextualSpacing/>
        <w:jc w:val="both"/>
        <w:rPr>
          <w:rFonts w:ascii="Arial" w:hAnsi="Arial" w:cs="Arial"/>
        </w:rPr>
      </w:pPr>
    </w:p>
    <w:p w:rsidR="00FB5703" w:rsidRPr="00FB5703" w:rsidRDefault="00FB5703" w:rsidP="00FB5703">
      <w:pPr>
        <w:ind w:left="709"/>
        <w:contextualSpacing/>
        <w:jc w:val="center"/>
        <w:rPr>
          <w:rFonts w:ascii="Arial" w:hAnsi="Arial" w:cs="Arial"/>
        </w:rPr>
      </w:pPr>
      <w:r w:rsidRPr="00FB5703">
        <w:rPr>
          <w:rFonts w:ascii="Arial" w:hAnsi="Arial" w:cs="Arial"/>
          <w:b/>
        </w:rPr>
        <w:t>19.Порядок опубликования (обнародования) и размещения в информационно-коммуникационной сети «Интернет» информации об инициативном проекте</w:t>
      </w:r>
    </w:p>
    <w:p w:rsidR="00FB5703" w:rsidRPr="00FB5703" w:rsidRDefault="00FB5703" w:rsidP="00FB5703">
      <w:pPr>
        <w:contextualSpacing/>
        <w:rPr>
          <w:rFonts w:ascii="Arial" w:hAnsi="Arial" w:cs="Arial"/>
        </w:rPr>
      </w:pPr>
    </w:p>
    <w:p w:rsidR="00FB5703" w:rsidRPr="00FB5703" w:rsidRDefault="00FB5703" w:rsidP="00FB5703">
      <w:pPr>
        <w:ind w:firstLine="851"/>
        <w:jc w:val="both"/>
        <w:rPr>
          <w:rFonts w:ascii="Arial" w:hAnsi="Arial" w:cs="Arial"/>
        </w:rPr>
      </w:pPr>
      <w:r w:rsidRPr="00FB5703">
        <w:rPr>
          <w:rFonts w:ascii="Arial" w:hAnsi="Arial" w:cs="Arial"/>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средствах массовой информации и размещению на официальном сайте Молчановского сельского поселения в информационно-телекоммуникационной сети "Интернет".</w:t>
      </w:r>
    </w:p>
    <w:p w:rsidR="00FB5703" w:rsidRPr="00FB5703" w:rsidRDefault="00FB5703" w:rsidP="00FB5703">
      <w:pPr>
        <w:ind w:firstLine="851"/>
        <w:jc w:val="both"/>
        <w:rPr>
          <w:rFonts w:ascii="Arial" w:hAnsi="Arial" w:cs="Arial"/>
        </w:rPr>
      </w:pPr>
      <w:r w:rsidRPr="00FB5703">
        <w:rPr>
          <w:rFonts w:ascii="Arial" w:hAnsi="Arial" w:cs="Arial"/>
        </w:rPr>
        <w:t>2. Отчет Администрации об итогах реализации инициативного проекта подлежит опубликованию (обнародованию) в средствах массовой информации и размещению на официальном сайте Молчановского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FB5703" w:rsidRPr="00FB5703" w:rsidRDefault="00FB5703" w:rsidP="00FB5703">
      <w:pPr>
        <w:jc w:val="both"/>
        <w:rPr>
          <w:rFonts w:ascii="Arial" w:hAnsi="Arial" w:cs="Arial"/>
        </w:rPr>
      </w:pPr>
    </w:p>
    <w:p w:rsidR="00FB5703" w:rsidRPr="00FB5703" w:rsidRDefault="00FB5703" w:rsidP="00FB5703">
      <w:pPr>
        <w:contextualSpacing/>
        <w:jc w:val="both"/>
        <w:rPr>
          <w:rFonts w:ascii="Arial" w:hAnsi="Arial" w:cs="Arial"/>
        </w:rPr>
      </w:pPr>
    </w:p>
    <w:p w:rsidR="00FB5703" w:rsidRPr="00FB5703" w:rsidRDefault="00FB5703" w:rsidP="00FB5703">
      <w:pPr>
        <w:ind w:left="5387"/>
        <w:jc w:val="right"/>
        <w:rPr>
          <w:rFonts w:ascii="Arial" w:hAnsi="Arial" w:cs="Arial"/>
          <w:sz w:val="16"/>
          <w:szCs w:val="16"/>
        </w:rPr>
      </w:pPr>
      <w:r w:rsidRPr="00FB5703">
        <w:rPr>
          <w:rFonts w:ascii="Arial" w:hAnsi="Arial" w:cs="Arial"/>
        </w:rPr>
        <w:br w:type="page"/>
      </w:r>
      <w:r w:rsidRPr="00FB5703">
        <w:rPr>
          <w:rFonts w:ascii="Arial" w:hAnsi="Arial" w:cs="Arial"/>
          <w:sz w:val="16"/>
          <w:szCs w:val="16"/>
        </w:rPr>
        <w:lastRenderedPageBreak/>
        <w:t>ПРИЛОЖЕНИЕ</w:t>
      </w:r>
    </w:p>
    <w:p w:rsidR="00FB5703" w:rsidRPr="00FB5703" w:rsidRDefault="00FB5703" w:rsidP="00FB5703">
      <w:pPr>
        <w:ind w:left="5387"/>
        <w:jc w:val="right"/>
        <w:rPr>
          <w:rFonts w:ascii="Arial" w:hAnsi="Arial" w:cs="Arial"/>
          <w:sz w:val="16"/>
          <w:szCs w:val="16"/>
        </w:rPr>
      </w:pPr>
      <w:r w:rsidRPr="00FB5703">
        <w:rPr>
          <w:rFonts w:ascii="Arial" w:hAnsi="Arial" w:cs="Arial"/>
          <w:sz w:val="16"/>
          <w:szCs w:val="16"/>
        </w:rPr>
        <w:t xml:space="preserve">к Порядку выдвижения, внесения, обсуждения и рассмотрения </w:t>
      </w:r>
      <w:r w:rsidRPr="00FB5703">
        <w:rPr>
          <w:rFonts w:ascii="Arial" w:hAnsi="Arial" w:cs="Arial"/>
          <w:sz w:val="16"/>
          <w:szCs w:val="16"/>
        </w:rPr>
        <w:br/>
        <w:t>инициативных проектов в Молчановском  сельском поселении</w:t>
      </w:r>
    </w:p>
    <w:p w:rsidR="00FB5703" w:rsidRPr="00FB5703" w:rsidRDefault="00FB5703" w:rsidP="00FB5703">
      <w:pPr>
        <w:ind w:left="5387"/>
        <w:rPr>
          <w:rFonts w:ascii="Arial" w:hAnsi="Arial" w:cs="Arial"/>
        </w:rPr>
      </w:pPr>
    </w:p>
    <w:p w:rsidR="00FB5703" w:rsidRPr="00FB5703" w:rsidRDefault="00FB5703" w:rsidP="00FB5703">
      <w:pPr>
        <w:jc w:val="center"/>
        <w:rPr>
          <w:rFonts w:ascii="Arial" w:hAnsi="Arial" w:cs="Arial"/>
        </w:rPr>
      </w:pPr>
      <w:r w:rsidRPr="00FB5703">
        <w:rPr>
          <w:rFonts w:ascii="Arial" w:hAnsi="Arial" w:cs="Arial"/>
        </w:rPr>
        <w:t>КРИТЕРИИ</w:t>
      </w:r>
    </w:p>
    <w:p w:rsidR="00FB5703" w:rsidRPr="00FB5703" w:rsidRDefault="00FB5703" w:rsidP="00FB5703">
      <w:pPr>
        <w:jc w:val="center"/>
        <w:rPr>
          <w:rFonts w:ascii="Arial" w:hAnsi="Arial" w:cs="Arial"/>
        </w:rPr>
      </w:pPr>
      <w:r w:rsidRPr="00FB5703">
        <w:rPr>
          <w:rFonts w:ascii="Arial" w:hAnsi="Arial" w:cs="Arial"/>
        </w:rPr>
        <w:t xml:space="preserve">конкурсного отбора инициативных проектов, их значения, </w:t>
      </w:r>
      <w:r w:rsidRPr="00FB5703">
        <w:rPr>
          <w:rFonts w:ascii="Arial" w:hAnsi="Arial" w:cs="Arial"/>
        </w:rPr>
        <w:br/>
        <w:t>соответствующие им баллы и весовые коэффициенты</w:t>
      </w:r>
    </w:p>
    <w:p w:rsidR="00FB5703" w:rsidRPr="00FB5703" w:rsidRDefault="00FB5703" w:rsidP="00FB5703">
      <w:pPr>
        <w:jc w:val="center"/>
        <w:rPr>
          <w:rFonts w:ascii="Arial" w:hAnsi="Arial" w:cs="Arial"/>
        </w:rPr>
      </w:pPr>
      <w:r w:rsidRPr="00FB5703">
        <w:rPr>
          <w:rFonts w:ascii="Arial" w:hAnsi="Arial" w:cs="Arial"/>
        </w:rPr>
        <w:t xml:space="preserve">Критерии, используемые для оценки проектов, предложенных непосредственно населением Молчановского сельского поселения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551"/>
        <w:gridCol w:w="1276"/>
        <w:gridCol w:w="1134"/>
      </w:tblGrid>
      <w:tr w:rsidR="00FB5703" w:rsidRPr="00FB5703" w:rsidTr="00473191">
        <w:tc>
          <w:tcPr>
            <w:tcW w:w="567" w:type="dxa"/>
            <w:vAlign w:val="center"/>
          </w:tcPr>
          <w:p w:rsidR="00FB5703" w:rsidRPr="00FB5703" w:rsidRDefault="00FB5703" w:rsidP="00FB5703">
            <w:pPr>
              <w:rPr>
                <w:rFonts w:ascii="Arial" w:hAnsi="Arial" w:cs="Arial"/>
              </w:rPr>
            </w:pPr>
            <w:r w:rsidRPr="00FB5703">
              <w:rPr>
                <w:rFonts w:ascii="Arial" w:hAnsi="Arial" w:cs="Arial"/>
              </w:rPr>
              <w:t>№</w:t>
            </w:r>
          </w:p>
        </w:tc>
        <w:tc>
          <w:tcPr>
            <w:tcW w:w="4395" w:type="dxa"/>
            <w:vAlign w:val="center"/>
          </w:tcPr>
          <w:p w:rsidR="00FB5703" w:rsidRPr="00FB5703" w:rsidRDefault="00FB5703" w:rsidP="00FB5703">
            <w:pPr>
              <w:rPr>
                <w:rFonts w:ascii="Arial" w:hAnsi="Arial" w:cs="Arial"/>
              </w:rPr>
            </w:pPr>
            <w:r w:rsidRPr="00FB5703">
              <w:rPr>
                <w:rFonts w:ascii="Arial" w:hAnsi="Arial" w:cs="Arial"/>
              </w:rPr>
              <w:t>Наименование критерия</w:t>
            </w:r>
          </w:p>
        </w:tc>
        <w:tc>
          <w:tcPr>
            <w:tcW w:w="2551" w:type="dxa"/>
            <w:vAlign w:val="center"/>
          </w:tcPr>
          <w:p w:rsidR="00FB5703" w:rsidRPr="00FB5703" w:rsidRDefault="00FB5703" w:rsidP="00FB5703">
            <w:pPr>
              <w:rPr>
                <w:rFonts w:ascii="Arial" w:hAnsi="Arial" w:cs="Arial"/>
              </w:rPr>
            </w:pPr>
            <w:r w:rsidRPr="00FB5703">
              <w:rPr>
                <w:rFonts w:ascii="Arial" w:hAnsi="Arial" w:cs="Arial"/>
              </w:rPr>
              <w:t>Значение критерия*</w:t>
            </w:r>
          </w:p>
        </w:tc>
        <w:tc>
          <w:tcPr>
            <w:tcW w:w="1276" w:type="dxa"/>
            <w:vAlign w:val="center"/>
          </w:tcPr>
          <w:p w:rsidR="00FB5703" w:rsidRPr="00FB5703" w:rsidRDefault="00FB5703" w:rsidP="00FB5703">
            <w:pPr>
              <w:rPr>
                <w:rFonts w:ascii="Arial" w:hAnsi="Arial" w:cs="Arial"/>
              </w:rPr>
            </w:pPr>
            <w:r w:rsidRPr="00FB5703">
              <w:rPr>
                <w:rFonts w:ascii="Arial" w:hAnsi="Arial" w:cs="Arial"/>
              </w:rPr>
              <w:t>Оценка критерия</w:t>
            </w:r>
          </w:p>
        </w:tc>
        <w:tc>
          <w:tcPr>
            <w:tcW w:w="1134" w:type="dxa"/>
            <w:vAlign w:val="center"/>
          </w:tcPr>
          <w:p w:rsidR="00FB5703" w:rsidRPr="00FB5703" w:rsidRDefault="00FB5703" w:rsidP="00FB5703">
            <w:pPr>
              <w:rPr>
                <w:rFonts w:ascii="Arial" w:hAnsi="Arial" w:cs="Arial"/>
              </w:rPr>
            </w:pPr>
            <w:r w:rsidRPr="00FB5703">
              <w:rPr>
                <w:rFonts w:ascii="Arial" w:hAnsi="Arial" w:cs="Arial"/>
              </w:rPr>
              <w:t xml:space="preserve">Весовой </w:t>
            </w:r>
            <w:proofErr w:type="spellStart"/>
            <w:proofErr w:type="gramStart"/>
            <w:r w:rsidRPr="00FB5703">
              <w:rPr>
                <w:rFonts w:ascii="Arial" w:hAnsi="Arial" w:cs="Arial"/>
              </w:rPr>
              <w:t>коэффи-циент</w:t>
            </w:r>
            <w:proofErr w:type="spellEnd"/>
            <w:proofErr w:type="gramEnd"/>
          </w:p>
        </w:tc>
      </w:tr>
      <w:tr w:rsidR="00FB5703" w:rsidRPr="00FB5703" w:rsidTr="00473191">
        <w:tc>
          <w:tcPr>
            <w:tcW w:w="567" w:type="dxa"/>
            <w:vAlign w:val="center"/>
          </w:tcPr>
          <w:p w:rsidR="00FB5703" w:rsidRPr="00FB5703" w:rsidRDefault="00FB5703" w:rsidP="00FB5703">
            <w:pPr>
              <w:rPr>
                <w:rFonts w:ascii="Arial" w:hAnsi="Arial" w:cs="Arial"/>
              </w:rPr>
            </w:pPr>
            <w:r w:rsidRPr="00FB5703">
              <w:rPr>
                <w:rFonts w:ascii="Arial" w:hAnsi="Arial" w:cs="Arial"/>
              </w:rPr>
              <w:t>1</w:t>
            </w:r>
          </w:p>
        </w:tc>
        <w:tc>
          <w:tcPr>
            <w:tcW w:w="4395" w:type="dxa"/>
            <w:vAlign w:val="center"/>
          </w:tcPr>
          <w:p w:rsidR="00FB5703" w:rsidRPr="00FB5703" w:rsidRDefault="00FB5703" w:rsidP="00FB5703">
            <w:pPr>
              <w:rPr>
                <w:rFonts w:ascii="Arial" w:hAnsi="Arial" w:cs="Arial"/>
              </w:rPr>
            </w:pPr>
            <w:r w:rsidRPr="00FB5703">
              <w:rPr>
                <w:rFonts w:ascii="Arial" w:hAnsi="Arial" w:cs="Arial"/>
              </w:rPr>
              <w:t>2</w:t>
            </w:r>
          </w:p>
        </w:tc>
        <w:tc>
          <w:tcPr>
            <w:tcW w:w="2551" w:type="dxa"/>
            <w:vAlign w:val="center"/>
          </w:tcPr>
          <w:p w:rsidR="00FB5703" w:rsidRPr="00FB5703" w:rsidRDefault="00FB5703" w:rsidP="00FB5703">
            <w:pPr>
              <w:rPr>
                <w:rFonts w:ascii="Arial" w:hAnsi="Arial" w:cs="Arial"/>
              </w:rPr>
            </w:pPr>
            <w:r w:rsidRPr="00FB5703">
              <w:rPr>
                <w:rFonts w:ascii="Arial" w:hAnsi="Arial" w:cs="Arial"/>
              </w:rPr>
              <w:t>3</w:t>
            </w:r>
          </w:p>
        </w:tc>
        <w:tc>
          <w:tcPr>
            <w:tcW w:w="1276" w:type="dxa"/>
            <w:vAlign w:val="center"/>
          </w:tcPr>
          <w:p w:rsidR="00FB5703" w:rsidRPr="00FB5703" w:rsidRDefault="00FB5703" w:rsidP="00FB5703">
            <w:pPr>
              <w:rPr>
                <w:rFonts w:ascii="Arial" w:hAnsi="Arial" w:cs="Arial"/>
              </w:rPr>
            </w:pPr>
            <w:r w:rsidRPr="00FB5703">
              <w:rPr>
                <w:rFonts w:ascii="Arial" w:hAnsi="Arial" w:cs="Arial"/>
              </w:rPr>
              <w:t>4</w:t>
            </w:r>
          </w:p>
        </w:tc>
        <w:tc>
          <w:tcPr>
            <w:tcW w:w="1134" w:type="dxa"/>
            <w:vAlign w:val="center"/>
          </w:tcPr>
          <w:p w:rsidR="00FB5703" w:rsidRPr="00FB5703" w:rsidRDefault="00FB5703" w:rsidP="00FB5703">
            <w:pPr>
              <w:rPr>
                <w:rFonts w:ascii="Arial" w:hAnsi="Arial" w:cs="Arial"/>
              </w:rPr>
            </w:pPr>
            <w:r w:rsidRPr="00FB5703">
              <w:rPr>
                <w:rFonts w:ascii="Arial" w:hAnsi="Arial" w:cs="Arial"/>
              </w:rPr>
              <w:t>5</w:t>
            </w:r>
          </w:p>
        </w:tc>
      </w:tr>
      <w:tr w:rsidR="00FB5703" w:rsidRPr="00FB5703" w:rsidTr="00473191">
        <w:tc>
          <w:tcPr>
            <w:tcW w:w="567" w:type="dxa"/>
          </w:tcPr>
          <w:p w:rsidR="00FB5703" w:rsidRPr="00FB5703" w:rsidRDefault="00FB5703" w:rsidP="00FB5703">
            <w:pPr>
              <w:rPr>
                <w:rFonts w:ascii="Arial" w:hAnsi="Arial" w:cs="Arial"/>
              </w:rPr>
            </w:pPr>
            <w:r w:rsidRPr="00FB5703">
              <w:rPr>
                <w:rFonts w:ascii="Arial" w:hAnsi="Arial" w:cs="Arial"/>
              </w:rPr>
              <w:t>1</w:t>
            </w:r>
          </w:p>
        </w:tc>
        <w:tc>
          <w:tcPr>
            <w:tcW w:w="8222" w:type="dxa"/>
            <w:gridSpan w:val="3"/>
          </w:tcPr>
          <w:p w:rsidR="00FB5703" w:rsidRPr="00FB5703" w:rsidRDefault="00FB5703" w:rsidP="00FB5703">
            <w:pPr>
              <w:rPr>
                <w:rFonts w:ascii="Arial" w:hAnsi="Arial" w:cs="Arial"/>
              </w:rPr>
            </w:pPr>
            <w:r w:rsidRPr="00FB5703">
              <w:rPr>
                <w:rFonts w:ascii="Arial" w:hAnsi="Arial" w:cs="Arial"/>
              </w:rPr>
              <w:t>Вклад граждан в финансирование проекта  (процентов от общего объема финансирования проекта)</w:t>
            </w:r>
          </w:p>
        </w:tc>
        <w:tc>
          <w:tcPr>
            <w:tcW w:w="1134" w:type="dxa"/>
            <w:vAlign w:val="center"/>
          </w:tcPr>
          <w:p w:rsidR="00FB5703" w:rsidRPr="00FB5703" w:rsidRDefault="00FB5703" w:rsidP="00FB5703">
            <w:pPr>
              <w:rPr>
                <w:rFonts w:ascii="Arial" w:hAnsi="Arial" w:cs="Arial"/>
              </w:rPr>
            </w:pPr>
            <w:r w:rsidRPr="00FB5703">
              <w:rPr>
                <w:rFonts w:ascii="Arial" w:hAnsi="Arial" w:cs="Arial"/>
              </w:rPr>
              <w:t>0,35</w:t>
            </w:r>
          </w:p>
        </w:tc>
      </w:tr>
      <w:tr w:rsidR="00FB5703" w:rsidRPr="00FB5703" w:rsidTr="00473191">
        <w:trPr>
          <w:trHeight w:val="693"/>
        </w:trPr>
        <w:tc>
          <w:tcPr>
            <w:tcW w:w="567" w:type="dxa"/>
            <w:vMerge w:val="restart"/>
          </w:tcPr>
          <w:p w:rsidR="00FB5703" w:rsidRPr="00FB5703" w:rsidRDefault="00FB5703" w:rsidP="00FB5703">
            <w:pPr>
              <w:rPr>
                <w:rFonts w:ascii="Arial" w:hAnsi="Arial" w:cs="Arial"/>
              </w:rPr>
            </w:pPr>
            <w:r w:rsidRPr="00FB5703">
              <w:rPr>
                <w:rFonts w:ascii="Arial" w:hAnsi="Arial" w:cs="Arial"/>
              </w:rPr>
              <w:t>1.2</w:t>
            </w:r>
          </w:p>
        </w:tc>
        <w:tc>
          <w:tcPr>
            <w:tcW w:w="4395" w:type="dxa"/>
            <w:vMerge w:val="restart"/>
          </w:tcPr>
          <w:p w:rsidR="00FB5703" w:rsidRPr="00FB5703" w:rsidRDefault="00FB5703" w:rsidP="00FB5703">
            <w:pPr>
              <w:rPr>
                <w:rFonts w:ascii="Arial" w:hAnsi="Arial" w:cs="Arial"/>
              </w:rPr>
            </w:pPr>
            <w:r w:rsidRPr="00FB5703">
              <w:rPr>
                <w:rFonts w:ascii="Arial" w:hAnsi="Arial" w:cs="Arial"/>
              </w:rPr>
              <w:t xml:space="preserve">объем </w:t>
            </w:r>
            <w:proofErr w:type="spellStart"/>
            <w:r w:rsidRPr="00FB5703">
              <w:rPr>
                <w:rFonts w:ascii="Arial" w:hAnsi="Arial" w:cs="Arial"/>
              </w:rPr>
              <w:t>софинсирования</w:t>
            </w:r>
            <w:proofErr w:type="spellEnd"/>
            <w:r w:rsidRPr="00FB5703">
              <w:rPr>
                <w:rFonts w:ascii="Arial" w:hAnsi="Arial" w:cs="Arial"/>
              </w:rPr>
              <w:t xml:space="preserve"> за счет добровольных пожертвований физических лиц, проживающих в населенном пункте (далее - средства населения) (процентов от общего объема финансирования проекта)</w:t>
            </w:r>
          </w:p>
        </w:tc>
        <w:tc>
          <w:tcPr>
            <w:tcW w:w="2551" w:type="dxa"/>
          </w:tcPr>
          <w:p w:rsidR="00FB5703" w:rsidRPr="00FB5703" w:rsidRDefault="00FB5703" w:rsidP="00FB5703">
            <w:pPr>
              <w:rPr>
                <w:rFonts w:ascii="Arial" w:hAnsi="Arial" w:cs="Arial"/>
              </w:rPr>
            </w:pPr>
            <w:r w:rsidRPr="00FB5703">
              <w:rPr>
                <w:rFonts w:ascii="Arial" w:hAnsi="Arial" w:cs="Arial"/>
              </w:rPr>
              <w:t>5% (минимально установленный уровень)</w:t>
            </w:r>
          </w:p>
        </w:tc>
        <w:tc>
          <w:tcPr>
            <w:tcW w:w="1276" w:type="dxa"/>
          </w:tcPr>
          <w:p w:rsidR="00FB5703" w:rsidRPr="00FB5703" w:rsidRDefault="00FB5703" w:rsidP="00FB5703">
            <w:pPr>
              <w:rPr>
                <w:rFonts w:ascii="Arial" w:hAnsi="Arial" w:cs="Arial"/>
              </w:rPr>
            </w:pPr>
            <w:r w:rsidRPr="00FB5703">
              <w:rPr>
                <w:rFonts w:ascii="Arial" w:hAnsi="Arial" w:cs="Arial"/>
              </w:rPr>
              <w:t>25</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0,20</w:t>
            </w:r>
          </w:p>
        </w:tc>
      </w:tr>
      <w:tr w:rsidR="00FB5703" w:rsidRPr="00FB5703" w:rsidTr="00473191">
        <w:trPr>
          <w:trHeight w:val="280"/>
        </w:trPr>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свыше 5% до 6%</w:t>
            </w:r>
          </w:p>
        </w:tc>
        <w:tc>
          <w:tcPr>
            <w:tcW w:w="1276" w:type="dxa"/>
          </w:tcPr>
          <w:p w:rsidR="00FB5703" w:rsidRPr="00FB5703" w:rsidRDefault="00FB5703" w:rsidP="00FB5703">
            <w:pPr>
              <w:rPr>
                <w:rFonts w:ascii="Arial" w:hAnsi="Arial" w:cs="Arial"/>
              </w:rPr>
            </w:pPr>
            <w:r w:rsidRPr="00FB5703">
              <w:rPr>
                <w:rFonts w:ascii="Arial" w:hAnsi="Arial" w:cs="Arial"/>
              </w:rPr>
              <w:t>30</w:t>
            </w:r>
          </w:p>
        </w:tc>
        <w:tc>
          <w:tcPr>
            <w:tcW w:w="1134" w:type="dxa"/>
            <w:vMerge/>
          </w:tcPr>
          <w:p w:rsidR="00FB5703" w:rsidRPr="00FB5703" w:rsidRDefault="00FB5703" w:rsidP="00FB5703">
            <w:pPr>
              <w:rPr>
                <w:rFonts w:ascii="Arial" w:hAnsi="Arial" w:cs="Arial"/>
              </w:rPr>
            </w:pPr>
          </w:p>
        </w:tc>
      </w:tr>
      <w:tr w:rsidR="00FB5703" w:rsidRPr="00FB5703" w:rsidTr="00473191">
        <w:trPr>
          <w:trHeight w:val="280"/>
        </w:trPr>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 от 6% (включительно) до 9%</w:t>
            </w:r>
          </w:p>
        </w:tc>
        <w:tc>
          <w:tcPr>
            <w:tcW w:w="1276" w:type="dxa"/>
          </w:tcPr>
          <w:p w:rsidR="00FB5703" w:rsidRPr="00FB5703" w:rsidRDefault="00FB5703" w:rsidP="00FB5703">
            <w:pPr>
              <w:rPr>
                <w:rFonts w:ascii="Arial" w:hAnsi="Arial" w:cs="Arial"/>
              </w:rPr>
            </w:pPr>
            <w:r w:rsidRPr="00FB5703">
              <w:rPr>
                <w:rFonts w:ascii="Arial" w:hAnsi="Arial" w:cs="Arial"/>
              </w:rPr>
              <w:t>50</w:t>
            </w:r>
          </w:p>
        </w:tc>
        <w:tc>
          <w:tcPr>
            <w:tcW w:w="1134" w:type="dxa"/>
            <w:vMerge/>
          </w:tcPr>
          <w:p w:rsidR="00FB5703" w:rsidRPr="00FB5703" w:rsidRDefault="00FB5703" w:rsidP="00FB5703">
            <w:pPr>
              <w:rPr>
                <w:rFonts w:ascii="Arial" w:hAnsi="Arial" w:cs="Arial"/>
              </w:rPr>
            </w:pPr>
          </w:p>
        </w:tc>
      </w:tr>
      <w:tr w:rsidR="00FB5703" w:rsidRPr="00FB5703" w:rsidTr="00473191">
        <w:trPr>
          <w:trHeight w:val="280"/>
        </w:trPr>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9 % (включительно) до 15%</w:t>
            </w:r>
          </w:p>
        </w:tc>
        <w:tc>
          <w:tcPr>
            <w:tcW w:w="1276" w:type="dxa"/>
          </w:tcPr>
          <w:p w:rsidR="00FB5703" w:rsidRPr="00FB5703" w:rsidRDefault="00FB5703" w:rsidP="00FB5703">
            <w:pPr>
              <w:rPr>
                <w:rFonts w:ascii="Arial" w:hAnsi="Arial" w:cs="Arial"/>
              </w:rPr>
            </w:pPr>
            <w:r w:rsidRPr="00FB5703">
              <w:rPr>
                <w:rFonts w:ascii="Arial" w:hAnsi="Arial" w:cs="Arial"/>
              </w:rPr>
              <w:t>75</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15% и более</w:t>
            </w:r>
          </w:p>
        </w:tc>
        <w:tc>
          <w:tcPr>
            <w:tcW w:w="1276" w:type="dxa"/>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tcPr>
          <w:p w:rsidR="00FB5703" w:rsidRPr="00FB5703" w:rsidRDefault="00FB5703" w:rsidP="00FB5703">
            <w:pPr>
              <w:rPr>
                <w:rFonts w:ascii="Arial" w:hAnsi="Arial" w:cs="Arial"/>
              </w:rPr>
            </w:pPr>
            <w:r w:rsidRPr="00FB5703">
              <w:rPr>
                <w:rFonts w:ascii="Arial" w:hAnsi="Arial" w:cs="Arial"/>
              </w:rPr>
              <w:t>2</w:t>
            </w:r>
          </w:p>
        </w:tc>
        <w:tc>
          <w:tcPr>
            <w:tcW w:w="8222" w:type="dxa"/>
            <w:gridSpan w:val="3"/>
          </w:tcPr>
          <w:p w:rsidR="00FB5703" w:rsidRPr="00FB5703" w:rsidRDefault="00FB5703" w:rsidP="00FB5703">
            <w:pPr>
              <w:rPr>
                <w:rFonts w:ascii="Arial" w:hAnsi="Arial" w:cs="Arial"/>
              </w:rPr>
            </w:pPr>
            <w:proofErr w:type="gramStart"/>
            <w:r w:rsidRPr="00FB5703">
              <w:rPr>
                <w:rFonts w:ascii="Arial" w:hAnsi="Arial" w:cs="Arial"/>
              </w:rPr>
              <w:t xml:space="preserve">Вклад юридических лиц, не являющихся государственными (муниципальными) учреждениями (далее – юридические лица), индивидуальных предпринимателей (далее – ИП) в реализацию проекта </w:t>
            </w:r>
            <w:proofErr w:type="gramEnd"/>
          </w:p>
        </w:tc>
        <w:tc>
          <w:tcPr>
            <w:tcW w:w="1134" w:type="dxa"/>
            <w:vAlign w:val="center"/>
          </w:tcPr>
          <w:p w:rsidR="00FB5703" w:rsidRPr="00FB5703" w:rsidRDefault="00FB5703" w:rsidP="00FB5703">
            <w:pPr>
              <w:rPr>
                <w:rFonts w:ascii="Arial" w:hAnsi="Arial" w:cs="Arial"/>
              </w:rPr>
            </w:pPr>
            <w:r w:rsidRPr="00FB5703">
              <w:rPr>
                <w:rFonts w:ascii="Arial" w:hAnsi="Arial" w:cs="Arial"/>
              </w:rPr>
              <w:t>0,15</w:t>
            </w:r>
          </w:p>
        </w:tc>
      </w:tr>
      <w:tr w:rsidR="00FB5703" w:rsidRPr="00FB5703" w:rsidTr="00473191">
        <w:tc>
          <w:tcPr>
            <w:tcW w:w="567" w:type="dxa"/>
            <w:vMerge w:val="restart"/>
          </w:tcPr>
          <w:p w:rsidR="00FB5703" w:rsidRPr="00FB5703" w:rsidRDefault="00FB5703" w:rsidP="00FB5703">
            <w:pPr>
              <w:rPr>
                <w:rFonts w:ascii="Arial" w:hAnsi="Arial" w:cs="Arial"/>
              </w:rPr>
            </w:pPr>
            <w:r w:rsidRPr="00FB5703">
              <w:rPr>
                <w:rFonts w:ascii="Arial" w:hAnsi="Arial" w:cs="Arial"/>
              </w:rPr>
              <w:t>2.1</w:t>
            </w:r>
          </w:p>
        </w:tc>
        <w:tc>
          <w:tcPr>
            <w:tcW w:w="4395" w:type="dxa"/>
            <w:vMerge w:val="restart"/>
          </w:tcPr>
          <w:p w:rsidR="00FB5703" w:rsidRPr="00FB5703" w:rsidRDefault="00FB5703" w:rsidP="00FB5703">
            <w:pPr>
              <w:rPr>
                <w:rFonts w:ascii="Arial" w:hAnsi="Arial" w:cs="Arial"/>
              </w:rPr>
            </w:pPr>
            <w:r w:rsidRPr="00FB5703">
              <w:rPr>
                <w:rFonts w:ascii="Arial" w:hAnsi="Arial" w:cs="Arial"/>
              </w:rPr>
              <w:t xml:space="preserve">объем </w:t>
            </w:r>
            <w:proofErr w:type="spellStart"/>
            <w:r w:rsidRPr="00FB5703">
              <w:rPr>
                <w:rFonts w:ascii="Arial" w:hAnsi="Arial" w:cs="Arial"/>
              </w:rPr>
              <w:t>софинансирования</w:t>
            </w:r>
            <w:proofErr w:type="spellEnd"/>
            <w:r w:rsidRPr="00FB5703">
              <w:rPr>
                <w:rFonts w:ascii="Arial" w:hAnsi="Arial" w:cs="Arial"/>
              </w:rPr>
              <w:t xml:space="preserve"> юридических лиц, ИП (процентов от общего объема финансирования проекта)</w:t>
            </w:r>
          </w:p>
        </w:tc>
        <w:tc>
          <w:tcPr>
            <w:tcW w:w="2551" w:type="dxa"/>
          </w:tcPr>
          <w:p w:rsidR="00FB5703" w:rsidRPr="00FB5703" w:rsidRDefault="00FB5703" w:rsidP="00FB5703">
            <w:pPr>
              <w:rPr>
                <w:rFonts w:ascii="Arial" w:hAnsi="Arial" w:cs="Arial"/>
              </w:rPr>
            </w:pPr>
            <w:r w:rsidRPr="00FB5703">
              <w:rPr>
                <w:rFonts w:ascii="Arial" w:hAnsi="Arial" w:cs="Arial"/>
              </w:rPr>
              <w:t xml:space="preserve">отсутствие </w:t>
            </w:r>
            <w:proofErr w:type="spellStart"/>
            <w:r w:rsidRPr="00FB5703">
              <w:rPr>
                <w:rFonts w:ascii="Arial" w:hAnsi="Arial" w:cs="Arial"/>
              </w:rPr>
              <w:t>софинсирования</w:t>
            </w:r>
            <w:proofErr w:type="spellEnd"/>
          </w:p>
        </w:tc>
        <w:tc>
          <w:tcPr>
            <w:tcW w:w="1276" w:type="dxa"/>
            <w:vAlign w:val="center"/>
          </w:tcPr>
          <w:p w:rsidR="00FB5703" w:rsidRPr="00FB5703" w:rsidRDefault="00FB5703" w:rsidP="00FB5703">
            <w:pPr>
              <w:rPr>
                <w:rFonts w:ascii="Arial" w:hAnsi="Arial" w:cs="Arial"/>
              </w:rPr>
            </w:pPr>
            <w:r w:rsidRPr="00FB5703">
              <w:rPr>
                <w:rFonts w:ascii="Arial" w:hAnsi="Arial" w:cs="Arial"/>
              </w:rPr>
              <w:t>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0,10</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до 5%</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5% (включительно) до 10%</w:t>
            </w:r>
          </w:p>
        </w:tc>
        <w:tc>
          <w:tcPr>
            <w:tcW w:w="1276" w:type="dxa"/>
            <w:vAlign w:val="center"/>
          </w:tcPr>
          <w:p w:rsidR="00FB5703" w:rsidRPr="00FB5703" w:rsidRDefault="00FB5703" w:rsidP="00FB5703">
            <w:pPr>
              <w:rPr>
                <w:rFonts w:ascii="Arial" w:hAnsi="Arial" w:cs="Arial"/>
              </w:rPr>
            </w:pPr>
            <w:r w:rsidRPr="00FB5703">
              <w:rPr>
                <w:rFonts w:ascii="Arial" w:hAnsi="Arial" w:cs="Arial"/>
              </w:rPr>
              <w:t>75</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Borders>
              <w:bottom w:val="single" w:sz="4" w:space="0" w:color="auto"/>
            </w:tcBorders>
          </w:tcPr>
          <w:p w:rsidR="00FB5703" w:rsidRPr="00FB5703" w:rsidRDefault="00FB5703" w:rsidP="00FB5703">
            <w:pPr>
              <w:rPr>
                <w:rFonts w:ascii="Arial" w:hAnsi="Arial" w:cs="Arial"/>
              </w:rPr>
            </w:pPr>
          </w:p>
        </w:tc>
        <w:tc>
          <w:tcPr>
            <w:tcW w:w="4395" w:type="dxa"/>
            <w:vMerge/>
            <w:tcBorders>
              <w:bottom w:val="single" w:sz="4" w:space="0" w:color="auto"/>
            </w:tcBorders>
          </w:tcPr>
          <w:p w:rsidR="00FB5703" w:rsidRPr="00FB5703" w:rsidRDefault="00FB5703" w:rsidP="00FB5703">
            <w:pPr>
              <w:rPr>
                <w:rFonts w:ascii="Arial" w:hAnsi="Arial" w:cs="Arial"/>
              </w:rPr>
            </w:pPr>
          </w:p>
        </w:tc>
        <w:tc>
          <w:tcPr>
            <w:tcW w:w="2551" w:type="dxa"/>
            <w:tcBorders>
              <w:bottom w:val="single" w:sz="4" w:space="0" w:color="auto"/>
            </w:tcBorders>
          </w:tcPr>
          <w:p w:rsidR="00FB5703" w:rsidRPr="00FB5703" w:rsidRDefault="00FB5703" w:rsidP="00FB5703">
            <w:pPr>
              <w:rPr>
                <w:rFonts w:ascii="Arial" w:hAnsi="Arial" w:cs="Arial"/>
              </w:rPr>
            </w:pPr>
            <w:r w:rsidRPr="00FB5703">
              <w:rPr>
                <w:rFonts w:ascii="Arial" w:hAnsi="Arial" w:cs="Arial"/>
              </w:rPr>
              <w:t>10% и более</w:t>
            </w:r>
          </w:p>
        </w:tc>
        <w:tc>
          <w:tcPr>
            <w:tcW w:w="1276" w:type="dxa"/>
            <w:tcBorders>
              <w:bottom w:val="single" w:sz="4" w:space="0" w:color="auto"/>
            </w:tcBorders>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Borders>
              <w:bottom w:val="single" w:sz="4" w:space="0" w:color="auto"/>
            </w:tcBorders>
          </w:tcPr>
          <w:p w:rsidR="00FB5703" w:rsidRPr="00FB5703" w:rsidRDefault="00FB5703" w:rsidP="00FB5703">
            <w:pPr>
              <w:rPr>
                <w:rFonts w:ascii="Arial" w:hAnsi="Arial" w:cs="Arial"/>
              </w:rPr>
            </w:pPr>
          </w:p>
        </w:tc>
      </w:tr>
      <w:tr w:rsidR="00FB5703" w:rsidRPr="00FB5703" w:rsidTr="00473191">
        <w:tc>
          <w:tcPr>
            <w:tcW w:w="567" w:type="dxa"/>
            <w:vMerge w:val="restart"/>
          </w:tcPr>
          <w:p w:rsidR="00FB5703" w:rsidRPr="00FB5703" w:rsidRDefault="00FB5703" w:rsidP="00FB5703">
            <w:pPr>
              <w:rPr>
                <w:rFonts w:ascii="Arial" w:hAnsi="Arial" w:cs="Arial"/>
              </w:rPr>
            </w:pPr>
            <w:r w:rsidRPr="00FB5703">
              <w:rPr>
                <w:rFonts w:ascii="Arial" w:hAnsi="Arial" w:cs="Arial"/>
              </w:rPr>
              <w:t>2.2</w:t>
            </w:r>
          </w:p>
        </w:tc>
        <w:tc>
          <w:tcPr>
            <w:tcW w:w="4395" w:type="dxa"/>
            <w:vMerge w:val="restart"/>
          </w:tcPr>
          <w:p w:rsidR="00FB5703" w:rsidRPr="00FB5703" w:rsidRDefault="00FB5703" w:rsidP="00FB5703">
            <w:pPr>
              <w:rPr>
                <w:rFonts w:ascii="Arial" w:hAnsi="Arial" w:cs="Arial"/>
              </w:rPr>
            </w:pPr>
            <w:r w:rsidRPr="00FB5703">
              <w:rPr>
                <w:rFonts w:ascii="Arial" w:hAnsi="Arial" w:cs="Arial"/>
              </w:rPr>
              <w:t xml:space="preserve">нефинансовые формы участия юридических лиц, ИП в реализации проекта </w:t>
            </w:r>
          </w:p>
        </w:tc>
        <w:tc>
          <w:tcPr>
            <w:tcW w:w="2551" w:type="dxa"/>
          </w:tcPr>
          <w:p w:rsidR="00FB5703" w:rsidRPr="00FB5703" w:rsidRDefault="00FB5703" w:rsidP="00FB5703">
            <w:pPr>
              <w:rPr>
                <w:rFonts w:ascii="Arial" w:hAnsi="Arial" w:cs="Arial"/>
              </w:rPr>
            </w:pPr>
            <w:r w:rsidRPr="00FB5703">
              <w:rPr>
                <w:rFonts w:ascii="Arial" w:hAnsi="Arial" w:cs="Arial"/>
              </w:rPr>
              <w:t>отсутствие</w:t>
            </w:r>
          </w:p>
        </w:tc>
        <w:tc>
          <w:tcPr>
            <w:tcW w:w="1276" w:type="dxa"/>
            <w:vAlign w:val="center"/>
          </w:tcPr>
          <w:p w:rsidR="00FB5703" w:rsidRPr="00FB5703" w:rsidRDefault="00FB5703" w:rsidP="00FB5703">
            <w:pPr>
              <w:rPr>
                <w:rFonts w:ascii="Arial" w:hAnsi="Arial" w:cs="Arial"/>
              </w:rPr>
            </w:pPr>
            <w:r w:rsidRPr="00FB5703">
              <w:rPr>
                <w:rFonts w:ascii="Arial" w:hAnsi="Arial" w:cs="Arial"/>
              </w:rPr>
              <w:t>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участие одного юридического лица или ИП</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участие двух и более юридических лиц или ИП</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tcPr>
          <w:p w:rsidR="00FB5703" w:rsidRPr="00FB5703" w:rsidRDefault="00FB5703" w:rsidP="00FB5703">
            <w:pPr>
              <w:rPr>
                <w:rFonts w:ascii="Arial" w:hAnsi="Arial" w:cs="Arial"/>
              </w:rPr>
            </w:pPr>
            <w:r w:rsidRPr="00FB5703">
              <w:rPr>
                <w:rFonts w:ascii="Arial" w:hAnsi="Arial" w:cs="Arial"/>
              </w:rPr>
              <w:t>3</w:t>
            </w:r>
          </w:p>
        </w:tc>
        <w:tc>
          <w:tcPr>
            <w:tcW w:w="8222" w:type="dxa"/>
            <w:gridSpan w:val="3"/>
          </w:tcPr>
          <w:p w:rsidR="00FB5703" w:rsidRPr="00FB5703" w:rsidRDefault="00FB5703" w:rsidP="00FB5703">
            <w:pPr>
              <w:rPr>
                <w:rFonts w:ascii="Arial" w:hAnsi="Arial" w:cs="Arial"/>
              </w:rPr>
            </w:pPr>
            <w:r w:rsidRPr="00FB5703">
              <w:rPr>
                <w:rFonts w:ascii="Arial" w:hAnsi="Arial" w:cs="Arial"/>
              </w:rPr>
              <w:t>Социальная значимость реализации проекта</w:t>
            </w:r>
          </w:p>
        </w:tc>
        <w:tc>
          <w:tcPr>
            <w:tcW w:w="1134" w:type="dxa"/>
            <w:vAlign w:val="center"/>
          </w:tcPr>
          <w:p w:rsidR="00FB5703" w:rsidRPr="00FB5703" w:rsidRDefault="00FB5703" w:rsidP="00FB5703">
            <w:pPr>
              <w:rPr>
                <w:rFonts w:ascii="Arial" w:hAnsi="Arial" w:cs="Arial"/>
              </w:rPr>
            </w:pPr>
            <w:r w:rsidRPr="00FB5703">
              <w:rPr>
                <w:rFonts w:ascii="Arial" w:hAnsi="Arial" w:cs="Arial"/>
              </w:rPr>
              <w:t>0,25</w:t>
            </w:r>
          </w:p>
        </w:tc>
      </w:tr>
      <w:tr w:rsidR="00FB5703" w:rsidRPr="00FB5703" w:rsidTr="00473191">
        <w:tc>
          <w:tcPr>
            <w:tcW w:w="567" w:type="dxa"/>
            <w:vMerge w:val="restart"/>
          </w:tcPr>
          <w:p w:rsidR="00FB5703" w:rsidRPr="00FB5703" w:rsidRDefault="00FB5703" w:rsidP="00FB5703">
            <w:pPr>
              <w:rPr>
                <w:rFonts w:ascii="Arial" w:hAnsi="Arial" w:cs="Arial"/>
              </w:rPr>
            </w:pPr>
            <w:r w:rsidRPr="00FB5703">
              <w:rPr>
                <w:rFonts w:ascii="Arial" w:hAnsi="Arial" w:cs="Arial"/>
              </w:rPr>
              <w:t>3.1</w:t>
            </w:r>
          </w:p>
        </w:tc>
        <w:tc>
          <w:tcPr>
            <w:tcW w:w="4395" w:type="dxa"/>
            <w:vMerge w:val="restart"/>
          </w:tcPr>
          <w:p w:rsidR="00FB5703" w:rsidRPr="00FB5703" w:rsidRDefault="00FB5703" w:rsidP="00FB5703">
            <w:pPr>
              <w:rPr>
                <w:rFonts w:ascii="Arial" w:hAnsi="Arial" w:cs="Arial"/>
              </w:rPr>
            </w:pPr>
            <w:r w:rsidRPr="00FB5703">
              <w:rPr>
                <w:rFonts w:ascii="Arial" w:hAnsi="Arial" w:cs="Arial"/>
              </w:rPr>
              <w:t xml:space="preserve">Доля населения, которое будет пользоваться результатами реализации проекта на регулярной основе (процентов от  общей </w:t>
            </w:r>
            <w:r w:rsidRPr="00FB5703">
              <w:rPr>
                <w:rFonts w:ascii="Arial" w:hAnsi="Arial" w:cs="Arial"/>
              </w:rPr>
              <w:lastRenderedPageBreak/>
              <w:t xml:space="preserve">численности населения населенного пункта)* </w:t>
            </w:r>
          </w:p>
        </w:tc>
        <w:tc>
          <w:tcPr>
            <w:tcW w:w="2551" w:type="dxa"/>
          </w:tcPr>
          <w:p w:rsidR="00FB5703" w:rsidRPr="00FB5703" w:rsidRDefault="00FB5703" w:rsidP="00FB5703">
            <w:pPr>
              <w:rPr>
                <w:rFonts w:ascii="Arial" w:hAnsi="Arial" w:cs="Arial"/>
              </w:rPr>
            </w:pPr>
            <w:r w:rsidRPr="00FB5703">
              <w:rPr>
                <w:rFonts w:ascii="Arial" w:hAnsi="Arial" w:cs="Arial"/>
              </w:rPr>
              <w:lastRenderedPageBreak/>
              <w:t>до 10%</w:t>
            </w:r>
          </w:p>
        </w:tc>
        <w:tc>
          <w:tcPr>
            <w:tcW w:w="1276" w:type="dxa"/>
            <w:vAlign w:val="center"/>
          </w:tcPr>
          <w:p w:rsidR="00FB5703" w:rsidRPr="00FB5703" w:rsidRDefault="00FB5703" w:rsidP="00FB5703">
            <w:pPr>
              <w:rPr>
                <w:rFonts w:ascii="Arial" w:hAnsi="Arial" w:cs="Arial"/>
              </w:rPr>
            </w:pPr>
            <w:r w:rsidRPr="00FB5703">
              <w:rPr>
                <w:rFonts w:ascii="Arial" w:hAnsi="Arial" w:cs="Arial"/>
              </w:rPr>
              <w:t>40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0,25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10% (включительно) до 20%</w:t>
            </w:r>
          </w:p>
        </w:tc>
        <w:tc>
          <w:tcPr>
            <w:tcW w:w="1276" w:type="dxa"/>
            <w:vAlign w:val="center"/>
          </w:tcPr>
          <w:p w:rsidR="00FB5703" w:rsidRPr="00FB5703" w:rsidRDefault="00FB5703" w:rsidP="00FB5703">
            <w:pPr>
              <w:rPr>
                <w:rFonts w:ascii="Arial" w:hAnsi="Arial" w:cs="Arial"/>
              </w:rPr>
            </w:pPr>
            <w:r w:rsidRPr="00FB5703">
              <w:rPr>
                <w:rFonts w:ascii="Arial" w:hAnsi="Arial" w:cs="Arial"/>
              </w:rPr>
              <w:t>60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20% (включительно) до 30%</w:t>
            </w:r>
          </w:p>
        </w:tc>
        <w:tc>
          <w:tcPr>
            <w:tcW w:w="1276" w:type="dxa"/>
            <w:vAlign w:val="center"/>
          </w:tcPr>
          <w:p w:rsidR="00FB5703" w:rsidRPr="00FB5703" w:rsidRDefault="00FB5703" w:rsidP="00FB5703">
            <w:pPr>
              <w:rPr>
                <w:rFonts w:ascii="Arial" w:hAnsi="Arial" w:cs="Arial"/>
              </w:rPr>
            </w:pPr>
            <w:r w:rsidRPr="00FB5703">
              <w:rPr>
                <w:rFonts w:ascii="Arial" w:hAnsi="Arial" w:cs="Arial"/>
              </w:rPr>
              <w:t>80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30% и более</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tcPr>
          <w:p w:rsidR="00FB5703" w:rsidRPr="00FB5703" w:rsidRDefault="00FB5703" w:rsidP="00FB5703">
            <w:pPr>
              <w:rPr>
                <w:rFonts w:ascii="Arial" w:hAnsi="Arial" w:cs="Arial"/>
              </w:rPr>
            </w:pPr>
            <w:r w:rsidRPr="00FB5703">
              <w:rPr>
                <w:rFonts w:ascii="Arial" w:hAnsi="Arial" w:cs="Arial"/>
              </w:rPr>
              <w:t>4</w:t>
            </w:r>
          </w:p>
        </w:tc>
        <w:tc>
          <w:tcPr>
            <w:tcW w:w="8222" w:type="dxa"/>
            <w:gridSpan w:val="3"/>
          </w:tcPr>
          <w:p w:rsidR="00FB5703" w:rsidRPr="00FB5703" w:rsidRDefault="00FB5703" w:rsidP="00FB5703">
            <w:pPr>
              <w:rPr>
                <w:rFonts w:ascii="Arial" w:hAnsi="Arial" w:cs="Arial"/>
              </w:rPr>
            </w:pPr>
            <w:r w:rsidRPr="00FB5703">
              <w:rPr>
                <w:rFonts w:ascii="Arial" w:hAnsi="Arial" w:cs="Arial"/>
              </w:rPr>
              <w:t>Участие населения в определении и решении проблемы, заявленной в проекте</w:t>
            </w:r>
          </w:p>
        </w:tc>
        <w:tc>
          <w:tcPr>
            <w:tcW w:w="1134" w:type="dxa"/>
            <w:vAlign w:val="center"/>
          </w:tcPr>
          <w:p w:rsidR="00FB5703" w:rsidRPr="00FB5703" w:rsidRDefault="00FB5703" w:rsidP="00FB5703">
            <w:pPr>
              <w:rPr>
                <w:rFonts w:ascii="Arial" w:hAnsi="Arial" w:cs="Arial"/>
              </w:rPr>
            </w:pPr>
            <w:r w:rsidRPr="00FB5703">
              <w:rPr>
                <w:rFonts w:ascii="Arial" w:hAnsi="Arial" w:cs="Arial"/>
              </w:rPr>
              <w:t>0,10</w:t>
            </w:r>
          </w:p>
        </w:tc>
      </w:tr>
      <w:tr w:rsidR="00FB5703" w:rsidRPr="00FB5703" w:rsidTr="00473191">
        <w:tc>
          <w:tcPr>
            <w:tcW w:w="567" w:type="dxa"/>
            <w:vMerge w:val="restart"/>
          </w:tcPr>
          <w:p w:rsidR="00FB5703" w:rsidRPr="00FB5703" w:rsidRDefault="00FB5703" w:rsidP="00FB5703">
            <w:pPr>
              <w:rPr>
                <w:rFonts w:ascii="Arial" w:hAnsi="Arial" w:cs="Arial"/>
              </w:rPr>
            </w:pPr>
            <w:r w:rsidRPr="00FB5703">
              <w:rPr>
                <w:rFonts w:ascii="Arial" w:hAnsi="Arial" w:cs="Arial"/>
              </w:rPr>
              <w:t>4.1</w:t>
            </w:r>
          </w:p>
        </w:tc>
        <w:tc>
          <w:tcPr>
            <w:tcW w:w="4395" w:type="dxa"/>
            <w:vMerge w:val="restart"/>
          </w:tcPr>
          <w:p w:rsidR="00FB5703" w:rsidRPr="00FB5703" w:rsidRDefault="00FB5703" w:rsidP="00FB5703">
            <w:pPr>
              <w:rPr>
                <w:rFonts w:ascii="Arial" w:hAnsi="Arial" w:cs="Arial"/>
              </w:rPr>
            </w:pPr>
            <w:proofErr w:type="gramStart"/>
            <w:r w:rsidRPr="00FB5703">
              <w:rPr>
                <w:rFonts w:ascii="Arial" w:hAnsi="Arial" w:cs="Arial"/>
              </w:rPr>
              <w:t xml:space="preserve">Доля населения, принявшего участие в определении проблемы в процессе ее предварительного рассмотрения согласно протоколу собрания граждан (за исключением собрания, на котором определены итоговые параметры проекта) либо данным анкетирования, опросов, в том числе в форме интернет-голосования, подомового обхода, письменных обращений граждан в органы местного самоуправления (процентов от общей численности населения населенного пункта)** </w:t>
            </w:r>
            <w:proofErr w:type="gramEnd"/>
          </w:p>
        </w:tc>
        <w:tc>
          <w:tcPr>
            <w:tcW w:w="2551" w:type="dxa"/>
          </w:tcPr>
          <w:p w:rsidR="00FB5703" w:rsidRPr="00FB5703" w:rsidRDefault="00FB5703" w:rsidP="00FB5703">
            <w:pPr>
              <w:rPr>
                <w:rFonts w:ascii="Arial" w:hAnsi="Arial" w:cs="Arial"/>
              </w:rPr>
            </w:pPr>
            <w:r w:rsidRPr="00FB5703">
              <w:rPr>
                <w:rFonts w:ascii="Arial" w:hAnsi="Arial" w:cs="Arial"/>
              </w:rPr>
              <w:t>до 1%</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1% (включительно) до 3%</w:t>
            </w:r>
          </w:p>
        </w:tc>
        <w:tc>
          <w:tcPr>
            <w:tcW w:w="1276" w:type="dxa"/>
            <w:vAlign w:val="center"/>
          </w:tcPr>
          <w:p w:rsidR="00FB5703" w:rsidRPr="00FB5703" w:rsidRDefault="00FB5703" w:rsidP="00FB5703">
            <w:pPr>
              <w:rPr>
                <w:rFonts w:ascii="Arial" w:hAnsi="Arial" w:cs="Arial"/>
              </w:rPr>
            </w:pPr>
            <w:r w:rsidRPr="00FB5703">
              <w:rPr>
                <w:rFonts w:ascii="Arial" w:hAnsi="Arial" w:cs="Arial"/>
              </w:rPr>
              <w:t>60</w:t>
            </w:r>
          </w:p>
        </w:tc>
        <w:tc>
          <w:tcPr>
            <w:tcW w:w="1134" w:type="dxa"/>
            <w:vMerge/>
            <w:vAlign w:val="center"/>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3%(включительно)  до 5%</w:t>
            </w:r>
          </w:p>
        </w:tc>
        <w:tc>
          <w:tcPr>
            <w:tcW w:w="1276" w:type="dxa"/>
            <w:vAlign w:val="center"/>
          </w:tcPr>
          <w:p w:rsidR="00FB5703" w:rsidRPr="00FB5703" w:rsidRDefault="00FB5703" w:rsidP="00FB5703">
            <w:pPr>
              <w:rPr>
                <w:rFonts w:ascii="Arial" w:hAnsi="Arial" w:cs="Arial"/>
              </w:rPr>
            </w:pPr>
            <w:r w:rsidRPr="00FB5703">
              <w:rPr>
                <w:rFonts w:ascii="Arial" w:hAnsi="Arial" w:cs="Arial"/>
              </w:rPr>
              <w:t>70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от 5%(включительно)  до 7% </w:t>
            </w:r>
          </w:p>
        </w:tc>
        <w:tc>
          <w:tcPr>
            <w:tcW w:w="1276" w:type="dxa"/>
            <w:vAlign w:val="center"/>
          </w:tcPr>
          <w:p w:rsidR="00FB5703" w:rsidRPr="00FB5703" w:rsidRDefault="00FB5703" w:rsidP="00FB5703">
            <w:pPr>
              <w:rPr>
                <w:rFonts w:ascii="Arial" w:hAnsi="Arial" w:cs="Arial"/>
              </w:rPr>
            </w:pPr>
            <w:r w:rsidRPr="00FB5703">
              <w:rPr>
                <w:rFonts w:ascii="Arial" w:hAnsi="Arial" w:cs="Arial"/>
              </w:rPr>
              <w:t>80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7%(включительно)  до 10%</w:t>
            </w:r>
          </w:p>
        </w:tc>
        <w:tc>
          <w:tcPr>
            <w:tcW w:w="1276" w:type="dxa"/>
            <w:vAlign w:val="center"/>
          </w:tcPr>
          <w:p w:rsidR="00FB5703" w:rsidRPr="00FB5703" w:rsidRDefault="00FB5703" w:rsidP="00FB5703">
            <w:pPr>
              <w:rPr>
                <w:rFonts w:ascii="Arial" w:hAnsi="Arial" w:cs="Arial"/>
              </w:rPr>
            </w:pPr>
            <w:r w:rsidRPr="00FB5703">
              <w:rPr>
                <w:rFonts w:ascii="Arial" w:hAnsi="Arial" w:cs="Arial"/>
              </w:rPr>
              <w:t>90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10% и более</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rPr>
          <w:trHeight w:val="763"/>
        </w:trPr>
        <w:tc>
          <w:tcPr>
            <w:tcW w:w="567" w:type="dxa"/>
            <w:vMerge w:val="restart"/>
          </w:tcPr>
          <w:p w:rsidR="00FB5703" w:rsidRPr="00FB5703" w:rsidRDefault="00FB5703" w:rsidP="00FB5703">
            <w:pPr>
              <w:rPr>
                <w:rFonts w:ascii="Arial" w:hAnsi="Arial" w:cs="Arial"/>
              </w:rPr>
            </w:pPr>
            <w:r w:rsidRPr="00FB5703">
              <w:rPr>
                <w:rFonts w:ascii="Arial" w:hAnsi="Arial" w:cs="Arial"/>
              </w:rPr>
              <w:t>4.2</w:t>
            </w:r>
          </w:p>
        </w:tc>
        <w:tc>
          <w:tcPr>
            <w:tcW w:w="4395" w:type="dxa"/>
            <w:vMerge w:val="restart"/>
          </w:tcPr>
          <w:p w:rsidR="00FB5703" w:rsidRPr="00FB5703" w:rsidRDefault="00FB5703" w:rsidP="00FB5703">
            <w:pPr>
              <w:rPr>
                <w:rFonts w:ascii="Arial" w:hAnsi="Arial" w:cs="Arial"/>
              </w:rPr>
            </w:pPr>
            <w:r w:rsidRPr="00FB5703">
              <w:rPr>
                <w:rFonts w:ascii="Arial" w:hAnsi="Arial" w:cs="Arial"/>
              </w:rPr>
              <w:t>Доля населения, принявшего участие в определении параметров проекта на собрании граждан согласно протоколу собрания граждан (процентов от общей численности населения населенного пункта)**</w:t>
            </w:r>
          </w:p>
        </w:tc>
        <w:tc>
          <w:tcPr>
            <w:tcW w:w="2551" w:type="dxa"/>
          </w:tcPr>
          <w:p w:rsidR="00FB5703" w:rsidRPr="00FB5703" w:rsidRDefault="00FB5703" w:rsidP="00FB5703">
            <w:pPr>
              <w:rPr>
                <w:rFonts w:ascii="Arial" w:hAnsi="Arial" w:cs="Arial"/>
              </w:rPr>
            </w:pPr>
            <w:r w:rsidRPr="00FB5703">
              <w:rPr>
                <w:rFonts w:ascii="Arial" w:hAnsi="Arial" w:cs="Arial"/>
              </w:rPr>
              <w:t>до 1%</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1% (включительно) до 3%</w:t>
            </w:r>
          </w:p>
        </w:tc>
        <w:tc>
          <w:tcPr>
            <w:tcW w:w="1276" w:type="dxa"/>
            <w:vAlign w:val="center"/>
          </w:tcPr>
          <w:p w:rsidR="00FB5703" w:rsidRPr="00FB5703" w:rsidRDefault="00FB5703" w:rsidP="00FB5703">
            <w:pPr>
              <w:rPr>
                <w:rFonts w:ascii="Arial" w:hAnsi="Arial" w:cs="Arial"/>
              </w:rPr>
            </w:pPr>
            <w:r w:rsidRPr="00FB5703">
              <w:rPr>
                <w:rFonts w:ascii="Arial" w:hAnsi="Arial" w:cs="Arial"/>
              </w:rPr>
              <w:t>60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3% (включительно) до 5%</w:t>
            </w:r>
          </w:p>
        </w:tc>
        <w:tc>
          <w:tcPr>
            <w:tcW w:w="1276" w:type="dxa"/>
            <w:vAlign w:val="center"/>
          </w:tcPr>
          <w:p w:rsidR="00FB5703" w:rsidRPr="00FB5703" w:rsidRDefault="00FB5703" w:rsidP="00FB5703">
            <w:pPr>
              <w:rPr>
                <w:rFonts w:ascii="Arial" w:hAnsi="Arial" w:cs="Arial"/>
              </w:rPr>
            </w:pPr>
            <w:r w:rsidRPr="00FB5703">
              <w:rPr>
                <w:rFonts w:ascii="Arial" w:hAnsi="Arial" w:cs="Arial"/>
              </w:rPr>
              <w:t>70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от 5% (включительно) до 7% </w:t>
            </w:r>
          </w:p>
        </w:tc>
        <w:tc>
          <w:tcPr>
            <w:tcW w:w="1276" w:type="dxa"/>
            <w:vAlign w:val="center"/>
          </w:tcPr>
          <w:p w:rsidR="00FB5703" w:rsidRPr="00FB5703" w:rsidRDefault="00FB5703" w:rsidP="00FB5703">
            <w:pPr>
              <w:rPr>
                <w:rFonts w:ascii="Arial" w:hAnsi="Arial" w:cs="Arial"/>
              </w:rPr>
            </w:pPr>
            <w:r w:rsidRPr="00FB5703">
              <w:rPr>
                <w:rFonts w:ascii="Arial" w:hAnsi="Arial" w:cs="Arial"/>
              </w:rPr>
              <w:t>80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от 7%(включительно)  до 10%</w:t>
            </w:r>
          </w:p>
        </w:tc>
        <w:tc>
          <w:tcPr>
            <w:tcW w:w="1276" w:type="dxa"/>
            <w:vAlign w:val="center"/>
          </w:tcPr>
          <w:p w:rsidR="00FB5703" w:rsidRPr="00FB5703" w:rsidRDefault="00FB5703" w:rsidP="00FB5703">
            <w:pPr>
              <w:rPr>
                <w:rFonts w:ascii="Arial" w:hAnsi="Arial" w:cs="Arial"/>
              </w:rPr>
            </w:pPr>
            <w:r w:rsidRPr="00FB5703">
              <w:rPr>
                <w:rFonts w:ascii="Arial" w:hAnsi="Arial" w:cs="Arial"/>
              </w:rPr>
              <w:t>90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10% и более</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rPr>
          <w:trHeight w:val="575"/>
        </w:trPr>
        <w:tc>
          <w:tcPr>
            <w:tcW w:w="567" w:type="dxa"/>
          </w:tcPr>
          <w:p w:rsidR="00FB5703" w:rsidRPr="00FB5703" w:rsidRDefault="00FB5703" w:rsidP="00FB5703">
            <w:pPr>
              <w:rPr>
                <w:rFonts w:ascii="Arial" w:hAnsi="Arial" w:cs="Arial"/>
              </w:rPr>
            </w:pPr>
            <w:r w:rsidRPr="00FB5703">
              <w:rPr>
                <w:rFonts w:ascii="Arial" w:hAnsi="Arial" w:cs="Arial"/>
              </w:rPr>
              <w:t>5</w:t>
            </w:r>
          </w:p>
        </w:tc>
        <w:tc>
          <w:tcPr>
            <w:tcW w:w="8222" w:type="dxa"/>
            <w:gridSpan w:val="3"/>
          </w:tcPr>
          <w:p w:rsidR="00FB5703" w:rsidRPr="00FB5703" w:rsidRDefault="00FB5703" w:rsidP="00FB5703">
            <w:pPr>
              <w:rPr>
                <w:rFonts w:ascii="Arial" w:hAnsi="Arial" w:cs="Arial"/>
              </w:rPr>
            </w:pPr>
            <w:r w:rsidRPr="00FB5703">
              <w:rPr>
                <w:rFonts w:ascii="Arial" w:hAnsi="Arial" w:cs="Arial"/>
              </w:rPr>
              <w:t>Наличие нефинансовых форм участия населения в реализации проекта</w:t>
            </w:r>
          </w:p>
        </w:tc>
        <w:tc>
          <w:tcPr>
            <w:tcW w:w="1134" w:type="dxa"/>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rPr>
          <w:trHeight w:val="575"/>
        </w:trPr>
        <w:tc>
          <w:tcPr>
            <w:tcW w:w="567" w:type="dxa"/>
            <w:vMerge w:val="restart"/>
          </w:tcPr>
          <w:p w:rsidR="00FB5703" w:rsidRPr="00FB5703" w:rsidRDefault="00FB5703" w:rsidP="00FB5703">
            <w:pPr>
              <w:rPr>
                <w:rFonts w:ascii="Arial" w:hAnsi="Arial" w:cs="Arial"/>
              </w:rPr>
            </w:pPr>
            <w:r w:rsidRPr="00FB5703">
              <w:rPr>
                <w:rFonts w:ascii="Arial" w:hAnsi="Arial" w:cs="Arial"/>
              </w:rPr>
              <w:t>5.1</w:t>
            </w:r>
          </w:p>
        </w:tc>
        <w:tc>
          <w:tcPr>
            <w:tcW w:w="4395" w:type="dxa"/>
            <w:vMerge w:val="restart"/>
          </w:tcPr>
          <w:p w:rsidR="00FB5703" w:rsidRPr="00FB5703" w:rsidRDefault="00FB5703" w:rsidP="00FB5703">
            <w:pPr>
              <w:rPr>
                <w:rFonts w:ascii="Arial" w:hAnsi="Arial" w:cs="Arial"/>
              </w:rPr>
            </w:pPr>
            <w:r w:rsidRPr="00FB5703">
              <w:rPr>
                <w:rFonts w:ascii="Arial" w:hAnsi="Arial" w:cs="Arial"/>
              </w:rPr>
              <w:t>Участие граждан, проживающих в населенном пункте, в форме неоплачиваемых работ и (или)  предоставления материалов, оборудования, транспортных средств либо иной техники</w:t>
            </w:r>
          </w:p>
        </w:tc>
        <w:tc>
          <w:tcPr>
            <w:tcW w:w="2551" w:type="dxa"/>
          </w:tcPr>
          <w:p w:rsidR="00FB5703" w:rsidRPr="00FB5703" w:rsidRDefault="00FB5703" w:rsidP="00FB5703">
            <w:pPr>
              <w:rPr>
                <w:rFonts w:ascii="Arial" w:hAnsi="Arial" w:cs="Arial"/>
              </w:rPr>
            </w:pPr>
            <w:r w:rsidRPr="00FB5703">
              <w:rPr>
                <w:rFonts w:ascii="Arial" w:hAnsi="Arial" w:cs="Arial"/>
              </w:rPr>
              <w:t>отсутствие</w:t>
            </w:r>
          </w:p>
        </w:tc>
        <w:tc>
          <w:tcPr>
            <w:tcW w:w="1276" w:type="dxa"/>
            <w:vAlign w:val="center"/>
          </w:tcPr>
          <w:p w:rsidR="00FB5703" w:rsidRPr="00FB5703" w:rsidRDefault="00FB5703" w:rsidP="00FB5703">
            <w:pPr>
              <w:rPr>
                <w:rFonts w:ascii="Arial" w:hAnsi="Arial" w:cs="Arial"/>
              </w:rPr>
            </w:pPr>
            <w:r w:rsidRPr="00FB5703">
              <w:rPr>
                <w:rFonts w:ascii="Arial" w:hAnsi="Arial" w:cs="Arial"/>
              </w:rPr>
              <w:t>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участие граждан в форме неоплачиваемых работ</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участие граждан в форме предоставления материалов, оборудования и (или) транспортных </w:t>
            </w:r>
            <w:r w:rsidRPr="00FB5703">
              <w:rPr>
                <w:rFonts w:ascii="Arial" w:hAnsi="Arial" w:cs="Arial"/>
              </w:rPr>
              <w:lastRenderedPageBreak/>
              <w:t>средств либо иной техники</w:t>
            </w:r>
          </w:p>
        </w:tc>
        <w:tc>
          <w:tcPr>
            <w:tcW w:w="1276" w:type="dxa"/>
            <w:vAlign w:val="center"/>
          </w:tcPr>
          <w:p w:rsidR="00FB5703" w:rsidRPr="00FB5703" w:rsidRDefault="00FB5703" w:rsidP="00FB5703">
            <w:pPr>
              <w:rPr>
                <w:rFonts w:ascii="Arial" w:hAnsi="Arial" w:cs="Arial"/>
              </w:rPr>
            </w:pPr>
            <w:r w:rsidRPr="00FB5703">
              <w:rPr>
                <w:rFonts w:ascii="Arial" w:hAnsi="Arial" w:cs="Arial"/>
              </w:rPr>
              <w:lastRenderedPageBreak/>
              <w:t>75</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участие граждан в форме неоплачиваемых работ и предоставления материалов, оборудования и (или) транспортных средств либо иной техники</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tcPr>
          <w:p w:rsidR="00FB5703" w:rsidRPr="00FB5703" w:rsidRDefault="00FB5703" w:rsidP="00FB5703">
            <w:pPr>
              <w:rPr>
                <w:rFonts w:ascii="Arial" w:hAnsi="Arial" w:cs="Arial"/>
              </w:rPr>
            </w:pPr>
            <w:r w:rsidRPr="00FB5703">
              <w:rPr>
                <w:rFonts w:ascii="Arial" w:hAnsi="Arial" w:cs="Arial"/>
              </w:rPr>
              <w:t>6</w:t>
            </w:r>
          </w:p>
        </w:tc>
        <w:tc>
          <w:tcPr>
            <w:tcW w:w="8222" w:type="dxa"/>
            <w:gridSpan w:val="3"/>
          </w:tcPr>
          <w:p w:rsidR="00FB5703" w:rsidRPr="00FB5703" w:rsidRDefault="00FB5703" w:rsidP="00FB5703">
            <w:pPr>
              <w:rPr>
                <w:rFonts w:ascii="Arial" w:hAnsi="Arial" w:cs="Arial"/>
              </w:rPr>
            </w:pPr>
            <w:r w:rsidRPr="00FB5703">
              <w:rPr>
                <w:rFonts w:ascii="Arial" w:hAnsi="Arial" w:cs="Arial"/>
              </w:rPr>
              <w:t>Информированность населения по вопросам, связанным с предварительным обсуждением и итоговым формированием проекта</w:t>
            </w:r>
          </w:p>
        </w:tc>
        <w:tc>
          <w:tcPr>
            <w:tcW w:w="1134" w:type="dxa"/>
            <w:vAlign w:val="center"/>
          </w:tcPr>
          <w:p w:rsidR="00FB5703" w:rsidRPr="00FB5703" w:rsidRDefault="00FB5703" w:rsidP="00FB5703">
            <w:pPr>
              <w:rPr>
                <w:rFonts w:ascii="Arial" w:hAnsi="Arial" w:cs="Arial"/>
              </w:rPr>
            </w:pPr>
            <w:r w:rsidRPr="00FB5703">
              <w:rPr>
                <w:rFonts w:ascii="Arial" w:hAnsi="Arial" w:cs="Arial"/>
              </w:rPr>
              <w:t>0,1</w:t>
            </w:r>
          </w:p>
        </w:tc>
      </w:tr>
      <w:tr w:rsidR="00FB5703" w:rsidRPr="00FB5703" w:rsidTr="00473191">
        <w:trPr>
          <w:trHeight w:val="884"/>
        </w:trPr>
        <w:tc>
          <w:tcPr>
            <w:tcW w:w="567" w:type="dxa"/>
            <w:vMerge w:val="restart"/>
          </w:tcPr>
          <w:p w:rsidR="00FB5703" w:rsidRPr="00FB5703" w:rsidRDefault="00FB5703" w:rsidP="00FB5703">
            <w:pPr>
              <w:rPr>
                <w:rFonts w:ascii="Arial" w:hAnsi="Arial" w:cs="Arial"/>
              </w:rPr>
            </w:pPr>
            <w:r w:rsidRPr="00FB5703">
              <w:rPr>
                <w:rFonts w:ascii="Arial" w:hAnsi="Arial" w:cs="Arial"/>
              </w:rPr>
              <w:t>6.1</w:t>
            </w:r>
          </w:p>
        </w:tc>
        <w:tc>
          <w:tcPr>
            <w:tcW w:w="4395" w:type="dxa"/>
            <w:vMerge w:val="restart"/>
          </w:tcPr>
          <w:p w:rsidR="00FB5703" w:rsidRPr="00FB5703" w:rsidRDefault="00FB5703" w:rsidP="00FB5703">
            <w:pPr>
              <w:rPr>
                <w:rFonts w:ascii="Arial" w:hAnsi="Arial" w:cs="Arial"/>
              </w:rPr>
            </w:pPr>
            <w:proofErr w:type="gramStart"/>
            <w:r w:rsidRPr="00FB5703">
              <w:rPr>
                <w:rFonts w:ascii="Arial" w:hAnsi="Arial" w:cs="Arial"/>
              </w:rPr>
              <w:t xml:space="preserve">Изучение общественного мнения при выборе проекта (проведение опросов с использованием анкет (опросных листов) на бумажном носителе, организация  предварительных собраний, осуществление подомового обхода, проведение интернет-голосования и т.д.  (далее – способы изучения общественного мнения) </w:t>
            </w:r>
            <w:proofErr w:type="gramEnd"/>
          </w:p>
        </w:tc>
        <w:tc>
          <w:tcPr>
            <w:tcW w:w="2551" w:type="dxa"/>
          </w:tcPr>
          <w:p w:rsidR="00FB5703" w:rsidRPr="00FB5703" w:rsidRDefault="00FB5703" w:rsidP="00FB5703">
            <w:pPr>
              <w:rPr>
                <w:rFonts w:ascii="Arial" w:hAnsi="Arial" w:cs="Arial"/>
              </w:rPr>
            </w:pPr>
            <w:r w:rsidRPr="00FB5703">
              <w:rPr>
                <w:rFonts w:ascii="Arial" w:hAnsi="Arial" w:cs="Arial"/>
              </w:rPr>
              <w:t xml:space="preserve">отсутствие </w:t>
            </w:r>
          </w:p>
        </w:tc>
        <w:tc>
          <w:tcPr>
            <w:tcW w:w="1276" w:type="dxa"/>
            <w:vAlign w:val="center"/>
          </w:tcPr>
          <w:p w:rsidR="00FB5703" w:rsidRPr="00FB5703" w:rsidRDefault="00FB5703" w:rsidP="00FB5703">
            <w:pPr>
              <w:rPr>
                <w:rFonts w:ascii="Arial" w:hAnsi="Arial" w:cs="Arial"/>
              </w:rPr>
            </w:pPr>
            <w:r w:rsidRPr="00FB5703">
              <w:rPr>
                <w:rFonts w:ascii="Arial" w:hAnsi="Arial" w:cs="Arial"/>
              </w:rPr>
              <w:t>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использование одного способа изучения общественного мнения</w:t>
            </w:r>
          </w:p>
        </w:tc>
        <w:tc>
          <w:tcPr>
            <w:tcW w:w="1276" w:type="dxa"/>
            <w:vAlign w:val="center"/>
          </w:tcPr>
          <w:p w:rsidR="00FB5703" w:rsidRPr="00FB5703" w:rsidRDefault="00FB5703" w:rsidP="00FB5703">
            <w:pPr>
              <w:rPr>
                <w:rFonts w:ascii="Arial" w:hAnsi="Arial" w:cs="Arial"/>
              </w:rPr>
            </w:pPr>
            <w:r w:rsidRPr="00FB5703">
              <w:rPr>
                <w:rFonts w:ascii="Arial" w:hAnsi="Arial" w:cs="Arial"/>
              </w:rPr>
              <w:t>60</w:t>
            </w:r>
          </w:p>
        </w:tc>
        <w:tc>
          <w:tcPr>
            <w:tcW w:w="1134" w:type="dxa"/>
            <w:vMerge/>
            <w:vAlign w:val="center"/>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использование двух и более способов изучения общественного мнения</w:t>
            </w:r>
          </w:p>
        </w:tc>
        <w:tc>
          <w:tcPr>
            <w:tcW w:w="1276" w:type="dxa"/>
            <w:vAlign w:val="center"/>
          </w:tcPr>
          <w:p w:rsidR="00FB5703" w:rsidRPr="00FB5703" w:rsidRDefault="00FB5703" w:rsidP="00FB5703">
            <w:pPr>
              <w:rPr>
                <w:rFonts w:ascii="Arial" w:hAnsi="Arial" w:cs="Arial"/>
              </w:rPr>
            </w:pPr>
            <w:r w:rsidRPr="00FB5703">
              <w:rPr>
                <w:rFonts w:ascii="Arial" w:hAnsi="Arial" w:cs="Arial"/>
              </w:rPr>
              <w:t>100</w:t>
            </w:r>
          </w:p>
        </w:tc>
        <w:tc>
          <w:tcPr>
            <w:tcW w:w="1134" w:type="dxa"/>
            <w:vMerge/>
            <w:vAlign w:val="center"/>
          </w:tcPr>
          <w:p w:rsidR="00FB5703" w:rsidRPr="00FB5703" w:rsidRDefault="00FB5703" w:rsidP="00FB5703">
            <w:pPr>
              <w:rPr>
                <w:rFonts w:ascii="Arial" w:hAnsi="Arial" w:cs="Arial"/>
              </w:rPr>
            </w:pPr>
          </w:p>
        </w:tc>
      </w:tr>
      <w:tr w:rsidR="00FB5703" w:rsidRPr="00FB5703" w:rsidTr="00473191">
        <w:trPr>
          <w:trHeight w:val="687"/>
        </w:trPr>
        <w:tc>
          <w:tcPr>
            <w:tcW w:w="567" w:type="dxa"/>
            <w:vMerge w:val="restart"/>
          </w:tcPr>
          <w:p w:rsidR="00FB5703" w:rsidRPr="00FB5703" w:rsidRDefault="00FB5703" w:rsidP="00FB5703">
            <w:pPr>
              <w:rPr>
                <w:rFonts w:ascii="Arial" w:hAnsi="Arial" w:cs="Arial"/>
              </w:rPr>
            </w:pPr>
            <w:r w:rsidRPr="00FB5703">
              <w:rPr>
                <w:rFonts w:ascii="Arial" w:hAnsi="Arial" w:cs="Arial"/>
              </w:rPr>
              <w:t>6.2</w:t>
            </w:r>
          </w:p>
        </w:tc>
        <w:tc>
          <w:tcPr>
            <w:tcW w:w="4395" w:type="dxa"/>
            <w:vMerge w:val="restart"/>
          </w:tcPr>
          <w:p w:rsidR="00FB5703" w:rsidRPr="00FB5703" w:rsidRDefault="00FB5703" w:rsidP="00FB5703">
            <w:pPr>
              <w:rPr>
                <w:rFonts w:ascii="Arial" w:hAnsi="Arial" w:cs="Arial"/>
              </w:rPr>
            </w:pPr>
            <w:r w:rsidRPr="00FB5703">
              <w:rPr>
                <w:rFonts w:ascii="Arial" w:hAnsi="Arial" w:cs="Arial"/>
              </w:rPr>
              <w:t>Освещение результатов собрания граждан, на котором были определены итоговые параметры проекта, в  печатных средствах массовой информации и информационно-коммуникационной сети Интернет***</w:t>
            </w:r>
          </w:p>
        </w:tc>
        <w:tc>
          <w:tcPr>
            <w:tcW w:w="2551" w:type="dxa"/>
          </w:tcPr>
          <w:p w:rsidR="00FB5703" w:rsidRPr="00FB5703" w:rsidRDefault="00FB5703" w:rsidP="00FB5703">
            <w:pPr>
              <w:rPr>
                <w:rFonts w:ascii="Arial" w:hAnsi="Arial" w:cs="Arial"/>
              </w:rPr>
            </w:pPr>
            <w:r w:rsidRPr="00FB5703">
              <w:rPr>
                <w:rFonts w:ascii="Arial" w:hAnsi="Arial" w:cs="Arial"/>
              </w:rPr>
              <w:t xml:space="preserve">отсутствие </w:t>
            </w:r>
          </w:p>
        </w:tc>
        <w:tc>
          <w:tcPr>
            <w:tcW w:w="1276" w:type="dxa"/>
            <w:vAlign w:val="center"/>
          </w:tcPr>
          <w:p w:rsidR="00FB5703" w:rsidRPr="00FB5703" w:rsidRDefault="00FB5703" w:rsidP="00FB5703">
            <w:pPr>
              <w:rPr>
                <w:rFonts w:ascii="Arial" w:hAnsi="Arial" w:cs="Arial"/>
              </w:rPr>
            </w:pPr>
            <w:r w:rsidRPr="00FB5703">
              <w:rPr>
                <w:rFonts w:ascii="Arial" w:hAnsi="Arial" w:cs="Arial"/>
              </w:rPr>
              <w:t>0</w:t>
            </w:r>
          </w:p>
        </w:tc>
        <w:tc>
          <w:tcPr>
            <w:tcW w:w="1134" w:type="dxa"/>
            <w:vMerge w:val="restart"/>
            <w:vAlign w:val="center"/>
          </w:tcPr>
          <w:p w:rsidR="00FB5703" w:rsidRPr="00FB5703" w:rsidRDefault="00FB5703" w:rsidP="00FB5703">
            <w:pPr>
              <w:rPr>
                <w:rFonts w:ascii="Arial" w:hAnsi="Arial" w:cs="Arial"/>
              </w:rPr>
            </w:pPr>
            <w:r w:rsidRPr="00FB5703">
              <w:rPr>
                <w:rFonts w:ascii="Arial" w:hAnsi="Arial" w:cs="Arial"/>
              </w:rPr>
              <w:t>0,05</w:t>
            </w: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освещение результатов собрания граждан в печатных средствах массовой информации </w:t>
            </w:r>
          </w:p>
        </w:tc>
        <w:tc>
          <w:tcPr>
            <w:tcW w:w="1276" w:type="dxa"/>
            <w:vAlign w:val="center"/>
          </w:tcPr>
          <w:p w:rsidR="00FB5703" w:rsidRPr="00FB5703" w:rsidRDefault="00FB5703" w:rsidP="00FB5703">
            <w:pPr>
              <w:rPr>
                <w:rFonts w:ascii="Arial" w:hAnsi="Arial" w:cs="Arial"/>
              </w:rPr>
            </w:pPr>
            <w:r w:rsidRPr="00FB5703">
              <w:rPr>
                <w:rFonts w:ascii="Arial" w:hAnsi="Arial" w:cs="Arial"/>
              </w:rPr>
              <w:t>50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 xml:space="preserve">освещение результатов собрания граждан на официальных сайтах органов местного самоуправления </w:t>
            </w:r>
          </w:p>
        </w:tc>
        <w:tc>
          <w:tcPr>
            <w:tcW w:w="1276" w:type="dxa"/>
            <w:vAlign w:val="center"/>
          </w:tcPr>
          <w:p w:rsidR="00FB5703" w:rsidRPr="00FB5703" w:rsidRDefault="00FB5703" w:rsidP="00FB5703">
            <w:pPr>
              <w:rPr>
                <w:rFonts w:ascii="Arial" w:hAnsi="Arial" w:cs="Arial"/>
              </w:rPr>
            </w:pPr>
            <w:r w:rsidRPr="00FB5703">
              <w:rPr>
                <w:rFonts w:ascii="Arial" w:hAnsi="Arial" w:cs="Arial"/>
              </w:rPr>
              <w:t>30</w:t>
            </w:r>
          </w:p>
        </w:tc>
        <w:tc>
          <w:tcPr>
            <w:tcW w:w="1134" w:type="dxa"/>
            <w:vMerge/>
          </w:tcPr>
          <w:p w:rsidR="00FB5703" w:rsidRPr="00FB5703" w:rsidRDefault="00FB5703" w:rsidP="00FB5703">
            <w:pPr>
              <w:rPr>
                <w:rFonts w:ascii="Arial" w:hAnsi="Arial" w:cs="Arial"/>
              </w:rPr>
            </w:pPr>
          </w:p>
        </w:tc>
      </w:tr>
      <w:tr w:rsidR="00FB5703" w:rsidRPr="00FB5703" w:rsidTr="00473191">
        <w:tc>
          <w:tcPr>
            <w:tcW w:w="567" w:type="dxa"/>
            <w:vMerge/>
          </w:tcPr>
          <w:p w:rsidR="00FB5703" w:rsidRPr="00FB5703" w:rsidRDefault="00FB5703" w:rsidP="00FB5703">
            <w:pPr>
              <w:rPr>
                <w:rFonts w:ascii="Arial" w:hAnsi="Arial" w:cs="Arial"/>
              </w:rPr>
            </w:pPr>
          </w:p>
        </w:tc>
        <w:tc>
          <w:tcPr>
            <w:tcW w:w="4395" w:type="dxa"/>
            <w:vMerge/>
          </w:tcPr>
          <w:p w:rsidR="00FB5703" w:rsidRPr="00FB5703" w:rsidRDefault="00FB5703" w:rsidP="00FB5703">
            <w:pPr>
              <w:rPr>
                <w:rFonts w:ascii="Arial" w:hAnsi="Arial" w:cs="Arial"/>
              </w:rPr>
            </w:pPr>
          </w:p>
        </w:tc>
        <w:tc>
          <w:tcPr>
            <w:tcW w:w="2551" w:type="dxa"/>
          </w:tcPr>
          <w:p w:rsidR="00FB5703" w:rsidRPr="00FB5703" w:rsidRDefault="00FB5703" w:rsidP="00FB5703">
            <w:pPr>
              <w:rPr>
                <w:rFonts w:ascii="Arial" w:hAnsi="Arial" w:cs="Arial"/>
              </w:rPr>
            </w:pPr>
            <w:r w:rsidRPr="00FB5703">
              <w:rPr>
                <w:rFonts w:ascii="Arial" w:hAnsi="Arial" w:cs="Arial"/>
              </w:rPr>
              <w:t>освещение результатов собрания граждан в социальных сетях</w:t>
            </w:r>
          </w:p>
        </w:tc>
        <w:tc>
          <w:tcPr>
            <w:tcW w:w="1276" w:type="dxa"/>
            <w:vAlign w:val="center"/>
          </w:tcPr>
          <w:p w:rsidR="00FB5703" w:rsidRPr="00FB5703" w:rsidRDefault="00FB5703" w:rsidP="00FB5703">
            <w:pPr>
              <w:rPr>
                <w:rFonts w:ascii="Arial" w:hAnsi="Arial" w:cs="Arial"/>
              </w:rPr>
            </w:pPr>
            <w:r w:rsidRPr="00FB5703">
              <w:rPr>
                <w:rFonts w:ascii="Arial" w:hAnsi="Arial" w:cs="Arial"/>
              </w:rPr>
              <w:t>20</w:t>
            </w:r>
          </w:p>
        </w:tc>
        <w:tc>
          <w:tcPr>
            <w:tcW w:w="1134" w:type="dxa"/>
            <w:vMerge/>
          </w:tcPr>
          <w:p w:rsidR="00FB5703" w:rsidRPr="00FB5703" w:rsidRDefault="00FB5703" w:rsidP="00FB5703">
            <w:pPr>
              <w:rPr>
                <w:rFonts w:ascii="Arial" w:hAnsi="Arial" w:cs="Arial"/>
              </w:rPr>
            </w:pPr>
          </w:p>
        </w:tc>
      </w:tr>
    </w:tbl>
    <w:p w:rsidR="00FB5703" w:rsidRPr="00FB5703" w:rsidRDefault="00FB5703" w:rsidP="00FB5703">
      <w:pPr>
        <w:rPr>
          <w:rFonts w:ascii="Arial" w:hAnsi="Arial" w:cs="Arial"/>
          <w:sz w:val="16"/>
          <w:szCs w:val="16"/>
        </w:rPr>
      </w:pPr>
      <w:r w:rsidRPr="00FB5703">
        <w:rPr>
          <w:rFonts w:ascii="Arial" w:hAnsi="Arial" w:cs="Arial"/>
          <w:sz w:val="16"/>
          <w:szCs w:val="16"/>
        </w:rPr>
        <w:t>* значение критерия, рассчитываемого в процентах, определяется с одним знаком после запятой с использованием правил округления</w:t>
      </w:r>
    </w:p>
    <w:p w:rsidR="00FB5703" w:rsidRPr="00FB5703" w:rsidRDefault="00FB5703" w:rsidP="00FB5703">
      <w:pPr>
        <w:rPr>
          <w:rFonts w:ascii="Arial" w:hAnsi="Arial" w:cs="Arial"/>
          <w:sz w:val="16"/>
          <w:szCs w:val="16"/>
        </w:rPr>
      </w:pPr>
      <w:r w:rsidRPr="00FB5703">
        <w:rPr>
          <w:rFonts w:ascii="Arial" w:hAnsi="Arial" w:cs="Arial"/>
          <w:sz w:val="16"/>
          <w:szCs w:val="16"/>
        </w:rPr>
        <w:t>** учитывается численность населения соответствующего населенного пункта по данным Территориального органа Федеральной службы государственной статистики по Томской области населенного пункта по состоянию на 1 января года, предшествующего году планируемой реализации проекта</w:t>
      </w:r>
    </w:p>
    <w:p w:rsidR="00FB5703" w:rsidRPr="00FB5703" w:rsidRDefault="00FB5703" w:rsidP="00FB5703">
      <w:pPr>
        <w:rPr>
          <w:rFonts w:ascii="Arial" w:hAnsi="Arial" w:cs="Arial"/>
          <w:sz w:val="16"/>
          <w:szCs w:val="16"/>
        </w:rPr>
      </w:pPr>
      <w:r w:rsidRPr="00FB5703">
        <w:rPr>
          <w:rFonts w:ascii="Arial" w:hAnsi="Arial" w:cs="Arial"/>
          <w:sz w:val="16"/>
          <w:szCs w:val="16"/>
        </w:rPr>
        <w:t>** баллы по критерию 6.2 суммируются</w:t>
      </w:r>
      <w:proofErr w:type="gramStart"/>
      <w:r w:rsidRPr="00FB5703">
        <w:rPr>
          <w:rFonts w:ascii="Arial" w:hAnsi="Arial" w:cs="Arial"/>
          <w:sz w:val="16"/>
          <w:szCs w:val="16"/>
        </w:rPr>
        <w:t xml:space="preserve">.» </w:t>
      </w:r>
      <w:proofErr w:type="gramEnd"/>
    </w:p>
    <w:p w:rsidR="00FB5703" w:rsidRPr="00FB5703" w:rsidRDefault="00FB5703" w:rsidP="00FB5703">
      <w:pPr>
        <w:rPr>
          <w:rFonts w:ascii="Arial" w:hAnsi="Arial" w:cs="Arial"/>
        </w:rPr>
      </w:pPr>
    </w:p>
    <w:p w:rsidR="00FB5703" w:rsidRPr="00FB5703" w:rsidRDefault="00FB5703" w:rsidP="00FB5703">
      <w:pPr>
        <w:jc w:val="center"/>
        <w:rPr>
          <w:rFonts w:ascii="Arial" w:hAnsi="Arial" w:cs="Arial"/>
        </w:rPr>
      </w:pPr>
    </w:p>
    <w:p w:rsidR="009724A8" w:rsidRPr="00372D40" w:rsidRDefault="009724A8" w:rsidP="009724A8">
      <w:pPr>
        <w:rPr>
          <w:sz w:val="20"/>
          <w:szCs w:val="20"/>
        </w:rPr>
      </w:pPr>
    </w:p>
    <w:p w:rsidR="009724A8" w:rsidRDefault="009724A8" w:rsidP="009724A8">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9724A8" w:rsidRDefault="009724A8" w:rsidP="009724A8">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Pr="00C82B4E">
        <w:rPr>
          <w:rFonts w:ascii="Arial" w:hAnsi="Arial" w:cs="Arial"/>
          <w:b/>
          <w:bCs/>
        </w:rPr>
        <w:t>РЕШЕНИЕ</w:t>
      </w:r>
    </w:p>
    <w:p w:rsidR="009724A8" w:rsidRDefault="009724A8" w:rsidP="009724A8">
      <w:pPr>
        <w:jc w:val="center"/>
        <w:rPr>
          <w:rFonts w:ascii="Arial" w:hAnsi="Arial" w:cs="Arial"/>
          <w:sz w:val="16"/>
          <w:szCs w:val="16"/>
        </w:rPr>
      </w:pPr>
    </w:p>
    <w:p w:rsidR="009724A8" w:rsidRDefault="009724A8" w:rsidP="009724A8">
      <w:pPr>
        <w:jc w:val="center"/>
        <w:rPr>
          <w:rFonts w:ascii="Arial" w:hAnsi="Arial" w:cs="Arial"/>
          <w:sz w:val="16"/>
          <w:szCs w:val="16"/>
        </w:rPr>
      </w:pPr>
    </w:p>
    <w:p w:rsidR="009724A8" w:rsidRPr="009724A8" w:rsidRDefault="009724A8" w:rsidP="009724A8">
      <w:pPr>
        <w:suppressAutoHyphens/>
        <w:jc w:val="both"/>
        <w:rPr>
          <w:rFonts w:ascii="Arial" w:eastAsia="Courier New" w:hAnsi="Arial" w:cs="Arial"/>
          <w:bCs/>
          <w:u w:val="single"/>
          <w:lang w:eastAsia="ar-SA"/>
        </w:rPr>
      </w:pPr>
      <w:r w:rsidRPr="009724A8">
        <w:rPr>
          <w:rFonts w:ascii="Arial" w:eastAsia="Courier New" w:hAnsi="Arial" w:cs="Arial"/>
          <w:bCs/>
          <w:lang w:eastAsia="ar-SA"/>
        </w:rPr>
        <w:t xml:space="preserve"> «30» ноября 2022 г.</w:t>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t xml:space="preserve">    </w:t>
      </w:r>
      <w:r w:rsidRPr="009724A8">
        <w:rPr>
          <w:rFonts w:ascii="Arial" w:eastAsia="Courier New" w:hAnsi="Arial" w:cs="Arial"/>
          <w:bCs/>
          <w:lang w:eastAsia="ar-SA"/>
        </w:rPr>
        <w:tab/>
      </w:r>
      <w:r w:rsidRPr="009724A8">
        <w:rPr>
          <w:rFonts w:ascii="Arial" w:eastAsia="Courier New" w:hAnsi="Arial" w:cs="Arial"/>
          <w:bCs/>
          <w:lang w:eastAsia="ar-SA"/>
        </w:rPr>
        <w:tab/>
        <w:t xml:space="preserve">           №  63</w:t>
      </w:r>
    </w:p>
    <w:p w:rsidR="009724A8" w:rsidRPr="009724A8" w:rsidRDefault="009724A8" w:rsidP="009724A8">
      <w:pPr>
        <w:suppressAutoHyphens/>
        <w:jc w:val="both"/>
        <w:rPr>
          <w:rFonts w:ascii="Arial" w:eastAsia="Courier New" w:hAnsi="Arial" w:cs="Arial"/>
          <w:bCs/>
          <w:lang w:eastAsia="ar-SA"/>
        </w:rPr>
      </w:pPr>
    </w:p>
    <w:p w:rsidR="009724A8" w:rsidRPr="009724A8" w:rsidRDefault="009724A8" w:rsidP="009724A8">
      <w:pPr>
        <w:suppressAutoHyphens/>
        <w:ind w:firstLine="709"/>
        <w:jc w:val="center"/>
        <w:rPr>
          <w:rFonts w:ascii="Arial" w:eastAsia="Courier New" w:hAnsi="Arial" w:cs="Arial"/>
          <w:lang w:eastAsia="ar-SA"/>
        </w:rPr>
      </w:pPr>
      <w:r w:rsidRPr="009724A8">
        <w:rPr>
          <w:rFonts w:ascii="Arial" w:eastAsia="Courier New" w:hAnsi="Arial" w:cs="Arial"/>
          <w:lang w:eastAsia="ar-SA"/>
        </w:rPr>
        <w:t>О назначении публичных слушаний по проекту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9724A8" w:rsidRPr="009724A8" w:rsidRDefault="009724A8" w:rsidP="009724A8">
      <w:pPr>
        <w:suppressAutoHyphens/>
        <w:jc w:val="both"/>
        <w:rPr>
          <w:rFonts w:ascii="Arial" w:eastAsia="Courier New" w:hAnsi="Arial" w:cs="Arial"/>
          <w:lang w:eastAsia="ar-SA"/>
        </w:rPr>
      </w:pPr>
    </w:p>
    <w:p w:rsidR="009724A8" w:rsidRPr="009724A8" w:rsidRDefault="009724A8" w:rsidP="009724A8">
      <w:pPr>
        <w:autoSpaceDE w:val="0"/>
        <w:autoSpaceDN w:val="0"/>
        <w:adjustRightInd w:val="0"/>
        <w:ind w:firstLine="709"/>
        <w:jc w:val="both"/>
        <w:outlineLvl w:val="0"/>
        <w:rPr>
          <w:rFonts w:ascii="Arial" w:hAnsi="Arial" w:cs="Arial"/>
        </w:rPr>
      </w:pPr>
      <w:r w:rsidRPr="009724A8">
        <w:rPr>
          <w:rFonts w:ascii="Arial" w:hAnsi="Arial" w:cs="Arial"/>
        </w:rPr>
        <w:t xml:space="preserve">В </w:t>
      </w:r>
      <w:proofErr w:type="gramStart"/>
      <w:r w:rsidRPr="009724A8">
        <w:rPr>
          <w:rFonts w:ascii="Arial" w:hAnsi="Arial" w:cs="Arial"/>
        </w:rPr>
        <w:t>соответствии</w:t>
      </w:r>
      <w:proofErr w:type="gramEnd"/>
      <w:r w:rsidRPr="009724A8">
        <w:rPr>
          <w:rFonts w:ascii="Arial" w:hAnsi="Arial" w:cs="Arial"/>
        </w:rPr>
        <w:t xml:space="preserve"> с Федеральным законом от 6 октября 2003г. № 131-ФЗ «Об общих принципах организации местного самоуправления в Российской Федерации», решением Совета Молчановского сельского поселения от 20.07.2012 г. № 158 «Об утверждении Положения о публичных слушаниях», Совет Молчановского сельского поселения,</w:t>
      </w:r>
    </w:p>
    <w:p w:rsidR="009724A8" w:rsidRPr="009724A8" w:rsidRDefault="009724A8" w:rsidP="009724A8">
      <w:pPr>
        <w:autoSpaceDE w:val="0"/>
        <w:autoSpaceDN w:val="0"/>
        <w:adjustRightInd w:val="0"/>
        <w:ind w:firstLine="709"/>
        <w:jc w:val="both"/>
        <w:outlineLvl w:val="0"/>
        <w:rPr>
          <w:rFonts w:ascii="Arial" w:hAnsi="Arial" w:cs="Arial"/>
        </w:rPr>
      </w:pPr>
      <w:r w:rsidRPr="009724A8">
        <w:rPr>
          <w:rFonts w:ascii="Arial" w:hAnsi="Arial" w:cs="Arial"/>
        </w:rPr>
        <w:t xml:space="preserve"> </w:t>
      </w:r>
    </w:p>
    <w:p w:rsidR="009724A8" w:rsidRPr="009724A8" w:rsidRDefault="009724A8" w:rsidP="009724A8">
      <w:pPr>
        <w:autoSpaceDE w:val="0"/>
        <w:autoSpaceDN w:val="0"/>
        <w:adjustRightInd w:val="0"/>
        <w:ind w:firstLine="709"/>
        <w:jc w:val="both"/>
        <w:outlineLvl w:val="0"/>
        <w:rPr>
          <w:rFonts w:ascii="Arial" w:hAnsi="Arial" w:cs="Arial"/>
        </w:rPr>
      </w:pPr>
      <w:r w:rsidRPr="009724A8">
        <w:rPr>
          <w:rFonts w:ascii="Arial" w:hAnsi="Arial" w:cs="Arial"/>
        </w:rPr>
        <w:t>РЕШИЛ</w:t>
      </w:r>
    </w:p>
    <w:p w:rsidR="009724A8" w:rsidRPr="009724A8" w:rsidRDefault="009724A8" w:rsidP="009724A8">
      <w:pPr>
        <w:autoSpaceDE w:val="0"/>
        <w:autoSpaceDN w:val="0"/>
        <w:adjustRightInd w:val="0"/>
        <w:ind w:firstLine="709"/>
        <w:jc w:val="both"/>
        <w:outlineLvl w:val="0"/>
        <w:rPr>
          <w:rFonts w:ascii="Arial" w:hAnsi="Arial" w:cs="Arial"/>
        </w:rPr>
      </w:pP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ab/>
        <w:t>1. Официально опубликовать (обнародовать) проект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в печатном издании Информационный бюллетень Совета и администрации Молчановского сельского поселения согласно приложению к настоящему решению.</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ab/>
        <w:t xml:space="preserve">2. </w:t>
      </w:r>
      <w:proofErr w:type="gramStart"/>
      <w:r w:rsidRPr="009724A8">
        <w:rPr>
          <w:rFonts w:ascii="Arial" w:eastAsia="Courier New" w:hAnsi="Arial" w:cs="Arial"/>
          <w:lang w:eastAsia="ar-SA"/>
        </w:rPr>
        <w:t>Назначить публичные слушания по проекту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находящегося в собственности Администрации Молчановского сельского поселения – запрашиваемый вид использования «</w:t>
      </w:r>
      <w:r w:rsidRPr="009724A8">
        <w:rPr>
          <w:rFonts w:ascii="Arial" w:eastAsia="Calibri" w:hAnsi="Arial" w:cs="Arial"/>
          <w:lang w:eastAsia="en-US"/>
        </w:rPr>
        <w:t xml:space="preserve">Сельскохозяйственное использование </w:t>
      </w:r>
      <w:r w:rsidRPr="009724A8">
        <w:rPr>
          <w:rFonts w:ascii="Arial" w:eastAsia="Courier New" w:hAnsi="Arial" w:cs="Arial"/>
          <w:lang w:eastAsia="ar-SA"/>
        </w:rPr>
        <w:t>(зона П-1)» в отношении земельного участка с кадастровым номером 70:10:0101002:528, площадью 7928 кв. м, расположенного по адресу:</w:t>
      </w:r>
      <w:proofErr w:type="gramEnd"/>
      <w:r w:rsidRPr="009724A8">
        <w:rPr>
          <w:rFonts w:ascii="Arial" w:eastAsia="Courier New" w:hAnsi="Arial" w:cs="Arial"/>
          <w:lang w:eastAsia="ar-SA"/>
        </w:rPr>
        <w:t xml:space="preserve"> </w:t>
      </w:r>
      <w:proofErr w:type="gramStart"/>
      <w:r w:rsidRPr="009724A8">
        <w:rPr>
          <w:rFonts w:ascii="Arial" w:eastAsia="Courier New" w:hAnsi="Arial" w:cs="Arial"/>
          <w:lang w:eastAsia="ar-SA"/>
        </w:rPr>
        <w:t xml:space="preserve">Томская область, Молчановский район, с. Молчаново, ул. </w:t>
      </w:r>
      <w:proofErr w:type="spellStart"/>
      <w:r w:rsidRPr="009724A8">
        <w:rPr>
          <w:rFonts w:ascii="Arial" w:eastAsia="Courier New" w:hAnsi="Arial" w:cs="Arial"/>
          <w:lang w:eastAsia="ar-SA"/>
        </w:rPr>
        <w:t>Гришинский</w:t>
      </w:r>
      <w:proofErr w:type="spellEnd"/>
      <w:r w:rsidRPr="009724A8">
        <w:rPr>
          <w:rFonts w:ascii="Arial" w:eastAsia="Courier New" w:hAnsi="Arial" w:cs="Arial"/>
          <w:lang w:eastAsia="ar-SA"/>
        </w:rPr>
        <w:t xml:space="preserve"> тракт, 9а, участок №3» </w:t>
      </w:r>
      <w:r w:rsidRPr="009724A8">
        <w:rPr>
          <w:rFonts w:ascii="Arial" w:eastAsia="Courier New" w:hAnsi="Arial" w:cs="Arial"/>
          <w:color w:val="000000"/>
          <w:lang w:eastAsia="ar-SA"/>
        </w:rPr>
        <w:t>23 декабря</w:t>
      </w:r>
      <w:r w:rsidRPr="009724A8">
        <w:rPr>
          <w:rFonts w:ascii="Arial" w:eastAsia="Courier New" w:hAnsi="Arial" w:cs="Arial"/>
          <w:lang w:eastAsia="ar-SA"/>
        </w:rPr>
        <w:t xml:space="preserve"> 2022 года в 16-00 часов в форме собрания заинтересованных жителей Молчановского сельского поселения, обладающих избирательным правом, с участием депутатов Совета Молчановского сельского поселения, Главы Молчановского сельского поселения по адресу: с. Молчаново, ул. Димитрова, 51, 2-й этаж, зал заседаний.</w:t>
      </w:r>
      <w:proofErr w:type="gramEnd"/>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 xml:space="preserve">3.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в составе депутатов Аникина А.Ю., </w:t>
      </w:r>
      <w:proofErr w:type="spellStart"/>
      <w:r w:rsidRPr="009724A8">
        <w:rPr>
          <w:rFonts w:ascii="Arial" w:eastAsia="Courier New" w:hAnsi="Arial" w:cs="Arial"/>
          <w:lang w:eastAsia="ar-SA"/>
        </w:rPr>
        <w:t>Фалина</w:t>
      </w:r>
      <w:proofErr w:type="spellEnd"/>
      <w:r w:rsidRPr="009724A8">
        <w:rPr>
          <w:rFonts w:ascii="Arial" w:eastAsia="Courier New" w:hAnsi="Arial" w:cs="Arial"/>
          <w:lang w:eastAsia="ar-SA"/>
        </w:rPr>
        <w:t xml:space="preserve"> П.В., Якутина А.С., Сысоева В.Г. (далее – комиссия).</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4. Организацию и проведение публичных слушаний по проекту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поручить комиссии.</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lastRenderedPageBreak/>
        <w:t xml:space="preserve">5. </w:t>
      </w:r>
      <w:proofErr w:type="gramStart"/>
      <w:r w:rsidRPr="009724A8">
        <w:rPr>
          <w:rFonts w:ascii="Arial" w:eastAsia="Courier New" w:hAnsi="Arial" w:cs="Arial"/>
          <w:lang w:eastAsia="ar-SA"/>
        </w:rPr>
        <w:t>Предложить гражданам, постоянно проживающим в пределах соответствующей территориальной зоны, правообладателям земельных участков, имеющих общие границы с указанным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направить</w:t>
      </w:r>
      <w:proofErr w:type="gramEnd"/>
      <w:r w:rsidRPr="009724A8">
        <w:rPr>
          <w:rFonts w:ascii="Arial" w:eastAsia="Courier New" w:hAnsi="Arial" w:cs="Arial"/>
          <w:lang w:eastAsia="ar-SA"/>
        </w:rPr>
        <w:t xml:space="preserve"> </w:t>
      </w:r>
      <w:proofErr w:type="gramStart"/>
      <w:r w:rsidRPr="009724A8">
        <w:rPr>
          <w:rFonts w:ascii="Arial" w:eastAsia="Courier New" w:hAnsi="Arial" w:cs="Arial"/>
          <w:lang w:eastAsia="ar-SA"/>
        </w:rPr>
        <w:t>в Комиссию по адресу:</w:t>
      </w:r>
      <w:r w:rsidRPr="009724A8">
        <w:rPr>
          <w:rFonts w:ascii="Courier New" w:eastAsia="Courier New" w:hAnsi="Courier New"/>
          <w:sz w:val="20"/>
          <w:szCs w:val="20"/>
          <w:lang w:eastAsia="ar-SA"/>
        </w:rPr>
        <w:t xml:space="preserve"> </w:t>
      </w:r>
      <w:r w:rsidRPr="009724A8">
        <w:rPr>
          <w:rFonts w:ascii="Arial" w:eastAsia="Courier New" w:hAnsi="Arial" w:cs="Arial"/>
          <w:lang w:eastAsia="ar-SA"/>
        </w:rPr>
        <w:t>с. Молчаново, ул. Димитрова, 51, 2-й этаж, приемная, адрес электронной почты: ml-molch@tomsk.gov.ru, контактный телефон: 8 (38256) 21-6-99, свои предложения и замечания по вынесенному на публичные слушания проекту решения о предоставлении разрешения на условно разрешенный вид использования земельного участка или объекта капитального строительства для включения их в протокол публичных слушаний.</w:t>
      </w:r>
      <w:proofErr w:type="gramEnd"/>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 xml:space="preserve">6. </w:t>
      </w:r>
      <w:proofErr w:type="gramStart"/>
      <w:r w:rsidRPr="009724A8">
        <w:rPr>
          <w:rFonts w:ascii="Arial" w:eastAsia="Courier New" w:hAnsi="Arial" w:cs="Arial"/>
          <w:lang w:eastAsia="ar-SA"/>
        </w:rPr>
        <w:t>Предложения по проекту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учитываются в соответствии с Положением «О публичных слушаниях» утвержденное решением Совета Молчановского сельского поселения от 20.07.2012 г. № 158 и подаются в письменной форме (лично, через представителя или путем направления посредством почтовой связи) или в форме электронного документа на</w:t>
      </w:r>
      <w:proofErr w:type="gramEnd"/>
      <w:r w:rsidRPr="009724A8">
        <w:rPr>
          <w:rFonts w:ascii="Arial" w:eastAsia="Courier New" w:hAnsi="Arial" w:cs="Arial"/>
          <w:lang w:eastAsia="ar-SA"/>
        </w:rPr>
        <w:t xml:space="preserve"> адрес электронной почты.</w:t>
      </w:r>
    </w:p>
    <w:p w:rsidR="009724A8" w:rsidRPr="009724A8" w:rsidRDefault="009724A8" w:rsidP="009724A8">
      <w:pPr>
        <w:widowControl w:val="0"/>
        <w:tabs>
          <w:tab w:val="left" w:pos="3780"/>
          <w:tab w:val="left" w:pos="3960"/>
        </w:tabs>
        <w:autoSpaceDE w:val="0"/>
        <w:autoSpaceDN w:val="0"/>
        <w:adjustRightInd w:val="0"/>
        <w:ind w:firstLine="709"/>
        <w:jc w:val="both"/>
        <w:rPr>
          <w:rFonts w:ascii="Arial" w:hAnsi="Arial" w:cs="Arial"/>
        </w:rPr>
      </w:pPr>
      <w:r w:rsidRPr="009724A8">
        <w:rPr>
          <w:rFonts w:ascii="Arial" w:hAnsi="Arial" w:cs="Arial"/>
        </w:rPr>
        <w:t>Срок и место подачи предложений: со дня публикации настоящего решения до 22.12.2022, предложения направляются (подаются) по адресу: с. Молчаново, ул. Димитрова, 51, 2-й этаж, приемная (понедельник – четверг с 9.00 час. до 13.00 час. и с 14.00 час. до 18.00 час., пятница с 9.00 час</w:t>
      </w:r>
      <w:proofErr w:type="gramStart"/>
      <w:r w:rsidRPr="009724A8">
        <w:rPr>
          <w:rFonts w:ascii="Arial" w:hAnsi="Arial" w:cs="Arial"/>
        </w:rPr>
        <w:t>.</w:t>
      </w:r>
      <w:proofErr w:type="gramEnd"/>
      <w:r w:rsidRPr="009724A8">
        <w:rPr>
          <w:rFonts w:ascii="Arial" w:hAnsi="Arial" w:cs="Arial"/>
        </w:rPr>
        <w:t xml:space="preserve"> </w:t>
      </w:r>
      <w:proofErr w:type="gramStart"/>
      <w:r w:rsidRPr="009724A8">
        <w:rPr>
          <w:rFonts w:ascii="Arial" w:hAnsi="Arial" w:cs="Arial"/>
        </w:rPr>
        <w:t>д</w:t>
      </w:r>
      <w:proofErr w:type="gramEnd"/>
      <w:r w:rsidRPr="009724A8">
        <w:rPr>
          <w:rFonts w:ascii="Arial" w:hAnsi="Arial" w:cs="Arial"/>
        </w:rPr>
        <w:t xml:space="preserve">о 13.00 час. и с 14.00 час. до 17.00 час.), либо на адрес электронной почты: </w:t>
      </w:r>
      <w:r w:rsidRPr="009724A8">
        <w:rPr>
          <w:rFonts w:ascii="Arial" w:hAnsi="Arial" w:cs="Arial"/>
          <w:lang w:val="en-US"/>
        </w:rPr>
        <w:t>ml</w:t>
      </w:r>
      <w:r w:rsidRPr="009724A8">
        <w:rPr>
          <w:rFonts w:ascii="Arial" w:hAnsi="Arial" w:cs="Arial"/>
        </w:rPr>
        <w:t>-</w:t>
      </w:r>
      <w:proofErr w:type="spellStart"/>
      <w:r w:rsidRPr="009724A8">
        <w:rPr>
          <w:rFonts w:ascii="Arial" w:hAnsi="Arial" w:cs="Arial"/>
          <w:lang w:val="en-US"/>
        </w:rPr>
        <w:t>molch</w:t>
      </w:r>
      <w:proofErr w:type="spellEnd"/>
      <w:r w:rsidRPr="009724A8">
        <w:rPr>
          <w:rFonts w:ascii="Arial" w:hAnsi="Arial" w:cs="Arial"/>
        </w:rPr>
        <w:t>@</w:t>
      </w:r>
      <w:proofErr w:type="spellStart"/>
      <w:proofErr w:type="gramStart"/>
      <w:r w:rsidRPr="009724A8">
        <w:rPr>
          <w:rFonts w:ascii="Arial" w:hAnsi="Arial" w:cs="Arial"/>
          <w:lang w:val="en-US"/>
        </w:rPr>
        <w:t>tomsk</w:t>
      </w:r>
      <w:proofErr w:type="spellEnd"/>
      <w:r w:rsidRPr="009724A8">
        <w:rPr>
          <w:rFonts w:ascii="Arial" w:hAnsi="Arial" w:cs="Arial"/>
        </w:rPr>
        <w:t>.</w:t>
      </w:r>
      <w:proofErr w:type="spellStart"/>
      <w:r w:rsidRPr="009724A8">
        <w:rPr>
          <w:rFonts w:ascii="Arial" w:hAnsi="Arial" w:cs="Arial"/>
          <w:lang w:val="en-US"/>
        </w:rPr>
        <w:t>gov</w:t>
      </w:r>
      <w:proofErr w:type="spellEnd"/>
      <w:r w:rsidRPr="009724A8">
        <w:rPr>
          <w:rFonts w:ascii="Arial" w:hAnsi="Arial" w:cs="Arial"/>
        </w:rPr>
        <w:t>.</w:t>
      </w:r>
      <w:proofErr w:type="spellStart"/>
      <w:r w:rsidRPr="009724A8">
        <w:rPr>
          <w:rFonts w:ascii="Arial" w:hAnsi="Arial" w:cs="Arial"/>
          <w:lang w:val="en-US"/>
        </w:rPr>
        <w:t>ru</w:t>
      </w:r>
      <w:proofErr w:type="spellEnd"/>
      <w:proofErr w:type="gramEnd"/>
      <w:r w:rsidRPr="009724A8">
        <w:rPr>
          <w:rFonts w:ascii="Arial" w:hAnsi="Arial" w:cs="Arial"/>
        </w:rPr>
        <w:t>. Во время проведения публичных слушаний предложения вносятся председательствующему только в письменной форме.</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ab/>
        <w:t>Срок и место подачи заявлений о выступлении: со дня публикации настоящего решения по 22.12.2022 (включительно) заявления о выступлении направляются (подаются)</w:t>
      </w:r>
      <w:r w:rsidRPr="009724A8">
        <w:rPr>
          <w:rFonts w:ascii="Arial" w:eastAsia="Courier New" w:hAnsi="Arial" w:cs="Arial"/>
          <w:sz w:val="20"/>
          <w:szCs w:val="20"/>
          <w:lang w:eastAsia="ar-SA"/>
        </w:rPr>
        <w:t xml:space="preserve"> </w:t>
      </w:r>
      <w:r w:rsidRPr="009724A8">
        <w:rPr>
          <w:rFonts w:ascii="Arial" w:eastAsia="Courier New" w:hAnsi="Arial" w:cs="Arial"/>
          <w:lang w:eastAsia="ar-SA"/>
        </w:rPr>
        <w:t>по адресу: с. Молчаново, ул. Димитрова, 51, 2-й этаж, приемная (понедельник – четверг с 9.00 час. до 13.00 час. и с 14.00 час. до 18.00 час., пятница с 9.00 час</w:t>
      </w:r>
      <w:proofErr w:type="gramStart"/>
      <w:r w:rsidRPr="009724A8">
        <w:rPr>
          <w:rFonts w:ascii="Arial" w:eastAsia="Courier New" w:hAnsi="Arial" w:cs="Arial"/>
          <w:lang w:eastAsia="ar-SA"/>
        </w:rPr>
        <w:t>.</w:t>
      </w:r>
      <w:proofErr w:type="gramEnd"/>
      <w:r w:rsidRPr="009724A8">
        <w:rPr>
          <w:rFonts w:ascii="Arial" w:eastAsia="Courier New" w:hAnsi="Arial" w:cs="Arial"/>
          <w:lang w:eastAsia="ar-SA"/>
        </w:rPr>
        <w:t xml:space="preserve"> </w:t>
      </w:r>
      <w:proofErr w:type="gramStart"/>
      <w:r w:rsidRPr="009724A8">
        <w:rPr>
          <w:rFonts w:ascii="Arial" w:eastAsia="Courier New" w:hAnsi="Arial" w:cs="Arial"/>
          <w:lang w:eastAsia="ar-SA"/>
        </w:rPr>
        <w:t>д</w:t>
      </w:r>
      <w:proofErr w:type="gramEnd"/>
      <w:r w:rsidRPr="009724A8">
        <w:rPr>
          <w:rFonts w:ascii="Arial" w:eastAsia="Courier New" w:hAnsi="Arial" w:cs="Arial"/>
          <w:lang w:eastAsia="ar-SA"/>
        </w:rPr>
        <w:t xml:space="preserve">о 13.00 час. и с 14.00 час. до 17.00 час.), либо на адрес электронной почты: </w:t>
      </w:r>
      <w:r w:rsidRPr="009724A8">
        <w:rPr>
          <w:rFonts w:ascii="Arial" w:eastAsia="Courier New" w:hAnsi="Arial" w:cs="Arial"/>
          <w:lang w:val="en-US" w:eastAsia="ar-SA"/>
        </w:rPr>
        <w:t>ml</w:t>
      </w:r>
      <w:r w:rsidRPr="009724A8">
        <w:rPr>
          <w:rFonts w:ascii="Arial" w:eastAsia="Courier New" w:hAnsi="Arial" w:cs="Arial"/>
          <w:lang w:eastAsia="ar-SA"/>
        </w:rPr>
        <w:t>-</w:t>
      </w:r>
      <w:proofErr w:type="spellStart"/>
      <w:r w:rsidRPr="009724A8">
        <w:rPr>
          <w:rFonts w:ascii="Arial" w:eastAsia="Courier New" w:hAnsi="Arial" w:cs="Arial"/>
          <w:lang w:val="en-US" w:eastAsia="ar-SA"/>
        </w:rPr>
        <w:t>molch</w:t>
      </w:r>
      <w:proofErr w:type="spellEnd"/>
      <w:r w:rsidRPr="009724A8">
        <w:rPr>
          <w:rFonts w:ascii="Arial" w:eastAsia="Courier New" w:hAnsi="Arial" w:cs="Arial"/>
          <w:lang w:eastAsia="ar-SA"/>
        </w:rPr>
        <w:t>@</w:t>
      </w:r>
      <w:proofErr w:type="spellStart"/>
      <w:r w:rsidRPr="009724A8">
        <w:rPr>
          <w:rFonts w:ascii="Arial" w:eastAsia="Courier New" w:hAnsi="Arial" w:cs="Arial"/>
          <w:lang w:val="en-US" w:eastAsia="ar-SA"/>
        </w:rPr>
        <w:t>tomsk</w:t>
      </w:r>
      <w:proofErr w:type="spellEnd"/>
      <w:r w:rsidRPr="009724A8">
        <w:rPr>
          <w:rFonts w:ascii="Arial" w:eastAsia="Courier New" w:hAnsi="Arial" w:cs="Arial"/>
          <w:lang w:eastAsia="ar-SA"/>
        </w:rPr>
        <w:t>.</w:t>
      </w:r>
      <w:proofErr w:type="spellStart"/>
      <w:r w:rsidRPr="009724A8">
        <w:rPr>
          <w:rFonts w:ascii="Arial" w:eastAsia="Courier New" w:hAnsi="Arial" w:cs="Arial"/>
          <w:lang w:val="en-US" w:eastAsia="ar-SA"/>
        </w:rPr>
        <w:t>gov</w:t>
      </w:r>
      <w:proofErr w:type="spellEnd"/>
      <w:r w:rsidRPr="009724A8">
        <w:rPr>
          <w:rFonts w:ascii="Arial" w:eastAsia="Courier New" w:hAnsi="Arial" w:cs="Arial"/>
          <w:lang w:eastAsia="ar-SA"/>
        </w:rPr>
        <w:t>.</w:t>
      </w:r>
      <w:proofErr w:type="spellStart"/>
      <w:r w:rsidRPr="009724A8">
        <w:rPr>
          <w:rFonts w:ascii="Arial" w:eastAsia="Courier New" w:hAnsi="Arial" w:cs="Arial"/>
          <w:lang w:val="en-US" w:eastAsia="ar-SA"/>
        </w:rPr>
        <w:t>ru</w:t>
      </w:r>
      <w:proofErr w:type="spellEnd"/>
      <w:r w:rsidRPr="009724A8">
        <w:rPr>
          <w:rFonts w:ascii="Arial" w:eastAsia="Courier New" w:hAnsi="Arial" w:cs="Arial"/>
          <w:color w:val="000000"/>
          <w:lang w:eastAsia="ar-SA"/>
        </w:rPr>
        <w:t>.</w:t>
      </w:r>
    </w:p>
    <w:p w:rsidR="009724A8" w:rsidRPr="009724A8" w:rsidRDefault="009724A8" w:rsidP="009724A8">
      <w:pPr>
        <w:widowControl w:val="0"/>
        <w:tabs>
          <w:tab w:val="left" w:pos="3780"/>
          <w:tab w:val="left" w:pos="3960"/>
        </w:tabs>
        <w:autoSpaceDE w:val="0"/>
        <w:autoSpaceDN w:val="0"/>
        <w:adjustRightInd w:val="0"/>
        <w:ind w:firstLine="709"/>
        <w:jc w:val="both"/>
        <w:rPr>
          <w:rFonts w:ascii="Arial" w:hAnsi="Arial" w:cs="Arial"/>
        </w:rPr>
      </w:pPr>
      <w:r w:rsidRPr="009724A8">
        <w:rPr>
          <w:rFonts w:ascii="Arial" w:hAnsi="Arial" w:cs="Arial"/>
        </w:rPr>
        <w:t>7. Установить, что с проектом решения Совета Молчановского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 можно ознакомится со дня публикации настоящего решения до 22.12.2022 по адресу: с. Молчаново, ул. Димитрова, 51, 2-й этаж, отдел по архитектуре, ЖКХ и муниципальному имуществу (понедельник – четверг с 9.00 час</w:t>
      </w:r>
      <w:proofErr w:type="gramStart"/>
      <w:r w:rsidRPr="009724A8">
        <w:rPr>
          <w:rFonts w:ascii="Arial" w:hAnsi="Arial" w:cs="Arial"/>
        </w:rPr>
        <w:t>.</w:t>
      </w:r>
      <w:proofErr w:type="gramEnd"/>
      <w:r w:rsidRPr="009724A8">
        <w:rPr>
          <w:rFonts w:ascii="Arial" w:hAnsi="Arial" w:cs="Arial"/>
        </w:rPr>
        <w:t xml:space="preserve"> </w:t>
      </w:r>
      <w:proofErr w:type="gramStart"/>
      <w:r w:rsidRPr="009724A8">
        <w:rPr>
          <w:rFonts w:ascii="Arial" w:hAnsi="Arial" w:cs="Arial"/>
        </w:rPr>
        <w:t>д</w:t>
      </w:r>
      <w:proofErr w:type="gramEnd"/>
      <w:r w:rsidRPr="009724A8">
        <w:rPr>
          <w:rFonts w:ascii="Arial" w:hAnsi="Arial" w:cs="Arial"/>
        </w:rPr>
        <w:t>о 13.00 час. и с 14.00 час. до 18.00 час., пятница с 9.00 час</w:t>
      </w:r>
      <w:proofErr w:type="gramStart"/>
      <w:r w:rsidRPr="009724A8">
        <w:rPr>
          <w:rFonts w:ascii="Arial" w:hAnsi="Arial" w:cs="Arial"/>
        </w:rPr>
        <w:t>.</w:t>
      </w:r>
      <w:proofErr w:type="gramEnd"/>
      <w:r w:rsidRPr="009724A8">
        <w:rPr>
          <w:rFonts w:ascii="Arial" w:hAnsi="Arial" w:cs="Arial"/>
        </w:rPr>
        <w:t xml:space="preserve"> </w:t>
      </w:r>
      <w:proofErr w:type="gramStart"/>
      <w:r w:rsidRPr="009724A8">
        <w:rPr>
          <w:rFonts w:ascii="Arial" w:hAnsi="Arial" w:cs="Arial"/>
        </w:rPr>
        <w:t>д</w:t>
      </w:r>
      <w:proofErr w:type="gramEnd"/>
      <w:r w:rsidRPr="009724A8">
        <w:rPr>
          <w:rFonts w:ascii="Arial" w:hAnsi="Arial" w:cs="Arial"/>
        </w:rPr>
        <w:t>о 13.00 час. и с 14.00 час. до 17.00 час.), а также в информационно-коммуникационной сети «Интернет» на официальном сайте муниципального образования Молчановское сельское поселение (http://</w:t>
      </w:r>
      <w:proofErr w:type="spellStart"/>
      <w:r w:rsidRPr="009724A8">
        <w:rPr>
          <w:rFonts w:ascii="Arial" w:hAnsi="Arial" w:cs="Arial"/>
          <w:lang w:val="en-US"/>
        </w:rPr>
        <w:t>msp</w:t>
      </w:r>
      <w:proofErr w:type="spellEnd"/>
      <w:r w:rsidRPr="009724A8">
        <w:rPr>
          <w:rFonts w:ascii="Arial" w:hAnsi="Arial" w:cs="Arial"/>
        </w:rPr>
        <w:t>.</w:t>
      </w:r>
      <w:proofErr w:type="spellStart"/>
      <w:r w:rsidRPr="009724A8">
        <w:rPr>
          <w:rFonts w:ascii="Arial" w:hAnsi="Arial" w:cs="Arial"/>
          <w:lang w:val="en-US"/>
        </w:rPr>
        <w:t>tomskinvest</w:t>
      </w:r>
      <w:proofErr w:type="spellEnd"/>
      <w:r w:rsidRPr="009724A8">
        <w:rPr>
          <w:rFonts w:ascii="Arial" w:hAnsi="Arial" w:cs="Arial"/>
        </w:rPr>
        <w:t>.</w:t>
      </w:r>
      <w:proofErr w:type="spellStart"/>
      <w:r w:rsidRPr="009724A8">
        <w:rPr>
          <w:rFonts w:ascii="Arial" w:hAnsi="Arial" w:cs="Arial"/>
          <w:lang w:val="en-US"/>
        </w:rPr>
        <w:t>ru</w:t>
      </w:r>
      <w:proofErr w:type="spellEnd"/>
      <w:r w:rsidRPr="009724A8">
        <w:rPr>
          <w:rFonts w:ascii="Arial" w:hAnsi="Arial" w:cs="Arial"/>
        </w:rPr>
        <w:t>/).</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8.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(http://</w:t>
      </w:r>
      <w:proofErr w:type="spellStart"/>
      <w:r w:rsidRPr="009724A8">
        <w:rPr>
          <w:rFonts w:ascii="Arial" w:eastAsia="Courier New" w:hAnsi="Arial" w:cs="Arial"/>
          <w:lang w:val="en-US" w:eastAsia="ar-SA"/>
        </w:rPr>
        <w:t>msp</w:t>
      </w:r>
      <w:proofErr w:type="spellEnd"/>
      <w:r w:rsidRPr="009724A8">
        <w:rPr>
          <w:rFonts w:ascii="Arial" w:eastAsia="Courier New" w:hAnsi="Arial" w:cs="Arial"/>
          <w:lang w:eastAsia="ar-SA"/>
        </w:rPr>
        <w:t>.</w:t>
      </w:r>
      <w:proofErr w:type="spellStart"/>
      <w:r w:rsidRPr="009724A8">
        <w:rPr>
          <w:rFonts w:ascii="Arial" w:eastAsia="Courier New" w:hAnsi="Arial" w:cs="Arial"/>
          <w:lang w:val="en-US" w:eastAsia="ar-SA"/>
        </w:rPr>
        <w:t>tomskinvest</w:t>
      </w:r>
      <w:proofErr w:type="spellEnd"/>
      <w:r w:rsidRPr="009724A8">
        <w:rPr>
          <w:rFonts w:ascii="Arial" w:eastAsia="Courier New" w:hAnsi="Arial" w:cs="Arial"/>
          <w:lang w:eastAsia="ar-SA"/>
        </w:rPr>
        <w:t>.</w:t>
      </w:r>
      <w:proofErr w:type="spellStart"/>
      <w:r w:rsidRPr="009724A8">
        <w:rPr>
          <w:rFonts w:ascii="Arial" w:eastAsia="Courier New" w:hAnsi="Arial" w:cs="Arial"/>
          <w:lang w:val="en-US" w:eastAsia="ar-SA"/>
        </w:rPr>
        <w:t>ru</w:t>
      </w:r>
      <w:proofErr w:type="spellEnd"/>
      <w:r w:rsidRPr="009724A8">
        <w:rPr>
          <w:rFonts w:ascii="Arial" w:eastAsia="Courier New" w:hAnsi="Arial" w:cs="Arial"/>
          <w:lang w:eastAsia="ar-SA"/>
        </w:rPr>
        <w:t>/).</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lastRenderedPageBreak/>
        <w:t xml:space="preserve">9. Настоящее решение подлежит официальному опубликованию не </w:t>
      </w:r>
      <w:proofErr w:type="gramStart"/>
      <w:r w:rsidRPr="009724A8">
        <w:rPr>
          <w:rFonts w:ascii="Arial" w:eastAsia="Courier New" w:hAnsi="Arial" w:cs="Arial"/>
          <w:lang w:eastAsia="ar-SA"/>
        </w:rPr>
        <w:t>позднее</w:t>
      </w:r>
      <w:proofErr w:type="gramEnd"/>
      <w:r w:rsidRPr="009724A8">
        <w:rPr>
          <w:rFonts w:ascii="Arial" w:eastAsia="Courier New" w:hAnsi="Arial" w:cs="Arial"/>
          <w:lang w:eastAsia="ar-SA"/>
        </w:rPr>
        <w:t xml:space="preserve"> чем за 30 дней до дня проведения публичных слушаний и вступает в силу на следующий день после его официального опубликования.</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r w:rsidRPr="009724A8">
        <w:rPr>
          <w:rFonts w:ascii="Arial" w:eastAsia="Courier New" w:hAnsi="Arial" w:cs="Arial"/>
          <w:lang w:eastAsia="ar-SA"/>
        </w:rPr>
        <w:t xml:space="preserve">10. </w:t>
      </w:r>
      <w:proofErr w:type="gramStart"/>
      <w:r w:rsidRPr="009724A8">
        <w:rPr>
          <w:rFonts w:ascii="Arial" w:eastAsia="Courier New" w:hAnsi="Arial" w:cs="Arial"/>
          <w:lang w:eastAsia="ar-SA"/>
        </w:rPr>
        <w:t>Контроль за</w:t>
      </w:r>
      <w:proofErr w:type="gramEnd"/>
      <w:r w:rsidRPr="009724A8">
        <w:rPr>
          <w:rFonts w:ascii="Arial" w:eastAsia="Courier New" w:hAnsi="Arial" w:cs="Arial"/>
          <w:lang w:eastAsia="ar-SA"/>
        </w:rPr>
        <w:t xml:space="preserve"> исполнением настоящего решения возложить на контрольно-правовой комитет Совета Молчановского сельского поселения.</w:t>
      </w: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eastAsia="Courier New" w:hAnsi="Arial" w:cs="Arial"/>
          <w:lang w:eastAsia="ar-SA"/>
        </w:rPr>
      </w:pPr>
    </w:p>
    <w:p w:rsidR="009724A8" w:rsidRPr="009724A8" w:rsidRDefault="009724A8" w:rsidP="0097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eastAsia="Courier New" w:hAnsi="Arial" w:cs="Arial"/>
          <w:lang w:eastAsia="ar-SA"/>
        </w:rPr>
      </w:pPr>
    </w:p>
    <w:p w:rsidR="009724A8" w:rsidRPr="009724A8" w:rsidRDefault="009724A8" w:rsidP="009724A8">
      <w:pPr>
        <w:jc w:val="both"/>
        <w:rPr>
          <w:rFonts w:ascii="Arial" w:hAnsi="Arial" w:cs="Arial"/>
        </w:rPr>
      </w:pPr>
      <w:r w:rsidRPr="009724A8">
        <w:rPr>
          <w:rFonts w:ascii="Arial" w:hAnsi="Arial" w:cs="Arial"/>
        </w:rPr>
        <w:t xml:space="preserve">Председатель </w:t>
      </w:r>
    </w:p>
    <w:p w:rsidR="009724A8" w:rsidRPr="009724A8" w:rsidRDefault="009724A8" w:rsidP="009724A8">
      <w:pPr>
        <w:jc w:val="both"/>
        <w:rPr>
          <w:rFonts w:ascii="Arial" w:hAnsi="Arial" w:cs="Arial"/>
        </w:rPr>
      </w:pPr>
      <w:r w:rsidRPr="009724A8">
        <w:rPr>
          <w:rFonts w:ascii="Arial" w:hAnsi="Arial" w:cs="Arial"/>
        </w:rPr>
        <w:t>Совета Молчановского сельского поселения (подпись)</w:t>
      </w:r>
      <w:r w:rsidRPr="009724A8">
        <w:rPr>
          <w:rFonts w:ascii="Arial" w:hAnsi="Arial" w:cs="Arial"/>
        </w:rPr>
        <w:tab/>
      </w:r>
      <w:r w:rsidRPr="009724A8">
        <w:rPr>
          <w:rFonts w:ascii="Arial" w:hAnsi="Arial" w:cs="Arial"/>
        </w:rPr>
        <w:tab/>
        <w:t xml:space="preserve"> </w:t>
      </w:r>
      <w:proofErr w:type="spellStart"/>
      <w:r w:rsidRPr="009724A8">
        <w:rPr>
          <w:rFonts w:ascii="Arial" w:hAnsi="Arial" w:cs="Arial"/>
        </w:rPr>
        <w:t>В.Г.Сысоев</w:t>
      </w:r>
      <w:proofErr w:type="spellEnd"/>
    </w:p>
    <w:p w:rsidR="009724A8" w:rsidRPr="009724A8" w:rsidRDefault="009724A8" w:rsidP="009724A8">
      <w:pPr>
        <w:jc w:val="both"/>
        <w:rPr>
          <w:rFonts w:ascii="Arial" w:hAnsi="Arial" w:cs="Arial"/>
        </w:rPr>
      </w:pPr>
    </w:p>
    <w:p w:rsidR="009724A8" w:rsidRPr="009724A8" w:rsidRDefault="009724A8" w:rsidP="009724A8">
      <w:pPr>
        <w:suppressAutoHyphens/>
        <w:jc w:val="both"/>
        <w:rPr>
          <w:rFonts w:ascii="Arial" w:eastAsia="Courier New" w:hAnsi="Arial" w:cs="Arial"/>
          <w:bCs/>
          <w:lang w:eastAsia="ar-SA"/>
        </w:rPr>
      </w:pPr>
      <w:r w:rsidRPr="009724A8">
        <w:rPr>
          <w:rFonts w:ascii="Arial" w:eastAsia="Courier New" w:hAnsi="Arial" w:cs="Arial"/>
          <w:lang w:eastAsia="ar-SA"/>
        </w:rPr>
        <w:t>Глава Молчановского сельского поселения</w:t>
      </w:r>
      <w:r w:rsidRPr="009724A8">
        <w:rPr>
          <w:rFonts w:ascii="Arial" w:eastAsia="Courier New" w:hAnsi="Arial" w:cs="Arial"/>
          <w:lang w:eastAsia="ar-SA"/>
        </w:rPr>
        <w:tab/>
        <w:t>(подпись)</w:t>
      </w:r>
      <w:r w:rsidRPr="009724A8">
        <w:rPr>
          <w:rFonts w:ascii="Arial" w:eastAsia="Courier New" w:hAnsi="Arial" w:cs="Arial"/>
          <w:lang w:eastAsia="ar-SA"/>
        </w:rPr>
        <w:tab/>
      </w:r>
      <w:r w:rsidRPr="009724A8">
        <w:rPr>
          <w:rFonts w:ascii="Arial" w:eastAsia="Courier New" w:hAnsi="Arial" w:cs="Arial"/>
          <w:lang w:eastAsia="ar-SA"/>
        </w:rPr>
        <w:tab/>
      </w:r>
      <w:proofErr w:type="spellStart"/>
      <w:r w:rsidRPr="009724A8">
        <w:rPr>
          <w:rFonts w:ascii="Arial" w:eastAsia="Courier New" w:hAnsi="Arial" w:cs="Arial"/>
          <w:lang w:eastAsia="ar-SA"/>
        </w:rPr>
        <w:t>Д.В.</w:t>
      </w:r>
      <w:proofErr w:type="gramStart"/>
      <w:r w:rsidRPr="009724A8">
        <w:rPr>
          <w:rFonts w:ascii="Arial" w:eastAsia="Courier New" w:hAnsi="Arial" w:cs="Arial"/>
          <w:lang w:eastAsia="ar-SA"/>
        </w:rPr>
        <w:t>Гришкин</w:t>
      </w:r>
      <w:proofErr w:type="spellEnd"/>
      <w:proofErr w:type="gramEnd"/>
    </w:p>
    <w:p w:rsidR="009724A8" w:rsidRPr="009724A8" w:rsidRDefault="009724A8" w:rsidP="009724A8">
      <w:pPr>
        <w:suppressAutoHyphens/>
        <w:jc w:val="right"/>
        <w:rPr>
          <w:rFonts w:ascii="Arial" w:eastAsia="Courier New" w:hAnsi="Arial" w:cs="Arial"/>
          <w:bCs/>
          <w:sz w:val="20"/>
          <w:szCs w:val="20"/>
          <w:lang w:eastAsia="ar-SA"/>
        </w:rPr>
      </w:pPr>
    </w:p>
    <w:p w:rsidR="009724A8" w:rsidRPr="009724A8" w:rsidRDefault="009724A8" w:rsidP="009724A8">
      <w:pPr>
        <w:suppressAutoHyphens/>
        <w:jc w:val="right"/>
        <w:rPr>
          <w:rFonts w:ascii="Arial" w:eastAsia="Courier New" w:hAnsi="Arial" w:cs="Arial"/>
          <w:bCs/>
          <w:sz w:val="20"/>
          <w:szCs w:val="20"/>
          <w:lang w:eastAsia="ar-SA"/>
        </w:rPr>
      </w:pPr>
    </w:p>
    <w:p w:rsidR="009724A8" w:rsidRPr="009724A8" w:rsidRDefault="009724A8" w:rsidP="009724A8">
      <w:pPr>
        <w:suppressAutoHyphens/>
        <w:jc w:val="right"/>
        <w:rPr>
          <w:rFonts w:ascii="Arial" w:eastAsia="Courier New" w:hAnsi="Arial" w:cs="Arial"/>
          <w:bCs/>
          <w:sz w:val="20"/>
          <w:szCs w:val="20"/>
          <w:lang w:eastAsia="ar-SA"/>
        </w:rPr>
      </w:pPr>
    </w:p>
    <w:p w:rsidR="009724A8" w:rsidRPr="009724A8" w:rsidRDefault="009724A8" w:rsidP="009724A8">
      <w:pPr>
        <w:suppressAutoHyphens/>
        <w:jc w:val="right"/>
        <w:rPr>
          <w:rFonts w:ascii="Arial" w:eastAsia="Courier New" w:hAnsi="Arial" w:cs="Arial"/>
          <w:bCs/>
          <w:sz w:val="20"/>
          <w:szCs w:val="20"/>
          <w:lang w:eastAsia="ar-SA"/>
        </w:rPr>
      </w:pPr>
    </w:p>
    <w:p w:rsidR="009724A8" w:rsidRPr="009724A8" w:rsidRDefault="009724A8" w:rsidP="009724A8">
      <w:pPr>
        <w:suppressAutoHyphens/>
        <w:rPr>
          <w:rFonts w:ascii="Arial" w:eastAsia="Courier New" w:hAnsi="Arial" w:cs="Arial"/>
          <w:bCs/>
          <w:sz w:val="20"/>
          <w:szCs w:val="20"/>
          <w:lang w:eastAsia="ar-SA"/>
        </w:rPr>
      </w:pPr>
    </w:p>
    <w:p w:rsidR="009724A8" w:rsidRPr="009724A8" w:rsidRDefault="009724A8" w:rsidP="009724A8">
      <w:pPr>
        <w:suppressAutoHyphens/>
        <w:jc w:val="right"/>
        <w:rPr>
          <w:rFonts w:ascii="Arial" w:eastAsia="Courier New" w:hAnsi="Arial" w:cs="Arial"/>
          <w:bCs/>
          <w:sz w:val="20"/>
          <w:szCs w:val="20"/>
          <w:lang w:eastAsia="ar-SA"/>
        </w:rPr>
      </w:pPr>
    </w:p>
    <w:p w:rsidR="009724A8" w:rsidRPr="009724A8" w:rsidRDefault="009724A8" w:rsidP="009724A8">
      <w:pPr>
        <w:suppressAutoHyphens/>
        <w:jc w:val="right"/>
        <w:rPr>
          <w:rFonts w:ascii="Arial" w:eastAsia="Courier New" w:hAnsi="Arial" w:cs="Arial"/>
          <w:bCs/>
          <w:sz w:val="20"/>
          <w:szCs w:val="20"/>
          <w:lang w:eastAsia="ar-SA"/>
        </w:rPr>
      </w:pPr>
      <w:r w:rsidRPr="009724A8">
        <w:rPr>
          <w:rFonts w:ascii="Arial" w:eastAsia="Courier New" w:hAnsi="Arial" w:cs="Arial"/>
          <w:bCs/>
          <w:sz w:val="20"/>
          <w:szCs w:val="20"/>
          <w:lang w:eastAsia="ar-SA"/>
        </w:rPr>
        <w:t>Приложение к решению</w:t>
      </w:r>
    </w:p>
    <w:p w:rsidR="009724A8" w:rsidRPr="009724A8" w:rsidRDefault="009724A8" w:rsidP="009724A8">
      <w:pPr>
        <w:suppressAutoHyphens/>
        <w:jc w:val="right"/>
        <w:rPr>
          <w:rFonts w:ascii="Arial" w:eastAsia="Courier New" w:hAnsi="Arial" w:cs="Arial"/>
          <w:bCs/>
          <w:sz w:val="20"/>
          <w:szCs w:val="20"/>
          <w:lang w:eastAsia="ar-SA"/>
        </w:rPr>
      </w:pPr>
      <w:r w:rsidRPr="009724A8">
        <w:rPr>
          <w:rFonts w:ascii="Arial" w:eastAsia="Courier New" w:hAnsi="Arial" w:cs="Arial"/>
          <w:bCs/>
          <w:sz w:val="20"/>
          <w:szCs w:val="20"/>
          <w:lang w:eastAsia="ar-SA"/>
        </w:rPr>
        <w:t xml:space="preserve">Совета Молчановского </w:t>
      </w:r>
    </w:p>
    <w:p w:rsidR="009724A8" w:rsidRPr="009724A8" w:rsidRDefault="009724A8" w:rsidP="009724A8">
      <w:pPr>
        <w:suppressAutoHyphens/>
        <w:jc w:val="right"/>
        <w:rPr>
          <w:rFonts w:ascii="Arial" w:eastAsia="Courier New" w:hAnsi="Arial" w:cs="Arial"/>
          <w:bCs/>
          <w:sz w:val="20"/>
          <w:szCs w:val="20"/>
          <w:lang w:eastAsia="ar-SA"/>
        </w:rPr>
      </w:pPr>
      <w:r w:rsidRPr="009724A8">
        <w:rPr>
          <w:rFonts w:ascii="Arial" w:eastAsia="Courier New" w:hAnsi="Arial" w:cs="Arial"/>
          <w:bCs/>
          <w:sz w:val="20"/>
          <w:szCs w:val="20"/>
          <w:lang w:eastAsia="ar-SA"/>
        </w:rPr>
        <w:t>сельского поселения</w:t>
      </w:r>
    </w:p>
    <w:p w:rsidR="009724A8" w:rsidRPr="009724A8" w:rsidRDefault="009724A8" w:rsidP="009724A8">
      <w:pPr>
        <w:suppressAutoHyphens/>
        <w:jc w:val="right"/>
        <w:rPr>
          <w:rFonts w:ascii="Arial" w:eastAsia="Courier New" w:hAnsi="Arial" w:cs="Arial"/>
          <w:bCs/>
          <w:sz w:val="20"/>
          <w:szCs w:val="20"/>
          <w:lang w:eastAsia="ar-SA"/>
        </w:rPr>
      </w:pPr>
      <w:r w:rsidRPr="009724A8">
        <w:rPr>
          <w:rFonts w:ascii="Arial" w:eastAsia="Courier New" w:hAnsi="Arial" w:cs="Arial"/>
          <w:bCs/>
          <w:sz w:val="20"/>
          <w:szCs w:val="20"/>
          <w:lang w:eastAsia="ar-SA"/>
        </w:rPr>
        <w:t>от «__»</w:t>
      </w:r>
      <w:r>
        <w:rPr>
          <w:rFonts w:ascii="Arial" w:eastAsia="Courier New" w:hAnsi="Arial" w:cs="Arial"/>
          <w:bCs/>
          <w:sz w:val="20"/>
          <w:szCs w:val="20"/>
          <w:lang w:eastAsia="ar-SA"/>
        </w:rPr>
        <w:t>_____</w:t>
      </w:r>
      <w:r w:rsidRPr="009724A8">
        <w:rPr>
          <w:rFonts w:ascii="Arial" w:eastAsia="Courier New" w:hAnsi="Arial" w:cs="Arial"/>
          <w:bCs/>
          <w:sz w:val="20"/>
          <w:szCs w:val="20"/>
          <w:lang w:eastAsia="ar-SA"/>
        </w:rPr>
        <w:t xml:space="preserve">2022 г. № </w:t>
      </w:r>
      <w:r>
        <w:rPr>
          <w:rFonts w:ascii="Arial" w:eastAsia="Courier New" w:hAnsi="Arial" w:cs="Arial"/>
          <w:bCs/>
          <w:sz w:val="20"/>
          <w:szCs w:val="20"/>
          <w:lang w:eastAsia="ar-SA"/>
        </w:rPr>
        <w:t>_</w:t>
      </w:r>
      <w:r w:rsidRPr="009724A8">
        <w:rPr>
          <w:rFonts w:ascii="Arial" w:eastAsia="Courier New" w:hAnsi="Arial" w:cs="Arial"/>
          <w:bCs/>
          <w:sz w:val="20"/>
          <w:szCs w:val="20"/>
          <w:lang w:eastAsia="ar-SA"/>
        </w:rPr>
        <w:t>_</w:t>
      </w:r>
    </w:p>
    <w:p w:rsidR="009724A8" w:rsidRPr="009724A8" w:rsidRDefault="009724A8" w:rsidP="009724A8">
      <w:pPr>
        <w:suppressAutoHyphens/>
        <w:jc w:val="center"/>
        <w:rPr>
          <w:rFonts w:ascii="Arial" w:eastAsia="Courier New" w:hAnsi="Arial" w:cs="Arial"/>
          <w:b/>
          <w:bCs/>
          <w:sz w:val="26"/>
          <w:szCs w:val="26"/>
          <w:lang w:eastAsia="ar-SA"/>
        </w:rPr>
      </w:pPr>
    </w:p>
    <w:p w:rsidR="009724A8" w:rsidRPr="009724A8" w:rsidRDefault="009724A8" w:rsidP="009724A8">
      <w:pPr>
        <w:suppressAutoHyphens/>
        <w:spacing w:line="360" w:lineRule="auto"/>
        <w:jc w:val="center"/>
        <w:rPr>
          <w:rFonts w:ascii="Arial" w:eastAsia="Courier New" w:hAnsi="Arial" w:cs="Arial"/>
          <w:b/>
          <w:bCs/>
          <w:sz w:val="26"/>
          <w:szCs w:val="26"/>
          <w:lang w:eastAsia="ar-SA"/>
        </w:rPr>
      </w:pPr>
      <w:r w:rsidRPr="009724A8">
        <w:rPr>
          <w:rFonts w:ascii="Arial" w:eastAsia="Courier New" w:hAnsi="Arial" w:cs="Arial"/>
          <w:b/>
          <w:bCs/>
          <w:sz w:val="26"/>
          <w:szCs w:val="26"/>
          <w:lang w:eastAsia="ar-SA"/>
        </w:rPr>
        <w:t>ТОМСКАЯ ОБЛАСТЬ</w:t>
      </w:r>
    </w:p>
    <w:p w:rsidR="009724A8" w:rsidRPr="009724A8" w:rsidRDefault="009724A8" w:rsidP="009724A8">
      <w:pPr>
        <w:suppressAutoHyphens/>
        <w:spacing w:line="360" w:lineRule="auto"/>
        <w:jc w:val="center"/>
        <w:rPr>
          <w:rFonts w:ascii="Arial" w:eastAsia="Courier New" w:hAnsi="Arial" w:cs="Arial"/>
          <w:b/>
          <w:bCs/>
          <w:sz w:val="26"/>
          <w:szCs w:val="26"/>
          <w:lang w:eastAsia="ar-SA"/>
        </w:rPr>
      </w:pPr>
      <w:r w:rsidRPr="009724A8">
        <w:rPr>
          <w:rFonts w:ascii="Arial" w:eastAsia="Courier New" w:hAnsi="Arial" w:cs="Arial"/>
          <w:b/>
          <w:bCs/>
          <w:sz w:val="26"/>
          <w:szCs w:val="26"/>
          <w:lang w:eastAsia="ar-SA"/>
        </w:rPr>
        <w:t>МОЛЧАНОВСКИЙ РАЙОН</w:t>
      </w:r>
    </w:p>
    <w:p w:rsidR="009724A8" w:rsidRPr="009724A8" w:rsidRDefault="009724A8" w:rsidP="009724A8">
      <w:pPr>
        <w:suppressAutoHyphens/>
        <w:spacing w:line="360" w:lineRule="auto"/>
        <w:jc w:val="center"/>
        <w:rPr>
          <w:rFonts w:ascii="Arial" w:eastAsia="Courier New" w:hAnsi="Arial" w:cs="Arial"/>
          <w:b/>
          <w:bCs/>
          <w:sz w:val="26"/>
          <w:szCs w:val="26"/>
          <w:lang w:eastAsia="ar-SA"/>
        </w:rPr>
      </w:pPr>
      <w:r w:rsidRPr="009724A8">
        <w:rPr>
          <w:rFonts w:ascii="Arial" w:eastAsia="Courier New" w:hAnsi="Arial" w:cs="Arial"/>
          <w:b/>
          <w:bCs/>
          <w:sz w:val="26"/>
          <w:szCs w:val="26"/>
          <w:lang w:eastAsia="ar-SA"/>
        </w:rPr>
        <w:t>СОВЕТ МОЛЧАНОВСКОГО СЕЛЬСКОГО ПОСЕЛЕНИЯ</w:t>
      </w:r>
    </w:p>
    <w:p w:rsidR="009724A8" w:rsidRPr="009724A8" w:rsidRDefault="009724A8" w:rsidP="009724A8">
      <w:pPr>
        <w:suppressAutoHyphens/>
        <w:spacing w:line="360" w:lineRule="auto"/>
        <w:jc w:val="center"/>
        <w:rPr>
          <w:rFonts w:ascii="Arial" w:eastAsia="Courier New" w:hAnsi="Arial" w:cs="Arial"/>
          <w:b/>
          <w:bCs/>
          <w:sz w:val="26"/>
          <w:szCs w:val="26"/>
          <w:lang w:eastAsia="ar-SA"/>
        </w:rPr>
      </w:pPr>
      <w:r w:rsidRPr="009724A8">
        <w:rPr>
          <w:rFonts w:ascii="Arial" w:eastAsia="Courier New" w:hAnsi="Arial" w:cs="Arial"/>
          <w:b/>
          <w:bCs/>
          <w:sz w:val="26"/>
          <w:szCs w:val="26"/>
          <w:lang w:eastAsia="ar-SA"/>
        </w:rPr>
        <w:t>(пятого созыва)</w:t>
      </w:r>
    </w:p>
    <w:p w:rsidR="009724A8" w:rsidRPr="009724A8" w:rsidRDefault="009724A8" w:rsidP="009724A8">
      <w:pPr>
        <w:suppressAutoHyphens/>
        <w:spacing w:line="360" w:lineRule="auto"/>
        <w:jc w:val="center"/>
        <w:rPr>
          <w:rFonts w:ascii="Arial" w:eastAsia="Courier New" w:hAnsi="Arial" w:cs="Arial"/>
          <w:b/>
          <w:bCs/>
          <w:sz w:val="26"/>
          <w:szCs w:val="26"/>
          <w:lang w:eastAsia="ar-SA"/>
        </w:rPr>
      </w:pPr>
      <w:r w:rsidRPr="009724A8">
        <w:rPr>
          <w:rFonts w:ascii="Arial" w:eastAsia="Courier New" w:hAnsi="Arial" w:cs="Arial"/>
          <w:b/>
          <w:bCs/>
          <w:sz w:val="26"/>
          <w:szCs w:val="26"/>
          <w:lang w:eastAsia="ar-SA"/>
        </w:rPr>
        <w:t>ПРОЕКТ РЕШЕНИЯ</w:t>
      </w:r>
    </w:p>
    <w:p w:rsidR="009724A8" w:rsidRPr="009724A8" w:rsidRDefault="009724A8" w:rsidP="009724A8">
      <w:pPr>
        <w:suppressAutoHyphens/>
        <w:jc w:val="center"/>
        <w:rPr>
          <w:rFonts w:ascii="Arial" w:eastAsia="Courier New" w:hAnsi="Arial" w:cs="Arial"/>
          <w:b/>
          <w:bCs/>
          <w:sz w:val="26"/>
          <w:szCs w:val="26"/>
          <w:lang w:eastAsia="ar-SA"/>
        </w:rPr>
      </w:pPr>
    </w:p>
    <w:p w:rsidR="009724A8" w:rsidRPr="009724A8" w:rsidRDefault="009724A8" w:rsidP="009724A8">
      <w:pPr>
        <w:suppressAutoHyphens/>
        <w:jc w:val="center"/>
        <w:rPr>
          <w:rFonts w:ascii="Arial" w:eastAsia="Courier New" w:hAnsi="Arial" w:cs="Arial"/>
          <w:bCs/>
          <w:sz w:val="26"/>
          <w:szCs w:val="26"/>
          <w:lang w:eastAsia="ar-SA"/>
        </w:rPr>
      </w:pPr>
      <w:r w:rsidRPr="009724A8">
        <w:rPr>
          <w:rFonts w:ascii="Arial" w:eastAsia="Courier New" w:hAnsi="Arial" w:cs="Arial"/>
          <w:bCs/>
          <w:sz w:val="26"/>
          <w:szCs w:val="26"/>
          <w:lang w:eastAsia="ar-SA"/>
        </w:rPr>
        <w:t>с. Молчаново</w:t>
      </w:r>
    </w:p>
    <w:p w:rsidR="009724A8" w:rsidRPr="009724A8" w:rsidRDefault="009724A8" w:rsidP="009724A8">
      <w:pPr>
        <w:suppressAutoHyphens/>
        <w:jc w:val="both"/>
        <w:rPr>
          <w:rFonts w:ascii="Arial" w:eastAsia="Courier New" w:hAnsi="Arial" w:cs="Arial"/>
          <w:bCs/>
          <w:sz w:val="26"/>
          <w:szCs w:val="26"/>
          <w:lang w:eastAsia="ar-SA"/>
        </w:rPr>
      </w:pPr>
    </w:p>
    <w:p w:rsidR="009724A8" w:rsidRPr="009724A8" w:rsidRDefault="009724A8" w:rsidP="009724A8">
      <w:pPr>
        <w:suppressAutoHyphens/>
        <w:jc w:val="both"/>
        <w:rPr>
          <w:rFonts w:ascii="Arial" w:eastAsia="Courier New" w:hAnsi="Arial" w:cs="Arial"/>
          <w:bCs/>
          <w:lang w:eastAsia="ar-SA"/>
        </w:rPr>
      </w:pPr>
      <w:r w:rsidRPr="009724A8">
        <w:rPr>
          <w:rFonts w:ascii="Arial" w:eastAsia="Courier New" w:hAnsi="Arial" w:cs="Arial"/>
          <w:bCs/>
          <w:lang w:eastAsia="ar-SA"/>
        </w:rPr>
        <w:t>«____» ____________ 2022г.</w:t>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r>
      <w:r w:rsidRPr="009724A8">
        <w:rPr>
          <w:rFonts w:ascii="Arial" w:eastAsia="Courier New" w:hAnsi="Arial" w:cs="Arial"/>
          <w:bCs/>
          <w:lang w:eastAsia="ar-SA"/>
        </w:rPr>
        <w:tab/>
        <w:t xml:space="preserve">                     № ______</w:t>
      </w:r>
    </w:p>
    <w:p w:rsidR="009724A8" w:rsidRPr="009724A8" w:rsidRDefault="009724A8" w:rsidP="009724A8">
      <w:pPr>
        <w:suppressAutoHyphens/>
        <w:jc w:val="both"/>
        <w:rPr>
          <w:rFonts w:ascii="Arial" w:eastAsia="Courier New" w:hAnsi="Arial" w:cs="Arial"/>
          <w:bCs/>
          <w:lang w:eastAsia="ar-SA"/>
        </w:rPr>
      </w:pPr>
    </w:p>
    <w:p w:rsidR="009724A8" w:rsidRPr="009724A8" w:rsidRDefault="009724A8" w:rsidP="009724A8">
      <w:pPr>
        <w:autoSpaceDE w:val="0"/>
        <w:autoSpaceDN w:val="0"/>
        <w:adjustRightInd w:val="0"/>
        <w:ind w:right="-2"/>
        <w:outlineLvl w:val="1"/>
        <w:rPr>
          <w:rFonts w:ascii="Arial" w:hAnsi="Arial" w:cs="Arial"/>
        </w:rPr>
      </w:pPr>
    </w:p>
    <w:p w:rsidR="009724A8" w:rsidRPr="009724A8" w:rsidRDefault="009724A8" w:rsidP="009724A8">
      <w:pPr>
        <w:suppressAutoHyphens/>
        <w:jc w:val="center"/>
        <w:rPr>
          <w:rFonts w:ascii="Arial" w:eastAsia="Courier New" w:hAnsi="Arial" w:cs="Arial"/>
          <w:lang w:eastAsia="ar-SA"/>
        </w:rPr>
      </w:pPr>
      <w:r w:rsidRPr="009724A8">
        <w:rPr>
          <w:rFonts w:ascii="Arial" w:eastAsia="Courier New" w:hAnsi="Arial" w:cs="Arial"/>
          <w:lang w:eastAsia="ar-SA"/>
        </w:rPr>
        <w:t>О предоставлении разрешения на условно разрешенный вид использования земельного участка или объекта капитального строительства</w:t>
      </w:r>
    </w:p>
    <w:p w:rsidR="009724A8" w:rsidRPr="009724A8" w:rsidRDefault="009724A8" w:rsidP="009724A8">
      <w:pPr>
        <w:suppressAutoHyphens/>
        <w:jc w:val="center"/>
        <w:rPr>
          <w:rFonts w:ascii="Arial" w:eastAsia="Courier New" w:hAnsi="Arial" w:cs="Arial"/>
          <w:lang w:eastAsia="ar-SA"/>
        </w:rPr>
      </w:pPr>
    </w:p>
    <w:p w:rsidR="009724A8" w:rsidRPr="009724A8" w:rsidRDefault="009724A8" w:rsidP="009724A8">
      <w:pPr>
        <w:suppressAutoHyphens/>
        <w:jc w:val="both"/>
        <w:rPr>
          <w:rFonts w:ascii="Arial" w:eastAsia="Courier New" w:hAnsi="Arial" w:cs="Arial"/>
          <w:lang w:eastAsia="ar-SA"/>
        </w:rPr>
      </w:pPr>
      <w:r w:rsidRPr="009724A8">
        <w:rPr>
          <w:rFonts w:ascii="Arial" w:eastAsia="Courier New" w:hAnsi="Arial" w:cs="Arial"/>
          <w:lang w:eastAsia="ar-SA"/>
        </w:rPr>
        <w:tab/>
        <w:t xml:space="preserve">В </w:t>
      </w:r>
      <w:proofErr w:type="gramStart"/>
      <w:r w:rsidRPr="009724A8">
        <w:rPr>
          <w:rFonts w:ascii="Arial" w:eastAsia="Courier New" w:hAnsi="Arial" w:cs="Arial"/>
          <w:lang w:eastAsia="ar-SA"/>
        </w:rPr>
        <w:t>соответствии</w:t>
      </w:r>
      <w:proofErr w:type="gramEnd"/>
      <w:r w:rsidRPr="009724A8">
        <w:rPr>
          <w:rFonts w:ascii="Arial" w:eastAsia="Courier New" w:hAnsi="Arial" w:cs="Arial"/>
          <w:lang w:eastAsia="ar-SA"/>
        </w:rPr>
        <w:t xml:space="preserve"> с Федеральным законом от 06.10.2003 № 131-ФЗ «Об общих принципах организации местного самоуправления в Российской Федерации»,</w:t>
      </w:r>
      <w:r w:rsidRPr="009724A8">
        <w:rPr>
          <w:rFonts w:ascii="Arial" w:eastAsia="Courier New" w:hAnsi="Arial" w:cs="Arial"/>
          <w:sz w:val="20"/>
          <w:szCs w:val="20"/>
          <w:lang w:eastAsia="ar-SA"/>
        </w:rPr>
        <w:t xml:space="preserve"> </w:t>
      </w:r>
      <w:r w:rsidRPr="009724A8">
        <w:rPr>
          <w:rFonts w:ascii="Arial" w:eastAsia="Courier New" w:hAnsi="Arial" w:cs="Arial"/>
          <w:lang w:eastAsia="ar-SA"/>
        </w:rPr>
        <w:t xml:space="preserve">с Градостроительным кодексом Российской Федерации, Совет Молчановского сельского поселения </w:t>
      </w:r>
    </w:p>
    <w:p w:rsidR="009724A8" w:rsidRPr="009724A8" w:rsidRDefault="009724A8" w:rsidP="009724A8">
      <w:pPr>
        <w:suppressAutoHyphens/>
        <w:jc w:val="both"/>
        <w:rPr>
          <w:rFonts w:ascii="Arial" w:eastAsia="Courier New" w:hAnsi="Arial" w:cs="Arial"/>
          <w:lang w:eastAsia="ar-SA"/>
        </w:rPr>
      </w:pPr>
    </w:p>
    <w:p w:rsidR="009724A8" w:rsidRPr="009724A8" w:rsidRDefault="009724A8" w:rsidP="009724A8">
      <w:pPr>
        <w:suppressAutoHyphens/>
        <w:jc w:val="both"/>
        <w:rPr>
          <w:rFonts w:ascii="Arial" w:eastAsia="Courier New" w:hAnsi="Arial" w:cs="Arial"/>
          <w:lang w:eastAsia="ar-SA"/>
        </w:rPr>
      </w:pPr>
      <w:r w:rsidRPr="009724A8">
        <w:rPr>
          <w:rFonts w:ascii="Arial" w:eastAsia="Courier New" w:hAnsi="Arial" w:cs="Arial"/>
          <w:lang w:eastAsia="ar-SA"/>
        </w:rPr>
        <w:t>РЕШИЛ</w:t>
      </w:r>
    </w:p>
    <w:p w:rsidR="009724A8" w:rsidRPr="009724A8" w:rsidRDefault="009724A8" w:rsidP="009724A8">
      <w:pPr>
        <w:suppressAutoHyphens/>
        <w:jc w:val="both"/>
        <w:rPr>
          <w:rFonts w:ascii="Arial" w:eastAsia="Courier New" w:hAnsi="Arial" w:cs="Arial"/>
          <w:lang w:eastAsia="ar-SA"/>
        </w:rPr>
      </w:pPr>
    </w:p>
    <w:p w:rsidR="009724A8" w:rsidRPr="009724A8" w:rsidRDefault="009724A8" w:rsidP="009724A8">
      <w:pPr>
        <w:spacing w:after="200"/>
        <w:ind w:firstLine="709"/>
        <w:contextualSpacing/>
        <w:jc w:val="both"/>
        <w:rPr>
          <w:rFonts w:ascii="Arial" w:hAnsi="Arial" w:cs="Arial"/>
        </w:rPr>
      </w:pPr>
      <w:r w:rsidRPr="009724A8">
        <w:rPr>
          <w:rFonts w:ascii="Arial" w:hAnsi="Arial" w:cs="Arial"/>
        </w:rPr>
        <w:t>1. Предоставить разрешение на условно разрешенный вид использования земельного участка или объекта капитального строительства находящегося в собственности Администрации Молчановского сельского поселения – запрашиваемый вид использования «</w:t>
      </w:r>
      <w:r w:rsidRPr="009724A8">
        <w:rPr>
          <w:rFonts w:ascii="Arial" w:eastAsia="Calibri" w:hAnsi="Arial" w:cs="Arial"/>
          <w:lang w:eastAsia="en-US"/>
        </w:rPr>
        <w:t xml:space="preserve">Сельскохозяйственное использование </w:t>
      </w:r>
      <w:r w:rsidRPr="009724A8">
        <w:rPr>
          <w:rFonts w:ascii="Arial" w:hAnsi="Arial" w:cs="Arial"/>
        </w:rPr>
        <w:t xml:space="preserve">(зона П-1)» в отношении земельного участка с кадастровым номером 70:10:0101002:528, </w:t>
      </w:r>
      <w:r w:rsidRPr="009724A8">
        <w:rPr>
          <w:rFonts w:ascii="Arial" w:hAnsi="Arial" w:cs="Arial"/>
        </w:rPr>
        <w:lastRenderedPageBreak/>
        <w:t xml:space="preserve">площадью 7928 кв. м, расположенного по адресу: Томская область, Молчановский район, с. Молчаново, ул. </w:t>
      </w:r>
      <w:proofErr w:type="spellStart"/>
      <w:r w:rsidRPr="009724A8">
        <w:rPr>
          <w:rFonts w:ascii="Arial" w:hAnsi="Arial" w:cs="Arial"/>
        </w:rPr>
        <w:t>Гришинский</w:t>
      </w:r>
      <w:proofErr w:type="spellEnd"/>
      <w:r w:rsidRPr="009724A8">
        <w:rPr>
          <w:rFonts w:ascii="Arial" w:hAnsi="Arial" w:cs="Arial"/>
        </w:rPr>
        <w:t xml:space="preserve"> тракт, 9а, участок №3.</w:t>
      </w:r>
    </w:p>
    <w:p w:rsidR="009724A8" w:rsidRPr="009724A8" w:rsidRDefault="009724A8" w:rsidP="009724A8">
      <w:pPr>
        <w:spacing w:after="200"/>
        <w:ind w:firstLine="709"/>
        <w:contextualSpacing/>
        <w:jc w:val="both"/>
        <w:rPr>
          <w:rFonts w:ascii="Arial" w:hAnsi="Arial" w:cs="Arial"/>
        </w:rPr>
      </w:pPr>
      <w:r w:rsidRPr="009724A8">
        <w:rPr>
          <w:rFonts w:ascii="Arial" w:hAnsi="Arial" w:cs="Arial"/>
        </w:rPr>
        <w:t xml:space="preserve">2. 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10" w:history="1">
        <w:r w:rsidRPr="009724A8">
          <w:rPr>
            <w:rFonts w:ascii="Arial" w:hAnsi="Arial" w:cs="Arial"/>
            <w:color w:val="A75E2E"/>
            <w:u w:val="single"/>
          </w:rPr>
          <w:t>http://www.msp.tomskinvest.ru</w:t>
        </w:r>
      </w:hyperlink>
      <w:r w:rsidRPr="009724A8">
        <w:rPr>
          <w:rFonts w:ascii="Arial" w:hAnsi="Arial" w:cs="Arial"/>
        </w:rPr>
        <w:t>.</w:t>
      </w:r>
    </w:p>
    <w:p w:rsidR="009724A8" w:rsidRPr="009724A8" w:rsidRDefault="009724A8" w:rsidP="009724A8">
      <w:pPr>
        <w:spacing w:after="200"/>
        <w:ind w:firstLine="709"/>
        <w:contextualSpacing/>
        <w:jc w:val="both"/>
        <w:rPr>
          <w:rFonts w:ascii="Arial" w:eastAsia="Calibri" w:hAnsi="Arial" w:cs="Arial"/>
          <w:lang w:eastAsia="en-US"/>
        </w:rPr>
      </w:pPr>
      <w:r w:rsidRPr="009724A8">
        <w:rPr>
          <w:rFonts w:ascii="Arial" w:hAnsi="Arial" w:cs="Arial"/>
        </w:rPr>
        <w:t xml:space="preserve">3. </w:t>
      </w:r>
      <w:r w:rsidRPr="009724A8">
        <w:rPr>
          <w:rFonts w:ascii="Arial" w:eastAsia="Calibri" w:hAnsi="Arial" w:cs="Arial"/>
          <w:lang w:eastAsia="en-US"/>
        </w:rPr>
        <w:t>Настоящее решение вступает в силу после его официального опубликования.</w:t>
      </w:r>
    </w:p>
    <w:p w:rsidR="009724A8" w:rsidRPr="009724A8" w:rsidRDefault="009724A8" w:rsidP="009724A8">
      <w:pPr>
        <w:spacing w:after="200"/>
        <w:ind w:firstLine="709"/>
        <w:contextualSpacing/>
        <w:jc w:val="both"/>
        <w:rPr>
          <w:rFonts w:ascii="Arial" w:eastAsia="Calibri" w:hAnsi="Arial" w:cs="Arial"/>
          <w:lang w:eastAsia="en-US"/>
        </w:rPr>
      </w:pPr>
      <w:r w:rsidRPr="009724A8">
        <w:rPr>
          <w:rFonts w:ascii="Arial" w:eastAsia="Calibri" w:hAnsi="Arial" w:cs="Arial"/>
          <w:lang w:eastAsia="en-US"/>
        </w:rPr>
        <w:t xml:space="preserve">4. </w:t>
      </w:r>
      <w:proofErr w:type="gramStart"/>
      <w:r w:rsidRPr="009724A8">
        <w:rPr>
          <w:rFonts w:ascii="Arial" w:hAnsi="Arial" w:cs="Arial"/>
        </w:rPr>
        <w:t>Контроль за</w:t>
      </w:r>
      <w:proofErr w:type="gramEnd"/>
      <w:r w:rsidRPr="009724A8">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9724A8" w:rsidRPr="009724A8" w:rsidRDefault="009724A8" w:rsidP="009724A8">
      <w:pPr>
        <w:spacing w:after="200"/>
        <w:ind w:firstLine="360"/>
        <w:contextualSpacing/>
        <w:jc w:val="both"/>
        <w:rPr>
          <w:rFonts w:ascii="Arial" w:eastAsia="Calibri" w:hAnsi="Arial" w:cs="Arial"/>
          <w:lang w:eastAsia="en-US"/>
        </w:rPr>
      </w:pPr>
    </w:p>
    <w:p w:rsidR="009724A8" w:rsidRPr="009724A8" w:rsidRDefault="009724A8" w:rsidP="009724A8">
      <w:pPr>
        <w:spacing w:after="200"/>
        <w:ind w:firstLine="360"/>
        <w:contextualSpacing/>
        <w:jc w:val="both"/>
        <w:rPr>
          <w:rFonts w:ascii="Arial" w:eastAsia="Calibri" w:hAnsi="Arial" w:cs="Arial"/>
          <w:lang w:eastAsia="en-US"/>
        </w:rPr>
      </w:pPr>
    </w:p>
    <w:p w:rsidR="009724A8" w:rsidRPr="009724A8" w:rsidRDefault="009724A8" w:rsidP="009724A8">
      <w:pPr>
        <w:jc w:val="both"/>
        <w:rPr>
          <w:rFonts w:ascii="Arial" w:hAnsi="Arial" w:cs="Arial"/>
        </w:rPr>
      </w:pPr>
      <w:r w:rsidRPr="009724A8">
        <w:rPr>
          <w:rFonts w:ascii="Arial" w:hAnsi="Arial" w:cs="Arial"/>
        </w:rPr>
        <w:t xml:space="preserve">Председатель </w:t>
      </w:r>
    </w:p>
    <w:p w:rsidR="009724A8" w:rsidRPr="009724A8" w:rsidRDefault="009724A8" w:rsidP="009724A8">
      <w:pPr>
        <w:jc w:val="both"/>
        <w:rPr>
          <w:rFonts w:ascii="Arial" w:hAnsi="Arial" w:cs="Arial"/>
        </w:rPr>
      </w:pPr>
      <w:r w:rsidRPr="009724A8">
        <w:rPr>
          <w:rFonts w:ascii="Arial" w:hAnsi="Arial" w:cs="Arial"/>
        </w:rPr>
        <w:t>Совета Молчановского сельского поселения</w:t>
      </w:r>
      <w:r w:rsidRPr="009724A8">
        <w:rPr>
          <w:rFonts w:ascii="Arial" w:hAnsi="Arial" w:cs="Arial"/>
        </w:rPr>
        <w:tab/>
        <w:t>(проект)</w:t>
      </w:r>
      <w:r w:rsidRPr="009724A8">
        <w:rPr>
          <w:rFonts w:ascii="Arial" w:hAnsi="Arial" w:cs="Arial"/>
        </w:rPr>
        <w:tab/>
        <w:t xml:space="preserve">   </w:t>
      </w:r>
      <w:r w:rsidRPr="009724A8">
        <w:rPr>
          <w:rFonts w:ascii="Arial" w:hAnsi="Arial" w:cs="Arial"/>
        </w:rPr>
        <w:tab/>
      </w:r>
      <w:proofErr w:type="spellStart"/>
      <w:r w:rsidRPr="009724A8">
        <w:rPr>
          <w:rFonts w:ascii="Arial" w:hAnsi="Arial" w:cs="Arial"/>
        </w:rPr>
        <w:t>В.Г.Сысоев</w:t>
      </w:r>
      <w:proofErr w:type="spellEnd"/>
    </w:p>
    <w:p w:rsidR="009724A8" w:rsidRPr="009724A8" w:rsidRDefault="009724A8" w:rsidP="009724A8">
      <w:pPr>
        <w:jc w:val="both"/>
        <w:rPr>
          <w:rFonts w:ascii="Arial" w:hAnsi="Arial" w:cs="Arial"/>
        </w:rPr>
      </w:pPr>
    </w:p>
    <w:p w:rsidR="009724A8" w:rsidRDefault="009724A8" w:rsidP="009724A8">
      <w:pPr>
        <w:suppressAutoHyphens/>
        <w:jc w:val="both"/>
        <w:rPr>
          <w:rFonts w:ascii="Arial" w:eastAsia="Courier New" w:hAnsi="Arial" w:cs="Arial"/>
          <w:lang w:eastAsia="ar-SA"/>
        </w:rPr>
      </w:pPr>
      <w:r w:rsidRPr="009724A8">
        <w:rPr>
          <w:rFonts w:ascii="Arial" w:eastAsia="Courier New" w:hAnsi="Arial" w:cs="Arial"/>
          <w:lang w:eastAsia="ar-SA"/>
        </w:rPr>
        <w:t>Глава Молчановского сельского поселения</w:t>
      </w:r>
      <w:r w:rsidRPr="009724A8">
        <w:rPr>
          <w:rFonts w:ascii="Arial" w:eastAsia="Courier New" w:hAnsi="Arial" w:cs="Arial"/>
          <w:lang w:eastAsia="ar-SA"/>
        </w:rPr>
        <w:tab/>
      </w:r>
      <w:r w:rsidRPr="009724A8">
        <w:rPr>
          <w:rFonts w:ascii="Arial" w:eastAsia="Courier New" w:hAnsi="Arial" w:cs="Arial"/>
          <w:lang w:eastAsia="ar-SA"/>
        </w:rPr>
        <w:tab/>
        <w:t>(проект)</w:t>
      </w:r>
      <w:r w:rsidRPr="009724A8">
        <w:rPr>
          <w:rFonts w:ascii="Arial" w:eastAsia="Courier New" w:hAnsi="Arial" w:cs="Arial"/>
          <w:lang w:eastAsia="ar-SA"/>
        </w:rPr>
        <w:tab/>
      </w:r>
      <w:r w:rsidRPr="009724A8">
        <w:rPr>
          <w:rFonts w:ascii="Arial" w:eastAsia="Courier New" w:hAnsi="Arial" w:cs="Arial"/>
          <w:lang w:eastAsia="ar-SA"/>
        </w:rPr>
        <w:tab/>
      </w:r>
      <w:proofErr w:type="spellStart"/>
      <w:r w:rsidRPr="009724A8">
        <w:rPr>
          <w:rFonts w:ascii="Arial" w:eastAsia="Courier New" w:hAnsi="Arial" w:cs="Arial"/>
          <w:lang w:eastAsia="ar-SA"/>
        </w:rPr>
        <w:t>Д.В.Гришкин</w:t>
      </w:r>
      <w:proofErr w:type="spellEnd"/>
    </w:p>
    <w:p w:rsidR="00274432" w:rsidRDefault="00274432" w:rsidP="009724A8">
      <w:pPr>
        <w:suppressAutoHyphens/>
        <w:jc w:val="both"/>
        <w:rPr>
          <w:rFonts w:ascii="Arial" w:eastAsia="Courier New" w:hAnsi="Arial" w:cs="Arial"/>
          <w:lang w:eastAsia="ar-SA"/>
        </w:rPr>
      </w:pPr>
    </w:p>
    <w:p w:rsidR="00274432" w:rsidRDefault="00274432" w:rsidP="009724A8">
      <w:pPr>
        <w:suppressAutoHyphens/>
        <w:jc w:val="both"/>
        <w:rPr>
          <w:rFonts w:ascii="Arial" w:eastAsia="Courier New" w:hAnsi="Arial" w:cs="Arial"/>
          <w:lang w:eastAsia="ar-SA"/>
        </w:rPr>
      </w:pPr>
    </w:p>
    <w:p w:rsidR="00274432" w:rsidRDefault="00274432" w:rsidP="009724A8">
      <w:pPr>
        <w:suppressAutoHyphens/>
        <w:jc w:val="both"/>
        <w:rPr>
          <w:rFonts w:ascii="Arial" w:eastAsia="Courier New" w:hAnsi="Arial" w:cs="Arial"/>
          <w:lang w:eastAsia="ar-SA"/>
        </w:rPr>
      </w:pPr>
    </w:p>
    <w:p w:rsidR="00274432" w:rsidRDefault="00274432" w:rsidP="009724A8">
      <w:pPr>
        <w:suppressAutoHyphens/>
        <w:jc w:val="both"/>
        <w:rPr>
          <w:rFonts w:ascii="Arial" w:eastAsia="Courier New" w:hAnsi="Arial" w:cs="Arial"/>
          <w:lang w:eastAsia="ar-SA"/>
        </w:rPr>
      </w:pPr>
    </w:p>
    <w:p w:rsidR="00274432" w:rsidRPr="009724A8" w:rsidRDefault="00274432" w:rsidP="009724A8">
      <w:pPr>
        <w:suppressAutoHyphens/>
        <w:jc w:val="both"/>
        <w:rPr>
          <w:rFonts w:ascii="Arial" w:eastAsia="Courier New" w:hAnsi="Arial" w:cs="Arial"/>
          <w:bCs/>
          <w:lang w:eastAsia="ar-SA"/>
        </w:rPr>
      </w:pPr>
    </w:p>
    <w:p w:rsidR="00274432" w:rsidRPr="00274432" w:rsidRDefault="00274432" w:rsidP="00274432">
      <w:pPr>
        <w:autoSpaceDE w:val="0"/>
        <w:autoSpaceDN w:val="0"/>
        <w:adjustRightInd w:val="0"/>
        <w:jc w:val="center"/>
        <w:rPr>
          <w:rFonts w:ascii="Arial" w:eastAsia="Courier New" w:hAnsi="Arial" w:cs="Arial"/>
          <w:b/>
          <w:color w:val="000000" w:themeColor="text1"/>
          <w:sz w:val="20"/>
          <w:szCs w:val="20"/>
        </w:rPr>
      </w:pPr>
      <w:r w:rsidRPr="00274432">
        <w:rPr>
          <w:rFonts w:ascii="Arial" w:hAnsi="Arial" w:cs="Arial"/>
          <w:color w:val="365F91" w:themeColor="accent1" w:themeShade="BF"/>
          <w:sz w:val="40"/>
          <w:szCs w:val="40"/>
        </w:rPr>
        <w:t>ВТОРОЙ РАЗДЕЛ:</w:t>
      </w:r>
    </w:p>
    <w:p w:rsidR="00274432" w:rsidRPr="00274432" w:rsidRDefault="00274432" w:rsidP="00274432">
      <w:pPr>
        <w:autoSpaceDE w:val="0"/>
        <w:autoSpaceDN w:val="0"/>
        <w:adjustRightInd w:val="0"/>
        <w:jc w:val="center"/>
        <w:rPr>
          <w:rFonts w:ascii="Arial" w:eastAsia="Courier New" w:hAnsi="Arial" w:cs="Arial"/>
          <w:b/>
          <w:color w:val="000000" w:themeColor="text1"/>
          <w:sz w:val="20"/>
          <w:szCs w:val="20"/>
        </w:rPr>
      </w:pPr>
    </w:p>
    <w:p w:rsidR="00274432" w:rsidRPr="00274432" w:rsidRDefault="00274432" w:rsidP="00274432">
      <w:pPr>
        <w:autoSpaceDE w:val="0"/>
        <w:autoSpaceDN w:val="0"/>
        <w:adjustRightInd w:val="0"/>
        <w:jc w:val="center"/>
        <w:rPr>
          <w:rFonts w:ascii="Arial" w:eastAsia="Courier New" w:hAnsi="Arial" w:cs="Arial"/>
          <w:b/>
          <w:color w:val="000000" w:themeColor="text1"/>
          <w:sz w:val="20"/>
          <w:szCs w:val="20"/>
        </w:rPr>
      </w:pPr>
      <w:r w:rsidRPr="0027443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274432" w:rsidRPr="00274432" w:rsidRDefault="00274432" w:rsidP="00274432">
      <w:pPr>
        <w:autoSpaceDE w:val="0"/>
        <w:autoSpaceDN w:val="0"/>
        <w:adjustRightInd w:val="0"/>
        <w:jc w:val="center"/>
        <w:rPr>
          <w:rFonts w:ascii="Arial" w:hAnsi="Arial" w:cs="Arial"/>
          <w:sz w:val="20"/>
          <w:szCs w:val="20"/>
        </w:rPr>
      </w:pPr>
      <w:r w:rsidRPr="00274432">
        <w:rPr>
          <w:rFonts w:ascii="Arial" w:hAnsi="Arial" w:cs="Arial"/>
          <w:color w:val="000000"/>
          <w:sz w:val="20"/>
          <w:szCs w:val="20"/>
        </w:rPr>
        <w:tab/>
      </w:r>
      <w:r w:rsidRPr="00274432">
        <w:rPr>
          <w:rFonts w:ascii="Arial" w:hAnsi="Arial" w:cs="Arial"/>
          <w:color w:val="000000"/>
          <w:sz w:val="20"/>
          <w:szCs w:val="20"/>
        </w:rPr>
        <w:tab/>
      </w:r>
      <w:r w:rsidRPr="0027443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274432" w:rsidRPr="00274432" w:rsidRDefault="00274432" w:rsidP="00274432">
      <w:pPr>
        <w:autoSpaceDE w:val="0"/>
        <w:autoSpaceDN w:val="0"/>
        <w:adjustRightInd w:val="0"/>
        <w:rPr>
          <w:rFonts w:ascii="Arial" w:hAnsi="Arial" w:cs="Arial"/>
          <w:b/>
          <w:sz w:val="20"/>
          <w:szCs w:val="20"/>
        </w:rPr>
      </w:pPr>
    </w:p>
    <w:p w:rsidR="00274432" w:rsidRPr="00274432" w:rsidRDefault="00274432" w:rsidP="00274432">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274432" w:rsidRPr="00274432" w:rsidRDefault="00274432" w:rsidP="00274432">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274432" w:rsidRPr="00274432" w:rsidRDefault="00274432" w:rsidP="00274432">
      <w:pPr>
        <w:jc w:val="center"/>
        <w:rPr>
          <w:rFonts w:ascii="Arial" w:hAnsi="Arial" w:cs="Arial"/>
          <w:b/>
          <w:sz w:val="20"/>
          <w:szCs w:val="20"/>
        </w:rPr>
      </w:pPr>
    </w:p>
    <w:p w:rsidR="00274432" w:rsidRPr="00274432" w:rsidRDefault="00473191" w:rsidP="00274432">
      <w:pPr>
        <w:tabs>
          <w:tab w:val="left" w:pos="708"/>
          <w:tab w:val="left" w:pos="6804"/>
        </w:tabs>
        <w:suppressAutoHyphens/>
        <w:spacing w:line="360" w:lineRule="auto"/>
        <w:rPr>
          <w:rFonts w:ascii="Arial" w:hAnsi="Arial" w:cs="Arial"/>
          <w:lang w:eastAsia="ar-SA"/>
        </w:rPr>
      </w:pPr>
      <w:r>
        <w:rPr>
          <w:rFonts w:ascii="Arial" w:hAnsi="Arial" w:cs="Arial"/>
          <w:lang w:eastAsia="ar-SA"/>
        </w:rPr>
        <w:t>«02</w:t>
      </w:r>
      <w:r w:rsidR="00274432" w:rsidRPr="00274432">
        <w:rPr>
          <w:rFonts w:ascii="Arial" w:hAnsi="Arial" w:cs="Arial"/>
          <w:lang w:eastAsia="ar-SA"/>
        </w:rPr>
        <w:t xml:space="preserve">»  </w:t>
      </w:r>
      <w:r>
        <w:rPr>
          <w:rFonts w:ascii="Arial" w:hAnsi="Arial" w:cs="Arial"/>
          <w:lang w:eastAsia="ar-SA"/>
        </w:rPr>
        <w:t>ноября</w:t>
      </w:r>
      <w:r w:rsidR="00274432" w:rsidRPr="00274432">
        <w:rPr>
          <w:rFonts w:ascii="Arial" w:hAnsi="Arial" w:cs="Arial"/>
          <w:lang w:eastAsia="ar-SA"/>
        </w:rPr>
        <w:t xml:space="preserve"> 2022 г.</w:t>
      </w:r>
      <w:r w:rsidR="00274432" w:rsidRPr="00274432">
        <w:rPr>
          <w:rFonts w:ascii="Arial" w:hAnsi="Arial" w:cs="Arial"/>
          <w:lang w:eastAsia="ar-SA"/>
        </w:rPr>
        <w:tab/>
      </w:r>
      <w:r w:rsidR="00274432" w:rsidRPr="00274432">
        <w:rPr>
          <w:rFonts w:ascii="Arial" w:hAnsi="Arial" w:cs="Arial"/>
          <w:lang w:eastAsia="ar-SA"/>
        </w:rPr>
        <w:tab/>
      </w:r>
      <w:r w:rsidR="00274432" w:rsidRPr="00274432">
        <w:rPr>
          <w:rFonts w:ascii="Arial" w:hAnsi="Arial" w:cs="Arial"/>
          <w:lang w:eastAsia="ar-SA"/>
        </w:rPr>
        <w:tab/>
        <w:t xml:space="preserve">             №  </w:t>
      </w:r>
      <w:r>
        <w:rPr>
          <w:rFonts w:ascii="Arial" w:hAnsi="Arial" w:cs="Arial"/>
          <w:lang w:eastAsia="ar-SA"/>
        </w:rPr>
        <w:t>231</w:t>
      </w:r>
    </w:p>
    <w:p w:rsidR="00473191" w:rsidRPr="00473191" w:rsidRDefault="00473191" w:rsidP="00473191">
      <w:pPr>
        <w:suppressAutoHyphens/>
        <w:spacing w:line="360" w:lineRule="auto"/>
        <w:rPr>
          <w:rFonts w:ascii="Arial" w:hAnsi="Arial" w:cs="Arial"/>
          <w:sz w:val="28"/>
          <w:szCs w:val="28"/>
          <w:lang w:eastAsia="ar-SA"/>
        </w:rPr>
      </w:pPr>
      <w:r>
        <w:rPr>
          <w:rFonts w:ascii="Arial" w:hAnsi="Arial" w:cs="Arial"/>
          <w:sz w:val="28"/>
          <w:szCs w:val="28"/>
          <w:lang w:eastAsia="ar-SA"/>
        </w:rPr>
        <w:tab/>
      </w:r>
      <w:r>
        <w:rPr>
          <w:rFonts w:ascii="Arial" w:hAnsi="Arial" w:cs="Arial"/>
          <w:sz w:val="28"/>
          <w:szCs w:val="28"/>
          <w:lang w:eastAsia="ar-SA"/>
        </w:rPr>
        <w:tab/>
      </w:r>
      <w:r>
        <w:rPr>
          <w:rFonts w:ascii="Arial" w:hAnsi="Arial" w:cs="Arial"/>
          <w:sz w:val="28"/>
          <w:szCs w:val="28"/>
          <w:lang w:eastAsia="ar-SA"/>
        </w:rPr>
        <w:tab/>
      </w:r>
      <w:r>
        <w:rPr>
          <w:rFonts w:ascii="Arial" w:hAnsi="Arial" w:cs="Arial"/>
          <w:sz w:val="28"/>
          <w:szCs w:val="28"/>
          <w:lang w:eastAsia="ar-SA"/>
        </w:rPr>
        <w:tab/>
      </w:r>
      <w:r>
        <w:rPr>
          <w:rFonts w:ascii="Arial" w:hAnsi="Arial" w:cs="Arial"/>
          <w:sz w:val="28"/>
          <w:szCs w:val="28"/>
          <w:lang w:eastAsia="ar-SA"/>
        </w:rPr>
        <w:tab/>
      </w:r>
    </w:p>
    <w:p w:rsidR="00473191" w:rsidRPr="00473191" w:rsidRDefault="00473191" w:rsidP="00473191">
      <w:pPr>
        <w:spacing w:after="327" w:line="248" w:lineRule="auto"/>
        <w:ind w:left="163" w:hanging="154"/>
        <w:jc w:val="center"/>
        <w:rPr>
          <w:rFonts w:ascii="Arial" w:hAnsi="Arial" w:cs="Arial"/>
          <w:color w:val="000000"/>
        </w:rPr>
      </w:pPr>
      <w:r w:rsidRPr="00473191">
        <w:rPr>
          <w:rFonts w:ascii="Arial" w:hAnsi="Arial" w:cs="Arial"/>
          <w:color w:val="000000"/>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обитания животных без владельцев в муниципальном образовании Молчановское сельское поселение</w:t>
      </w:r>
    </w:p>
    <w:p w:rsidR="00473191" w:rsidRPr="00473191" w:rsidRDefault="00473191" w:rsidP="00473191">
      <w:pPr>
        <w:spacing w:after="16" w:line="248" w:lineRule="auto"/>
        <w:ind w:left="9" w:firstLine="696"/>
        <w:jc w:val="both"/>
        <w:rPr>
          <w:rFonts w:ascii="Arial" w:hAnsi="Arial" w:cs="Arial"/>
          <w:color w:val="000000"/>
        </w:rPr>
      </w:pPr>
      <w:proofErr w:type="gramStart"/>
      <w:r w:rsidRPr="00473191">
        <w:rPr>
          <w:rFonts w:ascii="Arial" w:hAnsi="Arial" w:cs="Arial"/>
          <w:color w:val="000000"/>
        </w:rPr>
        <w:t>В соответствии с частью 6</w:t>
      </w:r>
      <w:r w:rsidRPr="00473191">
        <w:rPr>
          <w:rFonts w:ascii="Arial" w:hAnsi="Arial" w:cs="Arial"/>
          <w:color w:val="000000"/>
          <w:vertAlign w:val="superscript"/>
        </w:rPr>
        <w:t xml:space="preserve">1 </w:t>
      </w:r>
      <w:r w:rsidRPr="00473191">
        <w:rPr>
          <w:rFonts w:ascii="Arial" w:hAnsi="Arial" w:cs="Arial"/>
          <w:color w:val="000000"/>
        </w:rPr>
        <w:t>статьи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 пунктом 14 части 1 статьи 14</w:t>
      </w:r>
      <w:r w:rsidRPr="00473191">
        <w:rPr>
          <w:rFonts w:ascii="Arial" w:hAnsi="Arial" w:cs="Arial"/>
          <w:color w:val="000000"/>
          <w:vertAlign w:val="superscript"/>
        </w:rPr>
        <w:t xml:space="preserve">1 </w:t>
      </w:r>
      <w:r w:rsidRPr="00473191">
        <w:rPr>
          <w:rFonts w:ascii="Arial" w:hAnsi="Arial" w:cs="Arial"/>
          <w:color w:val="000000"/>
        </w:rPr>
        <w:t>Федерального закона от 6 октября 2003 года № 131-ФЗ «Об общих принципах организации местного самоуправления в Российской Федерации», уставом муниципального образования Молчановское сельское поселение</w:t>
      </w:r>
      <w:proofErr w:type="gramEnd"/>
    </w:p>
    <w:p w:rsidR="00473191" w:rsidRPr="00473191" w:rsidRDefault="00473191" w:rsidP="00473191">
      <w:pPr>
        <w:spacing w:after="16" w:line="248" w:lineRule="auto"/>
        <w:ind w:left="9" w:firstLine="696"/>
        <w:jc w:val="both"/>
        <w:rPr>
          <w:rFonts w:ascii="Arial" w:hAnsi="Arial" w:cs="Arial"/>
          <w:color w:val="000000"/>
        </w:rPr>
      </w:pPr>
      <w:r w:rsidRPr="00473191">
        <w:rPr>
          <w:rFonts w:ascii="Arial" w:hAnsi="Arial" w:cs="Arial"/>
          <w:color w:val="000000"/>
        </w:rPr>
        <w:t>ПОСТАНОВЛЯЮ:</w:t>
      </w:r>
    </w:p>
    <w:p w:rsidR="00473191" w:rsidRPr="00473191" w:rsidRDefault="00473191" w:rsidP="00473191">
      <w:pPr>
        <w:spacing w:after="16" w:line="248" w:lineRule="auto"/>
        <w:ind w:left="744" w:firstLine="4"/>
        <w:jc w:val="both"/>
        <w:rPr>
          <w:rFonts w:ascii="Arial" w:hAnsi="Arial" w:cs="Arial"/>
          <w:color w:val="000000"/>
        </w:rPr>
      </w:pPr>
      <w:r w:rsidRPr="00473191">
        <w:rPr>
          <w:rFonts w:ascii="Arial" w:hAnsi="Arial" w:cs="Arial"/>
          <w:color w:val="000000"/>
        </w:rPr>
        <w:t>1. Утвердить:</w:t>
      </w:r>
    </w:p>
    <w:p w:rsidR="00473191" w:rsidRPr="00473191" w:rsidRDefault="00473191" w:rsidP="00565EFB">
      <w:pPr>
        <w:numPr>
          <w:ilvl w:val="0"/>
          <w:numId w:val="13"/>
        </w:numPr>
        <w:tabs>
          <w:tab w:val="left" w:pos="993"/>
        </w:tabs>
        <w:spacing w:after="16" w:line="248" w:lineRule="auto"/>
        <w:jc w:val="both"/>
        <w:rPr>
          <w:rFonts w:ascii="Arial" w:hAnsi="Arial" w:cs="Arial"/>
          <w:color w:val="000000"/>
        </w:rPr>
      </w:pPr>
      <w:r w:rsidRPr="00473191">
        <w:rPr>
          <w:rFonts w:ascii="Arial" w:hAnsi="Arial" w:cs="Arial"/>
          <w:color w:val="000000"/>
        </w:rPr>
        <w:t>Перечень мест, на которые запрещается возвращать животных без владельцев, согласно приложению № 1 к настоящему постановлению;</w:t>
      </w:r>
    </w:p>
    <w:p w:rsidR="00473191" w:rsidRPr="00473191" w:rsidRDefault="00473191" w:rsidP="00565EFB">
      <w:pPr>
        <w:numPr>
          <w:ilvl w:val="0"/>
          <w:numId w:val="13"/>
        </w:numPr>
        <w:tabs>
          <w:tab w:val="left" w:pos="993"/>
        </w:tabs>
        <w:spacing w:after="16" w:line="248" w:lineRule="auto"/>
        <w:jc w:val="both"/>
        <w:rPr>
          <w:rFonts w:ascii="Arial" w:hAnsi="Arial" w:cs="Arial"/>
          <w:color w:val="000000"/>
        </w:rPr>
      </w:pPr>
      <w:r w:rsidRPr="00473191">
        <w:rPr>
          <w:rFonts w:ascii="Arial" w:hAnsi="Arial" w:cs="Arial"/>
          <w:color w:val="000000"/>
        </w:rPr>
        <w:t>Перечень лиц, уполномоченных на принятие решений о возврате животных без владельцев на прежние места обитания животных без владельцев, согласно приложению № 2 к настоящему постановлению.</w:t>
      </w:r>
    </w:p>
    <w:p w:rsidR="00473191" w:rsidRPr="00473191" w:rsidRDefault="00473191" w:rsidP="00473191">
      <w:pPr>
        <w:spacing w:after="16" w:line="248" w:lineRule="auto"/>
        <w:ind w:left="9" w:firstLine="720"/>
        <w:jc w:val="both"/>
        <w:rPr>
          <w:rFonts w:ascii="Arial" w:hAnsi="Arial" w:cs="Arial"/>
          <w:color w:val="000000"/>
        </w:rPr>
      </w:pPr>
      <w:r w:rsidRPr="00473191">
        <w:rPr>
          <w:rFonts w:ascii="Arial" w:hAnsi="Arial" w:cs="Arial"/>
          <w:color w:val="000000"/>
        </w:rPr>
        <w:lastRenderedPageBreak/>
        <w:t>2.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(http://msp.tomskinvest.ru</w:t>
      </w:r>
      <w:proofErr w:type="gramStart"/>
      <w:r w:rsidRPr="00473191">
        <w:rPr>
          <w:rFonts w:ascii="Arial" w:hAnsi="Arial" w:cs="Arial"/>
          <w:color w:val="000000"/>
        </w:rPr>
        <w:t xml:space="preserve"> )</w:t>
      </w:r>
      <w:proofErr w:type="gramEnd"/>
      <w:r w:rsidRPr="00473191">
        <w:rPr>
          <w:rFonts w:ascii="Arial" w:hAnsi="Arial" w:cs="Arial"/>
          <w:color w:val="000000"/>
        </w:rPr>
        <w:t xml:space="preserve">. </w:t>
      </w:r>
    </w:p>
    <w:p w:rsidR="00473191" w:rsidRPr="00473191" w:rsidRDefault="00473191" w:rsidP="00473191">
      <w:pPr>
        <w:widowControl w:val="0"/>
        <w:autoSpaceDE w:val="0"/>
        <w:autoSpaceDN w:val="0"/>
        <w:adjustRightInd w:val="0"/>
        <w:ind w:firstLine="709"/>
        <w:jc w:val="both"/>
        <w:rPr>
          <w:rFonts w:ascii="Arial" w:hAnsi="Arial" w:cs="Arial"/>
        </w:rPr>
      </w:pPr>
      <w:r w:rsidRPr="00473191">
        <w:rPr>
          <w:rFonts w:ascii="Arial" w:hAnsi="Arial" w:cs="Arial"/>
        </w:rPr>
        <w:t xml:space="preserve">3.Настоящее постановление вступает в силу </w:t>
      </w:r>
      <w:proofErr w:type="gramStart"/>
      <w:r w:rsidRPr="00473191">
        <w:rPr>
          <w:rFonts w:ascii="Arial" w:hAnsi="Arial" w:cs="Arial"/>
        </w:rPr>
        <w:t>с даты</w:t>
      </w:r>
      <w:proofErr w:type="gramEnd"/>
      <w:r w:rsidRPr="00473191">
        <w:rPr>
          <w:rFonts w:ascii="Arial" w:hAnsi="Arial" w:cs="Arial"/>
        </w:rPr>
        <w:t xml:space="preserve"> официального опубликования. </w:t>
      </w:r>
    </w:p>
    <w:p w:rsidR="00473191" w:rsidRPr="00473191" w:rsidRDefault="00473191" w:rsidP="00473191">
      <w:pPr>
        <w:widowControl w:val="0"/>
        <w:autoSpaceDE w:val="0"/>
        <w:autoSpaceDN w:val="0"/>
        <w:adjustRightInd w:val="0"/>
        <w:ind w:firstLine="709"/>
        <w:jc w:val="both"/>
        <w:rPr>
          <w:rFonts w:ascii="Arial" w:hAnsi="Arial" w:cs="Arial"/>
        </w:rPr>
      </w:pPr>
      <w:r w:rsidRPr="00473191">
        <w:rPr>
          <w:rFonts w:ascii="Arial" w:hAnsi="Arial" w:cs="Arial"/>
        </w:rPr>
        <w:t xml:space="preserve">4. </w:t>
      </w:r>
      <w:proofErr w:type="gramStart"/>
      <w:r w:rsidRPr="00473191">
        <w:rPr>
          <w:rFonts w:ascii="Arial" w:hAnsi="Arial" w:cs="Arial"/>
        </w:rPr>
        <w:t>Контроль за</w:t>
      </w:r>
      <w:proofErr w:type="gramEnd"/>
      <w:r w:rsidRPr="00473191">
        <w:rPr>
          <w:rFonts w:ascii="Arial" w:hAnsi="Arial" w:cs="Arial"/>
        </w:rPr>
        <w:t xml:space="preserve"> исполнением настоящего постановления оставляю за собой.</w:t>
      </w:r>
    </w:p>
    <w:p w:rsidR="00473191" w:rsidRPr="00473191" w:rsidRDefault="00473191" w:rsidP="00473191">
      <w:pPr>
        <w:widowControl w:val="0"/>
        <w:autoSpaceDE w:val="0"/>
        <w:autoSpaceDN w:val="0"/>
        <w:adjustRightInd w:val="0"/>
        <w:ind w:firstLine="709"/>
        <w:jc w:val="both"/>
        <w:rPr>
          <w:rFonts w:ascii="Arial" w:hAnsi="Arial" w:cs="Arial"/>
        </w:rPr>
      </w:pPr>
    </w:p>
    <w:p w:rsidR="00473191" w:rsidRPr="00473191" w:rsidRDefault="00473191" w:rsidP="00473191">
      <w:pPr>
        <w:tabs>
          <w:tab w:val="center" w:pos="8419"/>
        </w:tabs>
        <w:spacing w:after="16" w:line="248" w:lineRule="auto"/>
        <w:rPr>
          <w:rFonts w:ascii="Arial" w:hAnsi="Arial" w:cs="Arial"/>
          <w:color w:val="000000"/>
        </w:rPr>
      </w:pPr>
      <w:r w:rsidRPr="00473191">
        <w:rPr>
          <w:rFonts w:ascii="Arial" w:hAnsi="Arial" w:cs="Arial"/>
          <w:color w:val="000000"/>
        </w:rPr>
        <w:t xml:space="preserve">Глава Молчановского сельского поселения      (подпись)     </w:t>
      </w:r>
      <w:proofErr w:type="spellStart"/>
      <w:r w:rsidRPr="00473191">
        <w:rPr>
          <w:rFonts w:ascii="Arial" w:hAnsi="Arial" w:cs="Arial"/>
          <w:color w:val="000000"/>
        </w:rPr>
        <w:t>Д.В.</w:t>
      </w:r>
      <w:proofErr w:type="gramStart"/>
      <w:r w:rsidRPr="00473191">
        <w:rPr>
          <w:rFonts w:ascii="Arial" w:hAnsi="Arial" w:cs="Arial"/>
          <w:color w:val="000000"/>
        </w:rPr>
        <w:t>Гришкин</w:t>
      </w:r>
      <w:proofErr w:type="spellEnd"/>
      <w:proofErr w:type="gramEnd"/>
    </w:p>
    <w:p w:rsidR="00473191" w:rsidRPr="00473191" w:rsidRDefault="00473191" w:rsidP="00473191">
      <w:pPr>
        <w:spacing w:after="160" w:line="259" w:lineRule="auto"/>
        <w:rPr>
          <w:rFonts w:ascii="Arial" w:hAnsi="Arial" w:cs="Arial"/>
          <w:color w:val="000000"/>
        </w:rPr>
      </w:pPr>
      <w:r w:rsidRPr="00473191">
        <w:rPr>
          <w:rFonts w:ascii="Arial" w:hAnsi="Arial" w:cs="Arial"/>
          <w:color w:val="000000"/>
        </w:rPr>
        <w:br w:type="page"/>
      </w:r>
      <w:r w:rsidRPr="00473191">
        <w:rPr>
          <w:rFonts w:ascii="Arial" w:hAnsi="Arial" w:cs="Arial"/>
          <w:color w:val="000000"/>
        </w:rPr>
        <w:lastRenderedPageBreak/>
        <w:t xml:space="preserve">                                                                     Приложение № 1</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 xml:space="preserve">Утвержден </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постановлением Администрации Молчановского сельского поселения</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от02.11.2022                       №231</w:t>
      </w:r>
    </w:p>
    <w:p w:rsidR="00473191" w:rsidRPr="00473191" w:rsidRDefault="00473191" w:rsidP="00473191">
      <w:pPr>
        <w:spacing w:line="240" w:lineRule="exact"/>
        <w:ind w:left="4820" w:right="17"/>
        <w:jc w:val="both"/>
        <w:rPr>
          <w:rFonts w:ascii="Arial" w:hAnsi="Arial" w:cs="Arial"/>
          <w:color w:val="000000"/>
        </w:rPr>
      </w:pPr>
    </w:p>
    <w:p w:rsidR="00473191" w:rsidRPr="00473191" w:rsidRDefault="00473191" w:rsidP="00473191">
      <w:pPr>
        <w:spacing w:line="240" w:lineRule="exact"/>
        <w:ind w:left="4820" w:right="17"/>
        <w:jc w:val="both"/>
        <w:rPr>
          <w:rFonts w:ascii="Arial" w:hAnsi="Arial" w:cs="Arial"/>
          <w:color w:val="000000"/>
        </w:rPr>
      </w:pPr>
    </w:p>
    <w:p w:rsidR="00473191" w:rsidRPr="00473191" w:rsidRDefault="00473191" w:rsidP="00473191">
      <w:pPr>
        <w:ind w:right="883" w:hanging="10"/>
        <w:jc w:val="center"/>
        <w:rPr>
          <w:rFonts w:ascii="Arial" w:hAnsi="Arial" w:cs="Arial"/>
          <w:color w:val="000000"/>
        </w:rPr>
      </w:pPr>
      <w:r w:rsidRPr="00473191">
        <w:rPr>
          <w:rFonts w:ascii="Arial" w:hAnsi="Arial" w:cs="Arial"/>
          <w:color w:val="000000"/>
        </w:rPr>
        <w:t xml:space="preserve">Перечень </w:t>
      </w:r>
    </w:p>
    <w:p w:rsidR="00473191" w:rsidRPr="00473191" w:rsidRDefault="00473191" w:rsidP="00473191">
      <w:pPr>
        <w:ind w:right="883" w:hanging="10"/>
        <w:jc w:val="center"/>
        <w:rPr>
          <w:rFonts w:ascii="Arial" w:hAnsi="Arial" w:cs="Arial"/>
          <w:color w:val="000000"/>
        </w:rPr>
      </w:pPr>
      <w:r w:rsidRPr="00473191">
        <w:rPr>
          <w:rFonts w:ascii="Arial" w:hAnsi="Arial" w:cs="Arial"/>
          <w:color w:val="000000"/>
        </w:rPr>
        <w:t>мест, на которые запрещается возвращать животных без владельцев</w:t>
      </w:r>
    </w:p>
    <w:p w:rsidR="00473191" w:rsidRPr="00473191" w:rsidRDefault="00473191" w:rsidP="00473191">
      <w:pPr>
        <w:ind w:right="883" w:hanging="10"/>
        <w:jc w:val="center"/>
        <w:rPr>
          <w:rFonts w:ascii="Arial" w:hAnsi="Arial" w:cs="Arial"/>
          <w:color w:val="000000"/>
        </w:rPr>
      </w:pPr>
    </w:p>
    <w:p w:rsidR="00473191" w:rsidRPr="00473191" w:rsidRDefault="00473191" w:rsidP="00565EFB">
      <w:pPr>
        <w:numPr>
          <w:ilvl w:val="0"/>
          <w:numId w:val="14"/>
        </w:numPr>
        <w:spacing w:after="16" w:line="248" w:lineRule="auto"/>
        <w:ind w:firstLine="426"/>
        <w:jc w:val="both"/>
        <w:rPr>
          <w:rFonts w:ascii="Arial" w:hAnsi="Arial" w:cs="Arial"/>
          <w:color w:val="000000"/>
        </w:rPr>
      </w:pPr>
      <w:r w:rsidRPr="00473191">
        <w:rPr>
          <w:rFonts w:ascii="Arial" w:hAnsi="Arial" w:cs="Arial"/>
          <w:color w:val="000000"/>
        </w:rPr>
        <w:t>Территории учреждений социальной сферы</w:t>
      </w:r>
    </w:p>
    <w:p w:rsidR="00473191" w:rsidRPr="00473191" w:rsidRDefault="00473191" w:rsidP="00565EFB">
      <w:pPr>
        <w:numPr>
          <w:ilvl w:val="0"/>
          <w:numId w:val="14"/>
        </w:numPr>
        <w:spacing w:after="16" w:line="248" w:lineRule="auto"/>
        <w:ind w:firstLine="426"/>
        <w:jc w:val="both"/>
        <w:rPr>
          <w:rFonts w:ascii="Arial" w:hAnsi="Arial" w:cs="Arial"/>
          <w:color w:val="000000"/>
        </w:rPr>
      </w:pPr>
      <w:r w:rsidRPr="00473191">
        <w:rPr>
          <w:rFonts w:ascii="Arial" w:hAnsi="Arial" w:cs="Arial"/>
          <w:color w:val="000000"/>
        </w:rPr>
        <w:t>Территории объектов здравоохранения</w:t>
      </w:r>
    </w:p>
    <w:p w:rsidR="00473191" w:rsidRPr="00473191" w:rsidRDefault="00473191" w:rsidP="00565EFB">
      <w:pPr>
        <w:numPr>
          <w:ilvl w:val="0"/>
          <w:numId w:val="14"/>
        </w:numPr>
        <w:spacing w:after="16" w:line="248" w:lineRule="auto"/>
        <w:ind w:firstLine="426"/>
        <w:jc w:val="both"/>
        <w:rPr>
          <w:rFonts w:ascii="Arial" w:hAnsi="Arial" w:cs="Arial"/>
          <w:color w:val="000000"/>
        </w:rPr>
      </w:pPr>
      <w:r w:rsidRPr="00473191">
        <w:rPr>
          <w:rFonts w:ascii="Arial" w:hAnsi="Arial" w:cs="Arial"/>
          <w:color w:val="000000"/>
        </w:rPr>
        <w:t>Территории образовательных организаций (школы, детские сады)</w:t>
      </w:r>
    </w:p>
    <w:p w:rsidR="00473191" w:rsidRPr="00473191" w:rsidRDefault="00473191" w:rsidP="00565EFB">
      <w:pPr>
        <w:numPr>
          <w:ilvl w:val="0"/>
          <w:numId w:val="15"/>
        </w:numPr>
        <w:spacing w:after="16" w:line="248" w:lineRule="auto"/>
        <w:ind w:left="0" w:firstLine="426"/>
        <w:jc w:val="both"/>
        <w:rPr>
          <w:rFonts w:ascii="Arial" w:hAnsi="Arial" w:cs="Arial"/>
          <w:color w:val="000000"/>
        </w:rPr>
      </w:pPr>
      <w:r w:rsidRPr="00473191">
        <w:rPr>
          <w:rFonts w:ascii="Arial" w:hAnsi="Arial" w:cs="Arial"/>
          <w:color w:val="000000"/>
        </w:rPr>
        <w:t>Детские площадки</w:t>
      </w:r>
    </w:p>
    <w:p w:rsidR="00473191" w:rsidRPr="00473191" w:rsidRDefault="00473191" w:rsidP="00565EFB">
      <w:pPr>
        <w:numPr>
          <w:ilvl w:val="0"/>
          <w:numId w:val="15"/>
        </w:numPr>
        <w:spacing w:after="16" w:line="248" w:lineRule="auto"/>
        <w:ind w:left="0" w:firstLine="426"/>
        <w:jc w:val="both"/>
        <w:rPr>
          <w:rFonts w:ascii="Arial" w:hAnsi="Arial" w:cs="Arial"/>
          <w:color w:val="000000"/>
        </w:rPr>
      </w:pPr>
      <w:r w:rsidRPr="00473191">
        <w:rPr>
          <w:rFonts w:ascii="Arial" w:hAnsi="Arial" w:cs="Arial"/>
          <w:color w:val="000000"/>
        </w:rPr>
        <w:t>Придомовые территории</w:t>
      </w:r>
    </w:p>
    <w:p w:rsidR="00473191" w:rsidRPr="00473191" w:rsidRDefault="00473191" w:rsidP="00565EFB">
      <w:pPr>
        <w:numPr>
          <w:ilvl w:val="0"/>
          <w:numId w:val="15"/>
        </w:numPr>
        <w:spacing w:after="16" w:line="248" w:lineRule="auto"/>
        <w:ind w:left="0" w:firstLine="426"/>
        <w:jc w:val="both"/>
        <w:rPr>
          <w:rFonts w:ascii="Arial" w:hAnsi="Arial" w:cs="Arial"/>
          <w:color w:val="000000"/>
        </w:rPr>
      </w:pPr>
      <w:r w:rsidRPr="00473191">
        <w:rPr>
          <w:rFonts w:ascii="Arial" w:hAnsi="Arial" w:cs="Arial"/>
          <w:color w:val="000000"/>
        </w:rPr>
        <w:t>Общественные территории (парки, скверы)</w:t>
      </w:r>
      <w:r w:rsidRPr="00473191">
        <w:rPr>
          <w:rFonts w:ascii="Arial" w:hAnsi="Arial" w:cs="Arial"/>
          <w:color w:val="000000"/>
        </w:rPr>
        <w:br w:type="page"/>
      </w:r>
    </w:p>
    <w:p w:rsidR="00473191" w:rsidRPr="00473191" w:rsidRDefault="00473191" w:rsidP="00473191">
      <w:pPr>
        <w:spacing w:after="100" w:afterAutospacing="1" w:line="240" w:lineRule="exact"/>
        <w:ind w:left="518" w:right="17" w:firstLine="4"/>
        <w:jc w:val="both"/>
        <w:rPr>
          <w:rFonts w:ascii="Arial" w:hAnsi="Arial" w:cs="Arial"/>
          <w:color w:val="000000"/>
        </w:rPr>
      </w:pPr>
      <w:r w:rsidRPr="00473191">
        <w:rPr>
          <w:rFonts w:ascii="Arial" w:hAnsi="Arial" w:cs="Arial"/>
          <w:color w:val="000000"/>
        </w:rPr>
        <w:lastRenderedPageBreak/>
        <w:t xml:space="preserve">                                                             Приложение № 2</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 xml:space="preserve">УТВЕРЖДЕН </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постановлением Администрации Молчановского сельского поселения</w:t>
      </w:r>
    </w:p>
    <w:p w:rsidR="00473191" w:rsidRPr="00473191" w:rsidRDefault="00473191" w:rsidP="00473191">
      <w:pPr>
        <w:spacing w:line="240" w:lineRule="exact"/>
        <w:ind w:left="4820" w:right="17"/>
        <w:jc w:val="both"/>
        <w:rPr>
          <w:rFonts w:ascii="Arial" w:hAnsi="Arial" w:cs="Arial"/>
          <w:color w:val="000000"/>
        </w:rPr>
      </w:pPr>
      <w:r w:rsidRPr="00473191">
        <w:rPr>
          <w:rFonts w:ascii="Arial" w:hAnsi="Arial" w:cs="Arial"/>
          <w:color w:val="000000"/>
        </w:rPr>
        <w:t>от02.11.2022                №231</w:t>
      </w:r>
    </w:p>
    <w:p w:rsidR="00473191" w:rsidRPr="00473191" w:rsidRDefault="00473191" w:rsidP="00473191">
      <w:pPr>
        <w:spacing w:line="240" w:lineRule="exact"/>
        <w:ind w:left="4820" w:right="17"/>
        <w:jc w:val="both"/>
        <w:rPr>
          <w:rFonts w:ascii="Arial" w:hAnsi="Arial" w:cs="Arial"/>
          <w:color w:val="000000"/>
        </w:rPr>
      </w:pPr>
    </w:p>
    <w:p w:rsidR="00473191" w:rsidRPr="00473191" w:rsidRDefault="00473191" w:rsidP="00473191">
      <w:pPr>
        <w:spacing w:after="288" w:line="259" w:lineRule="auto"/>
        <w:ind w:left="863" w:right="801" w:firstLine="309"/>
        <w:jc w:val="center"/>
        <w:rPr>
          <w:rFonts w:ascii="Arial" w:hAnsi="Arial" w:cs="Arial"/>
          <w:color w:val="000000"/>
        </w:rPr>
      </w:pPr>
      <w:r w:rsidRPr="00473191">
        <w:rPr>
          <w:rFonts w:ascii="Arial" w:hAnsi="Arial" w:cs="Arial"/>
          <w:color w:val="000000"/>
        </w:rPr>
        <w:t>Перечень лиц, уполномоченных на принятие решений о возврате животных без владельцев на прежние места обитания животных без владельцев</w:t>
      </w:r>
    </w:p>
    <w:p w:rsidR="00473191" w:rsidRPr="00473191" w:rsidRDefault="00473191" w:rsidP="00565EFB">
      <w:pPr>
        <w:numPr>
          <w:ilvl w:val="0"/>
          <w:numId w:val="16"/>
        </w:numPr>
        <w:tabs>
          <w:tab w:val="left" w:pos="993"/>
        </w:tabs>
        <w:spacing w:after="16" w:line="248" w:lineRule="auto"/>
        <w:ind w:left="0" w:firstLine="709"/>
        <w:jc w:val="both"/>
        <w:rPr>
          <w:rFonts w:ascii="Arial" w:hAnsi="Arial" w:cs="Arial"/>
          <w:color w:val="000000"/>
        </w:rPr>
      </w:pPr>
      <w:r w:rsidRPr="00473191">
        <w:rPr>
          <w:rFonts w:ascii="Arial" w:hAnsi="Arial" w:cs="Arial"/>
          <w:color w:val="000000"/>
        </w:rPr>
        <w:t>Глава Молчановского сельского поселения</w:t>
      </w:r>
    </w:p>
    <w:p w:rsidR="00473191" w:rsidRPr="00473191" w:rsidRDefault="00473191" w:rsidP="00565EFB">
      <w:pPr>
        <w:numPr>
          <w:ilvl w:val="0"/>
          <w:numId w:val="16"/>
        </w:numPr>
        <w:tabs>
          <w:tab w:val="left" w:pos="993"/>
          <w:tab w:val="left" w:pos="5103"/>
        </w:tabs>
        <w:spacing w:after="16" w:line="249" w:lineRule="auto"/>
        <w:ind w:left="0" w:firstLine="709"/>
        <w:jc w:val="both"/>
        <w:rPr>
          <w:rFonts w:ascii="Arial" w:hAnsi="Arial" w:cs="Arial"/>
          <w:color w:val="000000"/>
        </w:rPr>
      </w:pPr>
      <w:r w:rsidRPr="00473191">
        <w:rPr>
          <w:rFonts w:ascii="Arial" w:hAnsi="Arial" w:cs="Arial"/>
          <w:color w:val="000000"/>
        </w:rPr>
        <w:t>Первый заместитель Главы муниципального образования Молчановского сельского поселения по ЖКХ, муниципальному имуществу и дорожному хозяйству</w:t>
      </w:r>
    </w:p>
    <w:p w:rsidR="00473191" w:rsidRPr="00473191" w:rsidRDefault="00473191" w:rsidP="00473191">
      <w:pPr>
        <w:tabs>
          <w:tab w:val="left" w:pos="993"/>
          <w:tab w:val="left" w:pos="5103"/>
        </w:tabs>
        <w:spacing w:after="16" w:line="249" w:lineRule="auto"/>
        <w:ind w:left="709"/>
        <w:rPr>
          <w:rFonts w:ascii="Arial" w:hAnsi="Arial" w:cs="Arial"/>
          <w:color w:val="000000"/>
        </w:rPr>
      </w:pP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473191" w:rsidRPr="00274432" w:rsidRDefault="00473191" w:rsidP="00473191">
      <w:pPr>
        <w:jc w:val="center"/>
        <w:rPr>
          <w:rFonts w:ascii="Arial" w:hAnsi="Arial" w:cs="Arial"/>
          <w:b/>
          <w:sz w:val="20"/>
          <w:szCs w:val="20"/>
        </w:rPr>
      </w:pPr>
    </w:p>
    <w:p w:rsidR="00473191" w:rsidRPr="00274432" w:rsidRDefault="00473191" w:rsidP="00473191">
      <w:pPr>
        <w:tabs>
          <w:tab w:val="left" w:pos="708"/>
          <w:tab w:val="left" w:pos="6804"/>
        </w:tabs>
        <w:suppressAutoHyphens/>
        <w:spacing w:line="360" w:lineRule="auto"/>
        <w:rPr>
          <w:rFonts w:ascii="Arial" w:hAnsi="Arial" w:cs="Arial"/>
          <w:lang w:eastAsia="ar-SA"/>
        </w:rPr>
      </w:pPr>
      <w:r>
        <w:rPr>
          <w:rFonts w:ascii="Arial" w:hAnsi="Arial" w:cs="Arial"/>
          <w:lang w:eastAsia="ar-SA"/>
        </w:rPr>
        <w:t>«14</w:t>
      </w:r>
      <w:r w:rsidRPr="00274432">
        <w:rPr>
          <w:rFonts w:ascii="Arial" w:hAnsi="Arial" w:cs="Arial"/>
          <w:lang w:eastAsia="ar-SA"/>
        </w:rPr>
        <w:t xml:space="preserve">»  </w:t>
      </w:r>
      <w:r>
        <w:rPr>
          <w:rFonts w:ascii="Arial" w:hAnsi="Arial" w:cs="Arial"/>
          <w:lang w:eastAsia="ar-SA"/>
        </w:rPr>
        <w:t>ноября</w:t>
      </w:r>
      <w:r w:rsidRPr="00274432">
        <w:rPr>
          <w:rFonts w:ascii="Arial" w:hAnsi="Arial" w:cs="Arial"/>
          <w:lang w:eastAsia="ar-SA"/>
        </w:rPr>
        <w:t xml:space="preserve"> 2022 г.</w:t>
      </w:r>
      <w:r w:rsidRPr="00274432">
        <w:rPr>
          <w:rFonts w:ascii="Arial" w:hAnsi="Arial" w:cs="Arial"/>
          <w:lang w:eastAsia="ar-SA"/>
        </w:rPr>
        <w:tab/>
      </w:r>
      <w:r w:rsidRPr="00274432">
        <w:rPr>
          <w:rFonts w:ascii="Arial" w:hAnsi="Arial" w:cs="Arial"/>
          <w:lang w:eastAsia="ar-SA"/>
        </w:rPr>
        <w:tab/>
      </w:r>
      <w:r w:rsidRPr="00274432">
        <w:rPr>
          <w:rFonts w:ascii="Arial" w:hAnsi="Arial" w:cs="Arial"/>
          <w:lang w:eastAsia="ar-SA"/>
        </w:rPr>
        <w:tab/>
        <w:t xml:space="preserve">             №  </w:t>
      </w:r>
      <w:r>
        <w:rPr>
          <w:rFonts w:ascii="Arial" w:hAnsi="Arial" w:cs="Arial"/>
          <w:lang w:eastAsia="ar-SA"/>
        </w:rPr>
        <w:t>238</w:t>
      </w:r>
    </w:p>
    <w:p w:rsidR="00473191" w:rsidRPr="00473191" w:rsidRDefault="00473191" w:rsidP="00473191">
      <w:pPr>
        <w:rPr>
          <w:rFonts w:ascii="Arial" w:hAnsi="Arial" w:cs="Arial"/>
          <w:color w:val="00000A"/>
          <w:lang w:eastAsia="en-US"/>
        </w:rPr>
      </w:pPr>
    </w:p>
    <w:p w:rsidR="00473191" w:rsidRPr="00473191" w:rsidRDefault="00473191" w:rsidP="00473191">
      <w:pPr>
        <w:suppressAutoHyphens/>
        <w:spacing w:line="276" w:lineRule="auto"/>
        <w:ind w:firstLine="567"/>
        <w:jc w:val="center"/>
        <w:rPr>
          <w:rFonts w:ascii="Arial" w:eastAsia="SimSun" w:hAnsi="Arial" w:cs="Arial"/>
          <w:color w:val="00000A"/>
          <w:lang w:eastAsia="en-US"/>
        </w:rPr>
      </w:pPr>
      <w:r w:rsidRPr="00473191">
        <w:rPr>
          <w:rFonts w:ascii="Arial" w:eastAsia="SimSun" w:hAnsi="Arial" w:cs="Arial"/>
          <w:color w:val="00000A"/>
          <w:lang w:eastAsia="en-US"/>
        </w:rPr>
        <w:t xml:space="preserve">Об определении  управляющей  организацией  для управления  многоквартирными домами на территории муниципального образования Молчановское сельское поселение Муниципального казенного предприятия «Обь» </w:t>
      </w:r>
    </w:p>
    <w:p w:rsidR="00473191" w:rsidRPr="00473191" w:rsidRDefault="00473191" w:rsidP="00473191">
      <w:pPr>
        <w:suppressAutoHyphens/>
        <w:ind w:firstLine="567"/>
        <w:jc w:val="both"/>
        <w:rPr>
          <w:rFonts w:ascii="Arial" w:hAnsi="Arial" w:cs="Arial"/>
        </w:rPr>
      </w:pPr>
    </w:p>
    <w:p w:rsidR="00473191" w:rsidRPr="00473191" w:rsidRDefault="00473191" w:rsidP="00473191">
      <w:pPr>
        <w:widowControl w:val="0"/>
        <w:tabs>
          <w:tab w:val="num" w:pos="0"/>
        </w:tabs>
        <w:autoSpaceDE w:val="0"/>
        <w:autoSpaceDN w:val="0"/>
        <w:adjustRightInd w:val="0"/>
        <w:ind w:firstLine="360"/>
        <w:jc w:val="both"/>
        <w:rPr>
          <w:rFonts w:ascii="Arial" w:hAnsi="Arial" w:cs="Arial"/>
        </w:rPr>
      </w:pPr>
      <w:r w:rsidRPr="00473191">
        <w:rPr>
          <w:rFonts w:ascii="Arial" w:hAnsi="Arial" w:cs="Arial"/>
        </w:rPr>
        <w:t xml:space="preserve">     </w:t>
      </w:r>
      <w:proofErr w:type="gramStart"/>
      <w:r w:rsidRPr="00473191">
        <w:rPr>
          <w:rFonts w:ascii="Arial" w:hAnsi="Arial" w:cs="Arial"/>
        </w:rPr>
        <w:t>С целью обеспечения благоприятных и безопасных  условий проживания граждан, надлежащее содержание  общего имущества собственников помещений в многоквартирном доме, предоставление коммунальных услуг и иных услуг гражданам, проживающим в многоквартирном доме на территории Молчановского сельского поселения, руководствуясь Федеральным законом от 06.10.2003 г.              №131-ФЗ «Об общих принципах организации местного самоуправления в Российской Федерации», Жилищным кодексом Российской Федерации, Постановлением  Правительства РФ от 21.12.2018 № 1616</w:t>
      </w:r>
      <w:proofErr w:type="gramEnd"/>
      <w:r w:rsidRPr="00473191">
        <w:rPr>
          <w:rFonts w:ascii="Arial" w:hAnsi="Arial" w:cs="Arial"/>
        </w:rPr>
        <w:t xml:space="preserve">  "</w:t>
      </w:r>
      <w:proofErr w:type="gramStart"/>
      <w:r w:rsidRPr="00473191">
        <w:rPr>
          <w:rFonts w:ascii="Arial" w:hAnsi="Arial" w:cs="Arial"/>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иными положениями гражданского и жилищного законодательства Российской Федерации.</w:t>
      </w:r>
      <w:proofErr w:type="gramEnd"/>
    </w:p>
    <w:p w:rsidR="00473191" w:rsidRPr="00473191" w:rsidRDefault="00473191" w:rsidP="00473191">
      <w:pPr>
        <w:ind w:left="720"/>
      </w:pPr>
    </w:p>
    <w:p w:rsidR="00473191" w:rsidRPr="00473191" w:rsidRDefault="00473191" w:rsidP="00473191">
      <w:pPr>
        <w:suppressAutoHyphens/>
        <w:ind w:firstLine="567"/>
        <w:jc w:val="both"/>
        <w:rPr>
          <w:rFonts w:ascii="Arial" w:eastAsia="SimSun" w:hAnsi="Arial" w:cs="Arial"/>
          <w:color w:val="00000A"/>
          <w:lang w:eastAsia="zh-CN"/>
        </w:rPr>
      </w:pPr>
      <w:r w:rsidRPr="00473191">
        <w:rPr>
          <w:rFonts w:ascii="Arial" w:eastAsia="SimSun" w:hAnsi="Arial" w:cs="Arial"/>
          <w:color w:val="00000A"/>
          <w:lang w:eastAsia="zh-CN"/>
        </w:rPr>
        <w:t xml:space="preserve"> </w:t>
      </w:r>
    </w:p>
    <w:p w:rsidR="00473191" w:rsidRPr="00473191" w:rsidRDefault="00473191" w:rsidP="00473191">
      <w:pPr>
        <w:suppressAutoHyphens/>
        <w:jc w:val="both"/>
        <w:rPr>
          <w:rFonts w:ascii="Arial" w:eastAsia="SimSun" w:hAnsi="Arial" w:cs="Arial"/>
          <w:b/>
          <w:color w:val="00000A"/>
          <w:lang w:eastAsia="zh-CN"/>
        </w:rPr>
      </w:pPr>
      <w:r w:rsidRPr="00473191">
        <w:rPr>
          <w:rFonts w:ascii="Arial" w:eastAsia="SimSun" w:hAnsi="Arial" w:cs="Arial"/>
          <w:color w:val="00000A"/>
          <w:lang w:eastAsia="zh-CN"/>
        </w:rPr>
        <w:t xml:space="preserve">        </w:t>
      </w:r>
      <w:r w:rsidRPr="00473191">
        <w:rPr>
          <w:rFonts w:ascii="Arial" w:eastAsia="SimSun" w:hAnsi="Arial" w:cs="Arial"/>
          <w:b/>
          <w:color w:val="00000A"/>
          <w:lang w:eastAsia="zh-CN"/>
        </w:rPr>
        <w:t>ПОСТАНОВЛЯЮ</w:t>
      </w:r>
    </w:p>
    <w:p w:rsidR="00473191" w:rsidRPr="00473191" w:rsidRDefault="00473191" w:rsidP="00473191">
      <w:pPr>
        <w:suppressAutoHyphens/>
        <w:jc w:val="both"/>
        <w:rPr>
          <w:rFonts w:ascii="Arial" w:eastAsia="SimSun" w:hAnsi="Arial" w:cs="Arial"/>
          <w:color w:val="00000A"/>
          <w:lang w:eastAsia="zh-CN"/>
        </w:rPr>
      </w:pPr>
    </w:p>
    <w:p w:rsidR="00473191" w:rsidRPr="00473191" w:rsidRDefault="00473191" w:rsidP="00473191">
      <w:pPr>
        <w:suppressAutoHyphens/>
        <w:ind w:firstLine="709"/>
        <w:jc w:val="both"/>
        <w:rPr>
          <w:rFonts w:ascii="Arial" w:eastAsia="SimSun" w:hAnsi="Arial" w:cs="Arial"/>
          <w:color w:val="00000A"/>
          <w:lang w:eastAsia="en-US"/>
        </w:rPr>
      </w:pPr>
      <w:r w:rsidRPr="00473191">
        <w:rPr>
          <w:rFonts w:ascii="Arial" w:eastAsia="SimSun" w:hAnsi="Arial" w:cs="Arial"/>
          <w:color w:val="00000A"/>
          <w:lang w:eastAsia="zh-CN"/>
        </w:rPr>
        <w:t xml:space="preserve">1. Определить </w:t>
      </w:r>
      <w:r w:rsidRPr="00473191">
        <w:rPr>
          <w:rFonts w:ascii="Arial" w:eastAsia="SimSun" w:hAnsi="Arial" w:cs="Arial"/>
          <w:color w:val="00000A"/>
          <w:lang w:eastAsia="en-US"/>
        </w:rPr>
        <w:t xml:space="preserve">Муниципальное казенное предприятие «Обь»  управляющей организацией для управления  многоквартирными домами  в отношении  многоквартирных домов, расположенных по адресу: </w:t>
      </w:r>
      <w:proofErr w:type="gramStart"/>
      <w:r w:rsidRPr="00473191">
        <w:rPr>
          <w:rFonts w:ascii="Arial" w:eastAsia="SimSun" w:hAnsi="Arial" w:cs="Arial"/>
          <w:color w:val="00000A"/>
          <w:lang w:eastAsia="en-US"/>
        </w:rPr>
        <w:t>Томская область, Молчановский район, с. Молчаново, ул. Гагарина, д. 10, ул. Димитрова, д. 49, ул. Степная, д. 5/3.</w:t>
      </w:r>
      <w:proofErr w:type="gramEnd"/>
    </w:p>
    <w:p w:rsidR="00473191" w:rsidRPr="00473191" w:rsidRDefault="00473191" w:rsidP="00473191">
      <w:pPr>
        <w:suppressAutoHyphens/>
        <w:ind w:firstLine="709"/>
        <w:jc w:val="both"/>
        <w:rPr>
          <w:rFonts w:ascii="Arial" w:eastAsia="SimSun" w:hAnsi="Arial" w:cs="Arial"/>
          <w:color w:val="00000A"/>
          <w:lang w:eastAsia="en-US"/>
        </w:rPr>
      </w:pPr>
      <w:r w:rsidRPr="00473191">
        <w:rPr>
          <w:rFonts w:ascii="Arial" w:eastAsia="SimSun" w:hAnsi="Arial" w:cs="Arial"/>
          <w:color w:val="00000A"/>
          <w:lang w:eastAsia="en-US"/>
        </w:rPr>
        <w:t xml:space="preserve">2. Заключить с Муниципальным казенным предприятием «Обь»  договор управления многоквартирными домами на </w:t>
      </w:r>
      <w:r w:rsidRPr="00473191">
        <w:rPr>
          <w:rFonts w:ascii="Arial" w:eastAsia="SimSun" w:hAnsi="Arial" w:cs="Arial"/>
          <w:color w:val="00000A"/>
          <w:lang w:eastAsia="zh-CN"/>
        </w:rPr>
        <w:t xml:space="preserve"> срок  с «01» декабря 2022 года  по               «01» декабря 2023 года.</w:t>
      </w:r>
    </w:p>
    <w:p w:rsidR="00473191" w:rsidRPr="00473191" w:rsidRDefault="00473191" w:rsidP="00473191">
      <w:pPr>
        <w:suppressAutoHyphens/>
        <w:ind w:firstLine="709"/>
        <w:jc w:val="both"/>
        <w:rPr>
          <w:rFonts w:ascii="Arial" w:eastAsia="SimSun" w:hAnsi="Arial" w:cs="Arial"/>
          <w:color w:val="00000A"/>
          <w:lang w:eastAsia="en-US"/>
        </w:rPr>
      </w:pPr>
      <w:r w:rsidRPr="00473191">
        <w:rPr>
          <w:rFonts w:ascii="Arial" w:eastAsia="SimSun" w:hAnsi="Arial" w:cs="Arial"/>
          <w:color w:val="00000A"/>
          <w:lang w:eastAsia="en-US"/>
        </w:rPr>
        <w:lastRenderedPageBreak/>
        <w:t>3. Направить настоящее постановление в МКП «Обь»  в течение трех дней со дня его принятия.</w:t>
      </w:r>
    </w:p>
    <w:p w:rsidR="00473191" w:rsidRPr="00473191" w:rsidRDefault="00473191" w:rsidP="00473191">
      <w:pPr>
        <w:suppressAutoHyphens/>
        <w:ind w:firstLine="709"/>
        <w:jc w:val="both"/>
        <w:rPr>
          <w:rFonts w:ascii="Arial" w:hAnsi="Arial" w:cs="Arial"/>
          <w:lang w:eastAsia="ar-SA"/>
        </w:rPr>
      </w:pPr>
      <w:r w:rsidRPr="00473191">
        <w:rPr>
          <w:rFonts w:ascii="Arial" w:eastAsia="SimSun" w:hAnsi="Arial" w:cs="Arial"/>
          <w:color w:val="00000A"/>
          <w:lang w:eastAsia="zh-CN"/>
        </w:rPr>
        <w:t xml:space="preserve">4. </w:t>
      </w:r>
      <w:r w:rsidRPr="00473191">
        <w:rPr>
          <w:rFonts w:ascii="Arial" w:hAnsi="Arial" w:cs="Arial"/>
          <w:lang w:eastAsia="ar-SA"/>
        </w:rPr>
        <w:t>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«Ежемесячный информационный бюллетень» и размещению на официальном сайте муниципального образования Молчановское сельское поселение (</w:t>
      </w:r>
      <w:hyperlink r:id="rId11" w:history="1">
        <w:r w:rsidRPr="00473191">
          <w:rPr>
            <w:rFonts w:ascii="Arial" w:hAnsi="Arial" w:cs="Arial"/>
            <w:color w:val="0563C1"/>
            <w:u w:val="single"/>
            <w:lang w:val="en-US" w:eastAsia="ar-SA"/>
          </w:rPr>
          <w:t>http</w:t>
        </w:r>
        <w:r w:rsidRPr="00473191">
          <w:rPr>
            <w:rFonts w:ascii="Arial" w:hAnsi="Arial" w:cs="Arial"/>
            <w:color w:val="0563C1"/>
            <w:u w:val="single"/>
            <w:lang w:eastAsia="ar-SA"/>
          </w:rPr>
          <w:t>://</w:t>
        </w:r>
        <w:r w:rsidRPr="00473191">
          <w:rPr>
            <w:rFonts w:ascii="Arial" w:hAnsi="Arial" w:cs="Arial"/>
            <w:color w:val="0563C1"/>
            <w:u w:val="single"/>
            <w:lang w:val="en-US" w:eastAsia="ar-SA"/>
          </w:rPr>
          <w:t>www</w:t>
        </w:r>
        <w:r w:rsidRPr="00473191">
          <w:rPr>
            <w:rFonts w:ascii="Arial" w:hAnsi="Arial" w:cs="Arial"/>
            <w:color w:val="0563C1"/>
            <w:u w:val="single"/>
            <w:lang w:eastAsia="ar-SA"/>
          </w:rPr>
          <w:t>.msp.tomskinvest.ru/</w:t>
        </w:r>
      </w:hyperlink>
      <w:r w:rsidRPr="00473191">
        <w:rPr>
          <w:rFonts w:ascii="Arial" w:hAnsi="Arial" w:cs="Arial"/>
          <w:lang w:eastAsia="ar-SA"/>
        </w:rPr>
        <w:t xml:space="preserve">). </w:t>
      </w:r>
    </w:p>
    <w:p w:rsidR="00473191" w:rsidRPr="00473191" w:rsidRDefault="00473191" w:rsidP="00473191">
      <w:pPr>
        <w:suppressAutoHyphens/>
        <w:ind w:firstLine="709"/>
        <w:jc w:val="both"/>
        <w:rPr>
          <w:rFonts w:ascii="Arial" w:hAnsi="Arial" w:cs="Arial"/>
          <w:lang w:eastAsia="ar-SA"/>
        </w:rPr>
      </w:pPr>
      <w:r w:rsidRPr="00473191">
        <w:rPr>
          <w:rFonts w:ascii="Arial" w:hAnsi="Arial" w:cs="Arial"/>
          <w:lang w:eastAsia="ar-SA"/>
        </w:rPr>
        <w:t>5. Настоящее постановление вступает в силу со дня его официального опубликования.</w:t>
      </w:r>
    </w:p>
    <w:p w:rsidR="00473191" w:rsidRPr="00473191" w:rsidRDefault="00473191" w:rsidP="00473191">
      <w:pPr>
        <w:suppressAutoHyphens/>
        <w:ind w:firstLine="709"/>
        <w:jc w:val="both"/>
        <w:rPr>
          <w:rFonts w:ascii="Arial" w:eastAsia="SimSun" w:hAnsi="Arial" w:cs="Arial"/>
          <w:color w:val="00000A"/>
          <w:lang w:eastAsia="zh-CN"/>
        </w:rPr>
      </w:pPr>
      <w:r w:rsidRPr="00473191">
        <w:rPr>
          <w:rFonts w:ascii="Arial" w:eastAsia="SimSun" w:hAnsi="Arial" w:cs="Arial"/>
          <w:color w:val="00000A"/>
          <w:lang w:eastAsia="zh-CN"/>
        </w:rPr>
        <w:t xml:space="preserve">6. </w:t>
      </w:r>
      <w:proofErr w:type="gramStart"/>
      <w:r w:rsidRPr="00473191">
        <w:rPr>
          <w:rFonts w:ascii="Arial" w:eastAsia="SimSun" w:hAnsi="Arial" w:cs="Arial"/>
          <w:color w:val="00000A"/>
          <w:lang w:eastAsia="zh-CN"/>
        </w:rPr>
        <w:t>Контроль за</w:t>
      </w:r>
      <w:proofErr w:type="gramEnd"/>
      <w:r w:rsidRPr="00473191">
        <w:rPr>
          <w:rFonts w:ascii="Arial" w:eastAsia="SimSun" w:hAnsi="Arial" w:cs="Arial"/>
          <w:color w:val="00000A"/>
          <w:lang w:eastAsia="zh-CN"/>
        </w:rPr>
        <w:t xml:space="preserve"> выполнением настоящего постановления оставляю за собой.</w:t>
      </w:r>
    </w:p>
    <w:p w:rsidR="00473191" w:rsidRPr="00473191" w:rsidRDefault="00473191" w:rsidP="00473191">
      <w:pPr>
        <w:suppressAutoHyphens/>
        <w:jc w:val="both"/>
        <w:rPr>
          <w:rFonts w:ascii="Arial" w:eastAsia="SimSun" w:hAnsi="Arial" w:cs="Arial"/>
          <w:color w:val="00000A"/>
          <w:lang w:eastAsia="zh-CN"/>
        </w:rPr>
      </w:pPr>
    </w:p>
    <w:p w:rsidR="00473191" w:rsidRPr="00473191" w:rsidRDefault="00473191" w:rsidP="00473191">
      <w:pPr>
        <w:suppressAutoHyphens/>
        <w:jc w:val="both"/>
        <w:rPr>
          <w:rFonts w:ascii="Arial" w:eastAsia="SimSun" w:hAnsi="Arial" w:cs="Arial"/>
          <w:color w:val="00000A"/>
          <w:lang w:eastAsia="zh-CN"/>
        </w:rPr>
      </w:pPr>
    </w:p>
    <w:p w:rsidR="00473191" w:rsidRPr="00473191" w:rsidRDefault="00473191" w:rsidP="00473191">
      <w:pPr>
        <w:jc w:val="both"/>
        <w:rPr>
          <w:rFonts w:ascii="Arial" w:hAnsi="Arial" w:cs="Arial"/>
        </w:rPr>
      </w:pPr>
      <w:r w:rsidRPr="00473191">
        <w:rPr>
          <w:rFonts w:ascii="Arial" w:hAnsi="Arial" w:cs="Arial"/>
        </w:rPr>
        <w:t xml:space="preserve">Глава Молчановского </w:t>
      </w:r>
    </w:p>
    <w:p w:rsidR="00473191" w:rsidRPr="00473191" w:rsidRDefault="00473191" w:rsidP="00473191">
      <w:pPr>
        <w:jc w:val="both"/>
        <w:rPr>
          <w:rFonts w:ascii="Arial" w:hAnsi="Arial" w:cs="Arial"/>
        </w:rPr>
      </w:pPr>
      <w:r w:rsidRPr="00473191">
        <w:rPr>
          <w:rFonts w:ascii="Arial" w:hAnsi="Arial" w:cs="Arial"/>
        </w:rPr>
        <w:t>сельского поселения          (подпись)</w:t>
      </w:r>
      <w:r w:rsidRPr="00473191">
        <w:rPr>
          <w:rFonts w:ascii="Arial" w:hAnsi="Arial" w:cs="Arial"/>
        </w:rPr>
        <w:tab/>
      </w:r>
      <w:r w:rsidRPr="00473191">
        <w:rPr>
          <w:rFonts w:ascii="Arial" w:hAnsi="Arial" w:cs="Arial"/>
        </w:rPr>
        <w:tab/>
        <w:t xml:space="preserve">                            Д.В. </w:t>
      </w:r>
      <w:proofErr w:type="gramStart"/>
      <w:r w:rsidRPr="00473191">
        <w:rPr>
          <w:rFonts w:ascii="Arial" w:hAnsi="Arial" w:cs="Arial"/>
        </w:rPr>
        <w:t>Гришкин</w:t>
      </w:r>
      <w:proofErr w:type="gramEnd"/>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473191" w:rsidRPr="00274432" w:rsidRDefault="00473191" w:rsidP="00473191">
      <w:pPr>
        <w:jc w:val="center"/>
        <w:rPr>
          <w:rFonts w:ascii="Arial" w:hAnsi="Arial" w:cs="Arial"/>
          <w:b/>
          <w:sz w:val="20"/>
          <w:szCs w:val="20"/>
        </w:rPr>
      </w:pPr>
    </w:p>
    <w:p w:rsidR="00473191" w:rsidRPr="00274432" w:rsidRDefault="00473191" w:rsidP="00473191">
      <w:pPr>
        <w:tabs>
          <w:tab w:val="left" w:pos="708"/>
          <w:tab w:val="left" w:pos="6804"/>
        </w:tabs>
        <w:suppressAutoHyphens/>
        <w:spacing w:line="360" w:lineRule="auto"/>
        <w:rPr>
          <w:rFonts w:ascii="Arial" w:hAnsi="Arial" w:cs="Arial"/>
          <w:lang w:eastAsia="ar-SA"/>
        </w:rPr>
      </w:pPr>
      <w:r>
        <w:rPr>
          <w:rFonts w:ascii="Arial" w:hAnsi="Arial" w:cs="Arial"/>
          <w:lang w:eastAsia="ar-SA"/>
        </w:rPr>
        <w:t>«17</w:t>
      </w:r>
      <w:r w:rsidRPr="00274432">
        <w:rPr>
          <w:rFonts w:ascii="Arial" w:hAnsi="Arial" w:cs="Arial"/>
          <w:lang w:eastAsia="ar-SA"/>
        </w:rPr>
        <w:t xml:space="preserve">»  </w:t>
      </w:r>
      <w:r>
        <w:rPr>
          <w:rFonts w:ascii="Arial" w:hAnsi="Arial" w:cs="Arial"/>
          <w:lang w:eastAsia="ar-SA"/>
        </w:rPr>
        <w:t>ноября</w:t>
      </w:r>
      <w:r w:rsidRPr="00274432">
        <w:rPr>
          <w:rFonts w:ascii="Arial" w:hAnsi="Arial" w:cs="Arial"/>
          <w:lang w:eastAsia="ar-SA"/>
        </w:rPr>
        <w:t xml:space="preserve"> 2022 г.</w:t>
      </w:r>
      <w:r w:rsidRPr="00274432">
        <w:rPr>
          <w:rFonts w:ascii="Arial" w:hAnsi="Arial" w:cs="Arial"/>
          <w:lang w:eastAsia="ar-SA"/>
        </w:rPr>
        <w:tab/>
      </w:r>
      <w:r w:rsidRPr="00274432">
        <w:rPr>
          <w:rFonts w:ascii="Arial" w:hAnsi="Arial" w:cs="Arial"/>
          <w:lang w:eastAsia="ar-SA"/>
        </w:rPr>
        <w:tab/>
      </w:r>
      <w:r w:rsidRPr="00274432">
        <w:rPr>
          <w:rFonts w:ascii="Arial" w:hAnsi="Arial" w:cs="Arial"/>
          <w:lang w:eastAsia="ar-SA"/>
        </w:rPr>
        <w:tab/>
        <w:t xml:space="preserve">             №  </w:t>
      </w:r>
      <w:r>
        <w:rPr>
          <w:rFonts w:ascii="Arial" w:hAnsi="Arial" w:cs="Arial"/>
          <w:lang w:eastAsia="ar-SA"/>
        </w:rPr>
        <w:t>240</w:t>
      </w:r>
    </w:p>
    <w:p w:rsidR="00473191" w:rsidRPr="00473191" w:rsidRDefault="00473191" w:rsidP="00473191">
      <w:pPr>
        <w:suppressAutoHyphens/>
        <w:spacing w:line="360" w:lineRule="auto"/>
        <w:rPr>
          <w:rFonts w:ascii="Arial" w:hAnsi="Arial" w:cs="Arial"/>
          <w:lang w:eastAsia="ar-SA"/>
        </w:rPr>
      </w:pPr>
    </w:p>
    <w:p w:rsidR="00473191" w:rsidRPr="00473191" w:rsidRDefault="00473191" w:rsidP="00473191">
      <w:pPr>
        <w:jc w:val="both"/>
        <w:rPr>
          <w:rFonts w:ascii="Arial" w:hAnsi="Arial" w:cs="Arial"/>
        </w:rPr>
      </w:pPr>
      <w:r w:rsidRPr="00473191">
        <w:rPr>
          <w:rFonts w:ascii="Arial" w:hAnsi="Arial" w:cs="Arial"/>
        </w:rPr>
        <w:t xml:space="preserve">О внесении изменений в Постановление Администрации Молчановского сельского поселения от 08.02.2021г. №33 «Об утверждении перечня автомобильных дорог общего пользования местного значения, находящихся в собственности муниципального образования Молчановское сельское поселение </w:t>
      </w:r>
    </w:p>
    <w:p w:rsidR="00473191" w:rsidRPr="00473191" w:rsidRDefault="00473191" w:rsidP="00473191">
      <w:pPr>
        <w:jc w:val="both"/>
        <w:rPr>
          <w:rFonts w:ascii="Arial" w:hAnsi="Arial" w:cs="Arial"/>
        </w:rPr>
      </w:pPr>
      <w:r w:rsidRPr="00473191">
        <w:rPr>
          <w:rFonts w:ascii="Arial" w:hAnsi="Arial" w:cs="Arial"/>
        </w:rPr>
        <w:t xml:space="preserve">Молчановского района Томской области» </w:t>
      </w: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ind w:firstLine="708"/>
        <w:jc w:val="both"/>
        <w:rPr>
          <w:rFonts w:ascii="Arial" w:hAnsi="Arial" w:cs="Arial"/>
        </w:rPr>
      </w:pPr>
      <w:proofErr w:type="gramStart"/>
      <w:r w:rsidRPr="00473191">
        <w:rPr>
          <w:rFonts w:ascii="Arial" w:hAnsi="Arial" w:cs="Arial"/>
        </w:rPr>
        <w:t>В соответствии с ч. 3 ст. 50 Федерального закона от 06 октября 2003 года   № 131-ФЗ «Об общих принципах организации местного самоуправления в Российской Федерации», ст.13 Федерального закона от 08 ноября  2007 года № 257-ФЗ «Об автомобильных дорогах и дорожной деятельности в Российской Федерации, приказа Министерства транспорта Российской Федерации от 07.02.2007 N 16 "Об утверждении Правил присвоения автомобильным дорогам идентификационных номеров</w:t>
      </w:r>
      <w:proofErr w:type="gramEnd"/>
      <w:r w:rsidRPr="00473191">
        <w:rPr>
          <w:rFonts w:ascii="Arial" w:hAnsi="Arial" w:cs="Arial"/>
        </w:rPr>
        <w:t xml:space="preserve">", Федеральным законом от 10.12.1995 года № 196-ФЗ «О безопасности дорожного движения», Уставом муниципального образования Молчановское </w:t>
      </w:r>
      <w:proofErr w:type="gramStart"/>
      <w:r w:rsidRPr="00473191">
        <w:rPr>
          <w:rFonts w:ascii="Arial" w:hAnsi="Arial" w:cs="Arial"/>
        </w:rPr>
        <w:t>сельское</w:t>
      </w:r>
      <w:proofErr w:type="gramEnd"/>
      <w:r w:rsidRPr="00473191">
        <w:rPr>
          <w:rFonts w:ascii="Arial" w:hAnsi="Arial" w:cs="Arial"/>
        </w:rPr>
        <w:t xml:space="preserve"> поселение и в целях использования автомобильных дорог и осуществления дорожной деятельности,</w:t>
      </w:r>
    </w:p>
    <w:p w:rsidR="00473191" w:rsidRPr="00473191" w:rsidRDefault="00473191" w:rsidP="00473191">
      <w:pPr>
        <w:jc w:val="both"/>
        <w:rPr>
          <w:rFonts w:ascii="Arial" w:hAnsi="Arial" w:cs="Arial"/>
          <w:b/>
        </w:rPr>
      </w:pPr>
      <w:r w:rsidRPr="00473191">
        <w:rPr>
          <w:rFonts w:ascii="Arial" w:hAnsi="Arial" w:cs="Arial"/>
          <w:b/>
        </w:rPr>
        <w:t>ПОСТАНОВЛЯЮ:</w:t>
      </w:r>
    </w:p>
    <w:p w:rsidR="00473191" w:rsidRPr="00473191" w:rsidRDefault="00473191" w:rsidP="00473191">
      <w:pPr>
        <w:jc w:val="both"/>
        <w:rPr>
          <w:rFonts w:ascii="Arial" w:hAnsi="Arial" w:cs="Arial"/>
        </w:rPr>
      </w:pPr>
      <w:r w:rsidRPr="00473191">
        <w:rPr>
          <w:rFonts w:ascii="Arial" w:hAnsi="Arial" w:cs="Arial"/>
        </w:rPr>
        <w:tab/>
        <w:t xml:space="preserve">1. </w:t>
      </w:r>
      <w:r w:rsidRPr="00473191">
        <w:rPr>
          <w:rFonts w:ascii="Arial" w:eastAsia="SimSun" w:hAnsi="Arial" w:cs="Arial"/>
          <w:color w:val="00000A"/>
          <w:lang w:eastAsia="zh-CN"/>
        </w:rPr>
        <w:t>Приложение № 1 к постановлению администрации Молчановского сельского поселения от</w:t>
      </w:r>
      <w:r w:rsidRPr="00473191">
        <w:rPr>
          <w:rFonts w:ascii="Arial" w:hAnsi="Arial" w:cs="Arial"/>
        </w:rPr>
        <w:t xml:space="preserve"> 08.02.2021г. №33 «Об утверждении перечня автомобильных дорог общего пользования местного значения, находящихся в собственности муниципального образования Молчановское сельское поселение Молчановского района Томской области» </w:t>
      </w:r>
      <w:r w:rsidRPr="00473191">
        <w:rPr>
          <w:rFonts w:ascii="Arial" w:eastAsia="SimSun" w:hAnsi="Arial" w:cs="Arial"/>
          <w:color w:val="00000A"/>
          <w:lang w:eastAsia="zh-CN"/>
        </w:rPr>
        <w:t>изложить в новой редакции, согласно приложению к настоящему постановлению.</w:t>
      </w:r>
    </w:p>
    <w:p w:rsidR="00473191" w:rsidRPr="00473191" w:rsidRDefault="00473191" w:rsidP="00473191">
      <w:pPr>
        <w:tabs>
          <w:tab w:val="left" w:pos="708"/>
        </w:tabs>
        <w:jc w:val="both"/>
        <w:rPr>
          <w:rFonts w:ascii="Arial" w:hAnsi="Arial" w:cs="Arial"/>
        </w:rPr>
      </w:pPr>
      <w:r w:rsidRPr="00473191">
        <w:rPr>
          <w:rFonts w:ascii="Arial" w:hAnsi="Arial" w:cs="Arial"/>
        </w:rPr>
        <w:tab/>
        <w:t xml:space="preserve">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w:t>
      </w:r>
      <w:r w:rsidRPr="00473191">
        <w:rPr>
          <w:rFonts w:ascii="Arial" w:hAnsi="Arial" w:cs="Arial"/>
        </w:rPr>
        <w:lastRenderedPageBreak/>
        <w:t>муниципального образования Молчановское сельское поселение (http://www.</w:t>
      </w:r>
      <w:hyperlink r:id="rId12" w:history="1">
        <w:r w:rsidRPr="00473191">
          <w:rPr>
            <w:rFonts w:ascii="Arial" w:hAnsi="Arial" w:cs="Arial"/>
            <w:color w:val="0000FF"/>
            <w:u w:val="single"/>
          </w:rPr>
          <w:t>msp.tomskinvest.ru</w:t>
        </w:r>
      </w:hyperlink>
      <w:r w:rsidRPr="00473191">
        <w:rPr>
          <w:rFonts w:ascii="Arial" w:hAnsi="Arial" w:cs="Arial"/>
        </w:rPr>
        <w:t xml:space="preserve">). </w:t>
      </w:r>
    </w:p>
    <w:p w:rsidR="00473191" w:rsidRPr="00473191" w:rsidRDefault="00473191" w:rsidP="00473191">
      <w:pPr>
        <w:tabs>
          <w:tab w:val="left" w:pos="708"/>
        </w:tabs>
        <w:jc w:val="both"/>
        <w:rPr>
          <w:rFonts w:ascii="Arial" w:hAnsi="Arial" w:cs="Arial"/>
        </w:rPr>
      </w:pPr>
      <w:r w:rsidRPr="00473191">
        <w:rPr>
          <w:rFonts w:ascii="Arial" w:hAnsi="Arial" w:cs="Arial"/>
        </w:rPr>
        <w:tab/>
        <w:t>3. Настоящее постановление вступает в силу после его официального опубликования</w:t>
      </w:r>
      <w:r w:rsidRPr="00473191">
        <w:rPr>
          <w:rFonts w:ascii="Arial" w:eastAsia="Courier New" w:hAnsi="Arial" w:cs="Arial"/>
          <w:color w:val="000000"/>
          <w:sz w:val="23"/>
          <w:szCs w:val="23"/>
        </w:rPr>
        <w:t>.</w:t>
      </w:r>
    </w:p>
    <w:p w:rsidR="00473191" w:rsidRPr="00473191" w:rsidRDefault="00473191" w:rsidP="00473191">
      <w:pPr>
        <w:tabs>
          <w:tab w:val="left" w:pos="708"/>
        </w:tabs>
        <w:jc w:val="both"/>
        <w:rPr>
          <w:rFonts w:ascii="Arial" w:hAnsi="Arial" w:cs="Arial"/>
        </w:rPr>
      </w:pPr>
      <w:r w:rsidRPr="00473191">
        <w:rPr>
          <w:rFonts w:ascii="Arial" w:hAnsi="Arial" w:cs="Arial"/>
        </w:rPr>
        <w:tab/>
        <w:t xml:space="preserve">4. </w:t>
      </w:r>
      <w:proofErr w:type="gramStart"/>
      <w:r w:rsidRPr="00473191">
        <w:rPr>
          <w:rFonts w:ascii="Arial" w:hAnsi="Arial" w:cs="Arial"/>
        </w:rPr>
        <w:t>Контроль за</w:t>
      </w:r>
      <w:proofErr w:type="gramEnd"/>
      <w:r w:rsidRPr="00473191">
        <w:rPr>
          <w:rFonts w:ascii="Arial" w:hAnsi="Arial" w:cs="Arial"/>
        </w:rPr>
        <w:t xml:space="preserve"> исполнением настоящего постановления оставляю за собой.</w:t>
      </w:r>
    </w:p>
    <w:p w:rsidR="00473191" w:rsidRPr="00473191" w:rsidRDefault="00473191" w:rsidP="00473191">
      <w:pPr>
        <w:tabs>
          <w:tab w:val="left" w:pos="708"/>
        </w:tabs>
        <w:jc w:val="both"/>
        <w:rPr>
          <w:rFonts w:ascii="Arial" w:hAnsi="Arial" w:cs="Arial"/>
        </w:rPr>
      </w:pPr>
    </w:p>
    <w:p w:rsidR="00473191" w:rsidRPr="00473191" w:rsidRDefault="00473191" w:rsidP="00473191">
      <w:pPr>
        <w:tabs>
          <w:tab w:val="left" w:pos="708"/>
        </w:tabs>
        <w:jc w:val="both"/>
        <w:rPr>
          <w:rFonts w:ascii="Arial" w:hAnsi="Arial" w:cs="Arial"/>
        </w:rPr>
      </w:pPr>
    </w:p>
    <w:p w:rsidR="00473191" w:rsidRPr="00473191" w:rsidRDefault="00473191" w:rsidP="00473191">
      <w:pPr>
        <w:tabs>
          <w:tab w:val="left" w:pos="708"/>
        </w:tabs>
        <w:jc w:val="both"/>
        <w:rPr>
          <w:rFonts w:ascii="Arial" w:hAnsi="Arial" w:cs="Arial"/>
        </w:rPr>
      </w:pPr>
    </w:p>
    <w:p w:rsidR="00473191" w:rsidRPr="00473191" w:rsidRDefault="00473191" w:rsidP="00473191">
      <w:pPr>
        <w:tabs>
          <w:tab w:val="left" w:pos="708"/>
        </w:tabs>
        <w:jc w:val="both"/>
        <w:rPr>
          <w:rFonts w:ascii="Arial" w:hAnsi="Arial" w:cs="Arial"/>
        </w:rPr>
      </w:pPr>
      <w:r w:rsidRPr="00473191">
        <w:rPr>
          <w:rFonts w:ascii="Arial" w:hAnsi="Arial" w:cs="Arial"/>
        </w:rPr>
        <w:t>Глава Молчановского сельского поселения</w:t>
      </w:r>
      <w:r w:rsidRPr="00473191">
        <w:rPr>
          <w:rFonts w:ascii="Arial" w:hAnsi="Arial" w:cs="Arial"/>
        </w:rPr>
        <w:tab/>
        <w:t xml:space="preserve"> (подпись)                      Д.В. </w:t>
      </w:r>
      <w:proofErr w:type="gramStart"/>
      <w:r w:rsidRPr="00473191">
        <w:rPr>
          <w:rFonts w:ascii="Arial" w:hAnsi="Arial" w:cs="Arial"/>
        </w:rPr>
        <w:t>Гришкин</w:t>
      </w:r>
      <w:proofErr w:type="gramEnd"/>
    </w:p>
    <w:p w:rsidR="00473191" w:rsidRPr="00473191" w:rsidRDefault="00473191" w:rsidP="00473191">
      <w:pPr>
        <w:tabs>
          <w:tab w:val="left" w:pos="708"/>
        </w:tabs>
        <w:jc w:val="both"/>
        <w:rPr>
          <w:rFonts w:ascii="Arial" w:hAnsi="Arial" w:cs="Arial"/>
        </w:rPr>
      </w:pPr>
    </w:p>
    <w:p w:rsidR="00473191" w:rsidRPr="00473191" w:rsidRDefault="00473191" w:rsidP="004731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473191" w:rsidRPr="00473191" w:rsidRDefault="00473191" w:rsidP="004731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473191" w:rsidRPr="00473191" w:rsidRDefault="00473191" w:rsidP="004731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473191" w:rsidRPr="00473191" w:rsidRDefault="00473191" w:rsidP="004731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473191" w:rsidRPr="00473191" w:rsidRDefault="00473191" w:rsidP="004731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473191" w:rsidRPr="00473191" w:rsidRDefault="00473191" w:rsidP="00473191">
      <w:pPr>
        <w:jc w:val="right"/>
        <w:rPr>
          <w:rFonts w:ascii="Arial" w:hAnsi="Arial" w:cs="Arial"/>
          <w:sz w:val="20"/>
          <w:szCs w:val="20"/>
        </w:rPr>
      </w:pPr>
      <w:r w:rsidRPr="00473191">
        <w:rPr>
          <w:rFonts w:ascii="Arial" w:hAnsi="Arial" w:cs="Arial"/>
          <w:sz w:val="20"/>
          <w:szCs w:val="20"/>
        </w:rPr>
        <w:t xml:space="preserve">Приложение № 1 </w:t>
      </w:r>
    </w:p>
    <w:p w:rsidR="00473191" w:rsidRPr="00473191" w:rsidRDefault="00473191" w:rsidP="00473191">
      <w:pPr>
        <w:jc w:val="right"/>
        <w:rPr>
          <w:rFonts w:ascii="Arial" w:hAnsi="Arial" w:cs="Arial"/>
          <w:sz w:val="20"/>
          <w:szCs w:val="20"/>
        </w:rPr>
      </w:pPr>
      <w:r w:rsidRPr="00473191">
        <w:rPr>
          <w:rFonts w:ascii="Arial" w:hAnsi="Arial" w:cs="Arial"/>
          <w:sz w:val="20"/>
          <w:szCs w:val="20"/>
        </w:rPr>
        <w:t>к постановлению администрации</w:t>
      </w:r>
    </w:p>
    <w:p w:rsidR="00473191" w:rsidRPr="00473191" w:rsidRDefault="00473191" w:rsidP="00473191">
      <w:pPr>
        <w:jc w:val="right"/>
        <w:rPr>
          <w:rFonts w:ascii="Arial" w:hAnsi="Arial" w:cs="Arial"/>
          <w:sz w:val="20"/>
          <w:szCs w:val="20"/>
        </w:rPr>
      </w:pPr>
      <w:r w:rsidRPr="00473191">
        <w:rPr>
          <w:rFonts w:ascii="Arial" w:hAnsi="Arial" w:cs="Arial"/>
          <w:sz w:val="20"/>
          <w:szCs w:val="20"/>
        </w:rPr>
        <w:t>Молчановского сельского поселения</w:t>
      </w:r>
    </w:p>
    <w:p w:rsidR="00473191" w:rsidRPr="00473191" w:rsidRDefault="00473191" w:rsidP="00473191">
      <w:pPr>
        <w:jc w:val="center"/>
        <w:rPr>
          <w:rFonts w:ascii="Arial" w:hAnsi="Arial" w:cs="Arial"/>
          <w:sz w:val="20"/>
          <w:szCs w:val="20"/>
        </w:rPr>
      </w:pPr>
      <w:r w:rsidRPr="00473191">
        <w:rPr>
          <w:rFonts w:ascii="Arial" w:hAnsi="Arial" w:cs="Arial"/>
          <w:sz w:val="20"/>
          <w:szCs w:val="20"/>
        </w:rPr>
        <w:t xml:space="preserve">                                                                                            от   « 17 »  ноября   2022  №240 </w:t>
      </w:r>
      <w:r w:rsidRPr="00473191">
        <w:rPr>
          <w:rFonts w:ascii="Arial" w:hAnsi="Arial" w:cs="Arial"/>
          <w:sz w:val="20"/>
          <w:szCs w:val="20"/>
          <w:u w:val="single"/>
        </w:rPr>
        <w:t xml:space="preserve">       </w:t>
      </w:r>
      <w:r w:rsidRPr="00473191">
        <w:rPr>
          <w:rFonts w:ascii="Arial" w:hAnsi="Arial" w:cs="Arial"/>
          <w:sz w:val="20"/>
          <w:szCs w:val="20"/>
        </w:rPr>
        <w:t xml:space="preserve">                    </w:t>
      </w:r>
    </w:p>
    <w:p w:rsidR="00473191" w:rsidRPr="00473191" w:rsidRDefault="00473191" w:rsidP="00473191">
      <w:pPr>
        <w:rPr>
          <w:rFonts w:ascii="Arial" w:hAnsi="Arial" w:cs="Arial"/>
          <w:sz w:val="20"/>
          <w:szCs w:val="20"/>
        </w:rPr>
      </w:pPr>
    </w:p>
    <w:p w:rsidR="00473191" w:rsidRPr="00473191" w:rsidRDefault="00473191" w:rsidP="00473191">
      <w:pPr>
        <w:rPr>
          <w:rFonts w:ascii="Arial" w:hAnsi="Arial" w:cs="Arial"/>
        </w:rPr>
      </w:pPr>
    </w:p>
    <w:p w:rsidR="00473191" w:rsidRPr="00473191" w:rsidRDefault="00473191" w:rsidP="00473191">
      <w:pPr>
        <w:rPr>
          <w:rFonts w:ascii="Arial" w:hAnsi="Arial" w:cs="Arial"/>
        </w:rPr>
      </w:pPr>
    </w:p>
    <w:p w:rsidR="00473191" w:rsidRPr="00473191" w:rsidRDefault="00473191" w:rsidP="00473191">
      <w:pPr>
        <w:jc w:val="center"/>
        <w:rPr>
          <w:rFonts w:ascii="Arial" w:hAnsi="Arial" w:cs="Arial"/>
        </w:rPr>
      </w:pPr>
      <w:r w:rsidRPr="00473191">
        <w:rPr>
          <w:rFonts w:ascii="Arial" w:hAnsi="Arial" w:cs="Arial"/>
        </w:rPr>
        <w:t xml:space="preserve">Перечень автомобильных дорог общего пользования местного значения, находящихся в собственности муниципального образования Молчановское </w:t>
      </w:r>
      <w:proofErr w:type="gramStart"/>
      <w:r w:rsidRPr="00473191">
        <w:rPr>
          <w:rFonts w:ascii="Arial" w:hAnsi="Arial" w:cs="Arial"/>
        </w:rPr>
        <w:t>сельское</w:t>
      </w:r>
      <w:proofErr w:type="gramEnd"/>
      <w:r w:rsidRPr="00473191">
        <w:rPr>
          <w:rFonts w:ascii="Arial" w:hAnsi="Arial" w:cs="Arial"/>
        </w:rPr>
        <w:t xml:space="preserve"> поселение Молчановского района Томской области</w:t>
      </w:r>
    </w:p>
    <w:p w:rsidR="00473191" w:rsidRPr="00473191" w:rsidRDefault="00473191" w:rsidP="00473191">
      <w:pPr>
        <w:jc w:val="both"/>
        <w:rPr>
          <w:sz w:val="20"/>
          <w:szCs w:val="20"/>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76"/>
        <w:gridCol w:w="1719"/>
        <w:gridCol w:w="1701"/>
        <w:gridCol w:w="1134"/>
        <w:gridCol w:w="1276"/>
        <w:gridCol w:w="1559"/>
      </w:tblGrid>
      <w:tr w:rsidR="00473191" w:rsidRPr="00473191" w:rsidTr="00473191">
        <w:tc>
          <w:tcPr>
            <w:tcW w:w="708"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 xml:space="preserve">№ </w:t>
            </w:r>
            <w:proofErr w:type="gramStart"/>
            <w:r w:rsidRPr="00473191">
              <w:rPr>
                <w:rFonts w:ascii="Arial" w:hAnsi="Arial" w:cs="Arial"/>
                <w:b/>
                <w:sz w:val="18"/>
                <w:szCs w:val="18"/>
              </w:rPr>
              <w:t>п</w:t>
            </w:r>
            <w:proofErr w:type="gramEnd"/>
            <w:r w:rsidRPr="00473191">
              <w:rPr>
                <w:rFonts w:ascii="Arial" w:hAnsi="Arial" w:cs="Arial"/>
                <w:b/>
                <w:sz w:val="18"/>
                <w:szCs w:val="18"/>
              </w:rPr>
              <w:t>/п</w:t>
            </w:r>
          </w:p>
        </w:tc>
        <w:tc>
          <w:tcPr>
            <w:tcW w:w="2676"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Идентификационный номер</w:t>
            </w:r>
          </w:p>
        </w:tc>
        <w:tc>
          <w:tcPr>
            <w:tcW w:w="1719"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Адрес</w:t>
            </w:r>
          </w:p>
        </w:tc>
        <w:tc>
          <w:tcPr>
            <w:tcW w:w="1701"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Наименование</w:t>
            </w:r>
          </w:p>
        </w:tc>
        <w:tc>
          <w:tcPr>
            <w:tcW w:w="1134"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Протяженность (км</w:t>
            </w:r>
            <w:proofErr w:type="gramStart"/>
            <w:r w:rsidRPr="00473191">
              <w:rPr>
                <w:rFonts w:ascii="Arial" w:hAnsi="Arial" w:cs="Arial"/>
                <w:b/>
                <w:sz w:val="18"/>
                <w:szCs w:val="18"/>
              </w:rPr>
              <w:t>.</w:t>
            </w:r>
            <w:proofErr w:type="gramEnd"/>
            <w:r w:rsidRPr="00473191">
              <w:rPr>
                <w:rFonts w:ascii="Arial" w:hAnsi="Arial" w:cs="Arial"/>
                <w:b/>
                <w:sz w:val="18"/>
                <w:szCs w:val="18"/>
              </w:rPr>
              <w:t>/</w:t>
            </w:r>
            <w:proofErr w:type="gramStart"/>
            <w:r w:rsidRPr="00473191">
              <w:rPr>
                <w:rFonts w:ascii="Arial" w:hAnsi="Arial" w:cs="Arial"/>
                <w:b/>
                <w:sz w:val="18"/>
                <w:szCs w:val="18"/>
              </w:rPr>
              <w:t>ш</w:t>
            </w:r>
            <w:proofErr w:type="gramEnd"/>
            <w:r w:rsidRPr="00473191">
              <w:rPr>
                <w:rFonts w:ascii="Arial" w:hAnsi="Arial" w:cs="Arial"/>
                <w:b/>
                <w:sz w:val="18"/>
                <w:szCs w:val="18"/>
              </w:rPr>
              <w:t>ирина)</w:t>
            </w:r>
          </w:p>
        </w:tc>
        <w:tc>
          <w:tcPr>
            <w:tcW w:w="1276"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Учетный номер</w:t>
            </w:r>
          </w:p>
        </w:tc>
        <w:tc>
          <w:tcPr>
            <w:tcW w:w="1559" w:type="dxa"/>
            <w:vAlign w:val="center"/>
          </w:tcPr>
          <w:p w:rsidR="00473191" w:rsidRPr="00473191" w:rsidRDefault="00473191" w:rsidP="00473191">
            <w:pPr>
              <w:jc w:val="center"/>
              <w:rPr>
                <w:rFonts w:ascii="Arial" w:hAnsi="Arial" w:cs="Arial"/>
                <w:b/>
                <w:sz w:val="18"/>
                <w:szCs w:val="18"/>
              </w:rPr>
            </w:pPr>
            <w:r w:rsidRPr="00473191">
              <w:rPr>
                <w:rFonts w:ascii="Arial" w:hAnsi="Arial" w:cs="Arial"/>
                <w:b/>
                <w:sz w:val="18"/>
                <w:szCs w:val="18"/>
              </w:rPr>
              <w:t>Кадастровый номер</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w:t>
            </w:r>
          </w:p>
        </w:tc>
        <w:tc>
          <w:tcPr>
            <w:tcW w:w="2676" w:type="dxa"/>
            <w:vAlign w:val="center"/>
          </w:tcPr>
          <w:p w:rsidR="00473191" w:rsidRPr="00473191" w:rsidRDefault="00473191" w:rsidP="00473191">
            <w:pPr>
              <w:ind w:left="-268" w:firstLine="268"/>
              <w:jc w:val="center"/>
              <w:rPr>
                <w:rFonts w:ascii="Arial" w:hAnsi="Arial" w:cs="Arial"/>
                <w:sz w:val="18"/>
                <w:szCs w:val="18"/>
              </w:rPr>
            </w:pPr>
            <w:r w:rsidRPr="00473191">
              <w:rPr>
                <w:rFonts w:ascii="Arial" w:hAnsi="Arial" w:cs="Arial"/>
                <w:sz w:val="18"/>
                <w:szCs w:val="18"/>
              </w:rPr>
              <w:t>69-240-825 ОП МП 69 Н-1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Урожайная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(гравий-0.651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0,651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Светлая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(гравий-0.838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0,838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Изобретателей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(гравий-0.247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0,247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Уютная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(грунт-0.428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0,428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Таёжная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(грунт-0.228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0,228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Энергетиков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(грунт-0.33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0,330 км/4,5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Энтузиастов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(асфальт-0.61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0,610 км/4,5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Строителей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(гравий-0.212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0,212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Дорожников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(гравий-0.281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0,281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Березовая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(гравий-0.428км)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0,428 км/6,0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Фестивальная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(асфальт-0.268км)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0,268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70:10:0101002:1088</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Учебная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(гравий-0.308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0,308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70:10:0101002:1087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улица Комарова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(гравий-0.544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 xml:space="preserve">0,544 </w:t>
            </w:r>
            <w:r w:rsidRPr="00473191">
              <w:rPr>
                <w:rFonts w:ascii="Arial" w:hAnsi="Arial" w:cs="Arial"/>
                <w:sz w:val="18"/>
                <w:szCs w:val="18"/>
              </w:rPr>
              <w:lastRenderedPageBreak/>
              <w:t>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69 Н-13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w:t>
            </w:r>
            <w:r w:rsidRPr="00473191">
              <w:rPr>
                <w:rFonts w:ascii="Arial" w:hAnsi="Arial" w:cs="Arial"/>
                <w:sz w:val="18"/>
                <w:szCs w:val="18"/>
              </w:rPr>
              <w:lastRenderedPageBreak/>
              <w:t>2203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14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Комарова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(гравий-0.348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0,348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Чапаева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(гравий-0.368км)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0,368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Чапаева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(грунт-0.352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0,352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Полевая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(гравий-0.335км;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асфальт-0.444 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0,779 км/4,0(6,0)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Полевой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(асфальт-0.330км;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гравий-0.496 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0,826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70:10:0101001:2571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Луговая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(гравий-0.18 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асфальт-0.2км)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0,380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О. Зайцева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(гравий-0.667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0,667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70:10:0000000:131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улица </w:t>
            </w:r>
            <w:proofErr w:type="spellStart"/>
            <w:r w:rsidRPr="00473191">
              <w:rPr>
                <w:rFonts w:ascii="Arial" w:hAnsi="Arial" w:cs="Arial"/>
                <w:sz w:val="18"/>
                <w:szCs w:val="18"/>
              </w:rPr>
              <w:t>Гришинский</w:t>
            </w:r>
            <w:proofErr w:type="spellEnd"/>
            <w:r w:rsidRPr="00473191">
              <w:rPr>
                <w:rFonts w:ascii="Arial" w:hAnsi="Arial" w:cs="Arial"/>
                <w:sz w:val="18"/>
                <w:szCs w:val="18"/>
              </w:rPr>
              <w:t xml:space="preserve"> тракт</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(асфальт-0.987км)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0,987 км</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Промышленная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(грунт-1.097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1,097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70:10:0000000:201</w:t>
            </w:r>
          </w:p>
          <w:p w:rsidR="00473191" w:rsidRPr="00473191" w:rsidRDefault="00473191" w:rsidP="00473191">
            <w:pPr>
              <w:jc w:val="center"/>
              <w:rPr>
                <w:rFonts w:ascii="Arial" w:hAnsi="Arial" w:cs="Arial"/>
                <w:sz w:val="18"/>
                <w:szCs w:val="18"/>
              </w:rPr>
            </w:pP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Валикова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(грунт-0.173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0,173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70:10:0101003:995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Заводская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(асфальт-0.466км)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0,466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70:10:0101003:893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Первомайская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(гравий-0.393км)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0,393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70:10:0101003:894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Олимпийская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(гравий-0.856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0,856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70:10:0101003:895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Космонавтов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(грунт-0.347м)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0,347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70:10:0101003:896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Радужный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(грунт-0.348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0,348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70:10:0101003:997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Н-29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Мирный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(грунт-0.201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0,201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Н-29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70:10:0101003:1001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Лесная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0,600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70:10:0000000:140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Тихий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(грунт-0.263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0,263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70:10:0000000:202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Западная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(гравий-0.396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0,396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Трудовая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(гравий-0.779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0,779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Кооперативная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(гравий-1.124км)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1,124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Гагарина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(асфальт-0.369км)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0,369 км/6,0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Механизаторская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(гравий-0.388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0,388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70:10:0101001:2208</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улица Садовая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(гравий-0.338км)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 xml:space="preserve">0,338 </w:t>
            </w:r>
            <w:r w:rsidRPr="00473191">
              <w:rPr>
                <w:rFonts w:ascii="Arial" w:hAnsi="Arial" w:cs="Arial"/>
                <w:sz w:val="18"/>
                <w:szCs w:val="18"/>
              </w:rPr>
              <w:lastRenderedPageBreak/>
              <w:t>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69 Н-37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w:t>
            </w:r>
            <w:r w:rsidRPr="00473191">
              <w:rPr>
                <w:rFonts w:ascii="Arial" w:hAnsi="Arial" w:cs="Arial"/>
                <w:sz w:val="18"/>
                <w:szCs w:val="18"/>
              </w:rPr>
              <w:lastRenderedPageBreak/>
              <w:t>2214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38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Учительская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(гравий-0.259км)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0,259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39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Н-39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Степная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(гравий-1.117км;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асфальт-0.100км)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1,217 км/6,0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Н-39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70:10:0101001:2206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2-ая Степная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(гравий-0.544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0,544 км/4,5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70:10:0101001:2215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Авиаторов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(грунт-0.286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0,286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70:10:0101006:441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Мичурина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(гравий-1.356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1,356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70:10:0101006:437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Мичурина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(грунт-0.179км)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0,179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70:10:0101006:512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Подгорная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(грунт-0.334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0,334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70:10:0101006:436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Подгорный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 (грунт-0.277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0,277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70:10:0101006:510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Горная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(грунт-0.641км)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0,641км/4,0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70:10:0101006:439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Молодежная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(гравий-0.838км)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0,838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70:10:0101006:440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 Димитрова</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(гравий-0.200км)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0,200 км</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49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Н-49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Нефтяников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(гравий-0.711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0,711 км/4,5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Н-49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70:10:0101006:434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Нефтяников</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(грунт-0.345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0,345 км/4,5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70:10:0101006:513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Ключевская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(грунт-1.173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1,173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70:10:0000000:133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Советская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(грунт-0.817км)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0,817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70:10:0101005:792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Советская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(гравий-0.300км;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асфальт-0.770 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1,070 км/7,0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70:10:0000000:128</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Советский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(грунт-0.216км)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0,216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70:10:0101005:880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Овражная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(гравий-0.872км)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0,872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70:10:0000000:132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Овражный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(грунт-0.276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0,276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70:10:0101003:996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Зеленая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(грунт-0.642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0,642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70:10:0000000:135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Пилипенко</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(грунт-0.398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0,398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70:10:0000000:130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59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Н-59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Береговая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(грунт-1.015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1,015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Н-59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70:10:0101007:131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60 лет Октября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(гравий-1.100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1,100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70:10:0101005:790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Красная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(грунт-0.445км)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0,445 км/3,5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70:10:0101005:793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Красный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(грунт-0.124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0,124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70:10:0101005:881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63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Южная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(грунт-0.628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0,628км/4,0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70:10:0101005:791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50 лет Октября</w:t>
            </w:r>
          </w:p>
          <w:p w:rsidR="00473191" w:rsidRPr="00473191" w:rsidRDefault="00473191" w:rsidP="00473191">
            <w:pPr>
              <w:jc w:val="center"/>
              <w:rPr>
                <w:rFonts w:ascii="Arial" w:hAnsi="Arial" w:cs="Arial"/>
                <w:sz w:val="18"/>
                <w:szCs w:val="18"/>
              </w:rPr>
            </w:pP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(гравий-0.534 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асфальт-0.200 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0,734 км/7,0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70:10:0101004:861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Нагорная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(гравий-1.035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1,035 км/3,5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70:10:0101004:856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Нагорный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(грунт-0.802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0,802 км/3,5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70:10:0101004:994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Рабочая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(гравий-0.850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0,850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70:10:0000000:129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Новая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(гравий-0.525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0,525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70:10:0101004:859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Н-69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Ягодная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(грунт-0.544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0,544 км/3,5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Н-69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70:10:0101004:862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Источная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(грунт-1.050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1,050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70:10:0101004:860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Юбилейная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(гравий-0.709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0,709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70:10:0101003:892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Спортивная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(гравий-0.271 км;</w:t>
            </w:r>
          </w:p>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асфальт-0.150 км)</w:t>
            </w:r>
            <w:proofErr w:type="gramEnd"/>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0,421 км/3,5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70:10:0101004:992</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от перекрестка - въезд в Молчаново далее по ул. Валикова и ул. Димитрова от кольца Автовокзала до пересечения с ул. </w:t>
            </w:r>
            <w:proofErr w:type="gramStart"/>
            <w:r w:rsidRPr="00473191">
              <w:rPr>
                <w:rFonts w:ascii="Arial" w:hAnsi="Arial" w:cs="Arial"/>
                <w:sz w:val="18"/>
                <w:szCs w:val="18"/>
              </w:rPr>
              <w:t>Советской</w:t>
            </w:r>
            <w:proofErr w:type="gramEnd"/>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(асфальт-2.4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2,400 км/8,0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70-70-09/188/2010-143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переулок Трудовой</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(гравий- 0.204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0,204 км/5,5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70:10:0101001:2570</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Новая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(гравий-0.208км)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0,208/4,0 км</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70:10:0101004:995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Н-76</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Солнечная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(гравий-0.595)</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0,595 км/5,5</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70:10:0101002:1211</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Н-77</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д. </w:t>
            </w:r>
            <w:proofErr w:type="spellStart"/>
            <w:r w:rsidRPr="00473191">
              <w:rPr>
                <w:rFonts w:ascii="Arial" w:hAnsi="Arial" w:cs="Arial"/>
                <w:sz w:val="18"/>
                <w:szCs w:val="18"/>
              </w:rPr>
              <w:t>Майково</w:t>
            </w:r>
            <w:proofErr w:type="spellEnd"/>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Зеленая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(грунт-0.464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0,464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70:10:0100011:116</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78</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Н-78</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д. </w:t>
            </w:r>
            <w:proofErr w:type="spellStart"/>
            <w:r w:rsidRPr="00473191">
              <w:rPr>
                <w:rFonts w:ascii="Arial" w:hAnsi="Arial" w:cs="Arial"/>
                <w:sz w:val="18"/>
                <w:szCs w:val="18"/>
              </w:rPr>
              <w:t>Майково</w:t>
            </w:r>
            <w:proofErr w:type="spellEnd"/>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Школьная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(гравий-0,618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0,618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Н-78</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70:10:0100011:118</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79</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Н-79</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д. </w:t>
            </w:r>
            <w:proofErr w:type="spellStart"/>
            <w:r w:rsidRPr="00473191">
              <w:rPr>
                <w:rFonts w:ascii="Arial" w:hAnsi="Arial" w:cs="Arial"/>
                <w:sz w:val="18"/>
                <w:szCs w:val="18"/>
              </w:rPr>
              <w:t>Майково</w:t>
            </w:r>
            <w:proofErr w:type="spellEnd"/>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Центральная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(гравий-0.976км)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0,976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Н-79</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70:10:0100011:117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80</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Н-80</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д. </w:t>
            </w:r>
            <w:proofErr w:type="spellStart"/>
            <w:r w:rsidRPr="00473191">
              <w:rPr>
                <w:rFonts w:ascii="Arial" w:hAnsi="Arial" w:cs="Arial"/>
                <w:sz w:val="18"/>
                <w:szCs w:val="18"/>
              </w:rPr>
              <w:t>Майково</w:t>
            </w:r>
            <w:proofErr w:type="spellEnd"/>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Лесная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(гравий-0.284км)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0,284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Н-80</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70:10:0100011:119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lang w:val="en-US"/>
              </w:rPr>
              <w:t>8</w:t>
            </w:r>
            <w:r w:rsidRPr="00473191">
              <w:rPr>
                <w:rFonts w:ascii="Arial" w:hAnsi="Arial" w:cs="Arial"/>
                <w:sz w:val="18"/>
                <w:szCs w:val="18"/>
              </w:rPr>
              <w:t>1</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Н-81</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Нижняя Федоровка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Обская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(грунт-1.093км)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1,093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Н-81</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70:10:0100013:117</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82</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Н-82</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Нижняя Федоровка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Учительская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(грунт-0.246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0,246 км/3,0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Н-82</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70:10:0100013:119</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83</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Н-83</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Нижняя Федоровка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Зеленая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(грунт-0.196 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0,196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Н-83</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70:10:0100013:118</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84</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Н-84</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Алексеевка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Центральная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(асфальт-0.996км)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0,996 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Н-84</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70:10:0100001:84</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85</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Н-85</w:t>
            </w:r>
          </w:p>
        </w:tc>
        <w:tc>
          <w:tcPr>
            <w:tcW w:w="171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Алексеевка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улица Молодежная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(асфальт-0.862км)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 xml:space="preserve">0,862 </w:t>
            </w:r>
            <w:r w:rsidRPr="00473191">
              <w:rPr>
                <w:rFonts w:ascii="Arial" w:hAnsi="Arial" w:cs="Arial"/>
                <w:sz w:val="18"/>
                <w:szCs w:val="18"/>
              </w:rPr>
              <w:lastRenderedPageBreak/>
              <w:t>км/4,0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69 Н-85</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70:10:0100001:</w:t>
            </w:r>
            <w:r w:rsidRPr="00473191">
              <w:rPr>
                <w:rFonts w:ascii="Arial" w:hAnsi="Arial" w:cs="Arial"/>
                <w:sz w:val="18"/>
                <w:szCs w:val="18"/>
              </w:rPr>
              <w:lastRenderedPageBreak/>
              <w:t>85</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lang w:val="en-US"/>
              </w:rPr>
              <w:lastRenderedPageBreak/>
              <w:t>8</w:t>
            </w:r>
            <w:r w:rsidRPr="00473191">
              <w:rPr>
                <w:rFonts w:ascii="Arial" w:hAnsi="Arial" w:cs="Arial"/>
                <w:sz w:val="18"/>
                <w:szCs w:val="18"/>
              </w:rPr>
              <w:t>6</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Н-86</w:t>
            </w:r>
          </w:p>
        </w:tc>
        <w:tc>
          <w:tcPr>
            <w:tcW w:w="1719" w:type="dxa"/>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с</w:t>
            </w:r>
            <w:proofErr w:type="gramEnd"/>
            <w:r w:rsidRPr="00473191">
              <w:rPr>
                <w:rFonts w:ascii="Arial" w:hAnsi="Arial" w:cs="Arial"/>
                <w:sz w:val="18"/>
                <w:szCs w:val="18"/>
              </w:rPr>
              <w:t>. Соколовка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Иркутская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(асфальт-1.744км)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1,744 км/6,0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Н-86</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70:10:0000000:203</w:t>
            </w:r>
          </w:p>
        </w:tc>
      </w:tr>
      <w:tr w:rsidR="00473191" w:rsidRPr="00473191" w:rsidTr="00473191">
        <w:tc>
          <w:tcPr>
            <w:tcW w:w="708"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87</w:t>
            </w:r>
          </w:p>
        </w:tc>
        <w:tc>
          <w:tcPr>
            <w:tcW w:w="26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Н-87</w:t>
            </w:r>
          </w:p>
        </w:tc>
        <w:tc>
          <w:tcPr>
            <w:tcW w:w="1719" w:type="dxa"/>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с</w:t>
            </w:r>
            <w:proofErr w:type="gramEnd"/>
            <w:r w:rsidRPr="00473191">
              <w:rPr>
                <w:rFonts w:ascii="Arial" w:hAnsi="Arial" w:cs="Arial"/>
                <w:sz w:val="18"/>
                <w:szCs w:val="18"/>
              </w:rPr>
              <w:t>. Соколовка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Центральная</w:t>
            </w:r>
          </w:p>
        </w:tc>
        <w:tc>
          <w:tcPr>
            <w:tcW w:w="1701"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(асфальт-2.387км)</w:t>
            </w:r>
          </w:p>
        </w:tc>
        <w:tc>
          <w:tcPr>
            <w:tcW w:w="1134"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2,387 км/5,0</w:t>
            </w:r>
          </w:p>
        </w:tc>
        <w:tc>
          <w:tcPr>
            <w:tcW w:w="1276"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Н-87</w:t>
            </w:r>
          </w:p>
        </w:tc>
        <w:tc>
          <w:tcPr>
            <w:tcW w:w="1559" w:type="dxa"/>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70:10:0000000:200</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88</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Н-88</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с</w:t>
            </w:r>
            <w:proofErr w:type="gramEnd"/>
            <w:r w:rsidRPr="00473191">
              <w:rPr>
                <w:rFonts w:ascii="Arial" w:hAnsi="Arial" w:cs="Arial"/>
                <w:sz w:val="18"/>
                <w:szCs w:val="18"/>
              </w:rPr>
              <w:t>. Соколовка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Подгорная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(гравий-0.713 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0,713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Н-88</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70:10:0100016:396</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89</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Н-89</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с</w:t>
            </w:r>
            <w:proofErr w:type="gramEnd"/>
            <w:r w:rsidRPr="00473191">
              <w:rPr>
                <w:rFonts w:ascii="Arial" w:hAnsi="Arial" w:cs="Arial"/>
                <w:sz w:val="18"/>
                <w:szCs w:val="18"/>
              </w:rPr>
              <w:t>. Соколовка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Новая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(асфальт-0.517км)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0,517 км/4,0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Н-89</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70:10:0100016:394</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90</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Н-90</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с</w:t>
            </w:r>
            <w:proofErr w:type="gramEnd"/>
            <w:r w:rsidRPr="00473191">
              <w:rPr>
                <w:rFonts w:ascii="Arial" w:hAnsi="Arial" w:cs="Arial"/>
                <w:sz w:val="18"/>
                <w:szCs w:val="18"/>
              </w:rPr>
              <w:t>. Соколовка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Заречная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(гравий-0.150 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0,150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Н-90</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70:10:0100016:392</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91</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Н-91</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Гришино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Рабочая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(асфальт-0.553км)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0,553 км/7,5</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Н-91</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70:10:0000000:199</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92</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Н-92</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Гришино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Школьная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(гравий-0.251 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0,251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Н-92</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70:10:0100004:185</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93</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Н-93</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д. Гришино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Луговая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(асфальт-1.487км)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1,487 км/6,0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Н-93</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70:10:0100004:186</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94</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Н-94</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по ул. Димитрова (перекресток ул. Димитрова – ул. Степная до «</w:t>
            </w:r>
            <w:proofErr w:type="spellStart"/>
            <w:r w:rsidRPr="00473191">
              <w:rPr>
                <w:rFonts w:ascii="Arial" w:hAnsi="Arial" w:cs="Arial"/>
                <w:sz w:val="18"/>
                <w:szCs w:val="18"/>
              </w:rPr>
              <w:t>Кульстана</w:t>
            </w:r>
            <w:proofErr w:type="spellEnd"/>
            <w:r w:rsidRPr="00473191">
              <w:rPr>
                <w:rFonts w:ascii="Arial" w:hAnsi="Arial" w:cs="Arial"/>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(асфальт-2.952км)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2,952 км/6,5</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Н-94</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70:10:0101001:2783</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95</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Н-95</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 Димитрова (от здания ул. Димитрова, 32 до здания ул. Димитрова, 36)</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(асфальт-0.172км)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0,172 км/4,0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Н-95</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70:10:0101004:1184</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96</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Н-96</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 xml:space="preserve">улица </w:t>
            </w:r>
            <w:proofErr w:type="spellStart"/>
            <w:r w:rsidRPr="00473191">
              <w:rPr>
                <w:rFonts w:ascii="Arial" w:hAnsi="Arial" w:cs="Arial"/>
                <w:sz w:val="18"/>
                <w:szCs w:val="18"/>
              </w:rPr>
              <w:t>Гречухина</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(грунт-0.558км)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0,558 км/3,5</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Н-96</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70:10:0101001:3090</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97</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Н-97</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Северная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(грунт-1,013км)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1,013 км/3,5</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Н-97</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70:10:0000000:384</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98</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Н-98</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Лаврова</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(грунт-0.619)</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0,619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Н-98</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70:10:0101001:3091</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99</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Н-99</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color w:val="2E3032"/>
                <w:spacing w:val="-9"/>
                <w:sz w:val="18"/>
                <w:szCs w:val="18"/>
                <w:shd w:val="clear" w:color="auto" w:fill="FFFFFF"/>
              </w:rPr>
              <w:t>Томская</w:t>
            </w:r>
            <w:proofErr w:type="gramEnd"/>
            <w:r w:rsidRPr="00473191">
              <w:rPr>
                <w:rFonts w:ascii="Arial" w:hAnsi="Arial" w:cs="Arial"/>
                <w:color w:val="2E3032"/>
                <w:spacing w:val="-9"/>
                <w:sz w:val="18"/>
                <w:szCs w:val="18"/>
                <w:shd w:val="clear" w:color="auto" w:fill="FFFFFF"/>
              </w:rPr>
              <w:t xml:space="preserve"> обл., р-н Молчановский, с Гришино, ориентировочно 650 м. на северо-запад жилого дома №1 по ул. Луговая, подъезд на территорию объекта бытовых отходов</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(грунт-0.585км)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0,585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Н-99</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70:10:0000000:196</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100</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Н-100</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rPr>
                <w:rFonts w:ascii="Arial" w:hAnsi="Arial" w:cs="Arial"/>
                <w:sz w:val="18"/>
                <w:szCs w:val="18"/>
              </w:rPr>
            </w:pPr>
            <w:proofErr w:type="gramStart"/>
            <w:r w:rsidRPr="00473191">
              <w:rPr>
                <w:rFonts w:ascii="Arial" w:hAnsi="Arial" w:cs="Arial"/>
                <w:sz w:val="18"/>
                <w:szCs w:val="18"/>
              </w:rPr>
              <w:t>Томская обл., р-н Молчановский, с. Соколовка, ориентировочно 650 м. на северо-запад нежилого строения №18, по ул. Иркутская, подъезд на территорию объекта бытовых отходов</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(грунт-0.320км)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0,320 км/3,0</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Н-100</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70:10:0100026:362</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101</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Н-101</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с. Молчаново</w:t>
            </w:r>
          </w:p>
          <w:p w:rsidR="00473191" w:rsidRPr="00473191" w:rsidRDefault="00473191" w:rsidP="00473191">
            <w:pPr>
              <w:jc w:val="center"/>
              <w:rPr>
                <w:rFonts w:ascii="Arial" w:hAnsi="Arial" w:cs="Arial"/>
                <w:sz w:val="18"/>
                <w:szCs w:val="18"/>
              </w:rPr>
            </w:pPr>
            <w:r w:rsidRPr="00473191">
              <w:rPr>
                <w:rFonts w:ascii="Arial" w:hAnsi="Arial" w:cs="Arial"/>
                <w:sz w:val="18"/>
                <w:szCs w:val="18"/>
              </w:rPr>
              <w:t>улица Озерная</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t>(грунт-0.450км)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0,450/3,0 км</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Н-101</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w:t>
            </w:r>
          </w:p>
        </w:tc>
      </w:tr>
      <w:tr w:rsidR="00473191" w:rsidRPr="00473191" w:rsidTr="00473191">
        <w:tc>
          <w:tcPr>
            <w:tcW w:w="708"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102</w:t>
            </w:r>
          </w:p>
        </w:tc>
        <w:tc>
          <w:tcPr>
            <w:tcW w:w="26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69-240-825 ОП МП 69 Н-102</w:t>
            </w:r>
          </w:p>
        </w:tc>
        <w:tc>
          <w:tcPr>
            <w:tcW w:w="171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proofErr w:type="gramStart"/>
            <w:r w:rsidRPr="00473191">
              <w:rPr>
                <w:rFonts w:ascii="Arial" w:hAnsi="Arial" w:cs="Arial"/>
                <w:sz w:val="18"/>
                <w:szCs w:val="18"/>
              </w:rPr>
              <w:t>Томская</w:t>
            </w:r>
            <w:proofErr w:type="gramEnd"/>
            <w:r w:rsidRPr="00473191">
              <w:rPr>
                <w:rFonts w:ascii="Arial" w:hAnsi="Arial" w:cs="Arial"/>
                <w:sz w:val="18"/>
                <w:szCs w:val="18"/>
              </w:rPr>
              <w:t xml:space="preserve"> обл., р-н </w:t>
            </w:r>
            <w:r w:rsidRPr="00473191">
              <w:rPr>
                <w:rFonts w:ascii="Arial" w:hAnsi="Arial" w:cs="Arial"/>
                <w:sz w:val="18"/>
                <w:szCs w:val="18"/>
              </w:rPr>
              <w:lastRenderedPageBreak/>
              <w:t>Молчановский</w:t>
            </w:r>
          </w:p>
        </w:tc>
        <w:tc>
          <w:tcPr>
            <w:tcW w:w="1701"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Автодорога</w:t>
            </w:r>
          </w:p>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(асфальт-2,188км)</w:t>
            </w:r>
          </w:p>
        </w:tc>
        <w:tc>
          <w:tcPr>
            <w:tcW w:w="1134"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lastRenderedPageBreak/>
              <w:t>2,188км</w:t>
            </w:r>
          </w:p>
        </w:tc>
        <w:tc>
          <w:tcPr>
            <w:tcW w:w="1276"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69 Н-102</w:t>
            </w:r>
          </w:p>
        </w:tc>
        <w:tc>
          <w:tcPr>
            <w:tcW w:w="1559" w:type="dxa"/>
            <w:tcBorders>
              <w:top w:val="single" w:sz="4" w:space="0" w:color="auto"/>
              <w:left w:val="single" w:sz="4" w:space="0" w:color="auto"/>
              <w:bottom w:val="single" w:sz="4" w:space="0" w:color="auto"/>
              <w:right w:val="single" w:sz="4" w:space="0" w:color="auto"/>
            </w:tcBorders>
            <w:vAlign w:val="center"/>
          </w:tcPr>
          <w:p w:rsidR="00473191" w:rsidRPr="00473191" w:rsidRDefault="00473191" w:rsidP="00473191">
            <w:pPr>
              <w:jc w:val="center"/>
              <w:rPr>
                <w:rFonts w:ascii="Arial" w:hAnsi="Arial" w:cs="Arial"/>
                <w:sz w:val="18"/>
                <w:szCs w:val="18"/>
              </w:rPr>
            </w:pPr>
            <w:r w:rsidRPr="00473191">
              <w:rPr>
                <w:rFonts w:ascii="Arial" w:hAnsi="Arial" w:cs="Arial"/>
                <w:sz w:val="18"/>
                <w:szCs w:val="18"/>
              </w:rPr>
              <w:t>70:10:0000000:</w:t>
            </w:r>
            <w:r w:rsidRPr="00473191">
              <w:rPr>
                <w:rFonts w:ascii="Arial" w:hAnsi="Arial" w:cs="Arial"/>
                <w:sz w:val="18"/>
                <w:szCs w:val="18"/>
              </w:rPr>
              <w:lastRenderedPageBreak/>
              <w:t>89</w:t>
            </w:r>
          </w:p>
        </w:tc>
      </w:tr>
      <w:tr w:rsidR="00473191" w:rsidRPr="00473191" w:rsidTr="00473191">
        <w:trPr>
          <w:trHeight w:val="337"/>
        </w:trPr>
        <w:tc>
          <w:tcPr>
            <w:tcW w:w="9214" w:type="dxa"/>
            <w:gridSpan w:val="6"/>
            <w:vAlign w:val="center"/>
          </w:tcPr>
          <w:p w:rsidR="00473191" w:rsidRPr="00473191" w:rsidRDefault="00473191" w:rsidP="00473191">
            <w:pPr>
              <w:rPr>
                <w:rFonts w:ascii="Arial" w:hAnsi="Arial" w:cs="Arial"/>
                <w:sz w:val="18"/>
                <w:szCs w:val="18"/>
              </w:rPr>
            </w:pPr>
            <w:r w:rsidRPr="00473191">
              <w:rPr>
                <w:rFonts w:ascii="Arial" w:hAnsi="Arial" w:cs="Arial"/>
                <w:b/>
                <w:sz w:val="18"/>
                <w:szCs w:val="18"/>
              </w:rPr>
              <w:lastRenderedPageBreak/>
              <w:t xml:space="preserve">ИТОГО:                  66,652 км. </w:t>
            </w:r>
          </w:p>
        </w:tc>
        <w:tc>
          <w:tcPr>
            <w:tcW w:w="1559" w:type="dxa"/>
          </w:tcPr>
          <w:p w:rsidR="00473191" w:rsidRPr="00473191" w:rsidRDefault="00473191" w:rsidP="00473191">
            <w:pPr>
              <w:jc w:val="both"/>
              <w:rPr>
                <w:rFonts w:ascii="Arial" w:hAnsi="Arial" w:cs="Arial"/>
                <w:b/>
                <w:sz w:val="18"/>
                <w:szCs w:val="18"/>
              </w:rPr>
            </w:pPr>
          </w:p>
        </w:tc>
      </w:tr>
    </w:tbl>
    <w:p w:rsidR="00473191" w:rsidRPr="00473191" w:rsidRDefault="00473191" w:rsidP="00473191">
      <w:pPr>
        <w:jc w:val="both"/>
        <w:rPr>
          <w:sz w:val="20"/>
          <w:szCs w:val="20"/>
        </w:rPr>
      </w:pPr>
    </w:p>
    <w:p w:rsidR="00473191" w:rsidRPr="00473191" w:rsidRDefault="00473191" w:rsidP="00473191"/>
    <w:p w:rsidR="00473191" w:rsidRPr="00473191" w:rsidRDefault="00473191" w:rsidP="00473191">
      <w:pPr>
        <w:jc w:val="center"/>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473191" w:rsidRPr="00274432" w:rsidRDefault="00473191" w:rsidP="00473191">
      <w:pPr>
        <w:jc w:val="center"/>
        <w:rPr>
          <w:rFonts w:ascii="Arial" w:hAnsi="Arial" w:cs="Arial"/>
          <w:b/>
          <w:sz w:val="20"/>
          <w:szCs w:val="20"/>
        </w:rPr>
      </w:pPr>
    </w:p>
    <w:p w:rsidR="00473191" w:rsidRPr="00274432" w:rsidRDefault="00473191" w:rsidP="00473191">
      <w:pPr>
        <w:tabs>
          <w:tab w:val="left" w:pos="708"/>
          <w:tab w:val="left" w:pos="6804"/>
        </w:tabs>
        <w:suppressAutoHyphens/>
        <w:spacing w:line="360" w:lineRule="auto"/>
        <w:rPr>
          <w:rFonts w:ascii="Arial" w:hAnsi="Arial" w:cs="Arial"/>
          <w:lang w:eastAsia="ar-SA"/>
        </w:rPr>
      </w:pPr>
      <w:r>
        <w:rPr>
          <w:rFonts w:ascii="Arial" w:hAnsi="Arial" w:cs="Arial"/>
          <w:lang w:eastAsia="ar-SA"/>
        </w:rPr>
        <w:t>«17</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241</w:t>
      </w:r>
    </w:p>
    <w:p w:rsidR="00473191" w:rsidRPr="00473191" w:rsidRDefault="00473191" w:rsidP="00473191">
      <w:pPr>
        <w:ind w:firstLine="709"/>
        <w:jc w:val="center"/>
        <w:rPr>
          <w:rFonts w:ascii="Arial" w:hAnsi="Arial" w:cs="Arial"/>
          <w:lang w:eastAsia="en-US"/>
        </w:rPr>
      </w:pPr>
    </w:p>
    <w:p w:rsidR="00473191" w:rsidRPr="00473191" w:rsidRDefault="00473191" w:rsidP="00473191">
      <w:pPr>
        <w:ind w:firstLine="709"/>
        <w:jc w:val="center"/>
        <w:rPr>
          <w:rFonts w:ascii="Arial" w:hAnsi="Arial" w:cs="Arial"/>
          <w:lang w:eastAsia="en-US"/>
        </w:rPr>
      </w:pPr>
      <w:proofErr w:type="gramStart"/>
      <w:r w:rsidRPr="00473191">
        <w:rPr>
          <w:rFonts w:ascii="Arial" w:hAnsi="Arial" w:cs="Arial"/>
          <w:lang w:eastAsia="en-US"/>
        </w:rPr>
        <w:t>О внесении изменений в Постановление Администрации Молчановского сельского поселения от 07.03.2018 года № 32 «Об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w:t>
      </w:r>
      <w:proofErr w:type="gramEnd"/>
      <w:r w:rsidRPr="00473191">
        <w:rPr>
          <w:rFonts w:ascii="Arial" w:hAnsi="Arial" w:cs="Arial"/>
          <w:lang w:eastAsia="en-US"/>
        </w:rPr>
        <w:t xml:space="preserve"> и состава комиссии»</w:t>
      </w:r>
    </w:p>
    <w:p w:rsidR="00473191" w:rsidRPr="00473191" w:rsidRDefault="00473191" w:rsidP="00473191">
      <w:pPr>
        <w:ind w:firstLine="709"/>
        <w:jc w:val="center"/>
        <w:rPr>
          <w:rFonts w:ascii="Arial" w:hAnsi="Arial" w:cs="Arial"/>
          <w:lang w:eastAsia="en-US"/>
        </w:rPr>
      </w:pPr>
    </w:p>
    <w:p w:rsidR="00473191" w:rsidRPr="00473191" w:rsidRDefault="00473191" w:rsidP="00473191">
      <w:pPr>
        <w:ind w:firstLine="709"/>
        <w:jc w:val="both"/>
        <w:rPr>
          <w:rFonts w:ascii="Arial" w:hAnsi="Arial" w:cs="Arial"/>
          <w:lang w:eastAsia="en-US"/>
        </w:rPr>
      </w:pPr>
      <w:proofErr w:type="gramStart"/>
      <w:r w:rsidRPr="00473191">
        <w:rPr>
          <w:rFonts w:ascii="Arial" w:hAnsi="Arial" w:cs="Arial"/>
          <w:lang w:eastAsia="en-US"/>
        </w:rPr>
        <w:t>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w:t>
      </w:r>
      <w:proofErr w:type="gramEnd"/>
      <w:r w:rsidRPr="00473191">
        <w:rPr>
          <w:rFonts w:ascii="Arial" w:hAnsi="Arial" w:cs="Arial"/>
          <w:lang w:eastAsia="en-US"/>
        </w:rPr>
        <w:t xml:space="preserve"> родителей</w:t>
      </w:r>
    </w:p>
    <w:p w:rsidR="00473191" w:rsidRPr="00473191" w:rsidRDefault="00473191" w:rsidP="00473191">
      <w:pPr>
        <w:ind w:firstLine="709"/>
        <w:rPr>
          <w:rFonts w:ascii="Arial" w:hAnsi="Arial" w:cs="Arial"/>
          <w:lang w:eastAsia="en-US"/>
        </w:rPr>
      </w:pPr>
    </w:p>
    <w:p w:rsidR="00473191" w:rsidRPr="00473191" w:rsidRDefault="00473191" w:rsidP="00473191">
      <w:pPr>
        <w:keepNext/>
        <w:shd w:val="clear" w:color="auto" w:fill="FFFFFF"/>
        <w:ind w:firstLine="142"/>
        <w:jc w:val="both"/>
        <w:textAlignment w:val="baseline"/>
        <w:rPr>
          <w:rFonts w:ascii="Arial" w:hAnsi="Arial" w:cs="Arial"/>
          <w:b/>
        </w:rPr>
      </w:pPr>
      <w:r w:rsidRPr="00473191">
        <w:rPr>
          <w:rFonts w:ascii="Arial" w:hAnsi="Arial" w:cs="Arial"/>
          <w:b/>
        </w:rPr>
        <w:t>ПОСТАНОВЛЯЮ</w:t>
      </w:r>
    </w:p>
    <w:p w:rsidR="00473191" w:rsidRPr="00473191" w:rsidRDefault="00473191" w:rsidP="00473191">
      <w:pPr>
        <w:spacing w:line="276" w:lineRule="auto"/>
        <w:ind w:firstLine="709"/>
        <w:rPr>
          <w:rFonts w:ascii="Arial" w:hAnsi="Arial" w:cs="Arial"/>
          <w:lang w:eastAsia="en-US"/>
        </w:rPr>
      </w:pPr>
    </w:p>
    <w:p w:rsidR="00473191" w:rsidRPr="00473191" w:rsidRDefault="00473191" w:rsidP="00473191">
      <w:pPr>
        <w:ind w:firstLine="709"/>
        <w:jc w:val="both"/>
        <w:rPr>
          <w:rFonts w:ascii="Arial" w:hAnsi="Arial" w:cs="Arial"/>
        </w:rPr>
      </w:pPr>
      <w:r w:rsidRPr="00473191">
        <w:rPr>
          <w:rFonts w:ascii="Arial" w:eastAsia="SimSun" w:hAnsi="Arial" w:cs="Arial"/>
          <w:color w:val="00000A"/>
          <w:lang w:eastAsia="zh-CN"/>
        </w:rPr>
        <w:t xml:space="preserve">1. </w:t>
      </w:r>
      <w:proofErr w:type="gramStart"/>
      <w:r w:rsidRPr="00473191">
        <w:rPr>
          <w:rFonts w:ascii="Arial" w:eastAsia="SimSun" w:hAnsi="Arial" w:cs="Arial"/>
          <w:color w:val="00000A"/>
          <w:lang w:eastAsia="zh-CN"/>
        </w:rPr>
        <w:t xml:space="preserve">Приложение № 3 к постановлению администрации Молчановского сельского поселения от 07.03.2018 года № 32 </w:t>
      </w:r>
      <w:r w:rsidRPr="00473191">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w:t>
      </w:r>
      <w:proofErr w:type="gramEnd"/>
      <w:r w:rsidRPr="00473191">
        <w:rPr>
          <w:rFonts w:ascii="Arial" w:hAnsi="Arial" w:cs="Arial"/>
        </w:rPr>
        <w:t xml:space="preserve"> состава комиссии»</w:t>
      </w:r>
      <w:r w:rsidRPr="00473191">
        <w:rPr>
          <w:rFonts w:ascii="Arial" w:eastAsia="SimSun" w:hAnsi="Arial" w:cs="Arial"/>
          <w:color w:val="00000A"/>
          <w:lang w:eastAsia="zh-CN"/>
        </w:rPr>
        <w:t xml:space="preserve"> изложить в новой редакции, согласно приложению к настоящему постановлению.</w:t>
      </w:r>
    </w:p>
    <w:p w:rsidR="00473191" w:rsidRPr="00473191" w:rsidRDefault="00473191" w:rsidP="00473191">
      <w:pPr>
        <w:tabs>
          <w:tab w:val="left" w:pos="0"/>
          <w:tab w:val="left" w:pos="567"/>
        </w:tabs>
        <w:ind w:firstLine="660"/>
        <w:jc w:val="both"/>
        <w:rPr>
          <w:rFonts w:ascii="Arial" w:hAnsi="Arial" w:cs="Arial"/>
        </w:rPr>
      </w:pPr>
      <w:r w:rsidRPr="00473191">
        <w:rPr>
          <w:rFonts w:ascii="Arial" w:hAnsi="Arial" w:cs="Arial"/>
          <w:sz w:val="22"/>
          <w:szCs w:val="22"/>
          <w:lang w:eastAsia="en-US"/>
        </w:rPr>
        <w:t xml:space="preserve">2. </w:t>
      </w:r>
      <w:r w:rsidRPr="00473191">
        <w:rPr>
          <w:rFonts w:ascii="Arial" w:hAnsi="Arial" w:cs="Arial"/>
        </w:rPr>
        <w:t xml:space="preserve">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w:t>
      </w:r>
      <w:r w:rsidRPr="00473191">
        <w:rPr>
          <w:rFonts w:ascii="Arial" w:hAnsi="Arial" w:cs="Arial"/>
        </w:rPr>
        <w:lastRenderedPageBreak/>
        <w:t>официальном сайте муниципального образования Молчановское сельское поселение (</w:t>
      </w:r>
      <w:hyperlink r:id="rId13" w:history="1">
        <w:r w:rsidRPr="00473191">
          <w:rPr>
            <w:rFonts w:ascii="Arial" w:hAnsi="Arial" w:cs="Arial"/>
            <w:color w:val="0000FF"/>
            <w:u w:val="single"/>
          </w:rPr>
          <w:t>http://www.msp.tomskinvest.ru/</w:t>
        </w:r>
      </w:hyperlink>
      <w:r w:rsidRPr="00473191">
        <w:rPr>
          <w:rFonts w:ascii="Arial" w:hAnsi="Arial" w:cs="Arial"/>
        </w:rPr>
        <w:t>).</w:t>
      </w:r>
    </w:p>
    <w:p w:rsidR="00473191" w:rsidRPr="00473191" w:rsidRDefault="00473191" w:rsidP="00565EFB">
      <w:pPr>
        <w:numPr>
          <w:ilvl w:val="0"/>
          <w:numId w:val="17"/>
        </w:numPr>
        <w:tabs>
          <w:tab w:val="left" w:pos="0"/>
          <w:tab w:val="left" w:pos="567"/>
        </w:tabs>
        <w:spacing w:after="200" w:line="276" w:lineRule="auto"/>
        <w:contextualSpacing/>
        <w:jc w:val="both"/>
        <w:rPr>
          <w:rFonts w:ascii="Arial" w:hAnsi="Arial" w:cs="Arial"/>
        </w:rPr>
      </w:pPr>
      <w:r w:rsidRPr="00473191">
        <w:rPr>
          <w:rFonts w:ascii="Arial" w:hAnsi="Arial" w:cs="Arial"/>
          <w:color w:val="000000"/>
        </w:rPr>
        <w:t>Постановление вступает в силу со дня его официального опубликования.</w:t>
      </w:r>
    </w:p>
    <w:p w:rsidR="00473191" w:rsidRPr="00473191" w:rsidRDefault="00473191" w:rsidP="00565EFB">
      <w:pPr>
        <w:numPr>
          <w:ilvl w:val="0"/>
          <w:numId w:val="17"/>
        </w:numPr>
        <w:tabs>
          <w:tab w:val="left" w:pos="0"/>
          <w:tab w:val="left" w:pos="567"/>
        </w:tabs>
        <w:spacing w:after="200" w:line="276" w:lineRule="auto"/>
        <w:contextualSpacing/>
        <w:jc w:val="both"/>
        <w:rPr>
          <w:rFonts w:ascii="Arial" w:hAnsi="Arial" w:cs="Arial"/>
        </w:rPr>
      </w:pPr>
      <w:proofErr w:type="gramStart"/>
      <w:r w:rsidRPr="00473191">
        <w:rPr>
          <w:rFonts w:ascii="Arial" w:hAnsi="Arial" w:cs="Arial"/>
        </w:rPr>
        <w:t>Контроль за</w:t>
      </w:r>
      <w:proofErr w:type="gramEnd"/>
      <w:r w:rsidRPr="00473191">
        <w:rPr>
          <w:rFonts w:ascii="Arial" w:hAnsi="Arial" w:cs="Arial"/>
        </w:rPr>
        <w:t xml:space="preserve"> исполнением настоящего постановления оставляю за собой.</w:t>
      </w:r>
    </w:p>
    <w:p w:rsidR="00473191" w:rsidRPr="00473191" w:rsidRDefault="00473191" w:rsidP="00473191">
      <w:pPr>
        <w:ind w:firstLine="709"/>
        <w:jc w:val="both"/>
        <w:rPr>
          <w:b/>
        </w:rPr>
      </w:pPr>
    </w:p>
    <w:p w:rsidR="00473191" w:rsidRPr="00473191" w:rsidRDefault="00473191" w:rsidP="00473191">
      <w:pPr>
        <w:spacing w:line="276" w:lineRule="auto"/>
        <w:rPr>
          <w:b/>
          <w:lang w:eastAsia="en-US"/>
        </w:rPr>
      </w:pPr>
    </w:p>
    <w:p w:rsidR="00473191" w:rsidRPr="00473191" w:rsidRDefault="00473191" w:rsidP="00473191">
      <w:pPr>
        <w:spacing w:line="276" w:lineRule="auto"/>
        <w:jc w:val="center"/>
        <w:rPr>
          <w:b/>
          <w:lang w:eastAsia="en-US"/>
        </w:rPr>
      </w:pPr>
    </w:p>
    <w:p w:rsidR="00473191" w:rsidRPr="00473191" w:rsidRDefault="00473191" w:rsidP="00473191">
      <w:pPr>
        <w:spacing w:after="200" w:line="276" w:lineRule="auto"/>
        <w:jc w:val="both"/>
        <w:rPr>
          <w:rFonts w:ascii="Arial" w:hAnsi="Arial" w:cs="Arial"/>
          <w:sz w:val="18"/>
          <w:szCs w:val="18"/>
          <w:lang w:eastAsia="en-US"/>
        </w:rPr>
      </w:pPr>
      <w:r w:rsidRPr="00473191">
        <w:rPr>
          <w:rFonts w:ascii="Arial" w:hAnsi="Arial" w:cs="Arial"/>
          <w:lang w:eastAsia="en-US"/>
        </w:rPr>
        <w:t xml:space="preserve">Глава  Молчановского сельского поселения     (подпись)     </w:t>
      </w:r>
      <w:r w:rsidRPr="00473191">
        <w:rPr>
          <w:rFonts w:ascii="Arial" w:hAnsi="Arial" w:cs="Arial"/>
          <w:i/>
          <w:lang w:eastAsia="en-US"/>
        </w:rPr>
        <w:t xml:space="preserve">  </w:t>
      </w:r>
      <w:r w:rsidRPr="00473191">
        <w:rPr>
          <w:rFonts w:ascii="Arial" w:hAnsi="Arial" w:cs="Arial"/>
          <w:color w:val="000000"/>
          <w:lang w:eastAsia="en-US"/>
        </w:rPr>
        <w:t xml:space="preserve">   Д.В. </w:t>
      </w:r>
      <w:proofErr w:type="gramStart"/>
      <w:r w:rsidRPr="00473191">
        <w:rPr>
          <w:rFonts w:ascii="Arial" w:hAnsi="Arial" w:cs="Arial"/>
          <w:color w:val="000000"/>
          <w:lang w:eastAsia="en-US"/>
        </w:rPr>
        <w:t>Гришкин</w:t>
      </w:r>
      <w:proofErr w:type="gramEnd"/>
    </w:p>
    <w:p w:rsidR="00473191" w:rsidRPr="00473191" w:rsidRDefault="00473191" w:rsidP="00473191">
      <w:pPr>
        <w:spacing w:line="276" w:lineRule="auto"/>
        <w:jc w:val="center"/>
        <w:rPr>
          <w:rFonts w:ascii="Arial" w:hAnsi="Arial" w:cs="Arial"/>
          <w:sz w:val="18"/>
          <w:szCs w:val="18"/>
          <w:lang w:eastAsia="en-US"/>
        </w:rPr>
      </w:pPr>
    </w:p>
    <w:p w:rsidR="00473191" w:rsidRPr="00473191" w:rsidRDefault="00473191" w:rsidP="00473191">
      <w:pPr>
        <w:spacing w:line="276" w:lineRule="auto"/>
        <w:jc w:val="center"/>
        <w:rPr>
          <w:rFonts w:ascii="Arial" w:hAnsi="Arial" w:cs="Arial"/>
          <w:sz w:val="18"/>
          <w:szCs w:val="18"/>
          <w:lang w:eastAsia="en-US"/>
        </w:rPr>
      </w:pPr>
    </w:p>
    <w:p w:rsidR="00473191" w:rsidRPr="00473191" w:rsidRDefault="00473191" w:rsidP="00473191">
      <w:pPr>
        <w:spacing w:line="276" w:lineRule="auto"/>
        <w:rPr>
          <w:b/>
          <w:lang w:eastAsia="en-US"/>
        </w:rPr>
      </w:pPr>
    </w:p>
    <w:p w:rsidR="00473191" w:rsidRPr="00473191" w:rsidRDefault="00473191" w:rsidP="00473191">
      <w:pPr>
        <w:spacing w:line="276" w:lineRule="auto"/>
        <w:jc w:val="center"/>
        <w:rPr>
          <w:b/>
          <w:lang w:eastAsia="en-US"/>
        </w:rPr>
      </w:pPr>
    </w:p>
    <w:p w:rsidR="00473191" w:rsidRPr="00473191" w:rsidRDefault="00473191" w:rsidP="00473191">
      <w:pPr>
        <w:spacing w:line="276" w:lineRule="auto"/>
        <w:jc w:val="center"/>
        <w:rPr>
          <w:b/>
          <w:lang w:eastAsia="en-US"/>
        </w:rPr>
      </w:pPr>
    </w:p>
    <w:p w:rsidR="00473191" w:rsidRDefault="00473191" w:rsidP="00473191">
      <w:pPr>
        <w:spacing w:line="276" w:lineRule="auto"/>
        <w:jc w:val="center"/>
        <w:rPr>
          <w:b/>
          <w:lang w:eastAsia="en-US"/>
        </w:rPr>
      </w:pPr>
    </w:p>
    <w:p w:rsidR="00473191" w:rsidRPr="00473191" w:rsidRDefault="00473191" w:rsidP="00473191">
      <w:pPr>
        <w:spacing w:line="276" w:lineRule="auto"/>
        <w:jc w:val="center"/>
        <w:rPr>
          <w:b/>
          <w:lang w:eastAsia="en-US"/>
        </w:rPr>
      </w:pPr>
    </w:p>
    <w:p w:rsidR="00473191" w:rsidRDefault="00473191" w:rsidP="00473191">
      <w:pPr>
        <w:spacing w:line="276" w:lineRule="auto"/>
        <w:ind w:left="4254" w:firstLine="709"/>
        <w:rPr>
          <w:rFonts w:ascii="Arial" w:hAnsi="Arial" w:cs="Arial"/>
          <w:sz w:val="16"/>
          <w:szCs w:val="16"/>
          <w:lang w:eastAsia="en-US"/>
        </w:rPr>
      </w:pPr>
    </w:p>
    <w:p w:rsidR="00473191" w:rsidRDefault="00473191" w:rsidP="00473191">
      <w:pPr>
        <w:spacing w:line="276" w:lineRule="auto"/>
        <w:ind w:left="4254" w:firstLine="709"/>
        <w:rPr>
          <w:rFonts w:ascii="Arial" w:hAnsi="Arial" w:cs="Arial"/>
          <w:sz w:val="16"/>
          <w:szCs w:val="16"/>
          <w:lang w:eastAsia="en-US"/>
        </w:rPr>
      </w:pPr>
    </w:p>
    <w:p w:rsidR="00473191" w:rsidRPr="00473191" w:rsidRDefault="00473191" w:rsidP="00473191">
      <w:pPr>
        <w:spacing w:line="276" w:lineRule="auto"/>
        <w:ind w:left="4254" w:firstLine="709"/>
        <w:rPr>
          <w:rFonts w:ascii="Arial" w:hAnsi="Arial" w:cs="Arial"/>
          <w:sz w:val="16"/>
          <w:szCs w:val="16"/>
          <w:lang w:eastAsia="en-US"/>
        </w:rPr>
      </w:pPr>
    </w:p>
    <w:p w:rsidR="00473191" w:rsidRPr="00473191" w:rsidRDefault="00473191" w:rsidP="00473191">
      <w:pPr>
        <w:spacing w:line="276" w:lineRule="auto"/>
        <w:ind w:left="4254" w:firstLine="709"/>
        <w:rPr>
          <w:rFonts w:ascii="Arial" w:hAnsi="Arial" w:cs="Arial"/>
          <w:sz w:val="16"/>
          <w:szCs w:val="16"/>
          <w:lang w:eastAsia="en-US"/>
        </w:rPr>
      </w:pPr>
    </w:p>
    <w:p w:rsidR="00473191" w:rsidRPr="00473191" w:rsidRDefault="00473191" w:rsidP="00473191">
      <w:pPr>
        <w:ind w:left="4254" w:firstLine="709"/>
        <w:jc w:val="right"/>
        <w:rPr>
          <w:rFonts w:ascii="Arial" w:hAnsi="Arial" w:cs="Arial"/>
          <w:sz w:val="16"/>
          <w:szCs w:val="16"/>
          <w:lang w:eastAsia="en-US"/>
        </w:rPr>
      </w:pPr>
      <w:r w:rsidRPr="00473191">
        <w:rPr>
          <w:rFonts w:ascii="Arial" w:hAnsi="Arial" w:cs="Arial"/>
          <w:sz w:val="22"/>
          <w:szCs w:val="22"/>
          <w:lang w:eastAsia="en-US"/>
        </w:rPr>
        <w:t>Приложение № 3</w:t>
      </w:r>
    </w:p>
    <w:p w:rsidR="00473191" w:rsidRPr="00473191" w:rsidRDefault="00473191" w:rsidP="00473191">
      <w:pPr>
        <w:ind w:left="4254" w:firstLine="709"/>
        <w:jc w:val="right"/>
        <w:rPr>
          <w:rFonts w:ascii="Arial" w:hAnsi="Arial" w:cs="Arial"/>
          <w:sz w:val="16"/>
          <w:szCs w:val="16"/>
          <w:lang w:eastAsia="en-US"/>
        </w:rPr>
      </w:pPr>
      <w:r w:rsidRPr="00473191">
        <w:rPr>
          <w:rFonts w:ascii="Arial" w:hAnsi="Arial" w:cs="Arial"/>
          <w:sz w:val="22"/>
          <w:szCs w:val="22"/>
          <w:lang w:eastAsia="en-US"/>
        </w:rPr>
        <w:t xml:space="preserve">к постановлению Администрации </w:t>
      </w:r>
    </w:p>
    <w:p w:rsidR="00473191" w:rsidRPr="00473191" w:rsidRDefault="00473191" w:rsidP="00473191">
      <w:pPr>
        <w:ind w:left="4963"/>
        <w:jc w:val="right"/>
        <w:rPr>
          <w:rFonts w:ascii="Arial" w:hAnsi="Arial" w:cs="Arial"/>
          <w:sz w:val="16"/>
          <w:szCs w:val="16"/>
          <w:lang w:eastAsia="en-US"/>
        </w:rPr>
      </w:pPr>
      <w:r w:rsidRPr="00473191">
        <w:rPr>
          <w:rFonts w:ascii="Arial" w:hAnsi="Arial" w:cs="Arial"/>
          <w:sz w:val="22"/>
          <w:szCs w:val="22"/>
          <w:lang w:eastAsia="en-US"/>
        </w:rPr>
        <w:t>Молчановского сельского поселения</w:t>
      </w:r>
    </w:p>
    <w:p w:rsidR="00473191" w:rsidRPr="00473191" w:rsidRDefault="00473191" w:rsidP="00473191">
      <w:pPr>
        <w:ind w:left="4254" w:firstLine="709"/>
        <w:jc w:val="right"/>
        <w:rPr>
          <w:rFonts w:ascii="Arial" w:hAnsi="Arial" w:cs="Arial"/>
          <w:sz w:val="16"/>
          <w:szCs w:val="16"/>
          <w:lang w:eastAsia="en-US"/>
        </w:rPr>
      </w:pPr>
      <w:r w:rsidRPr="00473191">
        <w:rPr>
          <w:rFonts w:ascii="Arial" w:hAnsi="Arial" w:cs="Arial"/>
          <w:sz w:val="22"/>
          <w:szCs w:val="22"/>
          <w:lang w:eastAsia="en-US"/>
        </w:rPr>
        <w:t>от «17» ноября 2022 г. № 241</w:t>
      </w:r>
    </w:p>
    <w:p w:rsidR="00473191" w:rsidRPr="00473191" w:rsidRDefault="00473191" w:rsidP="00473191">
      <w:pPr>
        <w:spacing w:line="276" w:lineRule="auto"/>
        <w:jc w:val="right"/>
        <w:rPr>
          <w:rFonts w:ascii="Arial" w:hAnsi="Arial" w:cs="Arial"/>
          <w:sz w:val="22"/>
          <w:szCs w:val="22"/>
          <w:lang w:eastAsia="en-US"/>
        </w:rPr>
      </w:pPr>
    </w:p>
    <w:p w:rsidR="00473191" w:rsidRPr="00473191" w:rsidRDefault="00473191" w:rsidP="00473191">
      <w:pPr>
        <w:rPr>
          <w:rFonts w:ascii="Arial" w:hAnsi="Arial" w:cs="Arial"/>
          <w:b/>
          <w:lang w:eastAsia="en-US"/>
        </w:rPr>
      </w:pPr>
    </w:p>
    <w:p w:rsidR="00473191" w:rsidRPr="00473191" w:rsidRDefault="00473191" w:rsidP="00473191">
      <w:pPr>
        <w:jc w:val="center"/>
        <w:rPr>
          <w:rFonts w:ascii="Arial" w:hAnsi="Arial" w:cs="Arial"/>
          <w:lang w:eastAsia="en-US"/>
        </w:rPr>
      </w:pPr>
      <w:r w:rsidRPr="00473191">
        <w:rPr>
          <w:rFonts w:ascii="Arial" w:hAnsi="Arial" w:cs="Arial"/>
          <w:lang w:eastAsia="en-US"/>
        </w:rPr>
        <w:t xml:space="preserve">СОСТАВ </w:t>
      </w:r>
    </w:p>
    <w:p w:rsidR="00473191" w:rsidRPr="00473191" w:rsidRDefault="00473191" w:rsidP="00473191">
      <w:pPr>
        <w:jc w:val="center"/>
        <w:rPr>
          <w:rFonts w:ascii="Arial" w:hAnsi="Arial" w:cs="Arial"/>
          <w:lang w:eastAsia="en-US"/>
        </w:rPr>
      </w:pPr>
      <w:r w:rsidRPr="00473191">
        <w:rPr>
          <w:rFonts w:ascii="Arial" w:hAnsi="Arial" w:cs="Arial"/>
          <w:lang w:eastAsia="en-US"/>
        </w:rPr>
        <w:t xml:space="preserve">комиссии по приемке жилых помещений приобретаемых для детей-сирот и </w:t>
      </w:r>
      <w:proofErr w:type="gramStart"/>
      <w:r w:rsidRPr="00473191">
        <w:rPr>
          <w:rFonts w:ascii="Arial" w:hAnsi="Arial" w:cs="Arial"/>
          <w:lang w:eastAsia="en-US"/>
        </w:rPr>
        <w:t>детей</w:t>
      </w:r>
      <w:proofErr w:type="gramEnd"/>
      <w:r w:rsidRPr="00473191">
        <w:rPr>
          <w:rFonts w:ascii="Arial" w:hAnsi="Arial" w:cs="Arial"/>
          <w:lang w:eastAsia="en-US"/>
        </w:rPr>
        <w:t xml:space="preserve"> оставшихся без попечения родителей, а также лиц из числа детей-сирот и детей, оставшихся без попечения родителей</w:t>
      </w:r>
    </w:p>
    <w:p w:rsidR="00473191" w:rsidRPr="00473191" w:rsidRDefault="00473191" w:rsidP="00473191">
      <w:pPr>
        <w:spacing w:line="276" w:lineRule="auto"/>
        <w:jc w:val="center"/>
        <w:rPr>
          <w:rFonts w:ascii="Arial" w:hAnsi="Arial" w:cs="Arial"/>
          <w:lang w:eastAsia="en-US"/>
        </w:rPr>
      </w:pPr>
    </w:p>
    <w:p w:rsidR="00473191" w:rsidRPr="00473191" w:rsidRDefault="00473191" w:rsidP="00473191">
      <w:pPr>
        <w:spacing w:line="276" w:lineRule="auto"/>
        <w:jc w:val="center"/>
        <w:rPr>
          <w:lang w:eastAsia="en-US"/>
        </w:rPr>
      </w:pPr>
    </w:p>
    <w:p w:rsidR="00473191" w:rsidRPr="00473191" w:rsidRDefault="00473191" w:rsidP="00473191">
      <w:pPr>
        <w:jc w:val="both"/>
        <w:rPr>
          <w:rFonts w:ascii="Arial" w:hAnsi="Arial" w:cs="Arial"/>
          <w:b/>
        </w:rPr>
      </w:pPr>
      <w:r w:rsidRPr="00473191">
        <w:rPr>
          <w:rFonts w:ascii="Arial" w:hAnsi="Arial" w:cs="Arial"/>
          <w:b/>
        </w:rPr>
        <w:t>Председатель комиссии:</w:t>
      </w:r>
    </w:p>
    <w:p w:rsidR="00473191" w:rsidRPr="00473191" w:rsidRDefault="00473191" w:rsidP="00473191">
      <w:pPr>
        <w:jc w:val="both"/>
        <w:rPr>
          <w:rFonts w:ascii="Arial" w:hAnsi="Arial" w:cs="Arial"/>
        </w:rPr>
      </w:pPr>
      <w:r w:rsidRPr="00473191">
        <w:rPr>
          <w:rFonts w:ascii="Arial" w:hAnsi="Arial" w:cs="Arial"/>
        </w:rPr>
        <w:t xml:space="preserve">- Гришкин Дмитрий Владимирович </w:t>
      </w:r>
      <w:r w:rsidRPr="00473191">
        <w:rPr>
          <w:rFonts w:ascii="Arial" w:hAnsi="Arial" w:cs="Arial"/>
          <w:b/>
        </w:rPr>
        <w:t xml:space="preserve"> </w:t>
      </w:r>
      <w:r w:rsidRPr="00473191">
        <w:rPr>
          <w:rFonts w:ascii="Arial" w:hAnsi="Arial" w:cs="Arial"/>
        </w:rPr>
        <w:t>- Глава Молчановского сельского поселения.</w:t>
      </w: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b/>
        </w:rPr>
      </w:pPr>
      <w:r w:rsidRPr="00473191">
        <w:rPr>
          <w:rFonts w:ascii="Arial" w:hAnsi="Arial" w:cs="Arial"/>
          <w:b/>
        </w:rPr>
        <w:t>Заместитель председателя комиссии:</w:t>
      </w:r>
    </w:p>
    <w:p w:rsidR="00473191" w:rsidRPr="00473191" w:rsidRDefault="00473191" w:rsidP="00473191">
      <w:pPr>
        <w:jc w:val="both"/>
        <w:rPr>
          <w:rFonts w:ascii="Arial" w:hAnsi="Arial" w:cs="Arial"/>
        </w:rPr>
      </w:pPr>
      <w:r w:rsidRPr="00473191">
        <w:rPr>
          <w:rFonts w:ascii="Arial" w:hAnsi="Arial" w:cs="Arial"/>
        </w:rPr>
        <w:t xml:space="preserve">- </w:t>
      </w:r>
      <w:proofErr w:type="spellStart"/>
      <w:r w:rsidRPr="00473191">
        <w:rPr>
          <w:rFonts w:ascii="Arial" w:hAnsi="Arial" w:cs="Arial"/>
        </w:rPr>
        <w:t>Табаран</w:t>
      </w:r>
      <w:proofErr w:type="spellEnd"/>
      <w:r w:rsidRPr="00473191">
        <w:rPr>
          <w:rFonts w:ascii="Arial" w:hAnsi="Arial" w:cs="Arial"/>
        </w:rPr>
        <w:t xml:space="preserve"> Елена Михайловна – Первый заместитель Главы Молчановского сельского поселения по ЖКХ, муниципальному имуществу и дорожному хозяйству.</w:t>
      </w: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b/>
        </w:rPr>
      </w:pPr>
      <w:r w:rsidRPr="00473191">
        <w:rPr>
          <w:rFonts w:ascii="Arial" w:hAnsi="Arial" w:cs="Arial"/>
          <w:b/>
        </w:rPr>
        <w:t>Члены комиссии:</w:t>
      </w:r>
    </w:p>
    <w:p w:rsidR="00473191" w:rsidRPr="00473191" w:rsidRDefault="00473191" w:rsidP="00473191">
      <w:pPr>
        <w:jc w:val="both"/>
        <w:rPr>
          <w:rFonts w:ascii="Arial" w:hAnsi="Arial" w:cs="Arial"/>
          <w:b/>
        </w:rPr>
      </w:pPr>
      <w:r w:rsidRPr="00473191">
        <w:rPr>
          <w:rFonts w:ascii="Arial" w:hAnsi="Arial" w:cs="Arial"/>
        </w:rPr>
        <w:t xml:space="preserve">- Берген Виктория Юрьевна – </w:t>
      </w:r>
      <w:proofErr w:type="spellStart"/>
      <w:r w:rsidRPr="00473191">
        <w:rPr>
          <w:rFonts w:ascii="Arial" w:hAnsi="Arial" w:cs="Arial"/>
        </w:rPr>
        <w:t>и.о</w:t>
      </w:r>
      <w:proofErr w:type="spellEnd"/>
      <w:r w:rsidRPr="00473191">
        <w:rPr>
          <w:rFonts w:ascii="Arial" w:hAnsi="Arial" w:cs="Arial"/>
        </w:rPr>
        <w:t>. главного специалиста по ЖКХ и управлению муниципальным имуществом Администрации Молчановского сельского поселения</w:t>
      </w:r>
      <w:r w:rsidRPr="00473191">
        <w:rPr>
          <w:rFonts w:ascii="Arial" w:hAnsi="Arial" w:cs="Arial"/>
          <w:b/>
        </w:rPr>
        <w:t>;</w:t>
      </w:r>
    </w:p>
    <w:p w:rsidR="00473191" w:rsidRPr="00473191" w:rsidRDefault="00473191" w:rsidP="00473191">
      <w:pPr>
        <w:jc w:val="both"/>
        <w:rPr>
          <w:rFonts w:ascii="Arial" w:hAnsi="Arial" w:cs="Arial"/>
        </w:rPr>
      </w:pPr>
      <w:r w:rsidRPr="00473191">
        <w:rPr>
          <w:rFonts w:ascii="Arial" w:hAnsi="Arial" w:cs="Arial"/>
        </w:rPr>
        <w:t xml:space="preserve">- </w:t>
      </w:r>
      <w:proofErr w:type="spellStart"/>
      <w:r w:rsidRPr="00473191">
        <w:rPr>
          <w:rFonts w:ascii="Arial" w:hAnsi="Arial" w:cs="Arial"/>
        </w:rPr>
        <w:t>Якурнова</w:t>
      </w:r>
      <w:proofErr w:type="spellEnd"/>
      <w:r w:rsidRPr="00473191">
        <w:rPr>
          <w:rFonts w:ascii="Arial" w:hAnsi="Arial" w:cs="Arial"/>
        </w:rPr>
        <w:t xml:space="preserve"> Татьяна Александровна – специалист 1 – </w:t>
      </w:r>
      <w:proofErr w:type="gramStart"/>
      <w:r w:rsidRPr="00473191">
        <w:rPr>
          <w:rFonts w:ascii="Arial" w:hAnsi="Arial" w:cs="Arial"/>
        </w:rPr>
        <w:t>ой</w:t>
      </w:r>
      <w:proofErr w:type="gramEnd"/>
      <w:r w:rsidRPr="00473191">
        <w:rPr>
          <w:rFonts w:ascii="Arial" w:hAnsi="Arial" w:cs="Arial"/>
        </w:rPr>
        <w:t xml:space="preserve"> категории по архитектуре и градостроительству;</w:t>
      </w:r>
    </w:p>
    <w:p w:rsidR="00473191" w:rsidRPr="00473191" w:rsidRDefault="00473191" w:rsidP="00473191">
      <w:pPr>
        <w:jc w:val="both"/>
        <w:rPr>
          <w:rFonts w:ascii="Arial" w:hAnsi="Arial" w:cs="Arial"/>
        </w:rPr>
      </w:pPr>
      <w:r w:rsidRPr="00473191">
        <w:rPr>
          <w:rFonts w:ascii="Arial" w:hAnsi="Arial" w:cs="Arial"/>
        </w:rPr>
        <w:t xml:space="preserve">- </w:t>
      </w:r>
      <w:proofErr w:type="spellStart"/>
      <w:r w:rsidRPr="00473191">
        <w:rPr>
          <w:rFonts w:ascii="Arial" w:hAnsi="Arial" w:cs="Arial"/>
        </w:rPr>
        <w:t>Санец</w:t>
      </w:r>
      <w:proofErr w:type="spellEnd"/>
      <w:r w:rsidRPr="00473191">
        <w:rPr>
          <w:rFonts w:ascii="Arial" w:hAnsi="Arial" w:cs="Arial"/>
        </w:rPr>
        <w:t xml:space="preserve"> Иван Павлович - главный специалист по кадрам – юрисконсульт Администрации Молчановского сельского поселения;</w:t>
      </w:r>
    </w:p>
    <w:p w:rsidR="00473191" w:rsidRPr="00473191" w:rsidRDefault="00473191" w:rsidP="00473191">
      <w:pPr>
        <w:jc w:val="both"/>
        <w:rPr>
          <w:rFonts w:ascii="Arial" w:hAnsi="Arial" w:cs="Arial"/>
        </w:rPr>
      </w:pPr>
      <w:r w:rsidRPr="00473191">
        <w:rPr>
          <w:rFonts w:ascii="Arial" w:hAnsi="Arial" w:cs="Arial"/>
        </w:rPr>
        <w:t xml:space="preserve">- </w:t>
      </w:r>
      <w:proofErr w:type="spellStart"/>
      <w:r w:rsidRPr="00473191">
        <w:rPr>
          <w:rFonts w:ascii="Arial" w:hAnsi="Arial" w:cs="Arial"/>
        </w:rPr>
        <w:t>Шатута</w:t>
      </w:r>
      <w:proofErr w:type="spellEnd"/>
      <w:r w:rsidRPr="00473191">
        <w:rPr>
          <w:rFonts w:ascii="Arial" w:hAnsi="Arial" w:cs="Arial"/>
        </w:rPr>
        <w:t xml:space="preserve"> Людмила Анатольевна – инженер объектов ЖКХ Администрации Молчановского сельского поселения;</w:t>
      </w:r>
    </w:p>
    <w:p w:rsidR="00473191" w:rsidRPr="00473191" w:rsidRDefault="00473191" w:rsidP="00473191">
      <w:pPr>
        <w:jc w:val="both"/>
        <w:rPr>
          <w:rFonts w:ascii="Arial" w:hAnsi="Arial" w:cs="Arial"/>
        </w:rPr>
      </w:pPr>
      <w:r w:rsidRPr="00473191">
        <w:rPr>
          <w:rFonts w:ascii="Arial" w:hAnsi="Arial" w:cs="Arial"/>
        </w:rPr>
        <w:t xml:space="preserve">- </w:t>
      </w:r>
      <w:proofErr w:type="spellStart"/>
      <w:r w:rsidRPr="00473191">
        <w:rPr>
          <w:rFonts w:ascii="Arial" w:hAnsi="Arial" w:cs="Arial"/>
        </w:rPr>
        <w:t>Мандракова</w:t>
      </w:r>
      <w:proofErr w:type="spellEnd"/>
      <w:r w:rsidRPr="00473191">
        <w:rPr>
          <w:rFonts w:ascii="Arial" w:hAnsi="Arial" w:cs="Arial"/>
        </w:rPr>
        <w:t xml:space="preserve"> Марина Михайловна - начальник отдела опеки и попечительства Администрации Молчановского района Томской области;</w:t>
      </w:r>
    </w:p>
    <w:p w:rsidR="00473191" w:rsidRPr="00473191" w:rsidRDefault="00473191" w:rsidP="00473191">
      <w:pPr>
        <w:jc w:val="both"/>
        <w:rPr>
          <w:rFonts w:ascii="Arial" w:hAnsi="Arial" w:cs="Arial"/>
        </w:rPr>
      </w:pPr>
      <w:r w:rsidRPr="00473191">
        <w:rPr>
          <w:rFonts w:ascii="Arial" w:hAnsi="Arial" w:cs="Arial"/>
        </w:rPr>
        <w:lastRenderedPageBreak/>
        <w:t>- Демьянова Елена Алексеевна – ведущий специалист отдела опеки и попечительства Администрации Молчановского района Томской области;</w:t>
      </w:r>
    </w:p>
    <w:p w:rsidR="00473191" w:rsidRPr="00473191" w:rsidRDefault="00473191" w:rsidP="00473191">
      <w:pPr>
        <w:jc w:val="both"/>
        <w:rPr>
          <w:rFonts w:ascii="Arial" w:hAnsi="Arial" w:cs="Arial"/>
        </w:rPr>
      </w:pPr>
      <w:r w:rsidRPr="00473191">
        <w:rPr>
          <w:rFonts w:ascii="Arial" w:hAnsi="Arial" w:cs="Arial"/>
        </w:rPr>
        <w:t>- Шилова Наталья Александровна - Общественный помощник Уполномоченного по правам ребенка в Молчановском районе Томской области.</w:t>
      </w:r>
    </w:p>
    <w:p w:rsidR="00473191" w:rsidRPr="00473191" w:rsidRDefault="00473191" w:rsidP="00473191">
      <w:pPr>
        <w:jc w:val="both"/>
        <w:rPr>
          <w:rFonts w:ascii="Arial" w:hAnsi="Arial" w:cs="Arial"/>
        </w:rPr>
      </w:pPr>
      <w:r w:rsidRPr="00473191">
        <w:rPr>
          <w:rFonts w:ascii="Arial" w:hAnsi="Arial" w:cs="Arial"/>
        </w:rPr>
        <w:t xml:space="preserve"> </w:t>
      </w:r>
    </w:p>
    <w:p w:rsidR="00473191" w:rsidRPr="00473191" w:rsidRDefault="00473191" w:rsidP="00473191">
      <w:pPr>
        <w:jc w:val="both"/>
        <w:rPr>
          <w:rFonts w:ascii="Arial" w:hAnsi="Arial" w:cs="Arial"/>
          <w:b/>
        </w:rPr>
      </w:pPr>
      <w:r w:rsidRPr="00473191">
        <w:rPr>
          <w:rFonts w:ascii="Arial" w:hAnsi="Arial" w:cs="Arial"/>
          <w:b/>
        </w:rPr>
        <w:t xml:space="preserve">По согласованию: </w:t>
      </w:r>
    </w:p>
    <w:p w:rsidR="00473191" w:rsidRPr="00473191" w:rsidRDefault="00473191" w:rsidP="00473191">
      <w:pPr>
        <w:jc w:val="both"/>
        <w:rPr>
          <w:rFonts w:ascii="Arial" w:hAnsi="Arial" w:cs="Arial"/>
        </w:rPr>
      </w:pPr>
      <w:r w:rsidRPr="00473191">
        <w:rPr>
          <w:rFonts w:ascii="Arial" w:hAnsi="Arial" w:cs="Arial"/>
        </w:rPr>
        <w:t>- Независимые эксперты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w:t>
      </w:r>
    </w:p>
    <w:p w:rsidR="00473191" w:rsidRPr="00473191" w:rsidRDefault="00473191" w:rsidP="00473191">
      <w:pPr>
        <w:jc w:val="both"/>
        <w:rPr>
          <w:rFonts w:ascii="Arial" w:hAnsi="Arial" w:cs="Arial"/>
        </w:rPr>
      </w:pPr>
      <w:r w:rsidRPr="00473191">
        <w:rPr>
          <w:rFonts w:ascii="Arial" w:hAnsi="Arial" w:cs="Arial"/>
        </w:rPr>
        <w:t>- Ефимов Василий Васильевич –  представитель Молчановского РЭС.</w:t>
      </w: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b/>
        </w:rPr>
      </w:pPr>
    </w:p>
    <w:p w:rsidR="00473191" w:rsidRPr="00473191" w:rsidRDefault="00473191" w:rsidP="00473191">
      <w:pPr>
        <w:jc w:val="both"/>
        <w:rPr>
          <w:rFonts w:ascii="Arial" w:hAnsi="Arial" w:cs="Arial"/>
          <w:b/>
        </w:rPr>
      </w:pPr>
    </w:p>
    <w:p w:rsidR="00473191" w:rsidRPr="00473191" w:rsidRDefault="00473191" w:rsidP="00473191">
      <w:pPr>
        <w:jc w:val="both"/>
        <w:rPr>
          <w:rFonts w:ascii="Arial" w:hAnsi="Arial" w:cs="Arial"/>
          <w:b/>
        </w:rPr>
      </w:pPr>
    </w:p>
    <w:p w:rsidR="00473191" w:rsidRPr="00473191" w:rsidRDefault="00473191" w:rsidP="00473191">
      <w:pPr>
        <w:jc w:val="both"/>
        <w:rPr>
          <w:rFonts w:ascii="Arial" w:hAnsi="Arial" w:cs="Arial"/>
        </w:rPr>
      </w:pPr>
    </w:p>
    <w:p w:rsidR="00473191" w:rsidRPr="00473191" w:rsidRDefault="00473191" w:rsidP="00473191">
      <w:pPr>
        <w:spacing w:line="276" w:lineRule="auto"/>
        <w:jc w:val="both"/>
        <w:rPr>
          <w:lang w:eastAsia="en-US"/>
        </w:rPr>
      </w:pPr>
    </w:p>
    <w:p w:rsidR="00473191" w:rsidRPr="00473191" w:rsidRDefault="00473191" w:rsidP="00473191">
      <w:pPr>
        <w:jc w:val="center"/>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center"/>
        <w:rPr>
          <w:rFonts w:ascii="Arial" w:hAnsi="Arial" w:cs="Arial"/>
        </w:rPr>
      </w:pP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473191" w:rsidRPr="00274432" w:rsidRDefault="00473191" w:rsidP="00473191">
      <w:pPr>
        <w:jc w:val="center"/>
        <w:rPr>
          <w:rFonts w:ascii="Arial" w:hAnsi="Arial" w:cs="Arial"/>
          <w:b/>
          <w:sz w:val="20"/>
          <w:szCs w:val="20"/>
        </w:rPr>
      </w:pPr>
    </w:p>
    <w:p w:rsidR="00473191" w:rsidRDefault="00473191" w:rsidP="00473191">
      <w:pPr>
        <w:tabs>
          <w:tab w:val="left" w:pos="708"/>
          <w:tab w:val="left" w:pos="6804"/>
        </w:tabs>
        <w:suppressAutoHyphens/>
        <w:spacing w:line="360" w:lineRule="auto"/>
        <w:rPr>
          <w:rFonts w:ascii="Arial" w:hAnsi="Arial" w:cs="Arial"/>
          <w:lang w:eastAsia="ar-SA"/>
        </w:rPr>
      </w:pPr>
      <w:r>
        <w:rPr>
          <w:rFonts w:ascii="Arial" w:hAnsi="Arial" w:cs="Arial"/>
          <w:lang w:eastAsia="ar-SA"/>
        </w:rPr>
        <w:t>«18</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245</w:t>
      </w:r>
    </w:p>
    <w:p w:rsidR="00473191" w:rsidRPr="00473191" w:rsidRDefault="00473191" w:rsidP="00473191">
      <w:pPr>
        <w:tabs>
          <w:tab w:val="left" w:pos="708"/>
          <w:tab w:val="left" w:pos="6804"/>
        </w:tabs>
        <w:suppressAutoHyphens/>
        <w:spacing w:line="360" w:lineRule="auto"/>
        <w:rPr>
          <w:rFonts w:ascii="Arial" w:hAnsi="Arial" w:cs="Arial"/>
          <w:lang w:eastAsia="ar-SA"/>
        </w:rPr>
      </w:pPr>
    </w:p>
    <w:p w:rsidR="00473191" w:rsidRPr="00473191" w:rsidRDefault="00473191" w:rsidP="00473191">
      <w:pPr>
        <w:overflowPunct w:val="0"/>
        <w:autoSpaceDE w:val="0"/>
        <w:autoSpaceDN w:val="0"/>
        <w:adjustRightInd w:val="0"/>
        <w:jc w:val="center"/>
        <w:rPr>
          <w:rFonts w:ascii="Arial" w:hAnsi="Arial" w:cs="Arial"/>
          <w:bCs/>
        </w:rPr>
      </w:pPr>
      <w:r w:rsidRPr="00473191">
        <w:rPr>
          <w:rFonts w:ascii="Arial" w:hAnsi="Arial" w:cs="Arial"/>
          <w:bCs/>
        </w:rPr>
        <w:t xml:space="preserve">О создании комиссии по </w:t>
      </w:r>
      <w:proofErr w:type="gramStart"/>
      <w:r w:rsidRPr="00473191">
        <w:rPr>
          <w:rFonts w:ascii="Arial" w:hAnsi="Arial" w:cs="Arial"/>
          <w:bCs/>
        </w:rPr>
        <w:t>контролю за</w:t>
      </w:r>
      <w:proofErr w:type="gramEnd"/>
      <w:r w:rsidRPr="00473191">
        <w:rPr>
          <w:rFonts w:ascii="Arial" w:hAnsi="Arial" w:cs="Arial"/>
          <w:bCs/>
        </w:rPr>
        <w:t xml:space="preserve"> целевым использованием</w:t>
      </w:r>
    </w:p>
    <w:p w:rsidR="00473191" w:rsidRPr="00473191" w:rsidRDefault="00473191" w:rsidP="00473191">
      <w:pPr>
        <w:overflowPunct w:val="0"/>
        <w:autoSpaceDE w:val="0"/>
        <w:autoSpaceDN w:val="0"/>
        <w:adjustRightInd w:val="0"/>
        <w:jc w:val="center"/>
        <w:rPr>
          <w:rFonts w:ascii="Arial" w:hAnsi="Arial" w:cs="Arial"/>
          <w:bCs/>
        </w:rPr>
      </w:pPr>
      <w:r w:rsidRPr="00473191">
        <w:rPr>
          <w:rFonts w:ascii="Arial" w:hAnsi="Arial" w:cs="Arial"/>
          <w:bCs/>
        </w:rPr>
        <w:t>древесины и о порядке отпуска древесины</w:t>
      </w:r>
    </w:p>
    <w:p w:rsidR="00473191" w:rsidRPr="00473191" w:rsidRDefault="00473191" w:rsidP="00473191">
      <w:pPr>
        <w:overflowPunct w:val="0"/>
        <w:autoSpaceDE w:val="0"/>
        <w:autoSpaceDN w:val="0"/>
        <w:adjustRightInd w:val="0"/>
        <w:jc w:val="center"/>
        <w:rPr>
          <w:rFonts w:ascii="Arial" w:hAnsi="Arial" w:cs="Arial"/>
          <w:bCs/>
        </w:rPr>
      </w:pP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ind w:firstLine="540"/>
        <w:jc w:val="both"/>
        <w:rPr>
          <w:rFonts w:ascii="Arial" w:hAnsi="Arial" w:cs="Arial"/>
        </w:rPr>
      </w:pPr>
      <w:r w:rsidRPr="00473191">
        <w:rPr>
          <w:rFonts w:ascii="Arial" w:hAnsi="Arial" w:cs="Arial"/>
        </w:rPr>
        <w:t xml:space="preserve">В </w:t>
      </w:r>
      <w:proofErr w:type="gramStart"/>
      <w:r w:rsidRPr="00473191">
        <w:rPr>
          <w:rFonts w:ascii="Arial" w:hAnsi="Arial" w:cs="Arial"/>
        </w:rPr>
        <w:t>соответствии</w:t>
      </w:r>
      <w:proofErr w:type="gramEnd"/>
      <w:r w:rsidRPr="00473191">
        <w:rPr>
          <w:rFonts w:ascii="Arial" w:hAnsi="Arial" w:cs="Arial"/>
        </w:rPr>
        <w:t xml:space="preserve"> с Законом Томской области от 09.08.2007 г. № 165-ОЗ «Об установлении порядка и нормативов заготовки гражданами древесины для собственных нужд», Регламента получения гражданами права на заготовку древесины для собственных нужд </w:t>
      </w: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ПОСТАНОВЛЯЮ:</w:t>
      </w: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 xml:space="preserve">1. Создать комиссию по </w:t>
      </w:r>
      <w:proofErr w:type="gramStart"/>
      <w:r w:rsidRPr="00473191">
        <w:rPr>
          <w:rFonts w:ascii="Arial" w:hAnsi="Arial" w:cs="Arial"/>
        </w:rPr>
        <w:t>контролю за</w:t>
      </w:r>
      <w:proofErr w:type="gramEnd"/>
      <w:r w:rsidRPr="00473191">
        <w:rPr>
          <w:rFonts w:ascii="Arial" w:hAnsi="Arial" w:cs="Arial"/>
        </w:rPr>
        <w:t xml:space="preserve"> целевым использованием древесины, а также по рассмотрению заявлений граждан нуждающимися в древесине для целей строительства индивидуальных жилых домов и хозяйственных построек, ремонта объектов недвижимости, отопления жилых помещений и бань (далее – Комиссия) в следующем составе:</w:t>
      </w:r>
    </w:p>
    <w:p w:rsidR="00473191" w:rsidRPr="00473191" w:rsidRDefault="00473191" w:rsidP="00473191">
      <w:pPr>
        <w:overflowPunct w:val="0"/>
        <w:autoSpaceDE w:val="0"/>
        <w:autoSpaceDN w:val="0"/>
        <w:adjustRightInd w:val="0"/>
        <w:ind w:firstLine="540"/>
        <w:jc w:val="both"/>
        <w:rPr>
          <w:rFonts w:ascii="Arial" w:hAnsi="Arial" w:cs="Arial"/>
        </w:rPr>
      </w:pPr>
    </w:p>
    <w:tbl>
      <w:tblPr>
        <w:tblW w:w="0" w:type="auto"/>
        <w:tblLayout w:type="fixed"/>
        <w:tblLook w:val="01E0" w:firstRow="1" w:lastRow="1" w:firstColumn="1" w:lastColumn="1" w:noHBand="0" w:noVBand="0"/>
      </w:tblPr>
      <w:tblGrid>
        <w:gridCol w:w="3190"/>
        <w:gridCol w:w="6557"/>
      </w:tblGrid>
      <w:tr w:rsidR="00473191" w:rsidRPr="00473191" w:rsidTr="00473191">
        <w:trPr>
          <w:trHeight w:val="615"/>
        </w:trPr>
        <w:tc>
          <w:tcPr>
            <w:tcW w:w="3190"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Председатель комиссии:</w:t>
            </w:r>
          </w:p>
        </w:tc>
        <w:tc>
          <w:tcPr>
            <w:tcW w:w="6557" w:type="dxa"/>
            <w:shd w:val="clear" w:color="auto" w:fill="auto"/>
          </w:tcPr>
          <w:p w:rsidR="00473191" w:rsidRPr="00473191" w:rsidRDefault="00473191" w:rsidP="00473191">
            <w:pPr>
              <w:overflowPunct w:val="0"/>
              <w:autoSpaceDE w:val="0"/>
              <w:autoSpaceDN w:val="0"/>
              <w:adjustRightInd w:val="0"/>
              <w:ind w:right="-1809"/>
              <w:jc w:val="both"/>
              <w:rPr>
                <w:rFonts w:ascii="Arial" w:hAnsi="Arial" w:cs="Arial"/>
              </w:rPr>
            </w:pPr>
            <w:r w:rsidRPr="00473191">
              <w:rPr>
                <w:rFonts w:ascii="Arial" w:hAnsi="Arial" w:cs="Arial"/>
              </w:rPr>
              <w:t>- Глава Молчановского сельского поселения</w:t>
            </w:r>
          </w:p>
        </w:tc>
      </w:tr>
      <w:tr w:rsidR="00473191" w:rsidRPr="00473191" w:rsidTr="00473191">
        <w:tc>
          <w:tcPr>
            <w:tcW w:w="3190"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Члены комиссии:</w:t>
            </w:r>
          </w:p>
          <w:p w:rsidR="00473191" w:rsidRPr="00473191" w:rsidRDefault="00473191" w:rsidP="00473191">
            <w:pPr>
              <w:overflowPunct w:val="0"/>
              <w:autoSpaceDE w:val="0"/>
              <w:autoSpaceDN w:val="0"/>
              <w:adjustRightInd w:val="0"/>
              <w:jc w:val="both"/>
              <w:rPr>
                <w:rFonts w:ascii="Arial" w:hAnsi="Arial" w:cs="Arial"/>
              </w:rPr>
            </w:pPr>
          </w:p>
        </w:tc>
        <w:tc>
          <w:tcPr>
            <w:tcW w:w="6557"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lastRenderedPageBreak/>
              <w:t xml:space="preserve">- Первый заместитель Главы Молчановского сельского </w:t>
            </w:r>
            <w:r w:rsidRPr="00473191">
              <w:rPr>
                <w:rFonts w:ascii="Arial" w:hAnsi="Arial" w:cs="Arial"/>
              </w:rPr>
              <w:lastRenderedPageBreak/>
              <w:t>поселения по ЖКХ, муниципальному имуществу и дорожному хозяйству</w:t>
            </w:r>
          </w:p>
        </w:tc>
      </w:tr>
      <w:tr w:rsidR="00473191" w:rsidRPr="00473191" w:rsidTr="00473191">
        <w:tc>
          <w:tcPr>
            <w:tcW w:w="3190"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lastRenderedPageBreak/>
              <w:t>Секретарь комиссии</w:t>
            </w:r>
          </w:p>
        </w:tc>
        <w:tc>
          <w:tcPr>
            <w:tcW w:w="6557"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 Администратор с. Молчаново</w:t>
            </w:r>
          </w:p>
        </w:tc>
      </w:tr>
      <w:tr w:rsidR="00473191" w:rsidRPr="00473191" w:rsidTr="00473191">
        <w:tc>
          <w:tcPr>
            <w:tcW w:w="3190"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p>
        </w:tc>
        <w:tc>
          <w:tcPr>
            <w:tcW w:w="6557"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 Главный специалист по кадрам - юрисконсульт</w:t>
            </w:r>
          </w:p>
        </w:tc>
      </w:tr>
      <w:tr w:rsidR="00473191" w:rsidRPr="00473191" w:rsidTr="00473191">
        <w:tc>
          <w:tcPr>
            <w:tcW w:w="3190" w:type="dxa"/>
            <w:shd w:val="clear" w:color="auto" w:fill="auto"/>
          </w:tcPr>
          <w:p w:rsidR="00473191" w:rsidRPr="00473191" w:rsidRDefault="00473191" w:rsidP="00473191">
            <w:pPr>
              <w:overflowPunct w:val="0"/>
              <w:autoSpaceDE w:val="0"/>
              <w:autoSpaceDN w:val="0"/>
              <w:adjustRightInd w:val="0"/>
              <w:jc w:val="both"/>
              <w:rPr>
                <w:rFonts w:ascii="Arial" w:hAnsi="Arial" w:cs="Arial"/>
              </w:rPr>
            </w:pPr>
          </w:p>
        </w:tc>
        <w:tc>
          <w:tcPr>
            <w:tcW w:w="6557" w:type="dxa"/>
            <w:shd w:val="clear" w:color="auto" w:fill="auto"/>
          </w:tcPr>
          <w:p w:rsidR="00473191" w:rsidRPr="00473191" w:rsidRDefault="00473191" w:rsidP="00473191">
            <w:pPr>
              <w:overflowPunct w:val="0"/>
              <w:autoSpaceDE w:val="0"/>
              <w:autoSpaceDN w:val="0"/>
              <w:adjustRightInd w:val="0"/>
              <w:ind w:left="-71"/>
              <w:jc w:val="both"/>
              <w:rPr>
                <w:rFonts w:ascii="Arial" w:hAnsi="Arial" w:cs="Arial"/>
              </w:rPr>
            </w:pPr>
            <w:r w:rsidRPr="00473191">
              <w:rPr>
                <w:rFonts w:ascii="Arial" w:hAnsi="Arial" w:cs="Arial"/>
              </w:rPr>
              <w:t xml:space="preserve">  -Главный Лесничий Молчановского лесничества -  филиала ОГУ «</w:t>
            </w:r>
            <w:proofErr w:type="spellStart"/>
            <w:r w:rsidRPr="00473191">
              <w:rPr>
                <w:rFonts w:ascii="Arial" w:hAnsi="Arial" w:cs="Arial"/>
              </w:rPr>
              <w:t>Томсклес</w:t>
            </w:r>
            <w:proofErr w:type="spellEnd"/>
            <w:r w:rsidRPr="00473191">
              <w:rPr>
                <w:rFonts w:ascii="Arial" w:hAnsi="Arial" w:cs="Arial"/>
              </w:rPr>
              <w:t>» (по согласованию)</w:t>
            </w:r>
          </w:p>
          <w:p w:rsidR="00473191" w:rsidRPr="00473191" w:rsidRDefault="00473191" w:rsidP="00473191">
            <w:pPr>
              <w:overflowPunct w:val="0"/>
              <w:autoSpaceDE w:val="0"/>
              <w:autoSpaceDN w:val="0"/>
              <w:adjustRightInd w:val="0"/>
              <w:ind w:left="-71"/>
              <w:jc w:val="both"/>
              <w:rPr>
                <w:rFonts w:ascii="Arial" w:hAnsi="Arial" w:cs="Arial"/>
              </w:rPr>
            </w:pPr>
          </w:p>
        </w:tc>
      </w:tr>
    </w:tbl>
    <w:p w:rsidR="00473191" w:rsidRPr="00473191" w:rsidRDefault="00473191" w:rsidP="00473191">
      <w:pPr>
        <w:autoSpaceDE w:val="0"/>
        <w:autoSpaceDN w:val="0"/>
        <w:adjustRightInd w:val="0"/>
        <w:jc w:val="both"/>
        <w:outlineLvl w:val="0"/>
        <w:rPr>
          <w:rFonts w:ascii="Arial" w:hAnsi="Arial" w:cs="Arial"/>
        </w:rPr>
      </w:pPr>
      <w:r w:rsidRPr="00473191">
        <w:rPr>
          <w:rFonts w:ascii="Arial" w:hAnsi="Arial" w:cs="Arial"/>
        </w:rPr>
        <w:t>2. Функции по включению граждан в список нуждающихся в древесине для собственных нужд для целей строительства индивидуальных жилых домов и хозяйственных построек, ремонта объектов недвижимости, отопления жилых помещений и бань возложить на администратора с. Молчаново.</w:t>
      </w:r>
    </w:p>
    <w:p w:rsidR="00473191" w:rsidRPr="00473191" w:rsidRDefault="00473191" w:rsidP="00473191">
      <w:pPr>
        <w:autoSpaceDE w:val="0"/>
        <w:autoSpaceDN w:val="0"/>
        <w:adjustRightInd w:val="0"/>
        <w:jc w:val="both"/>
        <w:outlineLvl w:val="0"/>
        <w:rPr>
          <w:rFonts w:ascii="Arial" w:hAnsi="Arial" w:cs="Arial"/>
        </w:rPr>
      </w:pP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 xml:space="preserve">3. Функции по </w:t>
      </w:r>
      <w:proofErr w:type="gramStart"/>
      <w:r w:rsidRPr="00473191">
        <w:rPr>
          <w:rFonts w:ascii="Arial" w:hAnsi="Arial" w:cs="Arial"/>
        </w:rPr>
        <w:t>контролю за</w:t>
      </w:r>
      <w:proofErr w:type="gramEnd"/>
      <w:r w:rsidRPr="00473191">
        <w:rPr>
          <w:rFonts w:ascii="Arial" w:hAnsi="Arial" w:cs="Arial"/>
        </w:rPr>
        <w:t xml:space="preserve"> порядком формирования списка граждан, нуждающихся в древесине для собственных нужд возложить на Первого заместителя Главы муниципального образования Молчановское сельское поселение по ЖКХ, муниципальному имуществу и дорожному хозяйству.</w:t>
      </w:r>
    </w:p>
    <w:p w:rsidR="00473191" w:rsidRPr="00473191" w:rsidRDefault="00473191" w:rsidP="00473191">
      <w:pPr>
        <w:overflowPunct w:val="0"/>
        <w:autoSpaceDE w:val="0"/>
        <w:autoSpaceDN w:val="0"/>
        <w:adjustRightInd w:val="0"/>
        <w:jc w:val="both"/>
        <w:rPr>
          <w:rFonts w:ascii="Arial" w:hAnsi="Arial" w:cs="Arial"/>
        </w:rPr>
      </w:pP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4. Признать утратившим силу:</w:t>
      </w:r>
    </w:p>
    <w:p w:rsidR="00473191" w:rsidRPr="00473191" w:rsidRDefault="00473191" w:rsidP="00473191">
      <w:pPr>
        <w:overflowPunct w:val="0"/>
        <w:autoSpaceDE w:val="0"/>
        <w:autoSpaceDN w:val="0"/>
        <w:adjustRightInd w:val="0"/>
        <w:ind w:firstLine="708"/>
        <w:jc w:val="both"/>
        <w:rPr>
          <w:rFonts w:ascii="Arial" w:hAnsi="Arial" w:cs="Arial"/>
        </w:rPr>
      </w:pPr>
      <w:r w:rsidRPr="00473191">
        <w:rPr>
          <w:rFonts w:ascii="Arial" w:hAnsi="Arial" w:cs="Arial"/>
        </w:rPr>
        <w:t xml:space="preserve"> постановление Главы Молчановского сельского поселения от 23.12.2009г. № 548 «</w:t>
      </w:r>
      <w:r w:rsidRPr="00473191">
        <w:rPr>
          <w:rFonts w:ascii="Arial" w:hAnsi="Arial" w:cs="Arial"/>
          <w:bCs/>
        </w:rPr>
        <w:t xml:space="preserve">О создании комиссии по </w:t>
      </w:r>
      <w:proofErr w:type="gramStart"/>
      <w:r w:rsidRPr="00473191">
        <w:rPr>
          <w:rFonts w:ascii="Arial" w:hAnsi="Arial" w:cs="Arial"/>
          <w:bCs/>
        </w:rPr>
        <w:t>контролю за</w:t>
      </w:r>
      <w:proofErr w:type="gramEnd"/>
      <w:r w:rsidRPr="00473191">
        <w:rPr>
          <w:rFonts w:ascii="Arial" w:hAnsi="Arial" w:cs="Arial"/>
          <w:bCs/>
        </w:rPr>
        <w:t xml:space="preserve"> целевым использованием древесины и о порядке отпуска древесины»</w:t>
      </w:r>
      <w:r w:rsidRPr="00473191">
        <w:rPr>
          <w:rFonts w:ascii="Arial" w:hAnsi="Arial" w:cs="Arial"/>
        </w:rPr>
        <w:t>;</w:t>
      </w:r>
    </w:p>
    <w:p w:rsidR="00473191" w:rsidRPr="00473191" w:rsidRDefault="00473191" w:rsidP="00473191">
      <w:pPr>
        <w:overflowPunct w:val="0"/>
        <w:autoSpaceDE w:val="0"/>
        <w:autoSpaceDN w:val="0"/>
        <w:adjustRightInd w:val="0"/>
        <w:ind w:firstLine="708"/>
        <w:jc w:val="both"/>
        <w:rPr>
          <w:rFonts w:ascii="Arial" w:hAnsi="Arial" w:cs="Arial"/>
        </w:rPr>
      </w:pPr>
      <w:r w:rsidRPr="00473191">
        <w:rPr>
          <w:rFonts w:ascii="Arial" w:hAnsi="Arial" w:cs="Arial"/>
        </w:rPr>
        <w:t xml:space="preserve"> постановление Администрации Молчановского сельского поселения от 30.09.2013г. № 200 «</w:t>
      </w:r>
      <w:r w:rsidRPr="00473191">
        <w:rPr>
          <w:rFonts w:ascii="Arial" w:hAnsi="Arial" w:cs="Arial"/>
          <w:bCs/>
        </w:rPr>
        <w:t xml:space="preserve">О внесении изменений в постановление № 548 от 23.12.2009г. «О создании комиссии по </w:t>
      </w:r>
      <w:proofErr w:type="gramStart"/>
      <w:r w:rsidRPr="00473191">
        <w:rPr>
          <w:rFonts w:ascii="Arial" w:hAnsi="Arial" w:cs="Arial"/>
          <w:bCs/>
        </w:rPr>
        <w:t>контролю за</w:t>
      </w:r>
      <w:proofErr w:type="gramEnd"/>
      <w:r w:rsidRPr="00473191">
        <w:rPr>
          <w:rFonts w:ascii="Arial" w:hAnsi="Arial" w:cs="Arial"/>
          <w:bCs/>
        </w:rPr>
        <w:t xml:space="preserve"> целевым использованием древесины и о порядке отпуска древесины»</w:t>
      </w:r>
      <w:r w:rsidRPr="00473191">
        <w:rPr>
          <w:rFonts w:ascii="Arial" w:hAnsi="Arial" w:cs="Arial"/>
        </w:rPr>
        <w:t>;</w:t>
      </w:r>
    </w:p>
    <w:p w:rsidR="00473191" w:rsidRPr="00473191" w:rsidRDefault="00473191" w:rsidP="00473191">
      <w:pPr>
        <w:overflowPunct w:val="0"/>
        <w:autoSpaceDE w:val="0"/>
        <w:autoSpaceDN w:val="0"/>
        <w:adjustRightInd w:val="0"/>
        <w:ind w:firstLine="708"/>
        <w:jc w:val="both"/>
        <w:rPr>
          <w:rFonts w:ascii="Arial" w:hAnsi="Arial" w:cs="Arial"/>
          <w:bCs/>
        </w:rPr>
      </w:pPr>
      <w:r w:rsidRPr="00473191">
        <w:rPr>
          <w:rFonts w:ascii="Arial" w:hAnsi="Arial" w:cs="Arial"/>
        </w:rPr>
        <w:t xml:space="preserve"> постановление Администрации Молчановского сельского поселения от 24.04.2017г. № 109 «</w:t>
      </w:r>
      <w:r w:rsidRPr="00473191">
        <w:rPr>
          <w:rFonts w:ascii="Arial" w:hAnsi="Arial" w:cs="Arial"/>
          <w:bCs/>
        </w:rPr>
        <w:t xml:space="preserve">О внесении изменений в постановление № 200 от 30.09.2013г. «О создании комиссии по </w:t>
      </w:r>
      <w:proofErr w:type="gramStart"/>
      <w:r w:rsidRPr="00473191">
        <w:rPr>
          <w:rFonts w:ascii="Arial" w:hAnsi="Arial" w:cs="Arial"/>
          <w:bCs/>
        </w:rPr>
        <w:t>контролю за</w:t>
      </w:r>
      <w:proofErr w:type="gramEnd"/>
      <w:r w:rsidRPr="00473191">
        <w:rPr>
          <w:rFonts w:ascii="Arial" w:hAnsi="Arial" w:cs="Arial"/>
          <w:bCs/>
        </w:rPr>
        <w:t xml:space="preserve"> целевым использованием</w:t>
      </w: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bCs/>
        </w:rPr>
        <w:t>древесины и о порядке отпуска древесины»</w:t>
      </w:r>
      <w:r w:rsidRPr="00473191">
        <w:rPr>
          <w:rFonts w:ascii="Arial" w:hAnsi="Arial" w:cs="Arial"/>
        </w:rPr>
        <w:t>;</w:t>
      </w:r>
    </w:p>
    <w:p w:rsidR="00473191" w:rsidRPr="00473191" w:rsidRDefault="00473191" w:rsidP="00473191">
      <w:pPr>
        <w:overflowPunct w:val="0"/>
        <w:autoSpaceDE w:val="0"/>
        <w:autoSpaceDN w:val="0"/>
        <w:adjustRightInd w:val="0"/>
        <w:ind w:firstLine="540"/>
        <w:jc w:val="both"/>
        <w:rPr>
          <w:rFonts w:ascii="Arial" w:hAnsi="Arial" w:cs="Arial"/>
          <w:bCs/>
        </w:rPr>
      </w:pPr>
      <w:r w:rsidRPr="00473191">
        <w:rPr>
          <w:rFonts w:ascii="Arial" w:hAnsi="Arial" w:cs="Arial"/>
        </w:rPr>
        <w:t xml:space="preserve"> постановление Администрации Молчановского сельского поселения от 17.06.2021 № 180 «</w:t>
      </w:r>
      <w:r w:rsidRPr="00473191">
        <w:rPr>
          <w:rFonts w:ascii="Arial" w:hAnsi="Arial" w:cs="Arial"/>
          <w:bCs/>
        </w:rPr>
        <w:t xml:space="preserve">О внесении изменений в постановление № 200 от 30.09.2013г. «О создании комиссии по </w:t>
      </w:r>
      <w:proofErr w:type="gramStart"/>
      <w:r w:rsidRPr="00473191">
        <w:rPr>
          <w:rFonts w:ascii="Arial" w:hAnsi="Arial" w:cs="Arial"/>
          <w:bCs/>
        </w:rPr>
        <w:t>контролю за</w:t>
      </w:r>
      <w:proofErr w:type="gramEnd"/>
      <w:r w:rsidRPr="00473191">
        <w:rPr>
          <w:rFonts w:ascii="Arial" w:hAnsi="Arial" w:cs="Arial"/>
          <w:bCs/>
        </w:rPr>
        <w:t xml:space="preserve"> целевым использованием древесины и о порядке отпуска древесины».</w:t>
      </w:r>
    </w:p>
    <w:p w:rsidR="00473191" w:rsidRPr="00473191" w:rsidRDefault="00473191" w:rsidP="00473191">
      <w:pPr>
        <w:jc w:val="both"/>
        <w:rPr>
          <w:rFonts w:ascii="Arial" w:hAnsi="Arial" w:cs="Arial"/>
        </w:rPr>
      </w:pPr>
      <w:r w:rsidRPr="00473191">
        <w:rPr>
          <w:rFonts w:ascii="Arial" w:hAnsi="Arial" w:cs="Arial"/>
        </w:rPr>
        <w:t>5.Настоящее постановление опубликовать на сайте Администрации Молчановского сельского поселения (http://msp.tomskinvest.ru).</w:t>
      </w:r>
    </w:p>
    <w:p w:rsidR="00473191" w:rsidRPr="00473191" w:rsidRDefault="00473191" w:rsidP="00473191">
      <w:pPr>
        <w:jc w:val="both"/>
        <w:rPr>
          <w:rFonts w:ascii="Arial" w:hAnsi="Arial" w:cs="Arial"/>
        </w:rPr>
      </w:pPr>
      <w:r w:rsidRPr="00473191">
        <w:rPr>
          <w:rFonts w:ascii="Arial" w:hAnsi="Arial" w:cs="Arial"/>
        </w:rPr>
        <w:t>6.Настоящее постановление вступает в силу на следующий день после его официального опубликования.</w:t>
      </w: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 xml:space="preserve">7. </w:t>
      </w:r>
      <w:proofErr w:type="gramStart"/>
      <w:r w:rsidRPr="00473191">
        <w:rPr>
          <w:rFonts w:ascii="Arial" w:hAnsi="Arial" w:cs="Arial"/>
        </w:rPr>
        <w:t>Контроль за</w:t>
      </w:r>
      <w:proofErr w:type="gramEnd"/>
      <w:r w:rsidRPr="00473191">
        <w:rPr>
          <w:rFonts w:ascii="Arial" w:hAnsi="Arial" w:cs="Arial"/>
        </w:rPr>
        <w:t xml:space="preserve"> исполнением настоящего постановления оставляю за собой.</w:t>
      </w: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sz w:val="22"/>
          <w:szCs w:val="22"/>
        </w:rPr>
      </w:pPr>
    </w:p>
    <w:p w:rsidR="00473191" w:rsidRPr="00473191" w:rsidRDefault="00473191" w:rsidP="00473191">
      <w:pPr>
        <w:overflowPunct w:val="0"/>
        <w:autoSpaceDE w:val="0"/>
        <w:autoSpaceDN w:val="0"/>
        <w:adjustRightInd w:val="0"/>
        <w:jc w:val="both"/>
        <w:rPr>
          <w:rFonts w:ascii="Arial" w:hAnsi="Arial" w:cs="Arial"/>
        </w:rPr>
      </w:pPr>
      <w:r w:rsidRPr="00473191">
        <w:rPr>
          <w:rFonts w:ascii="Arial" w:hAnsi="Arial" w:cs="Arial"/>
        </w:rPr>
        <w:t>Глава Молчановского сельского поселения</w:t>
      </w:r>
      <w:r w:rsidRPr="00473191">
        <w:rPr>
          <w:rFonts w:ascii="Arial" w:hAnsi="Arial" w:cs="Arial"/>
        </w:rPr>
        <w:tab/>
        <w:t>(подпись)</w:t>
      </w:r>
      <w:r w:rsidRPr="00473191">
        <w:rPr>
          <w:rFonts w:ascii="Arial" w:hAnsi="Arial" w:cs="Arial"/>
        </w:rPr>
        <w:tab/>
      </w:r>
      <w:r w:rsidRPr="00473191">
        <w:rPr>
          <w:rFonts w:ascii="Arial" w:hAnsi="Arial" w:cs="Arial"/>
        </w:rPr>
        <w:tab/>
        <w:t xml:space="preserve">Д.В. </w:t>
      </w:r>
      <w:proofErr w:type="gramStart"/>
      <w:r w:rsidRPr="00473191">
        <w:rPr>
          <w:rFonts w:ascii="Arial" w:hAnsi="Arial" w:cs="Arial"/>
        </w:rPr>
        <w:t>Гришкин</w:t>
      </w:r>
      <w:proofErr w:type="gramEnd"/>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473191" w:rsidRPr="00274432" w:rsidRDefault="00473191" w:rsidP="00473191">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473191" w:rsidRPr="00274432" w:rsidRDefault="00473191" w:rsidP="00473191">
      <w:pPr>
        <w:jc w:val="center"/>
        <w:rPr>
          <w:rFonts w:ascii="Arial" w:hAnsi="Arial" w:cs="Arial"/>
          <w:b/>
          <w:sz w:val="20"/>
          <w:szCs w:val="20"/>
        </w:rPr>
      </w:pPr>
    </w:p>
    <w:p w:rsidR="00473191" w:rsidRDefault="000A47D6" w:rsidP="00473191">
      <w:pPr>
        <w:tabs>
          <w:tab w:val="left" w:pos="708"/>
          <w:tab w:val="left" w:pos="6804"/>
        </w:tabs>
        <w:suppressAutoHyphens/>
        <w:spacing w:line="360" w:lineRule="auto"/>
        <w:rPr>
          <w:rFonts w:ascii="Arial" w:hAnsi="Arial" w:cs="Arial"/>
          <w:lang w:eastAsia="ar-SA"/>
        </w:rPr>
      </w:pPr>
      <w:r>
        <w:rPr>
          <w:rFonts w:ascii="Arial" w:hAnsi="Arial" w:cs="Arial"/>
          <w:lang w:eastAsia="ar-SA"/>
        </w:rPr>
        <w:t>«23</w:t>
      </w:r>
      <w:r w:rsidR="00473191" w:rsidRPr="00274432">
        <w:rPr>
          <w:rFonts w:ascii="Arial" w:hAnsi="Arial" w:cs="Arial"/>
          <w:lang w:eastAsia="ar-SA"/>
        </w:rPr>
        <w:t xml:space="preserve">»  </w:t>
      </w:r>
      <w:r w:rsidR="00473191">
        <w:rPr>
          <w:rFonts w:ascii="Arial" w:hAnsi="Arial" w:cs="Arial"/>
          <w:lang w:eastAsia="ar-SA"/>
        </w:rPr>
        <w:t>ноября 2022 г.</w:t>
      </w:r>
      <w:r w:rsidR="00473191">
        <w:rPr>
          <w:rFonts w:ascii="Arial" w:hAnsi="Arial" w:cs="Arial"/>
          <w:lang w:eastAsia="ar-SA"/>
        </w:rPr>
        <w:tab/>
      </w:r>
      <w:r w:rsidR="00473191">
        <w:rPr>
          <w:rFonts w:ascii="Arial" w:hAnsi="Arial" w:cs="Arial"/>
          <w:lang w:eastAsia="ar-SA"/>
        </w:rPr>
        <w:tab/>
      </w:r>
      <w:r w:rsidR="00473191">
        <w:rPr>
          <w:rFonts w:ascii="Arial" w:hAnsi="Arial" w:cs="Arial"/>
          <w:lang w:eastAsia="ar-SA"/>
        </w:rPr>
        <w:tab/>
        <w:t xml:space="preserve">     </w:t>
      </w:r>
      <w:r w:rsidR="00473191" w:rsidRPr="00274432">
        <w:rPr>
          <w:rFonts w:ascii="Arial" w:hAnsi="Arial" w:cs="Arial"/>
          <w:lang w:eastAsia="ar-SA"/>
        </w:rPr>
        <w:t xml:space="preserve">  №  </w:t>
      </w:r>
      <w:r>
        <w:rPr>
          <w:rFonts w:ascii="Arial" w:hAnsi="Arial" w:cs="Arial"/>
          <w:lang w:eastAsia="ar-SA"/>
        </w:rPr>
        <w:t>247</w:t>
      </w: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0A47D6" w:rsidRPr="000A47D6" w:rsidRDefault="000A47D6" w:rsidP="000A47D6">
      <w:pPr>
        <w:suppressAutoHyphens/>
        <w:spacing w:line="360" w:lineRule="auto"/>
        <w:rPr>
          <w:rFonts w:ascii="Arial" w:hAnsi="Arial" w:cs="Arial"/>
          <w:lang w:eastAsia="ar-SA"/>
        </w:rPr>
      </w:pPr>
    </w:p>
    <w:p w:rsidR="000A47D6" w:rsidRPr="000A47D6" w:rsidRDefault="000A47D6" w:rsidP="000A47D6">
      <w:pPr>
        <w:jc w:val="both"/>
        <w:rPr>
          <w:rFonts w:ascii="Arial" w:hAnsi="Arial" w:cs="Arial"/>
        </w:rPr>
      </w:pPr>
      <w:r w:rsidRPr="000A47D6">
        <w:rPr>
          <w:rFonts w:ascii="Arial" w:hAnsi="Arial" w:cs="Arial"/>
        </w:rPr>
        <w:t>Об особенностях командирования лиц, замещающих должности муниципальной службы, работников, замещающих должности, не отнесенные к должностям муниципальной службы, в администрации Молчановского сельского поселения</w:t>
      </w:r>
      <w:proofErr w:type="gramStart"/>
      <w:r w:rsidRPr="000A47D6">
        <w:rPr>
          <w:rFonts w:ascii="Arial" w:hAnsi="Arial" w:cs="Arial"/>
        </w:rPr>
        <w:t xml:space="preserve"> ,</w:t>
      </w:r>
      <w:proofErr w:type="gramEnd"/>
      <w:r w:rsidRPr="000A47D6">
        <w:rPr>
          <w:rFonts w:ascii="Arial" w:hAnsi="Arial" w:cs="Arial"/>
        </w:rPr>
        <w:t>на территории Донецкой Народной Республики, Луганской Народной Республики, Запорожской области и Херсонской области</w:t>
      </w:r>
    </w:p>
    <w:p w:rsidR="000A47D6" w:rsidRPr="000A47D6" w:rsidRDefault="000A47D6" w:rsidP="000A47D6">
      <w:pPr>
        <w:jc w:val="both"/>
        <w:rPr>
          <w:rFonts w:ascii="Arial" w:hAnsi="Arial" w:cs="Arial"/>
        </w:rPr>
      </w:pPr>
    </w:p>
    <w:p w:rsidR="000A47D6" w:rsidRPr="000A47D6" w:rsidRDefault="000A47D6" w:rsidP="000A47D6">
      <w:pPr>
        <w:widowControl w:val="0"/>
        <w:autoSpaceDE w:val="0"/>
        <w:autoSpaceDN w:val="0"/>
        <w:ind w:firstLine="709"/>
        <w:jc w:val="both"/>
        <w:rPr>
          <w:rFonts w:ascii="Arial" w:hAnsi="Arial" w:cs="Arial"/>
        </w:rPr>
      </w:pPr>
      <w:proofErr w:type="gramStart"/>
      <w:r w:rsidRPr="000A47D6">
        <w:rPr>
          <w:rFonts w:ascii="Arial" w:hAnsi="Arial" w:cs="Arial"/>
        </w:rPr>
        <w:t>В соответствии с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proofErr w:type="gramEnd"/>
    </w:p>
    <w:p w:rsidR="000A47D6" w:rsidRPr="000A47D6" w:rsidRDefault="000A47D6" w:rsidP="000A47D6">
      <w:pPr>
        <w:jc w:val="both"/>
        <w:rPr>
          <w:rFonts w:ascii="Arial" w:hAnsi="Arial" w:cs="Arial"/>
        </w:rPr>
      </w:pPr>
    </w:p>
    <w:p w:rsidR="000A47D6" w:rsidRPr="000A47D6" w:rsidRDefault="000A47D6" w:rsidP="000A47D6">
      <w:pPr>
        <w:autoSpaceDE w:val="0"/>
        <w:autoSpaceDN w:val="0"/>
        <w:adjustRightInd w:val="0"/>
        <w:rPr>
          <w:rFonts w:ascii="Arial" w:hAnsi="Arial" w:cs="Arial"/>
          <w:b/>
        </w:rPr>
      </w:pPr>
      <w:r w:rsidRPr="000A47D6">
        <w:rPr>
          <w:rFonts w:ascii="Arial" w:hAnsi="Arial" w:cs="Arial"/>
          <w:b/>
        </w:rPr>
        <w:t>ПОСТАНОВЛЯЮ</w:t>
      </w:r>
    </w:p>
    <w:p w:rsidR="000A47D6" w:rsidRPr="000A47D6" w:rsidRDefault="000A47D6" w:rsidP="000A47D6">
      <w:pPr>
        <w:widowControl w:val="0"/>
        <w:autoSpaceDE w:val="0"/>
        <w:autoSpaceDN w:val="0"/>
        <w:jc w:val="both"/>
        <w:rPr>
          <w:rFonts w:ascii="Arial" w:hAnsi="Arial" w:cs="Arial"/>
        </w:rPr>
      </w:pPr>
      <w:proofErr w:type="gramStart"/>
      <w:r w:rsidRPr="000A47D6">
        <w:rPr>
          <w:rFonts w:ascii="Arial" w:hAnsi="Arial" w:cs="Arial"/>
        </w:rPr>
        <w:t>1.Установить, что лицам, замещающим должности муниципальной службы, работникам, замещающим должности, не отнесенные к должностям муниципальной службы, в администрации Молчановского сельского поселения,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w:t>
      </w:r>
      <w:proofErr w:type="gramEnd"/>
    </w:p>
    <w:p w:rsidR="000A47D6" w:rsidRPr="000A47D6" w:rsidRDefault="000A47D6" w:rsidP="000A47D6">
      <w:pPr>
        <w:widowControl w:val="0"/>
        <w:autoSpaceDE w:val="0"/>
        <w:autoSpaceDN w:val="0"/>
        <w:jc w:val="both"/>
        <w:rPr>
          <w:rFonts w:ascii="Arial" w:hAnsi="Arial" w:cs="Arial"/>
        </w:rPr>
      </w:pPr>
      <w:r w:rsidRPr="000A47D6">
        <w:rPr>
          <w:rFonts w:ascii="Arial" w:hAnsi="Arial" w:cs="Arial"/>
        </w:rPr>
        <w:t>а) денежное вознаграждение (денежное содержание) выплачивается в двойном размере;</w:t>
      </w:r>
    </w:p>
    <w:p w:rsidR="000A47D6" w:rsidRPr="000A47D6" w:rsidRDefault="000A47D6" w:rsidP="000A47D6">
      <w:pPr>
        <w:widowControl w:val="0"/>
        <w:autoSpaceDE w:val="0"/>
        <w:autoSpaceDN w:val="0"/>
        <w:jc w:val="both"/>
        <w:rPr>
          <w:rFonts w:ascii="Arial" w:hAnsi="Arial" w:cs="Arial"/>
        </w:rPr>
      </w:pPr>
      <w:r w:rsidRPr="000A47D6">
        <w:rPr>
          <w:rFonts w:ascii="Arial" w:hAnsi="Arial" w:cs="Arial"/>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0A47D6" w:rsidRPr="000A47D6" w:rsidRDefault="000A47D6" w:rsidP="000A47D6">
      <w:pPr>
        <w:rPr>
          <w:rFonts w:ascii="Arial" w:hAnsi="Arial" w:cs="Arial"/>
        </w:rPr>
      </w:pPr>
      <w:r w:rsidRPr="000A47D6">
        <w:rPr>
          <w:rFonts w:ascii="Arial" w:hAnsi="Arial" w:cs="Arial"/>
        </w:rPr>
        <w:t>2. Финансирование расходов, связанных с реализацией настоящего постановления, осуществляется за счет и в пределах бюджетных ассигнований, предусмотренных в бюджете на соответствующий финансовый год и на плановый период на содержание органов местного самоуправления .</w:t>
      </w:r>
    </w:p>
    <w:p w:rsidR="000A47D6" w:rsidRPr="000A47D6" w:rsidRDefault="000A47D6" w:rsidP="000A47D6">
      <w:pPr>
        <w:tabs>
          <w:tab w:val="left" w:pos="709"/>
          <w:tab w:val="left" w:pos="851"/>
          <w:tab w:val="left" w:pos="1229"/>
        </w:tabs>
        <w:ind w:right="-1"/>
        <w:jc w:val="both"/>
        <w:rPr>
          <w:rFonts w:ascii="Arial" w:hAnsi="Arial" w:cs="Arial"/>
        </w:rPr>
      </w:pPr>
      <w:r w:rsidRPr="000A47D6">
        <w:rPr>
          <w:rFonts w:ascii="Arial" w:hAnsi="Arial" w:cs="Arial"/>
        </w:rPr>
        <w:t>3.Опубликовать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 (</w:t>
      </w:r>
      <w:hyperlink r:id="rId14" w:history="1">
        <w:r w:rsidRPr="000A47D6">
          <w:rPr>
            <w:rFonts w:ascii="Arial" w:hAnsi="Arial" w:cs="Arial"/>
            <w:u w:val="single"/>
          </w:rPr>
          <w:t>http://msp.tomskinvest.ru/</w:t>
        </w:r>
      </w:hyperlink>
      <w:proofErr w:type="gramStart"/>
      <w:r w:rsidRPr="000A47D6">
        <w:rPr>
          <w:rFonts w:ascii="Arial" w:hAnsi="Arial" w:cs="Arial"/>
        </w:rPr>
        <w:t xml:space="preserve"> )</w:t>
      </w:r>
      <w:proofErr w:type="gramEnd"/>
      <w:r w:rsidRPr="000A47D6">
        <w:rPr>
          <w:rFonts w:ascii="Arial" w:hAnsi="Arial" w:cs="Arial"/>
        </w:rPr>
        <w:t xml:space="preserve">. </w:t>
      </w:r>
    </w:p>
    <w:p w:rsidR="000A47D6" w:rsidRPr="000A47D6" w:rsidRDefault="000A47D6" w:rsidP="000A47D6">
      <w:pPr>
        <w:rPr>
          <w:rFonts w:ascii="Arial" w:eastAsia="Calibri" w:hAnsi="Arial" w:cs="Arial"/>
        </w:rPr>
      </w:pPr>
      <w:r w:rsidRPr="000A47D6">
        <w:rPr>
          <w:rFonts w:ascii="Arial" w:hAnsi="Arial" w:cs="Arial"/>
        </w:rPr>
        <w:t xml:space="preserve">4.Настоящее постановление вступает в силу после его официального опубликования и </w:t>
      </w:r>
      <w:r w:rsidRPr="000A47D6">
        <w:rPr>
          <w:rFonts w:ascii="Arial" w:eastAsia="Calibri" w:hAnsi="Arial" w:cs="Arial"/>
        </w:rPr>
        <w:t>распространяется на правоотношения, возникшие с 30.09.2022.</w:t>
      </w:r>
    </w:p>
    <w:p w:rsidR="000A47D6" w:rsidRPr="000A47D6" w:rsidRDefault="000A47D6" w:rsidP="000A47D6">
      <w:pPr>
        <w:widowControl w:val="0"/>
        <w:tabs>
          <w:tab w:val="left" w:pos="709"/>
          <w:tab w:val="left" w:pos="851"/>
          <w:tab w:val="left" w:pos="1229"/>
        </w:tabs>
        <w:jc w:val="both"/>
        <w:rPr>
          <w:rFonts w:ascii="Arial" w:hAnsi="Arial" w:cs="Arial"/>
        </w:rPr>
      </w:pPr>
      <w:r w:rsidRPr="000A47D6">
        <w:rPr>
          <w:rFonts w:ascii="Arial" w:hAnsi="Arial" w:cs="Arial"/>
        </w:rPr>
        <w:t>5.</w:t>
      </w:r>
      <w:proofErr w:type="gramStart"/>
      <w:r w:rsidRPr="000A47D6">
        <w:rPr>
          <w:rFonts w:ascii="Arial" w:hAnsi="Arial" w:cs="Arial"/>
        </w:rPr>
        <w:t>Контроль за</w:t>
      </w:r>
      <w:proofErr w:type="gramEnd"/>
      <w:r w:rsidRPr="000A47D6">
        <w:rPr>
          <w:rFonts w:ascii="Arial" w:hAnsi="Arial" w:cs="Arial"/>
        </w:rPr>
        <w:t xml:space="preserve"> исполнением настоящего постановления оставляю за собой.</w:t>
      </w:r>
    </w:p>
    <w:p w:rsidR="000A47D6" w:rsidRPr="000A47D6" w:rsidRDefault="000A47D6" w:rsidP="000A47D6">
      <w:pPr>
        <w:widowControl w:val="0"/>
        <w:tabs>
          <w:tab w:val="left" w:pos="709"/>
          <w:tab w:val="left" w:pos="851"/>
          <w:tab w:val="left" w:pos="1229"/>
        </w:tabs>
        <w:ind w:left="567"/>
        <w:jc w:val="both"/>
        <w:rPr>
          <w:rFonts w:ascii="Arial" w:hAnsi="Arial" w:cs="Arial"/>
        </w:rPr>
      </w:pPr>
    </w:p>
    <w:p w:rsidR="000A47D6" w:rsidRPr="000A47D6" w:rsidRDefault="000A47D6" w:rsidP="000A47D6">
      <w:pPr>
        <w:ind w:firstLine="567"/>
        <w:jc w:val="both"/>
        <w:rPr>
          <w:rFonts w:ascii="Arial" w:hAnsi="Arial" w:cs="Arial"/>
        </w:rPr>
      </w:pPr>
    </w:p>
    <w:p w:rsidR="000A47D6" w:rsidRPr="000A47D6" w:rsidRDefault="000A47D6" w:rsidP="000A47D6">
      <w:pPr>
        <w:ind w:firstLine="567"/>
        <w:jc w:val="both"/>
        <w:rPr>
          <w:rFonts w:ascii="Arial" w:hAnsi="Arial" w:cs="Arial"/>
        </w:rPr>
      </w:pPr>
    </w:p>
    <w:p w:rsidR="000A47D6" w:rsidRPr="000A47D6" w:rsidRDefault="000A47D6" w:rsidP="000A47D6">
      <w:pPr>
        <w:jc w:val="both"/>
        <w:rPr>
          <w:rFonts w:ascii="Arial" w:hAnsi="Arial" w:cs="Arial"/>
        </w:rPr>
      </w:pPr>
      <w:r w:rsidRPr="000A47D6">
        <w:rPr>
          <w:rFonts w:ascii="Arial" w:hAnsi="Arial" w:cs="Arial"/>
        </w:rPr>
        <w:t xml:space="preserve">Глава Молчановского сельского поселения (подпись) </w:t>
      </w:r>
      <w:r w:rsidRPr="000A47D6">
        <w:rPr>
          <w:rFonts w:ascii="Arial" w:hAnsi="Arial" w:cs="Arial"/>
        </w:rPr>
        <w:tab/>
        <w:t xml:space="preserve">            </w:t>
      </w:r>
      <w:proofErr w:type="spellStart"/>
      <w:r w:rsidRPr="000A47D6">
        <w:rPr>
          <w:rFonts w:ascii="Arial" w:hAnsi="Arial" w:cs="Arial"/>
        </w:rPr>
        <w:t>Д.В.</w:t>
      </w:r>
      <w:proofErr w:type="gramStart"/>
      <w:r w:rsidRPr="000A47D6">
        <w:rPr>
          <w:rFonts w:ascii="Arial" w:hAnsi="Arial" w:cs="Arial"/>
        </w:rPr>
        <w:t>Гришкин</w:t>
      </w:r>
      <w:proofErr w:type="spellEnd"/>
      <w:proofErr w:type="gramEnd"/>
    </w:p>
    <w:p w:rsidR="000A47D6" w:rsidRPr="000A47D6" w:rsidRDefault="000A47D6" w:rsidP="000A47D6">
      <w:pPr>
        <w:jc w:val="both"/>
        <w:rPr>
          <w:rFonts w:ascii="Arial" w:hAnsi="Arial" w:cs="Arial"/>
        </w:rPr>
      </w:pPr>
    </w:p>
    <w:p w:rsidR="000A47D6" w:rsidRPr="000A47D6" w:rsidRDefault="000A47D6" w:rsidP="000A47D6">
      <w:pPr>
        <w:jc w:val="both"/>
        <w:rPr>
          <w:rFonts w:ascii="Arial" w:hAnsi="Arial" w:cs="Arial"/>
        </w:rPr>
      </w:pPr>
    </w:p>
    <w:p w:rsidR="000A47D6" w:rsidRPr="000A47D6" w:rsidRDefault="000A47D6" w:rsidP="000A47D6">
      <w:pPr>
        <w:jc w:val="both"/>
        <w:rPr>
          <w:rFonts w:ascii="Arial" w:hAnsi="Arial" w:cs="Arial"/>
        </w:rPr>
      </w:pPr>
    </w:p>
    <w:p w:rsidR="00473191" w:rsidRPr="00473191" w:rsidRDefault="00473191" w:rsidP="00473191">
      <w:pPr>
        <w:overflowPunct w:val="0"/>
        <w:autoSpaceDE w:val="0"/>
        <w:autoSpaceDN w:val="0"/>
        <w:adjustRightInd w:val="0"/>
        <w:jc w:val="center"/>
        <w:rPr>
          <w:rFonts w:ascii="Arial" w:hAnsi="Arial" w:cs="Arial"/>
          <w:sz w:val="16"/>
          <w:szCs w:val="16"/>
        </w:rPr>
      </w:pPr>
    </w:p>
    <w:p w:rsidR="002719E2" w:rsidRPr="00274432" w:rsidRDefault="002719E2" w:rsidP="002719E2">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2719E2" w:rsidRPr="00274432" w:rsidRDefault="002719E2" w:rsidP="002719E2">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2719E2" w:rsidRPr="00274432" w:rsidRDefault="002719E2" w:rsidP="002719E2">
      <w:pPr>
        <w:jc w:val="center"/>
        <w:rPr>
          <w:rFonts w:ascii="Arial" w:hAnsi="Arial" w:cs="Arial"/>
          <w:b/>
          <w:sz w:val="20"/>
          <w:szCs w:val="20"/>
        </w:rPr>
      </w:pPr>
    </w:p>
    <w:p w:rsidR="002719E2" w:rsidRDefault="002719E2" w:rsidP="002719E2">
      <w:pPr>
        <w:tabs>
          <w:tab w:val="left" w:pos="708"/>
          <w:tab w:val="left" w:pos="6804"/>
        </w:tabs>
        <w:suppressAutoHyphens/>
        <w:spacing w:line="360" w:lineRule="auto"/>
        <w:rPr>
          <w:rFonts w:ascii="Arial" w:hAnsi="Arial" w:cs="Arial"/>
          <w:lang w:eastAsia="ar-SA"/>
        </w:rPr>
      </w:pPr>
      <w:r>
        <w:rPr>
          <w:rFonts w:ascii="Arial" w:hAnsi="Arial" w:cs="Arial"/>
          <w:lang w:eastAsia="ar-SA"/>
        </w:rPr>
        <w:t>«23</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250</w:t>
      </w:r>
    </w:p>
    <w:p w:rsidR="002719E2" w:rsidRPr="002719E2" w:rsidRDefault="002719E2" w:rsidP="002719E2">
      <w:pPr>
        <w:suppressAutoHyphens/>
        <w:spacing w:line="360" w:lineRule="auto"/>
        <w:rPr>
          <w:rFonts w:ascii="Arial" w:hAnsi="Arial" w:cs="Arial"/>
          <w:lang w:eastAsia="ar-SA"/>
        </w:rPr>
      </w:pPr>
    </w:p>
    <w:p w:rsidR="002719E2" w:rsidRPr="002719E2" w:rsidRDefault="002719E2" w:rsidP="002719E2">
      <w:pPr>
        <w:ind w:firstLine="709"/>
        <w:jc w:val="center"/>
        <w:rPr>
          <w:rFonts w:ascii="Arial" w:eastAsia="Calibri" w:hAnsi="Arial" w:cs="Arial"/>
          <w:lang w:eastAsia="en-US"/>
        </w:rPr>
      </w:pPr>
      <w:r w:rsidRPr="002719E2">
        <w:rPr>
          <w:rFonts w:ascii="Arial" w:eastAsia="Calibri" w:hAnsi="Arial" w:cs="Arial"/>
          <w:lang w:eastAsia="en-US"/>
        </w:rPr>
        <w:t xml:space="preserve">Об утверждении перечня муниципальных услуг, предоставляемых муниципальным образованием Молчановское </w:t>
      </w:r>
      <w:proofErr w:type="gramStart"/>
      <w:r w:rsidRPr="002719E2">
        <w:rPr>
          <w:rFonts w:ascii="Arial" w:eastAsia="Calibri" w:hAnsi="Arial" w:cs="Arial"/>
          <w:lang w:eastAsia="en-US"/>
        </w:rPr>
        <w:t>сельское</w:t>
      </w:r>
      <w:proofErr w:type="gramEnd"/>
      <w:r w:rsidRPr="002719E2">
        <w:rPr>
          <w:rFonts w:ascii="Arial" w:eastAsia="Calibri" w:hAnsi="Arial" w:cs="Arial"/>
          <w:lang w:eastAsia="en-US"/>
        </w:rPr>
        <w:t xml:space="preserve"> поселение</w:t>
      </w:r>
    </w:p>
    <w:p w:rsidR="002719E2" w:rsidRPr="002719E2" w:rsidRDefault="002719E2" w:rsidP="002719E2">
      <w:pPr>
        <w:suppressAutoHyphens/>
        <w:spacing w:line="360" w:lineRule="auto"/>
        <w:rPr>
          <w:rFonts w:ascii="Arial" w:hAnsi="Arial" w:cs="Arial"/>
          <w:lang w:eastAsia="ar-SA"/>
        </w:rPr>
      </w:pPr>
    </w:p>
    <w:p w:rsidR="002719E2" w:rsidRPr="002719E2" w:rsidRDefault="002719E2" w:rsidP="002719E2">
      <w:pPr>
        <w:jc w:val="both"/>
        <w:rPr>
          <w:rFonts w:ascii="Arial" w:hAnsi="Arial" w:cs="Arial"/>
        </w:rPr>
      </w:pPr>
    </w:p>
    <w:p w:rsidR="002719E2" w:rsidRPr="002719E2" w:rsidRDefault="002719E2" w:rsidP="002719E2">
      <w:pPr>
        <w:ind w:firstLine="709"/>
        <w:jc w:val="both"/>
        <w:rPr>
          <w:rFonts w:ascii="Arial" w:eastAsia="Calibri" w:hAnsi="Arial" w:cs="Arial"/>
          <w:lang w:eastAsia="en-US"/>
        </w:rPr>
      </w:pPr>
      <w:proofErr w:type="gramStart"/>
      <w:r w:rsidRPr="002719E2">
        <w:rPr>
          <w:rFonts w:ascii="Arial" w:eastAsia="Calibri" w:hAnsi="Arial" w:cs="Arial"/>
          <w:lang w:eastAsia="en-US"/>
        </w:rPr>
        <w:t>В соответствии с Федеральным законом от 27 июля 2010 № 210-ФЗ «Об организации предоставления государственных и муниципальных услуг», Распоряжением Правительства Российской Федерации от 18 сентября 2019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Уставом муниципального образования Молчановское сельское</w:t>
      </w:r>
      <w:proofErr w:type="gramEnd"/>
      <w:r w:rsidRPr="002719E2">
        <w:rPr>
          <w:rFonts w:ascii="Arial" w:eastAsia="Calibri" w:hAnsi="Arial" w:cs="Arial"/>
          <w:lang w:eastAsia="en-US"/>
        </w:rPr>
        <w:t xml:space="preserve"> поселение </w:t>
      </w:r>
    </w:p>
    <w:p w:rsidR="002719E2" w:rsidRPr="002719E2" w:rsidRDefault="002719E2" w:rsidP="002719E2">
      <w:pPr>
        <w:ind w:firstLine="709"/>
        <w:jc w:val="both"/>
        <w:rPr>
          <w:rFonts w:ascii="Arial" w:eastAsia="Calibri" w:hAnsi="Arial" w:cs="Arial"/>
          <w:lang w:eastAsia="en-US"/>
        </w:rPr>
      </w:pPr>
      <w:r w:rsidRPr="002719E2">
        <w:rPr>
          <w:rFonts w:ascii="Arial" w:eastAsia="Calibri" w:hAnsi="Arial" w:cs="Arial"/>
          <w:lang w:eastAsia="en-US"/>
        </w:rPr>
        <w:t>ПОСТАНОВЛЯЮ:</w:t>
      </w:r>
    </w:p>
    <w:p w:rsidR="002719E2" w:rsidRPr="002719E2" w:rsidRDefault="002719E2" w:rsidP="002719E2">
      <w:pPr>
        <w:ind w:firstLine="709"/>
        <w:jc w:val="both"/>
        <w:rPr>
          <w:rFonts w:ascii="Arial" w:eastAsia="Calibri" w:hAnsi="Arial" w:cs="Arial"/>
          <w:lang w:eastAsia="en-US"/>
        </w:rPr>
      </w:pPr>
      <w:r w:rsidRPr="002719E2">
        <w:rPr>
          <w:rFonts w:ascii="Arial" w:eastAsia="Calibri" w:hAnsi="Arial" w:cs="Arial"/>
          <w:lang w:eastAsia="en-US"/>
        </w:rPr>
        <w:t xml:space="preserve">1. Утвердить перечень муниципальных услуг, предоставляемых муниципальным образованием Молчановское  </w:t>
      </w:r>
      <w:proofErr w:type="gramStart"/>
      <w:r w:rsidRPr="002719E2">
        <w:rPr>
          <w:rFonts w:ascii="Arial" w:eastAsia="Calibri" w:hAnsi="Arial" w:cs="Arial"/>
          <w:lang w:eastAsia="en-US"/>
        </w:rPr>
        <w:t>сельское</w:t>
      </w:r>
      <w:proofErr w:type="gramEnd"/>
      <w:r w:rsidRPr="002719E2">
        <w:rPr>
          <w:rFonts w:ascii="Arial" w:eastAsia="Calibri" w:hAnsi="Arial" w:cs="Arial"/>
          <w:lang w:eastAsia="en-US"/>
        </w:rPr>
        <w:t xml:space="preserve"> поселение, согласно приложению.</w:t>
      </w:r>
    </w:p>
    <w:p w:rsidR="002719E2" w:rsidRPr="002719E2" w:rsidRDefault="002719E2" w:rsidP="002719E2">
      <w:pPr>
        <w:jc w:val="both"/>
        <w:rPr>
          <w:rFonts w:ascii="Arial" w:hAnsi="Arial" w:cs="Arial"/>
        </w:rPr>
      </w:pPr>
      <w:r w:rsidRPr="002719E2">
        <w:rPr>
          <w:rFonts w:ascii="Arial" w:hAnsi="Arial" w:cs="Arial"/>
        </w:rPr>
        <w:tab/>
        <w:t>2.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(http://www.</w:t>
      </w:r>
      <w:hyperlink r:id="rId15" w:history="1">
        <w:r w:rsidRPr="002719E2">
          <w:rPr>
            <w:rFonts w:ascii="Arial" w:hAnsi="Arial" w:cs="Arial"/>
            <w:color w:val="0000FF"/>
            <w:u w:val="single"/>
          </w:rPr>
          <w:t>msp.tomskinvest.ru</w:t>
        </w:r>
      </w:hyperlink>
      <w:r w:rsidRPr="002719E2">
        <w:rPr>
          <w:rFonts w:ascii="Arial" w:hAnsi="Arial" w:cs="Arial"/>
        </w:rPr>
        <w:t xml:space="preserve">). </w:t>
      </w:r>
    </w:p>
    <w:p w:rsidR="002719E2" w:rsidRPr="002719E2" w:rsidRDefault="002719E2" w:rsidP="002719E2">
      <w:pPr>
        <w:tabs>
          <w:tab w:val="left" w:pos="708"/>
        </w:tabs>
        <w:jc w:val="both"/>
        <w:rPr>
          <w:rFonts w:ascii="Arial" w:hAnsi="Arial" w:cs="Arial"/>
        </w:rPr>
      </w:pPr>
      <w:r w:rsidRPr="002719E2">
        <w:rPr>
          <w:rFonts w:ascii="Arial" w:hAnsi="Arial" w:cs="Arial"/>
        </w:rPr>
        <w:tab/>
        <w:t>3. Настоящее постановление вступает в силу после его официального опубликования</w:t>
      </w:r>
      <w:r w:rsidRPr="002719E2">
        <w:rPr>
          <w:rFonts w:ascii="Arial" w:eastAsia="Courier New" w:hAnsi="Arial" w:cs="Arial"/>
          <w:color w:val="000000"/>
          <w:sz w:val="23"/>
          <w:szCs w:val="23"/>
        </w:rPr>
        <w:t>.</w:t>
      </w:r>
    </w:p>
    <w:p w:rsidR="002719E2" w:rsidRPr="002719E2" w:rsidRDefault="002719E2" w:rsidP="002719E2">
      <w:pPr>
        <w:tabs>
          <w:tab w:val="left" w:pos="708"/>
        </w:tabs>
        <w:jc w:val="both"/>
        <w:rPr>
          <w:rFonts w:ascii="Arial" w:hAnsi="Arial" w:cs="Arial"/>
        </w:rPr>
      </w:pPr>
      <w:r w:rsidRPr="002719E2">
        <w:rPr>
          <w:rFonts w:ascii="Arial" w:hAnsi="Arial" w:cs="Arial"/>
        </w:rPr>
        <w:tab/>
        <w:t xml:space="preserve">4. </w:t>
      </w:r>
      <w:proofErr w:type="gramStart"/>
      <w:r w:rsidRPr="002719E2">
        <w:rPr>
          <w:rFonts w:ascii="Arial" w:hAnsi="Arial" w:cs="Arial"/>
        </w:rPr>
        <w:t>Контроль за</w:t>
      </w:r>
      <w:proofErr w:type="gramEnd"/>
      <w:r w:rsidRPr="002719E2">
        <w:rPr>
          <w:rFonts w:ascii="Arial" w:hAnsi="Arial" w:cs="Arial"/>
        </w:rPr>
        <w:t xml:space="preserve"> исполнением настоящего постановления оставляю за собой.</w:t>
      </w:r>
    </w:p>
    <w:p w:rsidR="002719E2" w:rsidRPr="002719E2" w:rsidRDefault="002719E2" w:rsidP="002719E2">
      <w:pPr>
        <w:tabs>
          <w:tab w:val="left" w:pos="708"/>
        </w:tabs>
        <w:jc w:val="both"/>
        <w:rPr>
          <w:rFonts w:ascii="Arial" w:hAnsi="Arial" w:cs="Arial"/>
        </w:rPr>
      </w:pPr>
    </w:p>
    <w:p w:rsidR="002719E2" w:rsidRPr="002719E2" w:rsidRDefault="002719E2" w:rsidP="002719E2">
      <w:pPr>
        <w:tabs>
          <w:tab w:val="left" w:pos="708"/>
        </w:tabs>
        <w:jc w:val="both"/>
        <w:rPr>
          <w:rFonts w:ascii="Arial" w:hAnsi="Arial" w:cs="Arial"/>
        </w:rPr>
      </w:pPr>
    </w:p>
    <w:p w:rsidR="002719E2" w:rsidRPr="002719E2" w:rsidRDefault="002719E2" w:rsidP="002719E2">
      <w:pPr>
        <w:tabs>
          <w:tab w:val="left" w:pos="708"/>
        </w:tabs>
        <w:jc w:val="both"/>
        <w:rPr>
          <w:rFonts w:ascii="Arial" w:hAnsi="Arial" w:cs="Arial"/>
        </w:rPr>
      </w:pPr>
    </w:p>
    <w:p w:rsidR="002719E2" w:rsidRPr="002719E2" w:rsidRDefault="002719E2" w:rsidP="002719E2">
      <w:pPr>
        <w:tabs>
          <w:tab w:val="left" w:pos="708"/>
        </w:tabs>
        <w:jc w:val="both"/>
        <w:rPr>
          <w:rFonts w:ascii="Arial" w:hAnsi="Arial" w:cs="Arial"/>
        </w:rPr>
      </w:pPr>
      <w:r w:rsidRPr="002719E2">
        <w:rPr>
          <w:rFonts w:ascii="Arial" w:hAnsi="Arial" w:cs="Arial"/>
        </w:rPr>
        <w:t>Глава Молчановского сельского поселения</w:t>
      </w:r>
      <w:r w:rsidRPr="002719E2">
        <w:rPr>
          <w:rFonts w:ascii="Arial" w:hAnsi="Arial" w:cs="Arial"/>
        </w:rPr>
        <w:tab/>
        <w:t xml:space="preserve"> (подпись)            Д.В. </w:t>
      </w:r>
      <w:proofErr w:type="gramStart"/>
      <w:r w:rsidRPr="002719E2">
        <w:rPr>
          <w:rFonts w:ascii="Arial" w:hAnsi="Arial" w:cs="Arial"/>
        </w:rPr>
        <w:t>Гришкин</w:t>
      </w:r>
      <w:proofErr w:type="gramEnd"/>
    </w:p>
    <w:p w:rsidR="002719E2" w:rsidRPr="002719E2" w:rsidRDefault="002719E2" w:rsidP="002719E2">
      <w:pPr>
        <w:tabs>
          <w:tab w:val="left" w:pos="708"/>
        </w:tabs>
        <w:jc w:val="both"/>
        <w:rPr>
          <w:rFonts w:ascii="Arial" w:hAnsi="Arial" w:cs="Arial"/>
        </w:rPr>
      </w:pPr>
    </w:p>
    <w:p w:rsidR="002719E2" w:rsidRPr="002719E2" w:rsidRDefault="002719E2" w:rsidP="00271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2719E2" w:rsidRPr="002719E2" w:rsidRDefault="002719E2" w:rsidP="00271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2719E2" w:rsidRPr="002719E2" w:rsidRDefault="002719E2" w:rsidP="00271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2719E2" w:rsidRPr="002719E2" w:rsidRDefault="002719E2" w:rsidP="002719E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2719E2" w:rsidRPr="002719E2" w:rsidRDefault="002719E2" w:rsidP="002719E2">
      <w:pPr>
        <w:jc w:val="right"/>
        <w:rPr>
          <w:rFonts w:ascii="Arial" w:hAnsi="Arial" w:cs="Arial"/>
          <w:sz w:val="20"/>
          <w:szCs w:val="20"/>
        </w:rPr>
      </w:pPr>
      <w:r w:rsidRPr="002719E2">
        <w:rPr>
          <w:rFonts w:ascii="Arial" w:hAnsi="Arial" w:cs="Arial"/>
          <w:sz w:val="20"/>
          <w:szCs w:val="20"/>
        </w:rPr>
        <w:t xml:space="preserve">Приложение № 1 </w:t>
      </w:r>
    </w:p>
    <w:p w:rsidR="002719E2" w:rsidRPr="002719E2" w:rsidRDefault="002719E2" w:rsidP="002719E2">
      <w:pPr>
        <w:jc w:val="right"/>
        <w:rPr>
          <w:rFonts w:ascii="Arial" w:hAnsi="Arial" w:cs="Arial"/>
          <w:sz w:val="20"/>
          <w:szCs w:val="20"/>
        </w:rPr>
      </w:pPr>
      <w:r w:rsidRPr="002719E2">
        <w:rPr>
          <w:rFonts w:ascii="Arial" w:hAnsi="Arial" w:cs="Arial"/>
          <w:sz w:val="20"/>
          <w:szCs w:val="20"/>
        </w:rPr>
        <w:t>к постановлению администрации</w:t>
      </w:r>
    </w:p>
    <w:p w:rsidR="002719E2" w:rsidRPr="002719E2" w:rsidRDefault="002719E2" w:rsidP="002719E2">
      <w:pPr>
        <w:jc w:val="right"/>
        <w:rPr>
          <w:rFonts w:ascii="Arial" w:hAnsi="Arial" w:cs="Arial"/>
          <w:sz w:val="20"/>
          <w:szCs w:val="20"/>
        </w:rPr>
      </w:pPr>
      <w:r w:rsidRPr="002719E2">
        <w:rPr>
          <w:rFonts w:ascii="Arial" w:hAnsi="Arial" w:cs="Arial"/>
          <w:sz w:val="20"/>
          <w:szCs w:val="20"/>
        </w:rPr>
        <w:t>Молчановского сельского поселения</w:t>
      </w:r>
    </w:p>
    <w:p w:rsidR="002719E2" w:rsidRPr="002719E2" w:rsidRDefault="002719E2" w:rsidP="002719E2">
      <w:pPr>
        <w:jc w:val="center"/>
        <w:rPr>
          <w:rFonts w:ascii="Arial" w:hAnsi="Arial" w:cs="Arial"/>
          <w:sz w:val="20"/>
          <w:szCs w:val="20"/>
        </w:rPr>
      </w:pPr>
      <w:r w:rsidRPr="002719E2">
        <w:rPr>
          <w:rFonts w:ascii="Arial" w:hAnsi="Arial" w:cs="Arial"/>
          <w:sz w:val="20"/>
          <w:szCs w:val="20"/>
        </w:rPr>
        <w:t xml:space="preserve">                                                                                                         от   « 23» ноября   2022  №250 </w:t>
      </w:r>
      <w:r w:rsidRPr="002719E2">
        <w:rPr>
          <w:rFonts w:ascii="Arial" w:hAnsi="Arial" w:cs="Arial"/>
          <w:sz w:val="20"/>
          <w:szCs w:val="20"/>
          <w:u w:val="single"/>
        </w:rPr>
        <w:t xml:space="preserve">       </w:t>
      </w:r>
      <w:r w:rsidRPr="002719E2">
        <w:rPr>
          <w:rFonts w:ascii="Arial" w:hAnsi="Arial" w:cs="Arial"/>
          <w:sz w:val="20"/>
          <w:szCs w:val="20"/>
        </w:rPr>
        <w:t xml:space="preserve">                    </w:t>
      </w:r>
    </w:p>
    <w:p w:rsidR="002719E2" w:rsidRPr="002719E2" w:rsidRDefault="002719E2" w:rsidP="002719E2">
      <w:pPr>
        <w:rPr>
          <w:rFonts w:ascii="Arial" w:hAnsi="Arial" w:cs="Arial"/>
          <w:sz w:val="20"/>
          <w:szCs w:val="20"/>
        </w:rPr>
      </w:pPr>
    </w:p>
    <w:p w:rsidR="002719E2" w:rsidRPr="002719E2" w:rsidRDefault="002719E2" w:rsidP="002719E2">
      <w:pPr>
        <w:jc w:val="center"/>
        <w:rPr>
          <w:rFonts w:ascii="Arial" w:hAnsi="Arial" w:cs="Arial"/>
        </w:rPr>
      </w:pPr>
      <w:r w:rsidRPr="002719E2">
        <w:rPr>
          <w:rFonts w:ascii="Arial" w:hAnsi="Arial" w:cs="Arial"/>
        </w:rPr>
        <w:t xml:space="preserve">                                               </w:t>
      </w:r>
    </w:p>
    <w:p w:rsidR="002719E2" w:rsidRPr="002719E2" w:rsidRDefault="002719E2" w:rsidP="002719E2">
      <w:pPr>
        <w:jc w:val="center"/>
        <w:rPr>
          <w:rFonts w:ascii="Arial" w:hAnsi="Arial" w:cs="Arial"/>
        </w:rPr>
      </w:pPr>
      <w:r w:rsidRPr="002719E2">
        <w:rPr>
          <w:rFonts w:ascii="Arial" w:hAnsi="Arial" w:cs="Arial"/>
        </w:rPr>
        <w:t xml:space="preserve">     Перечень </w:t>
      </w:r>
    </w:p>
    <w:p w:rsidR="002719E2" w:rsidRPr="002719E2" w:rsidRDefault="002719E2" w:rsidP="002719E2">
      <w:pPr>
        <w:jc w:val="center"/>
        <w:rPr>
          <w:rFonts w:ascii="Arial" w:hAnsi="Arial" w:cs="Arial"/>
        </w:rPr>
      </w:pPr>
      <w:r w:rsidRPr="002719E2">
        <w:rPr>
          <w:rFonts w:ascii="Arial" w:hAnsi="Arial" w:cs="Arial"/>
        </w:rPr>
        <w:t xml:space="preserve">муниципальных услуг, предоставляемых </w:t>
      </w:r>
    </w:p>
    <w:p w:rsidR="002719E2" w:rsidRPr="002719E2" w:rsidRDefault="002719E2" w:rsidP="002719E2">
      <w:pPr>
        <w:jc w:val="center"/>
        <w:rPr>
          <w:rFonts w:ascii="Arial" w:hAnsi="Arial" w:cs="Arial"/>
        </w:rPr>
      </w:pPr>
      <w:r w:rsidRPr="002719E2">
        <w:rPr>
          <w:rFonts w:ascii="Arial" w:hAnsi="Arial" w:cs="Arial"/>
        </w:rPr>
        <w:t>Администрацией Молчановского сельского поселения</w:t>
      </w:r>
    </w:p>
    <w:p w:rsidR="002719E2" w:rsidRPr="002719E2" w:rsidRDefault="002719E2" w:rsidP="002719E2">
      <w:pPr>
        <w:jc w:val="center"/>
        <w:rPr>
          <w:rFonts w:ascii="Arial" w:hAnsi="Arial" w:cs="Arial"/>
          <w:b/>
        </w:rPr>
      </w:pPr>
    </w:p>
    <w:p w:rsidR="002719E2" w:rsidRPr="002719E2" w:rsidRDefault="002719E2" w:rsidP="002719E2">
      <w:pPr>
        <w:rPr>
          <w:rFonts w:ascii="Arial" w:hAnsi="Arial" w:cs="Arial"/>
          <w:b/>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230"/>
      </w:tblGrid>
      <w:tr w:rsidR="002719E2" w:rsidRPr="002719E2" w:rsidTr="00A22EB6">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 xml:space="preserve">№ </w:t>
            </w:r>
            <w:proofErr w:type="gramStart"/>
            <w:r w:rsidRPr="002719E2">
              <w:rPr>
                <w:rFonts w:ascii="Arial" w:hAnsi="Arial" w:cs="Arial"/>
              </w:rPr>
              <w:t>п</w:t>
            </w:r>
            <w:proofErr w:type="gramEnd"/>
            <w:r w:rsidRPr="002719E2">
              <w:rPr>
                <w:rFonts w:ascii="Arial" w:hAnsi="Arial" w:cs="Arial"/>
              </w:rPr>
              <w:t>/п</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Наименование муниципальной услуги</w:t>
            </w:r>
          </w:p>
        </w:tc>
      </w:tr>
      <w:tr w:rsidR="002719E2" w:rsidRPr="002719E2" w:rsidTr="00A22EB6">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p w:rsidR="002719E2" w:rsidRPr="002719E2" w:rsidRDefault="002719E2" w:rsidP="002719E2">
            <w:pPr>
              <w:jc w:val="center"/>
              <w:rPr>
                <w:rFonts w:ascii="Arial" w:hAnsi="Arial" w:cs="Arial"/>
              </w:rPr>
            </w:pPr>
            <w:r w:rsidRPr="002719E2">
              <w:rPr>
                <w:rFonts w:ascii="Arial" w:hAnsi="Arial" w:cs="Arial"/>
              </w:rPr>
              <w:t>Массовые социально – значимые услуги</w:t>
            </w:r>
          </w:p>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val="restart"/>
            <w:tcBorders>
              <w:top w:val="single" w:sz="4" w:space="0" w:color="auto"/>
              <w:left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w:t>
            </w:r>
          </w:p>
        </w:tc>
        <w:tc>
          <w:tcPr>
            <w:tcW w:w="9230" w:type="dxa"/>
            <w:vMerge w:val="restart"/>
            <w:tcBorders>
              <w:top w:val="single" w:sz="4" w:space="0" w:color="auto"/>
              <w:left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 xml:space="preserve">Выдача  разрешения на строительство объекта капитального строительства (в </w:t>
            </w:r>
            <w:r w:rsidRPr="002719E2">
              <w:rPr>
                <w:rFonts w:ascii="Arial" w:hAnsi="Arial" w:cs="Arial"/>
              </w:rPr>
              <w:lastRenderedPageBreak/>
              <w:t xml:space="preserve">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w:t>
            </w:r>
          </w:p>
        </w:tc>
        <w:tc>
          <w:tcPr>
            <w:tcW w:w="9230" w:type="dxa"/>
            <w:tcBorders>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Выдача разрешения на ввод объекта в эксплуатацию</w:t>
            </w:r>
          </w:p>
        </w:tc>
      </w:tr>
      <w:tr w:rsidR="002719E2" w:rsidRPr="002719E2" w:rsidTr="00A22EB6">
        <w:trPr>
          <w:trHeight w:val="276"/>
        </w:trPr>
        <w:tc>
          <w:tcPr>
            <w:tcW w:w="801" w:type="dxa"/>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3</w:t>
            </w:r>
          </w:p>
        </w:tc>
        <w:tc>
          <w:tcPr>
            <w:tcW w:w="9230" w:type="dxa"/>
            <w:tcBorders>
              <w:left w:val="single" w:sz="4" w:space="0" w:color="auto"/>
              <w:bottom w:val="single" w:sz="4" w:space="0" w:color="auto"/>
              <w:right w:val="single" w:sz="4" w:space="0" w:color="auto"/>
            </w:tcBorders>
          </w:tcPr>
          <w:p w:rsidR="002719E2" w:rsidRPr="002719E2" w:rsidRDefault="002719E2" w:rsidP="002719E2">
            <w:pPr>
              <w:rPr>
                <w:rFonts w:ascii="Arial" w:hAnsi="Arial" w:cs="Arial"/>
              </w:rPr>
            </w:pPr>
            <w:r w:rsidRPr="002719E2">
              <w:rPr>
                <w:rFonts w:ascii="Arial" w:hAnsi="Arial" w:cs="Arial"/>
              </w:rPr>
              <w:t xml:space="preserve">Выдача градостроительного плана земельного участка </w:t>
            </w:r>
          </w:p>
        </w:tc>
      </w:tr>
      <w:tr w:rsidR="002719E2" w:rsidRPr="002719E2" w:rsidTr="00A22EB6">
        <w:trPr>
          <w:trHeight w:val="276"/>
        </w:trPr>
        <w:tc>
          <w:tcPr>
            <w:tcW w:w="801" w:type="dxa"/>
            <w:vMerge w:val="restart"/>
            <w:tcBorders>
              <w:top w:val="single" w:sz="4" w:space="0" w:color="auto"/>
              <w:left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4</w:t>
            </w:r>
          </w:p>
        </w:tc>
        <w:tc>
          <w:tcPr>
            <w:tcW w:w="9230" w:type="dxa"/>
            <w:vMerge w:val="restart"/>
            <w:tcBorders>
              <w:top w:val="single" w:sz="4" w:space="0" w:color="auto"/>
              <w:left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both"/>
              <w:rPr>
                <w:rFonts w:ascii="Arial" w:hAnsi="Arial" w:cs="Arial"/>
              </w:rPr>
            </w:pPr>
          </w:p>
        </w:tc>
      </w:tr>
      <w:tr w:rsidR="002719E2" w:rsidRPr="002719E2" w:rsidTr="00A22EB6">
        <w:trPr>
          <w:trHeight w:val="276"/>
        </w:trPr>
        <w:tc>
          <w:tcPr>
            <w:tcW w:w="801"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p>
        </w:tc>
      </w:tr>
      <w:tr w:rsidR="002719E2" w:rsidRPr="002719E2" w:rsidTr="00A22EB6">
        <w:trPr>
          <w:trHeight w:val="276"/>
        </w:trPr>
        <w:tc>
          <w:tcPr>
            <w:tcW w:w="801" w:type="dxa"/>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5</w:t>
            </w:r>
          </w:p>
        </w:tc>
        <w:tc>
          <w:tcPr>
            <w:tcW w:w="9230" w:type="dxa"/>
            <w:tcBorders>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2719E2" w:rsidRPr="002719E2" w:rsidTr="00A22EB6">
        <w:trPr>
          <w:trHeight w:val="276"/>
        </w:trPr>
        <w:tc>
          <w:tcPr>
            <w:tcW w:w="801" w:type="dxa"/>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6</w:t>
            </w:r>
          </w:p>
        </w:tc>
        <w:tc>
          <w:tcPr>
            <w:tcW w:w="9230" w:type="dxa"/>
            <w:tcBorders>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Принятие на учет граждан в качестве нуждающихся в жилых помещениях</w:t>
            </w:r>
          </w:p>
        </w:tc>
      </w:tr>
      <w:tr w:rsidR="002719E2" w:rsidRPr="002719E2" w:rsidTr="00A22EB6">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7</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жилого помещения по договору социального найма или в собственность бесплатно</w:t>
            </w:r>
          </w:p>
        </w:tc>
      </w:tr>
      <w:tr w:rsidR="002719E2" w:rsidRPr="002719E2" w:rsidTr="00A22EB6">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8</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Перевод жилого помещения в нежилое помещение и нежилого помещения в жилое помещение</w:t>
            </w:r>
          </w:p>
        </w:tc>
      </w:tr>
      <w:tr w:rsidR="002719E2" w:rsidRPr="002719E2" w:rsidTr="00A22EB6">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9</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 xml:space="preserve">Присвоение адреса объекту адресации, изменение и аннулирование такого адреса </w:t>
            </w:r>
          </w:p>
        </w:tc>
      </w:tr>
      <w:tr w:rsidR="002719E2" w:rsidRPr="002719E2" w:rsidTr="00A22EB6">
        <w:trPr>
          <w:trHeight w:val="276"/>
        </w:trPr>
        <w:tc>
          <w:tcPr>
            <w:tcW w:w="801" w:type="dxa"/>
            <w:vMerge w:val="restart"/>
            <w:tcBorders>
              <w:top w:val="single" w:sz="4" w:space="0" w:color="auto"/>
              <w:left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10</w:t>
            </w:r>
          </w:p>
        </w:tc>
        <w:tc>
          <w:tcPr>
            <w:tcW w:w="9230" w:type="dxa"/>
            <w:vMerge w:val="restart"/>
            <w:tcBorders>
              <w:top w:val="single" w:sz="4" w:space="0" w:color="auto"/>
              <w:left w:val="single" w:sz="4" w:space="0" w:color="auto"/>
              <w:right w:val="single" w:sz="4" w:space="0" w:color="auto"/>
            </w:tcBorders>
          </w:tcPr>
          <w:p w:rsidR="002719E2" w:rsidRPr="002719E2" w:rsidRDefault="002719E2" w:rsidP="002719E2">
            <w:pPr>
              <w:keepNext/>
              <w:shd w:val="clear" w:color="auto" w:fill="FFFFFF"/>
              <w:textAlignment w:val="baseline"/>
              <w:outlineLvl w:val="0"/>
              <w:rPr>
                <w:rFonts w:ascii="Arial" w:hAnsi="Arial" w:cs="Arial"/>
                <w:bCs/>
                <w:kern w:val="32"/>
              </w:rPr>
            </w:pPr>
            <w:r w:rsidRPr="002719E2">
              <w:rPr>
                <w:rFonts w:ascii="Arial" w:hAnsi="Arial" w:cs="Arial"/>
                <w:bCs/>
                <w:kern w:val="32"/>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both"/>
              <w:rPr>
                <w:rFonts w:ascii="Arial" w:hAnsi="Arial" w:cs="Arial"/>
                <w:b/>
              </w:rPr>
            </w:pPr>
          </w:p>
        </w:tc>
      </w:tr>
      <w:tr w:rsidR="002719E2" w:rsidRPr="002719E2" w:rsidTr="00A22EB6">
        <w:trPr>
          <w:trHeight w:val="276"/>
        </w:trPr>
        <w:tc>
          <w:tcPr>
            <w:tcW w:w="801" w:type="dxa"/>
            <w:vMerge/>
            <w:tcBorders>
              <w:left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both"/>
              <w:rPr>
                <w:rFonts w:ascii="Arial" w:hAnsi="Arial" w:cs="Arial"/>
                <w:b/>
              </w:rPr>
            </w:pPr>
          </w:p>
        </w:tc>
      </w:tr>
      <w:tr w:rsidR="002719E2" w:rsidRPr="002719E2" w:rsidTr="00A22EB6">
        <w:trPr>
          <w:trHeight w:val="276"/>
        </w:trPr>
        <w:tc>
          <w:tcPr>
            <w:tcW w:w="801" w:type="dxa"/>
            <w:vMerge/>
            <w:tcBorders>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vMerge/>
            <w:tcBorders>
              <w:left w:val="single" w:sz="4" w:space="0" w:color="auto"/>
              <w:right w:val="single" w:sz="4" w:space="0" w:color="auto"/>
            </w:tcBorders>
          </w:tcPr>
          <w:p w:rsidR="002719E2" w:rsidRPr="002719E2" w:rsidRDefault="002719E2" w:rsidP="002719E2">
            <w:pPr>
              <w:jc w:val="both"/>
              <w:rPr>
                <w:rFonts w:ascii="Arial" w:hAnsi="Arial" w:cs="Arial"/>
                <w:b/>
              </w:rPr>
            </w:pP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11</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Выдача разрешений на право вырубки зеленых насаждений</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12</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 xml:space="preserve">Перераспределение земель и (или) земельных участков, находящихся в муниципальной или муниципальной собственности, и земельных участков, находящихся в частной собственности </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13</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разрешения на осуществление земляных работ</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14</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Согласование проведения переустройства и (или) перепланировки помещения в многоквартирном доме</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15</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keepNext/>
              <w:shd w:val="clear" w:color="auto" w:fill="FFFFFF"/>
              <w:textAlignment w:val="baseline"/>
              <w:outlineLvl w:val="0"/>
              <w:rPr>
                <w:rFonts w:ascii="Arial" w:hAnsi="Arial" w:cs="Arial"/>
                <w:bCs/>
                <w:kern w:val="32"/>
              </w:rPr>
            </w:pPr>
            <w:r w:rsidRPr="002719E2">
              <w:rPr>
                <w:rFonts w:ascii="Arial" w:hAnsi="Arial" w:cs="Arial"/>
                <w:bCs/>
                <w:kern w:val="32"/>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16</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17</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Признание садового дома жилым домом и жилого дома садовым домом</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18</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19</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20</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 xml:space="preserve">Отнесение земель или земельных участков в составе таких земель к </w:t>
            </w:r>
            <w:r w:rsidRPr="002719E2">
              <w:rPr>
                <w:rFonts w:ascii="Arial" w:hAnsi="Arial" w:cs="Arial"/>
              </w:rPr>
              <w:lastRenderedPageBreak/>
              <w:t>определенной категории земель или перевод земель или земельных участков в составе таких земель из одной категории в другую категорию</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lastRenderedPageBreak/>
              <w:t>21</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22</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23</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Подготовка и утверждение документации по планировке территории</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24</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разрешения на условно разрешенный вид использования земельного участка или объекта капитального строительства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25</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26</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keepNext/>
              <w:shd w:val="clear" w:color="auto" w:fill="FFFFFF"/>
              <w:textAlignment w:val="baseline"/>
              <w:outlineLvl w:val="0"/>
              <w:rPr>
                <w:rFonts w:ascii="Arial" w:hAnsi="Arial" w:cs="Arial"/>
                <w:bCs/>
                <w:kern w:val="32"/>
              </w:rPr>
            </w:pPr>
            <w:r w:rsidRPr="002719E2">
              <w:rPr>
                <w:rFonts w:ascii="Arial" w:hAnsi="Arial" w:cs="Arial"/>
                <w:bCs/>
                <w:kern w:val="32"/>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27</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Передача в собственность граждан занимаемых ими жилых помещений жилищного фонда (приватизация жилищного фонда)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p>
          <w:p w:rsidR="002719E2" w:rsidRPr="002719E2" w:rsidRDefault="002719E2" w:rsidP="002719E2">
            <w:pPr>
              <w:jc w:val="center"/>
              <w:rPr>
                <w:rFonts w:ascii="Arial" w:hAnsi="Arial" w:cs="Arial"/>
              </w:rPr>
            </w:pPr>
            <w:r w:rsidRPr="002719E2">
              <w:rPr>
                <w:rFonts w:ascii="Arial" w:hAnsi="Arial" w:cs="Arial"/>
              </w:rPr>
              <w:t>Иные услуги</w:t>
            </w:r>
          </w:p>
          <w:p w:rsidR="002719E2" w:rsidRPr="002719E2" w:rsidRDefault="002719E2" w:rsidP="002719E2">
            <w:pPr>
              <w:jc w:val="center"/>
              <w:rPr>
                <w:rFonts w:ascii="Arial" w:hAnsi="Arial" w:cs="Arial"/>
              </w:rPr>
            </w:pP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2719E2">
              <w:rPr>
                <w:rFonts w:ascii="Arial" w:hAnsi="Arial" w:cs="Arial"/>
              </w:rPr>
              <w:t>похозяйственной</w:t>
            </w:r>
            <w:proofErr w:type="spellEnd"/>
            <w:r w:rsidRPr="002719E2">
              <w:rPr>
                <w:rFonts w:ascii="Arial" w:hAnsi="Arial" w:cs="Arial"/>
              </w:rPr>
              <w:t xml:space="preserve"> книги и иных документов, содержащих аналогичные сведения)</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2</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3</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жилого помещения специализированного жилищного фонда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4</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Выдача согласия на обмен жилыми помещениями, предоставленными по договорам социального найма</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5</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6</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Передача принадлежащего гражданам на праве собственности жилого помещения в государственную или муниципальную собственность</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7</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8</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9</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both"/>
              <w:rPr>
                <w:rFonts w:ascii="Arial" w:hAnsi="Arial" w:cs="Arial"/>
              </w:rPr>
            </w:pPr>
            <w:r w:rsidRPr="002719E2">
              <w:rPr>
                <w:rFonts w:ascii="Arial" w:hAnsi="Arial" w:cs="Arial"/>
              </w:rPr>
              <w:t>Предоставление информации об объектах недвижимого имущества, находящегося в муниципальной собственности и предназначенных для сдачи в аренду</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10</w:t>
            </w:r>
          </w:p>
        </w:tc>
        <w:tc>
          <w:tcPr>
            <w:tcW w:w="9230"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contextualSpacing/>
              <w:jc w:val="both"/>
              <w:rPr>
                <w:rFonts w:ascii="Arial" w:hAnsi="Arial" w:cs="Arial"/>
                <w:bCs/>
              </w:rPr>
            </w:pPr>
            <w:r w:rsidRPr="002719E2">
              <w:rPr>
                <w:rFonts w:ascii="Arial" w:hAnsi="Arial" w:cs="Arial"/>
              </w:rPr>
              <w:t xml:space="preserve">Дача письменных разъяснений налогоплательщикам по вопросам </w:t>
            </w:r>
            <w:r w:rsidRPr="002719E2">
              <w:rPr>
                <w:rFonts w:ascii="Arial" w:hAnsi="Arial" w:cs="Arial"/>
                <w:bCs/>
              </w:rPr>
              <w:t xml:space="preserve"> </w:t>
            </w:r>
            <w:r w:rsidRPr="002719E2">
              <w:rPr>
                <w:rFonts w:ascii="Arial" w:hAnsi="Arial" w:cs="Arial"/>
              </w:rPr>
              <w:t>применения муниципальных нормативных правовых актов</w:t>
            </w:r>
            <w:r w:rsidRPr="002719E2">
              <w:rPr>
                <w:rFonts w:ascii="Arial" w:hAnsi="Arial" w:cs="Arial"/>
                <w:bCs/>
              </w:rPr>
              <w:t xml:space="preserve"> </w:t>
            </w:r>
            <w:r w:rsidRPr="002719E2">
              <w:rPr>
                <w:rFonts w:ascii="Arial" w:hAnsi="Arial" w:cs="Arial"/>
              </w:rPr>
              <w:t>о местных налогах и сборах</w:t>
            </w:r>
          </w:p>
        </w:tc>
      </w:tr>
      <w:tr w:rsidR="002719E2" w:rsidRPr="002719E2" w:rsidTr="00A22EB6">
        <w:trPr>
          <w:trHeight w:val="233"/>
        </w:trPr>
        <w:tc>
          <w:tcPr>
            <w:tcW w:w="801" w:type="dxa"/>
            <w:tcBorders>
              <w:top w:val="single" w:sz="4" w:space="0" w:color="auto"/>
              <w:left w:val="single" w:sz="4" w:space="0" w:color="auto"/>
              <w:bottom w:val="single" w:sz="4" w:space="0" w:color="auto"/>
              <w:right w:val="single" w:sz="4" w:space="0" w:color="auto"/>
            </w:tcBorders>
          </w:tcPr>
          <w:p w:rsidR="002719E2" w:rsidRPr="002719E2" w:rsidRDefault="002719E2" w:rsidP="002719E2">
            <w:pPr>
              <w:jc w:val="center"/>
              <w:rPr>
                <w:rFonts w:ascii="Arial" w:hAnsi="Arial" w:cs="Arial"/>
              </w:rPr>
            </w:pPr>
            <w:r w:rsidRPr="002719E2">
              <w:rPr>
                <w:rFonts w:ascii="Arial" w:hAnsi="Arial" w:cs="Arial"/>
              </w:rPr>
              <w:t>11</w:t>
            </w:r>
          </w:p>
        </w:tc>
        <w:tc>
          <w:tcPr>
            <w:tcW w:w="9230" w:type="dxa"/>
            <w:tcBorders>
              <w:top w:val="single" w:sz="4" w:space="0" w:color="auto"/>
              <w:left w:val="single" w:sz="4" w:space="0" w:color="auto"/>
              <w:right w:val="single" w:sz="4" w:space="0" w:color="auto"/>
            </w:tcBorders>
          </w:tcPr>
          <w:p w:rsidR="002719E2" w:rsidRPr="002719E2" w:rsidRDefault="002719E2" w:rsidP="002719E2">
            <w:pPr>
              <w:contextualSpacing/>
              <w:jc w:val="both"/>
              <w:rPr>
                <w:rFonts w:ascii="Arial" w:hAnsi="Arial" w:cs="Arial"/>
              </w:rPr>
            </w:pPr>
            <w:r w:rsidRPr="002719E2">
              <w:rPr>
                <w:rFonts w:ascii="Arial" w:hAnsi="Arial" w:cs="Arial"/>
              </w:rPr>
              <w:t>Включение в реестр мест (площадок) накопления твердых коммунальных отходов</w:t>
            </w:r>
          </w:p>
        </w:tc>
      </w:tr>
    </w:tbl>
    <w:p w:rsidR="002719E2" w:rsidRPr="002719E2" w:rsidRDefault="002719E2" w:rsidP="002719E2">
      <w:pPr>
        <w:jc w:val="both"/>
        <w:rPr>
          <w:rFonts w:ascii="Arial" w:hAnsi="Arial" w:cs="Arial"/>
        </w:rPr>
      </w:pPr>
    </w:p>
    <w:p w:rsidR="002719E2" w:rsidRPr="002719E2" w:rsidRDefault="002719E2" w:rsidP="002719E2">
      <w:pPr>
        <w:jc w:val="both"/>
        <w:rPr>
          <w:rFonts w:ascii="Arial" w:hAnsi="Arial" w:cs="Arial"/>
        </w:rPr>
      </w:pPr>
    </w:p>
    <w:p w:rsidR="002719E2" w:rsidRPr="002719E2" w:rsidRDefault="002719E2" w:rsidP="009027ED">
      <w:pPr>
        <w:jc w:val="center"/>
        <w:rPr>
          <w:rFonts w:ascii="Arial" w:hAnsi="Arial" w:cs="Arial"/>
        </w:rPr>
      </w:pPr>
    </w:p>
    <w:p w:rsidR="009027ED" w:rsidRPr="00274432" w:rsidRDefault="009027ED" w:rsidP="009027ED">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9027ED" w:rsidRPr="00274432" w:rsidRDefault="009027ED" w:rsidP="009027ED">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t>ПОСТАНОВЛЕНИЕ</w:t>
      </w:r>
    </w:p>
    <w:p w:rsidR="009027ED" w:rsidRPr="00274432" w:rsidRDefault="009027ED" w:rsidP="009027ED">
      <w:pPr>
        <w:jc w:val="center"/>
        <w:rPr>
          <w:rFonts w:ascii="Arial" w:hAnsi="Arial" w:cs="Arial"/>
          <w:b/>
          <w:sz w:val="20"/>
          <w:szCs w:val="20"/>
        </w:rPr>
      </w:pPr>
    </w:p>
    <w:p w:rsidR="009027ED" w:rsidRDefault="009027ED" w:rsidP="009027ED">
      <w:pPr>
        <w:tabs>
          <w:tab w:val="left" w:pos="708"/>
          <w:tab w:val="left" w:pos="6804"/>
        </w:tabs>
        <w:suppressAutoHyphens/>
        <w:spacing w:line="360" w:lineRule="auto"/>
        <w:rPr>
          <w:rFonts w:ascii="Arial" w:hAnsi="Arial" w:cs="Arial"/>
          <w:lang w:eastAsia="ar-SA"/>
        </w:rPr>
      </w:pPr>
      <w:r>
        <w:rPr>
          <w:rFonts w:ascii="Arial" w:hAnsi="Arial" w:cs="Arial"/>
          <w:lang w:eastAsia="ar-SA"/>
        </w:rPr>
        <w:t>«24</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251</w:t>
      </w:r>
    </w:p>
    <w:p w:rsidR="002719E2" w:rsidRPr="002719E2" w:rsidRDefault="002719E2" w:rsidP="009027ED">
      <w:pPr>
        <w:jc w:val="center"/>
        <w:rPr>
          <w:rFonts w:ascii="Arial" w:hAnsi="Arial" w:cs="Arial"/>
        </w:rPr>
      </w:pPr>
    </w:p>
    <w:p w:rsidR="009027ED" w:rsidRPr="009027ED" w:rsidRDefault="009027ED" w:rsidP="009027ED">
      <w:pPr>
        <w:jc w:val="both"/>
        <w:rPr>
          <w:rFonts w:ascii="Arial" w:hAnsi="Arial" w:cs="Arial"/>
          <w:color w:val="333333"/>
        </w:rPr>
      </w:pPr>
    </w:p>
    <w:p w:rsidR="009027ED" w:rsidRPr="009027ED" w:rsidRDefault="009027ED" w:rsidP="009027ED">
      <w:pPr>
        <w:autoSpaceDE w:val="0"/>
        <w:autoSpaceDN w:val="0"/>
        <w:adjustRightInd w:val="0"/>
        <w:ind w:firstLine="709"/>
        <w:jc w:val="center"/>
        <w:rPr>
          <w:rFonts w:ascii="Arial" w:hAnsi="Arial" w:cs="Arial"/>
          <w:bCs/>
        </w:rPr>
      </w:pPr>
      <w:r w:rsidRPr="009027ED">
        <w:rPr>
          <w:rFonts w:ascii="Arial" w:hAnsi="Arial" w:cs="Arial"/>
        </w:rPr>
        <w:t>О внесении изменений в постановление Администрации Молчановского сельского поселения от 20.12.2018 г. № 272 «Об утверждении реестра мест (площадок) накопления твердых коммунальных отходов в Молчановском сельском поселении</w:t>
      </w:r>
      <w:r w:rsidRPr="009027ED">
        <w:rPr>
          <w:rFonts w:ascii="Arial" w:hAnsi="Arial" w:cs="Arial"/>
          <w:bCs/>
        </w:rPr>
        <w:t>»</w:t>
      </w:r>
    </w:p>
    <w:p w:rsidR="009027ED" w:rsidRPr="009027ED" w:rsidRDefault="009027ED" w:rsidP="009027ED">
      <w:pPr>
        <w:jc w:val="both"/>
        <w:rPr>
          <w:rFonts w:ascii="Arial" w:hAnsi="Arial" w:cs="Arial"/>
        </w:rPr>
      </w:pPr>
    </w:p>
    <w:p w:rsidR="009027ED" w:rsidRPr="009027ED" w:rsidRDefault="009027ED" w:rsidP="009027ED">
      <w:pPr>
        <w:jc w:val="both"/>
        <w:rPr>
          <w:rFonts w:ascii="Arial" w:hAnsi="Arial" w:cs="Arial"/>
        </w:rPr>
      </w:pPr>
    </w:p>
    <w:p w:rsidR="009027ED" w:rsidRPr="009027ED" w:rsidRDefault="009027ED" w:rsidP="009027ED">
      <w:pPr>
        <w:autoSpaceDE w:val="0"/>
        <w:autoSpaceDN w:val="0"/>
        <w:adjustRightInd w:val="0"/>
        <w:jc w:val="both"/>
        <w:rPr>
          <w:rFonts w:ascii="Arial" w:hAnsi="Arial" w:cs="Arial"/>
          <w:bCs/>
        </w:rPr>
      </w:pPr>
      <w:r w:rsidRPr="009027ED">
        <w:rPr>
          <w:rFonts w:ascii="Arial" w:hAnsi="Arial" w:cs="Arial"/>
        </w:rPr>
        <w:tab/>
      </w:r>
      <w:proofErr w:type="gramStart"/>
      <w:r w:rsidRPr="009027ED">
        <w:rPr>
          <w:rFonts w:ascii="Arial" w:hAnsi="Arial" w:cs="Arial"/>
          <w:color w:val="000000"/>
        </w:rPr>
        <w:t>В соответствии с Федеральным законом от 06.10.2003 № 131-ФЗ «Об общих принципах организации местного самоуправления в Российской Федерации»,</w:t>
      </w:r>
      <w:r w:rsidRPr="009027ED">
        <w:rPr>
          <w:rFonts w:ascii="Arial" w:hAnsi="Arial" w:cs="Arial"/>
          <w:color w:val="000000"/>
          <w:spacing w:val="9"/>
        </w:rPr>
        <w:t xml:space="preserve"> </w:t>
      </w:r>
      <w:r w:rsidRPr="009027ED">
        <w:rPr>
          <w:rFonts w:ascii="Arial" w:hAnsi="Arial" w:cs="Arial"/>
          <w:color w:val="000000"/>
        </w:rPr>
        <w:t>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w:t>
      </w:r>
      <w:r w:rsidRPr="009027ED">
        <w:rPr>
          <w:rFonts w:ascii="Arial" w:hAnsi="Arial" w:cs="Arial"/>
        </w:rPr>
        <w:t xml:space="preserve"> </w:t>
      </w:r>
      <w:r w:rsidRPr="009027ED">
        <w:rPr>
          <w:rFonts w:ascii="Arial" w:hAnsi="Arial" w:cs="Arial"/>
          <w:color w:val="000000"/>
        </w:rPr>
        <w:t xml:space="preserve">Уставом муниципального образования Молчановское сельское поселение, в целях </w:t>
      </w:r>
      <w:r w:rsidRPr="009027ED">
        <w:rPr>
          <w:rFonts w:ascii="Arial" w:hAnsi="Arial" w:cs="Arial"/>
        </w:rPr>
        <w:t>упорядочения обустройства мест (площадок) накопления твёрдых коммунальных отходов и ведения их реестра на территории</w:t>
      </w:r>
      <w:proofErr w:type="gramEnd"/>
      <w:r w:rsidRPr="009027ED">
        <w:rPr>
          <w:rFonts w:ascii="Arial" w:hAnsi="Arial" w:cs="Arial"/>
        </w:rPr>
        <w:t xml:space="preserve"> муниципального образования Молчановское </w:t>
      </w:r>
      <w:proofErr w:type="gramStart"/>
      <w:r w:rsidRPr="009027ED">
        <w:rPr>
          <w:rFonts w:ascii="Arial" w:hAnsi="Arial" w:cs="Arial"/>
        </w:rPr>
        <w:t>сельское</w:t>
      </w:r>
      <w:proofErr w:type="gramEnd"/>
      <w:r w:rsidRPr="009027ED">
        <w:rPr>
          <w:rFonts w:ascii="Arial" w:hAnsi="Arial" w:cs="Arial"/>
        </w:rPr>
        <w:t xml:space="preserve"> поселение</w:t>
      </w:r>
      <w:r w:rsidRPr="009027ED">
        <w:rPr>
          <w:rFonts w:ascii="Arial" w:hAnsi="Arial" w:cs="Arial"/>
          <w:bCs/>
        </w:rPr>
        <w:t>, постановляю</w:t>
      </w:r>
    </w:p>
    <w:p w:rsidR="009027ED" w:rsidRPr="009027ED" w:rsidRDefault="009027ED" w:rsidP="009027ED">
      <w:pPr>
        <w:jc w:val="both"/>
        <w:rPr>
          <w:rFonts w:ascii="Arial" w:hAnsi="Arial" w:cs="Arial"/>
        </w:rPr>
      </w:pPr>
    </w:p>
    <w:p w:rsidR="009027ED" w:rsidRPr="009027ED" w:rsidRDefault="009027ED" w:rsidP="00565EFB">
      <w:pPr>
        <w:numPr>
          <w:ilvl w:val="0"/>
          <w:numId w:val="18"/>
        </w:numPr>
        <w:autoSpaceDE w:val="0"/>
        <w:autoSpaceDN w:val="0"/>
        <w:adjustRightInd w:val="0"/>
        <w:ind w:firstLine="360"/>
        <w:jc w:val="both"/>
        <w:rPr>
          <w:rFonts w:ascii="Arial" w:hAnsi="Arial" w:cs="Arial"/>
        </w:rPr>
      </w:pPr>
      <w:r w:rsidRPr="009027ED">
        <w:rPr>
          <w:rFonts w:ascii="Arial" w:hAnsi="Arial" w:cs="Arial"/>
          <w:szCs w:val="28"/>
        </w:rPr>
        <w:t>Приложения к постановлению Администрации Молчановского сельского поселения от 20.12.2018 г. № 272 «</w:t>
      </w:r>
      <w:r w:rsidRPr="009027ED">
        <w:rPr>
          <w:rFonts w:ascii="Arial" w:hAnsi="Arial" w:cs="Arial"/>
        </w:rPr>
        <w:t>Об утверждении реестра мест (площадок) накопления твердых коммунальных отходов в Молчановском сельском поселении» изложить в новой редакции согласно приложению № 1 к настоящему постановлению.</w:t>
      </w:r>
    </w:p>
    <w:p w:rsidR="009027ED" w:rsidRPr="009027ED" w:rsidRDefault="009027ED" w:rsidP="00565EFB">
      <w:pPr>
        <w:numPr>
          <w:ilvl w:val="0"/>
          <w:numId w:val="18"/>
        </w:numPr>
        <w:autoSpaceDE w:val="0"/>
        <w:autoSpaceDN w:val="0"/>
        <w:adjustRightInd w:val="0"/>
        <w:ind w:firstLine="360"/>
        <w:jc w:val="both"/>
        <w:rPr>
          <w:rFonts w:ascii="Arial" w:hAnsi="Arial" w:cs="Arial"/>
        </w:rPr>
      </w:pPr>
      <w:r w:rsidRPr="009027ED">
        <w:rPr>
          <w:rFonts w:ascii="Arial" w:hAnsi="Arial" w:cs="Arial"/>
        </w:rPr>
        <w:t>Назначить ответственного за ведение реестра обустройства мест (площадок) накопления твердых коммунальных отходов на территории муниципального образования Молчановское сельское поселение, специалиста 1-й категории по вопросам благоустройства и безопасности Администрации Молчановского сельского поселения или лицо его замещающее.</w:t>
      </w:r>
    </w:p>
    <w:p w:rsidR="009027ED" w:rsidRPr="009027ED" w:rsidRDefault="009027ED" w:rsidP="00565EFB">
      <w:pPr>
        <w:numPr>
          <w:ilvl w:val="0"/>
          <w:numId w:val="18"/>
        </w:numPr>
        <w:autoSpaceDE w:val="0"/>
        <w:autoSpaceDN w:val="0"/>
        <w:adjustRightInd w:val="0"/>
        <w:ind w:firstLine="360"/>
        <w:jc w:val="both"/>
        <w:rPr>
          <w:rFonts w:ascii="Arial" w:hAnsi="Arial" w:cs="Arial"/>
        </w:rPr>
      </w:pPr>
      <w:r w:rsidRPr="009027ED">
        <w:rPr>
          <w:rFonts w:ascii="Arial" w:hAnsi="Arial" w:cs="Arial"/>
          <w:szCs w:val="28"/>
        </w:rPr>
        <w:t>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16" w:history="1">
        <w:r w:rsidRPr="009027ED">
          <w:rPr>
            <w:rFonts w:ascii="Arial" w:hAnsi="Arial" w:cs="Arial"/>
            <w:color w:val="0000FF"/>
            <w:szCs w:val="28"/>
            <w:u w:val="single"/>
          </w:rPr>
          <w:t>http://www.msp.tomskinvest.ru/</w:t>
        </w:r>
      </w:hyperlink>
      <w:r w:rsidRPr="009027ED">
        <w:rPr>
          <w:rFonts w:ascii="Arial" w:hAnsi="Arial" w:cs="Arial"/>
          <w:szCs w:val="28"/>
        </w:rPr>
        <w:t xml:space="preserve">). </w:t>
      </w:r>
    </w:p>
    <w:p w:rsidR="009027ED" w:rsidRPr="009027ED" w:rsidRDefault="009027ED" w:rsidP="00565EFB">
      <w:pPr>
        <w:numPr>
          <w:ilvl w:val="0"/>
          <w:numId w:val="18"/>
        </w:numPr>
        <w:autoSpaceDE w:val="0"/>
        <w:autoSpaceDN w:val="0"/>
        <w:adjustRightInd w:val="0"/>
        <w:ind w:firstLine="360"/>
        <w:jc w:val="both"/>
        <w:rPr>
          <w:rFonts w:ascii="Arial" w:hAnsi="Arial" w:cs="Arial"/>
        </w:rPr>
      </w:pPr>
      <w:r w:rsidRPr="009027ED">
        <w:rPr>
          <w:rFonts w:ascii="Arial" w:hAnsi="Arial" w:cs="Arial"/>
          <w:lang w:eastAsia="ar-SA"/>
        </w:rPr>
        <w:t>Настоящее постановление вступает в силу после его официального опубликования.</w:t>
      </w:r>
    </w:p>
    <w:p w:rsidR="009027ED" w:rsidRPr="009027ED" w:rsidRDefault="009027ED" w:rsidP="009027ED">
      <w:pPr>
        <w:tabs>
          <w:tab w:val="left" w:pos="3312"/>
        </w:tabs>
        <w:suppressAutoHyphens/>
        <w:ind w:left="720"/>
        <w:contextualSpacing/>
        <w:jc w:val="both"/>
        <w:rPr>
          <w:rFonts w:ascii="Arial" w:hAnsi="Arial" w:cs="Arial"/>
          <w:lang w:eastAsia="ar-SA"/>
        </w:rPr>
      </w:pPr>
      <w:r w:rsidRPr="009027ED">
        <w:rPr>
          <w:rFonts w:ascii="Arial" w:hAnsi="Arial" w:cs="Arial"/>
          <w:lang w:eastAsia="ar-SA"/>
        </w:rPr>
        <w:tab/>
      </w:r>
    </w:p>
    <w:p w:rsidR="009027ED" w:rsidRPr="009027ED" w:rsidRDefault="009027ED" w:rsidP="009027ED">
      <w:pPr>
        <w:tabs>
          <w:tab w:val="left" w:pos="3312"/>
        </w:tabs>
        <w:suppressAutoHyphens/>
        <w:contextualSpacing/>
        <w:jc w:val="both"/>
        <w:rPr>
          <w:rFonts w:ascii="Arial" w:hAnsi="Arial" w:cs="Arial"/>
          <w:lang w:eastAsia="ar-SA"/>
        </w:rPr>
      </w:pPr>
    </w:p>
    <w:p w:rsidR="009027ED" w:rsidRPr="009027ED" w:rsidRDefault="009027ED" w:rsidP="009027ED">
      <w:pPr>
        <w:tabs>
          <w:tab w:val="left" w:pos="3312"/>
        </w:tabs>
        <w:suppressAutoHyphens/>
        <w:contextualSpacing/>
        <w:jc w:val="both"/>
        <w:rPr>
          <w:rFonts w:ascii="Arial" w:hAnsi="Arial" w:cs="Arial"/>
          <w:lang w:eastAsia="ar-SA"/>
        </w:rPr>
      </w:pPr>
    </w:p>
    <w:p w:rsidR="009027ED" w:rsidRPr="009027ED" w:rsidRDefault="009027ED" w:rsidP="009027ED">
      <w:pPr>
        <w:jc w:val="both"/>
        <w:rPr>
          <w:rFonts w:ascii="Arial" w:hAnsi="Arial" w:cs="Arial"/>
        </w:rPr>
      </w:pPr>
      <w:r w:rsidRPr="009027ED">
        <w:rPr>
          <w:rFonts w:ascii="Arial" w:hAnsi="Arial" w:cs="Arial"/>
        </w:rPr>
        <w:t xml:space="preserve">Глава Молчановского сельского поселения </w:t>
      </w:r>
      <w:r w:rsidRPr="009027ED">
        <w:rPr>
          <w:rFonts w:ascii="Arial" w:hAnsi="Arial" w:cs="Arial"/>
          <w:i/>
        </w:rPr>
        <w:t xml:space="preserve">   </w:t>
      </w:r>
      <w:r w:rsidRPr="009027ED">
        <w:rPr>
          <w:rFonts w:ascii="Arial" w:hAnsi="Arial" w:cs="Arial"/>
        </w:rPr>
        <w:t>(подпись)</w:t>
      </w:r>
      <w:r w:rsidRPr="009027ED">
        <w:rPr>
          <w:rFonts w:ascii="Arial" w:hAnsi="Arial" w:cs="Arial"/>
          <w:i/>
        </w:rPr>
        <w:t xml:space="preserve">    </w:t>
      </w:r>
      <w:r>
        <w:rPr>
          <w:rFonts w:ascii="Arial" w:hAnsi="Arial" w:cs="Arial"/>
          <w:i/>
        </w:rPr>
        <w:t xml:space="preserve">                     </w:t>
      </w:r>
      <w:r w:rsidRPr="009027ED">
        <w:rPr>
          <w:rFonts w:ascii="Arial" w:hAnsi="Arial" w:cs="Arial"/>
        </w:rPr>
        <w:t xml:space="preserve"> Д.В. </w:t>
      </w:r>
      <w:proofErr w:type="gramStart"/>
      <w:r w:rsidRPr="009027ED">
        <w:rPr>
          <w:rFonts w:ascii="Arial" w:hAnsi="Arial" w:cs="Arial"/>
        </w:rPr>
        <w:t>Гришкин</w:t>
      </w:r>
      <w:proofErr w:type="gramEnd"/>
    </w:p>
    <w:p w:rsidR="002719E2" w:rsidRPr="002719E2" w:rsidRDefault="002719E2" w:rsidP="002719E2">
      <w:pPr>
        <w:rPr>
          <w:rFonts w:ascii="Arial" w:hAnsi="Arial" w:cs="Arial"/>
        </w:rPr>
      </w:pPr>
    </w:p>
    <w:p w:rsidR="00473191" w:rsidRPr="00473191" w:rsidRDefault="00473191" w:rsidP="002719E2">
      <w:pPr>
        <w:overflowPunct w:val="0"/>
        <w:autoSpaceDE w:val="0"/>
        <w:autoSpaceDN w:val="0"/>
        <w:adjustRightInd w:val="0"/>
        <w:jc w:val="center"/>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9027ED">
      <w:pPr>
        <w:overflowPunct w:val="0"/>
        <w:autoSpaceDE w:val="0"/>
        <w:autoSpaceDN w:val="0"/>
        <w:adjustRightInd w:val="0"/>
        <w:jc w:val="center"/>
        <w:rPr>
          <w:rFonts w:ascii="Arial" w:hAnsi="Arial" w:cs="Arial"/>
          <w:sz w:val="16"/>
          <w:szCs w:val="16"/>
        </w:rPr>
      </w:pPr>
    </w:p>
    <w:p w:rsidR="009027ED" w:rsidRPr="00274432" w:rsidRDefault="009027ED" w:rsidP="009027ED">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9027ED" w:rsidRPr="00274432" w:rsidRDefault="009027ED" w:rsidP="009027ED">
      <w:pPr>
        <w:autoSpaceDE w:val="0"/>
        <w:autoSpaceDN w:val="0"/>
        <w:adjustRightInd w:val="0"/>
        <w:jc w:val="center"/>
        <w:rPr>
          <w:rFonts w:ascii="Arial" w:eastAsia="Courier New" w:hAnsi="Arial" w:cs="Arial"/>
          <w:color w:val="000000" w:themeColor="text1"/>
          <w:sz w:val="20"/>
        </w:rPr>
      </w:pPr>
      <w:r w:rsidRPr="00274432">
        <w:rPr>
          <w:rFonts w:ascii="Arial" w:hAnsi="Arial" w:cs="Arial"/>
          <w:b/>
          <w:sz w:val="20"/>
          <w:szCs w:val="20"/>
        </w:rPr>
        <w:lastRenderedPageBreak/>
        <w:t>ПОСТАНОВЛЕНИЕ</w:t>
      </w:r>
    </w:p>
    <w:p w:rsidR="009027ED" w:rsidRPr="00274432" w:rsidRDefault="009027ED" w:rsidP="009027ED">
      <w:pPr>
        <w:jc w:val="center"/>
        <w:rPr>
          <w:rFonts w:ascii="Arial" w:hAnsi="Arial" w:cs="Arial"/>
          <w:b/>
          <w:sz w:val="20"/>
          <w:szCs w:val="20"/>
        </w:rPr>
      </w:pPr>
    </w:p>
    <w:p w:rsidR="009027ED" w:rsidRDefault="009027ED" w:rsidP="009027ED">
      <w:pPr>
        <w:tabs>
          <w:tab w:val="left" w:pos="708"/>
          <w:tab w:val="left" w:pos="6804"/>
        </w:tabs>
        <w:suppressAutoHyphens/>
        <w:spacing w:line="360" w:lineRule="auto"/>
        <w:rPr>
          <w:rFonts w:ascii="Arial" w:hAnsi="Arial" w:cs="Arial"/>
          <w:lang w:eastAsia="ar-SA"/>
        </w:rPr>
      </w:pPr>
      <w:r>
        <w:rPr>
          <w:rFonts w:ascii="Arial" w:hAnsi="Arial" w:cs="Arial"/>
          <w:lang w:eastAsia="ar-SA"/>
        </w:rPr>
        <w:t>«24</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253</w:t>
      </w:r>
    </w:p>
    <w:p w:rsidR="009027ED" w:rsidRPr="002719E2" w:rsidRDefault="009027ED" w:rsidP="009027ED">
      <w:pPr>
        <w:jc w:val="center"/>
        <w:rPr>
          <w:rFonts w:ascii="Arial" w:hAnsi="Arial" w:cs="Arial"/>
        </w:rPr>
      </w:pPr>
    </w:p>
    <w:p w:rsidR="009027ED" w:rsidRPr="009027ED" w:rsidRDefault="009027ED" w:rsidP="009027ED">
      <w:pPr>
        <w:suppressAutoHyphens/>
        <w:spacing w:line="360" w:lineRule="auto"/>
        <w:rPr>
          <w:rFonts w:ascii="Arial" w:hAnsi="Arial" w:cs="Arial"/>
          <w:lang w:eastAsia="ar-SA"/>
        </w:rPr>
      </w:pPr>
    </w:p>
    <w:p w:rsidR="009027ED" w:rsidRPr="009027ED" w:rsidRDefault="009027ED" w:rsidP="009027ED">
      <w:pPr>
        <w:suppressAutoHyphens/>
        <w:jc w:val="both"/>
        <w:rPr>
          <w:rFonts w:ascii="Arial" w:hAnsi="Arial" w:cs="Arial"/>
          <w:lang w:eastAsia="ar-SA"/>
        </w:rPr>
      </w:pPr>
      <w:r w:rsidRPr="009027ED">
        <w:rPr>
          <w:rFonts w:ascii="Arial" w:hAnsi="Arial" w:cs="Arial"/>
          <w:lang w:eastAsia="ar-SA"/>
        </w:rPr>
        <w:t xml:space="preserve">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Молчановского сельского поселения, и членов их семей в сети Интернет на официальном сайте муниципального образования Молчановское </w:t>
      </w:r>
      <w:proofErr w:type="gramStart"/>
      <w:r w:rsidRPr="009027ED">
        <w:rPr>
          <w:rFonts w:ascii="Arial" w:hAnsi="Arial" w:cs="Arial"/>
          <w:lang w:eastAsia="ar-SA"/>
        </w:rPr>
        <w:t>сельское</w:t>
      </w:r>
      <w:proofErr w:type="gramEnd"/>
      <w:r w:rsidRPr="009027ED">
        <w:rPr>
          <w:rFonts w:ascii="Arial" w:hAnsi="Arial" w:cs="Arial"/>
          <w:lang w:eastAsia="ar-SA"/>
        </w:rPr>
        <w:t xml:space="preserve"> поселение и предоставления этих сведений средствам массовой информации для опубликования</w:t>
      </w:r>
    </w:p>
    <w:p w:rsidR="009027ED" w:rsidRPr="009027ED" w:rsidRDefault="009027ED" w:rsidP="009027ED">
      <w:pPr>
        <w:suppressAutoHyphens/>
        <w:rPr>
          <w:rFonts w:ascii="Arial" w:hAnsi="Arial" w:cs="Arial"/>
          <w:lang w:eastAsia="ar-SA"/>
        </w:rPr>
      </w:pPr>
    </w:p>
    <w:p w:rsidR="009027ED" w:rsidRPr="009027ED" w:rsidRDefault="009027ED" w:rsidP="009027ED">
      <w:pPr>
        <w:tabs>
          <w:tab w:val="left" w:pos="709"/>
        </w:tabs>
        <w:suppressAutoHyphens/>
        <w:autoSpaceDE w:val="0"/>
        <w:autoSpaceDN w:val="0"/>
        <w:adjustRightInd w:val="0"/>
        <w:jc w:val="both"/>
        <w:rPr>
          <w:rFonts w:ascii="Arial" w:hAnsi="Arial" w:cs="Arial"/>
          <w:lang w:eastAsia="ar-SA"/>
        </w:rPr>
      </w:pPr>
      <w:r w:rsidRPr="009027ED">
        <w:rPr>
          <w:rFonts w:ascii="Arial" w:hAnsi="Arial" w:cs="Arial"/>
          <w:lang w:eastAsia="ar-SA"/>
        </w:rPr>
        <w:t xml:space="preserve">          В </w:t>
      </w:r>
      <w:proofErr w:type="gramStart"/>
      <w:r w:rsidRPr="009027ED">
        <w:rPr>
          <w:rFonts w:ascii="Arial" w:hAnsi="Arial" w:cs="Arial"/>
          <w:lang w:eastAsia="ar-SA"/>
        </w:rPr>
        <w:t>соответствии</w:t>
      </w:r>
      <w:proofErr w:type="gramEnd"/>
      <w:r w:rsidRPr="009027ED">
        <w:rPr>
          <w:rFonts w:ascii="Arial" w:hAnsi="Arial" w:cs="Arial"/>
          <w:lang w:eastAsia="ar-SA"/>
        </w:rPr>
        <w:t xml:space="preserve"> с </w:t>
      </w:r>
      <w:hyperlink r:id="rId17" w:tooltip="Федеральный закон от 25.12.2008 N 273-ФЗ (ред. от 01.04.2022) &quot;О противодействии коррупции&quot;{КонсультантПлюс}" w:history="1">
        <w:r w:rsidRPr="009027ED">
          <w:rPr>
            <w:rFonts w:ascii="Arial" w:hAnsi="Arial" w:cs="Arial"/>
            <w:lang w:eastAsia="ar-SA"/>
          </w:rPr>
          <w:t>частью 6 статьи 8</w:t>
        </w:r>
      </w:hyperlink>
      <w:r w:rsidRPr="009027ED">
        <w:rPr>
          <w:rFonts w:ascii="Arial" w:hAnsi="Arial" w:cs="Arial"/>
          <w:lang w:eastAsia="ar-SA"/>
        </w:rPr>
        <w:t xml:space="preserve">, </w:t>
      </w:r>
      <w:hyperlink r:id="rId18" w:tooltip="Федеральный закон от 25.12.2008 N 273-ФЗ (ред. от 01.04.2022) &quot;О противодействии коррупции&quot;{КонсультантПлюс}" w:history="1">
        <w:r w:rsidRPr="009027ED">
          <w:rPr>
            <w:rFonts w:ascii="Arial" w:hAnsi="Arial" w:cs="Arial"/>
            <w:lang w:eastAsia="ar-SA"/>
          </w:rPr>
          <w:t>частью 4 статьи 8.1</w:t>
        </w:r>
      </w:hyperlink>
      <w:r w:rsidRPr="009027ED">
        <w:rPr>
          <w:rFonts w:ascii="Arial" w:hAnsi="Arial" w:cs="Arial"/>
          <w:lang w:eastAsia="ar-SA"/>
        </w:rPr>
        <w:t xml:space="preserve"> Федерального закона от 25 декабря 2008 года № 273-ФЗ «О противодействии коррупции», </w:t>
      </w:r>
      <w:hyperlink r:id="rId19" w:tooltip="Указ Президента РФ от 08.07.2013 N 613 (ред. от 10.12.2020)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 w:history="1">
        <w:r w:rsidRPr="009027ED">
          <w:rPr>
            <w:rFonts w:ascii="Arial" w:hAnsi="Arial" w:cs="Arial"/>
            <w:lang w:eastAsia="ar-SA"/>
          </w:rPr>
          <w:t>пунктом 8</w:t>
        </w:r>
      </w:hyperlink>
      <w:r w:rsidRPr="009027ED">
        <w:rPr>
          <w:rFonts w:ascii="Arial" w:hAnsi="Arial" w:cs="Arial"/>
          <w:lang w:eastAsia="ar-SA"/>
        </w:rPr>
        <w:t xml:space="preserve"> Указа Президента Российской Федерации от 08.07.2013 № 613 «Вопросы противодействия коррупции»</w:t>
      </w:r>
    </w:p>
    <w:p w:rsidR="009027ED" w:rsidRPr="009027ED" w:rsidRDefault="009027ED" w:rsidP="009027ED">
      <w:pPr>
        <w:widowControl w:val="0"/>
        <w:autoSpaceDE w:val="0"/>
        <w:autoSpaceDN w:val="0"/>
        <w:adjustRightInd w:val="0"/>
        <w:ind w:firstLine="540"/>
        <w:jc w:val="both"/>
        <w:rPr>
          <w:rFonts w:ascii="Arial" w:hAnsi="Arial" w:cs="Arial"/>
        </w:rPr>
      </w:pPr>
    </w:p>
    <w:p w:rsidR="009027ED" w:rsidRPr="009027ED" w:rsidRDefault="009027ED" w:rsidP="009027ED">
      <w:pPr>
        <w:widowControl w:val="0"/>
        <w:autoSpaceDE w:val="0"/>
        <w:autoSpaceDN w:val="0"/>
        <w:adjustRightInd w:val="0"/>
        <w:ind w:firstLine="540"/>
        <w:jc w:val="both"/>
        <w:rPr>
          <w:rFonts w:ascii="Arial" w:hAnsi="Arial" w:cs="Arial"/>
        </w:rPr>
      </w:pPr>
      <w:r w:rsidRPr="009027ED">
        <w:rPr>
          <w:rFonts w:ascii="Arial" w:hAnsi="Arial" w:cs="Arial"/>
        </w:rPr>
        <w:t xml:space="preserve">  ПОСТАНОВЛЯЮ: </w:t>
      </w:r>
    </w:p>
    <w:p w:rsidR="009027ED" w:rsidRPr="009027ED" w:rsidRDefault="009027ED" w:rsidP="009027ED">
      <w:pPr>
        <w:widowControl w:val="0"/>
        <w:autoSpaceDE w:val="0"/>
        <w:autoSpaceDN w:val="0"/>
        <w:adjustRightInd w:val="0"/>
        <w:ind w:firstLine="540"/>
        <w:jc w:val="both"/>
        <w:rPr>
          <w:rFonts w:ascii="Arial" w:hAnsi="Arial" w:cs="Arial"/>
        </w:rPr>
      </w:pPr>
    </w:p>
    <w:p w:rsidR="009027ED" w:rsidRPr="009027ED" w:rsidRDefault="009027ED" w:rsidP="009027ED">
      <w:pPr>
        <w:tabs>
          <w:tab w:val="left" w:pos="709"/>
        </w:tabs>
        <w:suppressAutoHyphens/>
        <w:autoSpaceDE w:val="0"/>
        <w:autoSpaceDN w:val="0"/>
        <w:adjustRightInd w:val="0"/>
        <w:jc w:val="both"/>
        <w:outlineLvl w:val="0"/>
        <w:rPr>
          <w:rFonts w:ascii="Arial" w:hAnsi="Arial" w:cs="Arial"/>
          <w:lang w:eastAsia="ar-SA"/>
        </w:rPr>
      </w:pPr>
      <w:r w:rsidRPr="009027ED">
        <w:rPr>
          <w:rFonts w:ascii="Arial" w:hAnsi="Arial" w:cs="Arial"/>
          <w:lang w:eastAsia="ar-SA"/>
        </w:rPr>
        <w:t xml:space="preserve">1.Утвердить Порядок размещения сведений о доходах, расходах, об имуществе и обязательствах имущественного характера муниципальных служащих Администрации Молчановского сельского поселения и членов их семей в сети Интернет на официальном сайте муниципального образования Молчановское </w:t>
      </w:r>
      <w:proofErr w:type="gramStart"/>
      <w:r w:rsidRPr="009027ED">
        <w:rPr>
          <w:rFonts w:ascii="Arial" w:hAnsi="Arial" w:cs="Arial"/>
          <w:lang w:eastAsia="ar-SA"/>
        </w:rPr>
        <w:t>сельское</w:t>
      </w:r>
      <w:proofErr w:type="gramEnd"/>
      <w:r w:rsidRPr="009027ED">
        <w:rPr>
          <w:rFonts w:ascii="Arial" w:hAnsi="Arial" w:cs="Arial"/>
          <w:lang w:eastAsia="ar-SA"/>
        </w:rPr>
        <w:t xml:space="preserve"> поселение и предоставления этих сведений средствам массовой информации для опубликования согласно приложению к настоящему постановлению. </w:t>
      </w:r>
    </w:p>
    <w:p w:rsidR="009027ED" w:rsidRPr="009027ED" w:rsidRDefault="009027ED" w:rsidP="009027ED">
      <w:pPr>
        <w:tabs>
          <w:tab w:val="left" w:pos="709"/>
        </w:tabs>
        <w:suppressAutoHyphens/>
        <w:autoSpaceDE w:val="0"/>
        <w:autoSpaceDN w:val="0"/>
        <w:adjustRightInd w:val="0"/>
        <w:jc w:val="both"/>
        <w:outlineLvl w:val="0"/>
        <w:rPr>
          <w:rFonts w:ascii="Arial" w:hAnsi="Arial" w:cs="Arial"/>
          <w:color w:val="000000"/>
        </w:rPr>
      </w:pPr>
      <w:r w:rsidRPr="009027ED">
        <w:rPr>
          <w:rFonts w:ascii="Arial" w:hAnsi="Arial" w:cs="Arial"/>
          <w:color w:val="000000"/>
        </w:rPr>
        <w:t xml:space="preserve"> 2. Признать утратившими силу:</w:t>
      </w:r>
    </w:p>
    <w:p w:rsidR="009027ED" w:rsidRPr="009027ED" w:rsidRDefault="009027ED" w:rsidP="009027ED">
      <w:pPr>
        <w:tabs>
          <w:tab w:val="left" w:pos="709"/>
        </w:tabs>
        <w:suppressAutoHyphens/>
        <w:autoSpaceDE w:val="0"/>
        <w:autoSpaceDN w:val="0"/>
        <w:adjustRightInd w:val="0"/>
        <w:jc w:val="both"/>
        <w:outlineLvl w:val="0"/>
        <w:rPr>
          <w:rFonts w:ascii="Arial" w:hAnsi="Arial" w:cs="Arial"/>
          <w:color w:val="000000"/>
        </w:rPr>
      </w:pPr>
      <w:r w:rsidRPr="009027ED">
        <w:rPr>
          <w:rFonts w:ascii="Arial" w:hAnsi="Arial" w:cs="Arial"/>
          <w:color w:val="000000"/>
        </w:rPr>
        <w:t>Постановление №46 от 23 апреля 2014</w:t>
      </w:r>
      <w:proofErr w:type="gramStart"/>
      <w:r w:rsidRPr="009027ED">
        <w:rPr>
          <w:rFonts w:ascii="Arial" w:hAnsi="Arial" w:cs="Arial"/>
          <w:color w:val="000000"/>
        </w:rPr>
        <w:t xml:space="preserve"> </w:t>
      </w:r>
      <w:r w:rsidRPr="009027ED">
        <w:rPr>
          <w:rFonts w:eastAsia="Calibri"/>
          <w:sz w:val="26"/>
          <w:szCs w:val="26"/>
          <w:lang w:eastAsia="en-US"/>
        </w:rPr>
        <w:t>О</w:t>
      </w:r>
      <w:proofErr w:type="gramEnd"/>
      <w:r w:rsidRPr="009027ED">
        <w:rPr>
          <w:rFonts w:eastAsia="Calibri"/>
          <w:sz w:val="26"/>
          <w:szCs w:val="26"/>
          <w:lang w:eastAsia="en-US"/>
        </w:rPr>
        <w:t xml:space="preserve">б утверждении </w:t>
      </w:r>
      <w:hyperlink w:anchor="Par45" w:history="1">
        <w:r w:rsidRPr="009027ED">
          <w:rPr>
            <w:rFonts w:eastAsia="Calibri"/>
            <w:sz w:val="26"/>
            <w:szCs w:val="26"/>
            <w:lang w:eastAsia="en-US"/>
          </w:rPr>
          <w:t>Положени</w:t>
        </w:r>
      </w:hyperlink>
      <w:r w:rsidRPr="009027ED">
        <w:rPr>
          <w:rFonts w:eastAsia="Calibri"/>
          <w:sz w:val="26"/>
          <w:szCs w:val="26"/>
          <w:lang w:eastAsia="en-US"/>
        </w:rPr>
        <w:t xml:space="preserve">я о предоставлении муниципальными служащими и гражданами, претендующими на замещение должностей муниципальной службы администрации Молчановского сельского поселения, сведений о доходах, об имуществе и обязательствах имущественного характера, и о предоставлении муниципальными служащими сведений о расходах </w:t>
      </w:r>
    </w:p>
    <w:p w:rsidR="009027ED" w:rsidRPr="009027ED" w:rsidRDefault="009027ED" w:rsidP="009027ED">
      <w:pPr>
        <w:tabs>
          <w:tab w:val="left" w:pos="709"/>
        </w:tabs>
        <w:suppressAutoHyphens/>
        <w:autoSpaceDE w:val="0"/>
        <w:autoSpaceDN w:val="0"/>
        <w:adjustRightInd w:val="0"/>
        <w:jc w:val="both"/>
        <w:outlineLvl w:val="0"/>
        <w:rPr>
          <w:rFonts w:ascii="Arial" w:hAnsi="Arial" w:cs="Arial"/>
          <w:lang w:eastAsia="ar-SA"/>
        </w:rPr>
      </w:pPr>
      <w:r w:rsidRPr="009027ED">
        <w:rPr>
          <w:rFonts w:ascii="Arial" w:hAnsi="Arial" w:cs="Arial"/>
          <w:color w:val="000000"/>
        </w:rPr>
        <w:t>Постановление №219 от 29 июля 2015</w:t>
      </w:r>
      <w:proofErr w:type="gramStart"/>
      <w:r w:rsidRPr="009027ED">
        <w:rPr>
          <w:rFonts w:ascii="Arial" w:hAnsi="Arial" w:cs="Arial"/>
          <w:lang w:eastAsia="ar-SA"/>
        </w:rPr>
        <w:t xml:space="preserve"> </w:t>
      </w:r>
      <w:r w:rsidRPr="009027ED">
        <w:rPr>
          <w:rFonts w:ascii="Arial" w:eastAsia="Calibri" w:hAnsi="Arial" w:cs="Arial"/>
          <w:lang w:eastAsia="en-US"/>
        </w:rPr>
        <w:t>О</w:t>
      </w:r>
      <w:proofErr w:type="gramEnd"/>
      <w:r w:rsidRPr="009027ED">
        <w:rPr>
          <w:rFonts w:ascii="Arial" w:eastAsia="Calibri" w:hAnsi="Arial" w:cs="Arial"/>
          <w:lang w:eastAsia="en-US"/>
        </w:rPr>
        <w:t xml:space="preserve"> внесении</w:t>
      </w:r>
      <w:r w:rsidRPr="009027ED">
        <w:rPr>
          <w:rFonts w:eastAsia="Calibri"/>
          <w:sz w:val="26"/>
          <w:szCs w:val="26"/>
          <w:lang w:eastAsia="en-US"/>
        </w:rPr>
        <w:t xml:space="preserve"> изменений в постановление от 23.04.2014 № 46 «Об утверждении </w:t>
      </w:r>
      <w:hyperlink w:anchor="Par45" w:history="1">
        <w:r w:rsidRPr="009027ED">
          <w:rPr>
            <w:rFonts w:eastAsia="Calibri"/>
            <w:sz w:val="26"/>
            <w:szCs w:val="26"/>
            <w:lang w:eastAsia="en-US"/>
          </w:rPr>
          <w:t>Положени</w:t>
        </w:r>
      </w:hyperlink>
      <w:r w:rsidRPr="009027ED">
        <w:rPr>
          <w:rFonts w:eastAsia="Calibri"/>
          <w:sz w:val="26"/>
          <w:szCs w:val="26"/>
          <w:lang w:eastAsia="en-US"/>
        </w:rPr>
        <w:t xml:space="preserve">я о предоставлении муниципальными служащими и гражданами, претендующими на замещение должностей муниципальной службы администрации Молчановского сельского поселения, сведений о доходах, об имуществе и обязательствах имущественного характера, и о предоставлении муниципальными служащими сведений о расходах» </w:t>
      </w:r>
    </w:p>
    <w:p w:rsidR="009027ED" w:rsidRPr="009027ED" w:rsidRDefault="009027ED" w:rsidP="009027ED">
      <w:pPr>
        <w:jc w:val="both"/>
        <w:rPr>
          <w:rFonts w:ascii="Arial" w:hAnsi="Arial" w:cs="Arial"/>
        </w:rPr>
      </w:pPr>
      <w:r w:rsidRPr="009027ED">
        <w:rPr>
          <w:rFonts w:ascii="Arial" w:hAnsi="Arial" w:cs="Arial"/>
        </w:rPr>
        <w:t>3.Настоящее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«Информационный бюллетень» и размещению на официальном сайте муниципального образования Молчановское сельское поселение (http://www.</w:t>
      </w:r>
      <w:hyperlink r:id="rId20" w:history="1">
        <w:r w:rsidRPr="009027ED">
          <w:rPr>
            <w:rFonts w:ascii="Arial" w:hAnsi="Arial" w:cs="Arial"/>
            <w:color w:val="0000FF"/>
            <w:u w:val="single"/>
          </w:rPr>
          <w:t>msp.tomskinvest.ru</w:t>
        </w:r>
      </w:hyperlink>
      <w:r w:rsidRPr="009027ED">
        <w:rPr>
          <w:rFonts w:ascii="Arial" w:hAnsi="Arial" w:cs="Arial"/>
        </w:rPr>
        <w:t xml:space="preserve">). </w:t>
      </w:r>
    </w:p>
    <w:p w:rsidR="009027ED" w:rsidRPr="009027ED" w:rsidRDefault="009027ED" w:rsidP="009027ED">
      <w:pPr>
        <w:tabs>
          <w:tab w:val="left" w:pos="708"/>
        </w:tabs>
        <w:jc w:val="both"/>
        <w:rPr>
          <w:rFonts w:ascii="Arial" w:hAnsi="Arial" w:cs="Arial"/>
        </w:rPr>
      </w:pPr>
      <w:r w:rsidRPr="009027ED">
        <w:rPr>
          <w:rFonts w:ascii="Arial" w:hAnsi="Arial" w:cs="Arial"/>
        </w:rPr>
        <w:t>4.Настоящее постановление вступает в силу после его официального опубликования</w:t>
      </w:r>
      <w:r w:rsidRPr="009027ED">
        <w:rPr>
          <w:rFonts w:ascii="Arial" w:eastAsia="Courier New" w:hAnsi="Arial" w:cs="Arial"/>
          <w:color w:val="000000"/>
        </w:rPr>
        <w:t>.</w:t>
      </w:r>
    </w:p>
    <w:p w:rsidR="009027ED" w:rsidRPr="009027ED" w:rsidRDefault="009027ED" w:rsidP="009027ED">
      <w:pPr>
        <w:tabs>
          <w:tab w:val="left" w:pos="708"/>
        </w:tabs>
        <w:jc w:val="both"/>
        <w:rPr>
          <w:rFonts w:ascii="Arial" w:hAnsi="Arial" w:cs="Arial"/>
        </w:rPr>
      </w:pPr>
      <w:r w:rsidRPr="009027ED">
        <w:rPr>
          <w:rFonts w:ascii="Arial" w:hAnsi="Arial" w:cs="Arial"/>
        </w:rPr>
        <w:t xml:space="preserve">5. </w:t>
      </w:r>
      <w:proofErr w:type="gramStart"/>
      <w:r w:rsidRPr="009027ED">
        <w:rPr>
          <w:rFonts w:ascii="Arial" w:hAnsi="Arial" w:cs="Arial"/>
        </w:rPr>
        <w:t>Контроль за</w:t>
      </w:r>
      <w:proofErr w:type="gramEnd"/>
      <w:r w:rsidRPr="009027ED">
        <w:rPr>
          <w:rFonts w:ascii="Arial" w:hAnsi="Arial" w:cs="Arial"/>
        </w:rPr>
        <w:t xml:space="preserve"> исполнением настоящего постановления оставляю за собой.</w:t>
      </w:r>
    </w:p>
    <w:p w:rsidR="009027ED" w:rsidRPr="009027ED" w:rsidRDefault="009027ED" w:rsidP="009027ED">
      <w:pPr>
        <w:tabs>
          <w:tab w:val="left" w:pos="708"/>
        </w:tabs>
        <w:jc w:val="both"/>
        <w:rPr>
          <w:rFonts w:ascii="Arial" w:hAnsi="Arial" w:cs="Arial"/>
        </w:rPr>
      </w:pPr>
    </w:p>
    <w:p w:rsidR="009027ED" w:rsidRPr="009027ED" w:rsidRDefault="009027ED" w:rsidP="009027ED">
      <w:pPr>
        <w:tabs>
          <w:tab w:val="left" w:pos="708"/>
        </w:tabs>
        <w:jc w:val="both"/>
        <w:rPr>
          <w:rFonts w:ascii="Arial" w:hAnsi="Arial" w:cs="Arial"/>
        </w:rPr>
      </w:pPr>
    </w:p>
    <w:p w:rsidR="009027ED" w:rsidRPr="009027ED" w:rsidRDefault="009027ED" w:rsidP="009027ED">
      <w:pPr>
        <w:tabs>
          <w:tab w:val="left" w:pos="708"/>
        </w:tabs>
        <w:jc w:val="both"/>
        <w:rPr>
          <w:rFonts w:ascii="Arial" w:hAnsi="Arial" w:cs="Arial"/>
        </w:rPr>
      </w:pPr>
    </w:p>
    <w:p w:rsidR="009027ED" w:rsidRPr="009027ED" w:rsidRDefault="009027ED" w:rsidP="009027ED">
      <w:pPr>
        <w:tabs>
          <w:tab w:val="left" w:pos="708"/>
        </w:tabs>
        <w:jc w:val="both"/>
        <w:rPr>
          <w:rFonts w:ascii="Arial" w:hAnsi="Arial" w:cs="Arial"/>
        </w:rPr>
      </w:pPr>
      <w:r w:rsidRPr="009027ED">
        <w:rPr>
          <w:rFonts w:ascii="Arial" w:hAnsi="Arial" w:cs="Arial"/>
        </w:rPr>
        <w:t>Глава Молчановского сельского поселения</w:t>
      </w:r>
      <w:r w:rsidRPr="009027ED">
        <w:rPr>
          <w:rFonts w:ascii="Arial" w:hAnsi="Arial" w:cs="Arial"/>
        </w:rPr>
        <w:tab/>
        <w:t xml:space="preserve">      (подпись)      Д.В. </w:t>
      </w:r>
      <w:proofErr w:type="gramStart"/>
      <w:r w:rsidRPr="009027ED">
        <w:rPr>
          <w:rFonts w:ascii="Arial" w:hAnsi="Arial" w:cs="Arial"/>
        </w:rPr>
        <w:t>Гришкин</w:t>
      </w:r>
      <w:proofErr w:type="gramEnd"/>
    </w:p>
    <w:p w:rsidR="009027ED" w:rsidRPr="009027ED" w:rsidRDefault="009027ED" w:rsidP="009027ED">
      <w:pPr>
        <w:tabs>
          <w:tab w:val="left" w:pos="708"/>
        </w:tabs>
        <w:jc w:val="both"/>
        <w:rPr>
          <w:rFonts w:ascii="Arial" w:hAnsi="Arial" w:cs="Arial"/>
        </w:rPr>
      </w:pPr>
    </w:p>
    <w:p w:rsidR="009027ED" w:rsidRPr="009027ED" w:rsidRDefault="009027ED" w:rsidP="009027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27ED" w:rsidRPr="009027ED" w:rsidRDefault="009027ED" w:rsidP="009027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27ED" w:rsidRPr="009027ED" w:rsidRDefault="009027ED" w:rsidP="009027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27ED" w:rsidRPr="009027ED" w:rsidRDefault="009027ED" w:rsidP="009027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9027ED" w:rsidRPr="009027ED" w:rsidRDefault="009027ED" w:rsidP="009027ED">
      <w:pPr>
        <w:jc w:val="both"/>
        <w:rPr>
          <w:sz w:val="16"/>
          <w:szCs w:val="16"/>
        </w:rPr>
      </w:pPr>
    </w:p>
    <w:p w:rsidR="009027ED" w:rsidRPr="009027ED" w:rsidRDefault="009027ED" w:rsidP="009027E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p>
    <w:p w:rsidR="009027ED" w:rsidRPr="009027ED" w:rsidRDefault="009027ED" w:rsidP="009027ED">
      <w:pPr>
        <w:jc w:val="right"/>
        <w:rPr>
          <w:rFonts w:ascii="Arial" w:hAnsi="Arial" w:cs="Arial"/>
          <w:sz w:val="20"/>
          <w:szCs w:val="20"/>
        </w:rPr>
      </w:pPr>
      <w:r w:rsidRPr="009027ED">
        <w:rPr>
          <w:rFonts w:ascii="Arial" w:hAnsi="Arial" w:cs="Arial"/>
          <w:sz w:val="20"/>
          <w:szCs w:val="20"/>
        </w:rPr>
        <w:t xml:space="preserve">Приложение № 1 </w:t>
      </w:r>
    </w:p>
    <w:p w:rsidR="009027ED" w:rsidRPr="009027ED" w:rsidRDefault="009027ED" w:rsidP="009027ED">
      <w:pPr>
        <w:jc w:val="right"/>
        <w:rPr>
          <w:rFonts w:ascii="Arial" w:hAnsi="Arial" w:cs="Arial"/>
          <w:sz w:val="20"/>
          <w:szCs w:val="20"/>
        </w:rPr>
      </w:pPr>
      <w:r w:rsidRPr="009027ED">
        <w:rPr>
          <w:rFonts w:ascii="Arial" w:hAnsi="Arial" w:cs="Arial"/>
          <w:sz w:val="20"/>
          <w:szCs w:val="20"/>
        </w:rPr>
        <w:t>к постановлению администрации</w:t>
      </w:r>
    </w:p>
    <w:p w:rsidR="009027ED" w:rsidRPr="009027ED" w:rsidRDefault="009027ED" w:rsidP="009027ED">
      <w:pPr>
        <w:jc w:val="right"/>
        <w:rPr>
          <w:rFonts w:ascii="Arial" w:hAnsi="Arial" w:cs="Arial"/>
          <w:sz w:val="20"/>
          <w:szCs w:val="20"/>
        </w:rPr>
      </w:pPr>
      <w:r w:rsidRPr="009027ED">
        <w:rPr>
          <w:rFonts w:ascii="Arial" w:hAnsi="Arial" w:cs="Arial"/>
          <w:sz w:val="20"/>
          <w:szCs w:val="20"/>
        </w:rPr>
        <w:t>Молчановского сельского поселения</w:t>
      </w:r>
    </w:p>
    <w:p w:rsidR="009027ED" w:rsidRPr="009027ED" w:rsidRDefault="009027ED" w:rsidP="009027ED">
      <w:pPr>
        <w:jc w:val="center"/>
        <w:rPr>
          <w:rFonts w:ascii="Arial" w:hAnsi="Arial" w:cs="Arial"/>
          <w:sz w:val="20"/>
          <w:szCs w:val="20"/>
        </w:rPr>
      </w:pPr>
      <w:r w:rsidRPr="009027ED">
        <w:rPr>
          <w:rFonts w:ascii="Arial" w:hAnsi="Arial" w:cs="Arial"/>
          <w:sz w:val="20"/>
          <w:szCs w:val="20"/>
        </w:rPr>
        <w:t xml:space="preserve">                                                                                                         от   «  </w:t>
      </w:r>
      <w:r w:rsidR="00A22EB6">
        <w:rPr>
          <w:rFonts w:ascii="Arial" w:hAnsi="Arial" w:cs="Arial"/>
          <w:sz w:val="20"/>
          <w:szCs w:val="20"/>
        </w:rPr>
        <w:t>24</w:t>
      </w:r>
      <w:r w:rsidRPr="009027ED">
        <w:rPr>
          <w:rFonts w:ascii="Arial" w:hAnsi="Arial" w:cs="Arial"/>
          <w:sz w:val="20"/>
          <w:szCs w:val="20"/>
        </w:rPr>
        <w:t xml:space="preserve">  » </w:t>
      </w:r>
      <w:r>
        <w:rPr>
          <w:rFonts w:ascii="Arial" w:hAnsi="Arial" w:cs="Arial"/>
          <w:sz w:val="20"/>
          <w:szCs w:val="20"/>
        </w:rPr>
        <w:t>ноября</w:t>
      </w:r>
      <w:r w:rsidRPr="009027ED">
        <w:rPr>
          <w:rFonts w:ascii="Arial" w:hAnsi="Arial" w:cs="Arial"/>
          <w:sz w:val="20"/>
          <w:szCs w:val="20"/>
        </w:rPr>
        <w:t xml:space="preserve">   2022  №</w:t>
      </w:r>
      <w:r>
        <w:rPr>
          <w:rFonts w:ascii="Arial" w:hAnsi="Arial" w:cs="Arial"/>
          <w:sz w:val="20"/>
          <w:szCs w:val="20"/>
        </w:rPr>
        <w:t>253</w:t>
      </w:r>
      <w:r w:rsidRPr="009027ED">
        <w:rPr>
          <w:rFonts w:ascii="Arial" w:hAnsi="Arial" w:cs="Arial"/>
          <w:sz w:val="20"/>
          <w:szCs w:val="20"/>
        </w:rPr>
        <w:t xml:space="preserve"> </w:t>
      </w:r>
      <w:r w:rsidRPr="009027ED">
        <w:rPr>
          <w:rFonts w:ascii="Arial" w:hAnsi="Arial" w:cs="Arial"/>
          <w:sz w:val="20"/>
          <w:szCs w:val="20"/>
          <w:u w:val="single"/>
        </w:rPr>
        <w:t xml:space="preserve">       </w:t>
      </w:r>
      <w:r w:rsidRPr="009027ED">
        <w:rPr>
          <w:rFonts w:ascii="Arial" w:hAnsi="Arial" w:cs="Arial"/>
          <w:sz w:val="20"/>
          <w:szCs w:val="20"/>
        </w:rPr>
        <w:t xml:space="preserve">                    </w:t>
      </w:r>
    </w:p>
    <w:p w:rsidR="009027ED" w:rsidRPr="009027ED" w:rsidRDefault="009027ED" w:rsidP="009027ED">
      <w:pPr>
        <w:rPr>
          <w:rFonts w:ascii="Arial" w:hAnsi="Arial" w:cs="Arial"/>
          <w:sz w:val="20"/>
          <w:szCs w:val="20"/>
        </w:rPr>
      </w:pPr>
    </w:p>
    <w:p w:rsidR="009027ED" w:rsidRPr="009027ED" w:rsidRDefault="009027ED" w:rsidP="009027ED">
      <w:pPr>
        <w:jc w:val="center"/>
        <w:rPr>
          <w:rFonts w:ascii="Arial" w:hAnsi="Arial" w:cs="Arial"/>
        </w:rPr>
      </w:pPr>
      <w:r w:rsidRPr="009027ED">
        <w:rPr>
          <w:rFonts w:ascii="Arial" w:hAnsi="Arial" w:cs="Arial"/>
        </w:rPr>
        <w:t xml:space="preserve">                                               </w:t>
      </w:r>
    </w:p>
    <w:p w:rsidR="009027ED" w:rsidRPr="009027ED" w:rsidRDefault="009027ED" w:rsidP="009027ED">
      <w:pPr>
        <w:suppressAutoHyphens/>
        <w:ind w:left="5245"/>
        <w:jc w:val="both"/>
        <w:rPr>
          <w:sz w:val="20"/>
          <w:szCs w:val="20"/>
          <w:lang w:eastAsia="ar-SA"/>
        </w:rPr>
      </w:pPr>
    </w:p>
    <w:p w:rsidR="009027ED" w:rsidRPr="009027ED" w:rsidRDefault="009027ED" w:rsidP="009027ED">
      <w:pPr>
        <w:widowControl w:val="0"/>
        <w:autoSpaceDE w:val="0"/>
        <w:autoSpaceDN w:val="0"/>
        <w:adjustRightInd w:val="0"/>
        <w:ind w:firstLine="540"/>
        <w:jc w:val="center"/>
        <w:rPr>
          <w:rFonts w:ascii="Arial" w:hAnsi="Arial" w:cs="Arial"/>
        </w:rPr>
      </w:pPr>
      <w:r w:rsidRPr="009027ED">
        <w:rPr>
          <w:rFonts w:ascii="Arial" w:hAnsi="Arial" w:cs="Arial"/>
        </w:rPr>
        <w:t>Порядок</w:t>
      </w:r>
    </w:p>
    <w:p w:rsidR="009027ED" w:rsidRPr="009027ED" w:rsidRDefault="009027ED" w:rsidP="009027ED">
      <w:pPr>
        <w:widowControl w:val="0"/>
        <w:autoSpaceDE w:val="0"/>
        <w:autoSpaceDN w:val="0"/>
        <w:adjustRightInd w:val="0"/>
        <w:ind w:firstLine="540"/>
        <w:jc w:val="center"/>
        <w:rPr>
          <w:rFonts w:ascii="Arial" w:hAnsi="Arial" w:cs="Arial"/>
        </w:rPr>
      </w:pPr>
      <w:r w:rsidRPr="009027ED">
        <w:rPr>
          <w:rFonts w:ascii="Arial" w:hAnsi="Arial" w:cs="Arial"/>
        </w:rPr>
        <w:t xml:space="preserve"> размещения сведений о доходах, расходах, об имуществе и обязательствах имущественного характера муниципальных служащих Администрации Молчановского сельского поселения и членов их семей в сети Интернет на официальном сайте муниципального образования Молчановское </w:t>
      </w:r>
      <w:proofErr w:type="gramStart"/>
      <w:r w:rsidRPr="009027ED">
        <w:rPr>
          <w:rFonts w:ascii="Arial" w:hAnsi="Arial" w:cs="Arial"/>
        </w:rPr>
        <w:t>сельское</w:t>
      </w:r>
      <w:proofErr w:type="gramEnd"/>
      <w:r w:rsidRPr="009027ED">
        <w:rPr>
          <w:rFonts w:ascii="Arial" w:hAnsi="Arial" w:cs="Arial"/>
        </w:rPr>
        <w:t xml:space="preserve"> поселение и предоставления этих сведений средствам массовой информации для опубликования (далее – Порядок)</w:t>
      </w:r>
    </w:p>
    <w:p w:rsidR="009027ED" w:rsidRPr="009027ED" w:rsidRDefault="009027ED" w:rsidP="009027ED">
      <w:pPr>
        <w:widowControl w:val="0"/>
        <w:autoSpaceDE w:val="0"/>
        <w:autoSpaceDN w:val="0"/>
        <w:adjustRightInd w:val="0"/>
        <w:ind w:firstLine="540"/>
        <w:jc w:val="center"/>
        <w:rPr>
          <w:rFonts w:ascii="Arial" w:hAnsi="Arial" w:cs="Arial"/>
        </w:rPr>
      </w:pPr>
    </w:p>
    <w:p w:rsidR="009027ED" w:rsidRPr="009027ED" w:rsidRDefault="009027ED" w:rsidP="009027ED">
      <w:pPr>
        <w:widowControl w:val="0"/>
        <w:autoSpaceDE w:val="0"/>
        <w:autoSpaceDN w:val="0"/>
        <w:adjustRightInd w:val="0"/>
        <w:ind w:firstLine="540"/>
        <w:jc w:val="both"/>
        <w:rPr>
          <w:rFonts w:ascii="Arial" w:hAnsi="Arial" w:cs="Arial"/>
        </w:rPr>
      </w:pPr>
      <w:r w:rsidRPr="009027ED">
        <w:rPr>
          <w:rFonts w:ascii="Arial" w:hAnsi="Arial" w:cs="Arial"/>
        </w:rPr>
        <w:t xml:space="preserve">1. </w:t>
      </w:r>
      <w:proofErr w:type="gramStart"/>
      <w:r w:rsidRPr="009027ED">
        <w:rPr>
          <w:rFonts w:ascii="Arial" w:hAnsi="Arial" w:cs="Arial"/>
        </w:rPr>
        <w:t>Настоящий Порядок устанавливает обязанность Администрации Молчановского сельского поселения по размещению сведений о доходах, расходах, об имуществе и обязательствах имущественного характера муниципальных служащих Администрации Молчановского сельского поселения, включенных в перечень должностей муниципальной службы в Администрации Молчановского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w:t>
      </w:r>
      <w:proofErr w:type="gramEnd"/>
      <w:r w:rsidRPr="009027ED">
        <w:rPr>
          <w:rFonts w:ascii="Arial" w:hAnsi="Arial" w:cs="Arial"/>
        </w:rPr>
        <w:t xml:space="preserve"> </w:t>
      </w:r>
      <w:proofErr w:type="gramStart"/>
      <w:r w:rsidRPr="009027ED">
        <w:rPr>
          <w:rFonts w:ascii="Arial" w:hAnsi="Arial" w:cs="Arial"/>
        </w:rPr>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и членов их семей в сети «Интернет» на официальном сайте муниципального образования Молчановское сельское поселение (далее - официальный сайт), а также по предоставлению этих сведений общероссийским средствам массовой информации для опубликования в связи с их запросами.</w:t>
      </w:r>
      <w:proofErr w:type="gramEnd"/>
    </w:p>
    <w:p w:rsidR="009027ED" w:rsidRPr="009027ED" w:rsidRDefault="009027ED" w:rsidP="009027ED">
      <w:pPr>
        <w:widowControl w:val="0"/>
        <w:autoSpaceDE w:val="0"/>
        <w:autoSpaceDN w:val="0"/>
        <w:adjustRightInd w:val="0"/>
        <w:spacing w:before="200"/>
        <w:ind w:firstLine="540"/>
        <w:jc w:val="both"/>
        <w:rPr>
          <w:rFonts w:ascii="Arial" w:hAnsi="Arial" w:cs="Arial"/>
        </w:rPr>
      </w:pPr>
      <w:bookmarkStart w:id="3" w:name="Par47"/>
      <w:bookmarkEnd w:id="3"/>
      <w:r w:rsidRPr="009027ED">
        <w:rPr>
          <w:rFonts w:ascii="Arial" w:hAnsi="Arial" w:cs="Arial"/>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1) перечень объектов недвижимого имущества, принадлежащих муниципальному служащему, включенному в Перечень,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2) перечень транспортных средств, с указанием вида и марки, принадлежащих на праве собственности муниципальному служащему, включенному в Перечень, его супруге (супругу) и несовершеннолетним детям;</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3) декларированный годовой доход муниципального служащего, включенного в Перечень, его супруги (супруга) и несовершеннолетних детей;</w:t>
      </w:r>
    </w:p>
    <w:p w:rsidR="009027ED" w:rsidRPr="009027ED" w:rsidRDefault="009027ED" w:rsidP="009027ED">
      <w:pPr>
        <w:widowControl w:val="0"/>
        <w:autoSpaceDE w:val="0"/>
        <w:autoSpaceDN w:val="0"/>
        <w:adjustRightInd w:val="0"/>
        <w:spacing w:before="200"/>
        <w:ind w:firstLine="540"/>
        <w:jc w:val="both"/>
        <w:rPr>
          <w:rFonts w:ascii="Arial" w:hAnsi="Arial" w:cs="Arial"/>
        </w:rPr>
      </w:pPr>
      <w:proofErr w:type="gramStart"/>
      <w:r w:rsidRPr="009027ED">
        <w:rPr>
          <w:rFonts w:ascii="Arial" w:hAnsi="Arial" w:cs="Arial"/>
        </w:rPr>
        <w:lastRenderedPageBreak/>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w:t>
      </w:r>
      <w:proofErr w:type="gramEnd"/>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9027ED" w:rsidRPr="009027ED" w:rsidRDefault="009027ED" w:rsidP="009027ED">
      <w:pPr>
        <w:widowControl w:val="0"/>
        <w:autoSpaceDE w:val="0"/>
        <w:autoSpaceDN w:val="0"/>
        <w:adjustRightInd w:val="0"/>
        <w:spacing w:before="200"/>
        <w:ind w:firstLine="540"/>
        <w:jc w:val="both"/>
        <w:rPr>
          <w:rFonts w:ascii="Arial" w:hAnsi="Arial" w:cs="Arial"/>
        </w:rPr>
      </w:pPr>
      <w:proofErr w:type="gramStart"/>
      <w:r w:rsidRPr="009027ED">
        <w:rPr>
          <w:rFonts w:ascii="Arial" w:hAnsi="Arial" w:cs="Arial"/>
        </w:rPr>
        <w:t xml:space="preserve">1) иные сведения (кроме указанных в </w:t>
      </w:r>
      <w:hyperlink w:anchor="Par47" w:tooltip="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history="1">
        <w:r w:rsidRPr="009027ED">
          <w:rPr>
            <w:rFonts w:ascii="Arial" w:hAnsi="Arial" w:cs="Arial"/>
            <w:color w:val="0000FF"/>
          </w:rPr>
          <w:t>пункте 2</w:t>
        </w:r>
      </w:hyperlink>
      <w:r w:rsidRPr="009027ED">
        <w:rPr>
          <w:rFonts w:ascii="Arial" w:hAnsi="Arial" w:cs="Arial"/>
        </w:rPr>
        <w:t xml:space="preserve"> настоящего Порядка) о доходах муниципального служащего, включенного в Перечень,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2) персональные данные супруги (супруга), детей и иных членов семьи муниципального служащего, включенного в Перечень;</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3) данные, позволяющие определить место жительства, почтовый адрес, телефон и иные индивидуальные средства коммуникации муниципального служащего, включенного в Перечень, его супруги (супруга) и иных членов семьи;</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4) данные, позволяющие определить местонахождение объектов недвижимого имущества, принадлежащих муниципальному служащему, включенному в Перечень, его супруге (супругу), детям, иным членам семьи на праве собственности или находящихся в их пользовании;</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5) информацию, отнесенную к государственной тайне или являющуюся конфиденциальной.</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 xml:space="preserve">4. </w:t>
      </w:r>
      <w:proofErr w:type="gramStart"/>
      <w:r w:rsidRPr="009027ED">
        <w:rPr>
          <w:rFonts w:ascii="Arial" w:hAnsi="Arial" w:cs="Arial"/>
        </w:rPr>
        <w:t xml:space="preserve">Сведения о доходах, расходах, об имуществе и обязательствах имущественного характера, указанные в </w:t>
      </w:r>
      <w:hyperlink r:id="rId21" w:history="1">
        <w:r w:rsidRPr="009027ED">
          <w:rPr>
            <w:rFonts w:ascii="Arial" w:hAnsi="Arial" w:cs="Arial"/>
          </w:rPr>
          <w:t>пункте 2</w:t>
        </w:r>
      </w:hyperlink>
      <w:r w:rsidRPr="009027ED">
        <w:rPr>
          <w:rFonts w:ascii="Arial" w:hAnsi="Arial" w:cs="Arial"/>
        </w:rPr>
        <w:t xml:space="preserve">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9027ED">
        <w:rPr>
          <w:rFonts w:ascii="Arial" w:hAnsi="Arial" w:cs="Arial"/>
        </w:rPr>
        <w:t xml:space="preserve"> официальном </w:t>
      </w:r>
      <w:proofErr w:type="gramStart"/>
      <w:r w:rsidRPr="009027ED">
        <w:rPr>
          <w:rFonts w:ascii="Arial" w:hAnsi="Arial" w:cs="Arial"/>
        </w:rPr>
        <w:t>сайте</w:t>
      </w:r>
      <w:proofErr w:type="gramEnd"/>
      <w:r w:rsidRPr="009027ED">
        <w:rPr>
          <w:rFonts w:ascii="Arial" w:hAnsi="Arial" w:cs="Arial"/>
        </w:rPr>
        <w:t xml:space="preserve"> того органа или той организации, в котором (которой) муниципальный служащий замещает должность, и ежегодно обновляются в течение 14 рабочих дней со дня истечения срока, установленного для их подачи.</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 xml:space="preserve">5. Размещение на официальном сайте сведений, указанных в </w:t>
      </w:r>
      <w:hyperlink w:anchor="Par47" w:tooltip="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history="1">
        <w:r w:rsidRPr="009027ED">
          <w:rPr>
            <w:rFonts w:ascii="Arial" w:hAnsi="Arial" w:cs="Arial"/>
            <w:color w:val="0000FF"/>
          </w:rPr>
          <w:t>пункте 2</w:t>
        </w:r>
      </w:hyperlink>
      <w:r w:rsidRPr="009027ED">
        <w:rPr>
          <w:rFonts w:ascii="Arial" w:hAnsi="Arial" w:cs="Arial"/>
        </w:rPr>
        <w:t xml:space="preserve"> настоящего Порядка, представленных муниципальным служащим, включенным в Перечень, обеспечивается главным специалистом по </w:t>
      </w:r>
      <w:proofErr w:type="gramStart"/>
      <w:r w:rsidRPr="009027ED">
        <w:rPr>
          <w:rFonts w:ascii="Arial" w:hAnsi="Arial" w:cs="Arial"/>
        </w:rPr>
        <w:t>кадрам-юрисконсультом</w:t>
      </w:r>
      <w:proofErr w:type="gramEnd"/>
      <w:r w:rsidRPr="009027ED">
        <w:rPr>
          <w:rFonts w:ascii="Arial" w:hAnsi="Arial" w:cs="Arial"/>
        </w:rPr>
        <w:t xml:space="preserve">. </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6. Администрации Молчановского сельского поселения:</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1) в трехдневный срок со дня поступления запроса от общероссийского средства массовой информации сообщают о нем муниципальному служащему, в отношении которого поступил запрос;</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lastRenderedPageBreak/>
        <w:t xml:space="preserve">2) в семидневный срок со дня поступления запроса от общероссийского средства массовой информации обеспечивают предоставление ему сведений, указанных в </w:t>
      </w:r>
      <w:hyperlink w:anchor="Par47" w:tooltip="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history="1">
        <w:r w:rsidRPr="009027ED">
          <w:rPr>
            <w:rFonts w:ascii="Arial" w:hAnsi="Arial" w:cs="Arial"/>
            <w:color w:val="0000FF"/>
          </w:rPr>
          <w:t>пункте 2</w:t>
        </w:r>
      </w:hyperlink>
      <w:r w:rsidRPr="009027ED">
        <w:rPr>
          <w:rFonts w:ascii="Arial" w:hAnsi="Arial" w:cs="Arial"/>
        </w:rPr>
        <w:t xml:space="preserve"> настоящего Порядка, в том случае, если запрашиваемые сведения отсутствуют на официальном сайте.</w:t>
      </w:r>
    </w:p>
    <w:p w:rsidR="009027ED" w:rsidRPr="009027ED" w:rsidRDefault="009027ED" w:rsidP="009027ED">
      <w:pPr>
        <w:widowControl w:val="0"/>
        <w:autoSpaceDE w:val="0"/>
        <w:autoSpaceDN w:val="0"/>
        <w:adjustRightInd w:val="0"/>
        <w:spacing w:before="200"/>
        <w:ind w:firstLine="540"/>
        <w:jc w:val="both"/>
        <w:rPr>
          <w:rFonts w:ascii="Arial" w:hAnsi="Arial" w:cs="Arial"/>
        </w:rPr>
      </w:pPr>
      <w:r w:rsidRPr="009027ED">
        <w:rPr>
          <w:rFonts w:ascii="Arial" w:hAnsi="Arial" w:cs="Arial"/>
        </w:rPr>
        <w:t xml:space="preserve">7. </w:t>
      </w:r>
      <w:proofErr w:type="gramStart"/>
      <w:r w:rsidRPr="009027ED">
        <w:rPr>
          <w:rFonts w:ascii="Arial" w:hAnsi="Arial" w:cs="Arial"/>
        </w:rPr>
        <w:t xml:space="preserve">Муниципальные служащие, работники Администрации Молчановского сельского поселения,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 </w:t>
      </w:r>
      <w:proofErr w:type="gramEnd"/>
    </w:p>
    <w:p w:rsidR="009027ED" w:rsidRPr="009027ED" w:rsidRDefault="009027ED" w:rsidP="009027ED">
      <w:pPr>
        <w:widowControl w:val="0"/>
        <w:autoSpaceDE w:val="0"/>
        <w:autoSpaceDN w:val="0"/>
        <w:adjustRightInd w:val="0"/>
        <w:spacing w:before="200"/>
        <w:ind w:firstLine="540"/>
        <w:jc w:val="both"/>
        <w:rPr>
          <w:rFonts w:ascii="Arial" w:hAnsi="Arial" w:cs="Arial"/>
        </w:rPr>
      </w:pPr>
    </w:p>
    <w:p w:rsidR="00A22EB6" w:rsidRPr="00274432" w:rsidRDefault="00A22EB6" w:rsidP="00A22EB6">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A22EB6" w:rsidRPr="00A22EB6" w:rsidRDefault="00A22EB6" w:rsidP="00A22EB6">
      <w:pPr>
        <w:spacing w:line="360" w:lineRule="auto"/>
        <w:jc w:val="center"/>
        <w:rPr>
          <w:rFonts w:ascii="Arial" w:hAnsi="Arial" w:cs="Arial"/>
          <w:b/>
          <w:sz w:val="20"/>
          <w:szCs w:val="20"/>
        </w:rPr>
      </w:pPr>
      <w:r w:rsidRPr="00A22EB6">
        <w:rPr>
          <w:rFonts w:ascii="Arial" w:hAnsi="Arial" w:cs="Arial"/>
          <w:b/>
          <w:sz w:val="20"/>
          <w:szCs w:val="20"/>
        </w:rPr>
        <w:t>РАСПОРЯЖЕНИЕ</w:t>
      </w:r>
    </w:p>
    <w:p w:rsidR="00A22EB6" w:rsidRPr="00274432" w:rsidRDefault="00A22EB6" w:rsidP="00A22EB6">
      <w:pPr>
        <w:jc w:val="center"/>
        <w:rPr>
          <w:rFonts w:ascii="Arial" w:hAnsi="Arial" w:cs="Arial"/>
          <w:b/>
          <w:sz w:val="20"/>
          <w:szCs w:val="20"/>
        </w:rPr>
      </w:pPr>
    </w:p>
    <w:p w:rsidR="00A22EB6" w:rsidRDefault="00A22EB6" w:rsidP="00A22EB6">
      <w:pPr>
        <w:tabs>
          <w:tab w:val="left" w:pos="708"/>
          <w:tab w:val="left" w:pos="6804"/>
        </w:tabs>
        <w:suppressAutoHyphens/>
        <w:spacing w:line="360" w:lineRule="auto"/>
        <w:rPr>
          <w:rFonts w:ascii="Arial" w:hAnsi="Arial" w:cs="Arial"/>
          <w:lang w:eastAsia="ar-SA"/>
        </w:rPr>
      </w:pPr>
      <w:r>
        <w:rPr>
          <w:rFonts w:ascii="Arial" w:hAnsi="Arial" w:cs="Arial"/>
          <w:lang w:eastAsia="ar-SA"/>
        </w:rPr>
        <w:t>«18</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40</w:t>
      </w:r>
    </w:p>
    <w:p w:rsidR="009027ED" w:rsidRPr="009027ED" w:rsidRDefault="009027ED" w:rsidP="009027ED">
      <w:pPr>
        <w:jc w:val="center"/>
        <w:rPr>
          <w:rFonts w:ascii="Arial" w:hAnsi="Arial" w:cs="Arial"/>
        </w:rPr>
      </w:pPr>
    </w:p>
    <w:p w:rsidR="00A22EB6" w:rsidRPr="00A22EB6" w:rsidRDefault="00A22EB6" w:rsidP="00A22EB6">
      <w:pPr>
        <w:suppressAutoHyphens/>
        <w:rPr>
          <w:rFonts w:ascii="Arial" w:hAnsi="Arial" w:cs="Arial"/>
          <w:u w:val="single"/>
          <w:lang w:eastAsia="ar-SA"/>
        </w:rPr>
      </w:pPr>
      <w:r w:rsidRPr="00A22EB6">
        <w:rPr>
          <w:rFonts w:ascii="Arial" w:hAnsi="Arial" w:cs="Arial"/>
          <w:lang w:eastAsia="ar-SA"/>
        </w:rPr>
        <w:t xml:space="preserve"> </w:t>
      </w:r>
    </w:p>
    <w:p w:rsidR="00A22EB6" w:rsidRPr="00A22EB6" w:rsidRDefault="00A22EB6" w:rsidP="00A22EB6">
      <w:pPr>
        <w:rPr>
          <w:rFonts w:ascii="Arial" w:hAnsi="Arial" w:cs="Arial"/>
        </w:rPr>
      </w:pPr>
      <w:r w:rsidRPr="00A22EB6">
        <w:rPr>
          <w:rFonts w:ascii="Arial" w:hAnsi="Arial" w:cs="Arial"/>
        </w:rPr>
        <w:t>О порядке создания и ведения официальных страниц Администрации Молчановского сельского поселения в социальных сетях</w:t>
      </w:r>
    </w:p>
    <w:p w:rsidR="00A22EB6" w:rsidRPr="00A22EB6" w:rsidRDefault="00A22EB6" w:rsidP="00A22EB6">
      <w:pPr>
        <w:rPr>
          <w:rFonts w:ascii="Arial" w:hAnsi="Arial" w:cs="Arial"/>
        </w:rPr>
      </w:pPr>
    </w:p>
    <w:p w:rsidR="00A22EB6" w:rsidRPr="00A22EB6" w:rsidRDefault="00A22EB6" w:rsidP="00A22EB6">
      <w:pPr>
        <w:widowControl w:val="0"/>
        <w:suppressAutoHyphens/>
        <w:ind w:left="23" w:right="23" w:firstLine="686"/>
        <w:jc w:val="both"/>
        <w:rPr>
          <w:rFonts w:ascii="Arial" w:hAnsi="Arial" w:cs="Arial"/>
          <w:color w:val="000000"/>
          <w:lang w:eastAsia="x-none" w:bidi="ru-RU"/>
        </w:rPr>
      </w:pPr>
      <w:r w:rsidRPr="00A22EB6">
        <w:rPr>
          <w:rFonts w:ascii="Arial" w:hAnsi="Arial" w:cs="Arial"/>
          <w:color w:val="000000"/>
          <w:lang w:eastAsia="x-none" w:bidi="ru-RU"/>
        </w:rPr>
        <w:t>Во исполнение Федерального закона от 14 июля 2022 года №270-ФЗ в</w:t>
      </w:r>
      <w:r w:rsidRPr="00A22EB6">
        <w:rPr>
          <w:rFonts w:ascii="Arial" w:hAnsi="Arial" w:cs="Arial"/>
          <w:color w:val="000000"/>
          <w:lang w:val="x-none" w:eastAsia="x-none" w:bidi="ru-RU"/>
        </w:rPr>
        <w:t xml:space="preserve"> целях повышения качества взаимодействия администрации </w:t>
      </w:r>
      <w:r w:rsidRPr="00A22EB6">
        <w:rPr>
          <w:rFonts w:ascii="Arial" w:hAnsi="Arial" w:cs="Arial"/>
          <w:color w:val="000000"/>
          <w:lang w:eastAsia="x-none" w:bidi="ru-RU"/>
        </w:rPr>
        <w:t>Молчановского сельского поселения</w:t>
      </w:r>
      <w:r w:rsidRPr="00A22EB6">
        <w:rPr>
          <w:rFonts w:ascii="Arial" w:hAnsi="Arial" w:cs="Arial"/>
          <w:color w:val="000000"/>
          <w:lang w:val="x-none" w:eastAsia="x-none" w:bidi="ru-RU"/>
        </w:rPr>
        <w:t xml:space="preserve"> в социальных сетях «</w:t>
      </w:r>
      <w:proofErr w:type="spellStart"/>
      <w:r w:rsidRPr="00A22EB6">
        <w:rPr>
          <w:rFonts w:ascii="Arial" w:hAnsi="Arial" w:cs="Arial"/>
          <w:color w:val="000000"/>
          <w:lang w:val="x-none" w:eastAsia="x-none" w:bidi="ru-RU"/>
        </w:rPr>
        <w:t>ВКонтакте</w:t>
      </w:r>
      <w:proofErr w:type="spellEnd"/>
      <w:r w:rsidRPr="00A22EB6">
        <w:rPr>
          <w:rFonts w:ascii="Arial" w:hAnsi="Arial" w:cs="Arial"/>
          <w:color w:val="000000"/>
          <w:lang w:val="x-none" w:eastAsia="x-none" w:bidi="ru-RU"/>
        </w:rPr>
        <w:t>», «Одноклассники»</w:t>
      </w:r>
      <w:r w:rsidRPr="00A22EB6">
        <w:rPr>
          <w:rFonts w:ascii="Arial" w:hAnsi="Arial" w:cs="Arial"/>
          <w:color w:val="000000"/>
          <w:lang w:eastAsia="x-none" w:bidi="ru-RU"/>
        </w:rPr>
        <w:t xml:space="preserve"> </w:t>
      </w:r>
      <w:r w:rsidRPr="00A22EB6">
        <w:rPr>
          <w:rFonts w:ascii="Arial" w:hAnsi="Arial" w:cs="Arial"/>
          <w:color w:val="000000"/>
          <w:lang w:val="x-none" w:eastAsia="x-none" w:bidi="ru-RU"/>
        </w:rPr>
        <w:t>в информационно-телекоммуникационной сети «Интернет» (далее - социальные сети):</w:t>
      </w:r>
    </w:p>
    <w:p w:rsidR="00A22EB6" w:rsidRPr="00A22EB6" w:rsidRDefault="00A22EB6" w:rsidP="00A22EB6">
      <w:pPr>
        <w:widowControl w:val="0"/>
        <w:suppressAutoHyphens/>
        <w:ind w:left="23" w:right="23" w:firstLine="686"/>
        <w:jc w:val="both"/>
        <w:rPr>
          <w:rFonts w:ascii="Arial" w:hAnsi="Arial" w:cs="Arial"/>
          <w:color w:val="000000"/>
          <w:lang w:eastAsia="x-none" w:bidi="ru-RU"/>
        </w:rPr>
      </w:pPr>
    </w:p>
    <w:p w:rsidR="00A22EB6" w:rsidRPr="00A22EB6" w:rsidRDefault="00A22EB6" w:rsidP="00A22EB6">
      <w:pPr>
        <w:widowControl w:val="0"/>
        <w:suppressAutoHyphens/>
        <w:ind w:left="23" w:right="23" w:firstLine="686"/>
        <w:jc w:val="both"/>
        <w:rPr>
          <w:rFonts w:ascii="Arial" w:hAnsi="Arial" w:cs="Arial"/>
          <w:color w:val="000000"/>
          <w:lang w:val="x-none" w:eastAsia="x-none" w:bidi="ru-RU"/>
        </w:rPr>
      </w:pPr>
      <w:r w:rsidRPr="00A22EB6">
        <w:rPr>
          <w:rFonts w:ascii="Arial" w:hAnsi="Arial" w:cs="Arial"/>
          <w:color w:val="000000"/>
          <w:lang w:val="x-none" w:eastAsia="x-none" w:bidi="ru-RU"/>
        </w:rPr>
        <w:t xml:space="preserve">1. Утвердить Порядок создания и ведения официальных </w:t>
      </w:r>
      <w:r w:rsidRPr="00A22EB6">
        <w:rPr>
          <w:rFonts w:ascii="Arial" w:hAnsi="Arial" w:cs="Arial"/>
          <w:color w:val="000000"/>
          <w:lang w:eastAsia="x-none" w:bidi="ru-RU"/>
        </w:rPr>
        <w:t>страниц</w:t>
      </w:r>
      <w:r w:rsidRPr="00A22EB6">
        <w:rPr>
          <w:rFonts w:ascii="Arial" w:hAnsi="Arial" w:cs="Arial"/>
          <w:color w:val="000000"/>
          <w:lang w:val="x-none" w:eastAsia="x-none" w:bidi="ru-RU"/>
        </w:rPr>
        <w:t xml:space="preserve"> администрации </w:t>
      </w:r>
      <w:r w:rsidRPr="00A22EB6">
        <w:rPr>
          <w:rFonts w:ascii="Arial" w:hAnsi="Arial" w:cs="Arial"/>
          <w:color w:val="000000"/>
          <w:lang w:eastAsia="x-none" w:bidi="ru-RU"/>
        </w:rPr>
        <w:t>Молчановского сельского поселения</w:t>
      </w:r>
      <w:r w:rsidRPr="00A22EB6">
        <w:rPr>
          <w:rFonts w:ascii="Arial" w:hAnsi="Arial" w:cs="Arial"/>
          <w:color w:val="000000"/>
          <w:lang w:val="x-none" w:eastAsia="x-none" w:bidi="ru-RU"/>
        </w:rPr>
        <w:t xml:space="preserve"> в социальных сетях «</w:t>
      </w:r>
      <w:proofErr w:type="spellStart"/>
      <w:r w:rsidRPr="00A22EB6">
        <w:rPr>
          <w:rFonts w:ascii="Arial" w:hAnsi="Arial" w:cs="Arial"/>
          <w:color w:val="000000"/>
          <w:lang w:val="x-none" w:eastAsia="x-none" w:bidi="ru-RU"/>
        </w:rPr>
        <w:t>ВКонтакте</w:t>
      </w:r>
      <w:proofErr w:type="spellEnd"/>
      <w:r w:rsidRPr="00A22EB6">
        <w:rPr>
          <w:rFonts w:ascii="Arial" w:hAnsi="Arial" w:cs="Arial"/>
          <w:color w:val="000000"/>
          <w:lang w:val="x-none" w:eastAsia="x-none" w:bidi="ru-RU"/>
        </w:rPr>
        <w:t>», «Одноклассники», в информационно-телекоммуникационной сети «Интернет» (далее – Порядок) согласно приложению № 1.</w:t>
      </w:r>
    </w:p>
    <w:p w:rsidR="00A22EB6" w:rsidRPr="00A22EB6" w:rsidRDefault="00A22EB6" w:rsidP="00A22EB6">
      <w:pPr>
        <w:widowControl w:val="0"/>
        <w:suppressAutoHyphens/>
        <w:ind w:left="23" w:right="23" w:firstLine="686"/>
        <w:jc w:val="both"/>
        <w:rPr>
          <w:rFonts w:ascii="Arial" w:hAnsi="Arial" w:cs="Arial"/>
          <w:color w:val="000000"/>
          <w:lang w:eastAsia="x-none" w:bidi="ru-RU"/>
        </w:rPr>
      </w:pPr>
      <w:r w:rsidRPr="00A22EB6">
        <w:rPr>
          <w:rFonts w:ascii="Arial" w:hAnsi="Arial" w:cs="Arial"/>
          <w:color w:val="000000"/>
          <w:lang w:val="x-none" w:eastAsia="x-none" w:bidi="ru-RU"/>
        </w:rPr>
        <w:t xml:space="preserve">2. Назначить должностным лицом, ответственным за создание и ведение официальных </w:t>
      </w:r>
      <w:r w:rsidRPr="00A22EB6">
        <w:rPr>
          <w:rFonts w:ascii="Arial" w:hAnsi="Arial" w:cs="Arial"/>
          <w:color w:val="000000"/>
          <w:lang w:eastAsia="x-none" w:bidi="ru-RU"/>
        </w:rPr>
        <w:t>страниц Администрации Молчановского сельского поселения</w:t>
      </w:r>
      <w:r w:rsidRPr="00A22EB6">
        <w:rPr>
          <w:rFonts w:ascii="Arial" w:hAnsi="Arial" w:cs="Arial"/>
          <w:color w:val="000000"/>
          <w:lang w:val="x-none" w:eastAsia="x-none" w:bidi="ru-RU"/>
        </w:rPr>
        <w:t xml:space="preserve"> в социальных сетях, </w:t>
      </w:r>
      <w:r w:rsidRPr="00A22EB6">
        <w:rPr>
          <w:rFonts w:ascii="Arial" w:hAnsi="Arial" w:cs="Arial"/>
          <w:color w:val="000000"/>
          <w:lang w:eastAsia="x-none" w:bidi="ru-RU"/>
        </w:rPr>
        <w:t>техника-программиста Климовича Александра Станиславовича.</w:t>
      </w:r>
    </w:p>
    <w:p w:rsidR="00A22EB6" w:rsidRPr="00A22EB6" w:rsidRDefault="00A22EB6" w:rsidP="00A22EB6">
      <w:pPr>
        <w:widowControl w:val="0"/>
        <w:suppressAutoHyphens/>
        <w:ind w:left="23" w:right="23" w:firstLine="686"/>
        <w:jc w:val="both"/>
        <w:rPr>
          <w:rFonts w:ascii="Arial" w:hAnsi="Arial" w:cs="Arial"/>
          <w:color w:val="000000"/>
          <w:lang w:eastAsia="x-none" w:bidi="ru-RU"/>
        </w:rPr>
      </w:pPr>
      <w:r w:rsidRPr="00A22EB6">
        <w:rPr>
          <w:rFonts w:ascii="Arial" w:hAnsi="Arial" w:cs="Arial"/>
          <w:color w:val="000000"/>
          <w:lang w:val="x-none" w:eastAsia="x-none" w:bidi="ru-RU"/>
        </w:rPr>
        <w:t xml:space="preserve">3. Лицу, указанному в п. 2 настоящего распоряжения, обеспечить ведение официальных </w:t>
      </w:r>
      <w:r w:rsidRPr="00A22EB6">
        <w:rPr>
          <w:rFonts w:ascii="Arial" w:hAnsi="Arial" w:cs="Arial"/>
          <w:color w:val="000000"/>
          <w:lang w:eastAsia="x-none" w:bidi="ru-RU"/>
        </w:rPr>
        <w:t>страниц</w:t>
      </w:r>
      <w:r w:rsidRPr="00A22EB6">
        <w:rPr>
          <w:rFonts w:ascii="Arial" w:hAnsi="Arial" w:cs="Arial"/>
          <w:color w:val="000000"/>
          <w:lang w:val="x-none" w:eastAsia="x-none" w:bidi="ru-RU"/>
        </w:rPr>
        <w:t xml:space="preserve"> в социальных сетях в соответствии с положениями Порядка.</w:t>
      </w:r>
    </w:p>
    <w:p w:rsidR="00A22EB6" w:rsidRPr="00A22EB6" w:rsidRDefault="00A22EB6" w:rsidP="00A22EB6">
      <w:pPr>
        <w:ind w:firstLine="708"/>
        <w:jc w:val="both"/>
        <w:rPr>
          <w:rFonts w:ascii="Arial" w:eastAsia="Calibri" w:hAnsi="Arial" w:cs="Arial"/>
          <w:lang w:eastAsia="en-US"/>
        </w:rPr>
      </w:pPr>
      <w:r w:rsidRPr="00A22EB6">
        <w:rPr>
          <w:rFonts w:ascii="Arial" w:eastAsia="Courier New" w:hAnsi="Arial" w:cs="Arial"/>
        </w:rPr>
        <w:t>4</w:t>
      </w:r>
      <w:r w:rsidRPr="00A22EB6">
        <w:rPr>
          <w:rFonts w:ascii="Arial" w:eastAsia="Courier New" w:hAnsi="Arial" w:cs="Arial"/>
          <w:lang w:val="x-none"/>
        </w:rPr>
        <w:t xml:space="preserve">. </w:t>
      </w:r>
      <w:r w:rsidRPr="00A22EB6">
        <w:rPr>
          <w:rFonts w:ascii="Arial" w:eastAsia="Calibri" w:hAnsi="Arial" w:cs="Arial"/>
          <w:lang w:val="x-none" w:eastAsia="en-US"/>
        </w:rPr>
        <w:t xml:space="preserve">Опубликовать настоящее </w:t>
      </w:r>
      <w:r w:rsidRPr="00A22EB6">
        <w:rPr>
          <w:rFonts w:ascii="Arial" w:eastAsia="Calibri" w:hAnsi="Arial" w:cs="Arial"/>
          <w:lang w:eastAsia="en-US"/>
        </w:rPr>
        <w:t>распоряжение</w:t>
      </w:r>
      <w:r w:rsidRPr="00A22EB6">
        <w:rPr>
          <w:rFonts w:ascii="Arial" w:eastAsia="Calibri" w:hAnsi="Arial" w:cs="Arial"/>
          <w:lang w:val="x-none" w:eastAsia="en-US"/>
        </w:rPr>
        <w:t xml:space="preserve">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22" w:history="1">
        <w:r w:rsidRPr="00A22EB6">
          <w:rPr>
            <w:rFonts w:ascii="Arial" w:eastAsia="Calibri" w:hAnsi="Arial" w:cs="Arial"/>
            <w:color w:val="0000FF"/>
            <w:u w:val="single"/>
            <w:lang w:val="x-none" w:eastAsia="en-US"/>
          </w:rPr>
          <w:t>http:</w:t>
        </w:r>
        <w:r w:rsidRPr="00A22EB6">
          <w:rPr>
            <w:rFonts w:ascii="Arial" w:eastAsia="Calibri" w:hAnsi="Arial" w:cs="Arial"/>
            <w:color w:val="0000FF"/>
            <w:u w:val="single"/>
            <w:lang w:eastAsia="en-US"/>
          </w:rPr>
          <w:t>//</w:t>
        </w:r>
        <w:r w:rsidRPr="00A22EB6">
          <w:rPr>
            <w:rFonts w:ascii="Arial" w:eastAsia="Calibri" w:hAnsi="Arial" w:cs="Arial"/>
            <w:color w:val="0000FF"/>
            <w:u w:val="single"/>
            <w:lang w:val="x-none" w:eastAsia="en-US"/>
          </w:rPr>
          <w:t>www.msp.tomskinvest.ru</w:t>
        </w:r>
      </w:hyperlink>
      <w:r w:rsidRPr="00A22EB6">
        <w:rPr>
          <w:rFonts w:ascii="Arial" w:eastAsia="Calibri" w:hAnsi="Arial" w:cs="Arial"/>
          <w:lang w:val="x-none" w:eastAsia="en-US"/>
        </w:rPr>
        <w:t>.</w:t>
      </w:r>
      <w:r w:rsidRPr="00A22EB6">
        <w:rPr>
          <w:rFonts w:ascii="Arial" w:eastAsia="Calibri" w:hAnsi="Arial" w:cs="Arial"/>
          <w:lang w:eastAsia="en-US"/>
        </w:rPr>
        <w:t xml:space="preserve"> </w:t>
      </w:r>
    </w:p>
    <w:p w:rsidR="00A22EB6" w:rsidRPr="00A22EB6" w:rsidRDefault="00A22EB6" w:rsidP="00A22EB6">
      <w:pPr>
        <w:ind w:firstLine="708"/>
        <w:jc w:val="both"/>
        <w:rPr>
          <w:rFonts w:ascii="Arial" w:eastAsia="Courier New" w:hAnsi="Arial" w:cs="Arial"/>
          <w:lang w:val="x-none"/>
        </w:rPr>
      </w:pPr>
      <w:r w:rsidRPr="00A22EB6">
        <w:rPr>
          <w:rFonts w:ascii="Arial" w:eastAsia="Courier New" w:hAnsi="Arial" w:cs="Arial"/>
        </w:rPr>
        <w:t>5</w:t>
      </w:r>
      <w:r w:rsidRPr="00A22EB6">
        <w:rPr>
          <w:rFonts w:ascii="Arial" w:eastAsia="Courier New" w:hAnsi="Arial" w:cs="Arial"/>
          <w:lang w:val="x-none"/>
        </w:rPr>
        <w:t xml:space="preserve">. Настоящее </w:t>
      </w:r>
      <w:r w:rsidRPr="00A22EB6">
        <w:rPr>
          <w:rFonts w:ascii="Arial" w:eastAsia="Courier New" w:hAnsi="Arial" w:cs="Arial"/>
        </w:rPr>
        <w:t>распоряжение</w:t>
      </w:r>
      <w:r w:rsidRPr="00A22EB6">
        <w:rPr>
          <w:rFonts w:ascii="Arial" w:eastAsia="Courier New" w:hAnsi="Arial" w:cs="Arial"/>
          <w:lang w:val="x-none"/>
        </w:rPr>
        <w:t xml:space="preserve"> вступает в силу на следующий день после его официального опубликования.</w:t>
      </w:r>
    </w:p>
    <w:p w:rsidR="00A22EB6" w:rsidRPr="00A22EB6" w:rsidRDefault="00A22EB6" w:rsidP="00A22EB6">
      <w:pPr>
        <w:widowControl w:val="0"/>
        <w:suppressAutoHyphens/>
        <w:ind w:right="23"/>
        <w:jc w:val="both"/>
        <w:rPr>
          <w:rFonts w:ascii="Arial" w:hAnsi="Arial" w:cs="Arial"/>
          <w:color w:val="000000"/>
          <w:lang w:eastAsia="x-none" w:bidi="ru-RU"/>
        </w:rPr>
      </w:pPr>
      <w:r w:rsidRPr="00A22EB6">
        <w:rPr>
          <w:rFonts w:ascii="Arial" w:hAnsi="Arial" w:cs="Arial"/>
          <w:color w:val="000000"/>
          <w:lang w:eastAsia="x-none" w:bidi="ru-RU"/>
        </w:rPr>
        <w:t xml:space="preserve">          6</w:t>
      </w:r>
      <w:r w:rsidRPr="00A22EB6">
        <w:rPr>
          <w:rFonts w:ascii="Arial" w:hAnsi="Arial" w:cs="Arial"/>
          <w:color w:val="000000"/>
          <w:lang w:val="x-none" w:eastAsia="x-none" w:bidi="ru-RU"/>
        </w:rPr>
        <w:t xml:space="preserve">. Контроль за выполнением распоряжения </w:t>
      </w:r>
      <w:r w:rsidRPr="00A22EB6">
        <w:rPr>
          <w:rFonts w:ascii="Arial" w:hAnsi="Arial" w:cs="Arial"/>
          <w:color w:val="000000"/>
          <w:lang w:eastAsia="x-none" w:bidi="ru-RU"/>
        </w:rPr>
        <w:t>оставляю за собой.</w:t>
      </w: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spacing w:val="-2"/>
          <w:lang w:eastAsia="x-none" w:bidi="ru-RU"/>
        </w:rPr>
      </w:pPr>
    </w:p>
    <w:p w:rsidR="00A22EB6" w:rsidRPr="00A22EB6" w:rsidRDefault="00A22EB6" w:rsidP="00A22EB6">
      <w:pPr>
        <w:rPr>
          <w:rFonts w:ascii="Arial" w:hAnsi="Arial" w:cs="Arial"/>
        </w:rPr>
      </w:pPr>
      <w:r w:rsidRPr="00A22EB6">
        <w:rPr>
          <w:rFonts w:ascii="Arial" w:hAnsi="Arial" w:cs="Arial"/>
        </w:rPr>
        <w:lastRenderedPageBreak/>
        <w:t xml:space="preserve">Глава Молчановского сельского поселения   (подпись)            </w:t>
      </w:r>
      <w:proofErr w:type="spellStart"/>
      <w:r w:rsidRPr="00A22EB6">
        <w:rPr>
          <w:rFonts w:ascii="Arial" w:hAnsi="Arial" w:cs="Arial"/>
        </w:rPr>
        <w:t>Д.В.</w:t>
      </w:r>
      <w:proofErr w:type="gramStart"/>
      <w:r w:rsidRPr="00A22EB6">
        <w:rPr>
          <w:rFonts w:ascii="Arial" w:hAnsi="Arial" w:cs="Arial"/>
        </w:rPr>
        <w:t>Гришкин</w:t>
      </w:r>
      <w:proofErr w:type="spellEnd"/>
      <w:proofErr w:type="gramEnd"/>
    </w:p>
    <w:p w:rsidR="00A22EB6" w:rsidRPr="00A22EB6" w:rsidRDefault="00A22EB6" w:rsidP="00A22EB6">
      <w:pPr>
        <w:widowControl w:val="0"/>
        <w:autoSpaceDE w:val="0"/>
        <w:autoSpaceDN w:val="0"/>
        <w:adjustRightInd w:val="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r w:rsidRPr="00A22EB6">
        <w:rPr>
          <w:rFonts w:ascii="Arial" w:hAnsi="Arial" w:cs="Arial"/>
          <w:sz w:val="20"/>
          <w:szCs w:val="20"/>
        </w:rPr>
        <w:t>Приложение № 1</w:t>
      </w:r>
    </w:p>
    <w:p w:rsidR="00A22EB6" w:rsidRPr="00A22EB6" w:rsidRDefault="00A22EB6" w:rsidP="00A22EB6">
      <w:pPr>
        <w:widowControl w:val="0"/>
        <w:autoSpaceDE w:val="0"/>
        <w:autoSpaceDN w:val="0"/>
        <w:adjustRightInd w:val="0"/>
        <w:ind w:left="6300"/>
        <w:jc w:val="both"/>
        <w:rPr>
          <w:rFonts w:ascii="Arial" w:hAnsi="Arial" w:cs="Arial"/>
          <w:sz w:val="20"/>
          <w:szCs w:val="20"/>
        </w:rPr>
      </w:pPr>
      <w:r w:rsidRPr="00A22EB6">
        <w:rPr>
          <w:rFonts w:ascii="Arial" w:hAnsi="Arial" w:cs="Arial"/>
          <w:sz w:val="20"/>
          <w:szCs w:val="20"/>
        </w:rPr>
        <w:t>к распоряжению администрации Молчановского сельского поселения</w:t>
      </w:r>
    </w:p>
    <w:p w:rsidR="00A22EB6" w:rsidRPr="00A22EB6" w:rsidRDefault="00A22EB6" w:rsidP="00A22EB6">
      <w:pPr>
        <w:widowControl w:val="0"/>
        <w:autoSpaceDE w:val="0"/>
        <w:autoSpaceDN w:val="0"/>
        <w:adjustRightInd w:val="0"/>
        <w:ind w:left="6300"/>
        <w:jc w:val="both"/>
        <w:rPr>
          <w:rFonts w:ascii="Arial" w:hAnsi="Arial" w:cs="Arial"/>
          <w:color w:val="000000"/>
          <w:sz w:val="20"/>
          <w:szCs w:val="20"/>
        </w:rPr>
      </w:pPr>
      <w:r w:rsidRPr="00A22EB6">
        <w:rPr>
          <w:rFonts w:ascii="Arial" w:hAnsi="Arial" w:cs="Arial"/>
          <w:sz w:val="18"/>
          <w:szCs w:val="18"/>
        </w:rPr>
        <w:t>от  «18» ноября 2022 г.   № 40</w:t>
      </w:r>
    </w:p>
    <w:p w:rsidR="00A22EB6" w:rsidRPr="00A22EB6" w:rsidRDefault="00A22EB6" w:rsidP="00A22EB6">
      <w:pPr>
        <w:jc w:val="right"/>
      </w:pPr>
    </w:p>
    <w:p w:rsidR="00A22EB6" w:rsidRPr="00A22EB6" w:rsidRDefault="00A22EB6" w:rsidP="00A22EB6">
      <w:pPr>
        <w:widowControl w:val="0"/>
        <w:autoSpaceDE w:val="0"/>
        <w:autoSpaceDN w:val="0"/>
        <w:adjustRightInd w:val="0"/>
        <w:jc w:val="center"/>
        <w:rPr>
          <w:rFonts w:ascii="Arial" w:hAnsi="Arial" w:cs="Arial"/>
        </w:rPr>
      </w:pPr>
      <w:r w:rsidRPr="00A22EB6">
        <w:rPr>
          <w:rFonts w:ascii="Arial" w:hAnsi="Arial" w:cs="Arial"/>
        </w:rPr>
        <w:t>ПОРЯДОК</w:t>
      </w:r>
    </w:p>
    <w:p w:rsidR="00A22EB6" w:rsidRPr="00A22EB6" w:rsidRDefault="00A22EB6" w:rsidP="00A22EB6">
      <w:pPr>
        <w:widowControl w:val="0"/>
        <w:autoSpaceDE w:val="0"/>
        <w:autoSpaceDN w:val="0"/>
        <w:adjustRightInd w:val="0"/>
        <w:jc w:val="center"/>
        <w:rPr>
          <w:rFonts w:ascii="Arial" w:hAnsi="Arial" w:cs="Arial"/>
        </w:rPr>
      </w:pPr>
      <w:r w:rsidRPr="00A22EB6">
        <w:rPr>
          <w:rFonts w:ascii="Arial" w:hAnsi="Arial" w:cs="Arial"/>
        </w:rPr>
        <w:t>создания и ведения официальных страниц  администрации Молчановского сельского поселения</w:t>
      </w:r>
    </w:p>
    <w:p w:rsidR="00A22EB6" w:rsidRPr="00A22EB6" w:rsidRDefault="00A22EB6" w:rsidP="00A22EB6">
      <w:pPr>
        <w:widowControl w:val="0"/>
        <w:autoSpaceDE w:val="0"/>
        <w:autoSpaceDN w:val="0"/>
        <w:adjustRightInd w:val="0"/>
        <w:ind w:firstLine="709"/>
        <w:rPr>
          <w:rFonts w:ascii="Arial" w:hAnsi="Arial" w:cs="Arial"/>
        </w:rPr>
      </w:pPr>
      <w:r w:rsidRPr="00A22EB6">
        <w:rPr>
          <w:rFonts w:ascii="Arial" w:hAnsi="Arial" w:cs="Arial"/>
          <w:color w:val="000000"/>
          <w:lang w:bidi="ru-RU"/>
        </w:rPr>
        <w:t xml:space="preserve">1. </w:t>
      </w:r>
      <w:r w:rsidRPr="00A22EB6">
        <w:rPr>
          <w:rFonts w:ascii="Arial" w:hAnsi="Arial" w:cs="Arial"/>
          <w:bCs/>
          <w:color w:val="000000"/>
          <w:lang w:bidi="ru-RU"/>
        </w:rPr>
        <w:t>Общие положения</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1.1. </w:t>
      </w:r>
      <w:proofErr w:type="gramStart"/>
      <w:r w:rsidRPr="00A22EB6">
        <w:rPr>
          <w:rFonts w:ascii="Arial" w:hAnsi="Arial" w:cs="Arial"/>
          <w:color w:val="000000"/>
          <w:lang w:bidi="ru-RU"/>
        </w:rPr>
        <w:t>Порядок создания и ведения официальных страниц администрации Молчановского сельского поселения в социальных сетях «</w:t>
      </w:r>
      <w:proofErr w:type="spellStart"/>
      <w:r w:rsidRPr="00A22EB6">
        <w:rPr>
          <w:rFonts w:ascii="Arial" w:hAnsi="Arial" w:cs="Arial"/>
          <w:color w:val="000000"/>
          <w:lang w:bidi="ru-RU"/>
        </w:rPr>
        <w:t>ВКонтакте</w:t>
      </w:r>
      <w:proofErr w:type="spellEnd"/>
      <w:r w:rsidRPr="00A22EB6">
        <w:rPr>
          <w:rFonts w:ascii="Arial" w:hAnsi="Arial" w:cs="Arial"/>
          <w:color w:val="000000"/>
          <w:lang w:bidi="ru-RU"/>
        </w:rPr>
        <w:t>», «Одноклассники», в информационно-телекоммуникационной сети «Интернет» (далее – Порядок) разработан в целях совершенствования порядка взаимодействия органов местного самоуправления с населением муниципального образования Молчановское сельское поселение и стандартизации механизмов и подходов к ведению официальных страниц в социальных сетях «</w:t>
      </w:r>
      <w:proofErr w:type="spellStart"/>
      <w:r w:rsidRPr="00A22EB6">
        <w:rPr>
          <w:rFonts w:ascii="Arial" w:hAnsi="Arial" w:cs="Arial"/>
          <w:color w:val="000000"/>
          <w:lang w:bidi="ru-RU"/>
        </w:rPr>
        <w:t>ВКонтакте</w:t>
      </w:r>
      <w:proofErr w:type="spellEnd"/>
      <w:r w:rsidRPr="00A22EB6">
        <w:rPr>
          <w:rFonts w:ascii="Arial" w:hAnsi="Arial" w:cs="Arial"/>
          <w:color w:val="000000"/>
          <w:lang w:bidi="ru-RU"/>
        </w:rPr>
        <w:t xml:space="preserve">», «Одноклассники», в информационно-телекоммуникационной сети «Интернет». </w:t>
      </w:r>
      <w:proofErr w:type="gramEnd"/>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Под официальными страницами понимаются учетные записи, зарегистрированные администрацией Молчановского сельского поселения в социальных сетях «</w:t>
      </w:r>
      <w:proofErr w:type="spellStart"/>
      <w:r w:rsidRPr="00A22EB6">
        <w:rPr>
          <w:rFonts w:ascii="Arial" w:hAnsi="Arial" w:cs="Arial"/>
          <w:color w:val="000000"/>
          <w:lang w:bidi="ru-RU"/>
        </w:rPr>
        <w:t>ВКонтакте</w:t>
      </w:r>
      <w:proofErr w:type="spellEnd"/>
      <w:r w:rsidRPr="00A22EB6">
        <w:rPr>
          <w:rFonts w:ascii="Arial" w:hAnsi="Arial" w:cs="Arial"/>
          <w:color w:val="000000"/>
          <w:lang w:bidi="ru-RU"/>
        </w:rPr>
        <w:t>», «Одноклассники», в информационно-телекоммуникационной сети «Интернет» (далее - социальные сети).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1.2. Ведение официальных страниц осуществляется согласно единой информационной политике, реализуемой Центром управления регионом Томской области.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lang w:bidi="ru-RU"/>
        </w:rPr>
        <w:t>1.3. Центр управления реги</w:t>
      </w:r>
      <w:r w:rsidRPr="00A22EB6">
        <w:rPr>
          <w:rFonts w:ascii="Arial" w:hAnsi="Arial" w:cs="Arial"/>
          <w:color w:val="000000"/>
          <w:spacing w:val="-3"/>
          <w:lang w:bidi="ru-RU"/>
        </w:rPr>
        <w:t xml:space="preserve">оном Томской области осуществляет информационное, консультативное и методическое сопровождение по вопросам создания и ведения официальных </w:t>
      </w:r>
      <w:bookmarkStart w:id="4" w:name="bookmark1"/>
      <w:r w:rsidRPr="00A22EB6">
        <w:rPr>
          <w:rFonts w:ascii="Arial" w:hAnsi="Arial" w:cs="Arial"/>
          <w:color w:val="000000"/>
          <w:spacing w:val="-3"/>
          <w:lang w:bidi="ru-RU"/>
        </w:rPr>
        <w:t>страниц.</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 xml:space="preserve">2. </w:t>
      </w:r>
      <w:r w:rsidRPr="00A22EB6">
        <w:rPr>
          <w:rFonts w:ascii="Arial" w:hAnsi="Arial" w:cs="Arial"/>
          <w:bCs/>
          <w:color w:val="000000"/>
          <w:lang w:bidi="ru-RU"/>
        </w:rPr>
        <w:t xml:space="preserve">Создание официальных </w:t>
      </w:r>
      <w:bookmarkEnd w:id="4"/>
      <w:r w:rsidRPr="00A22EB6">
        <w:rPr>
          <w:rFonts w:ascii="Arial" w:hAnsi="Arial" w:cs="Arial"/>
          <w:bCs/>
          <w:color w:val="000000"/>
          <w:lang w:bidi="ru-RU"/>
        </w:rPr>
        <w:t>страниц</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2.1. Администрация Молчановского сельского поселения:</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2.1.1. Осуществляет создание официальных страниц</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2.1.2. Обеспечивает соблюдение требований по защите информации в соответствии с нормами действующего законодательства Российской Федерации.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2.1.3. Обеспечивает возможность комментирования публикаций, размещаемых на официальных страницах, для пользователей социальных сетей «</w:t>
      </w:r>
      <w:proofErr w:type="spellStart"/>
      <w:r w:rsidRPr="00A22EB6">
        <w:rPr>
          <w:rFonts w:ascii="Arial" w:hAnsi="Arial" w:cs="Arial"/>
          <w:color w:val="000000"/>
          <w:spacing w:val="-3"/>
          <w:lang w:bidi="ru-RU"/>
        </w:rPr>
        <w:t>ВКонтакте</w:t>
      </w:r>
      <w:proofErr w:type="spellEnd"/>
      <w:r w:rsidRPr="00A22EB6">
        <w:rPr>
          <w:rFonts w:ascii="Arial" w:hAnsi="Arial" w:cs="Arial"/>
          <w:color w:val="000000"/>
          <w:spacing w:val="-3"/>
          <w:lang w:bidi="ru-RU"/>
        </w:rPr>
        <w:t>», «Одноклассники».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2.1.4. Определяет должностное лицо, ответственное за создание и ведение официальных страниц.</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spacing w:val="-3"/>
          <w:lang w:bidi="ru-RU"/>
        </w:rPr>
        <w:t xml:space="preserve">2.2. </w:t>
      </w:r>
      <w:r w:rsidRPr="00A22EB6">
        <w:rPr>
          <w:rFonts w:ascii="Arial" w:hAnsi="Arial" w:cs="Arial"/>
          <w:color w:val="000000"/>
          <w:lang w:bidi="ru-RU"/>
        </w:rPr>
        <w:t>Официальные страницы администрации Молчановского сельского поселения должны содержать:</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2.2.1. Информацию об органах местного самоуправления и подведомственных организаций, предусмотренную функционалом социальной сети (адреса, контактные данные, ссылки на официальные сайты и официальные страницы в других социальных сетях, другую информацию).</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2.2.2. Индивидуальную обложку официальных страниц с применением официального логотипа (при его наличии, а в случае отсутствия – иное графическое изображение, отражающее курируемую сферу деятельности), когда это предусмотрено правилами и функционалом социальной сети.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2.2.3. Единообразное стилистическое и цветовое оформление официальных </w:t>
      </w:r>
      <w:r w:rsidRPr="00A22EB6">
        <w:rPr>
          <w:rFonts w:ascii="Arial" w:hAnsi="Arial" w:cs="Arial"/>
          <w:color w:val="000000"/>
          <w:lang w:bidi="ru-RU"/>
        </w:rPr>
        <w:lastRenderedPageBreak/>
        <w:t>страниц и размещаемых в нем публикаций (двухмерное изображение (иконку), обложку («шапку»)), набор используемых цветов, набор используемых шрифтов и др.</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2.2.4. Правила модерирования официальных страниц, содержащие, в том числе причины удаления комментариев и блокировки пользователей социальных сетей, в доступной для пользователей социальных сетей форме.</w:t>
      </w:r>
      <w:bookmarkStart w:id="5" w:name="bookmark2"/>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3. </w:t>
      </w:r>
      <w:r w:rsidRPr="00A22EB6">
        <w:rPr>
          <w:rFonts w:ascii="Arial" w:hAnsi="Arial" w:cs="Arial"/>
          <w:bCs/>
          <w:color w:val="000000"/>
          <w:lang w:bidi="ru-RU"/>
        </w:rPr>
        <w:t xml:space="preserve">Ведение официальных </w:t>
      </w:r>
      <w:bookmarkEnd w:id="5"/>
      <w:r w:rsidRPr="00A22EB6">
        <w:rPr>
          <w:rFonts w:ascii="Arial" w:hAnsi="Arial" w:cs="Arial"/>
          <w:bCs/>
          <w:color w:val="000000"/>
          <w:lang w:bidi="ru-RU"/>
        </w:rPr>
        <w:t>страниц</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3.1. </w:t>
      </w:r>
      <w:r w:rsidRPr="00A22EB6">
        <w:rPr>
          <w:rFonts w:ascii="Arial" w:hAnsi="Arial" w:cs="Arial"/>
          <w:color w:val="000000"/>
          <w:spacing w:val="-3"/>
          <w:lang w:bidi="ru-RU"/>
        </w:rPr>
        <w:t xml:space="preserve">Администрация Молчановского сельского поселения размещает на официальных страницах не менее 1 публикации в неделю, не являющейся </w:t>
      </w:r>
      <w:proofErr w:type="spellStart"/>
      <w:r w:rsidRPr="00A22EB6">
        <w:rPr>
          <w:rFonts w:ascii="Arial" w:hAnsi="Arial" w:cs="Arial"/>
          <w:color w:val="000000"/>
          <w:spacing w:val="-3"/>
          <w:lang w:bidi="ru-RU"/>
        </w:rPr>
        <w:t>репостом</w:t>
      </w:r>
      <w:proofErr w:type="spellEnd"/>
      <w:r w:rsidRPr="00A22EB6">
        <w:rPr>
          <w:rFonts w:ascii="Arial" w:hAnsi="Arial" w:cs="Arial"/>
          <w:color w:val="000000"/>
          <w:spacing w:val="-3"/>
          <w:lang w:bidi="ru-RU"/>
        </w:rPr>
        <w:t>.</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lang w:bidi="ru-RU"/>
        </w:rPr>
        <w:t xml:space="preserve">3.2. </w:t>
      </w:r>
      <w:r w:rsidRPr="00A22EB6">
        <w:rPr>
          <w:rFonts w:ascii="Arial" w:hAnsi="Arial" w:cs="Arial"/>
          <w:color w:val="000000"/>
          <w:spacing w:val="-3"/>
          <w:lang w:bidi="ru-RU"/>
        </w:rPr>
        <w:t>Содержание публикаций на официальных страницах рекомендуется разделить на следующие блоки: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 xml:space="preserve">- информация по позиционированию работы органов местного самоуправления и подведомственных организаций </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spacing w:val="-3"/>
          <w:lang w:bidi="ru-RU"/>
        </w:rPr>
      </w:pPr>
      <w:r w:rsidRPr="00A22EB6">
        <w:rPr>
          <w:rFonts w:ascii="Arial" w:hAnsi="Arial" w:cs="Arial"/>
          <w:color w:val="000000"/>
          <w:spacing w:val="-3"/>
          <w:lang w:bidi="ru-RU"/>
        </w:rPr>
        <w:t>- новостная информация федерального и регионального значения</w:t>
      </w:r>
    </w:p>
    <w:p w:rsidR="00A22EB6" w:rsidRPr="00A22EB6" w:rsidRDefault="00A22EB6" w:rsidP="00A22EB6">
      <w:pPr>
        <w:widowControl w:val="0"/>
        <w:suppressAutoHyphens/>
        <w:autoSpaceDE w:val="0"/>
        <w:autoSpaceDN w:val="0"/>
        <w:adjustRightInd w:val="0"/>
        <w:jc w:val="both"/>
        <w:rPr>
          <w:rFonts w:ascii="Arial" w:hAnsi="Arial" w:cs="Arial"/>
          <w:color w:val="000000"/>
          <w:lang w:bidi="ru-RU"/>
        </w:rPr>
      </w:pPr>
      <w:r w:rsidRPr="00A22EB6">
        <w:rPr>
          <w:rFonts w:ascii="Arial" w:hAnsi="Arial" w:cs="Arial"/>
          <w:color w:val="000000"/>
          <w:spacing w:val="-3"/>
          <w:lang w:bidi="ru-RU"/>
        </w:rPr>
        <w:t xml:space="preserve">            - </w:t>
      </w:r>
      <w:r w:rsidRPr="00A22EB6">
        <w:rPr>
          <w:rFonts w:ascii="Arial" w:hAnsi="Arial" w:cs="Arial"/>
          <w:color w:val="000000"/>
          <w:lang w:bidi="ru-RU"/>
        </w:rPr>
        <w:t>познавательно-развлекательная информация, поздравления, проведение опросов и прочее</w:t>
      </w:r>
      <w:proofErr w:type="gramStart"/>
      <w:r w:rsidRPr="00A22EB6">
        <w:rPr>
          <w:rFonts w:ascii="Arial" w:hAnsi="Arial" w:cs="Arial"/>
          <w:color w:val="000000"/>
          <w:lang w:bidi="ru-RU"/>
        </w:rPr>
        <w:t xml:space="preserve"> .</w:t>
      </w:r>
      <w:proofErr w:type="gramEnd"/>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3.3. При размещении публикаций на официальных страницах используются тексты, фотографии, </w:t>
      </w:r>
      <w:proofErr w:type="spellStart"/>
      <w:r w:rsidRPr="00A22EB6">
        <w:rPr>
          <w:rFonts w:ascii="Arial" w:hAnsi="Arial" w:cs="Arial"/>
          <w:color w:val="000000"/>
          <w:lang w:bidi="ru-RU"/>
        </w:rPr>
        <w:t>инфографика</w:t>
      </w:r>
      <w:proofErr w:type="spellEnd"/>
      <w:r w:rsidRPr="00A22EB6">
        <w:rPr>
          <w:rFonts w:ascii="Arial" w:hAnsi="Arial" w:cs="Arial"/>
          <w:color w:val="000000"/>
          <w:lang w:bidi="ru-RU"/>
        </w:rPr>
        <w:t>, анимация, видео, трансляции прямых эфиров, опросы, конкурсы, акции и иные материалы, и форматы с учетом компетенции органов местного самоуправления и подведомственных организаций и функциональных особенностей социальной сети.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3.4. При написании текстов публикаций в официальных сетях необходимо использовать стиль письменной и разговорной речи, характерный для общения в социальных сетях, и исключить размещение информации с использованием языковых штампов (канцеляризмов, клише) официально </w:t>
      </w:r>
      <w:r w:rsidRPr="00A22EB6">
        <w:rPr>
          <w:rFonts w:ascii="Arial" w:hAnsi="Arial" w:cs="Arial"/>
          <w:color w:val="000000"/>
          <w:lang w:bidi="ru-RU"/>
        </w:rPr>
        <w:softHyphen/>
        <w:t>делового стиля и сложной профессиональной терминологии.</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3.5. Администрация Молчановского сельского поселения осуществляет регулярный мониторинг и обработку сообщений и комментариев пользователей социальных сетей на официальных </w:t>
      </w:r>
      <w:proofErr w:type="gramStart"/>
      <w:r w:rsidRPr="00A22EB6">
        <w:rPr>
          <w:rFonts w:ascii="Arial" w:hAnsi="Arial" w:cs="Arial"/>
          <w:color w:val="000000"/>
          <w:lang w:bidi="ru-RU"/>
        </w:rPr>
        <w:t>страницах</w:t>
      </w:r>
      <w:proofErr w:type="gramEnd"/>
      <w:r w:rsidRPr="00A22EB6">
        <w:rPr>
          <w:rFonts w:ascii="Arial" w:hAnsi="Arial" w:cs="Arial"/>
          <w:color w:val="000000"/>
          <w:lang w:bidi="ru-RU"/>
        </w:rPr>
        <w:t xml:space="preserve"> и направляют ответы на них от имени органов местного самоуправления и подведомственных организаций.</w:t>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 xml:space="preserve">Администрация Молчановского сельского поселения вправе удалить комментарии пользователей социальных сетей, если сообщения нарушают нормы действующего законодательства, а также содержат </w:t>
      </w:r>
      <w:proofErr w:type="gramStart"/>
      <w:r w:rsidRPr="00A22EB6">
        <w:rPr>
          <w:rFonts w:ascii="Arial" w:hAnsi="Arial" w:cs="Arial"/>
          <w:color w:val="000000"/>
          <w:lang w:bidi="ru-RU"/>
        </w:rPr>
        <w:t>спам-рассылки</w:t>
      </w:r>
      <w:proofErr w:type="gramEnd"/>
      <w:r w:rsidRPr="00A22EB6">
        <w:rPr>
          <w:rFonts w:ascii="Arial" w:hAnsi="Arial" w:cs="Arial"/>
          <w:color w:val="000000"/>
          <w:lang w:bidi="ru-RU"/>
        </w:rPr>
        <w:t>, оскорбления, нецензурные выражения и нетематические сообщения.</w:t>
      </w:r>
      <w:r w:rsidRPr="00A22EB6">
        <w:rPr>
          <w:rFonts w:ascii="Arial" w:hAnsi="Arial" w:cs="Arial"/>
          <w:color w:val="000000"/>
          <w:lang w:bidi="ru-RU"/>
        </w:rPr>
        <w:tab/>
      </w:r>
    </w:p>
    <w:p w:rsidR="00A22EB6" w:rsidRPr="00A22EB6" w:rsidRDefault="00A22EB6" w:rsidP="00A22EB6">
      <w:pPr>
        <w:widowControl w:val="0"/>
        <w:suppressAutoHyphens/>
        <w:autoSpaceDE w:val="0"/>
        <w:autoSpaceDN w:val="0"/>
        <w:adjustRightInd w:val="0"/>
        <w:ind w:firstLine="709"/>
        <w:jc w:val="both"/>
        <w:rPr>
          <w:rFonts w:ascii="Arial" w:hAnsi="Arial" w:cs="Arial"/>
          <w:color w:val="000000"/>
          <w:lang w:bidi="ru-RU"/>
        </w:rPr>
      </w:pPr>
      <w:r w:rsidRPr="00A22EB6">
        <w:rPr>
          <w:rFonts w:ascii="Arial" w:hAnsi="Arial" w:cs="Arial"/>
          <w:color w:val="000000"/>
          <w:lang w:bidi="ru-RU"/>
        </w:rPr>
        <w:t>Пользователи социальных сетей, допустившие нарушения политики социальной сети и информационной политики официальных страниц, могут быть ограничены в коммуникативных возможностях в части доступа к официальным страницам (переведены в «черный список»).</w:t>
      </w:r>
    </w:p>
    <w:p w:rsidR="00473191" w:rsidRPr="00473191" w:rsidRDefault="00473191" w:rsidP="009027ED">
      <w:pPr>
        <w:overflowPunct w:val="0"/>
        <w:autoSpaceDE w:val="0"/>
        <w:autoSpaceDN w:val="0"/>
        <w:adjustRightInd w:val="0"/>
        <w:jc w:val="center"/>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A22EB6" w:rsidRPr="00274432" w:rsidRDefault="00A22EB6" w:rsidP="00A22EB6">
      <w:pPr>
        <w:autoSpaceDE w:val="0"/>
        <w:autoSpaceDN w:val="0"/>
        <w:adjustRightInd w:val="0"/>
        <w:jc w:val="center"/>
        <w:rPr>
          <w:rFonts w:ascii="Arial" w:eastAsia="Courier New" w:hAnsi="Arial" w:cs="Arial"/>
          <w:color w:val="000000" w:themeColor="text1"/>
          <w:sz w:val="20"/>
        </w:rPr>
      </w:pPr>
      <w:r w:rsidRPr="00274432">
        <w:rPr>
          <w:rFonts w:ascii="Arial" w:eastAsia="Courier New" w:hAnsi="Arial" w:cs="Arial"/>
          <w:color w:val="000000" w:themeColor="text1"/>
          <w:sz w:val="20"/>
        </w:rPr>
        <w:t>*  -  *  -  *</w:t>
      </w:r>
    </w:p>
    <w:p w:rsidR="00A22EB6" w:rsidRPr="00A22EB6" w:rsidRDefault="00A22EB6" w:rsidP="00A22EB6">
      <w:pPr>
        <w:spacing w:line="360" w:lineRule="auto"/>
        <w:jc w:val="center"/>
        <w:rPr>
          <w:rFonts w:ascii="Arial" w:hAnsi="Arial" w:cs="Arial"/>
          <w:b/>
          <w:sz w:val="20"/>
          <w:szCs w:val="20"/>
        </w:rPr>
      </w:pPr>
      <w:r w:rsidRPr="00A22EB6">
        <w:rPr>
          <w:rFonts w:ascii="Arial" w:hAnsi="Arial" w:cs="Arial"/>
          <w:b/>
          <w:sz w:val="20"/>
          <w:szCs w:val="20"/>
        </w:rPr>
        <w:t>РАСПОРЯЖЕНИЕ</w:t>
      </w:r>
    </w:p>
    <w:p w:rsidR="00A22EB6" w:rsidRPr="00274432" w:rsidRDefault="00A22EB6" w:rsidP="00A22EB6">
      <w:pPr>
        <w:jc w:val="center"/>
        <w:rPr>
          <w:rFonts w:ascii="Arial" w:hAnsi="Arial" w:cs="Arial"/>
          <w:b/>
          <w:sz w:val="20"/>
          <w:szCs w:val="20"/>
        </w:rPr>
      </w:pPr>
    </w:p>
    <w:p w:rsidR="00A22EB6" w:rsidRDefault="00A22EB6" w:rsidP="00A22EB6">
      <w:pPr>
        <w:tabs>
          <w:tab w:val="left" w:pos="708"/>
          <w:tab w:val="left" w:pos="6804"/>
        </w:tabs>
        <w:suppressAutoHyphens/>
        <w:spacing w:line="360" w:lineRule="auto"/>
        <w:rPr>
          <w:rFonts w:ascii="Arial" w:hAnsi="Arial" w:cs="Arial"/>
          <w:lang w:eastAsia="ar-SA"/>
        </w:rPr>
      </w:pPr>
      <w:r>
        <w:rPr>
          <w:rFonts w:ascii="Arial" w:hAnsi="Arial" w:cs="Arial"/>
          <w:lang w:eastAsia="ar-SA"/>
        </w:rPr>
        <w:t>«18</w:t>
      </w:r>
      <w:r w:rsidRPr="00274432">
        <w:rPr>
          <w:rFonts w:ascii="Arial" w:hAnsi="Arial" w:cs="Arial"/>
          <w:lang w:eastAsia="ar-SA"/>
        </w:rPr>
        <w:t xml:space="preserve">»  </w:t>
      </w:r>
      <w:r>
        <w:rPr>
          <w:rFonts w:ascii="Arial" w:hAnsi="Arial" w:cs="Arial"/>
          <w:lang w:eastAsia="ar-SA"/>
        </w:rPr>
        <w:t>ноября 2022 г.</w:t>
      </w:r>
      <w:r>
        <w:rPr>
          <w:rFonts w:ascii="Arial" w:hAnsi="Arial" w:cs="Arial"/>
          <w:lang w:eastAsia="ar-SA"/>
        </w:rPr>
        <w:tab/>
      </w:r>
      <w:r>
        <w:rPr>
          <w:rFonts w:ascii="Arial" w:hAnsi="Arial" w:cs="Arial"/>
          <w:lang w:eastAsia="ar-SA"/>
        </w:rPr>
        <w:tab/>
      </w:r>
      <w:r>
        <w:rPr>
          <w:rFonts w:ascii="Arial" w:hAnsi="Arial" w:cs="Arial"/>
          <w:lang w:eastAsia="ar-SA"/>
        </w:rPr>
        <w:tab/>
        <w:t xml:space="preserve">     </w:t>
      </w:r>
      <w:r w:rsidRPr="00274432">
        <w:rPr>
          <w:rFonts w:ascii="Arial" w:hAnsi="Arial" w:cs="Arial"/>
          <w:lang w:eastAsia="ar-SA"/>
        </w:rPr>
        <w:t xml:space="preserve">  №  </w:t>
      </w:r>
      <w:r>
        <w:rPr>
          <w:rFonts w:ascii="Arial" w:hAnsi="Arial" w:cs="Arial"/>
          <w:lang w:eastAsia="ar-SA"/>
        </w:rPr>
        <w:t>40</w:t>
      </w:r>
    </w:p>
    <w:p w:rsidR="00A22EB6" w:rsidRPr="009027ED" w:rsidRDefault="00A22EB6" w:rsidP="00A22EB6">
      <w:pPr>
        <w:jc w:val="center"/>
        <w:rPr>
          <w:rFonts w:ascii="Arial" w:hAnsi="Arial" w:cs="Arial"/>
        </w:rPr>
      </w:pPr>
    </w:p>
    <w:p w:rsidR="00A22EB6" w:rsidRPr="00A22EB6" w:rsidRDefault="00A22EB6" w:rsidP="00A22EB6">
      <w:pPr>
        <w:suppressAutoHyphens/>
        <w:rPr>
          <w:rFonts w:ascii="Arial" w:hAnsi="Arial" w:cs="Arial"/>
          <w:u w:val="single"/>
          <w:lang w:eastAsia="ar-SA"/>
        </w:rPr>
      </w:pPr>
      <w:r w:rsidRPr="00A22EB6">
        <w:rPr>
          <w:rFonts w:ascii="Arial" w:hAnsi="Arial" w:cs="Arial"/>
          <w:lang w:eastAsia="ar-SA"/>
        </w:rPr>
        <w:t>«23» ноября 2022 г.</w:t>
      </w:r>
      <w:r w:rsidRPr="00A22EB6">
        <w:rPr>
          <w:rFonts w:ascii="Arial" w:hAnsi="Arial" w:cs="Arial"/>
          <w:lang w:eastAsia="ar-SA"/>
        </w:rPr>
        <w:tab/>
      </w:r>
      <w:r w:rsidRPr="00A22EB6">
        <w:rPr>
          <w:rFonts w:ascii="Arial" w:hAnsi="Arial" w:cs="Arial"/>
          <w:lang w:eastAsia="ar-SA"/>
        </w:rPr>
        <w:tab/>
      </w:r>
      <w:r w:rsidRPr="00A22EB6">
        <w:rPr>
          <w:rFonts w:ascii="Arial" w:hAnsi="Arial" w:cs="Arial"/>
          <w:lang w:eastAsia="ar-SA"/>
        </w:rPr>
        <w:tab/>
        <w:t xml:space="preserve">     </w:t>
      </w:r>
      <w:r w:rsidRPr="00A22EB6">
        <w:rPr>
          <w:rFonts w:ascii="Arial" w:hAnsi="Arial" w:cs="Arial"/>
          <w:lang w:eastAsia="ar-SA"/>
        </w:rPr>
        <w:tab/>
      </w:r>
      <w:r w:rsidRPr="00A22EB6">
        <w:rPr>
          <w:rFonts w:ascii="Arial" w:hAnsi="Arial" w:cs="Arial"/>
          <w:lang w:eastAsia="ar-SA"/>
        </w:rPr>
        <w:tab/>
        <w:t xml:space="preserve">                                    №_ 42</w:t>
      </w:r>
      <w:r w:rsidRPr="00A22EB6">
        <w:rPr>
          <w:rFonts w:ascii="Arial" w:hAnsi="Arial" w:cs="Arial"/>
          <w:u w:val="single"/>
          <w:lang w:eastAsia="ar-SA"/>
        </w:rPr>
        <w:t>_</w:t>
      </w:r>
    </w:p>
    <w:p w:rsidR="00A22EB6" w:rsidRPr="00A22EB6" w:rsidRDefault="00A22EB6" w:rsidP="00A22EB6">
      <w:pPr>
        <w:rPr>
          <w:rFonts w:ascii="Arial" w:hAnsi="Arial" w:cs="Arial"/>
        </w:rPr>
      </w:pPr>
    </w:p>
    <w:p w:rsidR="00A22EB6" w:rsidRPr="00A22EB6" w:rsidRDefault="00A22EB6" w:rsidP="00A22EB6">
      <w:pPr>
        <w:jc w:val="center"/>
        <w:rPr>
          <w:rFonts w:ascii="Arial" w:hAnsi="Arial" w:cs="Arial"/>
          <w:color w:val="000000"/>
        </w:rPr>
      </w:pPr>
      <w:r w:rsidRPr="00A22EB6">
        <w:rPr>
          <w:rFonts w:ascii="Arial" w:hAnsi="Arial" w:cs="Arial"/>
          <w:color w:val="000000"/>
        </w:rPr>
        <w:t>Об утверждении плана мероприятий по переводу массовых социально значимых муниципальных услуг в электронный формат</w:t>
      </w:r>
    </w:p>
    <w:p w:rsidR="00A22EB6" w:rsidRPr="00A22EB6" w:rsidRDefault="00A22EB6" w:rsidP="00A22EB6">
      <w:pPr>
        <w:jc w:val="center"/>
        <w:rPr>
          <w:rFonts w:ascii="Arial" w:hAnsi="Arial" w:cs="Arial"/>
          <w:color w:val="000000"/>
        </w:rPr>
      </w:pPr>
    </w:p>
    <w:p w:rsidR="00A22EB6" w:rsidRPr="00A22EB6" w:rsidRDefault="00A22EB6" w:rsidP="00A22EB6">
      <w:pPr>
        <w:tabs>
          <w:tab w:val="left" w:pos="709"/>
        </w:tabs>
        <w:jc w:val="both"/>
        <w:rPr>
          <w:rFonts w:ascii="Arial" w:hAnsi="Arial" w:cs="Arial"/>
          <w:color w:val="000000"/>
        </w:rPr>
      </w:pPr>
      <w:r w:rsidRPr="00A22EB6">
        <w:rPr>
          <w:rFonts w:ascii="Arial" w:hAnsi="Arial" w:cs="Arial"/>
          <w:color w:val="000000"/>
        </w:rPr>
        <w:lastRenderedPageBreak/>
        <w:t xml:space="preserve">        </w:t>
      </w:r>
      <w:proofErr w:type="gramStart"/>
      <w:r w:rsidRPr="00A22EB6">
        <w:rPr>
          <w:rFonts w:ascii="Arial" w:hAnsi="Arial" w:cs="Arial"/>
          <w:color w:val="000000"/>
        </w:rPr>
        <w:t xml:space="preserve">Во исполнение Федерального закона от 27.07.2010  № 210-ФЗ «Об организации предоставления государственных и муниципальных услуг», на основании  Протокола заседания Комиссии по цифровому развитию, повышению эффективности деятельности органов государственного управления с использованием информационных технологий для улучшения качества и доступности предоставления государственных и муниципальных услуг  гражданам и бизнесу Совета по цифровому развитию при Губернаторе Томской области от 08.07.2022 </w:t>
      </w:r>
      <w:proofErr w:type="gramEnd"/>
    </w:p>
    <w:p w:rsidR="00A22EB6" w:rsidRPr="00A22EB6" w:rsidRDefault="00A22EB6" w:rsidP="00A22EB6">
      <w:pPr>
        <w:tabs>
          <w:tab w:val="left" w:pos="709"/>
        </w:tabs>
        <w:jc w:val="both"/>
        <w:rPr>
          <w:rFonts w:ascii="Arial" w:hAnsi="Arial" w:cs="Arial"/>
          <w:color w:val="000000"/>
        </w:rPr>
      </w:pPr>
      <w:r w:rsidRPr="00A22EB6">
        <w:rPr>
          <w:rFonts w:ascii="Arial" w:hAnsi="Arial" w:cs="Arial"/>
          <w:color w:val="000000"/>
        </w:rPr>
        <w:t>№ 5</w:t>
      </w:r>
    </w:p>
    <w:p w:rsidR="00A22EB6" w:rsidRPr="00A22EB6" w:rsidRDefault="00A22EB6" w:rsidP="00A22EB6">
      <w:pPr>
        <w:jc w:val="both"/>
        <w:rPr>
          <w:rFonts w:ascii="Arial" w:hAnsi="Arial" w:cs="Arial"/>
          <w:color w:val="000000"/>
        </w:rPr>
      </w:pPr>
    </w:p>
    <w:p w:rsidR="00A22EB6" w:rsidRPr="00A22EB6" w:rsidRDefault="00A22EB6" w:rsidP="00A22EB6">
      <w:pPr>
        <w:tabs>
          <w:tab w:val="left" w:pos="709"/>
        </w:tabs>
        <w:jc w:val="both"/>
        <w:rPr>
          <w:rFonts w:ascii="Arial" w:hAnsi="Arial" w:cs="Arial"/>
          <w:color w:val="000000"/>
        </w:rPr>
      </w:pPr>
      <w:r w:rsidRPr="00A22EB6">
        <w:rPr>
          <w:rFonts w:ascii="Arial" w:hAnsi="Arial" w:cs="Arial"/>
          <w:color w:val="000000"/>
        </w:rPr>
        <w:t xml:space="preserve">         1. Утвердить план мероприятий перевода массовых социально значимых муниципальных услуг в электронный формат согласно приложению к настоящему распоряжению.</w:t>
      </w:r>
    </w:p>
    <w:p w:rsidR="00A22EB6" w:rsidRPr="00A22EB6" w:rsidRDefault="00A22EB6" w:rsidP="00A22EB6">
      <w:pPr>
        <w:shd w:val="clear" w:color="auto" w:fill="FFFFFF"/>
        <w:tabs>
          <w:tab w:val="left" w:pos="709"/>
        </w:tabs>
        <w:ind w:left="-2"/>
        <w:jc w:val="both"/>
        <w:rPr>
          <w:rFonts w:ascii="Arial" w:eastAsia="Calibri" w:hAnsi="Arial" w:cs="Arial"/>
          <w:lang w:eastAsia="en-US"/>
        </w:rPr>
      </w:pPr>
      <w:r w:rsidRPr="00A22EB6">
        <w:rPr>
          <w:rFonts w:ascii="Arial" w:hAnsi="Arial" w:cs="Arial"/>
        </w:rPr>
        <w:t xml:space="preserve">         </w:t>
      </w:r>
      <w:r w:rsidRPr="00A22EB6">
        <w:rPr>
          <w:rFonts w:ascii="Arial" w:eastAsia="Courier New" w:hAnsi="Arial" w:cs="Arial"/>
        </w:rPr>
        <w:t>2</w:t>
      </w:r>
      <w:r w:rsidRPr="00A22EB6">
        <w:rPr>
          <w:rFonts w:ascii="Arial" w:eastAsia="Courier New" w:hAnsi="Arial" w:cs="Arial"/>
          <w:lang w:val="x-none"/>
        </w:rPr>
        <w:t xml:space="preserve">. </w:t>
      </w:r>
      <w:r w:rsidRPr="00A22EB6">
        <w:rPr>
          <w:rFonts w:ascii="Arial" w:eastAsia="Calibri" w:hAnsi="Arial" w:cs="Arial"/>
          <w:lang w:val="x-none" w:eastAsia="en-US"/>
        </w:rPr>
        <w:t xml:space="preserve">Опубликовать настоящее </w:t>
      </w:r>
      <w:r w:rsidRPr="00A22EB6">
        <w:rPr>
          <w:rFonts w:ascii="Arial" w:eastAsia="Calibri" w:hAnsi="Arial" w:cs="Arial"/>
          <w:lang w:eastAsia="en-US"/>
        </w:rPr>
        <w:t>распоряжение</w:t>
      </w:r>
      <w:r w:rsidRPr="00A22EB6">
        <w:rPr>
          <w:rFonts w:ascii="Arial" w:eastAsia="Calibri" w:hAnsi="Arial" w:cs="Arial"/>
          <w:lang w:val="x-none" w:eastAsia="en-US"/>
        </w:rPr>
        <w:t xml:space="preserve">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23" w:history="1">
        <w:r w:rsidRPr="00A22EB6">
          <w:rPr>
            <w:rFonts w:ascii="Arial" w:eastAsia="Calibri" w:hAnsi="Arial" w:cs="Arial"/>
            <w:color w:val="0000FF"/>
            <w:u w:val="single"/>
            <w:lang w:val="x-none" w:eastAsia="en-US"/>
          </w:rPr>
          <w:t>http:</w:t>
        </w:r>
        <w:r w:rsidRPr="00A22EB6">
          <w:rPr>
            <w:rFonts w:ascii="Arial" w:eastAsia="Calibri" w:hAnsi="Arial" w:cs="Arial"/>
            <w:color w:val="0000FF"/>
            <w:u w:val="single"/>
            <w:lang w:eastAsia="en-US"/>
          </w:rPr>
          <w:t>//</w:t>
        </w:r>
        <w:r w:rsidRPr="00A22EB6">
          <w:rPr>
            <w:rFonts w:ascii="Arial" w:eastAsia="Calibri" w:hAnsi="Arial" w:cs="Arial"/>
            <w:color w:val="0000FF"/>
            <w:u w:val="single"/>
            <w:lang w:val="x-none" w:eastAsia="en-US"/>
          </w:rPr>
          <w:t>www.msp.tomskinvest.ru</w:t>
        </w:r>
      </w:hyperlink>
      <w:r w:rsidRPr="00A22EB6">
        <w:rPr>
          <w:rFonts w:ascii="Arial" w:eastAsia="Calibri" w:hAnsi="Arial" w:cs="Arial"/>
          <w:lang w:val="x-none" w:eastAsia="en-US"/>
        </w:rPr>
        <w:t>.</w:t>
      </w:r>
      <w:r w:rsidRPr="00A22EB6">
        <w:rPr>
          <w:rFonts w:ascii="Arial" w:eastAsia="Calibri" w:hAnsi="Arial" w:cs="Arial"/>
          <w:lang w:eastAsia="en-US"/>
        </w:rPr>
        <w:t xml:space="preserve"> </w:t>
      </w:r>
    </w:p>
    <w:p w:rsidR="00A22EB6" w:rsidRPr="00A22EB6" w:rsidRDefault="00A22EB6" w:rsidP="00A22EB6">
      <w:pPr>
        <w:shd w:val="clear" w:color="auto" w:fill="FFFFFF"/>
        <w:tabs>
          <w:tab w:val="left" w:pos="709"/>
        </w:tabs>
        <w:ind w:left="-2"/>
        <w:jc w:val="both"/>
        <w:rPr>
          <w:rFonts w:ascii="Arial" w:eastAsia="Calibri" w:hAnsi="Arial" w:cs="Arial"/>
          <w:lang w:eastAsia="en-US"/>
        </w:rPr>
      </w:pPr>
      <w:r w:rsidRPr="00A22EB6">
        <w:rPr>
          <w:rFonts w:ascii="Arial" w:eastAsia="Courier New" w:hAnsi="Arial" w:cs="Arial"/>
        </w:rPr>
        <w:t xml:space="preserve">        3</w:t>
      </w:r>
      <w:r w:rsidRPr="00A22EB6">
        <w:rPr>
          <w:rFonts w:ascii="Arial" w:eastAsia="Courier New" w:hAnsi="Arial" w:cs="Arial"/>
          <w:lang w:val="x-none"/>
        </w:rPr>
        <w:t xml:space="preserve">. Настоящее </w:t>
      </w:r>
      <w:r w:rsidRPr="00A22EB6">
        <w:rPr>
          <w:rFonts w:ascii="Arial" w:eastAsia="Courier New" w:hAnsi="Arial" w:cs="Arial"/>
        </w:rPr>
        <w:t>распоряжение</w:t>
      </w:r>
      <w:r w:rsidRPr="00A22EB6">
        <w:rPr>
          <w:rFonts w:ascii="Arial" w:eastAsia="Courier New" w:hAnsi="Arial" w:cs="Arial"/>
          <w:lang w:val="x-none"/>
        </w:rPr>
        <w:t xml:space="preserve"> вступает в силу на следующий день после его официального опубликования.</w:t>
      </w:r>
    </w:p>
    <w:p w:rsidR="00A22EB6" w:rsidRPr="00A22EB6" w:rsidRDefault="00A22EB6" w:rsidP="00A22EB6">
      <w:pPr>
        <w:widowControl w:val="0"/>
        <w:suppressAutoHyphens/>
        <w:ind w:right="23"/>
        <w:jc w:val="both"/>
        <w:rPr>
          <w:rFonts w:ascii="Arial" w:hAnsi="Arial" w:cs="Arial"/>
          <w:color w:val="000000"/>
          <w:lang w:eastAsia="x-none" w:bidi="ru-RU"/>
        </w:rPr>
      </w:pPr>
      <w:r w:rsidRPr="00A22EB6">
        <w:rPr>
          <w:rFonts w:ascii="Arial" w:hAnsi="Arial" w:cs="Arial"/>
          <w:color w:val="000000"/>
          <w:lang w:eastAsia="x-none" w:bidi="ru-RU"/>
        </w:rPr>
        <w:t xml:space="preserve">       4</w:t>
      </w:r>
      <w:r w:rsidRPr="00A22EB6">
        <w:rPr>
          <w:rFonts w:ascii="Arial" w:hAnsi="Arial" w:cs="Arial"/>
          <w:color w:val="000000"/>
          <w:lang w:val="x-none" w:eastAsia="x-none" w:bidi="ru-RU"/>
        </w:rPr>
        <w:t xml:space="preserve">. Контроль за выполнением распоряжения </w:t>
      </w:r>
      <w:r w:rsidRPr="00A22EB6">
        <w:rPr>
          <w:rFonts w:ascii="Arial" w:hAnsi="Arial" w:cs="Arial"/>
          <w:color w:val="000000"/>
          <w:lang w:eastAsia="x-none" w:bidi="ru-RU"/>
        </w:rPr>
        <w:t>оставляю за собой.</w:t>
      </w: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suppressAutoHyphens/>
        <w:ind w:right="23"/>
        <w:jc w:val="both"/>
        <w:rPr>
          <w:rFonts w:ascii="Arial" w:hAnsi="Arial" w:cs="Arial"/>
          <w:color w:val="000000"/>
          <w:lang w:eastAsia="x-none" w:bidi="ru-RU"/>
        </w:rPr>
      </w:pPr>
    </w:p>
    <w:p w:rsidR="00A22EB6" w:rsidRPr="00A22EB6" w:rsidRDefault="00A22EB6" w:rsidP="00A22EB6">
      <w:pPr>
        <w:widowControl w:val="0"/>
        <w:suppressAutoHyphens/>
        <w:ind w:right="23"/>
        <w:jc w:val="both"/>
        <w:rPr>
          <w:rFonts w:ascii="Arial" w:hAnsi="Arial" w:cs="Arial"/>
          <w:color w:val="000000"/>
          <w:spacing w:val="-2"/>
          <w:lang w:eastAsia="x-none" w:bidi="ru-RU"/>
        </w:rPr>
      </w:pPr>
    </w:p>
    <w:p w:rsidR="00A22EB6" w:rsidRPr="00A22EB6" w:rsidRDefault="00A22EB6" w:rsidP="00A22EB6">
      <w:pPr>
        <w:rPr>
          <w:rFonts w:ascii="Arial" w:hAnsi="Arial" w:cs="Arial"/>
        </w:rPr>
      </w:pPr>
      <w:r w:rsidRPr="00A22EB6">
        <w:rPr>
          <w:rFonts w:ascii="Arial" w:hAnsi="Arial" w:cs="Arial"/>
        </w:rPr>
        <w:t xml:space="preserve">Глава Молчановского сельского поселения       (подпись)                </w:t>
      </w:r>
      <w:proofErr w:type="spellStart"/>
      <w:r w:rsidRPr="00A22EB6">
        <w:rPr>
          <w:rFonts w:ascii="Arial" w:hAnsi="Arial" w:cs="Arial"/>
        </w:rPr>
        <w:t>Д.В.</w:t>
      </w:r>
      <w:proofErr w:type="gramStart"/>
      <w:r w:rsidRPr="00A22EB6">
        <w:rPr>
          <w:rFonts w:ascii="Arial" w:hAnsi="Arial" w:cs="Arial"/>
        </w:rPr>
        <w:t>Гришкин</w:t>
      </w:r>
      <w:proofErr w:type="spellEnd"/>
      <w:proofErr w:type="gramEnd"/>
    </w:p>
    <w:p w:rsidR="00A22EB6" w:rsidRPr="00A22EB6" w:rsidRDefault="00A22EB6" w:rsidP="00A22EB6">
      <w:pPr>
        <w:rPr>
          <w:rFonts w:ascii="Arial" w:hAnsi="Arial" w:cs="Arial"/>
        </w:rPr>
      </w:pPr>
    </w:p>
    <w:p w:rsidR="00A22EB6" w:rsidRPr="00A22EB6" w:rsidRDefault="00A22EB6" w:rsidP="00A22EB6">
      <w:pPr>
        <w:suppressAutoHyphens/>
        <w:rPr>
          <w:rFonts w:ascii="Arial" w:hAnsi="Arial" w:cs="Arial"/>
          <w:sz w:val="16"/>
          <w:szCs w:val="16"/>
          <w:lang w:eastAsia="ar-SA"/>
        </w:rPr>
      </w:pPr>
    </w:p>
    <w:p w:rsidR="00A22EB6" w:rsidRPr="00A22EB6" w:rsidRDefault="00A22EB6" w:rsidP="00A22EB6">
      <w:pPr>
        <w:widowControl w:val="0"/>
        <w:autoSpaceDE w:val="0"/>
        <w:autoSpaceDN w:val="0"/>
        <w:adjustRightInd w:val="0"/>
        <w:ind w:left="6300"/>
        <w:rPr>
          <w:rFonts w:ascii="Arial" w:hAnsi="Arial" w:cs="Arial"/>
          <w:sz w:val="16"/>
          <w:szCs w:val="16"/>
          <w:lang w:eastAsia="ar-SA"/>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widowControl w:val="0"/>
        <w:autoSpaceDE w:val="0"/>
        <w:autoSpaceDN w:val="0"/>
        <w:adjustRightInd w:val="0"/>
        <w:ind w:left="6300"/>
        <w:jc w:val="both"/>
        <w:rPr>
          <w:rFonts w:ascii="Arial" w:hAnsi="Arial" w:cs="Arial"/>
          <w:sz w:val="20"/>
          <w:szCs w:val="20"/>
        </w:rPr>
      </w:pPr>
    </w:p>
    <w:p w:rsidR="00A22EB6" w:rsidRPr="00A22EB6" w:rsidRDefault="00A22EB6" w:rsidP="00A22EB6">
      <w:pPr>
        <w:widowControl w:val="0"/>
        <w:autoSpaceDE w:val="0"/>
        <w:autoSpaceDN w:val="0"/>
        <w:adjustRightInd w:val="0"/>
        <w:ind w:left="6300"/>
        <w:rPr>
          <w:rFonts w:ascii="Arial" w:hAnsi="Arial" w:cs="Arial"/>
          <w:sz w:val="20"/>
          <w:szCs w:val="20"/>
        </w:rPr>
      </w:pPr>
    </w:p>
    <w:p w:rsidR="00A22EB6" w:rsidRPr="00A22EB6" w:rsidRDefault="00A22EB6" w:rsidP="00A22EB6">
      <w:pPr>
        <w:sectPr w:rsidR="00A22EB6" w:rsidRPr="00A22EB6" w:rsidSect="00A22EB6">
          <w:headerReference w:type="default" r:id="rId24"/>
          <w:pgSz w:w="11906" w:h="16838"/>
          <w:pgMar w:top="1134" w:right="567" w:bottom="1134" w:left="1701" w:header="709" w:footer="709" w:gutter="0"/>
          <w:cols w:space="708"/>
          <w:docGrid w:linePitch="360"/>
        </w:sectPr>
      </w:pPr>
    </w:p>
    <w:p w:rsidR="00A22EB6" w:rsidRPr="00A22EB6" w:rsidRDefault="00A22EB6" w:rsidP="00A22EB6">
      <w:pPr>
        <w:widowControl w:val="0"/>
        <w:autoSpaceDE w:val="0"/>
        <w:autoSpaceDN w:val="0"/>
        <w:adjustRightInd w:val="0"/>
        <w:ind w:right="-456"/>
        <w:jc w:val="right"/>
        <w:rPr>
          <w:rFonts w:ascii="Arial" w:hAnsi="Arial" w:cs="Arial"/>
          <w:sz w:val="20"/>
          <w:szCs w:val="20"/>
        </w:rPr>
      </w:pPr>
      <w:r w:rsidRPr="00A22EB6">
        <w:rPr>
          <w:rFonts w:ascii="Arial" w:hAnsi="Arial" w:cs="Arial"/>
          <w:sz w:val="20"/>
          <w:szCs w:val="20"/>
        </w:rPr>
        <w:lastRenderedPageBreak/>
        <w:t>Приложение № 1</w:t>
      </w:r>
    </w:p>
    <w:p w:rsidR="00A22EB6" w:rsidRPr="00A22EB6" w:rsidRDefault="00A22EB6" w:rsidP="00A22EB6">
      <w:pPr>
        <w:widowControl w:val="0"/>
        <w:autoSpaceDE w:val="0"/>
        <w:autoSpaceDN w:val="0"/>
        <w:adjustRightInd w:val="0"/>
        <w:ind w:left="6300" w:right="-456"/>
        <w:jc w:val="right"/>
        <w:rPr>
          <w:rFonts w:ascii="Arial" w:hAnsi="Arial" w:cs="Arial"/>
          <w:sz w:val="20"/>
          <w:szCs w:val="20"/>
        </w:rPr>
      </w:pPr>
      <w:r w:rsidRPr="00A22EB6">
        <w:rPr>
          <w:rFonts w:ascii="Arial" w:hAnsi="Arial" w:cs="Arial"/>
          <w:sz w:val="20"/>
          <w:szCs w:val="20"/>
        </w:rPr>
        <w:t xml:space="preserve">к распоряжению администрации </w:t>
      </w:r>
    </w:p>
    <w:p w:rsidR="00A22EB6" w:rsidRPr="00A22EB6" w:rsidRDefault="00A22EB6" w:rsidP="00A22EB6">
      <w:pPr>
        <w:widowControl w:val="0"/>
        <w:autoSpaceDE w:val="0"/>
        <w:autoSpaceDN w:val="0"/>
        <w:adjustRightInd w:val="0"/>
        <w:ind w:left="6300" w:right="-456"/>
        <w:jc w:val="right"/>
        <w:rPr>
          <w:rFonts w:ascii="Arial" w:hAnsi="Arial" w:cs="Arial"/>
          <w:sz w:val="20"/>
          <w:szCs w:val="20"/>
        </w:rPr>
      </w:pPr>
      <w:r w:rsidRPr="00A22EB6">
        <w:rPr>
          <w:rFonts w:ascii="Arial" w:hAnsi="Arial" w:cs="Arial"/>
          <w:sz w:val="20"/>
          <w:szCs w:val="20"/>
        </w:rPr>
        <w:t>Молчановского сельского поселения</w:t>
      </w:r>
    </w:p>
    <w:p w:rsidR="00A22EB6" w:rsidRPr="00A22EB6" w:rsidRDefault="00A22EB6" w:rsidP="00A22EB6">
      <w:pPr>
        <w:widowControl w:val="0"/>
        <w:autoSpaceDE w:val="0"/>
        <w:autoSpaceDN w:val="0"/>
        <w:adjustRightInd w:val="0"/>
        <w:ind w:left="6300" w:right="-456"/>
        <w:jc w:val="right"/>
        <w:rPr>
          <w:rFonts w:ascii="Arial" w:hAnsi="Arial" w:cs="Arial"/>
          <w:color w:val="000000"/>
          <w:sz w:val="20"/>
          <w:szCs w:val="20"/>
        </w:rPr>
      </w:pPr>
      <w:r w:rsidRPr="00A22EB6">
        <w:rPr>
          <w:rFonts w:ascii="Arial" w:hAnsi="Arial" w:cs="Arial"/>
          <w:sz w:val="18"/>
          <w:szCs w:val="18"/>
        </w:rPr>
        <w:t>от  «23_» _11_ 2022 г.   № _42_</w:t>
      </w:r>
    </w:p>
    <w:p w:rsidR="00A22EB6" w:rsidRPr="00A22EB6" w:rsidRDefault="00A22EB6" w:rsidP="00A22EB6">
      <w:pPr>
        <w:jc w:val="right"/>
      </w:pPr>
    </w:p>
    <w:p w:rsidR="00A22EB6" w:rsidRPr="00A22EB6" w:rsidRDefault="00A22EB6" w:rsidP="00A22EB6">
      <w:pPr>
        <w:jc w:val="center"/>
        <w:rPr>
          <w:rFonts w:ascii="Arial" w:hAnsi="Arial" w:cs="Arial"/>
        </w:rPr>
      </w:pPr>
      <w:r w:rsidRPr="00A22EB6">
        <w:rPr>
          <w:rFonts w:ascii="Arial" w:hAnsi="Arial" w:cs="Arial"/>
        </w:rPr>
        <w:t xml:space="preserve">План </w:t>
      </w:r>
    </w:p>
    <w:p w:rsidR="00A22EB6" w:rsidRPr="00A22EB6" w:rsidRDefault="00A22EB6" w:rsidP="00A22EB6">
      <w:pPr>
        <w:jc w:val="center"/>
        <w:rPr>
          <w:rFonts w:ascii="Arial" w:hAnsi="Arial" w:cs="Arial"/>
        </w:rPr>
      </w:pPr>
      <w:r w:rsidRPr="00A22EB6">
        <w:rPr>
          <w:rFonts w:ascii="Arial" w:hAnsi="Arial" w:cs="Arial"/>
        </w:rPr>
        <w:t>мероприятий по переводу массовых социально значимых муниципальных услуг в электронный формат</w:t>
      </w:r>
    </w:p>
    <w:p w:rsidR="00A22EB6" w:rsidRPr="00A22EB6" w:rsidRDefault="00A22EB6" w:rsidP="00A22EB6"/>
    <w:p w:rsidR="00A22EB6" w:rsidRPr="00A22EB6" w:rsidRDefault="00A22EB6" w:rsidP="00A22EB6"/>
    <w:tbl>
      <w:tblPr>
        <w:tblW w:w="110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262"/>
        <w:gridCol w:w="2976"/>
        <w:gridCol w:w="2408"/>
        <w:gridCol w:w="1985"/>
      </w:tblGrid>
      <w:tr w:rsidR="00A22EB6" w:rsidRPr="00A22EB6" w:rsidTr="004264B8">
        <w:tc>
          <w:tcPr>
            <w:tcW w:w="425" w:type="dxa"/>
            <w:shd w:val="clear" w:color="auto" w:fill="auto"/>
          </w:tcPr>
          <w:p w:rsidR="00A22EB6" w:rsidRPr="00A22EB6" w:rsidRDefault="00A22EB6" w:rsidP="00A22EB6">
            <w:pPr>
              <w:jc w:val="center"/>
              <w:rPr>
                <w:rFonts w:ascii="Arial" w:hAnsi="Arial" w:cs="Arial"/>
              </w:rPr>
            </w:pPr>
            <w:r w:rsidRPr="00A22EB6">
              <w:rPr>
                <w:rFonts w:ascii="Arial" w:hAnsi="Arial" w:cs="Arial"/>
              </w:rPr>
              <w:t>№</w:t>
            </w:r>
          </w:p>
        </w:tc>
        <w:tc>
          <w:tcPr>
            <w:tcW w:w="3262" w:type="dxa"/>
            <w:shd w:val="clear" w:color="auto" w:fill="auto"/>
          </w:tcPr>
          <w:p w:rsidR="00A22EB6" w:rsidRPr="00A22EB6" w:rsidRDefault="00A22EB6" w:rsidP="00A22EB6">
            <w:pPr>
              <w:jc w:val="center"/>
              <w:rPr>
                <w:rFonts w:ascii="Arial" w:hAnsi="Arial" w:cs="Arial"/>
              </w:rPr>
            </w:pPr>
            <w:r w:rsidRPr="00A22EB6">
              <w:rPr>
                <w:rFonts w:ascii="Arial" w:hAnsi="Arial" w:cs="Arial"/>
              </w:rPr>
              <w:t>Наименование мероприятия</w:t>
            </w:r>
          </w:p>
        </w:tc>
        <w:tc>
          <w:tcPr>
            <w:tcW w:w="2976" w:type="dxa"/>
            <w:shd w:val="clear" w:color="auto" w:fill="auto"/>
          </w:tcPr>
          <w:p w:rsidR="00A22EB6" w:rsidRPr="00A22EB6" w:rsidRDefault="00A22EB6" w:rsidP="00A22EB6">
            <w:pPr>
              <w:jc w:val="center"/>
              <w:rPr>
                <w:rFonts w:ascii="Arial" w:hAnsi="Arial" w:cs="Arial"/>
              </w:rPr>
            </w:pPr>
            <w:r w:rsidRPr="00A22EB6">
              <w:rPr>
                <w:rFonts w:ascii="Arial" w:hAnsi="Arial" w:cs="Arial"/>
              </w:rPr>
              <w:t>Ответственный исполнитель</w:t>
            </w:r>
          </w:p>
          <w:p w:rsidR="00A22EB6" w:rsidRPr="00A22EB6" w:rsidRDefault="00A22EB6" w:rsidP="00A22EB6">
            <w:pPr>
              <w:rPr>
                <w:rFonts w:ascii="Arial" w:hAnsi="Arial" w:cs="Arial"/>
              </w:rPr>
            </w:pPr>
          </w:p>
        </w:tc>
        <w:tc>
          <w:tcPr>
            <w:tcW w:w="2408" w:type="dxa"/>
            <w:shd w:val="clear" w:color="auto" w:fill="auto"/>
          </w:tcPr>
          <w:p w:rsidR="00A22EB6" w:rsidRPr="00A22EB6" w:rsidRDefault="00A22EB6" w:rsidP="00A22EB6">
            <w:pPr>
              <w:jc w:val="center"/>
              <w:rPr>
                <w:rFonts w:ascii="Arial" w:hAnsi="Arial" w:cs="Arial"/>
              </w:rPr>
            </w:pPr>
            <w:r w:rsidRPr="00A22EB6">
              <w:rPr>
                <w:rFonts w:ascii="Arial" w:hAnsi="Arial" w:cs="Arial"/>
              </w:rPr>
              <w:t>Срок реализации мероприятия</w:t>
            </w:r>
          </w:p>
          <w:p w:rsidR="00A22EB6" w:rsidRPr="00A22EB6" w:rsidRDefault="00A22EB6" w:rsidP="00A22EB6">
            <w:pPr>
              <w:jc w:val="center"/>
              <w:rPr>
                <w:rFonts w:ascii="Arial" w:hAnsi="Arial" w:cs="Arial"/>
              </w:rPr>
            </w:pPr>
            <w:r w:rsidRPr="00A22EB6">
              <w:rPr>
                <w:rFonts w:ascii="Arial" w:hAnsi="Arial" w:cs="Arial"/>
              </w:rPr>
              <w:t>(1, 2, 3, 4 очереди услуг)</w:t>
            </w:r>
          </w:p>
        </w:tc>
        <w:tc>
          <w:tcPr>
            <w:tcW w:w="1985" w:type="dxa"/>
            <w:shd w:val="clear" w:color="auto" w:fill="auto"/>
          </w:tcPr>
          <w:p w:rsidR="00A22EB6" w:rsidRPr="00A22EB6" w:rsidRDefault="00A22EB6" w:rsidP="00A22EB6">
            <w:pPr>
              <w:jc w:val="center"/>
              <w:rPr>
                <w:rFonts w:ascii="Arial" w:hAnsi="Arial" w:cs="Arial"/>
              </w:rPr>
            </w:pPr>
            <w:r w:rsidRPr="00A22EB6">
              <w:rPr>
                <w:rFonts w:ascii="Arial" w:hAnsi="Arial" w:cs="Arial"/>
              </w:rPr>
              <w:t>Результат</w:t>
            </w:r>
          </w:p>
        </w:tc>
      </w:tr>
      <w:tr w:rsidR="00A22EB6" w:rsidRPr="00A22EB6" w:rsidTr="004264B8">
        <w:tc>
          <w:tcPr>
            <w:tcW w:w="425" w:type="dxa"/>
            <w:shd w:val="clear" w:color="auto" w:fill="auto"/>
          </w:tcPr>
          <w:p w:rsidR="00A22EB6" w:rsidRPr="00A22EB6" w:rsidRDefault="00A22EB6" w:rsidP="00A22EB6">
            <w:pPr>
              <w:rPr>
                <w:rFonts w:ascii="Arial" w:hAnsi="Arial" w:cs="Arial"/>
              </w:rPr>
            </w:pPr>
            <w:r w:rsidRPr="00A22EB6">
              <w:rPr>
                <w:rFonts w:ascii="Arial" w:hAnsi="Arial" w:cs="Arial"/>
              </w:rPr>
              <w:t>1.</w:t>
            </w: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Анализ регионального перечня массовых социально значимых услуг на предмет выявления муниципальных услуг в соответствии с наименованиями услуг, утвержденными распоряжением Правительства Российской Федерации от 18.09.2019 № 2113-р,</w:t>
            </w:r>
          </w:p>
          <w:p w:rsidR="00A22EB6" w:rsidRPr="00A22EB6" w:rsidRDefault="00A22EB6" w:rsidP="00A22EB6">
            <w:pPr>
              <w:rPr>
                <w:rFonts w:ascii="Arial" w:hAnsi="Arial" w:cs="Arial"/>
              </w:rPr>
            </w:pPr>
            <w:r w:rsidRPr="00A22EB6">
              <w:rPr>
                <w:rFonts w:ascii="Arial" w:hAnsi="Arial" w:cs="Arial"/>
              </w:rPr>
              <w:t>утверждение перечня муниципальных услуг, оказываемых Администрацией Молчановского сельского поселения</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Глава</w:t>
            </w:r>
            <w:proofErr w:type="gramStart"/>
            <w:r w:rsidRPr="00A22EB6">
              <w:rPr>
                <w:rFonts w:ascii="Arial" w:hAnsi="Arial" w:cs="Arial"/>
              </w:rPr>
              <w:t xml:space="preserve"> ,</w:t>
            </w:r>
            <w:proofErr w:type="gramEnd"/>
            <w:r w:rsidRPr="00A22EB6">
              <w:rPr>
                <w:rFonts w:ascii="Arial" w:hAnsi="Arial" w:cs="Arial"/>
              </w:rPr>
              <w:t>первый заместитель главы ,главный специалист по кадрам-юрисконсульт, муниципальные служащие (специалисты) Мол-</w:t>
            </w:r>
            <w:proofErr w:type="spellStart"/>
            <w:r w:rsidRPr="00A22EB6">
              <w:rPr>
                <w:rFonts w:ascii="Arial" w:hAnsi="Arial" w:cs="Arial"/>
              </w:rPr>
              <w:t>чановского</w:t>
            </w:r>
            <w:proofErr w:type="spellEnd"/>
            <w:r w:rsidRPr="00A22EB6">
              <w:rPr>
                <w:rFonts w:ascii="Arial" w:hAnsi="Arial" w:cs="Arial"/>
              </w:rPr>
              <w:t xml:space="preserve"> сельского поселения</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20.08.2022</w:t>
            </w:r>
          </w:p>
        </w:tc>
        <w:tc>
          <w:tcPr>
            <w:tcW w:w="1985" w:type="dxa"/>
            <w:shd w:val="clear" w:color="auto" w:fill="auto"/>
          </w:tcPr>
          <w:p w:rsidR="00A22EB6" w:rsidRPr="00A22EB6" w:rsidRDefault="00A22EB6" w:rsidP="00A22EB6">
            <w:pPr>
              <w:rPr>
                <w:rFonts w:ascii="Arial" w:hAnsi="Arial" w:cs="Arial"/>
              </w:rPr>
            </w:pPr>
            <w:r w:rsidRPr="00A22EB6">
              <w:rPr>
                <w:rFonts w:ascii="Arial" w:hAnsi="Arial" w:cs="Arial"/>
              </w:rPr>
              <w:t>Распоряжение об утверждении перечня муниципальных услуг, оказываемых Администрацией Молчановского сельского поселения</w:t>
            </w:r>
          </w:p>
        </w:tc>
      </w:tr>
      <w:tr w:rsidR="00A22EB6" w:rsidRPr="00A22EB6" w:rsidTr="004264B8">
        <w:tc>
          <w:tcPr>
            <w:tcW w:w="425" w:type="dxa"/>
            <w:shd w:val="clear" w:color="auto" w:fill="auto"/>
          </w:tcPr>
          <w:p w:rsidR="00A22EB6" w:rsidRPr="00A22EB6" w:rsidRDefault="00A22EB6" w:rsidP="00A22EB6">
            <w:pPr>
              <w:rPr>
                <w:rFonts w:ascii="Arial" w:hAnsi="Arial" w:cs="Arial"/>
              </w:rPr>
            </w:pPr>
            <w:r w:rsidRPr="00A22EB6">
              <w:rPr>
                <w:rFonts w:ascii="Arial" w:hAnsi="Arial" w:cs="Arial"/>
              </w:rPr>
              <w:t xml:space="preserve">2. </w:t>
            </w: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Разработка и согласование проектов административных регламентов предоставления муниципальных услуг в соответствии с описаниями целевых состояний, утверждение административных регламентов в соответствии с описаниями целевых состояний</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 xml:space="preserve">Первый заместитель главы, главный специалист по </w:t>
            </w:r>
            <w:proofErr w:type="gramStart"/>
            <w:r w:rsidRPr="00A22EB6">
              <w:rPr>
                <w:rFonts w:ascii="Arial" w:hAnsi="Arial" w:cs="Arial"/>
              </w:rPr>
              <w:t>кадрам-юрисконсульт</w:t>
            </w:r>
            <w:proofErr w:type="gramEnd"/>
            <w:r w:rsidRPr="00A22EB6">
              <w:rPr>
                <w:rFonts w:ascii="Arial" w:hAnsi="Arial" w:cs="Arial"/>
              </w:rPr>
              <w:t>, специалисты Молчановского сельского поселения</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rFonts w:ascii="Arial" w:hAnsi="Arial" w:cs="Arial"/>
              </w:rPr>
            </w:pPr>
            <w:r w:rsidRPr="00A22EB6">
              <w:rPr>
                <w:rFonts w:ascii="Arial" w:hAnsi="Arial" w:cs="Arial"/>
              </w:rPr>
              <w:t>Согласованные проекты типовых административных регламентов предоставления муниципальных услуг, нормативно-правовые акты об утверждении административных регламентов предоставления муниципальных услуг</w:t>
            </w:r>
          </w:p>
        </w:tc>
      </w:tr>
      <w:tr w:rsidR="00A22EB6" w:rsidRPr="00A22EB6" w:rsidTr="004264B8">
        <w:tc>
          <w:tcPr>
            <w:tcW w:w="425" w:type="dxa"/>
            <w:shd w:val="clear" w:color="auto" w:fill="auto"/>
          </w:tcPr>
          <w:p w:rsidR="00A22EB6" w:rsidRPr="00A22EB6" w:rsidRDefault="00A22EB6" w:rsidP="00A22EB6">
            <w:pPr>
              <w:rPr>
                <w:rFonts w:ascii="Arial" w:hAnsi="Arial" w:cs="Arial"/>
              </w:rPr>
            </w:pPr>
            <w:r w:rsidRPr="00A22EB6">
              <w:rPr>
                <w:rFonts w:ascii="Arial" w:hAnsi="Arial" w:cs="Arial"/>
              </w:rPr>
              <w:t>3.</w:t>
            </w: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Внесение актуальной </w:t>
            </w:r>
            <w:r w:rsidRPr="00A22EB6">
              <w:rPr>
                <w:rFonts w:ascii="Arial" w:hAnsi="Arial" w:cs="Arial"/>
              </w:rPr>
              <w:lastRenderedPageBreak/>
              <w:t>информации о муниципальных услугах в Реестр муниципальных услуг Томской области согласно перечню услуг</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Первый заместитель </w:t>
            </w:r>
            <w:r w:rsidRPr="00A22EB6">
              <w:rPr>
                <w:rFonts w:ascii="Arial" w:hAnsi="Arial" w:cs="Arial"/>
              </w:rPr>
              <w:lastRenderedPageBreak/>
              <w:t>Главы</w:t>
            </w:r>
            <w:proofErr w:type="gramStart"/>
            <w:r w:rsidRPr="00A22EB6">
              <w:rPr>
                <w:rFonts w:ascii="Arial" w:hAnsi="Arial" w:cs="Arial"/>
              </w:rPr>
              <w:t xml:space="preserve"> ,</w:t>
            </w:r>
            <w:proofErr w:type="gramEnd"/>
            <w:r w:rsidRPr="00A22EB6">
              <w:rPr>
                <w:rFonts w:ascii="Arial" w:hAnsi="Arial" w:cs="Arial"/>
              </w:rPr>
              <w:t>главный специалист по ЖКХ и управлению муниципальным имуществом,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В течение 3 дней </w:t>
            </w:r>
            <w:proofErr w:type="gramStart"/>
            <w:r w:rsidRPr="00A22EB6">
              <w:rPr>
                <w:rFonts w:ascii="Arial" w:hAnsi="Arial" w:cs="Arial"/>
              </w:rPr>
              <w:t xml:space="preserve">с </w:t>
            </w:r>
            <w:r w:rsidRPr="00A22EB6">
              <w:rPr>
                <w:rFonts w:ascii="Arial" w:hAnsi="Arial" w:cs="Arial"/>
              </w:rPr>
              <w:lastRenderedPageBreak/>
              <w:t>даты утверждения</w:t>
            </w:r>
            <w:proofErr w:type="gramEnd"/>
            <w:r w:rsidRPr="00A22EB6">
              <w:rPr>
                <w:rFonts w:ascii="Arial" w:hAnsi="Arial" w:cs="Arial"/>
              </w:rPr>
              <w:t xml:space="preserve"> административного регламента предоставления муниципальной услуги</w:t>
            </w:r>
          </w:p>
        </w:tc>
        <w:tc>
          <w:tcPr>
            <w:tcW w:w="1985"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Актуальная </w:t>
            </w:r>
            <w:r w:rsidRPr="00A22EB6">
              <w:rPr>
                <w:rFonts w:ascii="Arial" w:hAnsi="Arial" w:cs="Arial"/>
              </w:rPr>
              <w:lastRenderedPageBreak/>
              <w:t>информация о муниципальных услугах в Реестре муниципальных услуг Томской области</w:t>
            </w:r>
          </w:p>
        </w:tc>
      </w:tr>
      <w:tr w:rsidR="00A22EB6" w:rsidRPr="00A22EB6" w:rsidTr="004264B8">
        <w:tc>
          <w:tcPr>
            <w:tcW w:w="425"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4.</w:t>
            </w: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Проведение работ по подключению к облачной цифровой платформе обеспечения оказания муниципальных услуг и сервисов (ПГС)</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 xml:space="preserve">Техник-программист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20.08.2022</w:t>
            </w:r>
          </w:p>
        </w:tc>
        <w:tc>
          <w:tcPr>
            <w:tcW w:w="1985" w:type="dxa"/>
            <w:shd w:val="clear" w:color="auto" w:fill="auto"/>
          </w:tcPr>
          <w:p w:rsidR="00A22EB6" w:rsidRPr="00A22EB6" w:rsidRDefault="00A22EB6" w:rsidP="00A22EB6">
            <w:pPr>
              <w:rPr>
                <w:rFonts w:ascii="Arial" w:hAnsi="Arial" w:cs="Arial"/>
              </w:rPr>
            </w:pPr>
            <w:r w:rsidRPr="00A22EB6">
              <w:rPr>
                <w:rFonts w:ascii="Arial" w:hAnsi="Arial" w:cs="Arial"/>
              </w:rPr>
              <w:t>Подключение ПГС</w:t>
            </w:r>
          </w:p>
        </w:tc>
      </w:tr>
      <w:tr w:rsidR="00A22EB6" w:rsidRPr="00A22EB6" w:rsidTr="004264B8">
        <w:tc>
          <w:tcPr>
            <w:tcW w:w="425" w:type="dxa"/>
            <w:vMerge w:val="restart"/>
            <w:shd w:val="clear" w:color="auto" w:fill="auto"/>
          </w:tcPr>
          <w:p w:rsidR="00A22EB6" w:rsidRPr="00A22EB6" w:rsidRDefault="00A22EB6" w:rsidP="00A22EB6">
            <w:pPr>
              <w:rPr>
                <w:rFonts w:ascii="Arial" w:hAnsi="Arial" w:cs="Arial"/>
              </w:rPr>
            </w:pPr>
            <w:r w:rsidRPr="00A22EB6">
              <w:rPr>
                <w:rFonts w:ascii="Arial" w:hAnsi="Arial" w:cs="Arial"/>
              </w:rPr>
              <w:t>5.</w:t>
            </w:r>
          </w:p>
        </w:tc>
        <w:tc>
          <w:tcPr>
            <w:tcW w:w="3262" w:type="dxa"/>
            <w:shd w:val="clear" w:color="auto" w:fill="auto"/>
          </w:tcPr>
          <w:p w:rsidR="00A22EB6" w:rsidRPr="00A22EB6" w:rsidRDefault="00A22EB6" w:rsidP="00A22EB6">
            <w:pPr>
              <w:shd w:val="clear" w:color="auto" w:fill="FFFFFF"/>
              <w:ind w:right="-250"/>
              <w:rPr>
                <w:rFonts w:ascii="Arial" w:hAnsi="Arial" w:cs="Arial"/>
              </w:rPr>
            </w:pPr>
            <w:r w:rsidRPr="00A22EB6">
              <w:rPr>
                <w:rFonts w:ascii="Arial" w:hAnsi="Arial" w:cs="Arial"/>
              </w:rPr>
              <w:t>Переход на предоставление муниципальных услуг в электронном виде:</w:t>
            </w:r>
          </w:p>
          <w:p w:rsidR="00A22EB6" w:rsidRPr="00A22EB6" w:rsidRDefault="00A22EB6" w:rsidP="00A22EB6">
            <w:pPr>
              <w:rPr>
                <w:rFonts w:ascii="Arial" w:hAnsi="Arial" w:cs="Arial"/>
              </w:rPr>
            </w:pPr>
          </w:p>
        </w:tc>
        <w:tc>
          <w:tcPr>
            <w:tcW w:w="2976" w:type="dxa"/>
            <w:shd w:val="clear" w:color="auto" w:fill="auto"/>
          </w:tcPr>
          <w:p w:rsidR="00A22EB6" w:rsidRPr="00A22EB6" w:rsidRDefault="00A22EB6" w:rsidP="00A22EB6">
            <w:pPr>
              <w:rPr>
                <w:rFonts w:ascii="Arial" w:hAnsi="Arial" w:cs="Arial"/>
              </w:rPr>
            </w:pPr>
          </w:p>
        </w:tc>
        <w:tc>
          <w:tcPr>
            <w:tcW w:w="2408" w:type="dxa"/>
            <w:shd w:val="clear" w:color="auto" w:fill="auto"/>
          </w:tcPr>
          <w:p w:rsidR="00A22EB6" w:rsidRPr="00A22EB6" w:rsidRDefault="00A22EB6" w:rsidP="00A22EB6">
            <w:pPr>
              <w:rPr>
                <w:rFonts w:ascii="Arial" w:hAnsi="Arial" w:cs="Arial"/>
              </w:rPr>
            </w:pP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shd w:val="clear" w:color="auto" w:fill="FFFFFF"/>
              <w:ind w:right="-250"/>
              <w:rPr>
                <w:rFonts w:ascii="Arial" w:hAnsi="Arial" w:cs="Arial"/>
              </w:rPr>
            </w:pPr>
          </w:p>
        </w:tc>
        <w:tc>
          <w:tcPr>
            <w:tcW w:w="2976" w:type="dxa"/>
            <w:shd w:val="clear" w:color="auto" w:fill="auto"/>
          </w:tcPr>
          <w:p w:rsidR="00A22EB6" w:rsidRPr="00A22EB6" w:rsidRDefault="00A22EB6" w:rsidP="00A22EB6">
            <w:pPr>
              <w:rPr>
                <w:rFonts w:ascii="Arial" w:hAnsi="Arial" w:cs="Arial"/>
                <w:b/>
              </w:rPr>
            </w:pPr>
            <w:r w:rsidRPr="00A22EB6">
              <w:rPr>
                <w:rFonts w:ascii="Arial" w:hAnsi="Arial" w:cs="Arial"/>
              </w:rPr>
              <w:tab/>
            </w:r>
            <w:r w:rsidRPr="00A22EB6">
              <w:rPr>
                <w:rFonts w:ascii="Arial" w:hAnsi="Arial" w:cs="Arial"/>
              </w:rPr>
              <w:tab/>
            </w:r>
            <w:r w:rsidRPr="00A22EB6">
              <w:rPr>
                <w:rFonts w:ascii="Arial" w:hAnsi="Arial" w:cs="Arial"/>
                <w:b/>
              </w:rPr>
              <w:t>Массовые социально-значимые услуги</w:t>
            </w:r>
            <w:r w:rsidRPr="00A22EB6">
              <w:rPr>
                <w:rFonts w:ascii="Arial" w:hAnsi="Arial" w:cs="Arial"/>
                <w:b/>
              </w:rPr>
              <w:tab/>
            </w:r>
            <w:r w:rsidRPr="00A22EB6">
              <w:rPr>
                <w:rFonts w:ascii="Arial" w:hAnsi="Arial" w:cs="Arial"/>
                <w:b/>
              </w:rPr>
              <w:tab/>
            </w:r>
          </w:p>
        </w:tc>
        <w:tc>
          <w:tcPr>
            <w:tcW w:w="2408" w:type="dxa"/>
            <w:shd w:val="clear" w:color="auto" w:fill="auto"/>
          </w:tcPr>
          <w:p w:rsidR="00A22EB6" w:rsidRPr="00A22EB6" w:rsidRDefault="00A22EB6" w:rsidP="00A22EB6">
            <w:pPr>
              <w:rPr>
                <w:rFonts w:ascii="Arial" w:hAnsi="Arial" w:cs="Arial"/>
              </w:rPr>
            </w:pP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tabs>
                <w:tab w:val="left" w:pos="4478"/>
              </w:tabs>
              <w:rPr>
                <w:rFonts w:ascii="Arial" w:hAnsi="Arial" w:cs="Arial"/>
              </w:rPr>
            </w:pPr>
            <w:r w:rsidRPr="00A22EB6">
              <w:rPr>
                <w:rFonts w:ascii="Arial" w:hAnsi="Arial" w:cs="Arial"/>
              </w:rPr>
              <w:t>Выдача разрешения на ввод объекта в эксплуатацию</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tabs>
                <w:tab w:val="left" w:pos="4478"/>
              </w:tabs>
              <w:rPr>
                <w:rFonts w:ascii="Arial" w:hAnsi="Arial" w:cs="Arial"/>
              </w:rPr>
            </w:pPr>
            <w:r w:rsidRPr="00A22EB6">
              <w:rPr>
                <w:rFonts w:ascii="Arial" w:hAnsi="Arial" w:cs="Arial"/>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w:t>
            </w:r>
            <w:r w:rsidRPr="00A22EB6">
              <w:rPr>
                <w:rFonts w:ascii="Arial" w:hAnsi="Arial" w:cs="Arial"/>
              </w:rPr>
              <w:lastRenderedPageBreak/>
              <w:t>градостроительной деятельности</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rFonts w:ascii="Calibri" w:hAnsi="Calibri"/>
                <w:sz w:val="28"/>
                <w:szCs w:val="28"/>
              </w:rPr>
            </w:pPr>
            <w:r w:rsidRPr="00A22EB6">
              <w:rPr>
                <w:rFonts w:ascii="Arial" w:hAnsi="Arial" w:cs="Arial"/>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sz w:val="28"/>
                <w:szCs w:val="28"/>
              </w:rPr>
            </w:pPr>
            <w:r w:rsidRPr="00A22EB6">
              <w:rPr>
                <w:sz w:val="28"/>
                <w:szCs w:val="28"/>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Выдача градостроительного плана земельного участка</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Выдача разрешений на право вырубки зеленых насаждений</w:t>
            </w:r>
          </w:p>
        </w:tc>
        <w:tc>
          <w:tcPr>
            <w:tcW w:w="2976" w:type="dxa"/>
            <w:shd w:val="clear" w:color="auto" w:fill="auto"/>
          </w:tcPr>
          <w:p w:rsidR="00A22EB6" w:rsidRPr="00A22EB6" w:rsidRDefault="00A22EB6" w:rsidP="00A22EB6">
            <w:pPr>
              <w:rPr>
                <w:sz w:val="28"/>
                <w:szCs w:val="28"/>
              </w:rPr>
            </w:pPr>
            <w:r w:rsidRPr="00A22EB6">
              <w:rPr>
                <w:rFonts w:ascii="Arial" w:hAnsi="Arial" w:cs="Arial"/>
              </w:rPr>
              <w:t>Первый заместитель Главы, специалист 1-ой категории по вопросам благоустройства и безопасности</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jc w:val="both"/>
              <w:rPr>
                <w:rFonts w:ascii="Arial" w:hAnsi="Arial" w:cs="Arial"/>
              </w:rPr>
            </w:pPr>
            <w:r w:rsidRPr="00A22EB6">
              <w:rPr>
                <w:rFonts w:ascii="Arial" w:hAnsi="Arial" w:cs="Arial"/>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Предоставление разрешения на осуществление земляных работ</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Присвоение адреса объекту адресации, изменение и аннулирование такого адреса</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eastAsia="PT Astra Serif" w:hAnsi="Arial" w:cs="Arial"/>
              </w:rPr>
            </w:pPr>
            <w:r w:rsidRPr="00A22EB6">
              <w:rPr>
                <w:rFonts w:ascii="Arial" w:hAnsi="Arial" w:cs="Arial"/>
              </w:rPr>
              <w:t xml:space="preserve"> Согласование проведения переустройства и (или) перепланировки помещения в многоквартирном доме</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Предоставление </w:t>
            </w:r>
            <w:r w:rsidRPr="00A22EB6">
              <w:rPr>
                <w:rFonts w:ascii="Arial" w:hAnsi="Arial" w:cs="Arial"/>
              </w:rPr>
              <w:lastRenderedPageBreak/>
              <w:t>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2976" w:type="dxa"/>
            <w:shd w:val="clear" w:color="auto" w:fill="auto"/>
          </w:tcPr>
          <w:p w:rsidR="00A22EB6" w:rsidRPr="00A22EB6" w:rsidRDefault="00A22EB6" w:rsidP="00A22EB6">
            <w:pPr>
              <w:rPr>
                <w:sz w:val="28"/>
                <w:szCs w:val="28"/>
              </w:rPr>
            </w:pPr>
            <w:r w:rsidRPr="00A22EB6">
              <w:rPr>
                <w:rFonts w:ascii="Arial" w:hAnsi="Arial" w:cs="Arial"/>
              </w:rPr>
              <w:lastRenderedPageBreak/>
              <w:t xml:space="preserve">Первый заместитель </w:t>
            </w:r>
            <w:r w:rsidRPr="00A22EB6">
              <w:rPr>
                <w:rFonts w:ascii="Arial" w:hAnsi="Arial" w:cs="Arial"/>
              </w:rPr>
              <w:lastRenderedPageBreak/>
              <w:t>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Признание садового дома жилым домом и жилого дома садовым домом</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Перевод жилого помещения в нежилое помещение и нежилого помещения в жилое помещение</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sz w:val="28"/>
                <w:szCs w:val="28"/>
              </w:rPr>
            </w:pP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tabs>
                <w:tab w:val="left" w:pos="4478"/>
              </w:tabs>
              <w:rPr>
                <w:sz w:val="28"/>
                <w:szCs w:val="28"/>
              </w:rPr>
            </w:pPr>
            <w:r w:rsidRPr="00A22EB6">
              <w:rPr>
                <w:rFonts w:ascii="Arial" w:hAnsi="Arial" w:cs="Arial"/>
              </w:rPr>
              <w:t xml:space="preserve"> Предоставление земельного участка</w:t>
            </w:r>
            <w:proofErr w:type="gramStart"/>
            <w:r w:rsidRPr="00A22EB6">
              <w:rPr>
                <w:rFonts w:ascii="Arial" w:hAnsi="Arial" w:cs="Arial"/>
              </w:rPr>
              <w:t xml:space="preserve"> ,</w:t>
            </w:r>
            <w:proofErr w:type="gramEnd"/>
            <w:r w:rsidRPr="00A22EB6">
              <w:rPr>
                <w:rFonts w:ascii="Arial" w:hAnsi="Arial" w:cs="Arial"/>
              </w:rPr>
              <w:t xml:space="preserve">находящегося в </w:t>
            </w:r>
            <w:proofErr w:type="spellStart"/>
            <w:r w:rsidRPr="00A22EB6">
              <w:rPr>
                <w:rFonts w:ascii="Arial" w:hAnsi="Arial" w:cs="Arial"/>
              </w:rPr>
              <w:t>госу</w:t>
            </w:r>
            <w:proofErr w:type="spellEnd"/>
            <w:r w:rsidRPr="00A22EB6">
              <w:rPr>
                <w:rFonts w:ascii="Arial" w:hAnsi="Arial" w:cs="Arial"/>
              </w:rPr>
              <w:t>-дарственной или муниципальной собственности, гражданину или юридическому лицу в собственность бесплатно</w:t>
            </w:r>
          </w:p>
        </w:tc>
        <w:tc>
          <w:tcPr>
            <w:tcW w:w="2976" w:type="dxa"/>
            <w:shd w:val="clear" w:color="auto" w:fill="auto"/>
          </w:tcPr>
          <w:p w:rsidR="00A22EB6" w:rsidRPr="00A22EB6" w:rsidRDefault="00A22EB6" w:rsidP="00A22EB6">
            <w:pPr>
              <w:rPr>
                <w:sz w:val="28"/>
                <w:szCs w:val="28"/>
              </w:rPr>
            </w:pPr>
            <w:r w:rsidRPr="00A22EB6">
              <w:rPr>
                <w:rFonts w:ascii="Arial" w:hAnsi="Arial" w:cs="Arial"/>
              </w:rPr>
              <w:t>Первый заместитель Главы, специалист 1-ой категории по вопросам благоустройства и безопасности</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sz w:val="28"/>
                <w:szCs w:val="28"/>
              </w:rPr>
            </w:pPr>
            <w:r w:rsidRPr="00A22EB6">
              <w:rPr>
                <w:rFonts w:ascii="Arial" w:hAnsi="Arial" w:cs="Arial"/>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sidRPr="00A22EB6">
              <w:rPr>
                <w:rFonts w:ascii="Arial" w:hAnsi="Arial" w:cs="Arial"/>
              </w:rPr>
              <w:lastRenderedPageBreak/>
              <w:t>публичного сервитута</w:t>
            </w:r>
          </w:p>
        </w:tc>
        <w:tc>
          <w:tcPr>
            <w:tcW w:w="2976" w:type="dxa"/>
            <w:shd w:val="clear" w:color="auto" w:fill="auto"/>
          </w:tcPr>
          <w:p w:rsidR="00A22EB6" w:rsidRPr="00A22EB6" w:rsidRDefault="00A22EB6" w:rsidP="00A22EB6">
            <w:pPr>
              <w:rPr>
                <w:sz w:val="28"/>
                <w:szCs w:val="28"/>
              </w:rPr>
            </w:pPr>
            <w:r w:rsidRPr="00A22EB6">
              <w:rPr>
                <w:rFonts w:ascii="Arial" w:hAnsi="Arial" w:cs="Arial"/>
              </w:rPr>
              <w:lastRenderedPageBreak/>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sz w:val="28"/>
                <w:szCs w:val="28"/>
              </w:rPr>
            </w:pPr>
            <w:r w:rsidRPr="00A22EB6">
              <w:rPr>
                <w:rFonts w:ascii="Arial" w:hAnsi="Arial" w:cs="Arial"/>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sz w:val="28"/>
                <w:szCs w:val="28"/>
              </w:rPr>
            </w:pPr>
            <w:r w:rsidRPr="00A22EB6">
              <w:rPr>
                <w:rFonts w:ascii="Arial" w:hAnsi="Arial" w:cs="Arial"/>
              </w:rPr>
              <w:t xml:space="preserve"> 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2976" w:type="dxa"/>
            <w:shd w:val="clear" w:color="auto" w:fill="auto"/>
          </w:tcPr>
          <w:p w:rsidR="00A22EB6" w:rsidRPr="00A22EB6" w:rsidRDefault="00A22EB6" w:rsidP="00A22EB6">
            <w:pPr>
              <w:rPr>
                <w:sz w:val="28"/>
                <w:szCs w:val="28"/>
              </w:rPr>
            </w:pPr>
            <w:r w:rsidRPr="00A22EB6">
              <w:rPr>
                <w:rFonts w:ascii="Arial" w:hAnsi="Arial" w:cs="Arial"/>
              </w:rPr>
              <w:t>Первый заместитель Главы, главный специалист по ЖКХ и управлению муниципальным имуществом</w:t>
            </w:r>
            <w:proofErr w:type="gramStart"/>
            <w:r w:rsidRPr="00A22EB6">
              <w:rPr>
                <w:rFonts w:ascii="Arial" w:hAnsi="Arial" w:cs="Arial"/>
              </w:rPr>
              <w:t xml:space="preserve"> ,</w:t>
            </w:r>
            <w:proofErr w:type="gramEnd"/>
            <w:r w:rsidRPr="00A22EB6">
              <w:rPr>
                <w:rFonts w:ascii="Arial" w:hAnsi="Arial" w:cs="Arial"/>
              </w:rPr>
              <w:t>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sz w:val="28"/>
                <w:szCs w:val="28"/>
              </w:rPr>
            </w:pPr>
            <w:r w:rsidRPr="00A22EB6">
              <w:rPr>
                <w:rFonts w:ascii="Arial" w:hAnsi="Arial" w:cs="Arial"/>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976" w:type="dxa"/>
            <w:shd w:val="clear" w:color="auto" w:fill="auto"/>
          </w:tcPr>
          <w:p w:rsidR="00A22EB6" w:rsidRPr="00A22EB6" w:rsidRDefault="00A22EB6" w:rsidP="00A22EB6">
            <w:pPr>
              <w:rPr>
                <w:sz w:val="28"/>
                <w:szCs w:val="28"/>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 Подготовка и утверждение документации по планировке территории</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sz w:val="28"/>
                <w:szCs w:val="28"/>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 Предоставление разрешения на условно разрешенный вид использования земельного участка или объекта капитального строительства</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 xml:space="preserve">Первый заместитель Главы, 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sz w:val="28"/>
                <w:szCs w:val="28"/>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roofErr w:type="gramStart"/>
            <w:r w:rsidRPr="00A22EB6">
              <w:rPr>
                <w:rFonts w:ascii="Arial" w:hAnsi="Arial" w:cs="Arial"/>
              </w:rPr>
              <w:t xml:space="preserve"> ,</w:t>
            </w:r>
            <w:proofErr w:type="gramEnd"/>
            <w:r w:rsidRPr="00A22EB6">
              <w:rPr>
                <w:rFonts w:ascii="Arial" w:hAnsi="Arial" w:cs="Arial"/>
              </w:rPr>
              <w:t xml:space="preserve">специалист 1-ой категории по архитектуре и градостроительству </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 Принятие на учет граждан в качестве нуждающихся в жилых помещениях</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roofErr w:type="gramStart"/>
            <w:r w:rsidRPr="00A22EB6">
              <w:rPr>
                <w:rFonts w:ascii="Arial" w:hAnsi="Arial" w:cs="Arial"/>
              </w:rPr>
              <w:t xml:space="preserve"> ,</w:t>
            </w:r>
            <w:proofErr w:type="gramEnd"/>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 Предоставление жилого помещения по договору социального найма или в собственность бесплатно</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 Передача в собственность граждан занимаемых ими жилых помещений жилищного фонда (приватизация жилищного фонда)</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sz w:val="28"/>
                <w:szCs w:val="28"/>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Предоставление информации об объектах учета, содержащихся в реестре имущества субъекта Российской Федерации, об объектах учета из реестра муниципального имущества</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2022 год</w:t>
            </w:r>
          </w:p>
        </w:tc>
        <w:tc>
          <w:tcPr>
            <w:tcW w:w="1985" w:type="dxa"/>
            <w:shd w:val="clear" w:color="auto" w:fill="auto"/>
          </w:tcPr>
          <w:p w:rsidR="00A22EB6" w:rsidRPr="00A22EB6" w:rsidRDefault="00A22EB6" w:rsidP="00A22EB6">
            <w:pPr>
              <w:rPr>
                <w:sz w:val="28"/>
                <w:szCs w:val="28"/>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p>
        </w:tc>
        <w:tc>
          <w:tcPr>
            <w:tcW w:w="2976" w:type="dxa"/>
            <w:shd w:val="clear" w:color="auto" w:fill="auto"/>
          </w:tcPr>
          <w:p w:rsidR="00A22EB6" w:rsidRPr="00A22EB6" w:rsidRDefault="00A22EB6" w:rsidP="00A22EB6">
            <w:pPr>
              <w:rPr>
                <w:rFonts w:ascii="Arial" w:hAnsi="Arial" w:cs="Arial"/>
                <w:b/>
              </w:rPr>
            </w:pPr>
            <w:r w:rsidRPr="00A22EB6">
              <w:rPr>
                <w:rFonts w:ascii="Arial" w:hAnsi="Arial" w:cs="Arial"/>
                <w:b/>
              </w:rPr>
              <w:t xml:space="preserve">      Иные услуги</w:t>
            </w:r>
          </w:p>
        </w:tc>
        <w:tc>
          <w:tcPr>
            <w:tcW w:w="2408" w:type="dxa"/>
            <w:shd w:val="clear" w:color="auto" w:fill="auto"/>
          </w:tcPr>
          <w:p w:rsidR="00A22EB6" w:rsidRPr="00A22EB6" w:rsidRDefault="00A22EB6" w:rsidP="00A22EB6">
            <w:pPr>
              <w:rPr>
                <w:rFonts w:ascii="Arial" w:hAnsi="Arial" w:cs="Arial"/>
              </w:rPr>
            </w:pP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w:t>
            </w:r>
            <w:proofErr w:type="spellStart"/>
            <w:r w:rsidRPr="00A22EB6">
              <w:rPr>
                <w:rFonts w:ascii="Arial" w:hAnsi="Arial" w:cs="Arial"/>
              </w:rPr>
              <w:t>похозяйственной</w:t>
            </w:r>
            <w:proofErr w:type="spellEnd"/>
            <w:r w:rsidRPr="00A22EB6">
              <w:rPr>
                <w:rFonts w:ascii="Arial" w:hAnsi="Arial" w:cs="Arial"/>
              </w:rPr>
              <w:t xml:space="preserve"> книги и иных документов, содержащих аналогичные сведения)</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 главный  специалист по финансовым вопросам,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Предоставление жилого </w:t>
            </w:r>
            <w:r w:rsidRPr="00A22EB6">
              <w:rPr>
                <w:rFonts w:ascii="Arial" w:hAnsi="Arial" w:cs="Arial"/>
              </w:rPr>
              <w:lastRenderedPageBreak/>
              <w:t>помещения специализированного жилищного фонда</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Первый заместитель </w:t>
            </w:r>
            <w:r w:rsidRPr="00A22EB6">
              <w:rPr>
                <w:rFonts w:ascii="Arial" w:hAnsi="Arial" w:cs="Arial"/>
              </w:rPr>
              <w:lastRenderedPageBreak/>
              <w:t>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Выдача согласия на обмен жилыми помещениями, предоставленными по договорам социального найма</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Передача принадлежащего гражданам на праве собственности жилого помещения в государственную или муниципальную собственность</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w:t>
            </w:r>
            <w:proofErr w:type="gramStart"/>
            <w:r w:rsidRPr="00A22EB6">
              <w:rPr>
                <w:rFonts w:ascii="Arial" w:hAnsi="Arial" w:cs="Arial"/>
              </w:rPr>
              <w:t xml:space="preserve"> ,</w:t>
            </w:r>
            <w:proofErr w:type="gramEnd"/>
            <w:r w:rsidRPr="00A22EB6">
              <w:rPr>
                <w:rFonts w:ascii="Arial" w:hAnsi="Arial" w:cs="Arial"/>
              </w:rPr>
              <w:t xml:space="preserve">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rPr>
                <w:rFonts w:ascii="Arial" w:hAnsi="Arial" w:cs="Arial"/>
              </w:rPr>
            </w:pPr>
            <w:r w:rsidRPr="00A22EB6">
              <w:rPr>
                <w:rFonts w:ascii="Arial" w:hAnsi="Arial" w:cs="Arial"/>
              </w:rPr>
              <w:t xml:space="preserve">Предоставление информации об объектах недвижимого имущества, </w:t>
            </w:r>
            <w:r w:rsidRPr="00A22EB6">
              <w:rPr>
                <w:rFonts w:ascii="Arial" w:hAnsi="Arial" w:cs="Arial"/>
              </w:rPr>
              <w:lastRenderedPageBreak/>
              <w:t>находящегося в муниципальной собственности и предназначенных для сдачи в аренду</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 xml:space="preserve">Первый заместитель Главы, главный специалист по ЖКХ и </w:t>
            </w:r>
            <w:r w:rsidRPr="00A22EB6">
              <w:rPr>
                <w:rFonts w:ascii="Arial" w:hAnsi="Arial" w:cs="Arial"/>
              </w:rPr>
              <w:lastRenderedPageBreak/>
              <w:t>управлению муниципальным имуществом, специалист 1-ой категории по архитектуре и градостроительству</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lastRenderedPageBreak/>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contextualSpacing/>
              <w:jc w:val="both"/>
              <w:rPr>
                <w:rFonts w:ascii="Arial" w:hAnsi="Arial" w:cs="Arial"/>
                <w:bCs/>
              </w:rPr>
            </w:pPr>
            <w:r w:rsidRPr="00A22EB6">
              <w:rPr>
                <w:rFonts w:ascii="Arial" w:hAnsi="Arial" w:cs="Arial"/>
              </w:rPr>
              <w:t xml:space="preserve">Дача письменных разъяснений налогоплательщикам по вопросам </w:t>
            </w:r>
            <w:r w:rsidRPr="00A22EB6">
              <w:rPr>
                <w:rFonts w:ascii="Arial" w:hAnsi="Arial" w:cs="Arial"/>
                <w:bCs/>
              </w:rPr>
              <w:t xml:space="preserve"> </w:t>
            </w:r>
            <w:r w:rsidRPr="00A22EB6">
              <w:rPr>
                <w:rFonts w:ascii="Arial" w:hAnsi="Arial" w:cs="Arial"/>
              </w:rPr>
              <w:t>применения муниципальных нормативных правовых актов</w:t>
            </w:r>
            <w:r w:rsidRPr="00A22EB6">
              <w:rPr>
                <w:rFonts w:ascii="Arial" w:hAnsi="Arial" w:cs="Arial"/>
                <w:bCs/>
              </w:rPr>
              <w:t xml:space="preserve"> </w:t>
            </w:r>
            <w:r w:rsidRPr="00A22EB6">
              <w:rPr>
                <w:rFonts w:ascii="Arial" w:hAnsi="Arial" w:cs="Arial"/>
              </w:rPr>
              <w:t>о местных налогах и сборах</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 главный  специалист по финансовым вопросам,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r w:rsidR="00A22EB6" w:rsidRPr="00A22EB6" w:rsidTr="004264B8">
        <w:tc>
          <w:tcPr>
            <w:tcW w:w="425" w:type="dxa"/>
            <w:vMerge/>
            <w:shd w:val="clear" w:color="auto" w:fill="auto"/>
          </w:tcPr>
          <w:p w:rsidR="00A22EB6" w:rsidRPr="00A22EB6" w:rsidRDefault="00A22EB6" w:rsidP="00A22EB6">
            <w:pPr>
              <w:rPr>
                <w:rFonts w:ascii="Arial" w:hAnsi="Arial" w:cs="Arial"/>
              </w:rPr>
            </w:pPr>
          </w:p>
        </w:tc>
        <w:tc>
          <w:tcPr>
            <w:tcW w:w="3262" w:type="dxa"/>
            <w:shd w:val="clear" w:color="auto" w:fill="auto"/>
          </w:tcPr>
          <w:p w:rsidR="00A22EB6" w:rsidRPr="00A22EB6" w:rsidRDefault="00A22EB6" w:rsidP="00A22EB6">
            <w:pPr>
              <w:contextualSpacing/>
              <w:jc w:val="both"/>
              <w:rPr>
                <w:rFonts w:ascii="Arial" w:hAnsi="Arial" w:cs="Arial"/>
              </w:rPr>
            </w:pPr>
            <w:r w:rsidRPr="00A22EB6">
              <w:rPr>
                <w:rFonts w:ascii="Arial" w:hAnsi="Arial" w:cs="Arial"/>
              </w:rPr>
              <w:t>Включение в реестр мест (площадок) накопления твердых коммунальных отходов</w:t>
            </w:r>
          </w:p>
        </w:tc>
        <w:tc>
          <w:tcPr>
            <w:tcW w:w="2976" w:type="dxa"/>
            <w:shd w:val="clear" w:color="auto" w:fill="auto"/>
          </w:tcPr>
          <w:p w:rsidR="00A22EB6" w:rsidRPr="00A22EB6" w:rsidRDefault="00A22EB6" w:rsidP="00A22EB6">
            <w:pPr>
              <w:rPr>
                <w:rFonts w:ascii="Arial" w:hAnsi="Arial" w:cs="Arial"/>
              </w:rPr>
            </w:pPr>
            <w:r w:rsidRPr="00A22EB6">
              <w:rPr>
                <w:rFonts w:ascii="Arial" w:hAnsi="Arial" w:cs="Arial"/>
              </w:rPr>
              <w:t>Первый заместитель Главы, главный специалист по ЖКХ и управлению муниципальным имуществом,</w:t>
            </w:r>
          </w:p>
        </w:tc>
        <w:tc>
          <w:tcPr>
            <w:tcW w:w="2408" w:type="dxa"/>
            <w:shd w:val="clear" w:color="auto" w:fill="auto"/>
          </w:tcPr>
          <w:p w:rsidR="00A22EB6" w:rsidRPr="00A22EB6" w:rsidRDefault="00A22EB6" w:rsidP="00A22EB6">
            <w:pPr>
              <w:rPr>
                <w:rFonts w:ascii="Arial" w:hAnsi="Arial" w:cs="Arial"/>
              </w:rPr>
            </w:pPr>
            <w:r w:rsidRPr="00A22EB6">
              <w:rPr>
                <w:rFonts w:ascii="Arial" w:hAnsi="Arial" w:cs="Arial"/>
              </w:rPr>
              <w:t>2024 год</w:t>
            </w:r>
          </w:p>
        </w:tc>
        <w:tc>
          <w:tcPr>
            <w:tcW w:w="1985" w:type="dxa"/>
            <w:shd w:val="clear" w:color="auto" w:fill="auto"/>
          </w:tcPr>
          <w:p w:rsidR="00A22EB6" w:rsidRPr="00A22EB6" w:rsidRDefault="00A22EB6" w:rsidP="00A22EB6">
            <w:pPr>
              <w:rPr>
                <w:rFonts w:ascii="Arial" w:hAnsi="Arial" w:cs="Arial"/>
              </w:rPr>
            </w:pPr>
          </w:p>
        </w:tc>
      </w:tr>
    </w:tbl>
    <w:p w:rsidR="00A22EB6" w:rsidRPr="00A22EB6" w:rsidRDefault="00A22EB6" w:rsidP="00A22EB6">
      <w:pPr>
        <w:rPr>
          <w:rFonts w:ascii="Arial" w:hAnsi="Arial" w:cs="Arial"/>
        </w:rPr>
      </w:pPr>
    </w:p>
    <w:p w:rsidR="00A22EB6" w:rsidRPr="00A22EB6" w:rsidRDefault="00A22EB6" w:rsidP="00A22EB6">
      <w:pPr>
        <w:rPr>
          <w:rFonts w:ascii="Arial" w:hAnsi="Arial" w:cs="Arial"/>
        </w:rPr>
      </w:pPr>
    </w:p>
    <w:p w:rsidR="00A22EB6" w:rsidRPr="00A22EB6" w:rsidRDefault="00A22EB6" w:rsidP="00A22EB6">
      <w:pPr>
        <w:rPr>
          <w:rFonts w:ascii="Arial" w:hAnsi="Arial" w:cs="Arial"/>
        </w:rPr>
      </w:pPr>
      <w:r w:rsidRPr="00A22EB6">
        <w:rPr>
          <w:rFonts w:ascii="Arial" w:hAnsi="Arial" w:cs="Arial"/>
        </w:rPr>
        <w:t xml:space="preserve">   </w:t>
      </w:r>
    </w:p>
    <w:p w:rsidR="00473191" w:rsidRPr="00473191" w:rsidRDefault="00473191" w:rsidP="00A22EB6">
      <w:pPr>
        <w:overflowPunct w:val="0"/>
        <w:autoSpaceDE w:val="0"/>
        <w:autoSpaceDN w:val="0"/>
        <w:adjustRightInd w:val="0"/>
        <w:jc w:val="center"/>
        <w:rPr>
          <w:rFonts w:ascii="Arial" w:hAnsi="Arial" w:cs="Arial"/>
          <w:sz w:val="16"/>
          <w:szCs w:val="16"/>
        </w:rPr>
      </w:pPr>
    </w:p>
    <w:p w:rsidR="000B7AE9" w:rsidRPr="00761847" w:rsidRDefault="000B7AE9" w:rsidP="000B7AE9">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B7AE9" w:rsidRPr="00761847" w:rsidRDefault="000B7AE9" w:rsidP="000B7AE9">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B7AE9" w:rsidRPr="00761847" w:rsidRDefault="000B7AE9" w:rsidP="000B7AE9">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B7AE9" w:rsidRPr="00761847" w:rsidRDefault="000B7AE9" w:rsidP="000B7AE9">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Pr="00761847">
        <w:rPr>
          <w:rFonts w:ascii="Arial" w:hAnsi="Arial" w:cs="Arial"/>
          <w:color w:val="000000" w:themeColor="text1"/>
        </w:rPr>
        <w:t>Санец</w:t>
      </w:r>
      <w:proofErr w:type="spellEnd"/>
      <w:r w:rsidRPr="00761847">
        <w:rPr>
          <w:rFonts w:ascii="Arial" w:hAnsi="Arial" w:cs="Arial"/>
          <w:color w:val="000000" w:themeColor="text1"/>
        </w:rPr>
        <w:t xml:space="preserve"> И.П..</w:t>
      </w:r>
    </w:p>
    <w:p w:rsidR="000B7AE9" w:rsidRPr="00761847" w:rsidRDefault="000B7AE9" w:rsidP="000B7AE9">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B7AE9" w:rsidRPr="00761847" w:rsidRDefault="000B7AE9" w:rsidP="000B7AE9">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B7AE9" w:rsidRPr="00761847" w:rsidRDefault="000B7AE9" w:rsidP="000B7AE9">
      <w:pPr>
        <w:pStyle w:val="HTML0"/>
        <w:jc w:val="left"/>
        <w:rPr>
          <w:rFonts w:ascii="Arial" w:hAnsi="Arial" w:cs="Arial"/>
          <w:color w:val="000000" w:themeColor="text1"/>
        </w:rPr>
        <w:sectPr w:rsidR="000B7AE9" w:rsidRPr="00761847" w:rsidSect="00D126A1">
          <w:headerReference w:type="default" r:id="rId25"/>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Pr>
          <w:rFonts w:ascii="Arial" w:hAnsi="Arial" w:cs="Arial"/>
          <w:color w:val="000000" w:themeColor="text1"/>
        </w:rPr>
        <w:t xml:space="preserve">01декабря </w:t>
      </w:r>
      <w:r w:rsidRPr="00761847">
        <w:rPr>
          <w:rFonts w:ascii="Arial" w:hAnsi="Arial" w:cs="Arial"/>
          <w:color w:val="000000" w:themeColor="text1"/>
        </w:rPr>
        <w:t xml:space="preserve"> 2022 г. Тираж 14 экземпляров.</w:t>
      </w: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overflowPunct w:val="0"/>
        <w:autoSpaceDE w:val="0"/>
        <w:autoSpaceDN w:val="0"/>
        <w:adjustRightInd w:val="0"/>
        <w:jc w:val="both"/>
        <w:rPr>
          <w:rFonts w:ascii="Arial" w:hAnsi="Arial" w:cs="Arial"/>
          <w:sz w:val="16"/>
          <w:szCs w:val="16"/>
        </w:rPr>
      </w:pPr>
    </w:p>
    <w:p w:rsidR="00473191" w:rsidRPr="00473191" w:rsidRDefault="00473191" w:rsidP="00473191">
      <w:pPr>
        <w:jc w:val="center"/>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jc w:val="both"/>
        <w:rPr>
          <w:rFonts w:ascii="Arial" w:hAnsi="Arial" w:cs="Arial"/>
        </w:rPr>
      </w:pPr>
    </w:p>
    <w:p w:rsidR="00473191" w:rsidRPr="00473191" w:rsidRDefault="00473191" w:rsidP="00473191">
      <w:pPr>
        <w:suppressAutoHyphens/>
        <w:jc w:val="both"/>
        <w:rPr>
          <w:rFonts w:ascii="Arial" w:eastAsia="SimSun" w:hAnsi="Arial" w:cs="Arial"/>
          <w:color w:val="00000A"/>
          <w:lang w:eastAsia="zh-CN"/>
        </w:rPr>
      </w:pPr>
    </w:p>
    <w:p w:rsidR="000870F3" w:rsidRPr="00473191" w:rsidRDefault="000870F3" w:rsidP="000D2BF0">
      <w:pPr>
        <w:widowControl w:val="0"/>
        <w:autoSpaceDE w:val="0"/>
        <w:autoSpaceDN w:val="0"/>
        <w:adjustRightInd w:val="0"/>
        <w:ind w:firstLine="567"/>
        <w:jc w:val="center"/>
        <w:rPr>
          <w:rFonts w:ascii="Arial" w:eastAsia="Courier New" w:hAnsi="Arial" w:cs="Arial"/>
          <w:b/>
          <w:color w:val="000000" w:themeColor="text1"/>
        </w:rPr>
      </w:pPr>
    </w:p>
    <w:sectPr w:rsidR="000870F3" w:rsidRPr="00473191" w:rsidSect="00160900">
      <w:headerReference w:type="default" r:id="rId26"/>
      <w:pgSz w:w="11906" w:h="16838"/>
      <w:pgMar w:top="1135" w:right="566"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CAB" w:rsidRDefault="00540CAB" w:rsidP="00253C60">
      <w:r>
        <w:separator/>
      </w:r>
    </w:p>
  </w:endnote>
  <w:endnote w:type="continuationSeparator" w:id="0">
    <w:p w:rsidR="00540CAB" w:rsidRDefault="00540CAB"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CAB" w:rsidRDefault="00540CAB" w:rsidP="00253C60">
      <w:r>
        <w:separator/>
      </w:r>
    </w:p>
  </w:footnote>
  <w:footnote w:type="continuationSeparator" w:id="0">
    <w:p w:rsidR="00540CAB" w:rsidRDefault="00540CAB"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2A0" w:rsidRPr="00FB5703" w:rsidRDefault="002B32A0" w:rsidP="002B32A0">
    <w:pPr>
      <w:tabs>
        <w:tab w:val="left" w:pos="690"/>
        <w:tab w:val="center" w:pos="4677"/>
        <w:tab w:val="center" w:pos="4961"/>
        <w:tab w:val="right" w:pos="9355"/>
      </w:tabs>
      <w:rPr>
        <w:b/>
      </w:rPr>
    </w:pPr>
    <w:r w:rsidRPr="00FB5703">
      <w:rPr>
        <w:rFonts w:ascii="Arial" w:hAnsi="Arial" w:cs="Arial"/>
        <w:b/>
        <w:sz w:val="18"/>
        <w:szCs w:val="18"/>
      </w:rPr>
      <w:t xml:space="preserve">№ </w:t>
    </w:r>
    <w:r w:rsidR="00827C46">
      <w:rPr>
        <w:rFonts w:ascii="Arial" w:hAnsi="Arial" w:cs="Arial"/>
        <w:b/>
        <w:sz w:val="18"/>
        <w:szCs w:val="18"/>
      </w:rPr>
      <w:t>26 от 01.12</w:t>
    </w:r>
    <w:r w:rsidRPr="00FB5703">
      <w:rPr>
        <w:rFonts w:ascii="Arial" w:hAnsi="Arial" w:cs="Arial"/>
        <w:b/>
        <w:sz w:val="18"/>
        <w:szCs w:val="18"/>
      </w:rPr>
      <w:t>.2022</w:t>
    </w:r>
    <w:r w:rsidRPr="00FB5703">
      <w:rPr>
        <w:rFonts w:ascii="Arial" w:hAnsi="Arial" w:cs="Arial"/>
        <w:b/>
        <w:sz w:val="18"/>
        <w:szCs w:val="18"/>
      </w:rPr>
      <w:tab/>
    </w:r>
    <w:r w:rsidRPr="00FB5703">
      <w:rPr>
        <w:rFonts w:ascii="Arial" w:hAnsi="Arial" w:cs="Arial"/>
        <w:b/>
        <w:sz w:val="18"/>
        <w:szCs w:val="18"/>
      </w:rPr>
      <w:tab/>
      <w:t>Администрация Молчановского сельского поселения</w:t>
    </w:r>
    <w:r w:rsidRPr="00FB5703">
      <w:rPr>
        <w:b/>
      </w:rPr>
      <w:tab/>
    </w:r>
    <w:r w:rsidRPr="00FB5703">
      <w:rPr>
        <w:b/>
      </w:rPr>
      <w:tab/>
    </w:r>
  </w:p>
  <w:p w:rsidR="002B32A0" w:rsidRDefault="002B32A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AE9" w:rsidRPr="00F83007" w:rsidRDefault="000B7AE9" w:rsidP="00F83007">
    <w:pPr>
      <w:pStyle w:val="afb"/>
      <w:tabs>
        <w:tab w:val="left" w:pos="690"/>
        <w:tab w:val="center" w:pos="4961"/>
      </w:tabs>
      <w:rPr>
        <w:b/>
      </w:rPr>
    </w:pPr>
    <w:r>
      <w:tab/>
    </w:r>
    <w:r w:rsidRPr="00F83007">
      <w:rPr>
        <w:rFonts w:ascii="Arial" w:hAnsi="Arial" w:cs="Arial"/>
        <w:b/>
        <w:sz w:val="18"/>
        <w:szCs w:val="18"/>
      </w:rPr>
      <w:t xml:space="preserve">№ </w:t>
    </w:r>
    <w:r w:rsidR="00827C46">
      <w:rPr>
        <w:rFonts w:ascii="Arial" w:hAnsi="Arial" w:cs="Arial"/>
        <w:b/>
        <w:sz w:val="18"/>
        <w:szCs w:val="18"/>
      </w:rPr>
      <w:t>26 от 01.12</w:t>
    </w:r>
    <w:r>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0B7AE9" w:rsidRPr="00757DB0" w:rsidRDefault="000B7AE9" w:rsidP="00273403">
    <w:pPr>
      <w:pStyle w:val="afb"/>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B6" w:rsidRPr="00FB5703" w:rsidRDefault="00A22EB6" w:rsidP="00FB5703">
    <w:pPr>
      <w:tabs>
        <w:tab w:val="left" w:pos="690"/>
        <w:tab w:val="center" w:pos="4677"/>
        <w:tab w:val="center" w:pos="4961"/>
        <w:tab w:val="right" w:pos="9355"/>
      </w:tabs>
      <w:rPr>
        <w:b/>
      </w:rPr>
    </w:pPr>
    <w:r w:rsidRPr="00FB5703">
      <w:rPr>
        <w:rFonts w:ascii="Arial" w:hAnsi="Arial" w:cs="Arial"/>
        <w:b/>
        <w:sz w:val="18"/>
        <w:szCs w:val="18"/>
      </w:rPr>
      <w:t xml:space="preserve">№ </w:t>
    </w:r>
    <w:r w:rsidR="00827C46">
      <w:rPr>
        <w:rFonts w:ascii="Arial" w:hAnsi="Arial" w:cs="Arial"/>
        <w:b/>
        <w:sz w:val="18"/>
        <w:szCs w:val="18"/>
      </w:rPr>
      <w:t>26 от 01.12</w:t>
    </w:r>
    <w:r w:rsidRPr="00FB5703">
      <w:rPr>
        <w:rFonts w:ascii="Arial" w:hAnsi="Arial" w:cs="Arial"/>
        <w:b/>
        <w:sz w:val="18"/>
        <w:szCs w:val="18"/>
      </w:rPr>
      <w:t>.2022</w:t>
    </w:r>
    <w:r w:rsidRPr="00FB5703">
      <w:rPr>
        <w:rFonts w:ascii="Arial" w:hAnsi="Arial" w:cs="Arial"/>
        <w:b/>
        <w:sz w:val="18"/>
        <w:szCs w:val="18"/>
      </w:rPr>
      <w:tab/>
    </w:r>
    <w:r w:rsidRPr="00FB5703">
      <w:rPr>
        <w:rFonts w:ascii="Arial" w:hAnsi="Arial" w:cs="Arial"/>
        <w:b/>
        <w:sz w:val="18"/>
        <w:szCs w:val="18"/>
      </w:rPr>
      <w:tab/>
      <w:t>Администрация Молчановского сельского поселения</w:t>
    </w:r>
    <w:r w:rsidRPr="00FB5703">
      <w:rPr>
        <w:b/>
      </w:rPr>
      <w:tab/>
    </w:r>
    <w:r w:rsidRPr="00FB5703">
      <w:rPr>
        <w:b/>
      </w:rPr>
      <w:tab/>
    </w:r>
  </w:p>
  <w:p w:rsidR="00A22EB6" w:rsidRPr="00FB5703" w:rsidRDefault="00A22EB6" w:rsidP="00FB570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956C78"/>
    <w:multiLevelType w:val="hybridMultilevel"/>
    <w:tmpl w:val="59BA91E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9">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980FBF"/>
    <w:multiLevelType w:val="multilevel"/>
    <w:tmpl w:val="84A4009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ascii="Arial" w:eastAsia="Times New Roman" w:hAnsi="Arial" w:cs="Arial"/>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1">
    <w:nsid w:val="1AA26018"/>
    <w:multiLevelType w:val="hybridMultilevel"/>
    <w:tmpl w:val="4516B7FA"/>
    <w:lvl w:ilvl="0" w:tplc="A754F4F4">
      <w:start w:val="1"/>
      <w:numFmt w:val="bullet"/>
      <w:pStyle w:val="a1"/>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2611223"/>
    <w:multiLevelType w:val="hybridMultilevel"/>
    <w:tmpl w:val="00668318"/>
    <w:lvl w:ilvl="0" w:tplc="BC7431E8">
      <w:start w:val="1"/>
      <w:numFmt w:val="decimal"/>
      <w:lvlText w:val="%1."/>
      <w:lvlJc w:val="left"/>
      <w:pPr>
        <w:ind w:left="7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66A7A0">
      <w:start w:val="1"/>
      <w:numFmt w:val="lowerLetter"/>
      <w:lvlText w:val="%2"/>
      <w:lvlJc w:val="left"/>
      <w:pPr>
        <w:ind w:left="74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86E4242">
      <w:start w:val="1"/>
      <w:numFmt w:val="lowerRoman"/>
      <w:lvlText w:val="%3"/>
      <w:lvlJc w:val="left"/>
      <w:pPr>
        <w:ind w:left="8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87C4FFE">
      <w:start w:val="1"/>
      <w:numFmt w:val="decimal"/>
      <w:lvlText w:val="%4"/>
      <w:lvlJc w:val="left"/>
      <w:pPr>
        <w:ind w:left="89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D1E4EEE">
      <w:start w:val="1"/>
      <w:numFmt w:val="lowerLetter"/>
      <w:lvlText w:val="%5"/>
      <w:lvlJc w:val="left"/>
      <w:pPr>
        <w:ind w:left="96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044A00">
      <w:start w:val="1"/>
      <w:numFmt w:val="lowerRoman"/>
      <w:lvlText w:val="%6"/>
      <w:lvlJc w:val="left"/>
      <w:pPr>
        <w:ind w:left="103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BA8D212">
      <w:start w:val="1"/>
      <w:numFmt w:val="decimal"/>
      <w:lvlText w:val="%7"/>
      <w:lvlJc w:val="left"/>
      <w:pPr>
        <w:ind w:left="110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DA8BFC">
      <w:start w:val="1"/>
      <w:numFmt w:val="lowerLetter"/>
      <w:lvlText w:val="%8"/>
      <w:lvlJc w:val="left"/>
      <w:pPr>
        <w:ind w:left="11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002862">
      <w:start w:val="1"/>
      <w:numFmt w:val="lowerRoman"/>
      <w:lvlText w:val="%9"/>
      <w:lvlJc w:val="left"/>
      <w:pPr>
        <w:ind w:left="12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nsid w:val="3C6E0B2E"/>
    <w:multiLevelType w:val="hybridMultilevel"/>
    <w:tmpl w:val="300227F0"/>
    <w:lvl w:ilvl="0" w:tplc="949CBFA0">
      <w:start w:val="1"/>
      <w:numFmt w:val="decimal"/>
      <w:lvlText w:val="%1."/>
      <w:lvlJc w:val="left"/>
      <w:pPr>
        <w:ind w:left="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14294EC">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986CB96">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822814">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B863C02">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6A6E598">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B42EDC0">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94E174A">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B24590E">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ED76D5F"/>
    <w:multiLevelType w:val="hybridMultilevel"/>
    <w:tmpl w:val="D85CBE38"/>
    <w:lvl w:ilvl="0" w:tplc="1776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17">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18">
    <w:nsid w:val="456B4B3F"/>
    <w:multiLevelType w:val="hybridMultilevel"/>
    <w:tmpl w:val="6D70C378"/>
    <w:lvl w:ilvl="0" w:tplc="25F6B3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7C3A9C"/>
    <w:multiLevelType w:val="hybridMultilevel"/>
    <w:tmpl w:val="4154A146"/>
    <w:lvl w:ilvl="0" w:tplc="71543EF8">
      <w:start w:val="1"/>
      <w:numFmt w:val="decimal"/>
      <w:pStyle w:val="a2"/>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1">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nsid w:val="76725139"/>
    <w:multiLevelType w:val="hybridMultilevel"/>
    <w:tmpl w:val="852C4B46"/>
    <w:lvl w:ilvl="0" w:tplc="41B65100">
      <w:start w:val="4"/>
      <w:numFmt w:val="decimal"/>
      <w:lvlText w:val="%1."/>
      <w:lvlJc w:val="left"/>
      <w:pPr>
        <w:ind w:left="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C225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9C1044">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C297F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8C64EE">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B204C0">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B6DE74">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CE2794">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D8A242">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7B732C71"/>
    <w:multiLevelType w:val="hybridMultilevel"/>
    <w:tmpl w:val="3F2E378E"/>
    <w:lvl w:ilvl="0" w:tplc="9AC864FE">
      <w:start w:val="1"/>
      <w:numFmt w:val="decimal"/>
      <w:lvlText w:val="%1)"/>
      <w:lvlJc w:val="left"/>
      <w:pPr>
        <w:ind w:left="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A60143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22B2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90AC4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2678F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328BBA">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988338">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A66A6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D89A9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17"/>
  </w:num>
  <w:num w:numId="3">
    <w:abstractNumId w:val="6"/>
  </w:num>
  <w:num w:numId="4">
    <w:abstractNumId w:val="9"/>
  </w:num>
  <w:num w:numId="5">
    <w:abstractNumId w:val="8"/>
  </w:num>
  <w:num w:numId="6">
    <w:abstractNumId w:val="19"/>
  </w:num>
  <w:num w:numId="7">
    <w:abstractNumId w:val="21"/>
  </w:num>
  <w:num w:numId="8">
    <w:abstractNumId w:val="20"/>
  </w:num>
  <w:num w:numId="9">
    <w:abstractNumId w:val="11"/>
  </w:num>
  <w:num w:numId="10">
    <w:abstractNumId w:val="18"/>
  </w:num>
  <w:num w:numId="11">
    <w:abstractNumId w:val="15"/>
  </w:num>
  <w:num w:numId="12">
    <w:abstractNumId w:val="10"/>
  </w:num>
  <w:num w:numId="13">
    <w:abstractNumId w:val="23"/>
  </w:num>
  <w:num w:numId="14">
    <w:abstractNumId w:val="14"/>
  </w:num>
  <w:num w:numId="15">
    <w:abstractNumId w:val="22"/>
  </w:num>
  <w:num w:numId="16">
    <w:abstractNumId w:val="13"/>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A47D6"/>
    <w:rsid w:val="000B2914"/>
    <w:rsid w:val="000B7AE9"/>
    <w:rsid w:val="000C3AD7"/>
    <w:rsid w:val="000C55A6"/>
    <w:rsid w:val="000C6195"/>
    <w:rsid w:val="000C69A6"/>
    <w:rsid w:val="000C7F68"/>
    <w:rsid w:val="000D2BF0"/>
    <w:rsid w:val="000D4F3F"/>
    <w:rsid w:val="000E3E4A"/>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2C2F"/>
    <w:rsid w:val="0012603E"/>
    <w:rsid w:val="0012633D"/>
    <w:rsid w:val="00126CFD"/>
    <w:rsid w:val="00142EC8"/>
    <w:rsid w:val="00144415"/>
    <w:rsid w:val="00153C84"/>
    <w:rsid w:val="00155D6D"/>
    <w:rsid w:val="00160900"/>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319E"/>
    <w:rsid w:val="001E554F"/>
    <w:rsid w:val="001E5772"/>
    <w:rsid w:val="001E64E6"/>
    <w:rsid w:val="001E6E10"/>
    <w:rsid w:val="001E7FCF"/>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1ED4"/>
    <w:rsid w:val="00263449"/>
    <w:rsid w:val="002719E2"/>
    <w:rsid w:val="0027307E"/>
    <w:rsid w:val="00273403"/>
    <w:rsid w:val="00274432"/>
    <w:rsid w:val="00276BC4"/>
    <w:rsid w:val="00280B93"/>
    <w:rsid w:val="002856DB"/>
    <w:rsid w:val="0028627A"/>
    <w:rsid w:val="00286862"/>
    <w:rsid w:val="00297E99"/>
    <w:rsid w:val="002B32A0"/>
    <w:rsid w:val="002B4473"/>
    <w:rsid w:val="002B515A"/>
    <w:rsid w:val="002C07ED"/>
    <w:rsid w:val="002C1787"/>
    <w:rsid w:val="002D258F"/>
    <w:rsid w:val="002D3C16"/>
    <w:rsid w:val="002E4662"/>
    <w:rsid w:val="002E771F"/>
    <w:rsid w:val="003016CC"/>
    <w:rsid w:val="003053B6"/>
    <w:rsid w:val="00326645"/>
    <w:rsid w:val="00335BEE"/>
    <w:rsid w:val="00337288"/>
    <w:rsid w:val="00340BD0"/>
    <w:rsid w:val="003425F2"/>
    <w:rsid w:val="00342B0D"/>
    <w:rsid w:val="0035035F"/>
    <w:rsid w:val="00351442"/>
    <w:rsid w:val="00353252"/>
    <w:rsid w:val="00354097"/>
    <w:rsid w:val="00354E1A"/>
    <w:rsid w:val="0036390A"/>
    <w:rsid w:val="003649F6"/>
    <w:rsid w:val="003655A0"/>
    <w:rsid w:val="00372D40"/>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6C3F"/>
    <w:rsid w:val="003C36ED"/>
    <w:rsid w:val="003D0EC5"/>
    <w:rsid w:val="003D3394"/>
    <w:rsid w:val="003D6854"/>
    <w:rsid w:val="003D72D5"/>
    <w:rsid w:val="003E17BF"/>
    <w:rsid w:val="003E2E35"/>
    <w:rsid w:val="003E427F"/>
    <w:rsid w:val="003E4FFB"/>
    <w:rsid w:val="003E5243"/>
    <w:rsid w:val="003E61CC"/>
    <w:rsid w:val="003E748B"/>
    <w:rsid w:val="003F1723"/>
    <w:rsid w:val="003F3987"/>
    <w:rsid w:val="003F4CF9"/>
    <w:rsid w:val="003F55E2"/>
    <w:rsid w:val="00400FC6"/>
    <w:rsid w:val="00402A3C"/>
    <w:rsid w:val="00405843"/>
    <w:rsid w:val="00405A9C"/>
    <w:rsid w:val="004175A7"/>
    <w:rsid w:val="004175E7"/>
    <w:rsid w:val="0042149B"/>
    <w:rsid w:val="00422D49"/>
    <w:rsid w:val="004241F0"/>
    <w:rsid w:val="004252A9"/>
    <w:rsid w:val="004264B8"/>
    <w:rsid w:val="004303DC"/>
    <w:rsid w:val="00431D5E"/>
    <w:rsid w:val="00433DBC"/>
    <w:rsid w:val="0043495A"/>
    <w:rsid w:val="00440199"/>
    <w:rsid w:val="00440B37"/>
    <w:rsid w:val="0044686C"/>
    <w:rsid w:val="00451327"/>
    <w:rsid w:val="00453087"/>
    <w:rsid w:val="00454A9A"/>
    <w:rsid w:val="00464C2F"/>
    <w:rsid w:val="00470AC1"/>
    <w:rsid w:val="00473191"/>
    <w:rsid w:val="0048234F"/>
    <w:rsid w:val="004824BD"/>
    <w:rsid w:val="00483369"/>
    <w:rsid w:val="00483BC5"/>
    <w:rsid w:val="00485ACE"/>
    <w:rsid w:val="00492269"/>
    <w:rsid w:val="00493317"/>
    <w:rsid w:val="004A47E0"/>
    <w:rsid w:val="004A490A"/>
    <w:rsid w:val="004A70CA"/>
    <w:rsid w:val="004B1504"/>
    <w:rsid w:val="004B3223"/>
    <w:rsid w:val="004C0A73"/>
    <w:rsid w:val="004C390A"/>
    <w:rsid w:val="004C7D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31A74"/>
    <w:rsid w:val="00540CAB"/>
    <w:rsid w:val="005411F5"/>
    <w:rsid w:val="00541C75"/>
    <w:rsid w:val="0054697A"/>
    <w:rsid w:val="005546FE"/>
    <w:rsid w:val="00555556"/>
    <w:rsid w:val="00556CED"/>
    <w:rsid w:val="00557456"/>
    <w:rsid w:val="00560CE8"/>
    <w:rsid w:val="00563B66"/>
    <w:rsid w:val="00565EFB"/>
    <w:rsid w:val="005679A5"/>
    <w:rsid w:val="00571712"/>
    <w:rsid w:val="00574797"/>
    <w:rsid w:val="00582DFA"/>
    <w:rsid w:val="00584777"/>
    <w:rsid w:val="00585C19"/>
    <w:rsid w:val="00587A48"/>
    <w:rsid w:val="00593319"/>
    <w:rsid w:val="005A0047"/>
    <w:rsid w:val="005A54E5"/>
    <w:rsid w:val="005A64ED"/>
    <w:rsid w:val="005A6937"/>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0D7F"/>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448"/>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2EBC"/>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27C46"/>
    <w:rsid w:val="00830E3A"/>
    <w:rsid w:val="008332B2"/>
    <w:rsid w:val="00836927"/>
    <w:rsid w:val="008438B0"/>
    <w:rsid w:val="0084577C"/>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283F"/>
    <w:rsid w:val="008D52CA"/>
    <w:rsid w:val="008D60C1"/>
    <w:rsid w:val="008D6ADF"/>
    <w:rsid w:val="008D6D3A"/>
    <w:rsid w:val="008E56A5"/>
    <w:rsid w:val="008E7546"/>
    <w:rsid w:val="008F171D"/>
    <w:rsid w:val="008F3B38"/>
    <w:rsid w:val="008F42AA"/>
    <w:rsid w:val="008F4EF2"/>
    <w:rsid w:val="008F782A"/>
    <w:rsid w:val="009027ED"/>
    <w:rsid w:val="00907A15"/>
    <w:rsid w:val="00917200"/>
    <w:rsid w:val="009208B0"/>
    <w:rsid w:val="00925640"/>
    <w:rsid w:val="00925898"/>
    <w:rsid w:val="009267A5"/>
    <w:rsid w:val="0093068F"/>
    <w:rsid w:val="00932F1E"/>
    <w:rsid w:val="009353BC"/>
    <w:rsid w:val="009362B1"/>
    <w:rsid w:val="00946992"/>
    <w:rsid w:val="009505BA"/>
    <w:rsid w:val="00950EE8"/>
    <w:rsid w:val="00951477"/>
    <w:rsid w:val="00952915"/>
    <w:rsid w:val="009546A9"/>
    <w:rsid w:val="00963E35"/>
    <w:rsid w:val="00965A08"/>
    <w:rsid w:val="00970888"/>
    <w:rsid w:val="009717FF"/>
    <w:rsid w:val="009724A8"/>
    <w:rsid w:val="00972710"/>
    <w:rsid w:val="00975863"/>
    <w:rsid w:val="0098159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22EB6"/>
    <w:rsid w:val="00A350E2"/>
    <w:rsid w:val="00A35D10"/>
    <w:rsid w:val="00A4195F"/>
    <w:rsid w:val="00A421BC"/>
    <w:rsid w:val="00A46281"/>
    <w:rsid w:val="00A50B09"/>
    <w:rsid w:val="00A5290F"/>
    <w:rsid w:val="00A53DCC"/>
    <w:rsid w:val="00A553C8"/>
    <w:rsid w:val="00A55EE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25BDC"/>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0CD8"/>
    <w:rsid w:val="00CA1117"/>
    <w:rsid w:val="00CA1C97"/>
    <w:rsid w:val="00CA5065"/>
    <w:rsid w:val="00CA7B64"/>
    <w:rsid w:val="00CB0659"/>
    <w:rsid w:val="00CB3733"/>
    <w:rsid w:val="00CB3BD1"/>
    <w:rsid w:val="00CB4114"/>
    <w:rsid w:val="00CB4A62"/>
    <w:rsid w:val="00CC0397"/>
    <w:rsid w:val="00CC273B"/>
    <w:rsid w:val="00CC75AA"/>
    <w:rsid w:val="00CD3703"/>
    <w:rsid w:val="00CD40EC"/>
    <w:rsid w:val="00CE06AF"/>
    <w:rsid w:val="00CE348A"/>
    <w:rsid w:val="00CE38EB"/>
    <w:rsid w:val="00CE5780"/>
    <w:rsid w:val="00CE5E57"/>
    <w:rsid w:val="00CF2D77"/>
    <w:rsid w:val="00CF4922"/>
    <w:rsid w:val="00D022EE"/>
    <w:rsid w:val="00D037C3"/>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218A"/>
    <w:rsid w:val="00D677D1"/>
    <w:rsid w:val="00D678DF"/>
    <w:rsid w:val="00D74ACA"/>
    <w:rsid w:val="00D80F85"/>
    <w:rsid w:val="00D835CD"/>
    <w:rsid w:val="00D92C07"/>
    <w:rsid w:val="00D94577"/>
    <w:rsid w:val="00D97BFF"/>
    <w:rsid w:val="00DA3556"/>
    <w:rsid w:val="00DA49C5"/>
    <w:rsid w:val="00DA5EBB"/>
    <w:rsid w:val="00DB007A"/>
    <w:rsid w:val="00DB1734"/>
    <w:rsid w:val="00DB4E13"/>
    <w:rsid w:val="00DB6165"/>
    <w:rsid w:val="00DB6E36"/>
    <w:rsid w:val="00DC0C5F"/>
    <w:rsid w:val="00DC639F"/>
    <w:rsid w:val="00DC63A5"/>
    <w:rsid w:val="00DC7815"/>
    <w:rsid w:val="00DD12DA"/>
    <w:rsid w:val="00DE09F7"/>
    <w:rsid w:val="00DE1207"/>
    <w:rsid w:val="00DE1350"/>
    <w:rsid w:val="00DE38F7"/>
    <w:rsid w:val="00DF2BBF"/>
    <w:rsid w:val="00DF48E1"/>
    <w:rsid w:val="00DF565A"/>
    <w:rsid w:val="00DF73D4"/>
    <w:rsid w:val="00E0342B"/>
    <w:rsid w:val="00E072D2"/>
    <w:rsid w:val="00E11316"/>
    <w:rsid w:val="00E11CA5"/>
    <w:rsid w:val="00E12B76"/>
    <w:rsid w:val="00E168B3"/>
    <w:rsid w:val="00E170DC"/>
    <w:rsid w:val="00E17865"/>
    <w:rsid w:val="00E21DD4"/>
    <w:rsid w:val="00E251F4"/>
    <w:rsid w:val="00E26466"/>
    <w:rsid w:val="00E30A64"/>
    <w:rsid w:val="00E34642"/>
    <w:rsid w:val="00E41950"/>
    <w:rsid w:val="00E43093"/>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29D2"/>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AD9"/>
    <w:rsid w:val="00F15EAA"/>
    <w:rsid w:val="00F20375"/>
    <w:rsid w:val="00F20982"/>
    <w:rsid w:val="00F20DE5"/>
    <w:rsid w:val="00F21148"/>
    <w:rsid w:val="00F2121D"/>
    <w:rsid w:val="00F214CD"/>
    <w:rsid w:val="00F2236B"/>
    <w:rsid w:val="00F255D1"/>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52B9"/>
    <w:rsid w:val="00F97ED7"/>
    <w:rsid w:val="00FA0CC4"/>
    <w:rsid w:val="00FA3048"/>
    <w:rsid w:val="00FB0C05"/>
    <w:rsid w:val="00FB5703"/>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
    <w:qFormat/>
    <w:rsid w:val="00052EA9"/>
    <w:pPr>
      <w:keepNext/>
      <w:tabs>
        <w:tab w:val="num" w:pos="0"/>
      </w:tabs>
      <w:suppressAutoHyphens/>
      <w:outlineLvl w:val="0"/>
    </w:pPr>
    <w:rPr>
      <w:sz w:val="40"/>
      <w:szCs w:val="20"/>
      <w:lang w:eastAsia="ar-SA"/>
    </w:rPr>
  </w:style>
  <w:style w:type="paragraph" w:styleId="22">
    <w:name w:val="heading 2"/>
    <w:basedOn w:val="a3"/>
    <w:next w:val="a3"/>
    <w:link w:val="23"/>
    <w:qFormat/>
    <w:rsid w:val="00052EA9"/>
    <w:pPr>
      <w:keepNext/>
      <w:tabs>
        <w:tab w:val="num" w:pos="0"/>
      </w:tabs>
      <w:suppressAutoHyphens/>
      <w:jc w:val="both"/>
      <w:outlineLvl w:val="1"/>
    </w:pPr>
    <w:rPr>
      <w:b/>
      <w:sz w:val="40"/>
      <w:lang w:eastAsia="ar-SA"/>
    </w:rPr>
  </w:style>
  <w:style w:type="paragraph" w:styleId="31">
    <w:name w:val="heading 3"/>
    <w:basedOn w:val="a3"/>
    <w:next w:val="a3"/>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3"/>
    <w:next w:val="a3"/>
    <w:link w:val="40"/>
    <w:unhideWhenUsed/>
    <w:qFormat/>
    <w:rsid w:val="0006363D"/>
    <w:pPr>
      <w:keepNext/>
      <w:spacing w:before="240" w:after="60"/>
      <w:outlineLvl w:val="3"/>
    </w:pPr>
    <w:rPr>
      <w:rFonts w:ascii="Arial" w:hAnsi="Arial" w:cs="Arial"/>
      <w:color w:val="000000"/>
    </w:rPr>
  </w:style>
  <w:style w:type="paragraph" w:styleId="5">
    <w:name w:val="heading 5"/>
    <w:basedOn w:val="a3"/>
    <w:next w:val="a3"/>
    <w:link w:val="50"/>
    <w:unhideWhenUsed/>
    <w:qFormat/>
    <w:rsid w:val="0021523D"/>
    <w:pPr>
      <w:spacing w:before="240" w:after="60"/>
      <w:outlineLvl w:val="4"/>
    </w:pPr>
    <w:rPr>
      <w:rFonts w:ascii="Calibri" w:hAnsi="Calibri"/>
      <w:b/>
      <w:bCs/>
      <w:i/>
      <w:iCs/>
      <w:sz w:val="26"/>
      <w:szCs w:val="26"/>
    </w:rPr>
  </w:style>
  <w:style w:type="paragraph" w:styleId="6">
    <w:name w:val="heading 6"/>
    <w:basedOn w:val="a3"/>
    <w:next w:val="a3"/>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3"/>
    <w:next w:val="a3"/>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3"/>
    <w:next w:val="a3"/>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3"/>
    <w:next w:val="a3"/>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0"/>
    <w:rsid w:val="00052EA9"/>
    <w:rPr>
      <w:rFonts w:ascii="Times New Roman" w:eastAsia="Times New Roman" w:hAnsi="Times New Roman" w:cs="Times New Roman"/>
      <w:sz w:val="40"/>
      <w:szCs w:val="20"/>
      <w:lang w:eastAsia="ar-SA"/>
    </w:rPr>
  </w:style>
  <w:style w:type="character" w:customStyle="1" w:styleId="23">
    <w:name w:val="Заголовок 2 Знак"/>
    <w:basedOn w:val="a4"/>
    <w:link w:val="22"/>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4"/>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7">
    <w:name w:val="Заголовок"/>
    <w:basedOn w:val="a3"/>
    <w:next w:val="a8"/>
    <w:rsid w:val="00052EA9"/>
    <w:pPr>
      <w:keepNext/>
      <w:suppressAutoHyphens/>
      <w:spacing w:before="240" w:after="120"/>
    </w:pPr>
    <w:rPr>
      <w:rFonts w:ascii="Arial" w:eastAsia="MS Mincho" w:hAnsi="Arial" w:cs="Tahoma"/>
      <w:sz w:val="28"/>
      <w:szCs w:val="28"/>
      <w:lang w:eastAsia="ar-SA"/>
    </w:rPr>
  </w:style>
  <w:style w:type="paragraph" w:styleId="a8">
    <w:name w:val="Body Text"/>
    <w:basedOn w:val="a3"/>
    <w:link w:val="a9"/>
    <w:qFormat/>
    <w:rsid w:val="00052EA9"/>
    <w:pPr>
      <w:suppressAutoHyphens/>
      <w:jc w:val="both"/>
    </w:pPr>
    <w:rPr>
      <w:sz w:val="28"/>
      <w:szCs w:val="20"/>
      <w:lang w:eastAsia="ar-SA"/>
    </w:rPr>
  </w:style>
  <w:style w:type="character" w:customStyle="1" w:styleId="a9">
    <w:name w:val="Основной текст Знак"/>
    <w:basedOn w:val="a4"/>
    <w:link w:val="a8"/>
    <w:rsid w:val="00052EA9"/>
    <w:rPr>
      <w:rFonts w:ascii="Times New Roman" w:eastAsia="Times New Roman" w:hAnsi="Times New Roman" w:cs="Times New Roman"/>
      <w:sz w:val="28"/>
      <w:szCs w:val="20"/>
      <w:lang w:eastAsia="ar-SA"/>
    </w:rPr>
  </w:style>
  <w:style w:type="paragraph" w:styleId="aa">
    <w:name w:val="List"/>
    <w:basedOn w:val="a8"/>
    <w:uiPriority w:val="99"/>
    <w:rsid w:val="00052EA9"/>
    <w:rPr>
      <w:rFonts w:ascii="Arial" w:hAnsi="Arial" w:cs="Tahoma"/>
    </w:rPr>
  </w:style>
  <w:style w:type="paragraph" w:styleId="ab">
    <w:name w:val="Title"/>
    <w:basedOn w:val="a3"/>
    <w:link w:val="ac"/>
    <w:qFormat/>
    <w:rsid w:val="00052EA9"/>
    <w:pPr>
      <w:suppressLineNumbers/>
      <w:suppressAutoHyphens/>
      <w:spacing w:before="120" w:after="120"/>
    </w:pPr>
    <w:rPr>
      <w:rFonts w:ascii="Arial" w:hAnsi="Arial" w:cs="Tahoma"/>
      <w:i/>
      <w:iCs/>
      <w:sz w:val="20"/>
      <w:lang w:eastAsia="ar-SA"/>
    </w:rPr>
  </w:style>
  <w:style w:type="character" w:customStyle="1" w:styleId="ac">
    <w:name w:val="Название Знак"/>
    <w:basedOn w:val="a4"/>
    <w:link w:val="ab"/>
    <w:rsid w:val="00052EA9"/>
    <w:rPr>
      <w:rFonts w:ascii="Arial" w:eastAsia="Times New Roman" w:hAnsi="Arial" w:cs="Tahoma"/>
      <w:i/>
      <w:iCs/>
      <w:sz w:val="20"/>
      <w:szCs w:val="24"/>
      <w:lang w:eastAsia="ar-SA"/>
    </w:rPr>
  </w:style>
  <w:style w:type="paragraph" w:styleId="ad">
    <w:name w:val="Body Text Indent"/>
    <w:basedOn w:val="a3"/>
    <w:link w:val="ae"/>
    <w:rsid w:val="00052EA9"/>
    <w:pPr>
      <w:suppressAutoHyphens/>
      <w:ind w:firstLine="720"/>
      <w:jc w:val="both"/>
    </w:pPr>
    <w:rPr>
      <w:lang w:eastAsia="ar-SA"/>
    </w:rPr>
  </w:style>
  <w:style w:type="character" w:customStyle="1" w:styleId="ae">
    <w:name w:val="Основной текст с отступом Знак"/>
    <w:basedOn w:val="a4"/>
    <w:link w:val="ad"/>
    <w:rsid w:val="00052EA9"/>
    <w:rPr>
      <w:rFonts w:ascii="Times New Roman" w:eastAsia="Times New Roman" w:hAnsi="Times New Roman" w:cs="Times New Roman"/>
      <w:sz w:val="24"/>
      <w:szCs w:val="24"/>
      <w:lang w:eastAsia="ar-SA"/>
    </w:rPr>
  </w:style>
  <w:style w:type="paragraph" w:styleId="24">
    <w:name w:val="Body Text Indent 2"/>
    <w:basedOn w:val="a3"/>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4"/>
    <w:link w:val="24"/>
    <w:uiPriority w:val="99"/>
    <w:rsid w:val="00052EA9"/>
    <w:rPr>
      <w:rFonts w:ascii="Times New Roman" w:eastAsia="Times New Roman" w:hAnsi="Times New Roman" w:cs="Times New Roman"/>
      <w:sz w:val="24"/>
      <w:szCs w:val="24"/>
      <w:lang w:eastAsia="ar-SA"/>
    </w:rPr>
  </w:style>
  <w:style w:type="character" w:customStyle="1" w:styleId="af">
    <w:name w:val="Текст выноски Знак"/>
    <w:basedOn w:val="a4"/>
    <w:link w:val="af0"/>
    <w:uiPriority w:val="99"/>
    <w:rsid w:val="00052EA9"/>
    <w:rPr>
      <w:rFonts w:ascii="Tahoma" w:eastAsia="Times New Roman" w:hAnsi="Tahoma" w:cs="Tahoma"/>
      <w:sz w:val="16"/>
      <w:szCs w:val="16"/>
      <w:lang w:eastAsia="ar-SA"/>
    </w:rPr>
  </w:style>
  <w:style w:type="paragraph" w:styleId="af0">
    <w:name w:val="Balloon Text"/>
    <w:basedOn w:val="a3"/>
    <w:link w:val="af"/>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Знак"/>
    <w:basedOn w:val="a3"/>
    <w:rsid w:val="00052EA9"/>
    <w:pPr>
      <w:tabs>
        <w:tab w:val="num" w:pos="360"/>
      </w:tabs>
      <w:spacing w:after="160" w:line="240" w:lineRule="exact"/>
    </w:pPr>
    <w:rPr>
      <w:rFonts w:ascii="Verdana" w:hAnsi="Verdana" w:cs="Verdana"/>
      <w:sz w:val="20"/>
      <w:szCs w:val="20"/>
      <w:lang w:val="en-US" w:eastAsia="en-US"/>
    </w:rPr>
  </w:style>
  <w:style w:type="character" w:styleId="af2">
    <w:name w:val="Hyperlink"/>
    <w:basedOn w:val="a4"/>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4"/>
    <w:link w:val="HTML0"/>
    <w:rsid w:val="00052EA9"/>
    <w:rPr>
      <w:rFonts w:ascii="Courier New" w:eastAsia="Calibri" w:hAnsi="Courier New" w:cs="Courier New"/>
      <w:sz w:val="24"/>
      <w:szCs w:val="24"/>
      <w:lang w:eastAsia="ru-RU"/>
    </w:rPr>
  </w:style>
  <w:style w:type="paragraph" w:styleId="HTML0">
    <w:name w:val="HTML Preformatted"/>
    <w:aliases w:val=" Знак"/>
    <w:basedOn w:val="a3"/>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3">
    <w:name w:val="No Spacing"/>
    <w:link w:val="af4"/>
    <w:uiPriority w:val="1"/>
    <w:qFormat/>
    <w:rsid w:val="00052EA9"/>
    <w:pPr>
      <w:spacing w:after="0" w:line="240" w:lineRule="auto"/>
    </w:pPr>
    <w:rPr>
      <w:rFonts w:ascii="Calibri" w:eastAsia="Times New Roman" w:hAnsi="Calibri" w:cs="Times New Roman"/>
      <w:lang w:eastAsia="ru-RU"/>
    </w:rPr>
  </w:style>
  <w:style w:type="character" w:styleId="af5">
    <w:name w:val="Emphasis"/>
    <w:basedOn w:val="a4"/>
    <w:qFormat/>
    <w:rsid w:val="00052EA9"/>
    <w:rPr>
      <w:i/>
      <w:iCs/>
    </w:rPr>
  </w:style>
  <w:style w:type="character" w:customStyle="1" w:styleId="26">
    <w:name w:val="Основной текст (2)"/>
    <w:basedOn w:val="a4"/>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6">
    <w:name w:val="Основной текст_"/>
    <w:basedOn w:val="a4"/>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3"/>
    <w:link w:val="af6"/>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4"/>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3"/>
    <w:rsid w:val="00B92F2E"/>
    <w:pPr>
      <w:shd w:val="clear" w:color="auto" w:fill="FFFFFF"/>
      <w:spacing w:line="322" w:lineRule="exact"/>
      <w:ind w:hanging="1040"/>
    </w:pPr>
    <w:rPr>
      <w:sz w:val="26"/>
      <w:szCs w:val="26"/>
    </w:rPr>
  </w:style>
  <w:style w:type="paragraph" w:styleId="af7">
    <w:name w:val="Subtitle"/>
    <w:aliases w:val="Обычный таблица,ЗАГОЛОВОК"/>
    <w:basedOn w:val="a3"/>
    <w:link w:val="af8"/>
    <w:qFormat/>
    <w:rsid w:val="00B92F2E"/>
    <w:pPr>
      <w:jc w:val="center"/>
    </w:pPr>
    <w:rPr>
      <w:b/>
      <w:bCs/>
      <w:sz w:val="28"/>
    </w:rPr>
  </w:style>
  <w:style w:type="character" w:customStyle="1" w:styleId="af8">
    <w:name w:val="Подзаголовок Знак"/>
    <w:aliases w:val="Обычный таблица Знак,ЗАГОЛОВОК Знак"/>
    <w:basedOn w:val="a4"/>
    <w:link w:val="af7"/>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3"/>
    <w:rsid w:val="00593319"/>
    <w:pPr>
      <w:shd w:val="clear" w:color="auto" w:fill="FFFFFF"/>
      <w:spacing w:after="240" w:line="322" w:lineRule="exact"/>
      <w:jc w:val="center"/>
    </w:pPr>
    <w:rPr>
      <w:color w:val="000000"/>
      <w:sz w:val="27"/>
      <w:szCs w:val="27"/>
    </w:rPr>
  </w:style>
  <w:style w:type="paragraph" w:styleId="af9">
    <w:name w:val="List Paragraph"/>
    <w:basedOn w:val="a3"/>
    <w:link w:val="afa"/>
    <w:uiPriority w:val="34"/>
    <w:qFormat/>
    <w:rsid w:val="00593319"/>
    <w:pPr>
      <w:ind w:left="720"/>
      <w:contextualSpacing/>
    </w:pPr>
  </w:style>
  <w:style w:type="paragraph" w:customStyle="1" w:styleId="xl33">
    <w:name w:val="xl33"/>
    <w:basedOn w:val="a3"/>
    <w:rsid w:val="00BA3686"/>
    <w:pPr>
      <w:spacing w:before="100" w:beforeAutospacing="1" w:after="100" w:afterAutospacing="1"/>
      <w:jc w:val="right"/>
    </w:pPr>
  </w:style>
  <w:style w:type="paragraph" w:styleId="34">
    <w:name w:val="Body Text Indent 3"/>
    <w:basedOn w:val="a3"/>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4"/>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b">
    <w:name w:val="header"/>
    <w:basedOn w:val="a3"/>
    <w:link w:val="afc"/>
    <w:uiPriority w:val="99"/>
    <w:unhideWhenUsed/>
    <w:rsid w:val="00253C60"/>
    <w:pPr>
      <w:tabs>
        <w:tab w:val="center" w:pos="4677"/>
        <w:tab w:val="right" w:pos="9355"/>
      </w:tabs>
    </w:pPr>
  </w:style>
  <w:style w:type="character" w:customStyle="1" w:styleId="afc">
    <w:name w:val="Верхний колонтитул Знак"/>
    <w:basedOn w:val="a4"/>
    <w:link w:val="afb"/>
    <w:uiPriority w:val="99"/>
    <w:rsid w:val="00253C60"/>
    <w:rPr>
      <w:rFonts w:ascii="Times New Roman" w:eastAsia="Times New Roman" w:hAnsi="Times New Roman" w:cs="Times New Roman"/>
      <w:sz w:val="24"/>
      <w:szCs w:val="24"/>
      <w:lang w:eastAsia="ru-RU"/>
    </w:rPr>
  </w:style>
  <w:style w:type="paragraph" w:styleId="afd">
    <w:name w:val="footer"/>
    <w:basedOn w:val="a3"/>
    <w:link w:val="afe"/>
    <w:unhideWhenUsed/>
    <w:rsid w:val="00253C60"/>
    <w:pPr>
      <w:tabs>
        <w:tab w:val="center" w:pos="4677"/>
        <w:tab w:val="right" w:pos="9355"/>
      </w:tabs>
    </w:pPr>
  </w:style>
  <w:style w:type="character" w:customStyle="1" w:styleId="afe">
    <w:name w:val="Нижний колонтитул Знак"/>
    <w:basedOn w:val="a4"/>
    <w:link w:val="afd"/>
    <w:rsid w:val="00253C60"/>
    <w:rPr>
      <w:rFonts w:ascii="Times New Roman" w:eastAsia="Times New Roman" w:hAnsi="Times New Roman" w:cs="Times New Roman"/>
      <w:sz w:val="24"/>
      <w:szCs w:val="24"/>
      <w:lang w:eastAsia="ru-RU"/>
    </w:rPr>
  </w:style>
  <w:style w:type="paragraph" w:styleId="aff">
    <w:name w:val="Normal (Web)"/>
    <w:aliases w:val="Обычный (веб) Знак Знак,Знак Знак Знак,Знак Знак"/>
    <w:basedOn w:val="a3"/>
    <w:link w:val="aff0"/>
    <w:unhideWhenUsed/>
    <w:rsid w:val="00253C60"/>
    <w:pPr>
      <w:spacing w:before="100" w:beforeAutospacing="1" w:after="100" w:afterAutospacing="1"/>
    </w:pPr>
    <w:rPr>
      <w:rFonts w:eastAsiaTheme="minorEastAsia"/>
    </w:rPr>
  </w:style>
  <w:style w:type="paragraph" w:customStyle="1" w:styleId="aff1">
    <w:name w:val="реквизитПодпись"/>
    <w:basedOn w:val="a3"/>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3"/>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FollowedHyperlink"/>
    <w:uiPriority w:val="99"/>
    <w:unhideWhenUsed/>
    <w:rsid w:val="005E6B00"/>
    <w:rPr>
      <w:color w:val="800080"/>
      <w:u w:val="single"/>
    </w:rPr>
  </w:style>
  <w:style w:type="paragraph" w:customStyle="1" w:styleId="xl65">
    <w:name w:val="xl6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3"/>
    <w:rsid w:val="005E6B00"/>
    <w:pPr>
      <w:spacing w:before="100" w:beforeAutospacing="1" w:after="100" w:afterAutospacing="1"/>
      <w:jc w:val="right"/>
    </w:pPr>
  </w:style>
  <w:style w:type="paragraph" w:customStyle="1" w:styleId="xl90">
    <w:name w:val="xl90"/>
    <w:basedOn w:val="a3"/>
    <w:rsid w:val="005E6B00"/>
    <w:pPr>
      <w:spacing w:before="100" w:beforeAutospacing="1" w:after="100" w:afterAutospacing="1"/>
    </w:pPr>
  </w:style>
  <w:style w:type="paragraph" w:customStyle="1" w:styleId="xl91">
    <w:name w:val="xl91"/>
    <w:basedOn w:val="a3"/>
    <w:rsid w:val="005E6B00"/>
    <w:pPr>
      <w:spacing w:before="100" w:beforeAutospacing="1" w:after="100" w:afterAutospacing="1"/>
      <w:jc w:val="right"/>
      <w:textAlignment w:val="center"/>
    </w:pPr>
  </w:style>
  <w:style w:type="paragraph" w:customStyle="1" w:styleId="xl92">
    <w:name w:val="xl92"/>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3"/>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3"/>
    <w:rsid w:val="005E6B00"/>
    <w:pPr>
      <w:spacing w:before="100" w:beforeAutospacing="1" w:after="100" w:afterAutospacing="1"/>
      <w:jc w:val="center"/>
    </w:pPr>
    <w:rPr>
      <w:b/>
      <w:bCs/>
    </w:rPr>
  </w:style>
  <w:style w:type="paragraph" w:customStyle="1" w:styleId="xl98">
    <w:name w:val="xl98"/>
    <w:basedOn w:val="a3"/>
    <w:rsid w:val="005E6B00"/>
    <w:pPr>
      <w:spacing w:before="100" w:beforeAutospacing="1" w:after="100" w:afterAutospacing="1"/>
      <w:jc w:val="center"/>
    </w:pPr>
    <w:rPr>
      <w:b/>
      <w:bCs/>
    </w:rPr>
  </w:style>
  <w:style w:type="paragraph" w:customStyle="1" w:styleId="xl99">
    <w:name w:val="xl99"/>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3"/>
    <w:rsid w:val="005E6B00"/>
    <w:pPr>
      <w:spacing w:before="100" w:beforeAutospacing="1" w:after="100" w:afterAutospacing="1"/>
      <w:jc w:val="center"/>
    </w:pPr>
    <w:rPr>
      <w:b/>
      <w:bCs/>
    </w:rPr>
  </w:style>
  <w:style w:type="paragraph" w:customStyle="1" w:styleId="xl101">
    <w:name w:val="xl101"/>
    <w:basedOn w:val="a3"/>
    <w:rsid w:val="005E6B00"/>
    <w:pPr>
      <w:spacing w:before="100" w:beforeAutospacing="1" w:after="100" w:afterAutospacing="1"/>
      <w:jc w:val="center"/>
    </w:pPr>
    <w:rPr>
      <w:b/>
      <w:bCs/>
    </w:rPr>
  </w:style>
  <w:style w:type="paragraph" w:customStyle="1" w:styleId="xl102">
    <w:name w:val="xl102"/>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3"/>
    <w:rsid w:val="005E6B00"/>
    <w:pPr>
      <w:spacing w:before="100" w:beforeAutospacing="1" w:after="100" w:afterAutospacing="1"/>
      <w:jc w:val="center"/>
    </w:pPr>
    <w:rPr>
      <w:b/>
      <w:bCs/>
    </w:rPr>
  </w:style>
  <w:style w:type="paragraph" w:customStyle="1" w:styleId="xl104">
    <w:name w:val="xl104"/>
    <w:basedOn w:val="a3"/>
    <w:rsid w:val="005E6B00"/>
    <w:pPr>
      <w:spacing w:before="100" w:beforeAutospacing="1" w:after="100" w:afterAutospacing="1"/>
      <w:jc w:val="center"/>
    </w:pPr>
    <w:rPr>
      <w:b/>
      <w:bCs/>
    </w:rPr>
  </w:style>
  <w:style w:type="paragraph" w:customStyle="1" w:styleId="xl105">
    <w:name w:val="xl105"/>
    <w:basedOn w:val="a3"/>
    <w:rsid w:val="005E6B00"/>
    <w:pPr>
      <w:spacing w:before="100" w:beforeAutospacing="1" w:after="100" w:afterAutospacing="1"/>
      <w:jc w:val="center"/>
    </w:pPr>
    <w:rPr>
      <w:b/>
      <w:bCs/>
    </w:rPr>
  </w:style>
  <w:style w:type="paragraph" w:customStyle="1" w:styleId="xl106">
    <w:name w:val="xl106"/>
    <w:basedOn w:val="a3"/>
    <w:rsid w:val="005E6B00"/>
    <w:pPr>
      <w:spacing w:before="100" w:beforeAutospacing="1" w:after="100" w:afterAutospacing="1"/>
      <w:jc w:val="center"/>
    </w:pPr>
    <w:rPr>
      <w:b/>
      <w:bCs/>
    </w:rPr>
  </w:style>
  <w:style w:type="paragraph" w:customStyle="1" w:styleId="xl107">
    <w:name w:val="xl107"/>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5E6B00"/>
    <w:pPr>
      <w:spacing w:before="100" w:beforeAutospacing="1" w:after="100" w:afterAutospacing="1"/>
      <w:jc w:val="center"/>
    </w:pPr>
    <w:rPr>
      <w:b/>
      <w:bCs/>
    </w:rPr>
  </w:style>
  <w:style w:type="paragraph" w:customStyle="1" w:styleId="xl109">
    <w:name w:val="xl109"/>
    <w:basedOn w:val="a3"/>
    <w:rsid w:val="005E6B00"/>
    <w:pPr>
      <w:spacing w:before="100" w:beforeAutospacing="1" w:after="100" w:afterAutospacing="1"/>
      <w:jc w:val="center"/>
    </w:pPr>
    <w:rPr>
      <w:b/>
      <w:bCs/>
    </w:rPr>
  </w:style>
  <w:style w:type="paragraph" w:customStyle="1" w:styleId="xl110">
    <w:name w:val="xl110"/>
    <w:basedOn w:val="a3"/>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3"/>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3"/>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3"/>
    <w:link w:val="29"/>
    <w:unhideWhenUsed/>
    <w:rsid w:val="005E6B00"/>
    <w:pPr>
      <w:spacing w:after="120" w:line="480" w:lineRule="auto"/>
    </w:pPr>
    <w:rPr>
      <w:sz w:val="20"/>
      <w:szCs w:val="20"/>
    </w:rPr>
  </w:style>
  <w:style w:type="character" w:customStyle="1" w:styleId="29">
    <w:name w:val="Основной текст 2 Знак"/>
    <w:basedOn w:val="a4"/>
    <w:link w:val="28"/>
    <w:rsid w:val="005E6B00"/>
    <w:rPr>
      <w:rFonts w:ascii="Times New Roman" w:eastAsia="Times New Roman" w:hAnsi="Times New Roman" w:cs="Times New Roman"/>
      <w:sz w:val="20"/>
      <w:szCs w:val="20"/>
      <w:lang w:eastAsia="ru-RU"/>
    </w:rPr>
  </w:style>
  <w:style w:type="table" w:styleId="aff3">
    <w:name w:val="Table Grid"/>
    <w:basedOn w:val="a5"/>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3"/>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3"/>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3"/>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3"/>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3"/>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4"/>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4">
    <w:name w:val="МУ Обычный стиль"/>
    <w:basedOn w:val="a3"/>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3"/>
    <w:rsid w:val="00BB31E2"/>
    <w:pPr>
      <w:jc w:val="right"/>
    </w:pPr>
    <w:rPr>
      <w:sz w:val="20"/>
      <w:lang w:val="en-US"/>
    </w:rPr>
  </w:style>
  <w:style w:type="paragraph" w:customStyle="1" w:styleId="13">
    <w:name w:val="Абзац списка1"/>
    <w:basedOn w:val="a3"/>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3"/>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5">
    <w:name w:val="Абзац"/>
    <w:basedOn w:val="a3"/>
    <w:link w:val="aff6"/>
    <w:rsid w:val="00CD3703"/>
    <w:pPr>
      <w:spacing w:before="120" w:after="60"/>
      <w:ind w:firstLine="567"/>
      <w:jc w:val="both"/>
    </w:pPr>
  </w:style>
  <w:style w:type="character" w:customStyle="1" w:styleId="aff6">
    <w:name w:val="Абзац Знак"/>
    <w:link w:val="aff5"/>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3"/>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4"/>
    <w:link w:val="5"/>
    <w:rsid w:val="0021523D"/>
    <w:rPr>
      <w:rFonts w:ascii="Calibri" w:eastAsia="Times New Roman" w:hAnsi="Calibri" w:cs="Times New Roman"/>
      <w:b/>
      <w:bCs/>
      <w:i/>
      <w:iCs/>
      <w:sz w:val="26"/>
      <w:szCs w:val="26"/>
      <w:lang w:eastAsia="ru-RU"/>
    </w:rPr>
  </w:style>
  <w:style w:type="character" w:customStyle="1" w:styleId="af4">
    <w:name w:val="Без интервала Знак"/>
    <w:link w:val="af3"/>
    <w:uiPriority w:val="99"/>
    <w:locked/>
    <w:rsid w:val="0021523D"/>
    <w:rPr>
      <w:rFonts w:ascii="Calibri" w:eastAsia="Times New Roman" w:hAnsi="Calibri" w:cs="Times New Roman"/>
      <w:lang w:eastAsia="ru-RU"/>
    </w:rPr>
  </w:style>
  <w:style w:type="paragraph" w:customStyle="1" w:styleId="S2">
    <w:name w:val="S_Маркированный"/>
    <w:basedOn w:val="a3"/>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3"/>
    <w:next w:val="a8"/>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7">
    <w:name w:val="Обычный текст"/>
    <w:basedOn w:val="a3"/>
    <w:link w:val="aff8"/>
    <w:qFormat/>
    <w:rsid w:val="0021523D"/>
    <w:pPr>
      <w:ind w:firstLine="709"/>
      <w:jc w:val="both"/>
    </w:pPr>
    <w:rPr>
      <w:sz w:val="28"/>
      <w:szCs w:val="28"/>
    </w:rPr>
  </w:style>
  <w:style w:type="character" w:customStyle="1" w:styleId="aff8">
    <w:name w:val="Обычный текст Знак"/>
    <w:link w:val="aff7"/>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3"/>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3"/>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3"/>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3"/>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4"/>
    <w:rsid w:val="006316B0"/>
    <w:rPr>
      <w:rFonts w:ascii="Times New Roman" w:hAnsi="Times New Roman" w:cs="Times New Roman"/>
      <w:sz w:val="22"/>
      <w:szCs w:val="22"/>
    </w:rPr>
  </w:style>
  <w:style w:type="character" w:styleId="aff9">
    <w:name w:val="annotation reference"/>
    <w:uiPriority w:val="99"/>
    <w:semiHidden/>
    <w:unhideWhenUsed/>
    <w:rsid w:val="00DA49C5"/>
    <w:rPr>
      <w:sz w:val="16"/>
      <w:szCs w:val="16"/>
    </w:rPr>
  </w:style>
  <w:style w:type="character" w:styleId="affa">
    <w:name w:val="Strong"/>
    <w:uiPriority w:val="99"/>
    <w:qFormat/>
    <w:rsid w:val="00376038"/>
    <w:rPr>
      <w:b/>
      <w:bCs/>
    </w:rPr>
  </w:style>
  <w:style w:type="paragraph" w:customStyle="1" w:styleId="Style5">
    <w:name w:val="Style5"/>
    <w:basedOn w:val="a3"/>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b">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3"/>
    <w:rsid w:val="005D4DA7"/>
    <w:pPr>
      <w:spacing w:line="360" w:lineRule="auto"/>
      <w:jc w:val="both"/>
    </w:pPr>
    <w:rPr>
      <w:rFonts w:eastAsia="font74" w:cs="font74"/>
      <w:sz w:val="28"/>
      <w:szCs w:val="28"/>
      <w:lang w:eastAsia="ar-SA"/>
    </w:rPr>
  </w:style>
  <w:style w:type="paragraph" w:customStyle="1" w:styleId="14">
    <w:name w:val="нум список 1"/>
    <w:basedOn w:val="a3"/>
    <w:uiPriority w:val="99"/>
    <w:rsid w:val="005D4DA7"/>
    <w:pPr>
      <w:tabs>
        <w:tab w:val="left" w:pos="360"/>
      </w:tabs>
      <w:spacing w:before="120" w:after="120"/>
      <w:jc w:val="both"/>
    </w:pPr>
    <w:rPr>
      <w:szCs w:val="20"/>
      <w:lang w:eastAsia="ar-SA"/>
    </w:rPr>
  </w:style>
  <w:style w:type="character" w:customStyle="1" w:styleId="affc">
    <w:name w:val="Цветовое выделение"/>
    <w:uiPriority w:val="99"/>
    <w:rsid w:val="005D4DA7"/>
    <w:rPr>
      <w:b/>
      <w:color w:val="26282F"/>
    </w:rPr>
  </w:style>
  <w:style w:type="character" w:customStyle="1" w:styleId="affd">
    <w:name w:val="Гипертекстовая ссылка"/>
    <w:uiPriority w:val="99"/>
    <w:rsid w:val="005D4DA7"/>
    <w:rPr>
      <w:rFonts w:cs="Times New Roman"/>
      <w:b/>
      <w:color w:val="106BBE"/>
    </w:rPr>
  </w:style>
  <w:style w:type="paragraph" w:customStyle="1" w:styleId="affe">
    <w:name w:val="Нормальный (таблица)"/>
    <w:basedOn w:val="a3"/>
    <w:next w:val="a3"/>
    <w:uiPriority w:val="99"/>
    <w:rsid w:val="005D4DA7"/>
    <w:pPr>
      <w:widowControl w:val="0"/>
      <w:autoSpaceDE w:val="0"/>
      <w:autoSpaceDN w:val="0"/>
      <w:adjustRightInd w:val="0"/>
      <w:jc w:val="both"/>
    </w:pPr>
    <w:rPr>
      <w:rFonts w:ascii="Arial" w:hAnsi="Arial" w:cs="Arial"/>
    </w:rPr>
  </w:style>
  <w:style w:type="paragraph" w:customStyle="1" w:styleId="afff">
    <w:name w:val="Прижатый влево"/>
    <w:basedOn w:val="a3"/>
    <w:next w:val="a3"/>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3"/>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f0">
    <w:name w:val="annotation text"/>
    <w:basedOn w:val="a3"/>
    <w:link w:val="afff1"/>
    <w:uiPriority w:val="99"/>
    <w:semiHidden/>
    <w:unhideWhenUsed/>
    <w:rsid w:val="003F1723"/>
    <w:pPr>
      <w:spacing w:after="200"/>
    </w:pPr>
    <w:rPr>
      <w:rFonts w:ascii="Calibri" w:hAnsi="Calibri"/>
      <w:sz w:val="20"/>
      <w:szCs w:val="20"/>
    </w:rPr>
  </w:style>
  <w:style w:type="character" w:customStyle="1" w:styleId="afff1">
    <w:name w:val="Текст примечания Знак"/>
    <w:basedOn w:val="a4"/>
    <w:link w:val="afff0"/>
    <w:uiPriority w:val="99"/>
    <w:rsid w:val="003F1723"/>
    <w:rPr>
      <w:rFonts w:ascii="Calibri" w:eastAsia="Times New Roman" w:hAnsi="Calibri" w:cs="Times New Roman"/>
      <w:sz w:val="20"/>
      <w:szCs w:val="20"/>
      <w:lang w:eastAsia="ru-RU"/>
    </w:rPr>
  </w:style>
  <w:style w:type="paragraph" w:styleId="afff2">
    <w:name w:val="annotation subject"/>
    <w:basedOn w:val="afff0"/>
    <w:next w:val="afff0"/>
    <w:link w:val="afff3"/>
    <w:uiPriority w:val="99"/>
    <w:semiHidden/>
    <w:unhideWhenUsed/>
    <w:rsid w:val="003F1723"/>
    <w:rPr>
      <w:b/>
      <w:bCs/>
    </w:rPr>
  </w:style>
  <w:style w:type="character" w:customStyle="1" w:styleId="afff3">
    <w:name w:val="Тема примечания Знак"/>
    <w:basedOn w:val="afff1"/>
    <w:link w:val="afff2"/>
    <w:uiPriority w:val="99"/>
    <w:semiHidden/>
    <w:rsid w:val="003F1723"/>
    <w:rPr>
      <w:rFonts w:ascii="Calibri" w:eastAsia="Times New Roman" w:hAnsi="Calibri" w:cs="Times New Roman"/>
      <w:b/>
      <w:bCs/>
      <w:sz w:val="20"/>
      <w:szCs w:val="20"/>
      <w:lang w:eastAsia="ru-RU"/>
    </w:rPr>
  </w:style>
  <w:style w:type="paragraph" w:styleId="afff4">
    <w:name w:val="footnote text"/>
    <w:basedOn w:val="a3"/>
    <w:link w:val="afff5"/>
    <w:unhideWhenUsed/>
    <w:rsid w:val="003F1723"/>
    <w:rPr>
      <w:rFonts w:ascii="Calibri" w:hAnsi="Calibri"/>
      <w:sz w:val="20"/>
      <w:szCs w:val="20"/>
    </w:rPr>
  </w:style>
  <w:style w:type="character" w:customStyle="1" w:styleId="afff5">
    <w:name w:val="Текст сноски Знак"/>
    <w:basedOn w:val="a4"/>
    <w:link w:val="afff4"/>
    <w:rsid w:val="003F1723"/>
    <w:rPr>
      <w:rFonts w:ascii="Calibri" w:eastAsia="Times New Roman" w:hAnsi="Calibri" w:cs="Times New Roman"/>
      <w:sz w:val="20"/>
      <w:szCs w:val="20"/>
      <w:lang w:eastAsia="ru-RU"/>
    </w:rPr>
  </w:style>
  <w:style w:type="character" w:styleId="afff6">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4"/>
    <w:link w:val="4"/>
    <w:rsid w:val="0006363D"/>
    <w:rPr>
      <w:rFonts w:ascii="Arial" w:eastAsia="Times New Roman" w:hAnsi="Arial" w:cs="Arial"/>
      <w:color w:val="000000"/>
      <w:sz w:val="24"/>
      <w:szCs w:val="24"/>
      <w:lang w:eastAsia="ru-RU"/>
    </w:rPr>
  </w:style>
  <w:style w:type="character" w:customStyle="1" w:styleId="60">
    <w:name w:val="Заголовок 6 Знак"/>
    <w:basedOn w:val="a4"/>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7">
    <w:name w:val="page number"/>
    <w:rsid w:val="0006363D"/>
  </w:style>
  <w:style w:type="paragraph" w:customStyle="1" w:styleId="18">
    <w:name w:val="Знак1 Знак Знак Знак"/>
    <w:basedOn w:val="a3"/>
    <w:rsid w:val="0006363D"/>
    <w:rPr>
      <w:rFonts w:ascii="Verdana" w:hAnsi="Verdana" w:cs="Verdana"/>
      <w:sz w:val="20"/>
      <w:szCs w:val="20"/>
      <w:lang w:val="en-US" w:eastAsia="en-US"/>
    </w:rPr>
  </w:style>
  <w:style w:type="character" w:customStyle="1" w:styleId="afff8">
    <w:name w:val="Утратил силу"/>
    <w:rsid w:val="0006363D"/>
    <w:rPr>
      <w:strike/>
      <w:color w:val="666600"/>
    </w:rPr>
  </w:style>
  <w:style w:type="paragraph" w:customStyle="1" w:styleId="19">
    <w:name w:val="Знак Знак Знак1"/>
    <w:basedOn w:val="a3"/>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3"/>
    <w:rsid w:val="0006363D"/>
    <w:pPr>
      <w:spacing w:after="160" w:line="240" w:lineRule="exact"/>
    </w:pPr>
    <w:rPr>
      <w:rFonts w:ascii="Arial" w:hAnsi="Arial" w:cs="Arial"/>
      <w:sz w:val="20"/>
      <w:szCs w:val="20"/>
      <w:lang w:val="en-US" w:eastAsia="en-US"/>
    </w:rPr>
  </w:style>
  <w:style w:type="paragraph" w:styleId="1a">
    <w:name w:val="toc 1"/>
    <w:basedOn w:val="a3"/>
    <w:next w:val="a3"/>
    <w:autoRedefine/>
    <w:qFormat/>
    <w:rsid w:val="0006363D"/>
  </w:style>
  <w:style w:type="paragraph" w:styleId="61">
    <w:name w:val="toc 6"/>
    <w:basedOn w:val="a3"/>
    <w:next w:val="a3"/>
    <w:autoRedefine/>
    <w:rsid w:val="0006363D"/>
    <w:pPr>
      <w:ind w:left="1200"/>
    </w:pPr>
  </w:style>
  <w:style w:type="paragraph" w:customStyle="1" w:styleId="2e">
    <w:name w:val="Абзац списка2"/>
    <w:basedOn w:val="a3"/>
    <w:rsid w:val="0006363D"/>
    <w:pPr>
      <w:spacing w:after="200" w:line="276" w:lineRule="auto"/>
      <w:ind w:left="720"/>
      <w:contextualSpacing/>
    </w:pPr>
    <w:rPr>
      <w:rFonts w:ascii="Calibri" w:hAnsi="Calibri"/>
      <w:sz w:val="22"/>
      <w:szCs w:val="22"/>
    </w:rPr>
  </w:style>
  <w:style w:type="paragraph" w:customStyle="1" w:styleId="text">
    <w:name w:val="text"/>
    <w:basedOn w:val="a3"/>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4"/>
    <w:uiPriority w:val="99"/>
    <w:rsid w:val="00175BFE"/>
    <w:rPr>
      <w:rFonts w:ascii="Consolas" w:hAnsi="Consolas" w:cs="Consolas"/>
    </w:rPr>
  </w:style>
  <w:style w:type="paragraph" w:customStyle="1" w:styleId="1b">
    <w:name w:val="Знак Знак Знак1 Знак Знак Знак Знак"/>
    <w:basedOn w:val="a3"/>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9">
    <w:name w:val="????? ?????/???? ????"/>
    <w:rsid w:val="00175BFE"/>
    <w:rPr>
      <w:rFonts w:eastAsia="Times New Roman" w:cs="Times New Roman"/>
    </w:rPr>
  </w:style>
  <w:style w:type="character" w:customStyle="1" w:styleId="afffa">
    <w:name w:val="???? ?????/???? ????"/>
    <w:rsid w:val="00175BFE"/>
    <w:rPr>
      <w:rFonts w:eastAsia="Times New Roman" w:cs="Times New Roman"/>
      <w:b/>
      <w:bCs/>
    </w:rPr>
  </w:style>
  <w:style w:type="character" w:customStyle="1" w:styleId="afffb">
    <w:name w:val="??????? ?????????? ????"/>
    <w:rsid w:val="00175BFE"/>
    <w:rPr>
      <w:rFonts w:eastAsia="Times New Roman"/>
    </w:rPr>
  </w:style>
  <w:style w:type="character" w:customStyle="1" w:styleId="afffc">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3"/>
    <w:next w:val="a8"/>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3"/>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3"/>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3"/>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3"/>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3"/>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3"/>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3"/>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3"/>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3"/>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3"/>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4"/>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5"/>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4"/>
    <w:link w:val="7"/>
    <w:rsid w:val="0093068F"/>
    <w:rPr>
      <w:rFonts w:ascii="Calibri" w:eastAsia="Times New Roman" w:hAnsi="Calibri" w:cs="Times New Roman"/>
      <w:sz w:val="24"/>
      <w:szCs w:val="24"/>
      <w:lang w:val="en-US"/>
    </w:rPr>
  </w:style>
  <w:style w:type="character" w:customStyle="1" w:styleId="80">
    <w:name w:val="Заголовок 8 Знак"/>
    <w:basedOn w:val="a4"/>
    <w:link w:val="8"/>
    <w:rsid w:val="0093068F"/>
    <w:rPr>
      <w:rFonts w:ascii="Calibri" w:eastAsia="Times New Roman" w:hAnsi="Calibri" w:cs="Times New Roman"/>
      <w:i/>
      <w:iCs/>
      <w:sz w:val="24"/>
      <w:szCs w:val="24"/>
      <w:lang w:val="en-US"/>
    </w:rPr>
  </w:style>
  <w:style w:type="character" w:customStyle="1" w:styleId="90">
    <w:name w:val="Заголовок 9 Знак"/>
    <w:basedOn w:val="a4"/>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3"/>
    <w:link w:val="310"/>
    <w:uiPriority w:val="99"/>
    <w:rsid w:val="0093068F"/>
    <w:pPr>
      <w:spacing w:after="120"/>
    </w:pPr>
    <w:rPr>
      <w:sz w:val="16"/>
      <w:szCs w:val="16"/>
    </w:rPr>
  </w:style>
  <w:style w:type="character" w:customStyle="1" w:styleId="3f">
    <w:name w:val="Основной текст 3 Знак"/>
    <w:basedOn w:val="a4"/>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3"/>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3"/>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3"/>
    <w:rsid w:val="00F86377"/>
    <w:rPr>
      <w:rFonts w:ascii="Verdana" w:hAnsi="Verdana" w:cs="Verdana"/>
      <w:sz w:val="20"/>
      <w:szCs w:val="20"/>
      <w:lang w:val="en-US" w:eastAsia="en-US"/>
    </w:rPr>
  </w:style>
  <w:style w:type="paragraph" w:customStyle="1" w:styleId="1fa">
    <w:name w:val="Знак Знак Знак1"/>
    <w:basedOn w:val="a3"/>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3"/>
    <w:rsid w:val="00F86377"/>
    <w:pPr>
      <w:spacing w:after="200" w:line="276" w:lineRule="auto"/>
      <w:ind w:left="720"/>
      <w:contextualSpacing/>
    </w:pPr>
    <w:rPr>
      <w:rFonts w:ascii="Calibri" w:hAnsi="Calibri"/>
      <w:sz w:val="22"/>
      <w:szCs w:val="22"/>
    </w:rPr>
  </w:style>
  <w:style w:type="paragraph" w:customStyle="1" w:styleId="headertext">
    <w:name w:val="headertext"/>
    <w:basedOn w:val="a3"/>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3"/>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3"/>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3"/>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3"/>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3"/>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d">
    <w:name w:val="Цветовое выделение для Текст"/>
    <w:rsid w:val="00DE1207"/>
    <w:rPr>
      <w:sz w:val="24"/>
    </w:rPr>
  </w:style>
  <w:style w:type="paragraph" w:customStyle="1" w:styleId="1fb">
    <w:name w:val="Знак Знак Знак1 Знак Знак Знак Знак"/>
    <w:basedOn w:val="a3"/>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3"/>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3"/>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3"/>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3"/>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3"/>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3"/>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3"/>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3"/>
    <w:rsid w:val="00AF0D48"/>
    <w:pPr>
      <w:spacing w:before="100" w:beforeAutospacing="1" w:after="100" w:afterAutospacing="1"/>
    </w:pPr>
    <w:rPr>
      <w:rFonts w:ascii="Tahoma" w:hAnsi="Tahoma"/>
      <w:sz w:val="20"/>
      <w:szCs w:val="20"/>
      <w:lang w:val="en-US" w:eastAsia="en-US"/>
    </w:rPr>
  </w:style>
  <w:style w:type="character" w:customStyle="1" w:styleId="f">
    <w:name w:val="f"/>
    <w:basedOn w:val="a4"/>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3"/>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3"/>
    <w:uiPriority w:val="99"/>
    <w:rsid w:val="005E7275"/>
    <w:pPr>
      <w:spacing w:before="100" w:after="100"/>
    </w:pPr>
    <w:rPr>
      <w:szCs w:val="20"/>
    </w:rPr>
  </w:style>
  <w:style w:type="paragraph" w:customStyle="1" w:styleId="140">
    <w:name w:val="Юрист 14"/>
    <w:basedOn w:val="a3"/>
    <w:rsid w:val="005E7275"/>
    <w:pPr>
      <w:spacing w:line="360" w:lineRule="auto"/>
      <w:ind w:firstLine="851"/>
      <w:jc w:val="both"/>
    </w:pPr>
    <w:rPr>
      <w:sz w:val="28"/>
      <w:szCs w:val="20"/>
    </w:rPr>
  </w:style>
  <w:style w:type="paragraph" w:customStyle="1" w:styleId="afffe">
    <w:name w:val="Таблица"/>
    <w:basedOn w:val="a3"/>
    <w:rsid w:val="005E7275"/>
    <w:pPr>
      <w:widowControl w:val="0"/>
      <w:spacing w:line="264" w:lineRule="auto"/>
      <w:jc w:val="both"/>
    </w:pPr>
    <w:rPr>
      <w:szCs w:val="20"/>
    </w:rPr>
  </w:style>
  <w:style w:type="paragraph" w:customStyle="1" w:styleId="affff">
    <w:name w:val="Текст диссертации"/>
    <w:basedOn w:val="ad"/>
    <w:rsid w:val="005E7275"/>
    <w:pPr>
      <w:suppressAutoHyphens w:val="0"/>
      <w:spacing w:line="360" w:lineRule="auto"/>
      <w:ind w:firstLine="709"/>
    </w:pPr>
    <w:rPr>
      <w:sz w:val="28"/>
      <w:szCs w:val="20"/>
      <w:lang w:eastAsia="ru-RU"/>
    </w:rPr>
  </w:style>
  <w:style w:type="paragraph" w:customStyle="1" w:styleId="311">
    <w:name w:val="Основной текст 31"/>
    <w:basedOn w:val="a3"/>
    <w:rsid w:val="005E7275"/>
    <w:rPr>
      <w:sz w:val="28"/>
      <w:szCs w:val="20"/>
      <w:lang w:val="en-US"/>
    </w:rPr>
  </w:style>
  <w:style w:type="paragraph" w:customStyle="1" w:styleId="consplusnormal1">
    <w:name w:val="consplusnormal"/>
    <w:basedOn w:val="a3"/>
    <w:rsid w:val="005E7275"/>
    <w:pPr>
      <w:suppressAutoHyphens/>
    </w:pPr>
    <w:rPr>
      <w:lang w:eastAsia="ar-SA"/>
    </w:rPr>
  </w:style>
  <w:style w:type="paragraph" w:customStyle="1" w:styleId="1fe">
    <w:name w:val="Цитата1"/>
    <w:basedOn w:val="a3"/>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3"/>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3"/>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3"/>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3"/>
    <w:rsid w:val="005E7275"/>
    <w:rPr>
      <w:szCs w:val="20"/>
    </w:rPr>
  </w:style>
  <w:style w:type="paragraph" w:customStyle="1" w:styleId="RepImage">
    <w:name w:val="Rep_Image"/>
    <w:basedOn w:val="a3"/>
    <w:rsid w:val="005E7275"/>
    <w:pPr>
      <w:jc w:val="center"/>
    </w:pPr>
    <w:rPr>
      <w:szCs w:val="20"/>
    </w:rPr>
  </w:style>
  <w:style w:type="paragraph" w:customStyle="1" w:styleId="1ff">
    <w:name w:val="Обычный1"/>
    <w:basedOn w:val="a3"/>
    <w:rsid w:val="005E7275"/>
    <w:rPr>
      <w:sz w:val="20"/>
      <w:szCs w:val="20"/>
    </w:rPr>
  </w:style>
  <w:style w:type="paragraph" w:customStyle="1" w:styleId="1ff0">
    <w:name w:val="Стиль1"/>
    <w:basedOn w:val="a3"/>
    <w:link w:val="1ff1"/>
    <w:qFormat/>
    <w:rsid w:val="005E7275"/>
    <w:pPr>
      <w:tabs>
        <w:tab w:val="num" w:pos="700"/>
        <w:tab w:val="num" w:pos="1571"/>
      </w:tabs>
      <w:ind w:left="284" w:hanging="360"/>
      <w:jc w:val="both"/>
    </w:pPr>
  </w:style>
  <w:style w:type="paragraph" w:customStyle="1" w:styleId="83">
    <w:name w:val="заголовок 8"/>
    <w:basedOn w:val="a3"/>
    <w:next w:val="a3"/>
    <w:rsid w:val="005E7275"/>
    <w:pPr>
      <w:keepNext/>
      <w:spacing w:after="58"/>
    </w:pPr>
    <w:rPr>
      <w:b/>
    </w:rPr>
  </w:style>
  <w:style w:type="paragraph" w:styleId="affff0">
    <w:name w:val="Plain Text"/>
    <w:basedOn w:val="a3"/>
    <w:link w:val="affff1"/>
    <w:rsid w:val="005E7275"/>
    <w:rPr>
      <w:rFonts w:ascii="Courier New" w:hAnsi="Courier New"/>
      <w:sz w:val="20"/>
      <w:szCs w:val="20"/>
    </w:rPr>
  </w:style>
  <w:style w:type="character" w:customStyle="1" w:styleId="affff1">
    <w:name w:val="Текст Знак"/>
    <w:basedOn w:val="a4"/>
    <w:link w:val="affff0"/>
    <w:rsid w:val="005E7275"/>
    <w:rPr>
      <w:rFonts w:ascii="Courier New" w:eastAsia="Times New Roman" w:hAnsi="Courier New" w:cs="Times New Roman"/>
      <w:sz w:val="20"/>
      <w:szCs w:val="20"/>
      <w:lang w:eastAsia="ru-RU"/>
    </w:rPr>
  </w:style>
  <w:style w:type="paragraph" w:customStyle="1" w:styleId="BodyText31">
    <w:name w:val="Body Text 31"/>
    <w:basedOn w:val="a3"/>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3"/>
    <w:rsid w:val="005E7275"/>
    <w:pPr>
      <w:spacing w:before="100" w:after="100"/>
    </w:pPr>
    <w:rPr>
      <w:sz w:val="20"/>
      <w:szCs w:val="20"/>
    </w:rPr>
  </w:style>
  <w:style w:type="paragraph" w:customStyle="1" w:styleId="font7">
    <w:name w:val="font7"/>
    <w:basedOn w:val="a3"/>
    <w:rsid w:val="005E7275"/>
    <w:pPr>
      <w:spacing w:before="100" w:after="100"/>
    </w:pPr>
    <w:rPr>
      <w:sz w:val="21"/>
      <w:szCs w:val="20"/>
    </w:rPr>
  </w:style>
  <w:style w:type="paragraph" w:customStyle="1" w:styleId="xl25">
    <w:name w:val="xl25"/>
    <w:basedOn w:val="a3"/>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3"/>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3"/>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3"/>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3"/>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3"/>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3"/>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3"/>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3"/>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3"/>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3"/>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3"/>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3"/>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3"/>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3"/>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3"/>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3"/>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3"/>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3"/>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3"/>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3"/>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3"/>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3"/>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3"/>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3"/>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3"/>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3"/>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2">
    <w:name w:val="Содержимое таблицы"/>
    <w:basedOn w:val="a3"/>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3"/>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3"/>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3"/>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3"/>
    <w:next w:val="a3"/>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styleId="3f0">
    <w:name w:val="toc 3"/>
    <w:basedOn w:val="a3"/>
    <w:next w:val="a3"/>
    <w:autoRedefine/>
    <w:uiPriority w:val="39"/>
    <w:rsid w:val="005E7275"/>
    <w:pPr>
      <w:ind w:left="480"/>
    </w:pPr>
  </w:style>
  <w:style w:type="paragraph" w:styleId="1ff7">
    <w:name w:val="index 1"/>
    <w:basedOn w:val="a3"/>
    <w:next w:val="a3"/>
    <w:autoRedefine/>
    <w:semiHidden/>
    <w:unhideWhenUsed/>
    <w:rsid w:val="005E7275"/>
    <w:pPr>
      <w:ind w:left="200" w:hanging="200"/>
    </w:pPr>
    <w:rPr>
      <w:sz w:val="20"/>
      <w:szCs w:val="20"/>
    </w:rPr>
  </w:style>
  <w:style w:type="paragraph" w:styleId="affff3">
    <w:name w:val="index heading"/>
    <w:basedOn w:val="a3"/>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3"/>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3"/>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3"/>
    <w:autoRedefine/>
    <w:rsid w:val="005E7275"/>
    <w:pPr>
      <w:numPr>
        <w:numId w:val="5"/>
      </w:numPr>
      <w:tabs>
        <w:tab w:val="num" w:pos="0"/>
      </w:tabs>
      <w:ind w:left="0" w:firstLine="0"/>
      <w:jc w:val="both"/>
    </w:pPr>
    <w:rPr>
      <w:szCs w:val="20"/>
      <w:lang w:eastAsia="en-US"/>
    </w:rPr>
  </w:style>
  <w:style w:type="paragraph" w:styleId="a2">
    <w:name w:val="List Number"/>
    <w:basedOn w:val="aa"/>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4">
    <w:name w:val="caption"/>
    <w:basedOn w:val="a3"/>
    <w:next w:val="a3"/>
    <w:qFormat/>
    <w:rsid w:val="005E7275"/>
    <w:pPr>
      <w:keepNext/>
      <w:spacing w:before="120" w:after="120"/>
      <w:ind w:left="1620" w:hanging="1620"/>
    </w:pPr>
    <w:rPr>
      <w:b/>
      <w:bCs/>
      <w:szCs w:val="20"/>
    </w:rPr>
  </w:style>
  <w:style w:type="paragraph" w:customStyle="1" w:styleId="1ff8">
    <w:name w:val="Знак1 Знак Знак Знак"/>
    <w:basedOn w:val="a3"/>
    <w:rsid w:val="009505BA"/>
    <w:rPr>
      <w:rFonts w:ascii="Verdana" w:hAnsi="Verdana" w:cs="Verdana"/>
      <w:sz w:val="20"/>
      <w:szCs w:val="20"/>
      <w:lang w:val="en-US" w:eastAsia="en-US"/>
    </w:rPr>
  </w:style>
  <w:style w:type="paragraph" w:customStyle="1" w:styleId="1ff9">
    <w:name w:val="Знак Знак Знак1"/>
    <w:basedOn w:val="a3"/>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3"/>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3"/>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3"/>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3"/>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3"/>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3"/>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3"/>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6"/>
    <w:uiPriority w:val="99"/>
    <w:semiHidden/>
    <w:rsid w:val="0054697A"/>
  </w:style>
  <w:style w:type="table" w:customStyle="1" w:styleId="2fa">
    <w:name w:val="Сетка таблицы2"/>
    <w:basedOn w:val="a5"/>
    <w:next w:val="aff3"/>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6"/>
    <w:semiHidden/>
    <w:rsid w:val="0054697A"/>
  </w:style>
  <w:style w:type="table" w:customStyle="1" w:styleId="3f2">
    <w:name w:val="Сетка таблицы3"/>
    <w:basedOn w:val="a5"/>
    <w:next w:val="aff3"/>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3"/>
    <w:uiPriority w:val="99"/>
    <w:rsid w:val="00882989"/>
    <w:pPr>
      <w:suppressAutoHyphens/>
      <w:spacing w:before="280" w:after="280" w:line="100" w:lineRule="atLeast"/>
    </w:pPr>
    <w:rPr>
      <w:color w:val="00000A"/>
      <w:lang w:eastAsia="ar-SA"/>
    </w:rPr>
  </w:style>
  <w:style w:type="paragraph" w:customStyle="1" w:styleId="s10">
    <w:name w:val="s_1"/>
    <w:basedOn w:val="a3"/>
    <w:rsid w:val="00882989"/>
    <w:pPr>
      <w:spacing w:before="100" w:beforeAutospacing="1" w:after="100" w:afterAutospacing="1"/>
    </w:pPr>
  </w:style>
  <w:style w:type="character" w:customStyle="1" w:styleId="s100">
    <w:name w:val="s_10"/>
    <w:basedOn w:val="a4"/>
    <w:rsid w:val="00882989"/>
    <w:rPr>
      <w:rFonts w:cs="Times New Roman"/>
    </w:rPr>
  </w:style>
  <w:style w:type="character" w:customStyle="1" w:styleId="aff0">
    <w:name w:val="Обычный (веб) Знак"/>
    <w:aliases w:val="Обычный (веб) Знак Знак Знак,Знак Знак Знак Знак1,Знак Знак Знак2"/>
    <w:link w:val="aff"/>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3"/>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3"/>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3"/>
    <w:rsid w:val="00286862"/>
    <w:pPr>
      <w:spacing w:before="100" w:beforeAutospacing="1" w:after="100" w:afterAutospacing="1"/>
    </w:pPr>
  </w:style>
  <w:style w:type="paragraph" w:customStyle="1" w:styleId="s91">
    <w:name w:val="s_91"/>
    <w:basedOn w:val="a3"/>
    <w:rsid w:val="00286862"/>
    <w:pPr>
      <w:spacing w:before="100" w:beforeAutospacing="1" w:after="100" w:afterAutospacing="1"/>
    </w:pPr>
  </w:style>
  <w:style w:type="paragraph" w:customStyle="1" w:styleId="indent1">
    <w:name w:val="indent_1"/>
    <w:basedOn w:val="a3"/>
    <w:rsid w:val="00286862"/>
    <w:pPr>
      <w:spacing w:before="100" w:beforeAutospacing="1" w:after="100" w:afterAutospacing="1"/>
    </w:pPr>
  </w:style>
  <w:style w:type="paragraph" w:customStyle="1" w:styleId="s3">
    <w:name w:val="s_3"/>
    <w:basedOn w:val="a3"/>
    <w:rsid w:val="00286862"/>
    <w:pPr>
      <w:spacing w:before="100" w:beforeAutospacing="1" w:after="100" w:afterAutospacing="1"/>
    </w:pPr>
  </w:style>
  <w:style w:type="character" w:customStyle="1" w:styleId="highlightsearch">
    <w:name w:val="highlightsearch"/>
    <w:basedOn w:val="a4"/>
    <w:rsid w:val="00286862"/>
  </w:style>
  <w:style w:type="paragraph" w:customStyle="1" w:styleId="1ffd">
    <w:name w:val="Знак1 Знак Знак Знак"/>
    <w:basedOn w:val="a3"/>
    <w:rsid w:val="004E4DF5"/>
    <w:rPr>
      <w:rFonts w:ascii="Verdana" w:hAnsi="Verdana" w:cs="Verdana"/>
      <w:sz w:val="20"/>
      <w:szCs w:val="20"/>
      <w:lang w:val="en-US" w:eastAsia="en-US"/>
    </w:rPr>
  </w:style>
  <w:style w:type="paragraph" w:customStyle="1" w:styleId="1ffe">
    <w:name w:val="Знак Знак Знак1"/>
    <w:basedOn w:val="a3"/>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3"/>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3"/>
    <w:rsid w:val="004E4DF5"/>
    <w:pPr>
      <w:spacing w:before="100" w:beforeAutospacing="1" w:after="100" w:afterAutospacing="1"/>
    </w:pPr>
    <w:rPr>
      <w:rFonts w:ascii="Tahoma" w:hAnsi="Tahoma"/>
      <w:sz w:val="20"/>
      <w:szCs w:val="20"/>
      <w:lang w:val="en-US" w:eastAsia="en-US"/>
    </w:rPr>
  </w:style>
  <w:style w:type="character" w:customStyle="1" w:styleId="afa">
    <w:name w:val="Абзац списка Знак"/>
    <w:link w:val="af9"/>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3"/>
    <w:rsid w:val="00600603"/>
    <w:pPr>
      <w:spacing w:after="120"/>
    </w:pPr>
    <w:rPr>
      <w:kern w:val="1"/>
      <w:sz w:val="16"/>
      <w:szCs w:val="16"/>
      <w:lang w:eastAsia="ar-SA"/>
    </w:rPr>
  </w:style>
  <w:style w:type="table" w:customStyle="1" w:styleId="43">
    <w:name w:val="Сетка таблицы4"/>
    <w:basedOn w:val="a5"/>
    <w:next w:val="aff3"/>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3"/>
    <w:rsid w:val="0084577C"/>
    <w:rPr>
      <w:rFonts w:ascii="Verdana" w:hAnsi="Verdana" w:cs="Verdana"/>
      <w:sz w:val="20"/>
      <w:szCs w:val="20"/>
      <w:lang w:val="en-US" w:eastAsia="en-US"/>
    </w:rPr>
  </w:style>
  <w:style w:type="paragraph" w:customStyle="1" w:styleId="1fff1">
    <w:name w:val="Знак Знак Знак1"/>
    <w:basedOn w:val="a3"/>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3"/>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3"/>
    <w:rsid w:val="0084577C"/>
    <w:pPr>
      <w:spacing w:before="100" w:beforeAutospacing="1" w:after="100" w:afterAutospacing="1"/>
    </w:pPr>
    <w:rPr>
      <w:rFonts w:ascii="Tahoma" w:hAnsi="Tahoma"/>
      <w:sz w:val="20"/>
      <w:szCs w:val="20"/>
      <w:lang w:val="en-US" w:eastAsia="en-US"/>
    </w:rPr>
  </w:style>
  <w:style w:type="character" w:customStyle="1" w:styleId="affff5">
    <w:name w:val="Маркеры списка"/>
    <w:rsid w:val="003D0EC5"/>
    <w:rPr>
      <w:rFonts w:ascii="StarSymbol" w:eastAsia="StarSymbol" w:hAnsi="StarSymbol" w:cs="StarSymbol"/>
      <w:sz w:val="18"/>
      <w:szCs w:val="18"/>
    </w:rPr>
  </w:style>
  <w:style w:type="paragraph" w:customStyle="1" w:styleId="2fc">
    <w:name w:val="Основной текст2"/>
    <w:basedOn w:val="a3"/>
    <w:rsid w:val="003D0EC5"/>
    <w:pPr>
      <w:widowControl w:val="0"/>
      <w:shd w:val="clear" w:color="auto" w:fill="FFFFFF"/>
      <w:spacing w:line="283" w:lineRule="exact"/>
      <w:jc w:val="right"/>
    </w:pPr>
    <w:rPr>
      <w:sz w:val="23"/>
      <w:szCs w:val="23"/>
    </w:rPr>
  </w:style>
  <w:style w:type="paragraph" w:customStyle="1" w:styleId="313">
    <w:name w:val="Заголовок 31"/>
    <w:basedOn w:val="a3"/>
    <w:next w:val="a3"/>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3"/>
    <w:next w:val="a3"/>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3"/>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3"/>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8"/>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3"/>
    <w:autoRedefine/>
    <w:rsid w:val="003D0EC5"/>
    <w:pPr>
      <w:ind w:firstLine="709"/>
      <w:jc w:val="both"/>
    </w:pPr>
    <w:rPr>
      <w:color w:val="000000"/>
      <w:sz w:val="26"/>
      <w:szCs w:val="26"/>
    </w:rPr>
  </w:style>
  <w:style w:type="paragraph" w:customStyle="1" w:styleId="a1">
    <w:name w:val="Маркированный"/>
    <w:basedOn w:val="a3"/>
    <w:uiPriority w:val="99"/>
    <w:rsid w:val="003D0EC5"/>
    <w:pPr>
      <w:numPr>
        <w:numId w:val="9"/>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4"/>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6">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3"/>
    <w:next w:val="a3"/>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6"/>
    <w:uiPriority w:val="99"/>
    <w:rsid w:val="003D0EC5"/>
  </w:style>
  <w:style w:type="paragraph" w:customStyle="1" w:styleId="3f4">
    <w:name w:val="аква3"/>
    <w:basedOn w:val="a3"/>
    <w:uiPriority w:val="99"/>
    <w:rsid w:val="003D0EC5"/>
    <w:pPr>
      <w:spacing w:line="360" w:lineRule="auto"/>
      <w:ind w:firstLine="709"/>
      <w:jc w:val="both"/>
    </w:pPr>
    <w:rPr>
      <w:rFonts w:ascii="Book Antiqua" w:hAnsi="Book Antiqua"/>
      <w:sz w:val="28"/>
    </w:rPr>
  </w:style>
  <w:style w:type="paragraph" w:customStyle="1" w:styleId="affff7">
    <w:name w:val="аква"/>
    <w:basedOn w:val="a3"/>
    <w:uiPriority w:val="99"/>
    <w:rsid w:val="003D0EC5"/>
    <w:pPr>
      <w:ind w:firstLine="709"/>
      <w:jc w:val="both"/>
    </w:pPr>
    <w:rPr>
      <w:rFonts w:ascii="Book Antiqua" w:hAnsi="Book Antiqua"/>
      <w:sz w:val="28"/>
    </w:rPr>
  </w:style>
  <w:style w:type="paragraph" w:customStyle="1" w:styleId="NAmber">
    <w:name w:val="NAmber"/>
    <w:basedOn w:val="affff7"/>
    <w:uiPriority w:val="99"/>
    <w:rsid w:val="003D0EC5"/>
    <w:pPr>
      <w:jc w:val="center"/>
    </w:pPr>
    <w:rPr>
      <w:rFonts w:ascii="Gaze" w:hAnsi="Gaze"/>
      <w:b/>
      <w:bCs/>
      <w:sz w:val="36"/>
    </w:rPr>
  </w:style>
  <w:style w:type="paragraph" w:customStyle="1" w:styleId="affff8">
    <w:name w:val="аквамарин"/>
    <w:basedOn w:val="affff7"/>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3D0EC5"/>
    <w:pPr>
      <w:spacing w:line="360" w:lineRule="auto"/>
      <w:jc w:val="center"/>
    </w:pPr>
    <w:rPr>
      <w:rFonts w:ascii="Arial" w:hAnsi="Arial"/>
    </w:rPr>
  </w:style>
  <w:style w:type="paragraph" w:customStyle="1" w:styleId="affff9">
    <w:name w:val="Реферат"/>
    <w:basedOn w:val="a3"/>
    <w:uiPriority w:val="99"/>
    <w:rsid w:val="003D0EC5"/>
    <w:pPr>
      <w:spacing w:line="360" w:lineRule="auto"/>
      <w:ind w:firstLine="709"/>
      <w:jc w:val="both"/>
    </w:pPr>
  </w:style>
  <w:style w:type="paragraph" w:customStyle="1" w:styleId="affffa">
    <w:name w:val="реферат"/>
    <w:basedOn w:val="aff"/>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3"/>
    <w:uiPriority w:val="99"/>
    <w:rsid w:val="003D0EC5"/>
    <w:pPr>
      <w:spacing w:before="120"/>
      <w:ind w:firstLine="709"/>
      <w:jc w:val="both"/>
    </w:pPr>
    <w:rPr>
      <w:szCs w:val="20"/>
    </w:rPr>
  </w:style>
  <w:style w:type="paragraph" w:customStyle="1" w:styleId="zagc-1">
    <w:name w:val="zagc-1"/>
    <w:basedOn w:val="a3"/>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b">
    <w:name w:val="TOC Heading"/>
    <w:basedOn w:val="10"/>
    <w:next w:val="a3"/>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3"/>
    <w:next w:val="a3"/>
    <w:autoRedefine/>
    <w:uiPriority w:val="39"/>
    <w:unhideWhenUsed/>
    <w:rsid w:val="003D0EC5"/>
    <w:pPr>
      <w:spacing w:after="100" w:line="276" w:lineRule="auto"/>
      <w:ind w:left="660"/>
    </w:pPr>
    <w:rPr>
      <w:b/>
      <w:i/>
    </w:rPr>
  </w:style>
  <w:style w:type="paragraph" w:styleId="52">
    <w:name w:val="toc 5"/>
    <w:basedOn w:val="a3"/>
    <w:next w:val="a3"/>
    <w:autoRedefine/>
    <w:uiPriority w:val="39"/>
    <w:unhideWhenUsed/>
    <w:rsid w:val="003D0EC5"/>
    <w:pPr>
      <w:spacing w:after="100" w:line="276" w:lineRule="auto"/>
      <w:ind w:left="880"/>
    </w:pPr>
    <w:rPr>
      <w:rFonts w:ascii="Calibri" w:hAnsi="Calibri"/>
      <w:sz w:val="22"/>
      <w:szCs w:val="22"/>
    </w:rPr>
  </w:style>
  <w:style w:type="paragraph" w:styleId="72">
    <w:name w:val="toc 7"/>
    <w:basedOn w:val="a3"/>
    <w:next w:val="a3"/>
    <w:autoRedefine/>
    <w:uiPriority w:val="39"/>
    <w:unhideWhenUsed/>
    <w:rsid w:val="003D0EC5"/>
    <w:pPr>
      <w:spacing w:after="100" w:line="276" w:lineRule="auto"/>
      <w:ind w:left="1320"/>
    </w:pPr>
    <w:rPr>
      <w:rFonts w:ascii="Calibri" w:hAnsi="Calibri"/>
      <w:sz w:val="22"/>
      <w:szCs w:val="22"/>
    </w:rPr>
  </w:style>
  <w:style w:type="paragraph" w:styleId="85">
    <w:name w:val="toc 8"/>
    <w:basedOn w:val="a3"/>
    <w:next w:val="a3"/>
    <w:autoRedefine/>
    <w:uiPriority w:val="39"/>
    <w:unhideWhenUsed/>
    <w:rsid w:val="003D0EC5"/>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3"/>
    <w:rsid w:val="003D0EC5"/>
    <w:pPr>
      <w:suppressAutoHyphens/>
      <w:ind w:right="-40" w:firstLine="709"/>
      <w:jc w:val="both"/>
    </w:pPr>
    <w:rPr>
      <w:sz w:val="28"/>
      <w:szCs w:val="20"/>
      <w:lang w:eastAsia="ar-SA"/>
    </w:rPr>
  </w:style>
  <w:style w:type="paragraph" w:customStyle="1" w:styleId="uni">
    <w:name w:val="uni"/>
    <w:basedOn w:val="a3"/>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3"/>
    <w:rsid w:val="003D0EC5"/>
    <w:pPr>
      <w:spacing w:before="100" w:beforeAutospacing="1" w:after="100" w:afterAutospacing="1"/>
    </w:pPr>
  </w:style>
  <w:style w:type="paragraph" w:customStyle="1" w:styleId="consnonformatmailrucssattributepostfix">
    <w:name w:val="consnonformat_mailru_css_attribute_postfix"/>
    <w:basedOn w:val="a3"/>
    <w:rsid w:val="003D0EC5"/>
    <w:pPr>
      <w:spacing w:before="100" w:beforeAutospacing="1" w:after="100" w:afterAutospacing="1"/>
    </w:pPr>
  </w:style>
  <w:style w:type="paragraph" w:customStyle="1" w:styleId="msonormalmailrucssattributepostfix">
    <w:name w:val="msonormal_mailru_css_attribute_postfix"/>
    <w:basedOn w:val="a3"/>
    <w:rsid w:val="003D0EC5"/>
    <w:pPr>
      <w:spacing w:before="100" w:beforeAutospacing="1" w:after="100" w:afterAutospacing="1"/>
    </w:pPr>
  </w:style>
  <w:style w:type="paragraph" w:customStyle="1" w:styleId="consplusnormalmailrucssattributepostfix">
    <w:name w:val="consplusnormal_mailru_css_attribute_postfix"/>
    <w:basedOn w:val="a3"/>
    <w:rsid w:val="003D0EC5"/>
    <w:pPr>
      <w:spacing w:before="100" w:beforeAutospacing="1" w:after="100" w:afterAutospacing="1"/>
    </w:pPr>
  </w:style>
  <w:style w:type="paragraph" w:customStyle="1" w:styleId="affffc">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4"/>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3"/>
    <w:rsid w:val="003D0EC5"/>
    <w:pPr>
      <w:spacing w:before="100" w:beforeAutospacing="1" w:after="100" w:afterAutospacing="1"/>
    </w:pPr>
  </w:style>
  <w:style w:type="paragraph" w:customStyle="1" w:styleId="consplusnormalcxspmiddlecxspmiddlecxspmiddle">
    <w:name w:val="consplusnormalcxspmiddlecxspmiddlecxspmiddle"/>
    <w:basedOn w:val="a3"/>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3"/>
    <w:uiPriority w:val="99"/>
    <w:rsid w:val="003D0EC5"/>
    <w:pPr>
      <w:spacing w:before="100" w:beforeAutospacing="1" w:after="100" w:afterAutospacing="1"/>
    </w:pPr>
  </w:style>
  <w:style w:type="paragraph" w:customStyle="1" w:styleId="1fff8">
    <w:name w:val="Знак1 Знак Знак Знак"/>
    <w:basedOn w:val="a3"/>
    <w:rsid w:val="00D6218A"/>
    <w:rPr>
      <w:rFonts w:ascii="Verdana" w:hAnsi="Verdana" w:cs="Verdana"/>
      <w:sz w:val="20"/>
      <w:szCs w:val="20"/>
      <w:lang w:val="en-US" w:eastAsia="en-US"/>
    </w:rPr>
  </w:style>
  <w:style w:type="paragraph" w:customStyle="1" w:styleId="1fff9">
    <w:name w:val="Знак Знак Знак1"/>
    <w:basedOn w:val="a3"/>
    <w:rsid w:val="00D6218A"/>
    <w:pPr>
      <w:tabs>
        <w:tab w:val="num" w:pos="360"/>
      </w:tabs>
      <w:spacing w:after="160" w:line="240" w:lineRule="exact"/>
    </w:pPr>
    <w:rPr>
      <w:rFonts w:ascii="Verdana" w:hAnsi="Verdana" w:cs="Verdana"/>
      <w:sz w:val="20"/>
      <w:szCs w:val="20"/>
      <w:lang w:val="en-US" w:eastAsia="en-US"/>
    </w:rPr>
  </w:style>
  <w:style w:type="paragraph" w:customStyle="1" w:styleId="92">
    <w:name w:val="Абзац списка9"/>
    <w:basedOn w:val="a3"/>
    <w:rsid w:val="00D6218A"/>
    <w:pPr>
      <w:spacing w:after="200" w:line="276" w:lineRule="auto"/>
      <w:ind w:left="720"/>
      <w:contextualSpacing/>
    </w:pPr>
    <w:rPr>
      <w:rFonts w:ascii="Calibri" w:hAnsi="Calibri"/>
      <w:sz w:val="22"/>
      <w:szCs w:val="22"/>
    </w:rPr>
  </w:style>
  <w:style w:type="paragraph" w:customStyle="1" w:styleId="1fffa">
    <w:name w:val="Знак Знак Знак1 Знак Знак Знак Знак"/>
    <w:basedOn w:val="a3"/>
    <w:rsid w:val="00D6218A"/>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3"/>
    <w:rsid w:val="00CA0CD8"/>
    <w:pPr>
      <w:spacing w:before="100" w:beforeAutospacing="1" w:after="100" w:afterAutospacing="1"/>
    </w:pPr>
    <w:rPr>
      <w:rFonts w:ascii="Tahoma" w:hAnsi="Tahoma"/>
      <w:sz w:val="20"/>
      <w:szCs w:val="20"/>
      <w:lang w:val="en-US" w:eastAsia="en-US"/>
    </w:rPr>
  </w:style>
  <w:style w:type="numbering" w:customStyle="1" w:styleId="3f5">
    <w:name w:val="Нет списка3"/>
    <w:next w:val="a6"/>
    <w:uiPriority w:val="99"/>
    <w:semiHidden/>
    <w:unhideWhenUsed/>
    <w:rsid w:val="00160900"/>
  </w:style>
  <w:style w:type="table" w:customStyle="1" w:styleId="53">
    <w:name w:val="Сетка таблицы5"/>
    <w:basedOn w:val="a5"/>
    <w:next w:val="aff3"/>
    <w:rsid w:val="001609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6"/>
    <w:uiPriority w:val="99"/>
    <w:semiHidden/>
    <w:unhideWhenUsed/>
    <w:rsid w:val="00372D40"/>
  </w:style>
  <w:style w:type="numbering" w:customStyle="1" w:styleId="112">
    <w:name w:val="Нет списка11"/>
    <w:next w:val="a6"/>
    <w:uiPriority w:val="99"/>
    <w:semiHidden/>
    <w:unhideWhenUsed/>
    <w:rsid w:val="00372D40"/>
  </w:style>
  <w:style w:type="table" w:customStyle="1" w:styleId="64">
    <w:name w:val="Сетка таблицы6"/>
    <w:basedOn w:val="a5"/>
    <w:next w:val="aff3"/>
    <w:rsid w:val="00372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Осн_СПД"/>
    <w:basedOn w:val="a3"/>
    <w:qFormat/>
    <w:rsid w:val="00FB5703"/>
    <w:pPr>
      <w:numPr>
        <w:ilvl w:val="3"/>
        <w:numId w:val="12"/>
      </w:numPr>
      <w:ind w:left="0"/>
      <w:contextualSpacing/>
      <w:jc w:val="both"/>
    </w:pPr>
    <w:rPr>
      <w:sz w:val="28"/>
      <w:szCs w:val="26"/>
    </w:rPr>
  </w:style>
  <w:style w:type="paragraph" w:customStyle="1" w:styleId="a">
    <w:name w:val="Статья_СПД"/>
    <w:basedOn w:val="a3"/>
    <w:next w:val="a0"/>
    <w:autoRedefine/>
    <w:qFormat/>
    <w:rsid w:val="00FB5703"/>
    <w:pPr>
      <w:keepNext/>
      <w:numPr>
        <w:ilvl w:val="2"/>
        <w:numId w:val="12"/>
      </w:numPr>
      <w:spacing w:before="240" w:after="240"/>
      <w:ind w:left="2410" w:hanging="1701"/>
      <w:jc w:val="both"/>
    </w:pPr>
    <w:rPr>
      <w:b/>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footnote reference" w:uiPriority="0"/>
    <w:lsdException w:name="page number"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
    <w:qFormat/>
    <w:rsid w:val="00052EA9"/>
    <w:pPr>
      <w:keepNext/>
      <w:tabs>
        <w:tab w:val="num" w:pos="0"/>
      </w:tabs>
      <w:suppressAutoHyphens/>
      <w:outlineLvl w:val="0"/>
    </w:pPr>
    <w:rPr>
      <w:sz w:val="40"/>
      <w:szCs w:val="20"/>
      <w:lang w:eastAsia="ar-SA"/>
    </w:rPr>
  </w:style>
  <w:style w:type="paragraph" w:styleId="22">
    <w:name w:val="heading 2"/>
    <w:basedOn w:val="a3"/>
    <w:next w:val="a3"/>
    <w:link w:val="23"/>
    <w:qFormat/>
    <w:rsid w:val="00052EA9"/>
    <w:pPr>
      <w:keepNext/>
      <w:tabs>
        <w:tab w:val="num" w:pos="0"/>
      </w:tabs>
      <w:suppressAutoHyphens/>
      <w:jc w:val="both"/>
      <w:outlineLvl w:val="1"/>
    </w:pPr>
    <w:rPr>
      <w:b/>
      <w:sz w:val="40"/>
      <w:lang w:eastAsia="ar-SA"/>
    </w:rPr>
  </w:style>
  <w:style w:type="paragraph" w:styleId="31">
    <w:name w:val="heading 3"/>
    <w:basedOn w:val="a3"/>
    <w:next w:val="a3"/>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3"/>
    <w:next w:val="a3"/>
    <w:link w:val="40"/>
    <w:unhideWhenUsed/>
    <w:qFormat/>
    <w:rsid w:val="0006363D"/>
    <w:pPr>
      <w:keepNext/>
      <w:spacing w:before="240" w:after="60"/>
      <w:outlineLvl w:val="3"/>
    </w:pPr>
    <w:rPr>
      <w:rFonts w:ascii="Arial" w:hAnsi="Arial" w:cs="Arial"/>
      <w:color w:val="000000"/>
    </w:rPr>
  </w:style>
  <w:style w:type="paragraph" w:styleId="5">
    <w:name w:val="heading 5"/>
    <w:basedOn w:val="a3"/>
    <w:next w:val="a3"/>
    <w:link w:val="50"/>
    <w:unhideWhenUsed/>
    <w:qFormat/>
    <w:rsid w:val="0021523D"/>
    <w:pPr>
      <w:spacing w:before="240" w:after="60"/>
      <w:outlineLvl w:val="4"/>
    </w:pPr>
    <w:rPr>
      <w:rFonts w:ascii="Calibri" w:hAnsi="Calibri"/>
      <w:b/>
      <w:bCs/>
      <w:i/>
      <w:iCs/>
      <w:sz w:val="26"/>
      <w:szCs w:val="26"/>
    </w:rPr>
  </w:style>
  <w:style w:type="paragraph" w:styleId="6">
    <w:name w:val="heading 6"/>
    <w:basedOn w:val="a3"/>
    <w:next w:val="a3"/>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3"/>
    <w:next w:val="a3"/>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3"/>
    <w:next w:val="a3"/>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3"/>
    <w:next w:val="a3"/>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0"/>
    <w:rsid w:val="00052EA9"/>
    <w:rPr>
      <w:rFonts w:ascii="Times New Roman" w:eastAsia="Times New Roman" w:hAnsi="Times New Roman" w:cs="Times New Roman"/>
      <w:sz w:val="40"/>
      <w:szCs w:val="20"/>
      <w:lang w:eastAsia="ar-SA"/>
    </w:rPr>
  </w:style>
  <w:style w:type="character" w:customStyle="1" w:styleId="23">
    <w:name w:val="Заголовок 2 Знак"/>
    <w:basedOn w:val="a4"/>
    <w:link w:val="22"/>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4"/>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7">
    <w:name w:val="Заголовок"/>
    <w:basedOn w:val="a3"/>
    <w:next w:val="a8"/>
    <w:rsid w:val="00052EA9"/>
    <w:pPr>
      <w:keepNext/>
      <w:suppressAutoHyphens/>
      <w:spacing w:before="240" w:after="120"/>
    </w:pPr>
    <w:rPr>
      <w:rFonts w:ascii="Arial" w:eastAsia="MS Mincho" w:hAnsi="Arial" w:cs="Tahoma"/>
      <w:sz w:val="28"/>
      <w:szCs w:val="28"/>
      <w:lang w:eastAsia="ar-SA"/>
    </w:rPr>
  </w:style>
  <w:style w:type="paragraph" w:styleId="a8">
    <w:name w:val="Body Text"/>
    <w:basedOn w:val="a3"/>
    <w:link w:val="a9"/>
    <w:qFormat/>
    <w:rsid w:val="00052EA9"/>
    <w:pPr>
      <w:suppressAutoHyphens/>
      <w:jc w:val="both"/>
    </w:pPr>
    <w:rPr>
      <w:sz w:val="28"/>
      <w:szCs w:val="20"/>
      <w:lang w:eastAsia="ar-SA"/>
    </w:rPr>
  </w:style>
  <w:style w:type="character" w:customStyle="1" w:styleId="a9">
    <w:name w:val="Основной текст Знак"/>
    <w:basedOn w:val="a4"/>
    <w:link w:val="a8"/>
    <w:rsid w:val="00052EA9"/>
    <w:rPr>
      <w:rFonts w:ascii="Times New Roman" w:eastAsia="Times New Roman" w:hAnsi="Times New Roman" w:cs="Times New Roman"/>
      <w:sz w:val="28"/>
      <w:szCs w:val="20"/>
      <w:lang w:eastAsia="ar-SA"/>
    </w:rPr>
  </w:style>
  <w:style w:type="paragraph" w:styleId="aa">
    <w:name w:val="List"/>
    <w:basedOn w:val="a8"/>
    <w:uiPriority w:val="99"/>
    <w:rsid w:val="00052EA9"/>
    <w:rPr>
      <w:rFonts w:ascii="Arial" w:hAnsi="Arial" w:cs="Tahoma"/>
    </w:rPr>
  </w:style>
  <w:style w:type="paragraph" w:styleId="ab">
    <w:name w:val="Title"/>
    <w:basedOn w:val="a3"/>
    <w:link w:val="ac"/>
    <w:qFormat/>
    <w:rsid w:val="00052EA9"/>
    <w:pPr>
      <w:suppressLineNumbers/>
      <w:suppressAutoHyphens/>
      <w:spacing w:before="120" w:after="120"/>
    </w:pPr>
    <w:rPr>
      <w:rFonts w:ascii="Arial" w:hAnsi="Arial" w:cs="Tahoma"/>
      <w:i/>
      <w:iCs/>
      <w:sz w:val="20"/>
      <w:lang w:eastAsia="ar-SA"/>
    </w:rPr>
  </w:style>
  <w:style w:type="character" w:customStyle="1" w:styleId="ac">
    <w:name w:val="Название Знак"/>
    <w:basedOn w:val="a4"/>
    <w:link w:val="ab"/>
    <w:rsid w:val="00052EA9"/>
    <w:rPr>
      <w:rFonts w:ascii="Arial" w:eastAsia="Times New Roman" w:hAnsi="Arial" w:cs="Tahoma"/>
      <w:i/>
      <w:iCs/>
      <w:sz w:val="20"/>
      <w:szCs w:val="24"/>
      <w:lang w:eastAsia="ar-SA"/>
    </w:rPr>
  </w:style>
  <w:style w:type="paragraph" w:styleId="ad">
    <w:name w:val="Body Text Indent"/>
    <w:basedOn w:val="a3"/>
    <w:link w:val="ae"/>
    <w:rsid w:val="00052EA9"/>
    <w:pPr>
      <w:suppressAutoHyphens/>
      <w:ind w:firstLine="720"/>
      <w:jc w:val="both"/>
    </w:pPr>
    <w:rPr>
      <w:lang w:eastAsia="ar-SA"/>
    </w:rPr>
  </w:style>
  <w:style w:type="character" w:customStyle="1" w:styleId="ae">
    <w:name w:val="Основной текст с отступом Знак"/>
    <w:basedOn w:val="a4"/>
    <w:link w:val="ad"/>
    <w:rsid w:val="00052EA9"/>
    <w:rPr>
      <w:rFonts w:ascii="Times New Roman" w:eastAsia="Times New Roman" w:hAnsi="Times New Roman" w:cs="Times New Roman"/>
      <w:sz w:val="24"/>
      <w:szCs w:val="24"/>
      <w:lang w:eastAsia="ar-SA"/>
    </w:rPr>
  </w:style>
  <w:style w:type="paragraph" w:styleId="24">
    <w:name w:val="Body Text Indent 2"/>
    <w:basedOn w:val="a3"/>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4"/>
    <w:link w:val="24"/>
    <w:uiPriority w:val="99"/>
    <w:rsid w:val="00052EA9"/>
    <w:rPr>
      <w:rFonts w:ascii="Times New Roman" w:eastAsia="Times New Roman" w:hAnsi="Times New Roman" w:cs="Times New Roman"/>
      <w:sz w:val="24"/>
      <w:szCs w:val="24"/>
      <w:lang w:eastAsia="ar-SA"/>
    </w:rPr>
  </w:style>
  <w:style w:type="character" w:customStyle="1" w:styleId="af">
    <w:name w:val="Текст выноски Знак"/>
    <w:basedOn w:val="a4"/>
    <w:link w:val="af0"/>
    <w:uiPriority w:val="99"/>
    <w:rsid w:val="00052EA9"/>
    <w:rPr>
      <w:rFonts w:ascii="Tahoma" w:eastAsia="Times New Roman" w:hAnsi="Tahoma" w:cs="Tahoma"/>
      <w:sz w:val="16"/>
      <w:szCs w:val="16"/>
      <w:lang w:eastAsia="ar-SA"/>
    </w:rPr>
  </w:style>
  <w:style w:type="paragraph" w:styleId="af0">
    <w:name w:val="Balloon Text"/>
    <w:basedOn w:val="a3"/>
    <w:link w:val="af"/>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1">
    <w:name w:val="Знак"/>
    <w:basedOn w:val="a3"/>
    <w:rsid w:val="00052EA9"/>
    <w:pPr>
      <w:tabs>
        <w:tab w:val="num" w:pos="360"/>
      </w:tabs>
      <w:spacing w:after="160" w:line="240" w:lineRule="exact"/>
    </w:pPr>
    <w:rPr>
      <w:rFonts w:ascii="Verdana" w:hAnsi="Verdana" w:cs="Verdana"/>
      <w:sz w:val="20"/>
      <w:szCs w:val="20"/>
      <w:lang w:val="en-US" w:eastAsia="en-US"/>
    </w:rPr>
  </w:style>
  <w:style w:type="character" w:styleId="af2">
    <w:name w:val="Hyperlink"/>
    <w:basedOn w:val="a4"/>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4"/>
    <w:link w:val="HTML0"/>
    <w:rsid w:val="00052EA9"/>
    <w:rPr>
      <w:rFonts w:ascii="Courier New" w:eastAsia="Calibri" w:hAnsi="Courier New" w:cs="Courier New"/>
      <w:sz w:val="24"/>
      <w:szCs w:val="24"/>
      <w:lang w:eastAsia="ru-RU"/>
    </w:rPr>
  </w:style>
  <w:style w:type="paragraph" w:styleId="HTML0">
    <w:name w:val="HTML Preformatted"/>
    <w:aliases w:val=" Знак"/>
    <w:basedOn w:val="a3"/>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3">
    <w:name w:val="No Spacing"/>
    <w:link w:val="af4"/>
    <w:uiPriority w:val="1"/>
    <w:qFormat/>
    <w:rsid w:val="00052EA9"/>
    <w:pPr>
      <w:spacing w:after="0" w:line="240" w:lineRule="auto"/>
    </w:pPr>
    <w:rPr>
      <w:rFonts w:ascii="Calibri" w:eastAsia="Times New Roman" w:hAnsi="Calibri" w:cs="Times New Roman"/>
      <w:lang w:eastAsia="ru-RU"/>
    </w:rPr>
  </w:style>
  <w:style w:type="character" w:styleId="af5">
    <w:name w:val="Emphasis"/>
    <w:basedOn w:val="a4"/>
    <w:qFormat/>
    <w:rsid w:val="00052EA9"/>
    <w:rPr>
      <w:i/>
      <w:iCs/>
    </w:rPr>
  </w:style>
  <w:style w:type="character" w:customStyle="1" w:styleId="26">
    <w:name w:val="Основной текст (2)"/>
    <w:basedOn w:val="a4"/>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6">
    <w:name w:val="Основной текст_"/>
    <w:basedOn w:val="a4"/>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3"/>
    <w:link w:val="af6"/>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4"/>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3"/>
    <w:rsid w:val="00B92F2E"/>
    <w:pPr>
      <w:shd w:val="clear" w:color="auto" w:fill="FFFFFF"/>
      <w:spacing w:line="322" w:lineRule="exact"/>
      <w:ind w:hanging="1040"/>
    </w:pPr>
    <w:rPr>
      <w:sz w:val="26"/>
      <w:szCs w:val="26"/>
    </w:rPr>
  </w:style>
  <w:style w:type="paragraph" w:styleId="af7">
    <w:name w:val="Subtitle"/>
    <w:aliases w:val="Обычный таблица,ЗАГОЛОВОК"/>
    <w:basedOn w:val="a3"/>
    <w:link w:val="af8"/>
    <w:qFormat/>
    <w:rsid w:val="00B92F2E"/>
    <w:pPr>
      <w:jc w:val="center"/>
    </w:pPr>
    <w:rPr>
      <w:b/>
      <w:bCs/>
      <w:sz w:val="28"/>
    </w:rPr>
  </w:style>
  <w:style w:type="character" w:customStyle="1" w:styleId="af8">
    <w:name w:val="Подзаголовок Знак"/>
    <w:aliases w:val="Обычный таблица Знак,ЗАГОЛОВОК Знак"/>
    <w:basedOn w:val="a4"/>
    <w:link w:val="af7"/>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3"/>
    <w:rsid w:val="00593319"/>
    <w:pPr>
      <w:shd w:val="clear" w:color="auto" w:fill="FFFFFF"/>
      <w:spacing w:after="240" w:line="322" w:lineRule="exact"/>
      <w:jc w:val="center"/>
    </w:pPr>
    <w:rPr>
      <w:color w:val="000000"/>
      <w:sz w:val="27"/>
      <w:szCs w:val="27"/>
    </w:rPr>
  </w:style>
  <w:style w:type="paragraph" w:styleId="af9">
    <w:name w:val="List Paragraph"/>
    <w:basedOn w:val="a3"/>
    <w:link w:val="afa"/>
    <w:uiPriority w:val="34"/>
    <w:qFormat/>
    <w:rsid w:val="00593319"/>
    <w:pPr>
      <w:ind w:left="720"/>
      <w:contextualSpacing/>
    </w:pPr>
  </w:style>
  <w:style w:type="paragraph" w:customStyle="1" w:styleId="xl33">
    <w:name w:val="xl33"/>
    <w:basedOn w:val="a3"/>
    <w:rsid w:val="00BA3686"/>
    <w:pPr>
      <w:spacing w:before="100" w:beforeAutospacing="1" w:after="100" w:afterAutospacing="1"/>
      <w:jc w:val="right"/>
    </w:pPr>
  </w:style>
  <w:style w:type="paragraph" w:styleId="34">
    <w:name w:val="Body Text Indent 3"/>
    <w:basedOn w:val="a3"/>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4"/>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b">
    <w:name w:val="header"/>
    <w:basedOn w:val="a3"/>
    <w:link w:val="afc"/>
    <w:uiPriority w:val="99"/>
    <w:unhideWhenUsed/>
    <w:rsid w:val="00253C60"/>
    <w:pPr>
      <w:tabs>
        <w:tab w:val="center" w:pos="4677"/>
        <w:tab w:val="right" w:pos="9355"/>
      </w:tabs>
    </w:pPr>
  </w:style>
  <w:style w:type="character" w:customStyle="1" w:styleId="afc">
    <w:name w:val="Верхний колонтитул Знак"/>
    <w:basedOn w:val="a4"/>
    <w:link w:val="afb"/>
    <w:uiPriority w:val="99"/>
    <w:rsid w:val="00253C60"/>
    <w:rPr>
      <w:rFonts w:ascii="Times New Roman" w:eastAsia="Times New Roman" w:hAnsi="Times New Roman" w:cs="Times New Roman"/>
      <w:sz w:val="24"/>
      <w:szCs w:val="24"/>
      <w:lang w:eastAsia="ru-RU"/>
    </w:rPr>
  </w:style>
  <w:style w:type="paragraph" w:styleId="afd">
    <w:name w:val="footer"/>
    <w:basedOn w:val="a3"/>
    <w:link w:val="afe"/>
    <w:unhideWhenUsed/>
    <w:rsid w:val="00253C60"/>
    <w:pPr>
      <w:tabs>
        <w:tab w:val="center" w:pos="4677"/>
        <w:tab w:val="right" w:pos="9355"/>
      </w:tabs>
    </w:pPr>
  </w:style>
  <w:style w:type="character" w:customStyle="1" w:styleId="afe">
    <w:name w:val="Нижний колонтитул Знак"/>
    <w:basedOn w:val="a4"/>
    <w:link w:val="afd"/>
    <w:rsid w:val="00253C60"/>
    <w:rPr>
      <w:rFonts w:ascii="Times New Roman" w:eastAsia="Times New Roman" w:hAnsi="Times New Roman" w:cs="Times New Roman"/>
      <w:sz w:val="24"/>
      <w:szCs w:val="24"/>
      <w:lang w:eastAsia="ru-RU"/>
    </w:rPr>
  </w:style>
  <w:style w:type="paragraph" w:styleId="aff">
    <w:name w:val="Normal (Web)"/>
    <w:aliases w:val="Обычный (веб) Знак Знак,Знак Знак Знак,Знак Знак"/>
    <w:basedOn w:val="a3"/>
    <w:link w:val="aff0"/>
    <w:unhideWhenUsed/>
    <w:rsid w:val="00253C60"/>
    <w:pPr>
      <w:spacing w:before="100" w:beforeAutospacing="1" w:after="100" w:afterAutospacing="1"/>
    </w:pPr>
    <w:rPr>
      <w:rFonts w:eastAsiaTheme="minorEastAsia"/>
    </w:rPr>
  </w:style>
  <w:style w:type="paragraph" w:customStyle="1" w:styleId="aff1">
    <w:name w:val="реквизитПодпись"/>
    <w:basedOn w:val="a3"/>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3"/>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2">
    <w:name w:val="FollowedHyperlink"/>
    <w:uiPriority w:val="99"/>
    <w:unhideWhenUsed/>
    <w:rsid w:val="005E6B00"/>
    <w:rPr>
      <w:color w:val="800080"/>
      <w:u w:val="single"/>
    </w:rPr>
  </w:style>
  <w:style w:type="paragraph" w:customStyle="1" w:styleId="xl65">
    <w:name w:val="xl6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3"/>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3"/>
    <w:rsid w:val="005E6B00"/>
    <w:pPr>
      <w:spacing w:before="100" w:beforeAutospacing="1" w:after="100" w:afterAutospacing="1"/>
      <w:jc w:val="right"/>
    </w:pPr>
  </w:style>
  <w:style w:type="paragraph" w:customStyle="1" w:styleId="xl90">
    <w:name w:val="xl90"/>
    <w:basedOn w:val="a3"/>
    <w:rsid w:val="005E6B00"/>
    <w:pPr>
      <w:spacing w:before="100" w:beforeAutospacing="1" w:after="100" w:afterAutospacing="1"/>
    </w:pPr>
  </w:style>
  <w:style w:type="paragraph" w:customStyle="1" w:styleId="xl91">
    <w:name w:val="xl91"/>
    <w:basedOn w:val="a3"/>
    <w:rsid w:val="005E6B00"/>
    <w:pPr>
      <w:spacing w:before="100" w:beforeAutospacing="1" w:after="100" w:afterAutospacing="1"/>
      <w:jc w:val="right"/>
      <w:textAlignment w:val="center"/>
    </w:pPr>
  </w:style>
  <w:style w:type="paragraph" w:customStyle="1" w:styleId="xl92">
    <w:name w:val="xl92"/>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3"/>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3"/>
    <w:rsid w:val="005E6B00"/>
    <w:pPr>
      <w:spacing w:before="100" w:beforeAutospacing="1" w:after="100" w:afterAutospacing="1"/>
      <w:jc w:val="center"/>
    </w:pPr>
    <w:rPr>
      <w:b/>
      <w:bCs/>
    </w:rPr>
  </w:style>
  <w:style w:type="paragraph" w:customStyle="1" w:styleId="xl98">
    <w:name w:val="xl98"/>
    <w:basedOn w:val="a3"/>
    <w:rsid w:val="005E6B00"/>
    <w:pPr>
      <w:spacing w:before="100" w:beforeAutospacing="1" w:after="100" w:afterAutospacing="1"/>
      <w:jc w:val="center"/>
    </w:pPr>
    <w:rPr>
      <w:b/>
      <w:bCs/>
    </w:rPr>
  </w:style>
  <w:style w:type="paragraph" w:customStyle="1" w:styleId="xl99">
    <w:name w:val="xl99"/>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3"/>
    <w:rsid w:val="005E6B00"/>
    <w:pPr>
      <w:spacing w:before="100" w:beforeAutospacing="1" w:after="100" w:afterAutospacing="1"/>
      <w:jc w:val="center"/>
    </w:pPr>
    <w:rPr>
      <w:b/>
      <w:bCs/>
    </w:rPr>
  </w:style>
  <w:style w:type="paragraph" w:customStyle="1" w:styleId="xl101">
    <w:name w:val="xl101"/>
    <w:basedOn w:val="a3"/>
    <w:rsid w:val="005E6B00"/>
    <w:pPr>
      <w:spacing w:before="100" w:beforeAutospacing="1" w:after="100" w:afterAutospacing="1"/>
      <w:jc w:val="center"/>
    </w:pPr>
    <w:rPr>
      <w:b/>
      <w:bCs/>
    </w:rPr>
  </w:style>
  <w:style w:type="paragraph" w:customStyle="1" w:styleId="xl102">
    <w:name w:val="xl102"/>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3"/>
    <w:rsid w:val="005E6B00"/>
    <w:pPr>
      <w:spacing w:before="100" w:beforeAutospacing="1" w:after="100" w:afterAutospacing="1"/>
      <w:jc w:val="center"/>
    </w:pPr>
    <w:rPr>
      <w:b/>
      <w:bCs/>
    </w:rPr>
  </w:style>
  <w:style w:type="paragraph" w:customStyle="1" w:styleId="xl104">
    <w:name w:val="xl104"/>
    <w:basedOn w:val="a3"/>
    <w:rsid w:val="005E6B00"/>
    <w:pPr>
      <w:spacing w:before="100" w:beforeAutospacing="1" w:after="100" w:afterAutospacing="1"/>
      <w:jc w:val="center"/>
    </w:pPr>
    <w:rPr>
      <w:b/>
      <w:bCs/>
    </w:rPr>
  </w:style>
  <w:style w:type="paragraph" w:customStyle="1" w:styleId="xl105">
    <w:name w:val="xl105"/>
    <w:basedOn w:val="a3"/>
    <w:rsid w:val="005E6B00"/>
    <w:pPr>
      <w:spacing w:before="100" w:beforeAutospacing="1" w:after="100" w:afterAutospacing="1"/>
      <w:jc w:val="center"/>
    </w:pPr>
    <w:rPr>
      <w:b/>
      <w:bCs/>
    </w:rPr>
  </w:style>
  <w:style w:type="paragraph" w:customStyle="1" w:styleId="xl106">
    <w:name w:val="xl106"/>
    <w:basedOn w:val="a3"/>
    <w:rsid w:val="005E6B00"/>
    <w:pPr>
      <w:spacing w:before="100" w:beforeAutospacing="1" w:after="100" w:afterAutospacing="1"/>
      <w:jc w:val="center"/>
    </w:pPr>
    <w:rPr>
      <w:b/>
      <w:bCs/>
    </w:rPr>
  </w:style>
  <w:style w:type="paragraph" w:customStyle="1" w:styleId="xl107">
    <w:name w:val="xl107"/>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3"/>
    <w:rsid w:val="005E6B00"/>
    <w:pPr>
      <w:spacing w:before="100" w:beforeAutospacing="1" w:after="100" w:afterAutospacing="1"/>
      <w:jc w:val="center"/>
    </w:pPr>
    <w:rPr>
      <w:b/>
      <w:bCs/>
    </w:rPr>
  </w:style>
  <w:style w:type="paragraph" w:customStyle="1" w:styleId="xl109">
    <w:name w:val="xl109"/>
    <w:basedOn w:val="a3"/>
    <w:rsid w:val="005E6B00"/>
    <w:pPr>
      <w:spacing w:before="100" w:beforeAutospacing="1" w:after="100" w:afterAutospacing="1"/>
      <w:jc w:val="center"/>
    </w:pPr>
    <w:rPr>
      <w:b/>
      <w:bCs/>
    </w:rPr>
  </w:style>
  <w:style w:type="paragraph" w:customStyle="1" w:styleId="xl110">
    <w:name w:val="xl110"/>
    <w:basedOn w:val="a3"/>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3"/>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3"/>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3"/>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3"/>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3"/>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3"/>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3"/>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3"/>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3"/>
    <w:link w:val="29"/>
    <w:unhideWhenUsed/>
    <w:rsid w:val="005E6B00"/>
    <w:pPr>
      <w:spacing w:after="120" w:line="480" w:lineRule="auto"/>
    </w:pPr>
    <w:rPr>
      <w:sz w:val="20"/>
      <w:szCs w:val="20"/>
    </w:rPr>
  </w:style>
  <w:style w:type="character" w:customStyle="1" w:styleId="29">
    <w:name w:val="Основной текст 2 Знак"/>
    <w:basedOn w:val="a4"/>
    <w:link w:val="28"/>
    <w:rsid w:val="005E6B00"/>
    <w:rPr>
      <w:rFonts w:ascii="Times New Roman" w:eastAsia="Times New Roman" w:hAnsi="Times New Roman" w:cs="Times New Roman"/>
      <w:sz w:val="20"/>
      <w:szCs w:val="20"/>
      <w:lang w:eastAsia="ru-RU"/>
    </w:rPr>
  </w:style>
  <w:style w:type="table" w:styleId="aff3">
    <w:name w:val="Table Grid"/>
    <w:basedOn w:val="a5"/>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3"/>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3"/>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3"/>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3"/>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3"/>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4"/>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4">
    <w:name w:val="МУ Обычный стиль"/>
    <w:basedOn w:val="a3"/>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3"/>
    <w:rsid w:val="00BB31E2"/>
    <w:pPr>
      <w:jc w:val="right"/>
    </w:pPr>
    <w:rPr>
      <w:sz w:val="20"/>
      <w:lang w:val="en-US"/>
    </w:rPr>
  </w:style>
  <w:style w:type="paragraph" w:customStyle="1" w:styleId="13">
    <w:name w:val="Абзац списка1"/>
    <w:basedOn w:val="a3"/>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3"/>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5">
    <w:name w:val="Абзац"/>
    <w:basedOn w:val="a3"/>
    <w:link w:val="aff6"/>
    <w:rsid w:val="00CD3703"/>
    <w:pPr>
      <w:spacing w:before="120" w:after="60"/>
      <w:ind w:firstLine="567"/>
      <w:jc w:val="both"/>
    </w:pPr>
  </w:style>
  <w:style w:type="character" w:customStyle="1" w:styleId="aff6">
    <w:name w:val="Абзац Знак"/>
    <w:link w:val="aff5"/>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3"/>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4"/>
    <w:link w:val="5"/>
    <w:rsid w:val="0021523D"/>
    <w:rPr>
      <w:rFonts w:ascii="Calibri" w:eastAsia="Times New Roman" w:hAnsi="Calibri" w:cs="Times New Roman"/>
      <w:b/>
      <w:bCs/>
      <w:i/>
      <w:iCs/>
      <w:sz w:val="26"/>
      <w:szCs w:val="26"/>
      <w:lang w:eastAsia="ru-RU"/>
    </w:rPr>
  </w:style>
  <w:style w:type="character" w:customStyle="1" w:styleId="af4">
    <w:name w:val="Без интервала Знак"/>
    <w:link w:val="af3"/>
    <w:uiPriority w:val="99"/>
    <w:locked/>
    <w:rsid w:val="0021523D"/>
    <w:rPr>
      <w:rFonts w:ascii="Calibri" w:eastAsia="Times New Roman" w:hAnsi="Calibri" w:cs="Times New Roman"/>
      <w:lang w:eastAsia="ru-RU"/>
    </w:rPr>
  </w:style>
  <w:style w:type="paragraph" w:customStyle="1" w:styleId="S2">
    <w:name w:val="S_Маркированный"/>
    <w:basedOn w:val="a3"/>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3"/>
    <w:next w:val="a8"/>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7">
    <w:name w:val="Обычный текст"/>
    <w:basedOn w:val="a3"/>
    <w:link w:val="aff8"/>
    <w:qFormat/>
    <w:rsid w:val="0021523D"/>
    <w:pPr>
      <w:ind w:firstLine="709"/>
      <w:jc w:val="both"/>
    </w:pPr>
    <w:rPr>
      <w:sz w:val="28"/>
      <w:szCs w:val="28"/>
    </w:rPr>
  </w:style>
  <w:style w:type="character" w:customStyle="1" w:styleId="aff8">
    <w:name w:val="Обычный текст Знак"/>
    <w:link w:val="aff7"/>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3"/>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3"/>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3"/>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3"/>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4"/>
    <w:rsid w:val="006316B0"/>
    <w:rPr>
      <w:rFonts w:ascii="Times New Roman" w:hAnsi="Times New Roman" w:cs="Times New Roman"/>
      <w:sz w:val="22"/>
      <w:szCs w:val="22"/>
    </w:rPr>
  </w:style>
  <w:style w:type="character" w:styleId="aff9">
    <w:name w:val="annotation reference"/>
    <w:uiPriority w:val="99"/>
    <w:semiHidden/>
    <w:unhideWhenUsed/>
    <w:rsid w:val="00DA49C5"/>
    <w:rPr>
      <w:sz w:val="16"/>
      <w:szCs w:val="16"/>
    </w:rPr>
  </w:style>
  <w:style w:type="character" w:styleId="affa">
    <w:name w:val="Strong"/>
    <w:uiPriority w:val="99"/>
    <w:qFormat/>
    <w:rsid w:val="00376038"/>
    <w:rPr>
      <w:b/>
      <w:bCs/>
    </w:rPr>
  </w:style>
  <w:style w:type="paragraph" w:customStyle="1" w:styleId="Style5">
    <w:name w:val="Style5"/>
    <w:basedOn w:val="a3"/>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b">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3"/>
    <w:rsid w:val="005D4DA7"/>
    <w:pPr>
      <w:spacing w:line="360" w:lineRule="auto"/>
      <w:jc w:val="both"/>
    </w:pPr>
    <w:rPr>
      <w:rFonts w:eastAsia="font74" w:cs="font74"/>
      <w:sz w:val="28"/>
      <w:szCs w:val="28"/>
      <w:lang w:eastAsia="ar-SA"/>
    </w:rPr>
  </w:style>
  <w:style w:type="paragraph" w:customStyle="1" w:styleId="14">
    <w:name w:val="нум список 1"/>
    <w:basedOn w:val="a3"/>
    <w:uiPriority w:val="99"/>
    <w:rsid w:val="005D4DA7"/>
    <w:pPr>
      <w:tabs>
        <w:tab w:val="left" w:pos="360"/>
      </w:tabs>
      <w:spacing w:before="120" w:after="120"/>
      <w:jc w:val="both"/>
    </w:pPr>
    <w:rPr>
      <w:szCs w:val="20"/>
      <w:lang w:eastAsia="ar-SA"/>
    </w:rPr>
  </w:style>
  <w:style w:type="character" w:customStyle="1" w:styleId="affc">
    <w:name w:val="Цветовое выделение"/>
    <w:uiPriority w:val="99"/>
    <w:rsid w:val="005D4DA7"/>
    <w:rPr>
      <w:b/>
      <w:color w:val="26282F"/>
    </w:rPr>
  </w:style>
  <w:style w:type="character" w:customStyle="1" w:styleId="affd">
    <w:name w:val="Гипертекстовая ссылка"/>
    <w:uiPriority w:val="99"/>
    <w:rsid w:val="005D4DA7"/>
    <w:rPr>
      <w:rFonts w:cs="Times New Roman"/>
      <w:b/>
      <w:color w:val="106BBE"/>
    </w:rPr>
  </w:style>
  <w:style w:type="paragraph" w:customStyle="1" w:styleId="affe">
    <w:name w:val="Нормальный (таблица)"/>
    <w:basedOn w:val="a3"/>
    <w:next w:val="a3"/>
    <w:uiPriority w:val="99"/>
    <w:rsid w:val="005D4DA7"/>
    <w:pPr>
      <w:widowControl w:val="0"/>
      <w:autoSpaceDE w:val="0"/>
      <w:autoSpaceDN w:val="0"/>
      <w:adjustRightInd w:val="0"/>
      <w:jc w:val="both"/>
    </w:pPr>
    <w:rPr>
      <w:rFonts w:ascii="Arial" w:hAnsi="Arial" w:cs="Arial"/>
    </w:rPr>
  </w:style>
  <w:style w:type="paragraph" w:customStyle="1" w:styleId="afff">
    <w:name w:val="Прижатый влево"/>
    <w:basedOn w:val="a3"/>
    <w:next w:val="a3"/>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3"/>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f0">
    <w:name w:val="annotation text"/>
    <w:basedOn w:val="a3"/>
    <w:link w:val="afff1"/>
    <w:uiPriority w:val="99"/>
    <w:semiHidden/>
    <w:unhideWhenUsed/>
    <w:rsid w:val="003F1723"/>
    <w:pPr>
      <w:spacing w:after="200"/>
    </w:pPr>
    <w:rPr>
      <w:rFonts w:ascii="Calibri" w:hAnsi="Calibri"/>
      <w:sz w:val="20"/>
      <w:szCs w:val="20"/>
    </w:rPr>
  </w:style>
  <w:style w:type="character" w:customStyle="1" w:styleId="afff1">
    <w:name w:val="Текст примечания Знак"/>
    <w:basedOn w:val="a4"/>
    <w:link w:val="afff0"/>
    <w:uiPriority w:val="99"/>
    <w:rsid w:val="003F1723"/>
    <w:rPr>
      <w:rFonts w:ascii="Calibri" w:eastAsia="Times New Roman" w:hAnsi="Calibri" w:cs="Times New Roman"/>
      <w:sz w:val="20"/>
      <w:szCs w:val="20"/>
      <w:lang w:eastAsia="ru-RU"/>
    </w:rPr>
  </w:style>
  <w:style w:type="paragraph" w:styleId="afff2">
    <w:name w:val="annotation subject"/>
    <w:basedOn w:val="afff0"/>
    <w:next w:val="afff0"/>
    <w:link w:val="afff3"/>
    <w:uiPriority w:val="99"/>
    <w:semiHidden/>
    <w:unhideWhenUsed/>
    <w:rsid w:val="003F1723"/>
    <w:rPr>
      <w:b/>
      <w:bCs/>
    </w:rPr>
  </w:style>
  <w:style w:type="character" w:customStyle="1" w:styleId="afff3">
    <w:name w:val="Тема примечания Знак"/>
    <w:basedOn w:val="afff1"/>
    <w:link w:val="afff2"/>
    <w:uiPriority w:val="99"/>
    <w:semiHidden/>
    <w:rsid w:val="003F1723"/>
    <w:rPr>
      <w:rFonts w:ascii="Calibri" w:eastAsia="Times New Roman" w:hAnsi="Calibri" w:cs="Times New Roman"/>
      <w:b/>
      <w:bCs/>
      <w:sz w:val="20"/>
      <w:szCs w:val="20"/>
      <w:lang w:eastAsia="ru-RU"/>
    </w:rPr>
  </w:style>
  <w:style w:type="paragraph" w:styleId="afff4">
    <w:name w:val="footnote text"/>
    <w:basedOn w:val="a3"/>
    <w:link w:val="afff5"/>
    <w:unhideWhenUsed/>
    <w:rsid w:val="003F1723"/>
    <w:rPr>
      <w:rFonts w:ascii="Calibri" w:hAnsi="Calibri"/>
      <w:sz w:val="20"/>
      <w:szCs w:val="20"/>
    </w:rPr>
  </w:style>
  <w:style w:type="character" w:customStyle="1" w:styleId="afff5">
    <w:name w:val="Текст сноски Знак"/>
    <w:basedOn w:val="a4"/>
    <w:link w:val="afff4"/>
    <w:rsid w:val="003F1723"/>
    <w:rPr>
      <w:rFonts w:ascii="Calibri" w:eastAsia="Times New Roman" w:hAnsi="Calibri" w:cs="Times New Roman"/>
      <w:sz w:val="20"/>
      <w:szCs w:val="20"/>
      <w:lang w:eastAsia="ru-RU"/>
    </w:rPr>
  </w:style>
  <w:style w:type="character" w:styleId="afff6">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4"/>
    <w:link w:val="4"/>
    <w:rsid w:val="0006363D"/>
    <w:rPr>
      <w:rFonts w:ascii="Arial" w:eastAsia="Times New Roman" w:hAnsi="Arial" w:cs="Arial"/>
      <w:color w:val="000000"/>
      <w:sz w:val="24"/>
      <w:szCs w:val="24"/>
      <w:lang w:eastAsia="ru-RU"/>
    </w:rPr>
  </w:style>
  <w:style w:type="character" w:customStyle="1" w:styleId="60">
    <w:name w:val="Заголовок 6 Знак"/>
    <w:basedOn w:val="a4"/>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7">
    <w:name w:val="page number"/>
    <w:rsid w:val="0006363D"/>
  </w:style>
  <w:style w:type="paragraph" w:customStyle="1" w:styleId="18">
    <w:name w:val="Знак1 Знак Знак Знак"/>
    <w:basedOn w:val="a3"/>
    <w:rsid w:val="0006363D"/>
    <w:rPr>
      <w:rFonts w:ascii="Verdana" w:hAnsi="Verdana" w:cs="Verdana"/>
      <w:sz w:val="20"/>
      <w:szCs w:val="20"/>
      <w:lang w:val="en-US" w:eastAsia="en-US"/>
    </w:rPr>
  </w:style>
  <w:style w:type="character" w:customStyle="1" w:styleId="afff8">
    <w:name w:val="Утратил силу"/>
    <w:rsid w:val="0006363D"/>
    <w:rPr>
      <w:strike/>
      <w:color w:val="666600"/>
    </w:rPr>
  </w:style>
  <w:style w:type="paragraph" w:customStyle="1" w:styleId="19">
    <w:name w:val="Знак Знак Знак1"/>
    <w:basedOn w:val="a3"/>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3"/>
    <w:rsid w:val="0006363D"/>
    <w:pPr>
      <w:spacing w:after="160" w:line="240" w:lineRule="exact"/>
    </w:pPr>
    <w:rPr>
      <w:rFonts w:ascii="Arial" w:hAnsi="Arial" w:cs="Arial"/>
      <w:sz w:val="20"/>
      <w:szCs w:val="20"/>
      <w:lang w:val="en-US" w:eastAsia="en-US"/>
    </w:rPr>
  </w:style>
  <w:style w:type="paragraph" w:styleId="1a">
    <w:name w:val="toc 1"/>
    <w:basedOn w:val="a3"/>
    <w:next w:val="a3"/>
    <w:autoRedefine/>
    <w:qFormat/>
    <w:rsid w:val="0006363D"/>
  </w:style>
  <w:style w:type="paragraph" w:styleId="61">
    <w:name w:val="toc 6"/>
    <w:basedOn w:val="a3"/>
    <w:next w:val="a3"/>
    <w:autoRedefine/>
    <w:rsid w:val="0006363D"/>
    <w:pPr>
      <w:ind w:left="1200"/>
    </w:pPr>
  </w:style>
  <w:style w:type="paragraph" w:customStyle="1" w:styleId="2e">
    <w:name w:val="Абзац списка2"/>
    <w:basedOn w:val="a3"/>
    <w:rsid w:val="0006363D"/>
    <w:pPr>
      <w:spacing w:after="200" w:line="276" w:lineRule="auto"/>
      <w:ind w:left="720"/>
      <w:contextualSpacing/>
    </w:pPr>
    <w:rPr>
      <w:rFonts w:ascii="Calibri" w:hAnsi="Calibri"/>
      <w:sz w:val="22"/>
      <w:szCs w:val="22"/>
    </w:rPr>
  </w:style>
  <w:style w:type="paragraph" w:customStyle="1" w:styleId="text">
    <w:name w:val="text"/>
    <w:basedOn w:val="a3"/>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4"/>
    <w:uiPriority w:val="99"/>
    <w:rsid w:val="00175BFE"/>
    <w:rPr>
      <w:rFonts w:ascii="Consolas" w:hAnsi="Consolas" w:cs="Consolas"/>
    </w:rPr>
  </w:style>
  <w:style w:type="paragraph" w:customStyle="1" w:styleId="1b">
    <w:name w:val="Знак Знак Знак1 Знак Знак Знак Знак"/>
    <w:basedOn w:val="a3"/>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9">
    <w:name w:val="????? ?????/???? ????"/>
    <w:rsid w:val="00175BFE"/>
    <w:rPr>
      <w:rFonts w:eastAsia="Times New Roman" w:cs="Times New Roman"/>
    </w:rPr>
  </w:style>
  <w:style w:type="character" w:customStyle="1" w:styleId="afffa">
    <w:name w:val="???? ?????/???? ????"/>
    <w:rsid w:val="00175BFE"/>
    <w:rPr>
      <w:rFonts w:eastAsia="Times New Roman" w:cs="Times New Roman"/>
      <w:b/>
      <w:bCs/>
    </w:rPr>
  </w:style>
  <w:style w:type="character" w:customStyle="1" w:styleId="afffb">
    <w:name w:val="??????? ?????????? ????"/>
    <w:rsid w:val="00175BFE"/>
    <w:rPr>
      <w:rFonts w:eastAsia="Times New Roman"/>
    </w:rPr>
  </w:style>
  <w:style w:type="character" w:customStyle="1" w:styleId="afffc">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3"/>
    <w:next w:val="a8"/>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3"/>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3"/>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3"/>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3"/>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3"/>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3"/>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3"/>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3"/>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3"/>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3"/>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4"/>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5"/>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4"/>
    <w:link w:val="7"/>
    <w:rsid w:val="0093068F"/>
    <w:rPr>
      <w:rFonts w:ascii="Calibri" w:eastAsia="Times New Roman" w:hAnsi="Calibri" w:cs="Times New Roman"/>
      <w:sz w:val="24"/>
      <w:szCs w:val="24"/>
      <w:lang w:val="en-US"/>
    </w:rPr>
  </w:style>
  <w:style w:type="character" w:customStyle="1" w:styleId="80">
    <w:name w:val="Заголовок 8 Знак"/>
    <w:basedOn w:val="a4"/>
    <w:link w:val="8"/>
    <w:rsid w:val="0093068F"/>
    <w:rPr>
      <w:rFonts w:ascii="Calibri" w:eastAsia="Times New Roman" w:hAnsi="Calibri" w:cs="Times New Roman"/>
      <w:i/>
      <w:iCs/>
      <w:sz w:val="24"/>
      <w:szCs w:val="24"/>
      <w:lang w:val="en-US"/>
    </w:rPr>
  </w:style>
  <w:style w:type="character" w:customStyle="1" w:styleId="90">
    <w:name w:val="Заголовок 9 Знак"/>
    <w:basedOn w:val="a4"/>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3"/>
    <w:link w:val="310"/>
    <w:uiPriority w:val="99"/>
    <w:rsid w:val="0093068F"/>
    <w:pPr>
      <w:spacing w:after="120"/>
    </w:pPr>
    <w:rPr>
      <w:sz w:val="16"/>
      <w:szCs w:val="16"/>
    </w:rPr>
  </w:style>
  <w:style w:type="character" w:customStyle="1" w:styleId="3f">
    <w:name w:val="Основной текст 3 Знак"/>
    <w:basedOn w:val="a4"/>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3"/>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3"/>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3"/>
    <w:rsid w:val="00F86377"/>
    <w:rPr>
      <w:rFonts w:ascii="Verdana" w:hAnsi="Verdana" w:cs="Verdana"/>
      <w:sz w:val="20"/>
      <w:szCs w:val="20"/>
      <w:lang w:val="en-US" w:eastAsia="en-US"/>
    </w:rPr>
  </w:style>
  <w:style w:type="paragraph" w:customStyle="1" w:styleId="1fa">
    <w:name w:val="Знак Знак Знак1"/>
    <w:basedOn w:val="a3"/>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3"/>
    <w:rsid w:val="00F86377"/>
    <w:pPr>
      <w:spacing w:after="200" w:line="276" w:lineRule="auto"/>
      <w:ind w:left="720"/>
      <w:contextualSpacing/>
    </w:pPr>
    <w:rPr>
      <w:rFonts w:ascii="Calibri" w:hAnsi="Calibri"/>
      <w:sz w:val="22"/>
      <w:szCs w:val="22"/>
    </w:rPr>
  </w:style>
  <w:style w:type="paragraph" w:customStyle="1" w:styleId="headertext">
    <w:name w:val="headertext"/>
    <w:basedOn w:val="a3"/>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3"/>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3"/>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3"/>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3"/>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3"/>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d">
    <w:name w:val="Цветовое выделение для Текст"/>
    <w:rsid w:val="00DE1207"/>
    <w:rPr>
      <w:sz w:val="24"/>
    </w:rPr>
  </w:style>
  <w:style w:type="paragraph" w:customStyle="1" w:styleId="1fb">
    <w:name w:val="Знак Знак Знак1 Знак Знак Знак Знак"/>
    <w:basedOn w:val="a3"/>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3"/>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3"/>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3"/>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3"/>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3"/>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3"/>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3"/>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3"/>
    <w:rsid w:val="00AF0D48"/>
    <w:pPr>
      <w:spacing w:before="100" w:beforeAutospacing="1" w:after="100" w:afterAutospacing="1"/>
    </w:pPr>
    <w:rPr>
      <w:rFonts w:ascii="Tahoma" w:hAnsi="Tahoma"/>
      <w:sz w:val="20"/>
      <w:szCs w:val="20"/>
      <w:lang w:val="en-US" w:eastAsia="en-US"/>
    </w:rPr>
  </w:style>
  <w:style w:type="character" w:customStyle="1" w:styleId="f">
    <w:name w:val="f"/>
    <w:basedOn w:val="a4"/>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3"/>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3"/>
    <w:uiPriority w:val="99"/>
    <w:rsid w:val="005E7275"/>
    <w:pPr>
      <w:spacing w:before="100" w:after="100"/>
    </w:pPr>
    <w:rPr>
      <w:szCs w:val="20"/>
    </w:rPr>
  </w:style>
  <w:style w:type="paragraph" w:customStyle="1" w:styleId="140">
    <w:name w:val="Юрист 14"/>
    <w:basedOn w:val="a3"/>
    <w:rsid w:val="005E7275"/>
    <w:pPr>
      <w:spacing w:line="360" w:lineRule="auto"/>
      <w:ind w:firstLine="851"/>
      <w:jc w:val="both"/>
    </w:pPr>
    <w:rPr>
      <w:sz w:val="28"/>
      <w:szCs w:val="20"/>
    </w:rPr>
  </w:style>
  <w:style w:type="paragraph" w:customStyle="1" w:styleId="afffe">
    <w:name w:val="Таблица"/>
    <w:basedOn w:val="a3"/>
    <w:rsid w:val="005E7275"/>
    <w:pPr>
      <w:widowControl w:val="0"/>
      <w:spacing w:line="264" w:lineRule="auto"/>
      <w:jc w:val="both"/>
    </w:pPr>
    <w:rPr>
      <w:szCs w:val="20"/>
    </w:rPr>
  </w:style>
  <w:style w:type="paragraph" w:customStyle="1" w:styleId="affff">
    <w:name w:val="Текст диссертации"/>
    <w:basedOn w:val="ad"/>
    <w:rsid w:val="005E7275"/>
    <w:pPr>
      <w:suppressAutoHyphens w:val="0"/>
      <w:spacing w:line="360" w:lineRule="auto"/>
      <w:ind w:firstLine="709"/>
    </w:pPr>
    <w:rPr>
      <w:sz w:val="28"/>
      <w:szCs w:val="20"/>
      <w:lang w:eastAsia="ru-RU"/>
    </w:rPr>
  </w:style>
  <w:style w:type="paragraph" w:customStyle="1" w:styleId="311">
    <w:name w:val="Основной текст 31"/>
    <w:basedOn w:val="a3"/>
    <w:rsid w:val="005E7275"/>
    <w:rPr>
      <w:sz w:val="28"/>
      <w:szCs w:val="20"/>
      <w:lang w:val="en-US"/>
    </w:rPr>
  </w:style>
  <w:style w:type="paragraph" w:customStyle="1" w:styleId="consplusnormal1">
    <w:name w:val="consplusnormal"/>
    <w:basedOn w:val="a3"/>
    <w:rsid w:val="005E7275"/>
    <w:pPr>
      <w:suppressAutoHyphens/>
    </w:pPr>
    <w:rPr>
      <w:lang w:eastAsia="ar-SA"/>
    </w:rPr>
  </w:style>
  <w:style w:type="paragraph" w:customStyle="1" w:styleId="1fe">
    <w:name w:val="Цитата1"/>
    <w:basedOn w:val="a3"/>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3"/>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3"/>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3"/>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3"/>
    <w:rsid w:val="005E7275"/>
    <w:rPr>
      <w:szCs w:val="20"/>
    </w:rPr>
  </w:style>
  <w:style w:type="paragraph" w:customStyle="1" w:styleId="RepImage">
    <w:name w:val="Rep_Image"/>
    <w:basedOn w:val="a3"/>
    <w:rsid w:val="005E7275"/>
    <w:pPr>
      <w:jc w:val="center"/>
    </w:pPr>
    <w:rPr>
      <w:szCs w:val="20"/>
    </w:rPr>
  </w:style>
  <w:style w:type="paragraph" w:customStyle="1" w:styleId="1ff">
    <w:name w:val="Обычный1"/>
    <w:basedOn w:val="a3"/>
    <w:rsid w:val="005E7275"/>
    <w:rPr>
      <w:sz w:val="20"/>
      <w:szCs w:val="20"/>
    </w:rPr>
  </w:style>
  <w:style w:type="paragraph" w:customStyle="1" w:styleId="1ff0">
    <w:name w:val="Стиль1"/>
    <w:basedOn w:val="a3"/>
    <w:link w:val="1ff1"/>
    <w:qFormat/>
    <w:rsid w:val="005E7275"/>
    <w:pPr>
      <w:tabs>
        <w:tab w:val="num" w:pos="700"/>
        <w:tab w:val="num" w:pos="1571"/>
      </w:tabs>
      <w:ind w:left="284" w:hanging="360"/>
      <w:jc w:val="both"/>
    </w:pPr>
  </w:style>
  <w:style w:type="paragraph" w:customStyle="1" w:styleId="83">
    <w:name w:val="заголовок 8"/>
    <w:basedOn w:val="a3"/>
    <w:next w:val="a3"/>
    <w:rsid w:val="005E7275"/>
    <w:pPr>
      <w:keepNext/>
      <w:spacing w:after="58"/>
    </w:pPr>
    <w:rPr>
      <w:b/>
    </w:rPr>
  </w:style>
  <w:style w:type="paragraph" w:styleId="affff0">
    <w:name w:val="Plain Text"/>
    <w:basedOn w:val="a3"/>
    <w:link w:val="affff1"/>
    <w:rsid w:val="005E7275"/>
    <w:rPr>
      <w:rFonts w:ascii="Courier New" w:hAnsi="Courier New"/>
      <w:sz w:val="20"/>
      <w:szCs w:val="20"/>
    </w:rPr>
  </w:style>
  <w:style w:type="character" w:customStyle="1" w:styleId="affff1">
    <w:name w:val="Текст Знак"/>
    <w:basedOn w:val="a4"/>
    <w:link w:val="affff0"/>
    <w:rsid w:val="005E7275"/>
    <w:rPr>
      <w:rFonts w:ascii="Courier New" w:eastAsia="Times New Roman" w:hAnsi="Courier New" w:cs="Times New Roman"/>
      <w:sz w:val="20"/>
      <w:szCs w:val="20"/>
      <w:lang w:eastAsia="ru-RU"/>
    </w:rPr>
  </w:style>
  <w:style w:type="paragraph" w:customStyle="1" w:styleId="BodyText31">
    <w:name w:val="Body Text 31"/>
    <w:basedOn w:val="a3"/>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3"/>
    <w:rsid w:val="005E7275"/>
    <w:pPr>
      <w:spacing w:before="100" w:after="100"/>
    </w:pPr>
    <w:rPr>
      <w:sz w:val="20"/>
      <w:szCs w:val="20"/>
    </w:rPr>
  </w:style>
  <w:style w:type="paragraph" w:customStyle="1" w:styleId="font7">
    <w:name w:val="font7"/>
    <w:basedOn w:val="a3"/>
    <w:rsid w:val="005E7275"/>
    <w:pPr>
      <w:spacing w:before="100" w:after="100"/>
    </w:pPr>
    <w:rPr>
      <w:sz w:val="21"/>
      <w:szCs w:val="20"/>
    </w:rPr>
  </w:style>
  <w:style w:type="paragraph" w:customStyle="1" w:styleId="xl25">
    <w:name w:val="xl25"/>
    <w:basedOn w:val="a3"/>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3"/>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3"/>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3"/>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3"/>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3"/>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3"/>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3"/>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3"/>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3"/>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3"/>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3"/>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3"/>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3"/>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3"/>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3"/>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3"/>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3"/>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3"/>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3"/>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3"/>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3"/>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3"/>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3"/>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3"/>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3"/>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3"/>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3"/>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2">
    <w:name w:val="Содержимое таблицы"/>
    <w:basedOn w:val="a3"/>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3"/>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3"/>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3"/>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3"/>
    <w:next w:val="a3"/>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3"/>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3"/>
    <w:rsid w:val="005E7275"/>
    <w:pPr>
      <w:spacing w:before="100" w:beforeAutospacing="1" w:after="100" w:afterAutospacing="1"/>
    </w:pPr>
    <w:rPr>
      <w:rFonts w:ascii="Tahoma" w:hAnsi="Tahoma"/>
      <w:sz w:val="20"/>
      <w:szCs w:val="20"/>
      <w:lang w:val="en-US" w:eastAsia="en-US"/>
    </w:rPr>
  </w:style>
  <w:style w:type="paragraph" w:styleId="3f0">
    <w:name w:val="toc 3"/>
    <w:basedOn w:val="a3"/>
    <w:next w:val="a3"/>
    <w:autoRedefine/>
    <w:uiPriority w:val="39"/>
    <w:rsid w:val="005E7275"/>
    <w:pPr>
      <w:ind w:left="480"/>
    </w:pPr>
  </w:style>
  <w:style w:type="paragraph" w:styleId="1ff7">
    <w:name w:val="index 1"/>
    <w:basedOn w:val="a3"/>
    <w:next w:val="a3"/>
    <w:autoRedefine/>
    <w:semiHidden/>
    <w:unhideWhenUsed/>
    <w:rsid w:val="005E7275"/>
    <w:pPr>
      <w:ind w:left="200" w:hanging="200"/>
    </w:pPr>
    <w:rPr>
      <w:sz w:val="20"/>
      <w:szCs w:val="20"/>
    </w:rPr>
  </w:style>
  <w:style w:type="paragraph" w:styleId="affff3">
    <w:name w:val="index heading"/>
    <w:basedOn w:val="a3"/>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3"/>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3"/>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3"/>
    <w:autoRedefine/>
    <w:rsid w:val="005E7275"/>
    <w:pPr>
      <w:numPr>
        <w:numId w:val="5"/>
      </w:numPr>
      <w:tabs>
        <w:tab w:val="num" w:pos="0"/>
      </w:tabs>
      <w:ind w:left="0" w:firstLine="0"/>
      <w:jc w:val="both"/>
    </w:pPr>
    <w:rPr>
      <w:szCs w:val="20"/>
      <w:lang w:eastAsia="en-US"/>
    </w:rPr>
  </w:style>
  <w:style w:type="paragraph" w:styleId="a2">
    <w:name w:val="List Number"/>
    <w:basedOn w:val="aa"/>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4">
    <w:name w:val="caption"/>
    <w:basedOn w:val="a3"/>
    <w:next w:val="a3"/>
    <w:qFormat/>
    <w:rsid w:val="005E7275"/>
    <w:pPr>
      <w:keepNext/>
      <w:spacing w:before="120" w:after="120"/>
      <w:ind w:left="1620" w:hanging="1620"/>
    </w:pPr>
    <w:rPr>
      <w:b/>
      <w:bCs/>
      <w:szCs w:val="20"/>
    </w:rPr>
  </w:style>
  <w:style w:type="paragraph" w:customStyle="1" w:styleId="1ff8">
    <w:name w:val="Знак1 Знак Знак Знак"/>
    <w:basedOn w:val="a3"/>
    <w:rsid w:val="009505BA"/>
    <w:rPr>
      <w:rFonts w:ascii="Verdana" w:hAnsi="Verdana" w:cs="Verdana"/>
      <w:sz w:val="20"/>
      <w:szCs w:val="20"/>
      <w:lang w:val="en-US" w:eastAsia="en-US"/>
    </w:rPr>
  </w:style>
  <w:style w:type="paragraph" w:customStyle="1" w:styleId="1ff9">
    <w:name w:val="Знак Знак Знак1"/>
    <w:basedOn w:val="a3"/>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3"/>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3"/>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3"/>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3"/>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3"/>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3"/>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3"/>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3"/>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3"/>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3"/>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3"/>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6"/>
    <w:uiPriority w:val="99"/>
    <w:semiHidden/>
    <w:rsid w:val="0054697A"/>
  </w:style>
  <w:style w:type="table" w:customStyle="1" w:styleId="2fa">
    <w:name w:val="Сетка таблицы2"/>
    <w:basedOn w:val="a5"/>
    <w:next w:val="aff3"/>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6"/>
    <w:semiHidden/>
    <w:rsid w:val="0054697A"/>
  </w:style>
  <w:style w:type="table" w:customStyle="1" w:styleId="3f2">
    <w:name w:val="Сетка таблицы3"/>
    <w:basedOn w:val="a5"/>
    <w:next w:val="aff3"/>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3"/>
    <w:uiPriority w:val="99"/>
    <w:rsid w:val="00882989"/>
    <w:pPr>
      <w:suppressAutoHyphens/>
      <w:spacing w:before="280" w:after="280" w:line="100" w:lineRule="atLeast"/>
    </w:pPr>
    <w:rPr>
      <w:color w:val="00000A"/>
      <w:lang w:eastAsia="ar-SA"/>
    </w:rPr>
  </w:style>
  <w:style w:type="paragraph" w:customStyle="1" w:styleId="s10">
    <w:name w:val="s_1"/>
    <w:basedOn w:val="a3"/>
    <w:rsid w:val="00882989"/>
    <w:pPr>
      <w:spacing w:before="100" w:beforeAutospacing="1" w:after="100" w:afterAutospacing="1"/>
    </w:pPr>
  </w:style>
  <w:style w:type="character" w:customStyle="1" w:styleId="s100">
    <w:name w:val="s_10"/>
    <w:basedOn w:val="a4"/>
    <w:rsid w:val="00882989"/>
    <w:rPr>
      <w:rFonts w:cs="Times New Roman"/>
    </w:rPr>
  </w:style>
  <w:style w:type="character" w:customStyle="1" w:styleId="aff0">
    <w:name w:val="Обычный (веб) Знак"/>
    <w:aliases w:val="Обычный (веб) Знак Знак Знак,Знак Знак Знак Знак1,Знак Знак Знак2"/>
    <w:link w:val="aff"/>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3"/>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3"/>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3"/>
    <w:rsid w:val="00286862"/>
    <w:pPr>
      <w:spacing w:before="100" w:beforeAutospacing="1" w:after="100" w:afterAutospacing="1"/>
    </w:pPr>
  </w:style>
  <w:style w:type="paragraph" w:customStyle="1" w:styleId="s91">
    <w:name w:val="s_91"/>
    <w:basedOn w:val="a3"/>
    <w:rsid w:val="00286862"/>
    <w:pPr>
      <w:spacing w:before="100" w:beforeAutospacing="1" w:after="100" w:afterAutospacing="1"/>
    </w:pPr>
  </w:style>
  <w:style w:type="paragraph" w:customStyle="1" w:styleId="indent1">
    <w:name w:val="indent_1"/>
    <w:basedOn w:val="a3"/>
    <w:rsid w:val="00286862"/>
    <w:pPr>
      <w:spacing w:before="100" w:beforeAutospacing="1" w:after="100" w:afterAutospacing="1"/>
    </w:pPr>
  </w:style>
  <w:style w:type="paragraph" w:customStyle="1" w:styleId="s3">
    <w:name w:val="s_3"/>
    <w:basedOn w:val="a3"/>
    <w:rsid w:val="00286862"/>
    <w:pPr>
      <w:spacing w:before="100" w:beforeAutospacing="1" w:after="100" w:afterAutospacing="1"/>
    </w:pPr>
  </w:style>
  <w:style w:type="character" w:customStyle="1" w:styleId="highlightsearch">
    <w:name w:val="highlightsearch"/>
    <w:basedOn w:val="a4"/>
    <w:rsid w:val="00286862"/>
  </w:style>
  <w:style w:type="paragraph" w:customStyle="1" w:styleId="1ffd">
    <w:name w:val="Знак1 Знак Знак Знак"/>
    <w:basedOn w:val="a3"/>
    <w:rsid w:val="004E4DF5"/>
    <w:rPr>
      <w:rFonts w:ascii="Verdana" w:hAnsi="Verdana" w:cs="Verdana"/>
      <w:sz w:val="20"/>
      <w:szCs w:val="20"/>
      <w:lang w:val="en-US" w:eastAsia="en-US"/>
    </w:rPr>
  </w:style>
  <w:style w:type="paragraph" w:customStyle="1" w:styleId="1ffe">
    <w:name w:val="Знак Знак Знак1"/>
    <w:basedOn w:val="a3"/>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3"/>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3"/>
    <w:rsid w:val="004E4DF5"/>
    <w:pPr>
      <w:spacing w:before="100" w:beforeAutospacing="1" w:after="100" w:afterAutospacing="1"/>
    </w:pPr>
    <w:rPr>
      <w:rFonts w:ascii="Tahoma" w:hAnsi="Tahoma"/>
      <w:sz w:val="20"/>
      <w:szCs w:val="20"/>
      <w:lang w:val="en-US" w:eastAsia="en-US"/>
    </w:rPr>
  </w:style>
  <w:style w:type="character" w:customStyle="1" w:styleId="afa">
    <w:name w:val="Абзац списка Знак"/>
    <w:link w:val="af9"/>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3"/>
    <w:rsid w:val="00600603"/>
    <w:pPr>
      <w:spacing w:after="120"/>
    </w:pPr>
    <w:rPr>
      <w:kern w:val="1"/>
      <w:sz w:val="16"/>
      <w:szCs w:val="16"/>
      <w:lang w:eastAsia="ar-SA"/>
    </w:rPr>
  </w:style>
  <w:style w:type="table" w:customStyle="1" w:styleId="43">
    <w:name w:val="Сетка таблицы4"/>
    <w:basedOn w:val="a5"/>
    <w:next w:val="aff3"/>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3"/>
    <w:rsid w:val="0084577C"/>
    <w:rPr>
      <w:rFonts w:ascii="Verdana" w:hAnsi="Verdana" w:cs="Verdana"/>
      <w:sz w:val="20"/>
      <w:szCs w:val="20"/>
      <w:lang w:val="en-US" w:eastAsia="en-US"/>
    </w:rPr>
  </w:style>
  <w:style w:type="paragraph" w:customStyle="1" w:styleId="1fff1">
    <w:name w:val="Знак Знак Знак1"/>
    <w:basedOn w:val="a3"/>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3"/>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3"/>
    <w:rsid w:val="0084577C"/>
    <w:pPr>
      <w:spacing w:before="100" w:beforeAutospacing="1" w:after="100" w:afterAutospacing="1"/>
    </w:pPr>
    <w:rPr>
      <w:rFonts w:ascii="Tahoma" w:hAnsi="Tahoma"/>
      <w:sz w:val="20"/>
      <w:szCs w:val="20"/>
      <w:lang w:val="en-US" w:eastAsia="en-US"/>
    </w:rPr>
  </w:style>
  <w:style w:type="character" w:customStyle="1" w:styleId="affff5">
    <w:name w:val="Маркеры списка"/>
    <w:rsid w:val="003D0EC5"/>
    <w:rPr>
      <w:rFonts w:ascii="StarSymbol" w:eastAsia="StarSymbol" w:hAnsi="StarSymbol" w:cs="StarSymbol"/>
      <w:sz w:val="18"/>
      <w:szCs w:val="18"/>
    </w:rPr>
  </w:style>
  <w:style w:type="paragraph" w:customStyle="1" w:styleId="2fc">
    <w:name w:val="Основной текст2"/>
    <w:basedOn w:val="a3"/>
    <w:rsid w:val="003D0EC5"/>
    <w:pPr>
      <w:widowControl w:val="0"/>
      <w:shd w:val="clear" w:color="auto" w:fill="FFFFFF"/>
      <w:spacing w:line="283" w:lineRule="exact"/>
      <w:jc w:val="right"/>
    </w:pPr>
    <w:rPr>
      <w:sz w:val="23"/>
      <w:szCs w:val="23"/>
    </w:rPr>
  </w:style>
  <w:style w:type="paragraph" w:customStyle="1" w:styleId="313">
    <w:name w:val="Заголовок 31"/>
    <w:basedOn w:val="a3"/>
    <w:next w:val="a3"/>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3"/>
    <w:next w:val="a3"/>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3"/>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3"/>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8"/>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3"/>
    <w:autoRedefine/>
    <w:rsid w:val="003D0EC5"/>
    <w:pPr>
      <w:ind w:firstLine="709"/>
      <w:jc w:val="both"/>
    </w:pPr>
    <w:rPr>
      <w:color w:val="000000"/>
      <w:sz w:val="26"/>
      <w:szCs w:val="26"/>
    </w:rPr>
  </w:style>
  <w:style w:type="paragraph" w:customStyle="1" w:styleId="a1">
    <w:name w:val="Маркированный"/>
    <w:basedOn w:val="a3"/>
    <w:uiPriority w:val="99"/>
    <w:rsid w:val="003D0EC5"/>
    <w:pPr>
      <w:numPr>
        <w:numId w:val="9"/>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4"/>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6">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3"/>
    <w:next w:val="a3"/>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6"/>
    <w:uiPriority w:val="99"/>
    <w:rsid w:val="003D0EC5"/>
  </w:style>
  <w:style w:type="paragraph" w:customStyle="1" w:styleId="3f4">
    <w:name w:val="аква3"/>
    <w:basedOn w:val="a3"/>
    <w:uiPriority w:val="99"/>
    <w:rsid w:val="003D0EC5"/>
    <w:pPr>
      <w:spacing w:line="360" w:lineRule="auto"/>
      <w:ind w:firstLine="709"/>
      <w:jc w:val="both"/>
    </w:pPr>
    <w:rPr>
      <w:rFonts w:ascii="Book Antiqua" w:hAnsi="Book Antiqua"/>
      <w:sz w:val="28"/>
    </w:rPr>
  </w:style>
  <w:style w:type="paragraph" w:customStyle="1" w:styleId="affff7">
    <w:name w:val="аква"/>
    <w:basedOn w:val="a3"/>
    <w:uiPriority w:val="99"/>
    <w:rsid w:val="003D0EC5"/>
    <w:pPr>
      <w:ind w:firstLine="709"/>
      <w:jc w:val="both"/>
    </w:pPr>
    <w:rPr>
      <w:rFonts w:ascii="Book Antiqua" w:hAnsi="Book Antiqua"/>
      <w:sz w:val="28"/>
    </w:rPr>
  </w:style>
  <w:style w:type="paragraph" w:customStyle="1" w:styleId="NAmber">
    <w:name w:val="NAmber"/>
    <w:basedOn w:val="affff7"/>
    <w:uiPriority w:val="99"/>
    <w:rsid w:val="003D0EC5"/>
    <w:pPr>
      <w:jc w:val="center"/>
    </w:pPr>
    <w:rPr>
      <w:rFonts w:ascii="Gaze" w:hAnsi="Gaze"/>
      <w:b/>
      <w:bCs/>
      <w:sz w:val="36"/>
    </w:rPr>
  </w:style>
  <w:style w:type="paragraph" w:customStyle="1" w:styleId="affff8">
    <w:name w:val="аквамарин"/>
    <w:basedOn w:val="affff7"/>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3"/>
    <w:autoRedefine/>
    <w:uiPriority w:val="99"/>
    <w:rsid w:val="003D0EC5"/>
    <w:pPr>
      <w:spacing w:line="360" w:lineRule="auto"/>
      <w:jc w:val="center"/>
    </w:pPr>
    <w:rPr>
      <w:rFonts w:ascii="Arial" w:hAnsi="Arial"/>
    </w:rPr>
  </w:style>
  <w:style w:type="paragraph" w:customStyle="1" w:styleId="affff9">
    <w:name w:val="Реферат"/>
    <w:basedOn w:val="a3"/>
    <w:uiPriority w:val="99"/>
    <w:rsid w:val="003D0EC5"/>
    <w:pPr>
      <w:spacing w:line="360" w:lineRule="auto"/>
      <w:ind w:firstLine="709"/>
      <w:jc w:val="both"/>
    </w:pPr>
  </w:style>
  <w:style w:type="paragraph" w:customStyle="1" w:styleId="affffa">
    <w:name w:val="реферат"/>
    <w:basedOn w:val="aff"/>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3"/>
    <w:uiPriority w:val="99"/>
    <w:rsid w:val="003D0EC5"/>
    <w:pPr>
      <w:spacing w:before="120"/>
      <w:ind w:firstLine="709"/>
      <w:jc w:val="both"/>
    </w:pPr>
    <w:rPr>
      <w:szCs w:val="20"/>
    </w:rPr>
  </w:style>
  <w:style w:type="paragraph" w:customStyle="1" w:styleId="zagc-1">
    <w:name w:val="zagc-1"/>
    <w:basedOn w:val="a3"/>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b">
    <w:name w:val="TOC Heading"/>
    <w:basedOn w:val="10"/>
    <w:next w:val="a3"/>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3"/>
    <w:next w:val="a3"/>
    <w:autoRedefine/>
    <w:uiPriority w:val="39"/>
    <w:unhideWhenUsed/>
    <w:rsid w:val="003D0EC5"/>
    <w:pPr>
      <w:spacing w:after="100" w:line="276" w:lineRule="auto"/>
      <w:ind w:left="660"/>
    </w:pPr>
    <w:rPr>
      <w:b/>
      <w:i/>
    </w:rPr>
  </w:style>
  <w:style w:type="paragraph" w:styleId="52">
    <w:name w:val="toc 5"/>
    <w:basedOn w:val="a3"/>
    <w:next w:val="a3"/>
    <w:autoRedefine/>
    <w:uiPriority w:val="39"/>
    <w:unhideWhenUsed/>
    <w:rsid w:val="003D0EC5"/>
    <w:pPr>
      <w:spacing w:after="100" w:line="276" w:lineRule="auto"/>
      <w:ind w:left="880"/>
    </w:pPr>
    <w:rPr>
      <w:rFonts w:ascii="Calibri" w:hAnsi="Calibri"/>
      <w:sz w:val="22"/>
      <w:szCs w:val="22"/>
    </w:rPr>
  </w:style>
  <w:style w:type="paragraph" w:styleId="72">
    <w:name w:val="toc 7"/>
    <w:basedOn w:val="a3"/>
    <w:next w:val="a3"/>
    <w:autoRedefine/>
    <w:uiPriority w:val="39"/>
    <w:unhideWhenUsed/>
    <w:rsid w:val="003D0EC5"/>
    <w:pPr>
      <w:spacing w:after="100" w:line="276" w:lineRule="auto"/>
      <w:ind w:left="1320"/>
    </w:pPr>
    <w:rPr>
      <w:rFonts w:ascii="Calibri" w:hAnsi="Calibri"/>
      <w:sz w:val="22"/>
      <w:szCs w:val="22"/>
    </w:rPr>
  </w:style>
  <w:style w:type="paragraph" w:styleId="85">
    <w:name w:val="toc 8"/>
    <w:basedOn w:val="a3"/>
    <w:next w:val="a3"/>
    <w:autoRedefine/>
    <w:uiPriority w:val="39"/>
    <w:unhideWhenUsed/>
    <w:rsid w:val="003D0EC5"/>
    <w:pPr>
      <w:spacing w:after="100" w:line="276" w:lineRule="auto"/>
      <w:ind w:left="1540"/>
    </w:pPr>
    <w:rPr>
      <w:rFonts w:ascii="Calibri" w:hAnsi="Calibri"/>
      <w:sz w:val="22"/>
      <w:szCs w:val="22"/>
    </w:rPr>
  </w:style>
  <w:style w:type="paragraph" w:styleId="91">
    <w:name w:val="toc 9"/>
    <w:basedOn w:val="a3"/>
    <w:next w:val="a3"/>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3"/>
    <w:rsid w:val="003D0EC5"/>
    <w:pPr>
      <w:suppressAutoHyphens/>
      <w:ind w:right="-40" w:firstLine="709"/>
      <w:jc w:val="both"/>
    </w:pPr>
    <w:rPr>
      <w:sz w:val="28"/>
      <w:szCs w:val="20"/>
      <w:lang w:eastAsia="ar-SA"/>
    </w:rPr>
  </w:style>
  <w:style w:type="paragraph" w:customStyle="1" w:styleId="uni">
    <w:name w:val="uni"/>
    <w:basedOn w:val="a3"/>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3"/>
    <w:rsid w:val="003D0EC5"/>
    <w:pPr>
      <w:spacing w:before="100" w:beforeAutospacing="1" w:after="100" w:afterAutospacing="1"/>
    </w:pPr>
  </w:style>
  <w:style w:type="paragraph" w:customStyle="1" w:styleId="consnonformatmailrucssattributepostfix">
    <w:name w:val="consnonformat_mailru_css_attribute_postfix"/>
    <w:basedOn w:val="a3"/>
    <w:rsid w:val="003D0EC5"/>
    <w:pPr>
      <w:spacing w:before="100" w:beforeAutospacing="1" w:after="100" w:afterAutospacing="1"/>
    </w:pPr>
  </w:style>
  <w:style w:type="paragraph" w:customStyle="1" w:styleId="msonormalmailrucssattributepostfix">
    <w:name w:val="msonormal_mailru_css_attribute_postfix"/>
    <w:basedOn w:val="a3"/>
    <w:rsid w:val="003D0EC5"/>
    <w:pPr>
      <w:spacing w:before="100" w:beforeAutospacing="1" w:after="100" w:afterAutospacing="1"/>
    </w:pPr>
  </w:style>
  <w:style w:type="paragraph" w:customStyle="1" w:styleId="consplusnormalmailrucssattributepostfix">
    <w:name w:val="consplusnormal_mailru_css_attribute_postfix"/>
    <w:basedOn w:val="a3"/>
    <w:rsid w:val="003D0EC5"/>
    <w:pPr>
      <w:spacing w:before="100" w:beforeAutospacing="1" w:after="100" w:afterAutospacing="1"/>
    </w:pPr>
  </w:style>
  <w:style w:type="paragraph" w:customStyle="1" w:styleId="affffc">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4"/>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3"/>
    <w:rsid w:val="003D0EC5"/>
    <w:pPr>
      <w:spacing w:before="100" w:beforeAutospacing="1" w:after="100" w:afterAutospacing="1"/>
    </w:pPr>
  </w:style>
  <w:style w:type="paragraph" w:customStyle="1" w:styleId="consplusnormalcxspmiddlecxspmiddlecxspmiddle">
    <w:name w:val="consplusnormalcxspmiddlecxspmiddlecxspmiddle"/>
    <w:basedOn w:val="a3"/>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3"/>
    <w:uiPriority w:val="99"/>
    <w:rsid w:val="003D0EC5"/>
    <w:pPr>
      <w:spacing w:before="100" w:beforeAutospacing="1" w:after="100" w:afterAutospacing="1"/>
    </w:pPr>
  </w:style>
  <w:style w:type="paragraph" w:customStyle="1" w:styleId="1fff8">
    <w:name w:val="Знак1 Знак Знак Знак"/>
    <w:basedOn w:val="a3"/>
    <w:rsid w:val="00D6218A"/>
    <w:rPr>
      <w:rFonts w:ascii="Verdana" w:hAnsi="Verdana" w:cs="Verdana"/>
      <w:sz w:val="20"/>
      <w:szCs w:val="20"/>
      <w:lang w:val="en-US" w:eastAsia="en-US"/>
    </w:rPr>
  </w:style>
  <w:style w:type="paragraph" w:customStyle="1" w:styleId="1fff9">
    <w:name w:val="Знак Знак Знак1"/>
    <w:basedOn w:val="a3"/>
    <w:rsid w:val="00D6218A"/>
    <w:pPr>
      <w:tabs>
        <w:tab w:val="num" w:pos="360"/>
      </w:tabs>
      <w:spacing w:after="160" w:line="240" w:lineRule="exact"/>
    </w:pPr>
    <w:rPr>
      <w:rFonts w:ascii="Verdana" w:hAnsi="Verdana" w:cs="Verdana"/>
      <w:sz w:val="20"/>
      <w:szCs w:val="20"/>
      <w:lang w:val="en-US" w:eastAsia="en-US"/>
    </w:rPr>
  </w:style>
  <w:style w:type="paragraph" w:customStyle="1" w:styleId="92">
    <w:name w:val="Абзац списка9"/>
    <w:basedOn w:val="a3"/>
    <w:rsid w:val="00D6218A"/>
    <w:pPr>
      <w:spacing w:after="200" w:line="276" w:lineRule="auto"/>
      <w:ind w:left="720"/>
      <w:contextualSpacing/>
    </w:pPr>
    <w:rPr>
      <w:rFonts w:ascii="Calibri" w:hAnsi="Calibri"/>
      <w:sz w:val="22"/>
      <w:szCs w:val="22"/>
    </w:rPr>
  </w:style>
  <w:style w:type="paragraph" w:customStyle="1" w:styleId="1fffa">
    <w:name w:val="Знак Знак Знак1 Знак Знак Знак Знак"/>
    <w:basedOn w:val="a3"/>
    <w:rsid w:val="00D6218A"/>
    <w:pPr>
      <w:spacing w:before="100" w:beforeAutospacing="1" w:after="100" w:afterAutospacing="1"/>
    </w:pPr>
    <w:rPr>
      <w:rFonts w:ascii="Tahoma" w:hAnsi="Tahoma"/>
      <w:sz w:val="20"/>
      <w:szCs w:val="20"/>
      <w:lang w:val="en-US" w:eastAsia="en-US"/>
    </w:rPr>
  </w:style>
  <w:style w:type="paragraph" w:customStyle="1" w:styleId="1fffb">
    <w:name w:val="Знак Знак Знак1 Знак Знак Знак Знак"/>
    <w:basedOn w:val="a3"/>
    <w:rsid w:val="00CA0CD8"/>
    <w:pPr>
      <w:spacing w:before="100" w:beforeAutospacing="1" w:after="100" w:afterAutospacing="1"/>
    </w:pPr>
    <w:rPr>
      <w:rFonts w:ascii="Tahoma" w:hAnsi="Tahoma"/>
      <w:sz w:val="20"/>
      <w:szCs w:val="20"/>
      <w:lang w:val="en-US" w:eastAsia="en-US"/>
    </w:rPr>
  </w:style>
  <w:style w:type="numbering" w:customStyle="1" w:styleId="3f5">
    <w:name w:val="Нет списка3"/>
    <w:next w:val="a6"/>
    <w:uiPriority w:val="99"/>
    <w:semiHidden/>
    <w:unhideWhenUsed/>
    <w:rsid w:val="00160900"/>
  </w:style>
  <w:style w:type="table" w:customStyle="1" w:styleId="53">
    <w:name w:val="Сетка таблицы5"/>
    <w:basedOn w:val="a5"/>
    <w:next w:val="aff3"/>
    <w:rsid w:val="001609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6"/>
    <w:uiPriority w:val="99"/>
    <w:semiHidden/>
    <w:unhideWhenUsed/>
    <w:rsid w:val="00372D40"/>
  </w:style>
  <w:style w:type="numbering" w:customStyle="1" w:styleId="112">
    <w:name w:val="Нет списка11"/>
    <w:next w:val="a6"/>
    <w:uiPriority w:val="99"/>
    <w:semiHidden/>
    <w:unhideWhenUsed/>
    <w:rsid w:val="00372D40"/>
  </w:style>
  <w:style w:type="table" w:customStyle="1" w:styleId="64">
    <w:name w:val="Сетка таблицы6"/>
    <w:basedOn w:val="a5"/>
    <w:next w:val="aff3"/>
    <w:rsid w:val="00372D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Осн_СПД"/>
    <w:basedOn w:val="a3"/>
    <w:qFormat/>
    <w:rsid w:val="00FB5703"/>
    <w:pPr>
      <w:numPr>
        <w:ilvl w:val="3"/>
        <w:numId w:val="12"/>
      </w:numPr>
      <w:ind w:left="0"/>
      <w:contextualSpacing/>
      <w:jc w:val="both"/>
    </w:pPr>
    <w:rPr>
      <w:sz w:val="28"/>
      <w:szCs w:val="26"/>
    </w:rPr>
  </w:style>
  <w:style w:type="paragraph" w:customStyle="1" w:styleId="a">
    <w:name w:val="Статья_СПД"/>
    <w:basedOn w:val="a3"/>
    <w:next w:val="a0"/>
    <w:autoRedefine/>
    <w:qFormat/>
    <w:rsid w:val="00FB5703"/>
    <w:pPr>
      <w:keepNext/>
      <w:numPr>
        <w:ilvl w:val="2"/>
        <w:numId w:val="12"/>
      </w:numPr>
      <w:spacing w:before="240" w:after="240"/>
      <w:ind w:left="2410" w:hanging="1701"/>
      <w:jc w:val="both"/>
    </w:pPr>
    <w:rPr>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p.tomskinvest.ru/" TargetMode="External"/><Relationship Id="rId18" Type="http://schemas.openxmlformats.org/officeDocument/2006/relationships/hyperlink" Target="consultantplus://offline/ref=282CDB1A21A597141E4485D2EB591F0C2145DF85A4E584307459814359BA9D88277E5D44B163E83889E2BF1938525291E56CFF28AFx1J7K"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7DE67433A45086D20B250718A40431FF9332065E8D0520A58DFBA219504261C1C6B1CDD2053047A284C6B06179291F514C896E845F17228BKEfDH" TargetMode="External"/><Relationship Id="rId7" Type="http://schemas.openxmlformats.org/officeDocument/2006/relationships/footnotes" Target="footnotes.xml"/><Relationship Id="rId12" Type="http://schemas.openxmlformats.org/officeDocument/2006/relationships/hyperlink" Target="http://msp.tomskinvest.ru" TargetMode="External"/><Relationship Id="rId17" Type="http://schemas.openxmlformats.org/officeDocument/2006/relationships/hyperlink" Target="consultantplus://offline/ref=282CDB1A21A597141E4485D2EB591F0C2145DF85A4E584307459814359BA9D88277E5D44B264E83889E2BF1938525291E56CFF28AFx1J7K"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sp.tomskinvest.ru/" TargetMode="External"/><Relationship Id="rId20" Type="http://schemas.openxmlformats.org/officeDocument/2006/relationships/hyperlink" Target="http://msp.tomskinve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p.tomskinves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msp.tomskinvest.ru" TargetMode="External"/><Relationship Id="rId23" Type="http://schemas.openxmlformats.org/officeDocument/2006/relationships/hyperlink" Target="http://www.msp.tomskinvest.ru" TargetMode="External"/><Relationship Id="rId28" Type="http://schemas.openxmlformats.org/officeDocument/2006/relationships/theme" Target="theme/theme1.xml"/><Relationship Id="rId10" Type="http://schemas.openxmlformats.org/officeDocument/2006/relationships/hyperlink" Target="http://www.msp.tomskinvest.ru" TargetMode="External"/><Relationship Id="rId19" Type="http://schemas.openxmlformats.org/officeDocument/2006/relationships/hyperlink" Target="consultantplus://offline/ref=282CDB1A21A597141E4485D2EB591F0C2643DC87A1E784307459814359BA9D88277E5D44B663E368DBADBE457E034193E46CFD2DB3171449xEJ1K" TargetMode="Externa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msp.tomskinvest.ru/" TargetMode="External"/><Relationship Id="rId22" Type="http://schemas.openxmlformats.org/officeDocument/2006/relationships/hyperlink" Target="http://www.msp.tomskinve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04039-74BE-4C32-8C3F-B3608CE3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48764</Words>
  <Characters>277958</Characters>
  <Application>Microsoft Office Word</Application>
  <DocSecurity>0</DocSecurity>
  <Lines>2316</Lines>
  <Paragraphs>652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2018-12-17T09:17:00Z</cp:lastPrinted>
  <dcterms:created xsi:type="dcterms:W3CDTF">2022-12-06T10:29:00Z</dcterms:created>
  <dcterms:modified xsi:type="dcterms:W3CDTF">2022-12-08T07:59:00Z</dcterms:modified>
</cp:coreProperties>
</file>