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37" w:rsidRDefault="005A6937" w:rsidP="00BB5AC1">
      <w:pPr>
        <w:pStyle w:val="2b"/>
        <w:rPr>
          <w:rFonts w:ascii="Arial" w:hAnsi="Arial" w:cs="Arial"/>
        </w:rPr>
      </w:pPr>
      <w:bookmarkStart w:id="0" w:name="_GoBack"/>
      <w:bookmarkEnd w:id="0"/>
    </w:p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2CD7" w:rsidRPr="00253C60" w:rsidRDefault="00A02CD7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28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A02CD7" w:rsidRPr="00253C60" w:rsidRDefault="00A02CD7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28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02CD7" w:rsidRDefault="00A02CD7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A02CD7" w:rsidRDefault="00A02CD7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Pr="005210FB" w:rsidRDefault="00A467E8" w:rsidP="00A467E8">
      <w:pPr>
        <w:jc w:val="center"/>
        <w:rPr>
          <w:rFonts w:ascii="Arial" w:eastAsia="Calibri" w:hAnsi="Arial" w:cs="Arial"/>
          <w:b/>
          <w:color w:val="000000" w:themeColor="text1"/>
          <w:sz w:val="20"/>
          <w:szCs w:val="20"/>
        </w:rPr>
      </w:pPr>
      <w:r w:rsidRPr="005210FB">
        <w:rPr>
          <w:rFonts w:ascii="Arial" w:eastAsia="Calibri" w:hAnsi="Arial" w:cs="Arial"/>
          <w:color w:val="000080"/>
          <w:sz w:val="40"/>
          <w:szCs w:val="40"/>
        </w:rPr>
        <w:t>ПЕРВЫЙ РАЗДЕЛ:</w:t>
      </w:r>
    </w:p>
    <w:p w:rsidR="00A467E8" w:rsidRPr="005210FB" w:rsidRDefault="00A467E8" w:rsidP="00A467E8">
      <w:pPr>
        <w:jc w:val="both"/>
        <w:rPr>
          <w:rFonts w:ascii="Arial" w:eastAsia="Calibri" w:hAnsi="Arial" w:cs="Arial"/>
          <w:b/>
          <w:color w:val="000000" w:themeColor="text1"/>
          <w:sz w:val="20"/>
          <w:szCs w:val="20"/>
        </w:rPr>
      </w:pPr>
    </w:p>
    <w:p w:rsidR="00A467E8" w:rsidRPr="005210FB" w:rsidRDefault="00A467E8" w:rsidP="00A467E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5210FB"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пятого</w:t>
      </w:r>
      <w:r w:rsidRPr="005210FB">
        <w:rPr>
          <w:rFonts w:ascii="Arial" w:hAnsi="Arial" w:cs="Arial"/>
          <w:b/>
          <w:color w:val="000000" w:themeColor="text1"/>
          <w:sz w:val="20"/>
          <w:szCs w:val="20"/>
        </w:rPr>
        <w:t xml:space="preserve"> созыва)</w:t>
      </w:r>
    </w:p>
    <w:p w:rsidR="00A467E8" w:rsidRDefault="00A467E8" w:rsidP="00A467E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A467E8" w:rsidRDefault="00A467E8" w:rsidP="00A467E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A467E8" w:rsidRPr="00184952" w:rsidRDefault="00A467E8" w:rsidP="00A467E8">
      <w:pPr>
        <w:jc w:val="center"/>
        <w:rPr>
          <w:rFonts w:ascii="Arial" w:eastAsia="Calibri" w:hAnsi="Arial" w:cs="Arial"/>
          <w:b/>
          <w:bCs/>
        </w:rPr>
      </w:pPr>
      <w:r w:rsidRPr="00184952">
        <w:rPr>
          <w:rFonts w:ascii="Arial" w:eastAsia="Calibri" w:hAnsi="Arial" w:cs="Arial"/>
          <w:b/>
          <w:bCs/>
        </w:rPr>
        <w:t>РЕШЕНИЕ</w:t>
      </w:r>
    </w:p>
    <w:p w:rsidR="00A467E8" w:rsidRPr="00184952" w:rsidRDefault="00A467E8" w:rsidP="00A467E8">
      <w:pPr>
        <w:jc w:val="both"/>
        <w:rPr>
          <w:rFonts w:ascii="Arial" w:eastAsia="Calibri" w:hAnsi="Arial" w:cs="Arial"/>
          <w:bCs/>
        </w:rPr>
      </w:pPr>
    </w:p>
    <w:p w:rsidR="00A467E8" w:rsidRDefault="00A467E8" w:rsidP="00A467E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  <w:r w:rsidRPr="00B4489E">
        <w:rPr>
          <w:rFonts w:ascii="Arial" w:hAnsi="Arial" w:cs="Arial"/>
          <w:bCs/>
        </w:rPr>
        <w:t xml:space="preserve"> «</w:t>
      </w:r>
      <w:r>
        <w:rPr>
          <w:rFonts w:ascii="Arial" w:hAnsi="Arial" w:cs="Arial"/>
          <w:bCs/>
        </w:rPr>
        <w:t>26</w:t>
      </w:r>
      <w:r w:rsidRPr="00B4489E">
        <w:rPr>
          <w:rFonts w:ascii="Arial" w:hAnsi="Arial" w:cs="Arial"/>
          <w:bCs/>
        </w:rPr>
        <w:t xml:space="preserve">» </w:t>
      </w:r>
      <w:r>
        <w:rPr>
          <w:rFonts w:ascii="Arial" w:hAnsi="Arial" w:cs="Arial"/>
          <w:bCs/>
        </w:rPr>
        <w:t xml:space="preserve">декабря </w:t>
      </w:r>
      <w:r w:rsidRPr="00B4489E">
        <w:rPr>
          <w:rFonts w:ascii="Arial" w:hAnsi="Arial" w:cs="Arial"/>
          <w:bCs/>
        </w:rPr>
        <w:t xml:space="preserve"> 20</w:t>
      </w:r>
      <w:r>
        <w:rPr>
          <w:rFonts w:ascii="Arial" w:hAnsi="Arial" w:cs="Arial"/>
          <w:bCs/>
        </w:rPr>
        <w:t xml:space="preserve">22 </w:t>
      </w:r>
      <w:r w:rsidRPr="00B4489E">
        <w:rPr>
          <w:rFonts w:ascii="Arial" w:hAnsi="Arial" w:cs="Arial"/>
          <w:bCs/>
        </w:rPr>
        <w:t>г.</w:t>
      </w:r>
      <w:r w:rsidRPr="00B4489E">
        <w:rPr>
          <w:rFonts w:ascii="Arial" w:hAnsi="Arial" w:cs="Arial"/>
          <w:bCs/>
        </w:rPr>
        <w:tab/>
      </w:r>
      <w:r w:rsidRPr="00B4489E">
        <w:rPr>
          <w:rFonts w:ascii="Arial" w:hAnsi="Arial" w:cs="Arial"/>
          <w:bCs/>
        </w:rPr>
        <w:tab/>
      </w:r>
      <w:r w:rsidRPr="00B4489E"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</w:t>
      </w:r>
      <w:r>
        <w:rPr>
          <w:rFonts w:ascii="Arial" w:hAnsi="Arial" w:cs="Arial"/>
          <w:bCs/>
        </w:rPr>
        <w:tab/>
      </w:r>
      <w:r w:rsidRPr="00B4489E">
        <w:rPr>
          <w:rFonts w:ascii="Arial" w:hAnsi="Arial" w:cs="Arial"/>
          <w:bCs/>
        </w:rPr>
        <w:t>№</w:t>
      </w:r>
      <w:r>
        <w:rPr>
          <w:rFonts w:ascii="Arial" w:hAnsi="Arial" w:cs="Arial"/>
          <w:bCs/>
        </w:rPr>
        <w:t xml:space="preserve"> 64</w:t>
      </w:r>
    </w:p>
    <w:p w:rsidR="00A467E8" w:rsidRPr="00B4489E" w:rsidRDefault="00A467E8" w:rsidP="00A467E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A467E8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 w:rsidRPr="000305DD">
        <w:rPr>
          <w:rFonts w:ascii="Arial" w:hAnsi="Arial" w:cs="Arial"/>
          <w:color w:val="000000"/>
        </w:rPr>
        <w:t>О внесении изменений в Устав муниципального образования Молчановское сельское поселение Молчановского района Томской области</w:t>
      </w:r>
    </w:p>
    <w:p w:rsidR="00A467E8" w:rsidRPr="000305DD" w:rsidRDefault="00A467E8" w:rsidP="00A467E8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</w:p>
    <w:p w:rsidR="00A467E8" w:rsidRPr="000305DD" w:rsidRDefault="00A467E8" w:rsidP="00A467E8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A467E8" w:rsidRPr="000305DD" w:rsidRDefault="00A467E8" w:rsidP="00A467E8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0305DD">
        <w:rPr>
          <w:rFonts w:ascii="Arial" w:hAnsi="Arial" w:cs="Arial"/>
          <w:color w:val="000000"/>
        </w:rPr>
        <w:t>В целях приведения в соответствие с законодательством Российской Федерации</w:t>
      </w:r>
      <w:r>
        <w:rPr>
          <w:rFonts w:ascii="Arial" w:hAnsi="Arial" w:cs="Arial"/>
          <w:color w:val="000000"/>
        </w:rPr>
        <w:t>,</w:t>
      </w:r>
      <w:r w:rsidRPr="000305DD">
        <w:rPr>
          <w:rFonts w:ascii="Arial" w:hAnsi="Arial" w:cs="Arial"/>
          <w:color w:val="000000"/>
        </w:rPr>
        <w:t xml:space="preserve"> Совет Молчановского сельского поселения</w:t>
      </w:r>
    </w:p>
    <w:p w:rsidR="00A467E8" w:rsidRPr="000305DD" w:rsidRDefault="00A467E8" w:rsidP="00A467E8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0305DD">
        <w:rPr>
          <w:rFonts w:ascii="Arial" w:hAnsi="Arial" w:cs="Arial"/>
          <w:color w:val="000000"/>
        </w:rPr>
        <w:t>РЕШИЛ:</w:t>
      </w:r>
    </w:p>
    <w:p w:rsidR="00A467E8" w:rsidRPr="000305DD" w:rsidRDefault="00A467E8" w:rsidP="00A467E8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0305DD">
        <w:rPr>
          <w:rFonts w:ascii="Arial" w:hAnsi="Arial" w:cs="Arial"/>
          <w:color w:val="000000"/>
        </w:rPr>
        <w:t>1. Внести в Устав муниципального образования Молчановское сельское поселение Молчановского района Томской области, утвержденный решением Совета Молчановского сельского поселения от 27.03.2015 № 96, следующие изменения:</w:t>
      </w:r>
    </w:p>
    <w:p w:rsidR="00A467E8" w:rsidRPr="000305DD" w:rsidRDefault="00A467E8" w:rsidP="00A467E8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 w:rsidRPr="000305DD">
        <w:rPr>
          <w:rFonts w:ascii="Arial" w:hAnsi="Arial" w:cs="Arial"/>
          <w:color w:val="000000"/>
        </w:rPr>
        <w:t>1) в статье 13</w:t>
      </w:r>
      <w:r>
        <w:rPr>
          <w:rFonts w:ascii="Arial" w:hAnsi="Arial" w:cs="Arial"/>
          <w:color w:val="000000"/>
        </w:rPr>
        <w:t>:</w:t>
      </w:r>
    </w:p>
    <w:p w:rsidR="00A467E8" w:rsidRPr="000305DD" w:rsidRDefault="00A467E8" w:rsidP="00A467E8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</w:rPr>
      </w:pPr>
      <w:r w:rsidRPr="000305DD">
        <w:rPr>
          <w:rFonts w:ascii="Arial" w:hAnsi="Arial" w:cs="Arial"/>
        </w:rPr>
        <w:t>а) часть 6 дополнить пунктом 7 следующего содержания:</w:t>
      </w:r>
    </w:p>
    <w:p w:rsidR="00A467E8" w:rsidRPr="000305DD" w:rsidRDefault="00A467E8" w:rsidP="00A467E8">
      <w:pPr>
        <w:pStyle w:val="ConsNormal"/>
        <w:ind w:right="0"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>«</w:t>
      </w:r>
      <w:r w:rsidRPr="000305DD">
        <w:rPr>
          <w:sz w:val="24"/>
          <w:szCs w:val="24"/>
        </w:rPr>
        <w:t>7)</w:t>
      </w:r>
      <w:r w:rsidRPr="000305DD">
        <w:rPr>
          <w:sz w:val="24"/>
          <w:szCs w:val="24"/>
          <w:shd w:val="clear" w:color="auto" w:fill="FEFEFE"/>
        </w:rPr>
        <w:t xml:space="preserve"> обсуждение инициативного проекта и принятие решения по вопросу о его одобрении</w:t>
      </w:r>
      <w:proofErr w:type="gramStart"/>
      <w:r w:rsidRPr="000305DD">
        <w:rPr>
          <w:sz w:val="24"/>
          <w:szCs w:val="24"/>
          <w:shd w:val="clear" w:color="auto" w:fill="FEFEFE"/>
        </w:rPr>
        <w:t>.</w:t>
      </w:r>
      <w:r>
        <w:rPr>
          <w:sz w:val="24"/>
          <w:szCs w:val="24"/>
          <w:shd w:val="clear" w:color="auto" w:fill="FEFEFE"/>
        </w:rPr>
        <w:t>»</w:t>
      </w:r>
      <w:r w:rsidRPr="000305DD">
        <w:rPr>
          <w:sz w:val="24"/>
          <w:szCs w:val="24"/>
          <w:shd w:val="clear" w:color="auto" w:fill="FEFEFE"/>
        </w:rPr>
        <w:t>; </w:t>
      </w:r>
      <w:proofErr w:type="gramEnd"/>
    </w:p>
    <w:p w:rsidR="00A467E8" w:rsidRPr="000305DD" w:rsidRDefault="00A467E8" w:rsidP="00A467E8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</w:rPr>
      </w:pPr>
      <w:r w:rsidRPr="000305DD">
        <w:rPr>
          <w:rFonts w:ascii="Arial" w:hAnsi="Arial" w:cs="Arial"/>
        </w:rPr>
        <w:t xml:space="preserve">б) часть 7 дополнить пунктом </w:t>
      </w:r>
      <w:r>
        <w:rPr>
          <w:rFonts w:ascii="Arial" w:hAnsi="Arial" w:cs="Arial"/>
        </w:rPr>
        <w:t>5</w:t>
      </w:r>
      <w:r w:rsidRPr="000305DD">
        <w:rPr>
          <w:rFonts w:ascii="Arial" w:hAnsi="Arial" w:cs="Arial"/>
        </w:rPr>
        <w:t xml:space="preserve"> следующего содержания:</w:t>
      </w:r>
    </w:p>
    <w:p w:rsidR="00A467E8" w:rsidRPr="000305DD" w:rsidRDefault="00A467E8" w:rsidP="00A467E8">
      <w:pPr>
        <w:pStyle w:val="ConsNormal"/>
        <w:ind w:right="0" w:firstLine="709"/>
        <w:jc w:val="both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>«5</w:t>
      </w:r>
      <w:r w:rsidRPr="000305DD">
        <w:rPr>
          <w:sz w:val="24"/>
          <w:szCs w:val="24"/>
        </w:rPr>
        <w:t>)</w:t>
      </w:r>
      <w:r w:rsidRPr="000305DD">
        <w:rPr>
          <w:sz w:val="24"/>
          <w:szCs w:val="24"/>
          <w:shd w:val="clear" w:color="auto" w:fill="FEFEFE"/>
        </w:rPr>
        <w:t xml:space="preserve"> могут выдвигать инициативный проект в качестве инициаторов проекта</w:t>
      </w:r>
      <w:proofErr w:type="gramStart"/>
      <w:r w:rsidRPr="000305DD">
        <w:rPr>
          <w:sz w:val="24"/>
          <w:szCs w:val="24"/>
          <w:shd w:val="clear" w:color="auto" w:fill="FEFEFE"/>
        </w:rPr>
        <w:t>.</w:t>
      </w:r>
      <w:r>
        <w:rPr>
          <w:sz w:val="24"/>
          <w:szCs w:val="24"/>
          <w:shd w:val="clear" w:color="auto" w:fill="FEFEFE"/>
        </w:rPr>
        <w:t>»</w:t>
      </w:r>
      <w:r w:rsidRPr="000305DD">
        <w:rPr>
          <w:sz w:val="24"/>
          <w:szCs w:val="24"/>
          <w:shd w:val="clear" w:color="auto" w:fill="FEFEFE"/>
        </w:rPr>
        <w:t>;</w:t>
      </w:r>
      <w:proofErr w:type="gramEnd"/>
    </w:p>
    <w:p w:rsidR="00A467E8" w:rsidRPr="000305DD" w:rsidRDefault="00A467E8" w:rsidP="00A467E8">
      <w:pPr>
        <w:pStyle w:val="ConsNormal"/>
        <w:ind w:right="0" w:firstLine="709"/>
        <w:jc w:val="both"/>
        <w:rPr>
          <w:sz w:val="24"/>
          <w:szCs w:val="24"/>
        </w:rPr>
      </w:pPr>
      <w:r w:rsidRPr="000305DD">
        <w:rPr>
          <w:sz w:val="24"/>
          <w:szCs w:val="24"/>
          <w:shd w:val="clear" w:color="auto" w:fill="FEFEFE"/>
        </w:rPr>
        <w:lastRenderedPageBreak/>
        <w:t xml:space="preserve">2) </w:t>
      </w:r>
      <w:r>
        <w:rPr>
          <w:sz w:val="24"/>
          <w:szCs w:val="24"/>
          <w:shd w:val="clear" w:color="auto" w:fill="FEFEFE"/>
        </w:rPr>
        <w:t>часть 6</w:t>
      </w:r>
      <w:r w:rsidRPr="000305DD">
        <w:rPr>
          <w:sz w:val="24"/>
          <w:szCs w:val="24"/>
          <w:shd w:val="clear" w:color="auto" w:fill="FEFEFE"/>
        </w:rPr>
        <w:t xml:space="preserve"> стать</w:t>
      </w:r>
      <w:r>
        <w:rPr>
          <w:sz w:val="24"/>
          <w:szCs w:val="24"/>
          <w:shd w:val="clear" w:color="auto" w:fill="FEFEFE"/>
        </w:rPr>
        <w:t>и</w:t>
      </w:r>
      <w:r w:rsidRPr="000305DD">
        <w:rPr>
          <w:sz w:val="24"/>
          <w:szCs w:val="24"/>
          <w:shd w:val="clear" w:color="auto" w:fill="FEFEFE"/>
        </w:rPr>
        <w:t xml:space="preserve"> 13</w:t>
      </w:r>
      <w:r w:rsidRPr="00436FA0">
        <w:rPr>
          <w:sz w:val="24"/>
          <w:szCs w:val="24"/>
          <w:shd w:val="clear" w:color="auto" w:fill="FEFEFE"/>
          <w:vertAlign w:val="superscript"/>
        </w:rPr>
        <w:t>1</w:t>
      </w:r>
      <w:r w:rsidRPr="000305DD">
        <w:rPr>
          <w:sz w:val="24"/>
          <w:szCs w:val="24"/>
          <w:shd w:val="clear" w:color="auto" w:fill="FEFEFE"/>
        </w:rPr>
        <w:t xml:space="preserve"> дополнить подпунктом 4</w:t>
      </w:r>
      <w:r w:rsidRPr="00436FA0">
        <w:rPr>
          <w:sz w:val="24"/>
          <w:szCs w:val="24"/>
          <w:shd w:val="clear" w:color="auto" w:fill="FEFEFE"/>
          <w:vertAlign w:val="superscript"/>
        </w:rPr>
        <w:t>1</w:t>
      </w:r>
      <w:r w:rsidRPr="000305DD">
        <w:rPr>
          <w:sz w:val="24"/>
          <w:szCs w:val="24"/>
          <w:shd w:val="clear" w:color="auto" w:fill="FEFEFE"/>
        </w:rPr>
        <w:t xml:space="preserve"> следующего содержания:</w:t>
      </w:r>
    </w:p>
    <w:p w:rsidR="00A467E8" w:rsidRPr="000305DD" w:rsidRDefault="00A467E8" w:rsidP="00A467E8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shd w:val="clear" w:color="auto" w:fill="FEFEFE"/>
        </w:rPr>
      </w:pPr>
      <w:r>
        <w:rPr>
          <w:rFonts w:ascii="Arial" w:hAnsi="Arial" w:cs="Arial"/>
        </w:rPr>
        <w:t>«</w:t>
      </w:r>
      <w:r w:rsidRPr="000305DD">
        <w:rPr>
          <w:rFonts w:ascii="Arial" w:hAnsi="Arial" w:cs="Arial"/>
        </w:rPr>
        <w:t>4</w:t>
      </w:r>
      <w:r w:rsidRPr="00436FA0">
        <w:rPr>
          <w:rFonts w:ascii="Arial" w:hAnsi="Arial" w:cs="Arial"/>
          <w:vertAlign w:val="superscript"/>
        </w:rPr>
        <w:t>1</w:t>
      </w:r>
      <w:r w:rsidRPr="000305DD">
        <w:rPr>
          <w:rFonts w:ascii="Arial" w:hAnsi="Arial" w:cs="Arial"/>
        </w:rPr>
        <w:t>)</w:t>
      </w:r>
      <w:r w:rsidRPr="000305DD">
        <w:rPr>
          <w:rFonts w:ascii="Arial" w:hAnsi="Arial" w:cs="Arial"/>
          <w:shd w:val="clear" w:color="auto" w:fill="FEFEFE"/>
        </w:rPr>
        <w:t xml:space="preserve">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Arial" w:hAnsi="Arial" w:cs="Arial"/>
          <w:shd w:val="clear" w:color="auto" w:fill="FEFEFE"/>
        </w:rPr>
        <w:t>;»</w:t>
      </w:r>
      <w:proofErr w:type="gramEnd"/>
      <w:r w:rsidRPr="000305DD">
        <w:rPr>
          <w:rFonts w:ascii="Arial" w:hAnsi="Arial" w:cs="Arial"/>
          <w:shd w:val="clear" w:color="auto" w:fill="FEFEFE"/>
        </w:rPr>
        <w:t xml:space="preserve">;  </w:t>
      </w:r>
    </w:p>
    <w:p w:rsidR="00A467E8" w:rsidRPr="000305DD" w:rsidRDefault="00A467E8" w:rsidP="00A467E8">
      <w:pPr>
        <w:pStyle w:val="11"/>
        <w:shd w:val="clear" w:color="auto" w:fill="auto"/>
        <w:tabs>
          <w:tab w:val="left" w:pos="34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05DD">
        <w:rPr>
          <w:rFonts w:ascii="Arial" w:eastAsia="Calibri" w:hAnsi="Arial" w:cs="Arial"/>
          <w:sz w:val="24"/>
          <w:szCs w:val="24"/>
        </w:rPr>
        <w:t>3)</w:t>
      </w:r>
      <w:r w:rsidRPr="000305D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ч</w:t>
      </w:r>
      <w:r w:rsidRPr="000305DD">
        <w:rPr>
          <w:rFonts w:ascii="Arial" w:hAnsi="Arial" w:cs="Arial"/>
          <w:sz w:val="24"/>
          <w:szCs w:val="24"/>
        </w:rPr>
        <w:t>асть 4 статьи 14 изложить в следующей редакции:</w:t>
      </w:r>
    </w:p>
    <w:p w:rsidR="00A467E8" w:rsidRPr="000305DD" w:rsidRDefault="00A467E8" w:rsidP="00A467E8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305DD">
        <w:rPr>
          <w:rFonts w:ascii="Arial" w:hAnsi="Arial" w:cs="Arial"/>
        </w:rPr>
        <w:t xml:space="preserve">4. </w:t>
      </w:r>
      <w:proofErr w:type="gramStart"/>
      <w:r w:rsidRPr="000305DD">
        <w:rPr>
          <w:rFonts w:ascii="Arial" w:hAnsi="Arial" w:cs="Arial"/>
        </w:rPr>
        <w:t xml:space="preserve">Порядок организации и проведения публичных слушаний определяется уставом муниципального образования и </w:t>
      </w:r>
      <w:r w:rsidRPr="00556494">
        <w:rPr>
          <w:rFonts w:ascii="Arial" w:hAnsi="Arial" w:cs="Arial"/>
        </w:rPr>
        <w:t>Положением о публичных слушаниях, утвержденным решением Совета Молчановского сельского поселения от 20.07.2012 № 158</w:t>
      </w:r>
      <w:r>
        <w:rPr>
          <w:rFonts w:ascii="Arial" w:hAnsi="Arial" w:cs="Arial"/>
        </w:rPr>
        <w:t xml:space="preserve">, </w:t>
      </w:r>
      <w:r w:rsidRPr="000305DD">
        <w:rPr>
          <w:rFonts w:ascii="Arial" w:hAnsi="Arial" w:cs="Arial"/>
        </w:rPr>
        <w:t>и предусматрива</w:t>
      </w:r>
      <w:r>
        <w:rPr>
          <w:rFonts w:ascii="Arial" w:hAnsi="Arial" w:cs="Arial"/>
        </w:rPr>
        <w:t>ет</w:t>
      </w:r>
      <w:r w:rsidRPr="000305DD">
        <w:rPr>
          <w:rFonts w:ascii="Arial" w:hAnsi="Arial" w:cs="Arial"/>
        </w:rPr>
        <w:t xml:space="preserve"> оповещение жителей муниципального образования о времени и месте проведения публичных слушаний</w:t>
      </w:r>
      <w:r>
        <w:rPr>
          <w:rFonts w:ascii="Arial" w:hAnsi="Arial" w:cs="Arial"/>
        </w:rPr>
        <w:t xml:space="preserve"> и</w:t>
      </w:r>
      <w:r w:rsidRPr="000305DD">
        <w:rPr>
          <w:rFonts w:ascii="Arial" w:hAnsi="Arial" w:cs="Arial"/>
        </w:rPr>
        <w:t xml:space="preserve"> ознакомление с проектом муниципального правового акта</w:t>
      </w:r>
      <w:r>
        <w:rPr>
          <w:rFonts w:ascii="Arial" w:hAnsi="Arial" w:cs="Arial"/>
        </w:rPr>
        <w:t xml:space="preserve"> за 30 дней до его проведения</w:t>
      </w:r>
      <w:r w:rsidRPr="000305DD">
        <w:rPr>
          <w:rFonts w:ascii="Arial" w:hAnsi="Arial" w:cs="Arial"/>
        </w:rPr>
        <w:t xml:space="preserve">, в том числе посредством его размещения на официальном сайте </w:t>
      </w:r>
      <w:r>
        <w:rPr>
          <w:rFonts w:ascii="Arial" w:hAnsi="Arial" w:cs="Arial"/>
        </w:rPr>
        <w:t>муниципального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образования Молчановское сельское поселение Молчановского района Томской области (</w:t>
      </w:r>
      <w:r w:rsidRPr="00365A4E">
        <w:rPr>
          <w:rFonts w:ascii="Arial" w:hAnsi="Arial" w:cs="Arial"/>
        </w:rPr>
        <w:t>http://www.msp.tomskinvest.ru</w:t>
      </w:r>
      <w:r>
        <w:rPr>
          <w:rFonts w:ascii="Arial" w:hAnsi="Arial" w:cs="Arial"/>
        </w:rPr>
        <w:t>)</w:t>
      </w:r>
      <w:r w:rsidRPr="000305DD">
        <w:rPr>
          <w:rFonts w:ascii="Arial" w:hAnsi="Arial" w:cs="Arial"/>
        </w:rPr>
        <w:t>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</w:t>
      </w:r>
      <w:r>
        <w:rPr>
          <w:rFonts w:ascii="Arial" w:hAnsi="Arial" w:cs="Arial"/>
        </w:rPr>
        <w:t xml:space="preserve"> муниципального образования</w:t>
      </w:r>
      <w:r w:rsidRPr="000305DD">
        <w:rPr>
          <w:rFonts w:ascii="Arial" w:hAnsi="Arial" w:cs="Arial"/>
        </w:rPr>
        <w:t>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</w:t>
      </w:r>
      <w:proofErr w:type="gramEnd"/>
      <w:r w:rsidRPr="000305DD">
        <w:rPr>
          <w:rFonts w:ascii="Arial" w:hAnsi="Arial" w:cs="Arial"/>
        </w:rPr>
        <w:t xml:space="preserve"> </w:t>
      </w:r>
      <w:proofErr w:type="gramStart"/>
      <w:r w:rsidRPr="000305DD">
        <w:rPr>
          <w:rFonts w:ascii="Arial" w:hAnsi="Arial" w:cs="Arial"/>
        </w:rPr>
        <w:t>числе</w:t>
      </w:r>
      <w:proofErr w:type="gramEnd"/>
      <w:r w:rsidRPr="000305DD">
        <w:rPr>
          <w:rFonts w:ascii="Arial" w:hAnsi="Arial" w:cs="Arial"/>
        </w:rPr>
        <w:t xml:space="preserve"> посредством их размещения на официальном сайте.</w:t>
      </w:r>
    </w:p>
    <w:p w:rsidR="00A467E8" w:rsidRPr="000305DD" w:rsidRDefault="00A467E8" w:rsidP="00A467E8">
      <w:pPr>
        <w:shd w:val="clear" w:color="auto" w:fill="FEFEFE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Д</w:t>
      </w:r>
      <w:r w:rsidRPr="000305DD">
        <w:rPr>
          <w:rFonts w:ascii="Arial" w:hAnsi="Arial" w:cs="Arial"/>
        </w:rPr>
        <w:t xml:space="preserve">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</w:t>
      </w:r>
      <w:r>
        <w:rPr>
          <w:rFonts w:ascii="Arial" w:hAnsi="Arial" w:cs="Arial"/>
        </w:rPr>
        <w:t>«</w:t>
      </w:r>
      <w:r w:rsidRPr="000305DD">
        <w:rPr>
          <w:rFonts w:ascii="Arial" w:hAnsi="Arial" w:cs="Arial"/>
        </w:rPr>
        <w:t>Единый портал государственных и муниципальных услуг (функций)</w:t>
      </w:r>
      <w:r>
        <w:rPr>
          <w:rFonts w:ascii="Arial" w:hAnsi="Arial" w:cs="Arial"/>
        </w:rPr>
        <w:t>».».</w:t>
      </w:r>
      <w:proofErr w:type="gramEnd"/>
    </w:p>
    <w:p w:rsidR="00A467E8" w:rsidRPr="000305DD" w:rsidRDefault="00A467E8" w:rsidP="00A467E8">
      <w:pPr>
        <w:pStyle w:val="afc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05DD">
        <w:rPr>
          <w:rFonts w:ascii="Arial" w:hAnsi="Arial" w:cs="Arial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 w:rsidRPr="000305DD">
        <w:rPr>
          <w:rFonts w:ascii="Arial" w:hAnsi="Arial" w:cs="Arial"/>
        </w:rPr>
        <w:br/>
      </w:r>
      <w:r>
        <w:rPr>
          <w:rFonts w:ascii="Arial" w:hAnsi="Arial" w:cs="Arial"/>
        </w:rPr>
        <w:t>№</w:t>
      </w:r>
      <w:r w:rsidRPr="000305DD">
        <w:rPr>
          <w:rFonts w:ascii="Arial" w:hAnsi="Arial" w:cs="Arial"/>
        </w:rPr>
        <w:t xml:space="preserve"> 97-ФЗ </w:t>
      </w:r>
      <w:r>
        <w:rPr>
          <w:rFonts w:ascii="Arial" w:hAnsi="Arial" w:cs="Arial"/>
        </w:rPr>
        <w:t>«</w:t>
      </w:r>
      <w:r w:rsidRPr="000305DD">
        <w:rPr>
          <w:rFonts w:ascii="Arial" w:hAnsi="Arial" w:cs="Arial"/>
        </w:rPr>
        <w:t>О государственной регистрации уставов муниципальных образований</w:t>
      </w:r>
      <w:r>
        <w:rPr>
          <w:rFonts w:ascii="Arial" w:hAnsi="Arial" w:cs="Arial"/>
        </w:rPr>
        <w:t>»</w:t>
      </w:r>
      <w:r w:rsidRPr="000305DD">
        <w:rPr>
          <w:rFonts w:ascii="Arial" w:hAnsi="Arial" w:cs="Arial"/>
        </w:rPr>
        <w:t>.</w:t>
      </w:r>
    </w:p>
    <w:p w:rsidR="00A467E8" w:rsidRPr="000305DD" w:rsidRDefault="00A467E8" w:rsidP="00A467E8">
      <w:pPr>
        <w:pStyle w:val="afc"/>
        <w:shd w:val="clear" w:color="auto" w:fill="FEFEFE"/>
        <w:spacing w:before="0" w:beforeAutospacing="0" w:after="0" w:afterAutospacing="0"/>
        <w:ind w:firstLine="709"/>
        <w:jc w:val="both"/>
        <w:rPr>
          <w:rFonts w:ascii="Arial" w:eastAsia="Times New Roman" w:hAnsi="Arial" w:cs="Arial"/>
        </w:rPr>
      </w:pPr>
      <w:r w:rsidRPr="000305DD">
        <w:rPr>
          <w:rFonts w:ascii="Arial" w:hAnsi="Arial" w:cs="Arial"/>
        </w:rPr>
        <w:t xml:space="preserve">3. Опубликовать настоящее решение в официальном печатном издании </w:t>
      </w:r>
      <w:r>
        <w:rPr>
          <w:rFonts w:ascii="Arial" w:hAnsi="Arial" w:cs="Arial"/>
        </w:rPr>
        <w:t>«</w:t>
      </w:r>
      <w:r w:rsidRPr="000305DD">
        <w:rPr>
          <w:rFonts w:ascii="Arial" w:hAnsi="Arial" w:cs="Arial"/>
        </w:rPr>
        <w:t>Ежемесячном Информационном Бюллетени</w:t>
      </w:r>
      <w:r>
        <w:rPr>
          <w:rFonts w:ascii="Arial" w:hAnsi="Arial" w:cs="Arial"/>
        </w:rPr>
        <w:t>»</w:t>
      </w:r>
      <w:r w:rsidRPr="000305DD">
        <w:rPr>
          <w:rFonts w:ascii="Arial" w:hAnsi="Arial" w:cs="Arial"/>
        </w:rPr>
        <w:t xml:space="preserve">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0305DD">
        <w:rPr>
          <w:rFonts w:ascii="Arial" w:hAnsi="Arial" w:cs="Arial"/>
          <w:lang w:val="en-US"/>
        </w:rPr>
        <w:t>msp</w:t>
      </w:r>
      <w:proofErr w:type="spellEnd"/>
      <w:r w:rsidRPr="000305DD">
        <w:rPr>
          <w:rFonts w:ascii="Arial" w:hAnsi="Arial" w:cs="Arial"/>
        </w:rPr>
        <w:t>.</w:t>
      </w:r>
      <w:proofErr w:type="spellStart"/>
      <w:r w:rsidRPr="000305DD">
        <w:rPr>
          <w:rFonts w:ascii="Arial" w:hAnsi="Arial" w:cs="Arial"/>
          <w:lang w:val="en-US"/>
        </w:rPr>
        <w:t>tomskinvest</w:t>
      </w:r>
      <w:proofErr w:type="spellEnd"/>
      <w:r w:rsidRPr="000305DD">
        <w:rPr>
          <w:rFonts w:ascii="Arial" w:hAnsi="Arial" w:cs="Arial"/>
        </w:rPr>
        <w:t>.</w:t>
      </w:r>
      <w:proofErr w:type="spellStart"/>
      <w:r w:rsidRPr="000305DD">
        <w:rPr>
          <w:rFonts w:ascii="Arial" w:hAnsi="Arial" w:cs="Arial"/>
        </w:rPr>
        <w:t>ru</w:t>
      </w:r>
      <w:proofErr w:type="spellEnd"/>
      <w:r w:rsidRPr="000305DD">
        <w:rPr>
          <w:rFonts w:ascii="Arial" w:hAnsi="Arial" w:cs="Arial"/>
        </w:rPr>
        <w:t xml:space="preserve">) после его государственной регистрации. </w:t>
      </w:r>
    </w:p>
    <w:p w:rsidR="00A467E8" w:rsidRPr="000305DD" w:rsidRDefault="00A467E8" w:rsidP="00A467E8">
      <w:pPr>
        <w:ind w:firstLine="709"/>
        <w:jc w:val="both"/>
        <w:rPr>
          <w:rFonts w:ascii="Arial" w:hAnsi="Arial" w:cs="Arial"/>
        </w:rPr>
      </w:pPr>
      <w:r w:rsidRPr="000305DD">
        <w:rPr>
          <w:rFonts w:ascii="Arial" w:hAnsi="Arial" w:cs="Arial"/>
        </w:rPr>
        <w:t>4. Настоящее решение вступает в силу после его официального опубликования.</w:t>
      </w:r>
    </w:p>
    <w:p w:rsidR="00A467E8" w:rsidRPr="000305DD" w:rsidRDefault="00A467E8" w:rsidP="00A467E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A467E8" w:rsidRPr="000305DD" w:rsidRDefault="00A467E8" w:rsidP="00A467E8">
      <w:pPr>
        <w:ind w:firstLine="709"/>
        <w:jc w:val="both"/>
        <w:rPr>
          <w:rFonts w:ascii="Arial" w:hAnsi="Arial" w:cs="Arial"/>
        </w:rPr>
      </w:pPr>
    </w:p>
    <w:p w:rsidR="00A467E8" w:rsidRPr="000305DD" w:rsidRDefault="00A467E8" w:rsidP="00A467E8">
      <w:pPr>
        <w:autoSpaceDE w:val="0"/>
        <w:jc w:val="both"/>
        <w:rPr>
          <w:rFonts w:ascii="Arial" w:hAnsi="Arial" w:cs="Arial"/>
        </w:rPr>
      </w:pPr>
      <w:r w:rsidRPr="000305DD">
        <w:rPr>
          <w:rFonts w:ascii="Arial" w:hAnsi="Arial" w:cs="Arial"/>
        </w:rPr>
        <w:t xml:space="preserve">Председатель Совета </w:t>
      </w:r>
    </w:p>
    <w:p w:rsidR="00A467E8" w:rsidRPr="000305DD" w:rsidRDefault="00A467E8" w:rsidP="00A467E8">
      <w:pPr>
        <w:autoSpaceDE w:val="0"/>
        <w:jc w:val="both"/>
        <w:rPr>
          <w:rFonts w:ascii="Arial" w:hAnsi="Arial" w:cs="Arial"/>
        </w:rPr>
      </w:pPr>
      <w:r w:rsidRPr="000305DD">
        <w:rPr>
          <w:rFonts w:ascii="Arial" w:hAnsi="Arial" w:cs="Arial"/>
        </w:rPr>
        <w:t>Молчановского сельского</w:t>
      </w:r>
      <w:r>
        <w:rPr>
          <w:rFonts w:ascii="Arial" w:hAnsi="Arial" w:cs="Arial"/>
        </w:rPr>
        <w:t xml:space="preserve"> поселения                 (подпись) </w:t>
      </w:r>
      <w:r w:rsidRPr="000305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0305DD">
        <w:rPr>
          <w:rFonts w:ascii="Arial" w:hAnsi="Arial" w:cs="Arial"/>
        </w:rPr>
        <w:t>В. Г. Сысоев</w:t>
      </w:r>
    </w:p>
    <w:p w:rsidR="00A467E8" w:rsidRPr="000305DD" w:rsidRDefault="00A467E8" w:rsidP="00A467E8">
      <w:pPr>
        <w:autoSpaceDE w:val="0"/>
        <w:ind w:firstLine="709"/>
        <w:jc w:val="both"/>
        <w:rPr>
          <w:rFonts w:ascii="Arial" w:hAnsi="Arial" w:cs="Arial"/>
        </w:rPr>
      </w:pPr>
    </w:p>
    <w:p w:rsidR="00A467E8" w:rsidRPr="000305DD" w:rsidRDefault="00A467E8" w:rsidP="00A467E8">
      <w:pPr>
        <w:autoSpaceDE w:val="0"/>
        <w:ind w:firstLine="709"/>
        <w:jc w:val="both"/>
        <w:rPr>
          <w:rFonts w:ascii="Arial" w:hAnsi="Arial" w:cs="Arial"/>
        </w:rPr>
      </w:pPr>
    </w:p>
    <w:p w:rsidR="00A467E8" w:rsidRPr="000305DD" w:rsidRDefault="00A467E8" w:rsidP="00A467E8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0305DD">
        <w:rPr>
          <w:rFonts w:ascii="Arial" w:hAnsi="Arial" w:cs="Arial"/>
        </w:rPr>
        <w:t>Глава Молчановского сельского поселения</w:t>
      </w:r>
      <w:r>
        <w:rPr>
          <w:rFonts w:ascii="Arial" w:hAnsi="Arial" w:cs="Arial"/>
        </w:rPr>
        <w:t xml:space="preserve">      (подпись)      </w:t>
      </w:r>
      <w:r w:rsidRPr="000305DD">
        <w:rPr>
          <w:rFonts w:ascii="Arial" w:hAnsi="Arial" w:cs="Arial"/>
        </w:rPr>
        <w:t xml:space="preserve">Д. В. </w:t>
      </w:r>
      <w:proofErr w:type="gramStart"/>
      <w:r w:rsidRPr="000305DD">
        <w:rPr>
          <w:rFonts w:ascii="Arial" w:hAnsi="Arial" w:cs="Arial"/>
        </w:rPr>
        <w:t>Гришкин</w:t>
      </w:r>
      <w:proofErr w:type="gramEnd"/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467E8" w:rsidRPr="00286862" w:rsidRDefault="00A467E8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lastRenderedPageBreak/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E5238F" w:rsidRPr="00286862" w:rsidRDefault="00E5238F" w:rsidP="00585C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B2022" w:rsidRDefault="00DB2022" w:rsidP="00DB202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85C19" w:rsidRPr="00DB2022" w:rsidRDefault="00585C19" w:rsidP="00DB202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</w:p>
    <w:p w:rsidR="00585C19" w:rsidRPr="00C30F1E" w:rsidRDefault="0066121C" w:rsidP="00585C1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«13</w:t>
      </w:r>
      <w:r w:rsidR="00585C19">
        <w:rPr>
          <w:rFonts w:ascii="Arial" w:hAnsi="Arial" w:cs="Arial"/>
          <w:sz w:val="20"/>
        </w:rPr>
        <w:t>»</w:t>
      </w:r>
      <w:r w:rsidR="009208B0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января  2023</w:t>
      </w:r>
      <w:r w:rsidR="00585C19" w:rsidRPr="00C30F1E">
        <w:rPr>
          <w:rFonts w:ascii="Arial" w:hAnsi="Arial" w:cs="Arial"/>
          <w:sz w:val="20"/>
        </w:rPr>
        <w:t xml:space="preserve"> г.</w:t>
      </w:r>
      <w:r w:rsidR="00585C19" w:rsidRPr="00C30F1E">
        <w:rPr>
          <w:rFonts w:ascii="Arial" w:hAnsi="Arial" w:cs="Arial"/>
          <w:sz w:val="20"/>
        </w:rPr>
        <w:tab/>
      </w:r>
      <w:r w:rsidR="00585C19" w:rsidRPr="00C30F1E">
        <w:rPr>
          <w:rFonts w:ascii="Arial" w:hAnsi="Arial" w:cs="Arial"/>
          <w:sz w:val="20"/>
        </w:rPr>
        <w:tab/>
      </w:r>
      <w:r w:rsidR="00585C19" w:rsidRPr="00C30F1E">
        <w:rPr>
          <w:rFonts w:ascii="Arial" w:hAnsi="Arial" w:cs="Arial"/>
          <w:sz w:val="20"/>
        </w:rPr>
        <w:tab/>
        <w:t xml:space="preserve">           </w:t>
      </w:r>
      <w:r w:rsidR="00585C19">
        <w:rPr>
          <w:rFonts w:ascii="Arial" w:hAnsi="Arial" w:cs="Arial"/>
          <w:sz w:val="20"/>
        </w:rPr>
        <w:t xml:space="preserve"> </w:t>
      </w:r>
      <w:r w:rsidR="00585C19" w:rsidRPr="00C30F1E">
        <w:rPr>
          <w:rFonts w:ascii="Arial" w:hAnsi="Arial" w:cs="Arial"/>
          <w:sz w:val="20"/>
        </w:rPr>
        <w:t xml:space="preserve"> </w:t>
      </w:r>
      <w:r w:rsidR="009208B0">
        <w:rPr>
          <w:rFonts w:ascii="Arial" w:hAnsi="Arial" w:cs="Arial"/>
          <w:sz w:val="20"/>
        </w:rPr>
        <w:t xml:space="preserve">№  </w:t>
      </w:r>
      <w:r>
        <w:rPr>
          <w:rFonts w:ascii="Arial" w:hAnsi="Arial" w:cs="Arial"/>
          <w:sz w:val="20"/>
        </w:rPr>
        <w:t>5</w:t>
      </w:r>
    </w:p>
    <w:p w:rsidR="00585C19" w:rsidRPr="00C30F1E" w:rsidRDefault="00585C19" w:rsidP="00585C19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66121C" w:rsidRPr="00C27494" w:rsidRDefault="0066121C" w:rsidP="0066121C">
      <w:pPr>
        <w:jc w:val="center"/>
        <w:rPr>
          <w:rFonts w:ascii="Arial" w:hAnsi="Arial" w:cs="Arial"/>
        </w:rPr>
      </w:pPr>
      <w:r w:rsidRPr="00C27494">
        <w:rPr>
          <w:rFonts w:ascii="Arial" w:hAnsi="Arial" w:cs="Arial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на территории Молчановского сельского поселения Молчановского района Томской области</w:t>
      </w:r>
    </w:p>
    <w:p w:rsidR="0066121C" w:rsidRPr="00C27494" w:rsidRDefault="0066121C" w:rsidP="0066121C">
      <w:pPr>
        <w:jc w:val="both"/>
        <w:rPr>
          <w:rFonts w:ascii="Arial" w:hAnsi="Arial" w:cs="Arial"/>
        </w:rPr>
      </w:pPr>
    </w:p>
    <w:p w:rsidR="0066121C" w:rsidRPr="00C27494" w:rsidRDefault="0066121C" w:rsidP="0066121C">
      <w:pPr>
        <w:jc w:val="both"/>
        <w:rPr>
          <w:rFonts w:ascii="Arial" w:hAnsi="Arial" w:cs="Arial"/>
        </w:rPr>
      </w:pPr>
    </w:p>
    <w:p w:rsidR="0066121C" w:rsidRPr="00084084" w:rsidRDefault="0066121C" w:rsidP="0066121C">
      <w:pPr>
        <w:ind w:firstLine="709"/>
        <w:jc w:val="both"/>
        <w:rPr>
          <w:rFonts w:ascii="Arial" w:hAnsi="Arial" w:cs="Arial"/>
        </w:rPr>
      </w:pPr>
      <w:r w:rsidRPr="00C27494">
        <w:rPr>
          <w:rFonts w:ascii="Arial" w:hAnsi="Arial" w:cs="Arial"/>
        </w:rPr>
        <w:t xml:space="preserve">В соответствии с Федеральным законом от 27.07.2010 г. № 210-ФЗ </w:t>
      </w:r>
      <w:r w:rsidRPr="00C27494">
        <w:rPr>
          <w:rFonts w:ascii="Arial" w:hAnsi="Arial" w:cs="Arial"/>
        </w:rPr>
        <w:br/>
        <w:t>«Об организации предоставления государственных и муниципальных услуг», Уставом Молчановского сельского поселения Молчановского района Томской области, администрация Молчановского сельского поселения Молчановского района Томской области,</w:t>
      </w:r>
    </w:p>
    <w:p w:rsidR="0066121C" w:rsidRPr="00C27494" w:rsidRDefault="0066121C" w:rsidP="0066121C">
      <w:pPr>
        <w:ind w:firstLine="709"/>
        <w:jc w:val="both"/>
        <w:rPr>
          <w:rFonts w:ascii="Arial" w:hAnsi="Arial" w:cs="Arial"/>
          <w:b/>
        </w:rPr>
      </w:pPr>
      <w:r w:rsidRPr="00C27494">
        <w:rPr>
          <w:rFonts w:ascii="Arial" w:hAnsi="Arial" w:cs="Arial"/>
          <w:b/>
        </w:rPr>
        <w:t>ПОСТАНОВЛЯЕТ:</w:t>
      </w:r>
    </w:p>
    <w:p w:rsidR="0066121C" w:rsidRPr="00B278D5" w:rsidRDefault="0066121C" w:rsidP="0066121C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B278D5">
        <w:rPr>
          <w:rFonts w:ascii="Arial" w:hAnsi="Arial" w:cs="Arial"/>
          <w:sz w:val="24"/>
          <w:szCs w:val="24"/>
        </w:rPr>
        <w:t>Утвердить Административный регламент предоставления муниципальной услуги «</w:t>
      </w:r>
      <w:r w:rsidRPr="00C27494">
        <w:rPr>
          <w:rFonts w:ascii="Arial" w:hAnsi="Arial" w:cs="Arial"/>
          <w:sz w:val="24"/>
          <w:szCs w:val="24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278D5">
        <w:rPr>
          <w:rFonts w:ascii="Arial" w:hAnsi="Arial" w:cs="Arial"/>
          <w:sz w:val="24"/>
          <w:szCs w:val="24"/>
        </w:rPr>
        <w:t>».</w:t>
      </w:r>
    </w:p>
    <w:p w:rsidR="0066121C" w:rsidRPr="00B278D5" w:rsidRDefault="0066121C" w:rsidP="0066121C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Совета и Администрации 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9" w:history="1">
        <w:r w:rsidRPr="00450529">
          <w:rPr>
            <w:rStyle w:val="af"/>
          </w:rPr>
          <w:t>https://sp-molchanovo.ru</w:t>
        </w:r>
      </w:hyperlink>
      <w:r>
        <w:t>.</w:t>
      </w:r>
    </w:p>
    <w:p w:rsidR="0066121C" w:rsidRPr="00B278D5" w:rsidRDefault="0066121C" w:rsidP="0066121C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66121C" w:rsidRDefault="0066121C" w:rsidP="0066121C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B278D5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66121C" w:rsidRPr="00B278D5" w:rsidRDefault="0066121C" w:rsidP="0066121C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</w:p>
    <w:p w:rsidR="0066121C" w:rsidRDefault="0066121C" w:rsidP="0066121C">
      <w:pPr>
        <w:pStyle w:val="a5"/>
        <w:spacing w:before="7"/>
        <w:ind w:right="-1"/>
        <w:rPr>
          <w:rFonts w:ascii="Arial" w:hAnsi="Arial" w:cs="Arial"/>
          <w:sz w:val="24"/>
          <w:szCs w:val="24"/>
        </w:rPr>
      </w:pPr>
    </w:p>
    <w:p w:rsidR="0066121C" w:rsidRPr="00B278D5" w:rsidRDefault="0066121C" w:rsidP="0066121C">
      <w:pPr>
        <w:pStyle w:val="a5"/>
        <w:spacing w:before="7"/>
        <w:ind w:right="-1"/>
        <w:rPr>
          <w:rFonts w:ascii="Arial" w:hAnsi="Arial" w:cs="Arial"/>
          <w:sz w:val="24"/>
          <w:szCs w:val="24"/>
        </w:rPr>
      </w:pPr>
    </w:p>
    <w:p w:rsidR="0066121C" w:rsidRPr="00700134" w:rsidRDefault="0066121C" w:rsidP="0066121C">
      <w:pPr>
        <w:ind w:right="-1"/>
        <w:jc w:val="both"/>
        <w:rPr>
          <w:rFonts w:ascii="Arial" w:hAnsi="Arial" w:cs="Arial"/>
        </w:rPr>
      </w:pPr>
      <w:r w:rsidRPr="00700134">
        <w:rPr>
          <w:rFonts w:ascii="Arial" w:hAnsi="Arial" w:cs="Arial"/>
        </w:rPr>
        <w:t>Глава Молчановского сельского поселения</w:t>
      </w:r>
      <w:r w:rsidRPr="00700134">
        <w:rPr>
          <w:rFonts w:ascii="Arial" w:hAnsi="Arial" w:cs="Arial"/>
        </w:rPr>
        <w:tab/>
      </w:r>
      <w:r w:rsidR="00F861BA">
        <w:rPr>
          <w:rFonts w:ascii="Arial" w:hAnsi="Arial" w:cs="Arial"/>
        </w:rPr>
        <w:t>(подпись)</w:t>
      </w:r>
      <w:r w:rsidRPr="0070013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F861BA">
        <w:rPr>
          <w:rFonts w:ascii="Arial" w:hAnsi="Arial" w:cs="Arial"/>
        </w:rPr>
        <w:t xml:space="preserve">        </w:t>
      </w:r>
      <w:r w:rsidRPr="00700134">
        <w:rPr>
          <w:rFonts w:ascii="Arial" w:hAnsi="Arial" w:cs="Arial"/>
        </w:rPr>
        <w:t xml:space="preserve"> Д.В. </w:t>
      </w:r>
      <w:proofErr w:type="gramStart"/>
      <w:r w:rsidRPr="00700134">
        <w:rPr>
          <w:rFonts w:ascii="Arial" w:hAnsi="Arial" w:cs="Arial"/>
        </w:rPr>
        <w:t>Гришкин</w:t>
      </w:r>
      <w:proofErr w:type="gramEnd"/>
    </w:p>
    <w:p w:rsidR="0066121C" w:rsidRPr="00C922D2" w:rsidRDefault="0066121C" w:rsidP="0066121C">
      <w:pPr>
        <w:tabs>
          <w:tab w:val="left" w:pos="993"/>
        </w:tabs>
        <w:jc w:val="both"/>
        <w:rPr>
          <w:b/>
          <w:color w:val="000000"/>
        </w:rPr>
      </w:pPr>
    </w:p>
    <w:p w:rsidR="0066121C" w:rsidRPr="00C922D2" w:rsidRDefault="0066121C" w:rsidP="0066121C">
      <w:pPr>
        <w:spacing w:line="248" w:lineRule="auto"/>
        <w:rPr>
          <w:b/>
          <w:color w:val="000000"/>
        </w:rPr>
      </w:pPr>
    </w:p>
    <w:p w:rsidR="0066121C" w:rsidRPr="00C922D2" w:rsidRDefault="0066121C" w:rsidP="0066121C">
      <w:pPr>
        <w:spacing w:line="248" w:lineRule="auto"/>
        <w:rPr>
          <w:b/>
          <w:color w:val="000000"/>
        </w:rPr>
      </w:pPr>
    </w:p>
    <w:p w:rsidR="0066121C" w:rsidRPr="00C922D2" w:rsidRDefault="0066121C" w:rsidP="0066121C">
      <w:pPr>
        <w:suppressAutoHyphens/>
        <w:autoSpaceDE w:val="0"/>
        <w:jc w:val="right"/>
        <w:rPr>
          <w:lang w:eastAsia="ar-SA"/>
        </w:rPr>
      </w:pPr>
    </w:p>
    <w:p w:rsidR="0066121C" w:rsidRPr="00C922D2" w:rsidRDefault="0066121C" w:rsidP="0066121C">
      <w:pPr>
        <w:suppressAutoHyphens/>
        <w:autoSpaceDE w:val="0"/>
        <w:jc w:val="right"/>
        <w:rPr>
          <w:lang w:eastAsia="ar-SA"/>
        </w:rPr>
      </w:pPr>
    </w:p>
    <w:p w:rsidR="0066121C" w:rsidRPr="00C922D2" w:rsidRDefault="0066121C" w:rsidP="0066121C">
      <w:pPr>
        <w:suppressAutoHyphens/>
        <w:autoSpaceDE w:val="0"/>
        <w:jc w:val="right"/>
        <w:rPr>
          <w:lang w:eastAsia="ar-SA"/>
        </w:rPr>
      </w:pPr>
    </w:p>
    <w:p w:rsidR="0066121C" w:rsidRPr="00C922D2" w:rsidRDefault="0066121C" w:rsidP="0066121C">
      <w:pPr>
        <w:suppressAutoHyphens/>
        <w:autoSpaceDE w:val="0"/>
        <w:jc w:val="right"/>
        <w:rPr>
          <w:lang w:eastAsia="ar-SA"/>
        </w:rPr>
      </w:pPr>
    </w:p>
    <w:p w:rsidR="0066121C" w:rsidRPr="00C922D2" w:rsidRDefault="0066121C" w:rsidP="0066121C">
      <w:pPr>
        <w:suppressAutoHyphens/>
        <w:autoSpaceDE w:val="0"/>
        <w:jc w:val="right"/>
        <w:rPr>
          <w:lang w:eastAsia="ar-SA"/>
        </w:rPr>
      </w:pPr>
    </w:p>
    <w:p w:rsidR="0066121C" w:rsidRPr="00C922D2" w:rsidRDefault="0066121C" w:rsidP="0066121C">
      <w:pPr>
        <w:suppressAutoHyphens/>
        <w:autoSpaceDE w:val="0"/>
        <w:jc w:val="right"/>
        <w:rPr>
          <w:lang w:eastAsia="ar-SA"/>
        </w:rPr>
      </w:pPr>
    </w:p>
    <w:p w:rsidR="0066121C" w:rsidRDefault="0066121C" w:rsidP="0066121C">
      <w:pPr>
        <w:jc w:val="right"/>
        <w:rPr>
          <w:lang w:eastAsia="ar-SA"/>
        </w:rPr>
      </w:pPr>
    </w:p>
    <w:p w:rsidR="0066121C" w:rsidRDefault="0066121C" w:rsidP="0066121C">
      <w:pPr>
        <w:jc w:val="right"/>
        <w:rPr>
          <w:lang w:eastAsia="ar-SA"/>
        </w:rPr>
      </w:pPr>
    </w:p>
    <w:p w:rsidR="0066121C" w:rsidRPr="0049312D" w:rsidRDefault="0066121C" w:rsidP="0066121C">
      <w:pPr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t xml:space="preserve">Приложение 1 </w:t>
      </w:r>
    </w:p>
    <w:p w:rsidR="0066121C" w:rsidRPr="0049312D" w:rsidRDefault="0066121C" w:rsidP="0066121C">
      <w:pPr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t xml:space="preserve">к постановлению Администрации </w:t>
      </w:r>
      <w:bookmarkStart w:id="1" w:name="_Hlk37865297"/>
    </w:p>
    <w:bookmarkEnd w:id="1"/>
    <w:p w:rsidR="0066121C" w:rsidRPr="0049312D" w:rsidRDefault="0066121C" w:rsidP="0066121C">
      <w:pPr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lastRenderedPageBreak/>
        <w:t xml:space="preserve">Молчановского сельского поселения </w:t>
      </w:r>
    </w:p>
    <w:p w:rsidR="0066121C" w:rsidRPr="0049312D" w:rsidRDefault="0066121C" w:rsidP="0066121C">
      <w:pPr>
        <w:jc w:val="right"/>
        <w:rPr>
          <w:rFonts w:ascii="Arial" w:hAnsi="Arial" w:cs="Arial"/>
          <w:sz w:val="20"/>
          <w:szCs w:val="20"/>
        </w:rPr>
      </w:pPr>
      <w:r w:rsidRPr="0049312D">
        <w:rPr>
          <w:rFonts w:ascii="Arial" w:hAnsi="Arial" w:cs="Arial"/>
          <w:sz w:val="20"/>
          <w:szCs w:val="20"/>
        </w:rPr>
        <w:t>от</w:t>
      </w:r>
      <w:r w:rsidRPr="0049312D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312D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 xml:space="preserve">13» января </w:t>
      </w:r>
      <w:r w:rsidRPr="0049312D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49312D">
        <w:rPr>
          <w:rFonts w:ascii="Arial" w:hAnsi="Arial" w:cs="Arial"/>
          <w:sz w:val="20"/>
          <w:szCs w:val="20"/>
        </w:rPr>
        <w:t xml:space="preserve"> г. № </w:t>
      </w:r>
      <w:r>
        <w:rPr>
          <w:rFonts w:ascii="Arial" w:hAnsi="Arial" w:cs="Arial"/>
          <w:sz w:val="20"/>
          <w:szCs w:val="20"/>
        </w:rPr>
        <w:t>5</w:t>
      </w:r>
    </w:p>
    <w:p w:rsidR="0066121C" w:rsidRPr="00C922D2" w:rsidRDefault="0066121C" w:rsidP="0066121C">
      <w:pPr>
        <w:spacing w:line="248" w:lineRule="auto"/>
        <w:jc w:val="center"/>
        <w:rPr>
          <w:b/>
          <w:color w:val="000000"/>
        </w:rPr>
      </w:pPr>
    </w:p>
    <w:p w:rsidR="0066121C" w:rsidRPr="002D6CF2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color w:val="000000"/>
        </w:rPr>
        <w:t>Административный регламент предоставления</w:t>
      </w:r>
    </w:p>
    <w:p w:rsidR="0066121C" w:rsidRPr="002D6CF2" w:rsidRDefault="0066121C" w:rsidP="0066121C">
      <w:pPr>
        <w:spacing w:after="15" w:line="248" w:lineRule="auto"/>
        <w:ind w:right="54"/>
        <w:jc w:val="center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color w:val="000000"/>
        </w:rPr>
        <w:t>муниципальной услуги «</w:t>
      </w:r>
      <w:r w:rsidRPr="002D6CF2">
        <w:rPr>
          <w:rFonts w:ascii="Arial" w:hAnsi="Arial" w:cs="Arial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6CF2">
        <w:rPr>
          <w:rFonts w:ascii="Arial" w:hAnsi="Arial" w:cs="Arial"/>
          <w:color w:val="000000"/>
        </w:rPr>
        <w:t>» на территории Молчановского сельского поселения Молчановского района Томской области</w:t>
      </w:r>
    </w:p>
    <w:p w:rsidR="0066121C" w:rsidRPr="002D6CF2" w:rsidRDefault="0066121C" w:rsidP="0066121C">
      <w:pPr>
        <w:spacing w:after="14" w:line="259" w:lineRule="auto"/>
        <w:rPr>
          <w:rFonts w:ascii="Arial" w:hAnsi="Arial" w:cs="Arial"/>
          <w:color w:val="000000"/>
        </w:rPr>
      </w:pPr>
    </w:p>
    <w:p w:rsidR="0066121C" w:rsidRPr="002D6CF2" w:rsidRDefault="0066121C" w:rsidP="0066121C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b/>
          <w:color w:val="000000"/>
          <w:lang w:val="en-US"/>
        </w:rPr>
        <w:t>I</w:t>
      </w:r>
      <w:r w:rsidRPr="002D6CF2">
        <w:rPr>
          <w:rFonts w:ascii="Arial" w:hAnsi="Arial" w:cs="Arial"/>
          <w:b/>
          <w:color w:val="000000"/>
        </w:rPr>
        <w:t>.</w:t>
      </w:r>
      <w:r w:rsidRPr="002D6CF2">
        <w:rPr>
          <w:rFonts w:ascii="Arial" w:eastAsia="Arial" w:hAnsi="Arial" w:cs="Arial"/>
          <w:b/>
          <w:color w:val="000000"/>
        </w:rPr>
        <w:t xml:space="preserve"> </w:t>
      </w:r>
      <w:r w:rsidRPr="002D6CF2">
        <w:rPr>
          <w:rFonts w:ascii="Arial" w:hAnsi="Arial" w:cs="Arial"/>
          <w:b/>
          <w:color w:val="000000"/>
        </w:rPr>
        <w:t>Общие положения</w:t>
      </w:r>
    </w:p>
    <w:p w:rsidR="0066121C" w:rsidRPr="002D6CF2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b/>
          <w:color w:val="000000"/>
        </w:rPr>
        <w:t xml:space="preserve"> </w:t>
      </w:r>
    </w:p>
    <w:p w:rsidR="0066121C" w:rsidRPr="002D6CF2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b/>
          <w:color w:val="000000"/>
        </w:rPr>
        <w:t>Предмет регулирования Административного регламента</w:t>
      </w:r>
    </w:p>
    <w:p w:rsidR="0066121C" w:rsidRPr="002D6CF2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b/>
          <w:color w:val="000000"/>
        </w:rPr>
        <w:t xml:space="preserve"> </w:t>
      </w:r>
    </w:p>
    <w:p w:rsidR="0066121C" w:rsidRPr="002D6CF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proofErr w:type="gramStart"/>
      <w:r w:rsidRPr="002D6CF2">
        <w:rPr>
          <w:rFonts w:ascii="Arial" w:hAnsi="Arial" w:cs="Arial"/>
          <w:color w:val="000000"/>
        </w:rPr>
        <w:t>1.1 Административный регламент предоставления муниципальной услуги «</w:t>
      </w:r>
      <w:r w:rsidRPr="002D6CF2">
        <w:rPr>
          <w:rFonts w:ascii="Arial" w:hAnsi="Arial" w:cs="Arial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D6CF2">
        <w:rPr>
          <w:rFonts w:ascii="Arial" w:hAnsi="Arial" w:cs="Arial"/>
          <w:color w:val="000000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</w:t>
      </w:r>
      <w:proofErr w:type="spellStart"/>
      <w:r w:rsidRPr="002D6CF2">
        <w:rPr>
          <w:rFonts w:ascii="Arial" w:hAnsi="Arial" w:cs="Arial"/>
          <w:color w:val="000000"/>
        </w:rPr>
        <w:t>Молчановском</w:t>
      </w:r>
      <w:proofErr w:type="spellEnd"/>
      <w:r w:rsidRPr="002D6CF2">
        <w:rPr>
          <w:rFonts w:ascii="Arial" w:hAnsi="Arial" w:cs="Arial"/>
          <w:color w:val="000000"/>
        </w:rPr>
        <w:t xml:space="preserve"> сельском поселении Молчановского района Томской области.</w:t>
      </w:r>
      <w:proofErr w:type="gramEnd"/>
    </w:p>
    <w:p w:rsidR="0066121C" w:rsidRPr="002D6CF2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</w:p>
    <w:p w:rsidR="0066121C" w:rsidRPr="002D6CF2" w:rsidRDefault="0066121C" w:rsidP="0066121C">
      <w:pPr>
        <w:spacing w:after="15" w:line="248" w:lineRule="auto"/>
        <w:jc w:val="center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b/>
          <w:color w:val="000000"/>
        </w:rPr>
        <w:t xml:space="preserve">Круг Заявителей </w:t>
      </w:r>
    </w:p>
    <w:p w:rsidR="0066121C" w:rsidRPr="002D6CF2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</w:p>
    <w:p w:rsidR="0066121C" w:rsidRPr="002D6CF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color w:val="000000"/>
        </w:rPr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66121C" w:rsidRPr="002D6CF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color w:val="000000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66121C" w:rsidRPr="002D6CF2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2D6CF2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2D6CF2">
        <w:rPr>
          <w:rFonts w:ascii="Arial" w:hAnsi="Arial" w:cs="Arial"/>
          <w:b/>
          <w:color w:val="000000"/>
        </w:rPr>
        <w:t>Требования к порядку информирования о предоставлении муниципальной услуги</w:t>
      </w:r>
    </w:p>
    <w:p w:rsidR="0066121C" w:rsidRPr="00C922D2" w:rsidRDefault="0066121C" w:rsidP="0066121C">
      <w:pPr>
        <w:spacing w:line="259" w:lineRule="auto"/>
        <w:jc w:val="center"/>
        <w:rPr>
          <w:color w:val="000000"/>
        </w:rPr>
      </w:pPr>
    </w:p>
    <w:p w:rsidR="0066121C" w:rsidRPr="00F712BE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1.4. Информирование о порядке предоставления муниципальной услуги осуществляется: </w:t>
      </w:r>
    </w:p>
    <w:p w:rsidR="0066121C" w:rsidRPr="00F712BE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1) непосредственно при личном приеме заявителя в Администрации Молчановского сельского поселения Молчановского района Томской области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66121C" w:rsidRPr="00F712BE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2) по телефону </w:t>
      </w:r>
      <w:proofErr w:type="gramStart"/>
      <w:r w:rsidRPr="00F712BE">
        <w:rPr>
          <w:rFonts w:ascii="Arial" w:hAnsi="Arial" w:cs="Arial"/>
          <w:color w:val="000000"/>
        </w:rPr>
        <w:t>Уполномоченном</w:t>
      </w:r>
      <w:proofErr w:type="gramEnd"/>
      <w:r w:rsidRPr="00F712BE">
        <w:rPr>
          <w:rFonts w:ascii="Arial" w:hAnsi="Arial" w:cs="Arial"/>
          <w:color w:val="000000"/>
        </w:rPr>
        <w:t xml:space="preserve"> органе или многофункциональном центре; </w:t>
      </w:r>
    </w:p>
    <w:p w:rsidR="0066121C" w:rsidRPr="00F712BE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3) письменно, в том числе посредством электронной почты, факсимильной связи; </w:t>
      </w:r>
    </w:p>
    <w:p w:rsidR="0066121C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4) посредством размещения в открытой и доступной форме информации:  </w:t>
      </w:r>
    </w:p>
    <w:p w:rsidR="0066121C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>в федеральной государственной информационной системе «Единый портал  государственных и муниципальных услуг (функций)» (</w:t>
      </w:r>
      <w:r w:rsidRPr="00F712BE">
        <w:rPr>
          <w:rFonts w:ascii="Arial" w:hAnsi="Arial" w:cs="Arial"/>
          <w:color w:val="000000"/>
          <w:lang w:val="en-US"/>
        </w:rPr>
        <w:t>https</w:t>
      </w:r>
      <w:r w:rsidRPr="00F712BE">
        <w:rPr>
          <w:rFonts w:ascii="Arial" w:hAnsi="Arial" w:cs="Arial"/>
          <w:color w:val="000000"/>
        </w:rPr>
        <w:t>://</w:t>
      </w:r>
      <w:r w:rsidRPr="00F712BE">
        <w:rPr>
          <w:rFonts w:ascii="Arial" w:hAnsi="Arial" w:cs="Arial"/>
          <w:color w:val="000000"/>
          <w:lang w:val="en-US"/>
        </w:rPr>
        <w:t>www</w:t>
      </w:r>
      <w:r w:rsidRPr="00F712BE">
        <w:rPr>
          <w:rFonts w:ascii="Arial" w:hAnsi="Arial" w:cs="Arial"/>
          <w:color w:val="000000"/>
        </w:rPr>
        <w:t>.</w:t>
      </w:r>
      <w:proofErr w:type="spellStart"/>
      <w:r w:rsidRPr="00F712BE">
        <w:rPr>
          <w:rFonts w:ascii="Arial" w:hAnsi="Arial" w:cs="Arial"/>
          <w:color w:val="000000"/>
          <w:lang w:val="en-US"/>
        </w:rPr>
        <w:t>gosuslugi</w:t>
      </w:r>
      <w:proofErr w:type="spellEnd"/>
      <w:r w:rsidRPr="00F712BE">
        <w:rPr>
          <w:rFonts w:ascii="Arial" w:hAnsi="Arial" w:cs="Arial"/>
          <w:color w:val="000000"/>
        </w:rPr>
        <w:t>.</w:t>
      </w:r>
      <w:proofErr w:type="spellStart"/>
      <w:r w:rsidRPr="00F712BE">
        <w:rPr>
          <w:rFonts w:ascii="Arial" w:hAnsi="Arial" w:cs="Arial"/>
          <w:color w:val="000000"/>
          <w:lang w:val="en-US"/>
        </w:rPr>
        <w:t>ru</w:t>
      </w:r>
      <w:proofErr w:type="spellEnd"/>
      <w:r w:rsidRPr="00F712BE">
        <w:rPr>
          <w:rFonts w:ascii="Arial" w:hAnsi="Arial" w:cs="Arial"/>
          <w:color w:val="000000"/>
        </w:rPr>
        <w:t xml:space="preserve">/)  (далее – ЕПГУ); </w:t>
      </w:r>
    </w:p>
    <w:p w:rsidR="0066121C" w:rsidRPr="0098556F" w:rsidRDefault="0066121C" w:rsidP="0066121C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F712BE">
        <w:rPr>
          <w:rFonts w:ascii="Arial" w:hAnsi="Arial" w:cs="Arial"/>
          <w:color w:val="000000"/>
          <w:sz w:val="24"/>
          <w:szCs w:val="24"/>
        </w:rPr>
        <w:t xml:space="preserve">на официальном сайте Уполномоченного </w:t>
      </w:r>
      <w:r w:rsidRPr="0098556F">
        <w:rPr>
          <w:rFonts w:ascii="Arial" w:hAnsi="Arial" w:cs="Arial"/>
          <w:sz w:val="24"/>
          <w:szCs w:val="24"/>
        </w:rPr>
        <w:t>органа</w:t>
      </w:r>
      <w:r w:rsidRPr="0098556F">
        <w:rPr>
          <w:rFonts w:ascii="Arial" w:hAnsi="Arial" w:cs="Arial"/>
          <w:i/>
          <w:sz w:val="24"/>
          <w:szCs w:val="24"/>
        </w:rPr>
        <w:t xml:space="preserve"> </w:t>
      </w:r>
      <w:r w:rsidRPr="0098556F">
        <w:rPr>
          <w:rFonts w:ascii="Arial" w:hAnsi="Arial" w:cs="Arial"/>
          <w:sz w:val="24"/>
          <w:szCs w:val="24"/>
        </w:rPr>
        <w:t>(</w:t>
      </w:r>
      <w:hyperlink r:id="rId10" w:history="1">
        <w:r w:rsidRPr="00A368F7">
          <w:rPr>
            <w:rStyle w:val="af"/>
          </w:rPr>
          <w:t>https://sp-molchanovo.ru</w:t>
        </w:r>
      </w:hyperlink>
      <w:r w:rsidRPr="0098556F">
        <w:rPr>
          <w:rFonts w:ascii="Arial" w:hAnsi="Arial" w:cs="Arial"/>
          <w:sz w:val="24"/>
          <w:szCs w:val="24"/>
        </w:rPr>
        <w:t xml:space="preserve">); </w:t>
      </w:r>
    </w:p>
    <w:p w:rsidR="0066121C" w:rsidRPr="00F712BE" w:rsidRDefault="0066121C" w:rsidP="0066121C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66121C" w:rsidRPr="00F712B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1.5. Информирование осуществляется по вопросам, касающимся: </w:t>
      </w:r>
    </w:p>
    <w:p w:rsidR="0066121C" w:rsidRPr="00F712B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lastRenderedPageBreak/>
        <w:t xml:space="preserve">способов подачи заявления о 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66121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справочной информации о работе Уполномоченного органа (структурных подразделений Уполномоченного органа); </w:t>
      </w:r>
    </w:p>
    <w:p w:rsidR="0066121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66121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порядка и сроков предоставления муниципальной услуги; </w:t>
      </w:r>
    </w:p>
    <w:p w:rsidR="0066121C" w:rsidRPr="00F712B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66121C" w:rsidRPr="00F712B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12BE">
        <w:rPr>
          <w:rFonts w:ascii="Arial" w:hAnsi="Arial" w:cs="Arial"/>
          <w:color w:val="000000"/>
        </w:rPr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0302B6">
        <w:rPr>
          <w:rFonts w:ascii="Arial" w:hAnsi="Arial" w:cs="Arial"/>
          <w:color w:val="000000"/>
        </w:rPr>
        <w:t>обратившихся</w:t>
      </w:r>
      <w:proofErr w:type="gramEnd"/>
      <w:r w:rsidRPr="000302B6">
        <w:rPr>
          <w:rFonts w:ascii="Arial" w:hAnsi="Arial" w:cs="Arial"/>
          <w:color w:val="000000"/>
        </w:rPr>
        <w:t xml:space="preserve"> по интересующим вопросам.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>Если должностное лицо Уполномоченного органа не может самостоятельно дать ответ, телефонный звонок</w:t>
      </w:r>
      <w:r w:rsidRPr="000302B6">
        <w:rPr>
          <w:rFonts w:ascii="Arial" w:hAnsi="Arial" w:cs="Arial"/>
          <w:i/>
          <w:color w:val="000000"/>
        </w:rPr>
        <w:t xml:space="preserve"> </w:t>
      </w:r>
      <w:r w:rsidRPr="000302B6">
        <w:rPr>
          <w:rFonts w:ascii="Arial" w:hAnsi="Arial" w:cs="Arial"/>
          <w:color w:val="000000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изложить обращение в письменной форме;  назначить другое время для консультаций.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66121C" w:rsidRPr="000302B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Продолжительность информирования по телефону не должна превышать 10 минут. </w:t>
      </w:r>
    </w:p>
    <w:p w:rsidR="0066121C" w:rsidRPr="000302B6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</w:rPr>
      </w:pPr>
      <w:r w:rsidRPr="000302B6">
        <w:rPr>
          <w:rFonts w:ascii="Arial" w:hAnsi="Arial" w:cs="Arial"/>
          <w:color w:val="000000"/>
        </w:rPr>
        <w:t xml:space="preserve">Информирование осуществляется в соответствии с графиком приема граждан. </w:t>
      </w:r>
    </w:p>
    <w:p w:rsidR="0066121C" w:rsidRPr="001A1D24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1A1D24">
        <w:rPr>
          <w:rFonts w:ascii="Arial" w:hAnsi="Arial" w:cs="Arial"/>
          <w:color w:val="000000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66121C" w:rsidRPr="001A1D24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1A1D24">
        <w:rPr>
          <w:rFonts w:ascii="Arial" w:hAnsi="Arial" w:cs="Arial"/>
          <w:color w:val="000000"/>
        </w:rPr>
        <w:lastRenderedPageBreak/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66121C" w:rsidRPr="001A1D24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proofErr w:type="gramStart"/>
      <w:r w:rsidRPr="001A1D24">
        <w:rPr>
          <w:rFonts w:ascii="Arial" w:hAnsi="Arial" w:cs="Arial"/>
          <w:color w:val="000000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  <w:proofErr w:type="gramEnd"/>
    </w:p>
    <w:p w:rsidR="0066121C" w:rsidRPr="004A19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1945">
        <w:rPr>
          <w:rFonts w:ascii="Arial" w:hAnsi="Arial" w:cs="Arial"/>
          <w:color w:val="000000"/>
        </w:rPr>
        <w:t xml:space="preserve"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66121C" w:rsidRDefault="0066121C" w:rsidP="0066121C">
      <w:pPr>
        <w:spacing w:after="4" w:line="247" w:lineRule="auto"/>
        <w:ind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A1945">
        <w:rPr>
          <w:rFonts w:ascii="Arial" w:hAnsi="Arial" w:cs="Arial"/>
          <w:color w:val="000000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66121C" w:rsidRDefault="0066121C" w:rsidP="0066121C">
      <w:pPr>
        <w:spacing w:after="4" w:line="247" w:lineRule="auto"/>
        <w:ind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A1945">
        <w:rPr>
          <w:rFonts w:ascii="Arial" w:hAnsi="Arial" w:cs="Arial"/>
          <w:color w:val="000000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66121C" w:rsidRPr="004A1945" w:rsidRDefault="0066121C" w:rsidP="0066121C">
      <w:pPr>
        <w:spacing w:after="4" w:line="247" w:lineRule="auto"/>
        <w:ind w:right="6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4A1945">
        <w:rPr>
          <w:rFonts w:ascii="Arial" w:hAnsi="Arial" w:cs="Arial"/>
          <w:color w:val="000000"/>
        </w:rPr>
        <w:t xml:space="preserve">адрес официального сайта, а также электронной почты и (или) формы обратной связи Уполномоченного органа в сети «Интернет». </w:t>
      </w:r>
    </w:p>
    <w:p w:rsidR="0066121C" w:rsidRPr="004A19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1945">
        <w:rPr>
          <w:rFonts w:ascii="Arial" w:hAnsi="Arial" w:cs="Arial"/>
          <w:color w:val="000000"/>
        </w:rPr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66121C" w:rsidRPr="004A19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1945">
        <w:rPr>
          <w:rFonts w:ascii="Arial" w:hAnsi="Arial" w:cs="Arial"/>
          <w:color w:val="000000"/>
        </w:rPr>
        <w:t xml:space="preserve"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66121C" w:rsidRPr="004A19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1945">
        <w:rPr>
          <w:rFonts w:ascii="Arial" w:hAnsi="Arial" w:cs="Arial"/>
          <w:color w:val="000000"/>
        </w:rPr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66121C" w:rsidRPr="004A1945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4A1945" w:rsidRDefault="0066121C" w:rsidP="0066121C">
      <w:pPr>
        <w:spacing w:line="259" w:lineRule="auto"/>
        <w:ind w:right="199"/>
        <w:jc w:val="center"/>
        <w:rPr>
          <w:rFonts w:ascii="Arial" w:hAnsi="Arial" w:cs="Arial"/>
          <w:color w:val="000000"/>
        </w:rPr>
      </w:pPr>
      <w:r w:rsidRPr="004A1945">
        <w:rPr>
          <w:rFonts w:ascii="Arial" w:hAnsi="Arial" w:cs="Arial"/>
          <w:b/>
          <w:color w:val="000000"/>
          <w:lang w:val="en-US"/>
        </w:rPr>
        <w:t>II</w:t>
      </w:r>
      <w:r w:rsidRPr="004A1945">
        <w:rPr>
          <w:rFonts w:ascii="Arial" w:hAnsi="Arial" w:cs="Arial"/>
          <w:b/>
          <w:color w:val="000000"/>
        </w:rPr>
        <w:t>. Стандарт предоставления муниципальной</w:t>
      </w:r>
      <w:r w:rsidRPr="004A1945">
        <w:rPr>
          <w:rFonts w:ascii="Arial" w:hAnsi="Arial" w:cs="Arial"/>
          <w:color w:val="000000"/>
        </w:rPr>
        <w:t xml:space="preserve"> </w:t>
      </w:r>
      <w:r w:rsidRPr="004A1945">
        <w:rPr>
          <w:rFonts w:ascii="Arial" w:hAnsi="Arial" w:cs="Arial"/>
          <w:b/>
          <w:color w:val="000000"/>
        </w:rPr>
        <w:t>услуги</w:t>
      </w:r>
    </w:p>
    <w:p w:rsidR="0066121C" w:rsidRPr="004A1945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</w:p>
    <w:p w:rsidR="0066121C" w:rsidRPr="004A1945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4A1945">
        <w:rPr>
          <w:rFonts w:ascii="Arial" w:hAnsi="Arial" w:cs="Arial"/>
          <w:b/>
          <w:color w:val="000000"/>
        </w:rPr>
        <w:t>Наименование муниципальной услуги</w:t>
      </w:r>
    </w:p>
    <w:p w:rsidR="0066121C" w:rsidRPr="004A1945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262FDB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262FDB">
        <w:rPr>
          <w:rFonts w:ascii="Arial" w:hAnsi="Arial" w:cs="Arial"/>
          <w:color w:val="000000"/>
        </w:rPr>
        <w:t>2.1. Муниципальная услуга «</w:t>
      </w:r>
      <w:r w:rsidRPr="00262FDB">
        <w:rPr>
          <w:rFonts w:ascii="Arial" w:hAnsi="Arial" w:cs="Arial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262FDB">
        <w:rPr>
          <w:rFonts w:ascii="Arial" w:hAnsi="Arial" w:cs="Arial"/>
          <w:color w:val="000000"/>
        </w:rPr>
        <w:t xml:space="preserve">». </w:t>
      </w:r>
    </w:p>
    <w:p w:rsidR="0066121C" w:rsidRPr="00262FD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262FDB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262FDB">
        <w:rPr>
          <w:rFonts w:ascii="Arial" w:hAnsi="Arial" w:cs="Arial"/>
          <w:b/>
          <w:color w:val="000000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66121C" w:rsidRPr="00262FDB" w:rsidRDefault="0066121C" w:rsidP="0066121C">
      <w:pPr>
        <w:spacing w:after="15" w:line="248" w:lineRule="auto"/>
        <w:ind w:right="128"/>
        <w:jc w:val="center"/>
        <w:rPr>
          <w:rFonts w:ascii="Arial" w:hAnsi="Arial" w:cs="Arial"/>
          <w:color w:val="000000"/>
        </w:rPr>
      </w:pPr>
      <w:r w:rsidRPr="00262FDB">
        <w:rPr>
          <w:rFonts w:ascii="Arial" w:hAnsi="Arial" w:cs="Arial"/>
          <w:b/>
          <w:color w:val="000000"/>
        </w:rPr>
        <w:t>муниципальную услугу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4A428A" w:rsidRDefault="0066121C" w:rsidP="0066121C">
      <w:pPr>
        <w:spacing w:after="3" w:line="248" w:lineRule="auto"/>
        <w:ind w:right="58" w:firstLine="709"/>
        <w:jc w:val="both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color w:val="000000"/>
        </w:rPr>
        <w:t xml:space="preserve">2.2. Муниципальная услуга предоставляется Уполномоченным органом - Администрацией Молчановского сельского поселения Молчановского района Томской области. </w:t>
      </w:r>
    </w:p>
    <w:p w:rsidR="0066121C" w:rsidRPr="004A428A" w:rsidRDefault="0066121C" w:rsidP="0066121C">
      <w:pPr>
        <w:ind w:right="65" w:firstLine="709"/>
        <w:jc w:val="both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color w:val="000000"/>
        </w:rPr>
        <w:t xml:space="preserve">2.3. При предоставлении муниципальной услуги Уполномоченный орган взаимодействует </w:t>
      </w:r>
      <w:proofErr w:type="gramStart"/>
      <w:r w:rsidRPr="004A428A">
        <w:rPr>
          <w:rFonts w:ascii="Arial" w:hAnsi="Arial" w:cs="Arial"/>
          <w:color w:val="000000"/>
        </w:rPr>
        <w:t>с</w:t>
      </w:r>
      <w:proofErr w:type="gramEnd"/>
      <w:r w:rsidRPr="004A428A">
        <w:rPr>
          <w:rFonts w:ascii="Arial" w:hAnsi="Arial" w:cs="Arial"/>
          <w:color w:val="000000"/>
        </w:rPr>
        <w:t xml:space="preserve">: </w:t>
      </w:r>
    </w:p>
    <w:p w:rsidR="0066121C" w:rsidRPr="004A42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color w:val="000000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66121C" w:rsidRPr="004A42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color w:val="000000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66121C" w:rsidRPr="004A42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color w:val="000000"/>
        </w:rPr>
        <w:t xml:space="preserve"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66121C" w:rsidRPr="004A42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color w:val="000000"/>
        </w:rPr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66121C" w:rsidRPr="004A428A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4A428A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4A428A">
        <w:rPr>
          <w:rFonts w:ascii="Arial" w:hAnsi="Arial" w:cs="Arial"/>
          <w:b/>
          <w:color w:val="000000"/>
        </w:rPr>
        <w:t>Описание результата предоставления муниципальной услуги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E244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2448A">
        <w:rPr>
          <w:rFonts w:ascii="Arial" w:hAnsi="Arial" w:cs="Arial"/>
          <w:color w:val="000000"/>
        </w:rPr>
        <w:t xml:space="preserve">2.5. Результатом предоставления муниципальной услуги является:  </w:t>
      </w:r>
    </w:p>
    <w:p w:rsidR="0066121C" w:rsidRPr="00E244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2448A">
        <w:rPr>
          <w:rFonts w:ascii="Arial" w:hAnsi="Arial" w:cs="Arial"/>
          <w:color w:val="000000"/>
        </w:rPr>
        <w:t xml:space="preserve">2.5.1. Проект соглашения о </w:t>
      </w:r>
      <w:r w:rsidRPr="00E2448A">
        <w:rPr>
          <w:rFonts w:ascii="Arial" w:hAnsi="Arial" w:cs="Arial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E2448A">
        <w:rPr>
          <w:rFonts w:ascii="Arial" w:hAnsi="Arial" w:cs="Arial"/>
          <w:color w:val="000000"/>
        </w:rPr>
        <w:t xml:space="preserve"> (далее – соглашение 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 </w:t>
      </w:r>
    </w:p>
    <w:p w:rsidR="0066121C" w:rsidRPr="00E244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2448A">
        <w:rPr>
          <w:rFonts w:ascii="Arial" w:hAnsi="Arial" w:cs="Arial"/>
          <w:color w:val="000000"/>
        </w:rPr>
        <w:t>2.5.2. Решение об отказе в заключени</w:t>
      </w:r>
      <w:proofErr w:type="gramStart"/>
      <w:r w:rsidRPr="00E2448A">
        <w:rPr>
          <w:rFonts w:ascii="Arial" w:hAnsi="Arial" w:cs="Arial"/>
          <w:color w:val="000000"/>
        </w:rPr>
        <w:t>и</w:t>
      </w:r>
      <w:proofErr w:type="gramEnd"/>
      <w:r w:rsidRPr="00E2448A">
        <w:rPr>
          <w:rFonts w:ascii="Arial" w:hAnsi="Arial" w:cs="Arial"/>
          <w:color w:val="000000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регламенту;  </w:t>
      </w:r>
    </w:p>
    <w:p w:rsidR="0066121C" w:rsidRPr="00E244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2448A">
        <w:rPr>
          <w:rFonts w:ascii="Arial" w:hAnsi="Arial" w:cs="Arial"/>
          <w:color w:val="000000"/>
        </w:rPr>
        <w:t xml:space="preserve">2.5.3. Промежуточными результатами предоставления муниципальной услуги являются: </w:t>
      </w:r>
    </w:p>
    <w:p w:rsidR="0066121C" w:rsidRPr="00E244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2448A">
        <w:rPr>
          <w:rFonts w:ascii="Arial" w:hAnsi="Arial" w:cs="Arial"/>
          <w:color w:val="000000"/>
        </w:rPr>
        <w:t xml:space="preserve">- согласие </w:t>
      </w:r>
      <w:proofErr w:type="gramStart"/>
      <w:r w:rsidRPr="00E2448A">
        <w:rPr>
          <w:rFonts w:ascii="Arial" w:hAnsi="Arial" w:cs="Arial"/>
          <w:color w:val="000000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E2448A">
        <w:rPr>
          <w:rFonts w:ascii="Arial" w:hAnsi="Arial" w:cs="Arial"/>
          <w:color w:val="000000"/>
        </w:rPr>
        <w:t xml:space="preserve"> согласно приложению № 3 к настоящему Административному регламенту; </w:t>
      </w:r>
    </w:p>
    <w:p w:rsidR="0066121C" w:rsidRPr="00E2448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2448A">
        <w:rPr>
          <w:rFonts w:ascii="Arial" w:hAnsi="Arial" w:cs="Arial"/>
          <w:color w:val="000000"/>
        </w:rPr>
        <w:t xml:space="preserve">- 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C2781F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b/>
          <w:color w:val="000000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</w:t>
      </w:r>
      <w:r w:rsidRPr="00C2781F">
        <w:rPr>
          <w:rFonts w:ascii="Arial" w:hAnsi="Arial" w:cs="Arial"/>
          <w:color w:val="000000"/>
        </w:rPr>
        <w:t xml:space="preserve"> </w:t>
      </w:r>
      <w:r w:rsidRPr="00C2781F">
        <w:rPr>
          <w:rFonts w:ascii="Arial" w:hAnsi="Arial" w:cs="Arial"/>
          <w:b/>
          <w:color w:val="000000"/>
        </w:rPr>
        <w:t xml:space="preserve">приостановления предоставления </w:t>
      </w:r>
      <w:r w:rsidRPr="00C2781F">
        <w:rPr>
          <w:rFonts w:ascii="Arial" w:hAnsi="Arial" w:cs="Arial"/>
          <w:b/>
          <w:color w:val="000000"/>
        </w:rPr>
        <w:lastRenderedPageBreak/>
        <w:t>муниципальной услуги, срок выдачи (направления) документов, являющихся результатом предоставления муниципальной услуги</w:t>
      </w:r>
    </w:p>
    <w:p w:rsidR="0066121C" w:rsidRPr="00C2781F" w:rsidRDefault="0066121C" w:rsidP="0066121C">
      <w:pPr>
        <w:spacing w:after="5" w:line="259" w:lineRule="auto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color w:val="000000"/>
        </w:rPr>
        <w:t xml:space="preserve"> </w:t>
      </w:r>
    </w:p>
    <w:p w:rsidR="0066121C" w:rsidRPr="00C2781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color w:val="000000"/>
        </w:rPr>
        <w:t xml:space="preserve">2.6. Срок предоставления муниципальной услуги определяется в соответствии с Земельным кодексом Российской Федерации. </w:t>
      </w:r>
    </w:p>
    <w:p w:rsidR="0066121C" w:rsidRPr="00C2781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color w:val="000000"/>
        </w:rPr>
        <w:t xml:space="preserve">Органом государственной власти </w:t>
      </w:r>
      <w:r>
        <w:rPr>
          <w:rFonts w:ascii="Arial" w:hAnsi="Arial" w:cs="Arial"/>
          <w:color w:val="000000"/>
        </w:rPr>
        <w:t>То</w:t>
      </w:r>
      <w:r w:rsidRPr="00C2781F">
        <w:rPr>
          <w:rFonts w:ascii="Arial" w:hAnsi="Arial" w:cs="Arial"/>
          <w:color w:val="000000"/>
        </w:rPr>
        <w:t xml:space="preserve">мской области, органом 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C2781F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b/>
          <w:color w:val="000000"/>
        </w:rPr>
        <w:t>Нормативные правовые акты, регулирующие предоставление муниципальной услуги</w:t>
      </w:r>
    </w:p>
    <w:p w:rsidR="0066121C" w:rsidRPr="00C2781F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color w:val="000000"/>
        </w:rPr>
        <w:t xml:space="preserve"> </w:t>
      </w:r>
    </w:p>
    <w:p w:rsidR="0066121C" w:rsidRPr="00C2781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color w:val="000000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 </w:t>
      </w:r>
    </w:p>
    <w:p w:rsidR="0066121C" w:rsidRPr="00C2781F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color w:val="000000"/>
        </w:rPr>
        <w:t xml:space="preserve"> </w:t>
      </w:r>
    </w:p>
    <w:p w:rsidR="0066121C" w:rsidRDefault="0066121C" w:rsidP="0066121C">
      <w:pPr>
        <w:spacing w:line="248" w:lineRule="auto"/>
        <w:jc w:val="center"/>
        <w:rPr>
          <w:rFonts w:ascii="Arial" w:hAnsi="Arial" w:cs="Arial"/>
          <w:b/>
          <w:color w:val="000000"/>
        </w:rPr>
      </w:pPr>
      <w:r w:rsidRPr="00C2781F">
        <w:rPr>
          <w:rFonts w:ascii="Arial" w:hAnsi="Arial" w:cs="Arial"/>
          <w:b/>
          <w:color w:val="000000"/>
        </w:rPr>
        <w:t xml:space="preserve">Исчерпывающий перечень документов, необходимых в соответствии </w:t>
      </w:r>
    </w:p>
    <w:p w:rsidR="0066121C" w:rsidRPr="00C2781F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b/>
          <w:color w:val="000000"/>
        </w:rPr>
        <w:t xml:space="preserve">с нормативными правовыми актами для предоставления </w:t>
      </w:r>
    </w:p>
    <w:p w:rsidR="0066121C" w:rsidRPr="00C2781F" w:rsidRDefault="0066121C" w:rsidP="0066121C">
      <w:pPr>
        <w:spacing w:after="15" w:line="248" w:lineRule="auto"/>
        <w:ind w:right="61"/>
        <w:jc w:val="center"/>
        <w:rPr>
          <w:rFonts w:ascii="Arial" w:hAnsi="Arial" w:cs="Arial"/>
          <w:color w:val="000000"/>
        </w:rPr>
      </w:pPr>
      <w:r w:rsidRPr="00C2781F">
        <w:rPr>
          <w:rFonts w:ascii="Arial" w:hAnsi="Arial" w:cs="Arial"/>
          <w:b/>
          <w:color w:val="000000"/>
        </w:rPr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</w:t>
      </w:r>
      <w:r>
        <w:rPr>
          <w:rFonts w:ascii="Arial" w:hAnsi="Arial" w:cs="Arial"/>
          <w:color w:val="000000"/>
        </w:rPr>
        <w:t xml:space="preserve"> </w:t>
      </w:r>
      <w:r w:rsidRPr="00C2781F">
        <w:rPr>
          <w:rFonts w:ascii="Arial" w:hAnsi="Arial" w:cs="Arial"/>
          <w:b/>
          <w:color w:val="000000"/>
        </w:rPr>
        <w:t>заявителем, в том числе в электронной форме, порядок их представления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E267F8" w:rsidRDefault="0066121C" w:rsidP="0066121C">
      <w:pPr>
        <w:spacing w:line="259" w:lineRule="auto"/>
        <w:ind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 xml:space="preserve">2.8. Для получения муниципальной услуги заявитель представляет: </w:t>
      </w:r>
    </w:p>
    <w:p w:rsidR="0066121C" w:rsidRPr="00E267F8" w:rsidRDefault="0066121C" w:rsidP="0066121C">
      <w:pPr>
        <w:numPr>
          <w:ilvl w:val="2"/>
          <w:numId w:val="22"/>
        </w:numPr>
        <w:spacing w:after="4" w:line="247" w:lineRule="auto"/>
        <w:ind w:left="0" w:right="-1" w:firstLine="709"/>
        <w:jc w:val="both"/>
        <w:rPr>
          <w:rFonts w:ascii="Arial" w:hAnsi="Arial" w:cs="Arial"/>
          <w:color w:val="000000"/>
          <w:lang w:val="en-US"/>
        </w:rPr>
      </w:pPr>
      <w:r w:rsidRPr="00E267F8">
        <w:rPr>
          <w:rFonts w:ascii="Arial" w:hAnsi="Arial" w:cs="Arial"/>
          <w:color w:val="000000"/>
        </w:rPr>
        <w:t xml:space="preserve">Заявление о предоставлении муниципальной услуги по форме согласно приложению </w:t>
      </w:r>
      <w:r w:rsidRPr="00E267F8">
        <w:rPr>
          <w:rFonts w:ascii="Arial" w:hAnsi="Arial" w:cs="Arial"/>
          <w:color w:val="000000"/>
          <w:lang w:val="en-US"/>
        </w:rPr>
        <w:t xml:space="preserve">№ 5 к </w:t>
      </w:r>
      <w:proofErr w:type="spellStart"/>
      <w:r w:rsidRPr="00E267F8">
        <w:rPr>
          <w:rFonts w:ascii="Arial" w:hAnsi="Arial" w:cs="Arial"/>
          <w:color w:val="000000"/>
          <w:lang w:val="en-US"/>
        </w:rPr>
        <w:t>настоящему</w:t>
      </w:r>
      <w:proofErr w:type="spellEnd"/>
      <w:r w:rsidRPr="00E267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267F8">
        <w:rPr>
          <w:rFonts w:ascii="Arial" w:hAnsi="Arial" w:cs="Arial"/>
          <w:color w:val="000000"/>
          <w:lang w:val="en-US"/>
        </w:rPr>
        <w:t>Административному</w:t>
      </w:r>
      <w:proofErr w:type="spellEnd"/>
      <w:r w:rsidRPr="00E267F8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E267F8">
        <w:rPr>
          <w:rFonts w:ascii="Arial" w:hAnsi="Arial" w:cs="Arial"/>
          <w:color w:val="000000"/>
          <w:lang w:val="en-US"/>
        </w:rPr>
        <w:t>регламенту</w:t>
      </w:r>
      <w:proofErr w:type="spellEnd"/>
      <w:r w:rsidRPr="00E267F8">
        <w:rPr>
          <w:rFonts w:ascii="Arial" w:hAnsi="Arial" w:cs="Arial"/>
          <w:color w:val="000000"/>
          <w:lang w:val="en-US"/>
        </w:rPr>
        <w:t xml:space="preserve">. </w:t>
      </w:r>
    </w:p>
    <w:p w:rsidR="0066121C" w:rsidRPr="00E267F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66121C" w:rsidRPr="00E267F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66121C" w:rsidRPr="00E267F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 xml:space="preserve">в форме электронного документа в личном кабинете на ЕПГУ; </w:t>
      </w:r>
    </w:p>
    <w:p w:rsidR="0066121C" w:rsidRPr="00E267F8" w:rsidRDefault="0066121C" w:rsidP="0066121C">
      <w:pPr>
        <w:spacing w:after="8" w:line="248" w:lineRule="auto"/>
        <w:ind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>на бумажном носителе в виде распечатанного экземпляра электрон</w:t>
      </w:r>
      <w:r>
        <w:rPr>
          <w:rFonts w:ascii="Arial" w:hAnsi="Arial" w:cs="Arial"/>
          <w:color w:val="000000"/>
        </w:rPr>
        <w:t xml:space="preserve">ного </w:t>
      </w:r>
      <w:r w:rsidRPr="00E267F8">
        <w:rPr>
          <w:rFonts w:ascii="Arial" w:hAnsi="Arial" w:cs="Arial"/>
          <w:color w:val="000000"/>
        </w:rPr>
        <w:t xml:space="preserve">документа в Уполномоченном органе, многофункциональном центре; </w:t>
      </w:r>
    </w:p>
    <w:p w:rsidR="0066121C" w:rsidRPr="00E267F8" w:rsidRDefault="0066121C" w:rsidP="0066121C">
      <w:pPr>
        <w:numPr>
          <w:ilvl w:val="2"/>
          <w:numId w:val="22"/>
        </w:numPr>
        <w:spacing w:line="259" w:lineRule="auto"/>
        <w:ind w:left="0"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 xml:space="preserve">Документ, удостоверяющий личность заявителя, представителя.  </w:t>
      </w:r>
    </w:p>
    <w:p w:rsidR="0066121C" w:rsidRPr="00E267F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267F8">
        <w:rPr>
          <w:rFonts w:ascii="Arial" w:hAnsi="Arial" w:cs="Arial"/>
          <w:color w:val="000000"/>
        </w:rPr>
        <w:t>ии и ау</w:t>
      </w:r>
      <w:proofErr w:type="gramEnd"/>
      <w:r w:rsidRPr="00E267F8">
        <w:rPr>
          <w:rFonts w:ascii="Arial" w:hAnsi="Arial" w:cs="Arial"/>
          <w:color w:val="000000"/>
        </w:rPr>
        <w:t xml:space="preserve">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66121C" w:rsidRPr="00E267F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67F8">
        <w:rPr>
          <w:rFonts w:ascii="Arial" w:hAnsi="Arial" w:cs="Arial"/>
          <w:color w:val="000000"/>
        </w:rPr>
        <w:t>В случае</w:t>
      </w:r>
      <w:proofErr w:type="gramStart"/>
      <w:r w:rsidRPr="00E267F8">
        <w:rPr>
          <w:rFonts w:ascii="Arial" w:hAnsi="Arial" w:cs="Arial"/>
          <w:color w:val="000000"/>
        </w:rPr>
        <w:t>,</w:t>
      </w:r>
      <w:proofErr w:type="gramEnd"/>
      <w:r w:rsidRPr="00E267F8">
        <w:rPr>
          <w:rFonts w:ascii="Arial" w:hAnsi="Arial" w:cs="Arial"/>
          <w:color w:val="000000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 xml:space="preserve">Документ, подтверждающий полномочия представителя, выданный юридическим лицом, должен быть подписан усиленной квалификационной электронной подписью уполномоченного лица, выдавшего документ.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lastRenderedPageBreak/>
        <w:t xml:space="preserve">Документ, подтверждающий полномочия представителя, выданный индивидуальным предпринимателем, должен быть подписан усиленной квалификационной электронной подписью индивидуального предпринимателя.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 xml:space="preserve">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 xml:space="preserve">2.8.3. Схема расположения земельного участка (если отсутствует проект межевания территории).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>2.8.4. Согласие землепользователей, землевладельцев, арендаторов на перераспределение земельных участков</w:t>
      </w:r>
      <w:r>
        <w:rPr>
          <w:rFonts w:ascii="Arial" w:hAnsi="Arial" w:cs="Arial"/>
          <w:color w:val="000000"/>
        </w:rPr>
        <w:t>.</w:t>
      </w:r>
      <w:r w:rsidRPr="00A04096">
        <w:rPr>
          <w:rFonts w:ascii="Arial" w:hAnsi="Arial" w:cs="Arial"/>
          <w:color w:val="000000"/>
        </w:rPr>
        <w:t xml:space="preserve">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>В случае</w:t>
      </w:r>
      <w:proofErr w:type="gramStart"/>
      <w:r w:rsidRPr="00A04096">
        <w:rPr>
          <w:rFonts w:ascii="Arial" w:hAnsi="Arial" w:cs="Arial"/>
          <w:color w:val="000000"/>
        </w:rPr>
        <w:t>,</w:t>
      </w:r>
      <w:proofErr w:type="gramEnd"/>
      <w:r w:rsidRPr="00A04096">
        <w:rPr>
          <w:rFonts w:ascii="Arial" w:hAnsi="Arial" w:cs="Arial"/>
          <w:color w:val="000000"/>
        </w:rPr>
        <w:t xml:space="preserve">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 xml:space="preserve">2.8.5. Согласие залогодержателя на перераспределение земельных участков. </w:t>
      </w:r>
    </w:p>
    <w:p w:rsidR="0066121C" w:rsidRPr="00A04096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04096">
        <w:rPr>
          <w:rFonts w:ascii="Arial" w:hAnsi="Arial" w:cs="Arial"/>
          <w:color w:val="000000"/>
        </w:rPr>
        <w:t>В случае</w:t>
      </w:r>
      <w:proofErr w:type="gramStart"/>
      <w:r w:rsidRPr="00A04096">
        <w:rPr>
          <w:rFonts w:ascii="Arial" w:hAnsi="Arial" w:cs="Arial"/>
          <w:color w:val="000000"/>
        </w:rPr>
        <w:t>,</w:t>
      </w:r>
      <w:proofErr w:type="gramEnd"/>
      <w:r w:rsidRPr="00A04096">
        <w:rPr>
          <w:rFonts w:ascii="Arial" w:hAnsi="Arial" w:cs="Arial"/>
          <w:color w:val="000000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на перераспределение земельных участков. </w:t>
      </w:r>
    </w:p>
    <w:p w:rsidR="0066121C" w:rsidRPr="00790F0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90F03">
        <w:rPr>
          <w:rFonts w:ascii="Arial" w:hAnsi="Arial" w:cs="Arial"/>
          <w:color w:val="000000"/>
        </w:rPr>
        <w:t xml:space="preserve">2.8.6.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 </w:t>
      </w:r>
    </w:p>
    <w:p w:rsidR="0066121C" w:rsidRPr="00790F0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90F03">
        <w:rPr>
          <w:rFonts w:ascii="Arial" w:hAnsi="Arial" w:cs="Arial"/>
          <w:color w:val="000000"/>
        </w:rPr>
        <w:t xml:space="preserve">2.8.7. Заверенный перевод на русский язык документов о государственной регистрации юридического лица  </w:t>
      </w:r>
    </w:p>
    <w:p w:rsidR="0066121C" w:rsidRPr="00790F0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90F03">
        <w:rPr>
          <w:rFonts w:ascii="Arial" w:hAnsi="Arial" w:cs="Arial"/>
          <w:color w:val="000000"/>
        </w:rPr>
        <w:t>В случае</w:t>
      </w:r>
      <w:proofErr w:type="gramStart"/>
      <w:r w:rsidRPr="00790F03">
        <w:rPr>
          <w:rFonts w:ascii="Arial" w:hAnsi="Arial" w:cs="Arial"/>
          <w:color w:val="000000"/>
        </w:rPr>
        <w:t>,</w:t>
      </w:r>
      <w:proofErr w:type="gramEnd"/>
      <w:r w:rsidRPr="00790F03">
        <w:rPr>
          <w:rFonts w:ascii="Arial" w:hAnsi="Arial" w:cs="Arial"/>
          <w:color w:val="000000"/>
        </w:rPr>
        <w:t xml:space="preserve">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66121C" w:rsidRPr="00790F0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90F03">
        <w:rPr>
          <w:rFonts w:ascii="Arial" w:hAnsi="Arial" w:cs="Arial"/>
          <w:color w:val="000000"/>
        </w:rPr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66121C" w:rsidRPr="00790F0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90F03">
        <w:rPr>
          <w:rFonts w:ascii="Arial" w:hAnsi="Arial" w:cs="Arial"/>
          <w:color w:val="000000"/>
        </w:rPr>
        <w:t xml:space="preserve"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7A30F1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7A30F1">
        <w:rPr>
          <w:rFonts w:ascii="Arial" w:hAnsi="Arial" w:cs="Arial"/>
          <w:b/>
          <w:color w:val="000000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66121C" w:rsidRPr="007A30F1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7A30F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A30F1">
        <w:rPr>
          <w:rFonts w:ascii="Arial" w:hAnsi="Arial" w:cs="Arial"/>
          <w:color w:val="000000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</w:t>
      </w:r>
    </w:p>
    <w:p w:rsidR="0066121C" w:rsidRPr="007A30F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A30F1">
        <w:rPr>
          <w:rFonts w:ascii="Arial" w:hAnsi="Arial" w:cs="Arial"/>
          <w:color w:val="000000"/>
        </w:rPr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66121C" w:rsidRPr="00F721C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21CA">
        <w:rPr>
          <w:rFonts w:ascii="Arial" w:hAnsi="Arial" w:cs="Arial"/>
          <w:color w:val="000000"/>
        </w:rPr>
        <w:lastRenderedPageBreak/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66121C" w:rsidRPr="00F721C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21CA">
        <w:rPr>
          <w:rFonts w:ascii="Arial" w:hAnsi="Arial" w:cs="Arial"/>
          <w:color w:val="000000"/>
        </w:rPr>
        <w:t xml:space="preserve">2.10.3. Выписка из Единого государственного реестра недвижимости в отношении земельного участка. </w:t>
      </w:r>
    </w:p>
    <w:p w:rsidR="0066121C" w:rsidRPr="00F721C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21CA">
        <w:rPr>
          <w:rFonts w:ascii="Arial" w:hAnsi="Arial" w:cs="Arial"/>
          <w:color w:val="000000"/>
        </w:rPr>
        <w:t xml:space="preserve">2.10.4. Согласование или отказ в согласовании схемы расположения земельного участка от органа исполнительной власти Томской области, уполномоченного в области лесных отношений. </w:t>
      </w:r>
    </w:p>
    <w:p w:rsidR="0066121C" w:rsidRPr="00F721CA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21CA">
        <w:rPr>
          <w:rFonts w:ascii="Arial" w:hAnsi="Arial" w:cs="Arial"/>
          <w:color w:val="000000"/>
        </w:rPr>
        <w:t xml:space="preserve">2.11. При предоставлении муниципальной услуги запрещается требовать от заявителя: </w:t>
      </w:r>
    </w:p>
    <w:p w:rsidR="0066121C" w:rsidRPr="00F721CA" w:rsidRDefault="0066121C" w:rsidP="0066121C">
      <w:pPr>
        <w:numPr>
          <w:ilvl w:val="0"/>
          <w:numId w:val="23"/>
        </w:num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21CA">
        <w:rPr>
          <w:rFonts w:ascii="Arial" w:hAnsi="Arial" w:cs="Arial"/>
          <w:color w:val="00000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66121C" w:rsidRPr="00F721CA" w:rsidRDefault="0066121C" w:rsidP="0066121C">
      <w:pPr>
        <w:numPr>
          <w:ilvl w:val="0"/>
          <w:numId w:val="23"/>
        </w:numPr>
        <w:spacing w:after="4" w:line="247" w:lineRule="auto"/>
        <w:ind w:right="65" w:firstLine="710"/>
        <w:jc w:val="both"/>
        <w:rPr>
          <w:rFonts w:ascii="Arial" w:hAnsi="Arial" w:cs="Arial"/>
          <w:color w:val="000000"/>
        </w:rPr>
      </w:pPr>
      <w:proofErr w:type="gramStart"/>
      <w:r w:rsidRPr="00F721CA">
        <w:rPr>
          <w:rFonts w:ascii="Arial" w:hAnsi="Arial" w:cs="Arial"/>
          <w:color w:val="000000"/>
        </w:rPr>
        <w:t>Представления документов и информации, которые в соответствии с нормативными правовыми актами Российской Федерации и Томской области, муниципальными правовыми актами</w:t>
      </w:r>
      <w:r w:rsidRPr="00F721CA">
        <w:rPr>
          <w:rFonts w:ascii="Arial" w:hAnsi="Arial" w:cs="Arial"/>
        </w:rPr>
        <w:t xml:space="preserve"> </w:t>
      </w:r>
      <w:r w:rsidRPr="00F721CA">
        <w:rPr>
          <w:rFonts w:ascii="Arial" w:hAnsi="Arial" w:cs="Arial"/>
          <w:bCs/>
          <w:color w:val="000000"/>
        </w:rPr>
        <w:t xml:space="preserve">Молчановского сельского поселения Молчановского района Томской области </w:t>
      </w:r>
      <w:r w:rsidRPr="00F721CA">
        <w:rPr>
          <w:rFonts w:ascii="Arial" w:hAnsi="Arial" w:cs="Arial"/>
          <w:color w:val="000000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</w:t>
      </w:r>
      <w:proofErr w:type="gramEnd"/>
      <w:r w:rsidRPr="00F721CA">
        <w:rPr>
          <w:rFonts w:ascii="Arial" w:hAnsi="Arial" w:cs="Arial"/>
          <w:color w:val="000000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66121C" w:rsidRPr="00F721CA" w:rsidRDefault="0066121C" w:rsidP="0066121C">
      <w:pPr>
        <w:numPr>
          <w:ilvl w:val="0"/>
          <w:numId w:val="23"/>
        </w:num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F721CA">
        <w:rPr>
          <w:rFonts w:ascii="Arial" w:hAnsi="Arial" w:cs="Arial"/>
          <w:color w:val="00000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66121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9761A5">
        <w:rPr>
          <w:rFonts w:ascii="Arial" w:hAnsi="Arial" w:cs="Arial"/>
          <w:color w:val="000000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66121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9761A5">
        <w:rPr>
          <w:rFonts w:ascii="Arial" w:hAnsi="Arial" w:cs="Arial"/>
          <w:color w:val="000000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66121C" w:rsidRPr="009761A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9761A5">
        <w:rPr>
          <w:rFonts w:ascii="Arial" w:hAnsi="Arial" w:cs="Arial"/>
          <w:color w:val="000000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  <w:proofErr w:type="gramStart"/>
      <w:r w:rsidRPr="009761A5">
        <w:rPr>
          <w:rFonts w:ascii="Arial" w:hAnsi="Arial" w:cs="Arial"/>
          <w:color w:val="000000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9761A5">
        <w:rPr>
          <w:rFonts w:ascii="Arial" w:hAnsi="Arial" w:cs="Arial"/>
          <w:color w:val="000000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</w:t>
      </w:r>
      <w:r w:rsidRPr="009761A5">
        <w:rPr>
          <w:rFonts w:ascii="Arial" w:hAnsi="Arial" w:cs="Arial"/>
          <w:color w:val="000000"/>
        </w:rPr>
        <w:lastRenderedPageBreak/>
        <w:t xml:space="preserve">закона  № 210-ФЗ, уведомляется заявитель, а также приносятся извинения за доставленные неудобства. </w:t>
      </w:r>
    </w:p>
    <w:p w:rsidR="0066121C" w:rsidRPr="009761A5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782C0F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782C0F">
        <w:rPr>
          <w:rFonts w:ascii="Arial" w:hAnsi="Arial" w:cs="Arial"/>
          <w:b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6121C" w:rsidRPr="00782C0F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782C0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782C0F">
        <w:rPr>
          <w:rFonts w:ascii="Arial" w:hAnsi="Arial" w:cs="Arial"/>
          <w:color w:val="000000"/>
        </w:rPr>
        <w:t xml:space="preserve">2.12.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2.12.1. 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2.12.2.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– ЗК РФ);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2.12.3. К заявлению не приложены документы, предусмотренные пунктом 3 статьи 39.29 ЗК РФ; </w:t>
      </w:r>
    </w:p>
    <w:p w:rsidR="0066121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2.12.4. Представленные документы утратили силу на момент обращения заявителя с заявлением о предоставлении услуги (документ, удостоверяющий личность;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2.12.5.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2.12.7. 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2.12.9. Наличие противоречивых сведений в заявлении и приложенных к нему документах;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2.12.10.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2.13. Решение об отказе в приеме документов, необходимых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 </w:t>
      </w:r>
    </w:p>
    <w:p w:rsidR="0066121C" w:rsidRPr="00522F73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66121C" w:rsidRPr="00522F73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22F73">
        <w:rPr>
          <w:rFonts w:ascii="Arial" w:hAnsi="Arial" w:cs="Arial"/>
          <w:color w:val="000000"/>
        </w:rPr>
        <w:t xml:space="preserve"> </w:t>
      </w:r>
    </w:p>
    <w:p w:rsidR="0066121C" w:rsidRPr="00023A79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023A79">
        <w:rPr>
          <w:rFonts w:ascii="Arial" w:hAnsi="Arial" w:cs="Arial"/>
          <w:b/>
          <w:color w:val="000000"/>
        </w:rPr>
        <w:t>Исчерпывающий перечень оснований для приостановления или отказа в предоставлении муниципальной услуги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B8310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3102">
        <w:rPr>
          <w:rFonts w:ascii="Arial" w:hAnsi="Arial" w:cs="Arial"/>
          <w:color w:val="000000"/>
        </w:rPr>
        <w:lastRenderedPageBreak/>
        <w:t xml:space="preserve">2.15.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66121C" w:rsidRPr="00B8310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3102">
        <w:rPr>
          <w:rFonts w:ascii="Arial" w:hAnsi="Arial" w:cs="Arial"/>
          <w:color w:val="000000"/>
        </w:rPr>
        <w:t xml:space="preserve">2.16. Основания для отказа в предоставлении муниципальной услуги: </w:t>
      </w:r>
    </w:p>
    <w:p w:rsidR="0066121C" w:rsidRPr="00B8310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3102">
        <w:rPr>
          <w:rFonts w:ascii="Arial" w:hAnsi="Arial" w:cs="Arial"/>
          <w:color w:val="000000"/>
        </w:rPr>
        <w:t xml:space="preserve">2.16.1. Заявление о перераспределении земельных участков подано в случаях, не предусмотренных пунктом 1 статьи 39.28 ЗК РФ; </w:t>
      </w:r>
    </w:p>
    <w:p w:rsidR="0066121C" w:rsidRPr="00B8310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3102">
        <w:rPr>
          <w:rFonts w:ascii="Arial" w:hAnsi="Arial" w:cs="Arial"/>
          <w:color w:val="000000"/>
        </w:rPr>
        <w:t xml:space="preserve">2.16.2. 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 </w:t>
      </w:r>
    </w:p>
    <w:p w:rsidR="0066121C" w:rsidRPr="00B83102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3102">
        <w:rPr>
          <w:rFonts w:ascii="Arial" w:hAnsi="Arial" w:cs="Arial"/>
          <w:color w:val="000000"/>
        </w:rPr>
        <w:t xml:space="preserve">2.16.3. </w:t>
      </w:r>
      <w:proofErr w:type="gramStart"/>
      <w:r w:rsidRPr="00B83102">
        <w:rPr>
          <w:rFonts w:ascii="Arial" w:hAnsi="Arial" w:cs="Arial"/>
          <w:color w:val="000000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Pr="00B83102">
        <w:rPr>
          <w:rFonts w:ascii="Arial" w:hAnsi="Arial" w:cs="Arial"/>
          <w:color w:val="000000"/>
        </w:rPr>
        <w:t xml:space="preserve"> завершено), </w:t>
      </w:r>
      <w:proofErr w:type="gramStart"/>
      <w:r w:rsidRPr="00B83102">
        <w:rPr>
          <w:rFonts w:ascii="Arial" w:hAnsi="Arial" w:cs="Arial"/>
          <w:color w:val="000000"/>
        </w:rPr>
        <w:t>размещение</w:t>
      </w:r>
      <w:proofErr w:type="gramEnd"/>
      <w:r w:rsidRPr="00B83102">
        <w:rPr>
          <w:rFonts w:ascii="Arial" w:hAnsi="Arial" w:cs="Arial"/>
          <w:color w:val="000000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 </w:t>
      </w:r>
    </w:p>
    <w:p w:rsidR="0066121C" w:rsidRPr="00CB0EB0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CB0EB0">
        <w:rPr>
          <w:rFonts w:ascii="Arial" w:hAnsi="Arial" w:cs="Arial"/>
          <w:color w:val="000000"/>
        </w:rPr>
        <w:t xml:space="preserve">2.16.4. </w:t>
      </w:r>
      <w:proofErr w:type="gramStart"/>
      <w:r w:rsidRPr="00CB0EB0">
        <w:rPr>
          <w:rFonts w:ascii="Arial" w:hAnsi="Arial" w:cs="Arial"/>
          <w:color w:val="000000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Pr="00CB0EB0">
        <w:rPr>
          <w:rFonts w:ascii="Arial" w:hAnsi="Arial" w:cs="Arial"/>
          <w:color w:val="000000"/>
        </w:rPr>
        <w:t xml:space="preserve"> ЗК РФ; </w:t>
      </w:r>
    </w:p>
    <w:p w:rsidR="0066121C" w:rsidRPr="00CB0EB0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CB0EB0">
        <w:rPr>
          <w:rFonts w:ascii="Arial" w:hAnsi="Arial" w:cs="Arial"/>
          <w:color w:val="000000"/>
        </w:rPr>
        <w:t xml:space="preserve">2.16.5.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 </w:t>
      </w:r>
    </w:p>
    <w:p w:rsidR="0066121C" w:rsidRPr="00CB0EB0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CB0EB0">
        <w:rPr>
          <w:rFonts w:ascii="Arial" w:hAnsi="Arial" w:cs="Arial"/>
          <w:color w:val="000000"/>
        </w:rPr>
        <w:t xml:space="preserve">2.16.6.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CB0EB0">
        <w:rPr>
          <w:rFonts w:ascii="Arial" w:hAnsi="Arial" w:cs="Arial"/>
          <w:color w:val="000000"/>
        </w:rPr>
        <w:t>извещение</w:t>
      </w:r>
      <w:proofErr w:type="gramEnd"/>
      <w:r w:rsidRPr="00CB0EB0">
        <w:rPr>
          <w:rFonts w:ascii="Arial" w:hAnsi="Arial" w:cs="Arial"/>
          <w:color w:val="000000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 </w:t>
      </w:r>
    </w:p>
    <w:p w:rsidR="0066121C" w:rsidRPr="006473A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473AF">
        <w:rPr>
          <w:rFonts w:ascii="Arial" w:hAnsi="Arial" w:cs="Arial"/>
          <w:color w:val="000000"/>
        </w:rPr>
        <w:t xml:space="preserve">2.16.7. </w:t>
      </w:r>
      <w:proofErr w:type="gramStart"/>
      <w:r w:rsidRPr="006473AF">
        <w:rPr>
          <w:rFonts w:ascii="Arial" w:hAnsi="Arial" w:cs="Arial"/>
          <w:color w:val="000000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 </w:t>
      </w:r>
      <w:proofErr w:type="gramEnd"/>
    </w:p>
    <w:p w:rsidR="0066121C" w:rsidRPr="006473A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473AF">
        <w:rPr>
          <w:rFonts w:ascii="Arial" w:hAnsi="Arial" w:cs="Arial"/>
          <w:color w:val="000000"/>
        </w:rPr>
        <w:t xml:space="preserve">2.16.8.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66121C" w:rsidRPr="004052A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052A8">
        <w:rPr>
          <w:rFonts w:ascii="Arial" w:hAnsi="Arial" w:cs="Arial"/>
          <w:color w:val="000000"/>
        </w:rPr>
        <w:lastRenderedPageBreak/>
        <w:t xml:space="preserve">2.16.9. </w:t>
      </w:r>
      <w:proofErr w:type="gramStart"/>
      <w:r w:rsidRPr="004052A8">
        <w:rPr>
          <w:rFonts w:ascii="Arial" w:hAnsi="Arial" w:cs="Arial"/>
          <w:color w:val="000000"/>
        </w:rP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  <w:proofErr w:type="gramEnd"/>
    </w:p>
    <w:p w:rsidR="0066121C" w:rsidRPr="004052A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052A8">
        <w:rPr>
          <w:rFonts w:ascii="Arial" w:hAnsi="Arial" w:cs="Arial"/>
          <w:color w:val="000000"/>
        </w:rPr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66121C" w:rsidRPr="004052A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052A8">
        <w:rPr>
          <w:rFonts w:ascii="Arial" w:hAnsi="Arial" w:cs="Arial"/>
          <w:color w:val="000000"/>
        </w:rPr>
        <w:t xml:space="preserve">2.16.11.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66121C" w:rsidRPr="004052A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052A8">
        <w:rPr>
          <w:rFonts w:ascii="Arial" w:hAnsi="Arial" w:cs="Arial"/>
          <w:color w:val="000000"/>
        </w:rPr>
        <w:t xml:space="preserve">2.16.12.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66121C" w:rsidRPr="004052A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052A8">
        <w:rPr>
          <w:rFonts w:ascii="Arial" w:hAnsi="Arial" w:cs="Arial"/>
          <w:color w:val="000000"/>
        </w:rPr>
        <w:t xml:space="preserve">2.16.13. 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66121C" w:rsidRPr="00ED262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D262F">
        <w:rPr>
          <w:rFonts w:ascii="Arial" w:hAnsi="Arial" w:cs="Arial"/>
          <w:color w:val="000000"/>
        </w:rPr>
        <w:t xml:space="preserve">2.16.14.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 </w:t>
      </w:r>
    </w:p>
    <w:p w:rsidR="0066121C" w:rsidRPr="00ED262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D262F">
        <w:rPr>
          <w:rFonts w:ascii="Arial" w:hAnsi="Arial" w:cs="Arial"/>
          <w:color w:val="000000"/>
        </w:rPr>
        <w:t xml:space="preserve">2.16.15.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66121C" w:rsidRPr="00ED262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D262F">
        <w:rPr>
          <w:rFonts w:ascii="Arial" w:hAnsi="Arial" w:cs="Arial"/>
          <w:color w:val="000000"/>
        </w:rPr>
        <w:t xml:space="preserve">2.16.16.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66121C" w:rsidRPr="00ED262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D262F">
        <w:rPr>
          <w:rFonts w:ascii="Arial" w:hAnsi="Arial" w:cs="Arial"/>
          <w:color w:val="000000"/>
        </w:rPr>
        <w:t xml:space="preserve">2.16.17. </w:t>
      </w:r>
      <w:proofErr w:type="gramStart"/>
      <w:r w:rsidRPr="00ED262F">
        <w:rPr>
          <w:rFonts w:ascii="Arial" w:hAnsi="Arial" w:cs="Arial"/>
          <w:color w:val="000000"/>
        </w:rPr>
        <w:t xml:space="preserve"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собственности); </w:t>
      </w:r>
      <w:proofErr w:type="gramEnd"/>
    </w:p>
    <w:p w:rsidR="0066121C" w:rsidRPr="00ED262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D262F">
        <w:rPr>
          <w:rFonts w:ascii="Arial" w:hAnsi="Arial" w:cs="Arial"/>
          <w:color w:val="000000"/>
        </w:rPr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66121C" w:rsidRPr="00ED262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D262F">
        <w:rPr>
          <w:rFonts w:ascii="Arial" w:hAnsi="Arial" w:cs="Arial"/>
          <w:color w:val="000000"/>
        </w:rPr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F25C16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F25C16">
        <w:rPr>
          <w:rFonts w:ascii="Arial" w:hAnsi="Arial" w:cs="Arial"/>
          <w:b/>
          <w:color w:val="000000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4779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7796F">
        <w:rPr>
          <w:rFonts w:ascii="Arial" w:hAnsi="Arial" w:cs="Arial"/>
          <w:color w:val="000000"/>
        </w:rPr>
        <w:lastRenderedPageBreak/>
        <w:t xml:space="preserve">2.17. Необходимыми и обязательными для предоставления муниципальной услуги, являются следующие услуги: </w:t>
      </w:r>
    </w:p>
    <w:p w:rsidR="0066121C" w:rsidRPr="004779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7796F">
        <w:rPr>
          <w:rFonts w:ascii="Arial" w:hAnsi="Arial" w:cs="Arial"/>
          <w:color w:val="000000"/>
        </w:rPr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66121C" w:rsidRPr="004779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7796F">
        <w:rPr>
          <w:rFonts w:ascii="Arial" w:hAnsi="Arial" w:cs="Arial"/>
          <w:color w:val="000000"/>
        </w:rPr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66121C" w:rsidRPr="0047796F" w:rsidRDefault="0066121C" w:rsidP="0066121C">
      <w:pPr>
        <w:spacing w:after="15" w:line="248" w:lineRule="auto"/>
        <w:rPr>
          <w:rFonts w:ascii="Arial" w:hAnsi="Arial" w:cs="Arial"/>
          <w:color w:val="000000"/>
        </w:rPr>
      </w:pPr>
    </w:p>
    <w:p w:rsidR="0066121C" w:rsidRPr="0047796F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47796F">
        <w:rPr>
          <w:rFonts w:ascii="Arial" w:hAnsi="Arial" w:cs="Arial"/>
          <w:b/>
          <w:color w:val="000000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66121C" w:rsidRPr="0047796F" w:rsidRDefault="0066121C" w:rsidP="0066121C">
      <w:pPr>
        <w:spacing w:after="5" w:line="259" w:lineRule="auto"/>
        <w:rPr>
          <w:rFonts w:ascii="Arial" w:hAnsi="Arial" w:cs="Arial"/>
          <w:color w:val="000000"/>
        </w:rPr>
      </w:pPr>
    </w:p>
    <w:p w:rsidR="0066121C" w:rsidRPr="004779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7796F">
        <w:rPr>
          <w:rFonts w:ascii="Arial" w:hAnsi="Arial" w:cs="Arial"/>
          <w:color w:val="000000"/>
        </w:rPr>
        <w:t xml:space="preserve">2.18. </w:t>
      </w:r>
      <w:r w:rsidRPr="0047796F">
        <w:rPr>
          <w:rFonts w:ascii="Arial" w:hAnsi="Arial" w:cs="Arial"/>
          <w:color w:val="000000"/>
        </w:rPr>
        <w:tab/>
        <w:t xml:space="preserve">Предоставление муниципальной услуги осуществляется бесплатно.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48" w:lineRule="auto"/>
        <w:jc w:val="center"/>
        <w:rPr>
          <w:rFonts w:ascii="Arial" w:hAnsi="Arial" w:cs="Arial"/>
          <w:b/>
          <w:color w:val="000000"/>
        </w:rPr>
      </w:pPr>
      <w:r w:rsidRPr="006254EA">
        <w:rPr>
          <w:rFonts w:ascii="Arial" w:hAnsi="Arial" w:cs="Arial"/>
          <w:b/>
          <w:color w:val="000000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6121C" w:rsidRPr="006254EA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</w:p>
    <w:p w:rsidR="0066121C" w:rsidRPr="006254EA" w:rsidRDefault="0066121C" w:rsidP="0066121C">
      <w:pPr>
        <w:spacing w:after="4" w:line="247" w:lineRule="auto"/>
        <w:ind w:firstLine="709"/>
        <w:jc w:val="both"/>
        <w:rPr>
          <w:rFonts w:ascii="Arial" w:hAnsi="Arial" w:cs="Arial"/>
          <w:color w:val="000000"/>
        </w:rPr>
      </w:pPr>
      <w:r w:rsidRPr="006254EA">
        <w:rPr>
          <w:rFonts w:ascii="Arial" w:hAnsi="Arial" w:cs="Arial"/>
          <w:color w:val="000000"/>
        </w:rPr>
        <w:t xml:space="preserve">2.19. Плата </w:t>
      </w:r>
      <w:proofErr w:type="gramStart"/>
      <w:r w:rsidRPr="006254EA">
        <w:rPr>
          <w:rFonts w:ascii="Arial" w:hAnsi="Arial" w:cs="Arial"/>
          <w:color w:val="000000"/>
        </w:rPr>
        <w:t>за</w:t>
      </w:r>
      <w:proofErr w:type="gramEnd"/>
      <w:r w:rsidRPr="006254EA">
        <w:rPr>
          <w:rFonts w:ascii="Arial" w:hAnsi="Arial" w:cs="Arial"/>
          <w:color w:val="000000"/>
        </w:rPr>
        <w:t xml:space="preserve">: </w:t>
      </w:r>
    </w:p>
    <w:p w:rsidR="0066121C" w:rsidRPr="006254EA" w:rsidRDefault="0066121C" w:rsidP="0066121C">
      <w:pPr>
        <w:spacing w:after="4" w:line="247" w:lineRule="auto"/>
        <w:ind w:firstLine="709"/>
        <w:jc w:val="both"/>
        <w:rPr>
          <w:rFonts w:ascii="Arial" w:hAnsi="Arial" w:cs="Arial"/>
          <w:color w:val="000000"/>
        </w:rPr>
      </w:pPr>
      <w:r w:rsidRPr="006254EA">
        <w:rPr>
          <w:rFonts w:ascii="Arial" w:hAnsi="Arial" w:cs="Arial"/>
          <w:color w:val="000000"/>
        </w:rPr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66121C" w:rsidRPr="006254EA" w:rsidRDefault="0066121C" w:rsidP="0066121C">
      <w:pPr>
        <w:spacing w:after="4" w:line="247" w:lineRule="auto"/>
        <w:ind w:firstLine="709"/>
        <w:jc w:val="both"/>
        <w:rPr>
          <w:rFonts w:ascii="Arial" w:hAnsi="Arial" w:cs="Arial"/>
          <w:color w:val="000000"/>
        </w:rPr>
      </w:pPr>
      <w:r w:rsidRPr="006254EA">
        <w:rPr>
          <w:rFonts w:ascii="Arial" w:hAnsi="Arial" w:cs="Arial"/>
          <w:color w:val="000000"/>
        </w:rPr>
        <w:t xml:space="preserve">2.19.2. осуществление государственного кадастрового учета не взимается.  </w:t>
      </w:r>
    </w:p>
    <w:p w:rsidR="0066121C" w:rsidRPr="006254EA" w:rsidRDefault="0066121C" w:rsidP="0066121C">
      <w:pPr>
        <w:spacing w:after="4" w:line="247" w:lineRule="auto"/>
        <w:ind w:firstLine="709"/>
        <w:jc w:val="both"/>
        <w:rPr>
          <w:rFonts w:ascii="Arial" w:hAnsi="Arial" w:cs="Arial"/>
          <w:color w:val="000000"/>
        </w:rPr>
      </w:pPr>
    </w:p>
    <w:p w:rsidR="0066121C" w:rsidRPr="006254EA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6254EA">
        <w:rPr>
          <w:rFonts w:ascii="Arial" w:hAnsi="Arial" w:cs="Arial"/>
          <w:b/>
          <w:color w:val="00000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66121C" w:rsidRPr="006254EA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6254EA" w:rsidRDefault="0066121C" w:rsidP="0066121C">
      <w:pPr>
        <w:spacing w:after="26" w:line="247" w:lineRule="auto"/>
        <w:ind w:firstLine="709"/>
        <w:jc w:val="both"/>
        <w:rPr>
          <w:rFonts w:ascii="Arial" w:hAnsi="Arial" w:cs="Arial"/>
          <w:color w:val="000000"/>
        </w:rPr>
      </w:pPr>
      <w:r w:rsidRPr="006254EA">
        <w:rPr>
          <w:rFonts w:ascii="Arial" w:hAnsi="Arial" w:cs="Arial"/>
          <w:color w:val="000000"/>
        </w:rPr>
        <w:t xml:space="preserve"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Pr="00340739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b/>
          <w:color w:val="000000"/>
        </w:rPr>
        <w:t>Срок и порядок регистрации запроса заявителя о предоставлении</w:t>
      </w:r>
    </w:p>
    <w:p w:rsidR="0066121C" w:rsidRPr="00340739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b/>
          <w:color w:val="000000"/>
        </w:rPr>
        <w:t>муниципальной услуги, в том числе в электронной форме</w:t>
      </w:r>
    </w:p>
    <w:p w:rsidR="0066121C" w:rsidRPr="00340739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color w:val="000000"/>
        </w:rPr>
        <w:t xml:space="preserve"> </w:t>
      </w:r>
    </w:p>
    <w:p w:rsidR="0066121C" w:rsidRPr="00340739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color w:val="000000"/>
        </w:rPr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66121C" w:rsidRPr="00340739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color w:val="000000"/>
        </w:rPr>
        <w:t xml:space="preserve"> </w:t>
      </w:r>
    </w:p>
    <w:p w:rsidR="0066121C" w:rsidRPr="00340739" w:rsidRDefault="0066121C" w:rsidP="0066121C">
      <w:pPr>
        <w:spacing w:after="15" w:line="248" w:lineRule="auto"/>
        <w:ind w:right="131"/>
        <w:jc w:val="center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b/>
          <w:color w:val="000000"/>
        </w:rPr>
        <w:t xml:space="preserve">Требования к помещениям, в которых предоставляется </w:t>
      </w:r>
    </w:p>
    <w:p w:rsidR="0066121C" w:rsidRPr="00340739" w:rsidRDefault="0066121C" w:rsidP="0066121C">
      <w:pPr>
        <w:spacing w:after="15" w:line="248" w:lineRule="auto"/>
        <w:ind w:right="127"/>
        <w:jc w:val="center"/>
        <w:rPr>
          <w:rFonts w:ascii="Arial" w:hAnsi="Arial" w:cs="Arial"/>
          <w:color w:val="000000"/>
        </w:rPr>
      </w:pPr>
      <w:r w:rsidRPr="00340739">
        <w:rPr>
          <w:rFonts w:ascii="Arial" w:hAnsi="Arial" w:cs="Arial"/>
          <w:b/>
          <w:color w:val="000000"/>
        </w:rPr>
        <w:t xml:space="preserve">муниципальная услуга </w:t>
      </w:r>
    </w:p>
    <w:p w:rsidR="0066121C" w:rsidRPr="00C922D2" w:rsidRDefault="0066121C" w:rsidP="0066121C">
      <w:pPr>
        <w:spacing w:line="259" w:lineRule="auto"/>
        <w:ind w:right="3"/>
        <w:jc w:val="center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440AA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40AAE">
        <w:rPr>
          <w:rFonts w:ascii="Arial" w:hAnsi="Arial" w:cs="Arial"/>
          <w:color w:val="000000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66121C" w:rsidRPr="00440AA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40AAE">
        <w:rPr>
          <w:rFonts w:ascii="Arial" w:hAnsi="Arial" w:cs="Arial"/>
          <w:color w:val="000000"/>
        </w:rPr>
        <w:lastRenderedPageBreak/>
        <w:t>В случае</w:t>
      </w:r>
      <w:proofErr w:type="gramStart"/>
      <w:r w:rsidRPr="00440AAE">
        <w:rPr>
          <w:rFonts w:ascii="Arial" w:hAnsi="Arial" w:cs="Arial"/>
          <w:color w:val="000000"/>
        </w:rPr>
        <w:t>,</w:t>
      </w:r>
      <w:proofErr w:type="gramEnd"/>
      <w:r w:rsidRPr="00440AAE">
        <w:rPr>
          <w:rFonts w:ascii="Arial" w:hAnsi="Arial" w:cs="Arial"/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6121C" w:rsidRPr="00440AA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40AAE">
        <w:rPr>
          <w:rFonts w:ascii="Arial" w:hAnsi="Arial" w:cs="Arial"/>
          <w:color w:val="000000"/>
        </w:rPr>
        <w:t>Для парковки специальных автотранспортных сред</w:t>
      </w:r>
      <w:r>
        <w:rPr>
          <w:rFonts w:ascii="Arial" w:hAnsi="Arial" w:cs="Arial"/>
          <w:color w:val="000000"/>
        </w:rPr>
        <w:t xml:space="preserve">ств инвалидов на стоянке </w:t>
      </w:r>
      <w:r w:rsidRPr="00440AAE">
        <w:rPr>
          <w:rFonts w:ascii="Arial" w:hAnsi="Arial" w:cs="Arial"/>
          <w:color w:val="000000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40AAE">
        <w:rPr>
          <w:rFonts w:ascii="Arial" w:hAnsi="Arial" w:cs="Arial"/>
          <w:color w:val="000000"/>
          <w:lang w:val="en-US"/>
        </w:rPr>
        <w:t>I</w:t>
      </w:r>
      <w:r w:rsidRPr="00440AAE">
        <w:rPr>
          <w:rFonts w:ascii="Arial" w:hAnsi="Arial" w:cs="Arial"/>
          <w:color w:val="000000"/>
        </w:rPr>
        <w:t xml:space="preserve">, </w:t>
      </w:r>
      <w:r w:rsidRPr="00440AAE">
        <w:rPr>
          <w:rFonts w:ascii="Arial" w:hAnsi="Arial" w:cs="Arial"/>
          <w:color w:val="000000"/>
          <w:lang w:val="en-US"/>
        </w:rPr>
        <w:t>II</w:t>
      </w:r>
      <w:r w:rsidRPr="00440AAE">
        <w:rPr>
          <w:rFonts w:ascii="Arial" w:hAnsi="Arial" w:cs="Arial"/>
          <w:color w:val="000000"/>
        </w:rPr>
        <w:t xml:space="preserve"> групп, а также инвалидами </w:t>
      </w:r>
      <w:r w:rsidRPr="00440AAE">
        <w:rPr>
          <w:rFonts w:ascii="Arial" w:hAnsi="Arial" w:cs="Arial"/>
          <w:color w:val="000000"/>
          <w:lang w:val="en-US"/>
        </w:rPr>
        <w:t>III</w:t>
      </w:r>
      <w:r w:rsidRPr="00440AAE">
        <w:rPr>
          <w:rFonts w:ascii="Arial" w:hAnsi="Arial" w:cs="Arial"/>
          <w:color w:val="000000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66121C" w:rsidRPr="00440AA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40AAE">
        <w:rPr>
          <w:rFonts w:ascii="Arial" w:hAnsi="Arial" w:cs="Arial"/>
          <w:color w:val="000000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66121C" w:rsidRPr="00440AAE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440AAE">
        <w:rPr>
          <w:rFonts w:ascii="Arial" w:hAnsi="Arial" w:cs="Arial"/>
          <w:color w:val="000000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66121C" w:rsidRPr="0004028C" w:rsidRDefault="0066121C" w:rsidP="0066121C">
      <w:pPr>
        <w:spacing w:after="1" w:line="246" w:lineRule="auto"/>
        <w:ind w:right="-1" w:firstLine="709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наименование; </w:t>
      </w:r>
    </w:p>
    <w:p w:rsidR="0066121C" w:rsidRPr="0004028C" w:rsidRDefault="0066121C" w:rsidP="0066121C">
      <w:pPr>
        <w:spacing w:after="1" w:line="246" w:lineRule="auto"/>
        <w:ind w:right="-1" w:firstLine="709"/>
        <w:rPr>
          <w:rFonts w:ascii="Arial" w:hAnsi="Arial" w:cs="Arial"/>
        </w:rPr>
      </w:pPr>
      <w:r w:rsidRPr="0004028C">
        <w:rPr>
          <w:rFonts w:ascii="Arial" w:hAnsi="Arial" w:cs="Arial"/>
        </w:rPr>
        <w:t xml:space="preserve">местонахождение и юридический адрес; </w:t>
      </w:r>
    </w:p>
    <w:p w:rsidR="0066121C" w:rsidRPr="0004028C" w:rsidRDefault="0066121C" w:rsidP="0066121C">
      <w:pPr>
        <w:spacing w:after="1" w:line="246" w:lineRule="auto"/>
        <w:ind w:right="-1" w:firstLine="709"/>
        <w:rPr>
          <w:rFonts w:ascii="Arial" w:hAnsi="Arial" w:cs="Arial"/>
        </w:rPr>
      </w:pPr>
      <w:r w:rsidRPr="0004028C">
        <w:rPr>
          <w:rFonts w:ascii="Arial" w:hAnsi="Arial" w:cs="Arial"/>
        </w:rPr>
        <w:t xml:space="preserve">режим работы; </w:t>
      </w:r>
    </w:p>
    <w:p w:rsidR="0066121C" w:rsidRPr="0004028C" w:rsidRDefault="0066121C" w:rsidP="0066121C">
      <w:pPr>
        <w:spacing w:after="1" w:line="246" w:lineRule="auto"/>
        <w:ind w:right="-1" w:firstLine="709"/>
        <w:rPr>
          <w:rFonts w:ascii="Arial" w:hAnsi="Arial" w:cs="Arial"/>
        </w:rPr>
      </w:pPr>
      <w:r w:rsidRPr="0004028C">
        <w:rPr>
          <w:rFonts w:ascii="Arial" w:hAnsi="Arial" w:cs="Arial"/>
        </w:rPr>
        <w:t xml:space="preserve">график приема; </w:t>
      </w:r>
    </w:p>
    <w:p w:rsidR="0066121C" w:rsidRPr="0004028C" w:rsidRDefault="0066121C" w:rsidP="0066121C">
      <w:pPr>
        <w:spacing w:after="1" w:line="246" w:lineRule="auto"/>
        <w:ind w:right="-1" w:firstLine="709"/>
        <w:rPr>
          <w:rFonts w:ascii="Arial" w:hAnsi="Arial" w:cs="Arial"/>
          <w:color w:val="000000"/>
        </w:rPr>
      </w:pPr>
      <w:r w:rsidRPr="0004028C">
        <w:rPr>
          <w:rFonts w:ascii="Arial" w:hAnsi="Arial" w:cs="Arial"/>
        </w:rPr>
        <w:t xml:space="preserve">номера телефонов для справок. </w:t>
      </w:r>
    </w:p>
    <w:p w:rsidR="0066121C" w:rsidRPr="0004028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6121C" w:rsidRPr="0004028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Помещения, в которых предоставляется муниципальная услуга, оснащаются: </w:t>
      </w:r>
    </w:p>
    <w:p w:rsidR="0066121C" w:rsidRDefault="0066121C" w:rsidP="0066121C">
      <w:pPr>
        <w:spacing w:after="1" w:line="246" w:lineRule="auto"/>
        <w:ind w:right="-1" w:firstLine="709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противопожарной системой и средствами пожаротушения; </w:t>
      </w:r>
    </w:p>
    <w:p w:rsidR="0066121C" w:rsidRDefault="0066121C" w:rsidP="0066121C">
      <w:pPr>
        <w:spacing w:after="1" w:line="246" w:lineRule="auto"/>
        <w:ind w:right="-1" w:firstLine="709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системой оповещения о возникновении чрезвычайной ситуации; </w:t>
      </w:r>
    </w:p>
    <w:p w:rsidR="0066121C" w:rsidRPr="0004028C" w:rsidRDefault="0066121C" w:rsidP="0066121C">
      <w:pPr>
        <w:spacing w:after="1" w:line="246" w:lineRule="auto"/>
        <w:ind w:right="-1" w:firstLine="709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средствами оказания первой медицинской помощи; туалетными комнатами для посетителей. </w:t>
      </w:r>
    </w:p>
    <w:p w:rsidR="0066121C" w:rsidRPr="0004028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6121C" w:rsidRPr="0004028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4028C">
        <w:rPr>
          <w:rFonts w:ascii="Arial" w:hAnsi="Arial" w:cs="Arial"/>
          <w:color w:val="000000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66121C" w:rsidRPr="00AB60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B606F">
        <w:rPr>
          <w:rFonts w:ascii="Arial" w:hAnsi="Arial" w:cs="Arial"/>
          <w:color w:val="000000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66121C" w:rsidRPr="00AB60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B606F">
        <w:rPr>
          <w:rFonts w:ascii="Arial" w:hAnsi="Arial" w:cs="Arial"/>
          <w:color w:val="000000"/>
        </w:rPr>
        <w:t xml:space="preserve">Места приема Заявителей оборудуются информационными табличками (вывесками) с указанием: </w:t>
      </w:r>
    </w:p>
    <w:p w:rsidR="0066121C" w:rsidRPr="00AB60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B606F">
        <w:rPr>
          <w:rFonts w:ascii="Arial" w:hAnsi="Arial" w:cs="Arial"/>
          <w:color w:val="000000"/>
        </w:rPr>
        <w:t xml:space="preserve">номера кабинета и наименования отдела; </w:t>
      </w:r>
    </w:p>
    <w:p w:rsidR="0066121C" w:rsidRPr="00AB60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B606F">
        <w:rPr>
          <w:rFonts w:ascii="Arial" w:hAnsi="Arial" w:cs="Arial"/>
          <w:color w:val="000000"/>
        </w:rPr>
        <w:t xml:space="preserve">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66121C" w:rsidRPr="00AB606F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AB606F">
        <w:rPr>
          <w:rFonts w:ascii="Arial" w:hAnsi="Arial" w:cs="Arial"/>
          <w:color w:val="000000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6121C" w:rsidRPr="001E4D3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66121C" w:rsidRPr="001E4D3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При предоставлении муниципальной услуги инвалидам обеспечиваются: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возможность беспрепятственного доступа к объекту (зданию, помещению), в  котором предоставляется муниципальная услуга;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  <w:r>
        <w:rPr>
          <w:rFonts w:ascii="Arial" w:hAnsi="Arial" w:cs="Arial"/>
          <w:color w:val="000000"/>
        </w:rPr>
        <w:tab/>
      </w:r>
      <w:r w:rsidRPr="001E4D30">
        <w:rPr>
          <w:rFonts w:ascii="Arial" w:hAnsi="Arial" w:cs="Arial"/>
          <w:color w:val="000000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  <w:r>
        <w:rPr>
          <w:rFonts w:ascii="Arial" w:hAnsi="Arial" w:cs="Arial"/>
          <w:color w:val="000000"/>
        </w:rPr>
        <w:tab/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66121C" w:rsidRPr="001E4D3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допуск </w:t>
      </w:r>
      <w:proofErr w:type="spellStart"/>
      <w:r w:rsidRPr="001E4D30">
        <w:rPr>
          <w:rFonts w:ascii="Arial" w:hAnsi="Arial" w:cs="Arial"/>
          <w:color w:val="000000"/>
        </w:rPr>
        <w:t>сурдопереводчика</w:t>
      </w:r>
      <w:proofErr w:type="spellEnd"/>
      <w:r w:rsidRPr="001E4D30">
        <w:rPr>
          <w:rFonts w:ascii="Arial" w:hAnsi="Arial" w:cs="Arial"/>
          <w:color w:val="000000"/>
        </w:rPr>
        <w:t xml:space="preserve"> и </w:t>
      </w:r>
      <w:proofErr w:type="spellStart"/>
      <w:r w:rsidRPr="001E4D30">
        <w:rPr>
          <w:rFonts w:ascii="Arial" w:hAnsi="Arial" w:cs="Arial"/>
          <w:color w:val="000000"/>
        </w:rPr>
        <w:t>тифлосурдопереводчика</w:t>
      </w:r>
      <w:proofErr w:type="spellEnd"/>
      <w:r w:rsidRPr="001E4D30">
        <w:rPr>
          <w:rFonts w:ascii="Arial" w:hAnsi="Arial" w:cs="Arial"/>
          <w:color w:val="000000"/>
        </w:rPr>
        <w:t xml:space="preserve">;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E4D30">
        <w:rPr>
          <w:rFonts w:ascii="Arial" w:hAnsi="Arial" w:cs="Arial"/>
          <w:color w:val="000000"/>
        </w:rPr>
        <w:t>муниципальная</w:t>
      </w:r>
      <w:proofErr w:type="gramEnd"/>
      <w:r w:rsidRPr="001E4D30">
        <w:rPr>
          <w:rFonts w:ascii="Arial" w:hAnsi="Arial" w:cs="Arial"/>
          <w:color w:val="000000"/>
        </w:rPr>
        <w:t xml:space="preserve"> услуги; </w:t>
      </w:r>
    </w:p>
    <w:p w:rsidR="0066121C" w:rsidRPr="001E4D3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color w:val="000000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66121C" w:rsidRPr="001E4D30" w:rsidRDefault="0066121C" w:rsidP="0066121C">
      <w:pPr>
        <w:spacing w:after="12" w:line="259" w:lineRule="auto"/>
        <w:ind w:right="-1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b/>
          <w:color w:val="000000"/>
        </w:rPr>
        <w:t xml:space="preserve"> </w:t>
      </w:r>
    </w:p>
    <w:p w:rsidR="0066121C" w:rsidRPr="001E4D30" w:rsidRDefault="0066121C" w:rsidP="0066121C">
      <w:pPr>
        <w:spacing w:line="248" w:lineRule="auto"/>
        <w:ind w:right="-1"/>
        <w:jc w:val="center"/>
        <w:rPr>
          <w:rFonts w:ascii="Arial" w:hAnsi="Arial" w:cs="Arial"/>
          <w:color w:val="000000"/>
        </w:rPr>
      </w:pPr>
      <w:r w:rsidRPr="001E4D30">
        <w:rPr>
          <w:rFonts w:ascii="Arial" w:hAnsi="Arial" w:cs="Arial"/>
          <w:b/>
          <w:color w:val="000000"/>
        </w:rPr>
        <w:t>Показатели доступности и качества муниципальной услуги</w:t>
      </w:r>
    </w:p>
    <w:p w:rsidR="0066121C" w:rsidRPr="00C922D2" w:rsidRDefault="0066121C" w:rsidP="0066121C">
      <w:pPr>
        <w:spacing w:line="259" w:lineRule="auto"/>
        <w:jc w:val="center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2.23. Основными показателями доступности предоставления муниципальной услуги являются: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>2.23.1. Наличие полной и понятной информации о порядке, сроках и ходе предоставления муниципальной</w:t>
      </w:r>
      <w:r>
        <w:rPr>
          <w:rFonts w:ascii="Arial" w:hAnsi="Arial" w:cs="Arial"/>
          <w:color w:val="000000"/>
        </w:rPr>
        <w:t xml:space="preserve"> в информационно-</w:t>
      </w:r>
      <w:r w:rsidRPr="00D20C45">
        <w:rPr>
          <w:rFonts w:ascii="Arial" w:hAnsi="Arial" w:cs="Arial"/>
          <w:color w:val="000000"/>
        </w:rPr>
        <w:t xml:space="preserve">телекоммуникационных сетях общего пользования (в том числе в сети «Интернет»), средствах массовой информации.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2.24. Основными показателями качества предоставления муниципальной услуги являются: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2.24.1.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2.24.2. 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t xml:space="preserve">2.24.4. Отсутствие нарушений установленных сроков в процессе предоставления муниципальной услуги. </w:t>
      </w:r>
    </w:p>
    <w:p w:rsidR="0066121C" w:rsidRPr="00D20C45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D20C45">
        <w:rPr>
          <w:rFonts w:ascii="Arial" w:hAnsi="Arial" w:cs="Arial"/>
          <w:color w:val="000000"/>
        </w:rPr>
        <w:lastRenderedPageBreak/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20C45">
        <w:rPr>
          <w:rFonts w:ascii="Arial" w:hAnsi="Arial" w:cs="Arial"/>
          <w:color w:val="000000"/>
        </w:rPr>
        <w:t>итогам</w:t>
      </w:r>
      <w:proofErr w:type="gramEnd"/>
      <w:r w:rsidRPr="00D20C45">
        <w:rPr>
          <w:rFonts w:ascii="Arial" w:hAnsi="Arial" w:cs="Arial"/>
          <w:color w:val="000000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66121C" w:rsidRPr="00D20C45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D15D5F" w:rsidRDefault="0066121C" w:rsidP="0066121C">
      <w:pPr>
        <w:spacing w:after="15" w:line="248" w:lineRule="auto"/>
        <w:ind w:right="54"/>
        <w:jc w:val="center"/>
        <w:rPr>
          <w:rFonts w:ascii="Arial" w:hAnsi="Arial" w:cs="Arial"/>
          <w:color w:val="000000"/>
        </w:rPr>
      </w:pPr>
      <w:r w:rsidRPr="00D15D5F">
        <w:rPr>
          <w:rFonts w:ascii="Arial" w:hAnsi="Arial" w:cs="Arial"/>
          <w:b/>
          <w:color w:val="000000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EA7D3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A7D3C">
        <w:rPr>
          <w:rFonts w:ascii="Arial" w:hAnsi="Arial" w:cs="Arial"/>
          <w:color w:val="000000"/>
        </w:rPr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66121C" w:rsidRPr="00EA7D3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A7D3C">
        <w:rPr>
          <w:rFonts w:ascii="Arial" w:hAnsi="Arial" w:cs="Arial"/>
          <w:color w:val="000000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66121C" w:rsidRPr="00EA7D3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A7D3C">
        <w:rPr>
          <w:rFonts w:ascii="Arial" w:hAnsi="Arial" w:cs="Arial"/>
          <w:color w:val="000000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</w:t>
      </w:r>
    </w:p>
    <w:p w:rsidR="0066121C" w:rsidRPr="00EA7D3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A7D3C">
        <w:rPr>
          <w:rFonts w:ascii="Arial" w:hAnsi="Arial" w:cs="Arial"/>
          <w:color w:val="000000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66121C" w:rsidRPr="00EA7D3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A7D3C">
        <w:rPr>
          <w:rFonts w:ascii="Arial" w:hAnsi="Arial" w:cs="Arial"/>
          <w:color w:val="000000"/>
        </w:rPr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66121C" w:rsidRPr="00EA7D3C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EA7D3C">
        <w:rPr>
          <w:rFonts w:ascii="Arial" w:hAnsi="Arial" w:cs="Arial"/>
          <w:color w:val="000000"/>
        </w:rPr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66121C" w:rsidRPr="00E24DDF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4DDF">
        <w:rPr>
          <w:rFonts w:ascii="Arial" w:hAnsi="Arial" w:cs="Arial"/>
          <w:color w:val="000000"/>
        </w:rPr>
        <w:t xml:space="preserve">2.27. Электронные документы могут быть предоставлены в следующих форматах: </w:t>
      </w:r>
      <w:r w:rsidRPr="00E24DDF">
        <w:rPr>
          <w:rFonts w:ascii="Arial" w:hAnsi="Arial" w:cs="Arial"/>
          <w:color w:val="000000"/>
          <w:lang w:val="en-US"/>
        </w:rPr>
        <w:t>xml</w:t>
      </w:r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doc</w:t>
      </w:r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docx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odt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xls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xlsx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ods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pdf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jpg</w:t>
      </w:r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jpeg</w:t>
      </w:r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zip</w:t>
      </w:r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rar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sig</w:t>
      </w:r>
      <w:r w:rsidRPr="00E24DDF">
        <w:rPr>
          <w:rFonts w:ascii="Arial" w:hAnsi="Arial" w:cs="Arial"/>
          <w:color w:val="000000"/>
        </w:rPr>
        <w:t xml:space="preserve">, </w:t>
      </w:r>
      <w:proofErr w:type="spellStart"/>
      <w:r w:rsidRPr="00E24DDF">
        <w:rPr>
          <w:rFonts w:ascii="Arial" w:hAnsi="Arial" w:cs="Arial"/>
          <w:color w:val="000000"/>
          <w:lang w:val="en-US"/>
        </w:rPr>
        <w:t>png</w:t>
      </w:r>
      <w:proofErr w:type="spellEnd"/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bmp</w:t>
      </w:r>
      <w:r w:rsidRPr="00E24DDF">
        <w:rPr>
          <w:rFonts w:ascii="Arial" w:hAnsi="Arial" w:cs="Arial"/>
          <w:color w:val="000000"/>
        </w:rPr>
        <w:t xml:space="preserve">, </w:t>
      </w:r>
      <w:r w:rsidRPr="00E24DDF">
        <w:rPr>
          <w:rFonts w:ascii="Arial" w:hAnsi="Arial" w:cs="Arial"/>
          <w:color w:val="000000"/>
          <w:lang w:val="en-US"/>
        </w:rPr>
        <w:t>tiff</w:t>
      </w:r>
      <w:r w:rsidRPr="00E24DDF">
        <w:rPr>
          <w:rFonts w:ascii="Arial" w:hAnsi="Arial" w:cs="Arial"/>
          <w:color w:val="000000"/>
        </w:rPr>
        <w:t xml:space="preserve">. </w:t>
      </w:r>
    </w:p>
    <w:p w:rsidR="0066121C" w:rsidRPr="00E24DDF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4DDF">
        <w:rPr>
          <w:rFonts w:ascii="Arial" w:hAnsi="Arial" w:cs="Arial"/>
          <w:color w:val="000000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E24DDF">
        <w:rPr>
          <w:rFonts w:ascii="Arial" w:hAnsi="Arial" w:cs="Arial"/>
          <w:color w:val="000000"/>
          <w:lang w:val="en-US"/>
        </w:rPr>
        <w:t>dpi</w:t>
      </w:r>
      <w:r w:rsidRPr="00E24DDF">
        <w:rPr>
          <w:rFonts w:ascii="Arial" w:hAnsi="Arial" w:cs="Arial"/>
          <w:color w:val="000000"/>
        </w:rPr>
        <w:t xml:space="preserve"> (масштаб 1:1) с использованием следующих режимов: </w:t>
      </w:r>
    </w:p>
    <w:p w:rsidR="0066121C" w:rsidRPr="00E24DDF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4DDF">
        <w:rPr>
          <w:rFonts w:ascii="Arial" w:hAnsi="Arial" w:cs="Arial"/>
          <w:color w:val="000000"/>
        </w:rPr>
        <w:t xml:space="preserve">- «черно-белый» (при отсутствии в документе графических изображений и (или) цветного текста); </w:t>
      </w:r>
    </w:p>
    <w:p w:rsidR="0066121C" w:rsidRPr="00E24DDF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4DDF">
        <w:rPr>
          <w:rFonts w:ascii="Arial" w:hAnsi="Arial" w:cs="Arial"/>
          <w:color w:val="000000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66121C" w:rsidRPr="00E24DDF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E24DDF">
        <w:rPr>
          <w:rFonts w:ascii="Arial" w:hAnsi="Arial" w:cs="Arial"/>
          <w:color w:val="000000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66121C" w:rsidRPr="0076375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lastRenderedPageBreak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66121C" w:rsidRPr="0076375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66121C" w:rsidRPr="0076375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t xml:space="preserve">Электронные документы должны обеспечивать: </w:t>
      </w:r>
    </w:p>
    <w:p w:rsidR="0066121C" w:rsidRPr="0076375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t xml:space="preserve">- возможность идентифицировать документ и количество листов в документе; </w:t>
      </w:r>
    </w:p>
    <w:p w:rsidR="0066121C" w:rsidRPr="0076375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66121C" w:rsidRPr="0076375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t xml:space="preserve">Документы, подлежащие представлению в форматах </w:t>
      </w:r>
      <w:proofErr w:type="spellStart"/>
      <w:r w:rsidRPr="00763750">
        <w:rPr>
          <w:rFonts w:ascii="Arial" w:hAnsi="Arial" w:cs="Arial"/>
          <w:color w:val="000000"/>
          <w:lang w:val="en-US"/>
        </w:rPr>
        <w:t>xls</w:t>
      </w:r>
      <w:proofErr w:type="spellEnd"/>
      <w:r w:rsidRPr="00763750">
        <w:rPr>
          <w:rFonts w:ascii="Arial" w:hAnsi="Arial" w:cs="Arial"/>
          <w:color w:val="000000"/>
        </w:rPr>
        <w:t xml:space="preserve">, </w:t>
      </w:r>
      <w:proofErr w:type="spellStart"/>
      <w:r w:rsidRPr="00763750">
        <w:rPr>
          <w:rFonts w:ascii="Arial" w:hAnsi="Arial" w:cs="Arial"/>
          <w:color w:val="000000"/>
          <w:lang w:val="en-US"/>
        </w:rPr>
        <w:t>xlsx</w:t>
      </w:r>
      <w:proofErr w:type="spellEnd"/>
      <w:r w:rsidRPr="00763750">
        <w:rPr>
          <w:rFonts w:ascii="Arial" w:hAnsi="Arial" w:cs="Arial"/>
          <w:color w:val="000000"/>
        </w:rPr>
        <w:t xml:space="preserve"> или </w:t>
      </w:r>
      <w:proofErr w:type="spellStart"/>
      <w:r w:rsidRPr="00763750">
        <w:rPr>
          <w:rFonts w:ascii="Arial" w:hAnsi="Arial" w:cs="Arial"/>
          <w:color w:val="000000"/>
          <w:lang w:val="en-US"/>
        </w:rPr>
        <w:t>ods</w:t>
      </w:r>
      <w:proofErr w:type="spellEnd"/>
      <w:r w:rsidRPr="00763750">
        <w:rPr>
          <w:rFonts w:ascii="Arial" w:hAnsi="Arial" w:cs="Arial"/>
          <w:color w:val="000000"/>
        </w:rPr>
        <w:t xml:space="preserve">, формируются в виде отдельного электронного документа. </w:t>
      </w:r>
    </w:p>
    <w:p w:rsidR="0066121C" w:rsidRPr="00763750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color w:val="000000"/>
        </w:rPr>
        <w:t xml:space="preserve"> </w:t>
      </w:r>
    </w:p>
    <w:p w:rsidR="0066121C" w:rsidRPr="00763750" w:rsidRDefault="0066121C" w:rsidP="0066121C">
      <w:pPr>
        <w:spacing w:line="248" w:lineRule="auto"/>
        <w:ind w:right="-1"/>
        <w:jc w:val="center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b/>
          <w:color w:val="000000"/>
          <w:lang w:val="en-US"/>
        </w:rPr>
        <w:t>III</w:t>
      </w:r>
      <w:r w:rsidRPr="00763750">
        <w:rPr>
          <w:rFonts w:ascii="Arial" w:hAnsi="Arial" w:cs="Arial"/>
          <w:b/>
          <w:color w:val="000000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66121C" w:rsidRPr="00763750" w:rsidRDefault="0066121C" w:rsidP="0066121C">
      <w:pPr>
        <w:spacing w:line="248" w:lineRule="auto"/>
        <w:ind w:right="-1"/>
        <w:jc w:val="center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b/>
          <w:color w:val="000000"/>
        </w:rPr>
        <w:t>особенности выполнения административных процедур в электронной форме</w:t>
      </w:r>
    </w:p>
    <w:p w:rsidR="0066121C" w:rsidRPr="00763750" w:rsidRDefault="0066121C" w:rsidP="0066121C">
      <w:pPr>
        <w:spacing w:line="259" w:lineRule="auto"/>
        <w:ind w:right="-1"/>
        <w:jc w:val="center"/>
        <w:rPr>
          <w:rFonts w:ascii="Arial" w:hAnsi="Arial" w:cs="Arial"/>
          <w:color w:val="000000"/>
        </w:rPr>
      </w:pPr>
    </w:p>
    <w:p w:rsidR="0066121C" w:rsidRPr="00763750" w:rsidRDefault="0066121C" w:rsidP="0066121C">
      <w:pPr>
        <w:spacing w:line="248" w:lineRule="auto"/>
        <w:ind w:right="-1"/>
        <w:jc w:val="center"/>
        <w:rPr>
          <w:rFonts w:ascii="Arial" w:hAnsi="Arial" w:cs="Arial"/>
          <w:color w:val="000000"/>
        </w:rPr>
      </w:pPr>
      <w:r w:rsidRPr="00763750">
        <w:rPr>
          <w:rFonts w:ascii="Arial" w:hAnsi="Arial" w:cs="Arial"/>
          <w:b/>
          <w:color w:val="000000"/>
        </w:rPr>
        <w:t>Исчерпывающий перечень административных процедур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Pr="00BB7F4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color w:val="000000"/>
        </w:rPr>
        <w:t xml:space="preserve">3.1. Предоставление муниципальной услуги включает в себя следующие административные процедуры: </w:t>
      </w:r>
    </w:p>
    <w:p w:rsidR="0066121C" w:rsidRPr="00BB7F4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color w:val="000000"/>
        </w:rPr>
        <w:t xml:space="preserve">проверка документов и регистрация заявления; </w:t>
      </w:r>
    </w:p>
    <w:p w:rsidR="0066121C" w:rsidRDefault="0066121C" w:rsidP="0066121C">
      <w:pPr>
        <w:spacing w:after="1" w:line="246" w:lineRule="auto"/>
        <w:ind w:right="-1" w:firstLine="709"/>
        <w:jc w:val="both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color w:val="000000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66121C" w:rsidRPr="00BB7F4E" w:rsidRDefault="0066121C" w:rsidP="0066121C">
      <w:pPr>
        <w:spacing w:after="1" w:line="246" w:lineRule="auto"/>
        <w:ind w:right="-1" w:firstLine="709"/>
        <w:jc w:val="both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color w:val="000000"/>
        </w:rPr>
        <w:t xml:space="preserve">рассмотрение документов и сведений; принятие решения о предоставлении услуги; </w:t>
      </w:r>
    </w:p>
    <w:p w:rsidR="0066121C" w:rsidRPr="00BB7F4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color w:val="000000"/>
        </w:rPr>
        <w:t>выдача результата на бумажном носителе (опционально)</w:t>
      </w:r>
      <w:r>
        <w:rPr>
          <w:rFonts w:ascii="Arial" w:hAnsi="Arial" w:cs="Arial"/>
          <w:color w:val="000000"/>
        </w:rPr>
        <w:t>.</w:t>
      </w:r>
      <w:r w:rsidRPr="00BB7F4E">
        <w:rPr>
          <w:rFonts w:ascii="Arial" w:hAnsi="Arial" w:cs="Arial"/>
          <w:color w:val="000000"/>
        </w:rPr>
        <w:t xml:space="preserve"> </w:t>
      </w:r>
    </w:p>
    <w:p w:rsidR="0066121C" w:rsidRPr="00BB7F4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color w:val="000000"/>
        </w:rPr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66121C" w:rsidRPr="00BB7F4E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</w:p>
    <w:p w:rsidR="0066121C" w:rsidRPr="00BB7F4E" w:rsidRDefault="0066121C" w:rsidP="0066121C">
      <w:pPr>
        <w:spacing w:line="248" w:lineRule="auto"/>
        <w:ind w:right="-1"/>
        <w:jc w:val="center"/>
        <w:rPr>
          <w:rFonts w:ascii="Arial" w:hAnsi="Arial" w:cs="Arial"/>
          <w:color w:val="000000"/>
        </w:rPr>
      </w:pPr>
      <w:r w:rsidRPr="00BB7F4E">
        <w:rPr>
          <w:rFonts w:ascii="Arial" w:hAnsi="Arial" w:cs="Arial"/>
          <w:b/>
          <w:color w:val="000000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66121C" w:rsidRPr="00C922D2" w:rsidRDefault="0066121C" w:rsidP="0066121C">
      <w:pPr>
        <w:spacing w:line="259" w:lineRule="auto"/>
        <w:jc w:val="center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CD091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3.2. При предоставлении муниципальной услуги в электронной форме заявителю обеспечиваются: </w:t>
      </w:r>
    </w:p>
    <w:p w:rsidR="0066121C" w:rsidRPr="00CD091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>получение информации о порядке и сроках предоставления муниципальной услуги;</w:t>
      </w:r>
    </w:p>
    <w:p w:rsidR="0066121C" w:rsidRPr="00CD091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формирование заявления;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получение результата предоставления муниципальной услуги; </w:t>
      </w:r>
    </w:p>
    <w:p w:rsidR="0066121C" w:rsidRPr="00CD0918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получение сведений о ходе рассмотрения заявления; </w:t>
      </w:r>
    </w:p>
    <w:p w:rsidR="0066121C" w:rsidRDefault="0066121C" w:rsidP="0066121C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осуществление оценки качества </w:t>
      </w:r>
      <w:r w:rsidRPr="00CD0918">
        <w:rPr>
          <w:rFonts w:ascii="Arial" w:hAnsi="Arial" w:cs="Arial"/>
          <w:color w:val="000000"/>
        </w:rPr>
        <w:tab/>
        <w:t xml:space="preserve">предоставления муниципальной услуги; </w:t>
      </w:r>
      <w:r>
        <w:rPr>
          <w:rFonts w:ascii="Arial" w:hAnsi="Arial" w:cs="Arial"/>
          <w:color w:val="000000"/>
        </w:rPr>
        <w:tab/>
      </w:r>
    </w:p>
    <w:p w:rsidR="0066121C" w:rsidRPr="00CD0918" w:rsidRDefault="0066121C" w:rsidP="0066121C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color w:val="000000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66121C" w:rsidRPr="00CD0918" w:rsidRDefault="0066121C" w:rsidP="0066121C">
      <w:pPr>
        <w:spacing w:line="259" w:lineRule="auto"/>
        <w:ind w:right="-1"/>
        <w:jc w:val="center"/>
        <w:rPr>
          <w:rFonts w:ascii="Arial" w:hAnsi="Arial" w:cs="Arial"/>
          <w:color w:val="000000"/>
        </w:rPr>
      </w:pPr>
      <w:r w:rsidRPr="00CD0918">
        <w:rPr>
          <w:rFonts w:ascii="Arial" w:hAnsi="Arial" w:cs="Arial"/>
          <w:b/>
          <w:color w:val="000000"/>
        </w:rPr>
        <w:t xml:space="preserve"> </w:t>
      </w:r>
    </w:p>
    <w:p w:rsidR="0066121C" w:rsidRPr="00430B4B" w:rsidRDefault="0066121C" w:rsidP="0066121C">
      <w:pPr>
        <w:spacing w:after="15" w:line="248" w:lineRule="auto"/>
        <w:ind w:right="54"/>
        <w:jc w:val="center"/>
        <w:rPr>
          <w:rFonts w:ascii="Arial" w:hAnsi="Arial" w:cs="Arial"/>
          <w:color w:val="000000"/>
        </w:rPr>
      </w:pPr>
      <w:r w:rsidRPr="00430B4B">
        <w:rPr>
          <w:rFonts w:ascii="Arial" w:hAnsi="Arial" w:cs="Arial"/>
          <w:b/>
          <w:color w:val="000000"/>
        </w:rPr>
        <w:t>Порядок осуществления административных процедур (действий)</w:t>
      </w:r>
      <w:r w:rsidRPr="00430B4B">
        <w:rPr>
          <w:rFonts w:ascii="Arial" w:hAnsi="Arial" w:cs="Arial"/>
          <w:color w:val="000000"/>
        </w:rPr>
        <w:t xml:space="preserve"> </w:t>
      </w:r>
      <w:r w:rsidRPr="00430B4B">
        <w:rPr>
          <w:rFonts w:ascii="Arial" w:hAnsi="Arial" w:cs="Arial"/>
          <w:b/>
          <w:color w:val="000000"/>
        </w:rPr>
        <w:t>в электронной форме</w:t>
      </w:r>
      <w:r w:rsidRPr="00430B4B">
        <w:rPr>
          <w:rFonts w:ascii="Arial" w:hAnsi="Arial" w:cs="Arial"/>
          <w:color w:val="000000"/>
        </w:rPr>
        <w:t xml:space="preserve"> </w:t>
      </w:r>
      <w:r w:rsidRPr="00430B4B">
        <w:rPr>
          <w:rFonts w:ascii="Arial" w:hAnsi="Arial" w:cs="Arial"/>
          <w:b/>
          <w:color w:val="000000"/>
        </w:rPr>
        <w:t xml:space="preserve"> </w:t>
      </w:r>
    </w:p>
    <w:p w:rsidR="0066121C" w:rsidRPr="00430B4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430B4B">
        <w:rPr>
          <w:rFonts w:ascii="Arial" w:hAnsi="Arial" w:cs="Arial"/>
          <w:color w:val="000000"/>
        </w:rPr>
        <w:lastRenderedPageBreak/>
        <w:t xml:space="preserve">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3.3. Формирование заявления.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При формировании заявления заявителю обеспечивается: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б) возможность печати на бумажном носителе копии электронной формы заявления;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C849B0">
        <w:rPr>
          <w:rFonts w:ascii="Arial" w:hAnsi="Arial" w:cs="Arial"/>
          <w:color w:val="000000"/>
        </w:rPr>
        <w:t>потери</w:t>
      </w:r>
      <w:proofErr w:type="gramEnd"/>
      <w:r w:rsidRPr="00C849B0">
        <w:rPr>
          <w:rFonts w:ascii="Arial" w:hAnsi="Arial" w:cs="Arial"/>
          <w:color w:val="000000"/>
        </w:rPr>
        <w:t xml:space="preserve"> ранее введенной информации;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е) возможность доступа заявителя на ЕПГУ к ранее поданным им заявлениям  в течение не менее одного года, а также частично сформированных заявлений – в течение не менее 3 месяцев. </w:t>
      </w:r>
    </w:p>
    <w:p w:rsidR="0066121C" w:rsidRPr="00C849B0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C849B0">
        <w:rPr>
          <w:rFonts w:ascii="Arial" w:hAnsi="Arial" w:cs="Arial"/>
          <w:color w:val="000000"/>
        </w:rPr>
        <w:t xml:space="preserve">Сформированное и подписанное </w:t>
      </w:r>
      <w:proofErr w:type="gramStart"/>
      <w:r w:rsidRPr="00C849B0">
        <w:rPr>
          <w:rFonts w:ascii="Arial" w:hAnsi="Arial" w:cs="Arial"/>
          <w:color w:val="000000"/>
        </w:rPr>
        <w:t>заявление</w:t>
      </w:r>
      <w:proofErr w:type="gramEnd"/>
      <w:r w:rsidRPr="00C849B0">
        <w:rPr>
          <w:rFonts w:ascii="Arial" w:hAnsi="Arial" w:cs="Arial"/>
          <w:color w:val="000000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Ответственное должностное лицо: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проверяет наличие электронных заявлений, поступивших с ЕПГУ, с периодом не реже 2 раз в день;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рассматривает поступившие заявления и приложенные образы документов (документы);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lastRenderedPageBreak/>
        <w:t xml:space="preserve">производит действия в соответствии с пунктом 3.4 настоящего Административного регламента.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>в форме электронного документа, подписанного усиленной квалифицированной электронной подписью упо</w:t>
      </w:r>
      <w:r>
        <w:rPr>
          <w:rFonts w:ascii="Arial" w:hAnsi="Arial" w:cs="Arial"/>
          <w:color w:val="000000"/>
        </w:rPr>
        <w:t xml:space="preserve">лномоченного должностного лица </w:t>
      </w:r>
      <w:r w:rsidRPr="007D3626">
        <w:rPr>
          <w:rFonts w:ascii="Arial" w:hAnsi="Arial" w:cs="Arial"/>
          <w:color w:val="000000"/>
        </w:rPr>
        <w:t xml:space="preserve">Уполномоченного органа, направленного заявителю в личный кабинет на ЕПГУ;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При предоставлении муниципальной услуги в электронной форме заявителю направляется: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proofErr w:type="gramStart"/>
      <w:r w:rsidRPr="007D3626">
        <w:rPr>
          <w:rFonts w:ascii="Arial" w:hAnsi="Arial" w:cs="Arial"/>
          <w:color w:val="000000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3.8. Оценка качества предоставления муниципальной услуги. </w:t>
      </w:r>
    </w:p>
    <w:p w:rsidR="0066121C" w:rsidRPr="007D362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proofErr w:type="gramStart"/>
      <w:r w:rsidRPr="007D3626">
        <w:rPr>
          <w:rFonts w:ascii="Arial" w:hAnsi="Arial" w:cs="Arial"/>
          <w:color w:val="000000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7D3626">
        <w:rPr>
          <w:rFonts w:ascii="Arial" w:hAnsi="Arial" w:cs="Arial"/>
          <w:color w:val="000000"/>
        </w:rPr>
        <w:t xml:space="preserve"> </w:t>
      </w:r>
      <w:proofErr w:type="gramStart"/>
      <w:r w:rsidRPr="007D3626">
        <w:rPr>
          <w:rFonts w:ascii="Arial" w:hAnsi="Arial" w:cs="Arial"/>
          <w:color w:val="000000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7D3626">
        <w:rPr>
          <w:rFonts w:ascii="Arial" w:hAnsi="Arial" w:cs="Arial"/>
          <w:color w:val="000000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66121C" w:rsidRPr="007D3626" w:rsidRDefault="0066121C" w:rsidP="0066121C">
      <w:pPr>
        <w:spacing w:after="25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7D3626">
        <w:rPr>
          <w:rFonts w:ascii="Arial" w:hAnsi="Arial" w:cs="Arial"/>
          <w:color w:val="000000"/>
        </w:rPr>
        <w:t xml:space="preserve">3.9. </w:t>
      </w:r>
      <w:proofErr w:type="gramStart"/>
      <w:r w:rsidRPr="007D3626">
        <w:rPr>
          <w:rFonts w:ascii="Arial" w:hAnsi="Arial" w:cs="Arial"/>
          <w:color w:val="000000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</w:t>
      </w:r>
      <w:r w:rsidRPr="007D3626">
        <w:rPr>
          <w:rFonts w:ascii="Arial" w:hAnsi="Arial" w:cs="Arial"/>
          <w:color w:val="000000"/>
        </w:rPr>
        <w:lastRenderedPageBreak/>
        <w:t>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7D3626">
        <w:rPr>
          <w:rFonts w:ascii="Arial" w:hAnsi="Arial" w:cs="Arial"/>
          <w:color w:val="000000"/>
        </w:rPr>
        <w:t xml:space="preserve"> муниципальных услуг». </w:t>
      </w:r>
    </w:p>
    <w:p w:rsidR="0066121C" w:rsidRPr="007D3626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</w:p>
    <w:p w:rsidR="0066121C" w:rsidRPr="006F0777" w:rsidRDefault="0066121C" w:rsidP="0066121C">
      <w:pPr>
        <w:spacing w:line="259" w:lineRule="auto"/>
        <w:ind w:right="1121"/>
        <w:jc w:val="right"/>
        <w:rPr>
          <w:rFonts w:ascii="Arial" w:hAnsi="Arial" w:cs="Arial"/>
          <w:color w:val="000000"/>
        </w:rPr>
      </w:pPr>
      <w:r w:rsidRPr="006F0777">
        <w:rPr>
          <w:rFonts w:ascii="Arial" w:hAnsi="Arial" w:cs="Arial"/>
          <w:b/>
          <w:color w:val="000000"/>
        </w:rPr>
        <w:t xml:space="preserve">Порядок исправления допущенных опечаток и ошибок </w:t>
      </w:r>
      <w:proofErr w:type="gramStart"/>
      <w:r w:rsidRPr="006F0777">
        <w:rPr>
          <w:rFonts w:ascii="Arial" w:hAnsi="Arial" w:cs="Arial"/>
          <w:b/>
          <w:color w:val="000000"/>
        </w:rPr>
        <w:t>в</w:t>
      </w:r>
      <w:proofErr w:type="gramEnd"/>
      <w:r w:rsidRPr="006F0777">
        <w:rPr>
          <w:rFonts w:ascii="Arial" w:hAnsi="Arial" w:cs="Arial"/>
          <w:b/>
          <w:color w:val="000000"/>
        </w:rPr>
        <w:t xml:space="preserve"> </w:t>
      </w:r>
    </w:p>
    <w:p w:rsidR="0066121C" w:rsidRPr="006F0777" w:rsidRDefault="0066121C" w:rsidP="0066121C">
      <w:pPr>
        <w:spacing w:after="15" w:line="248" w:lineRule="auto"/>
        <w:ind w:right="54"/>
        <w:jc w:val="center"/>
        <w:rPr>
          <w:rFonts w:ascii="Arial" w:hAnsi="Arial" w:cs="Arial"/>
          <w:color w:val="000000"/>
        </w:rPr>
      </w:pPr>
      <w:r w:rsidRPr="006F0777">
        <w:rPr>
          <w:rFonts w:ascii="Arial" w:hAnsi="Arial" w:cs="Arial"/>
          <w:b/>
          <w:color w:val="000000"/>
        </w:rPr>
        <w:t xml:space="preserve">выданных в результате предоставления муниципальной услуги документах </w:t>
      </w:r>
    </w:p>
    <w:p w:rsidR="0066121C" w:rsidRPr="00C922D2" w:rsidRDefault="0066121C" w:rsidP="0066121C">
      <w:pPr>
        <w:spacing w:line="259" w:lineRule="auto"/>
        <w:jc w:val="center"/>
        <w:rPr>
          <w:color w:val="000000"/>
        </w:rPr>
      </w:pPr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3.10. </w:t>
      </w:r>
      <w:proofErr w:type="gramStart"/>
      <w:r w:rsidRPr="005F69C4">
        <w:rPr>
          <w:rFonts w:ascii="Arial" w:hAnsi="Arial" w:cs="Arial"/>
          <w:color w:val="000000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  <w:proofErr w:type="gramEnd"/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66121C" w:rsidRPr="005F69C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color w:val="000000"/>
        </w:rPr>
        <w:t xml:space="preserve">3.12.4. Срок устранения опечаток и ошибок не должен превышать 3 (трех) рабочих дней </w:t>
      </w:r>
      <w:proofErr w:type="gramStart"/>
      <w:r w:rsidRPr="005F69C4">
        <w:rPr>
          <w:rFonts w:ascii="Arial" w:hAnsi="Arial" w:cs="Arial"/>
          <w:color w:val="000000"/>
        </w:rPr>
        <w:t>с даты регистрации</w:t>
      </w:r>
      <w:proofErr w:type="gramEnd"/>
      <w:r w:rsidRPr="005F69C4">
        <w:rPr>
          <w:rFonts w:ascii="Arial" w:hAnsi="Arial" w:cs="Arial"/>
          <w:color w:val="000000"/>
        </w:rPr>
        <w:t xml:space="preserve"> заявления, указанного в подпункте 3.12.1 пункта 3.12 настоящего подраздела. </w:t>
      </w:r>
    </w:p>
    <w:p w:rsidR="0066121C" w:rsidRPr="005F69C4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</w:p>
    <w:p w:rsidR="0066121C" w:rsidRPr="005F69C4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5F69C4">
        <w:rPr>
          <w:rFonts w:ascii="Arial" w:hAnsi="Arial" w:cs="Arial"/>
          <w:b/>
          <w:color w:val="000000"/>
          <w:lang w:val="en-US"/>
        </w:rPr>
        <w:t>IV</w:t>
      </w:r>
      <w:r w:rsidRPr="005F69C4">
        <w:rPr>
          <w:rFonts w:ascii="Arial" w:hAnsi="Arial" w:cs="Arial"/>
          <w:b/>
          <w:color w:val="000000"/>
        </w:rPr>
        <w:t xml:space="preserve">. Формы контроля за исполнением административного регламента </w:t>
      </w:r>
    </w:p>
    <w:p w:rsidR="0066121C" w:rsidRPr="00C922D2" w:rsidRDefault="0066121C" w:rsidP="0066121C">
      <w:pPr>
        <w:spacing w:line="259" w:lineRule="auto"/>
        <w:jc w:val="center"/>
        <w:rPr>
          <w:color w:val="000000"/>
        </w:rPr>
      </w:pPr>
    </w:p>
    <w:p w:rsidR="0066121C" w:rsidRPr="006B41A2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6B41A2">
        <w:rPr>
          <w:rFonts w:ascii="Arial" w:hAnsi="Arial" w:cs="Arial"/>
          <w:b/>
          <w:color w:val="000000"/>
        </w:rPr>
        <w:t>Порядок осуществления тек</w:t>
      </w:r>
      <w:r>
        <w:rPr>
          <w:rFonts w:ascii="Arial" w:hAnsi="Arial" w:cs="Arial"/>
          <w:b/>
          <w:color w:val="000000"/>
        </w:rPr>
        <w:t xml:space="preserve">ущего </w:t>
      </w:r>
      <w:proofErr w:type="gramStart"/>
      <w:r>
        <w:rPr>
          <w:rFonts w:ascii="Arial" w:hAnsi="Arial" w:cs="Arial"/>
          <w:b/>
          <w:color w:val="000000"/>
        </w:rPr>
        <w:t>контроля за</w:t>
      </w:r>
      <w:proofErr w:type="gramEnd"/>
      <w:r>
        <w:rPr>
          <w:rFonts w:ascii="Arial" w:hAnsi="Arial" w:cs="Arial"/>
          <w:b/>
          <w:color w:val="000000"/>
        </w:rPr>
        <w:t xml:space="preserve"> соблюдением и </w:t>
      </w:r>
      <w:r w:rsidRPr="006B41A2">
        <w:rPr>
          <w:rFonts w:ascii="Arial" w:hAnsi="Arial" w:cs="Arial"/>
          <w:b/>
          <w:color w:val="000000"/>
        </w:rPr>
        <w:t>исполнением ответственными должностными лицами положений регламента и иных нормативных правовых актов,</w:t>
      </w:r>
      <w:r w:rsidRPr="006B41A2">
        <w:rPr>
          <w:rFonts w:ascii="Arial" w:hAnsi="Arial" w:cs="Arial"/>
          <w:color w:val="000000"/>
        </w:rPr>
        <w:t xml:space="preserve"> </w:t>
      </w:r>
      <w:r w:rsidRPr="006B41A2">
        <w:rPr>
          <w:rFonts w:ascii="Arial" w:hAnsi="Arial" w:cs="Arial"/>
          <w:b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66121C" w:rsidRPr="00C922D2" w:rsidRDefault="0066121C" w:rsidP="0066121C">
      <w:pPr>
        <w:spacing w:line="259" w:lineRule="auto"/>
        <w:ind w:right="3"/>
        <w:jc w:val="center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6031C1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color w:val="000000"/>
        </w:rPr>
        <w:t xml:space="preserve">4.1. Текущий </w:t>
      </w:r>
      <w:proofErr w:type="gramStart"/>
      <w:r w:rsidRPr="006031C1">
        <w:rPr>
          <w:rFonts w:ascii="Arial" w:hAnsi="Arial" w:cs="Arial"/>
          <w:color w:val="000000"/>
        </w:rPr>
        <w:t>контроль за</w:t>
      </w:r>
      <w:proofErr w:type="gramEnd"/>
      <w:r w:rsidRPr="006031C1">
        <w:rPr>
          <w:rFonts w:ascii="Arial" w:hAnsi="Arial" w:cs="Arial"/>
          <w:color w:val="00000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66121C" w:rsidRPr="006031C1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color w:val="000000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66121C" w:rsidRPr="006031C1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color w:val="000000"/>
        </w:rPr>
        <w:t xml:space="preserve">Текущий контроль осуществляется путем проведения проверок: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color w:val="000000"/>
        </w:rPr>
        <w:lastRenderedPageBreak/>
        <w:t xml:space="preserve">решений о предоставлении (об отказе в предоставлении) муниципальной услуги; </w:t>
      </w:r>
    </w:p>
    <w:p w:rsidR="0066121C" w:rsidRPr="006031C1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color w:val="000000"/>
        </w:rPr>
        <w:t xml:space="preserve">выявления и устранения нарушений прав граждан; </w:t>
      </w:r>
    </w:p>
    <w:p w:rsidR="0066121C" w:rsidRPr="006031C1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color w:val="000000"/>
        </w:rP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66121C" w:rsidRPr="006031C1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</w:p>
    <w:p w:rsidR="0066121C" w:rsidRPr="006031C1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b/>
          <w:color w:val="000000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031C1">
        <w:rPr>
          <w:rFonts w:ascii="Arial" w:hAnsi="Arial" w:cs="Arial"/>
          <w:b/>
          <w:color w:val="000000"/>
        </w:rPr>
        <w:t>контроля за</w:t>
      </w:r>
      <w:proofErr w:type="gramEnd"/>
      <w:r w:rsidRPr="006031C1">
        <w:rPr>
          <w:rFonts w:ascii="Arial" w:hAnsi="Arial" w:cs="Arial"/>
          <w:b/>
          <w:color w:val="000000"/>
        </w:rPr>
        <w:t xml:space="preserve"> полнотой и качеством предоставления муниципальной услуги </w:t>
      </w:r>
    </w:p>
    <w:p w:rsidR="0066121C" w:rsidRPr="006031C1" w:rsidRDefault="0066121C" w:rsidP="0066121C">
      <w:pPr>
        <w:spacing w:line="259" w:lineRule="auto"/>
        <w:ind w:right="-1"/>
        <w:jc w:val="center"/>
        <w:rPr>
          <w:rFonts w:ascii="Arial" w:hAnsi="Arial" w:cs="Arial"/>
          <w:color w:val="000000"/>
        </w:rPr>
      </w:pPr>
      <w:r w:rsidRPr="006031C1">
        <w:rPr>
          <w:rFonts w:ascii="Arial" w:hAnsi="Arial" w:cs="Arial"/>
          <w:b/>
          <w:color w:val="000000"/>
        </w:rPr>
        <w:t xml:space="preserve">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4.2. </w:t>
      </w:r>
      <w:proofErr w:type="gramStart"/>
      <w:r w:rsidRPr="002F17AE">
        <w:rPr>
          <w:rFonts w:ascii="Arial" w:hAnsi="Arial" w:cs="Arial"/>
          <w:color w:val="000000"/>
        </w:rPr>
        <w:t>Контроль за</w:t>
      </w:r>
      <w:proofErr w:type="gramEnd"/>
      <w:r w:rsidRPr="002F17AE">
        <w:rPr>
          <w:rFonts w:ascii="Arial" w:hAnsi="Arial" w:cs="Arial"/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4.4. При плановой проверке полноты и качества предоставления муниципальной услуги контролю подлежат: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соблюдение сроков предоставления муниципальной услуги;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соблюдение положений настоящего Административного регламента; </w:t>
      </w:r>
      <w:r>
        <w:rPr>
          <w:rFonts w:ascii="Arial" w:hAnsi="Arial" w:cs="Arial"/>
          <w:color w:val="000000"/>
        </w:rPr>
        <w:tab/>
      </w:r>
      <w:r w:rsidRPr="002F17AE">
        <w:rPr>
          <w:rFonts w:ascii="Arial" w:hAnsi="Arial" w:cs="Arial"/>
          <w:color w:val="000000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4.5. Основанием для проведения внеплановых проверок являются: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i/>
          <w:color w:val="000000"/>
        </w:rPr>
      </w:pPr>
      <w:r w:rsidRPr="002F17AE">
        <w:rPr>
          <w:rFonts w:ascii="Arial" w:hAnsi="Arial" w:cs="Arial"/>
          <w:color w:val="00000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Молчановского сельского поселения Молчановского района Томской области</w:t>
      </w:r>
      <w:r w:rsidRPr="002F17AE">
        <w:rPr>
          <w:rFonts w:ascii="Arial" w:hAnsi="Arial" w:cs="Arial"/>
          <w:i/>
          <w:color w:val="000000"/>
        </w:rPr>
        <w:t xml:space="preserve">; </w:t>
      </w:r>
    </w:p>
    <w:p w:rsidR="0066121C" w:rsidRPr="002F17AE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i/>
          <w:color w:val="000000"/>
        </w:rPr>
      </w:pPr>
      <w:r w:rsidRPr="002F17AE">
        <w:rPr>
          <w:rFonts w:ascii="Arial" w:hAnsi="Arial" w:cs="Arial"/>
          <w:color w:val="000000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66121C" w:rsidRPr="002F17AE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color w:val="000000"/>
        </w:rPr>
        <w:t xml:space="preserve"> </w:t>
      </w:r>
    </w:p>
    <w:p w:rsidR="0066121C" w:rsidRPr="002F17AE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2F17AE">
        <w:rPr>
          <w:rFonts w:ascii="Arial" w:hAnsi="Arial" w:cs="Arial"/>
          <w:b/>
          <w:color w:val="000000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услуги </w:t>
      </w:r>
    </w:p>
    <w:p w:rsidR="0066121C" w:rsidRPr="00C922D2" w:rsidRDefault="0066121C" w:rsidP="0066121C">
      <w:pPr>
        <w:spacing w:line="259" w:lineRule="auto"/>
        <w:ind w:right="3"/>
        <w:jc w:val="center"/>
        <w:rPr>
          <w:color w:val="000000"/>
        </w:rPr>
      </w:pPr>
      <w:r w:rsidRPr="00C922D2">
        <w:rPr>
          <w:b/>
          <w:color w:val="000000"/>
        </w:rPr>
        <w:t xml:space="preserve"> </w:t>
      </w:r>
    </w:p>
    <w:p w:rsidR="0066121C" w:rsidRPr="00674E1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74E14">
        <w:rPr>
          <w:rFonts w:ascii="Arial" w:hAnsi="Arial" w:cs="Arial"/>
          <w:color w:val="000000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и нормативных правовых актов органов местного самоуправления</w:t>
      </w:r>
      <w:r w:rsidRPr="00674E14">
        <w:rPr>
          <w:rFonts w:ascii="Arial" w:hAnsi="Arial" w:cs="Arial"/>
        </w:rPr>
        <w:t xml:space="preserve"> </w:t>
      </w:r>
      <w:r w:rsidRPr="00674E14">
        <w:rPr>
          <w:rFonts w:ascii="Arial" w:hAnsi="Arial" w:cs="Arial"/>
          <w:color w:val="000000"/>
        </w:rPr>
        <w:t>Молчановского сельского поселения Молчановского района Томской области осуществляется привлечение виновных лиц к ответственности в соответствии с законодательством Российской Федерации.</w:t>
      </w:r>
      <w:r w:rsidRPr="00674E14">
        <w:rPr>
          <w:rFonts w:ascii="Arial" w:hAnsi="Arial" w:cs="Arial"/>
          <w:i/>
          <w:color w:val="000000"/>
        </w:rPr>
        <w:t xml:space="preserve"> </w:t>
      </w:r>
    </w:p>
    <w:p w:rsidR="0066121C" w:rsidRPr="00674E1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674E14">
        <w:rPr>
          <w:rFonts w:ascii="Arial" w:hAnsi="Arial" w:cs="Arial"/>
          <w:color w:val="000000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66121C" w:rsidRPr="00674E14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674E14">
        <w:rPr>
          <w:rFonts w:ascii="Arial" w:hAnsi="Arial" w:cs="Arial"/>
          <w:b/>
          <w:color w:val="000000"/>
        </w:rPr>
        <w:t xml:space="preserve"> </w:t>
      </w:r>
    </w:p>
    <w:p w:rsidR="0066121C" w:rsidRPr="00674E14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674E14">
        <w:rPr>
          <w:rFonts w:ascii="Arial" w:hAnsi="Arial" w:cs="Arial"/>
          <w:b/>
          <w:color w:val="000000"/>
        </w:rPr>
        <w:t xml:space="preserve">Требования к порядку и формам </w:t>
      </w:r>
      <w:proofErr w:type="gramStart"/>
      <w:r w:rsidRPr="00674E14">
        <w:rPr>
          <w:rFonts w:ascii="Arial" w:hAnsi="Arial" w:cs="Arial"/>
          <w:b/>
          <w:color w:val="000000"/>
        </w:rPr>
        <w:t>контроля за</w:t>
      </w:r>
      <w:proofErr w:type="gramEnd"/>
      <w:r w:rsidRPr="00674E14">
        <w:rPr>
          <w:rFonts w:ascii="Arial" w:hAnsi="Arial" w:cs="Arial"/>
          <w:b/>
          <w:color w:val="000000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66121C" w:rsidRPr="00C922D2" w:rsidRDefault="0066121C" w:rsidP="0066121C">
      <w:pPr>
        <w:spacing w:line="259" w:lineRule="auto"/>
        <w:ind w:right="3"/>
        <w:jc w:val="center"/>
        <w:rPr>
          <w:color w:val="000000"/>
        </w:rPr>
      </w:pPr>
      <w:r w:rsidRPr="00C922D2">
        <w:rPr>
          <w:b/>
          <w:color w:val="000000"/>
        </w:rPr>
        <w:lastRenderedPageBreak/>
        <w:t xml:space="preserve"> </w:t>
      </w:r>
    </w:p>
    <w:p w:rsidR="0066121C" w:rsidRPr="009C0DD5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9C0DD5">
        <w:rPr>
          <w:rFonts w:ascii="Arial" w:hAnsi="Arial" w:cs="Arial"/>
          <w:color w:val="000000"/>
        </w:rPr>
        <w:t xml:space="preserve">4.7. Граждане, их объединения и организации имеют право осуществлять </w:t>
      </w:r>
      <w:proofErr w:type="gramStart"/>
      <w:r w:rsidRPr="009C0DD5">
        <w:rPr>
          <w:rFonts w:ascii="Arial" w:hAnsi="Arial" w:cs="Arial"/>
          <w:color w:val="000000"/>
        </w:rPr>
        <w:t>контроль за</w:t>
      </w:r>
      <w:proofErr w:type="gramEnd"/>
      <w:r w:rsidRPr="009C0DD5">
        <w:rPr>
          <w:rFonts w:ascii="Arial" w:hAnsi="Arial" w:cs="Arial"/>
          <w:color w:val="00000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9C0DD5">
        <w:rPr>
          <w:rFonts w:ascii="Arial" w:hAnsi="Arial" w:cs="Arial"/>
          <w:color w:val="000000"/>
        </w:rPr>
        <w:t xml:space="preserve">Граждане, их объединения и организации также имеют право: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9C0DD5">
        <w:rPr>
          <w:rFonts w:ascii="Arial" w:hAnsi="Arial" w:cs="Arial"/>
          <w:color w:val="000000"/>
        </w:rPr>
        <w:t>направлять замечания и предложения по ул</w:t>
      </w:r>
      <w:r>
        <w:rPr>
          <w:rFonts w:ascii="Arial" w:hAnsi="Arial" w:cs="Arial"/>
          <w:color w:val="000000"/>
        </w:rPr>
        <w:t xml:space="preserve">учшению доступности и качества </w:t>
      </w:r>
      <w:r w:rsidRPr="009C0DD5">
        <w:rPr>
          <w:rFonts w:ascii="Arial" w:hAnsi="Arial" w:cs="Arial"/>
          <w:color w:val="000000"/>
        </w:rPr>
        <w:t xml:space="preserve">предоставления муниципальной услуги; </w:t>
      </w:r>
    </w:p>
    <w:p w:rsidR="0066121C" w:rsidRPr="009C0DD5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9C0DD5">
        <w:rPr>
          <w:rFonts w:ascii="Arial" w:hAnsi="Arial" w:cs="Arial"/>
          <w:color w:val="000000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66121C" w:rsidRPr="009C0DD5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9C0DD5">
        <w:rPr>
          <w:rFonts w:ascii="Arial" w:hAnsi="Arial" w:cs="Arial"/>
          <w:color w:val="000000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66121C" w:rsidRPr="009C0DD5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9C0DD5">
        <w:rPr>
          <w:rFonts w:ascii="Arial" w:hAnsi="Arial" w:cs="Arial"/>
          <w:color w:val="000000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Pr="00A135D6" w:rsidRDefault="0066121C" w:rsidP="0066121C">
      <w:pPr>
        <w:spacing w:line="259" w:lineRule="auto"/>
        <w:ind w:right="-1"/>
        <w:jc w:val="right"/>
        <w:rPr>
          <w:rFonts w:ascii="Arial" w:hAnsi="Arial" w:cs="Arial"/>
          <w:color w:val="000000"/>
        </w:rPr>
      </w:pPr>
      <w:r w:rsidRPr="00A135D6">
        <w:rPr>
          <w:rFonts w:ascii="Arial" w:hAnsi="Arial" w:cs="Arial"/>
          <w:b/>
          <w:color w:val="000000"/>
          <w:lang w:val="en-US"/>
        </w:rPr>
        <w:t>V</w:t>
      </w:r>
      <w:r w:rsidRPr="00A135D6">
        <w:rPr>
          <w:rFonts w:ascii="Arial" w:hAnsi="Arial" w:cs="Arial"/>
          <w:b/>
          <w:color w:val="000000"/>
        </w:rPr>
        <w:t xml:space="preserve">. Досудебный (внесудебный) порядок обжалования решений и действий </w:t>
      </w:r>
    </w:p>
    <w:p w:rsidR="0066121C" w:rsidRPr="00A135D6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b/>
          <w:color w:val="000000"/>
        </w:rPr>
      </w:pPr>
      <w:r w:rsidRPr="00A135D6">
        <w:rPr>
          <w:rFonts w:ascii="Arial" w:hAnsi="Arial" w:cs="Arial"/>
          <w:b/>
          <w:color w:val="000000"/>
        </w:rPr>
        <w:t xml:space="preserve">(бездействия) органа, предоставляющего муниципальную услугу, а также их должностных лиц, муниципальных служащих </w:t>
      </w:r>
    </w:p>
    <w:p w:rsidR="0066121C" w:rsidRPr="00A135D6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</w:p>
    <w:p w:rsidR="0066121C" w:rsidRPr="00A135D6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A135D6">
        <w:rPr>
          <w:rFonts w:ascii="Arial" w:hAnsi="Arial" w:cs="Arial"/>
          <w:color w:val="000000"/>
        </w:rPr>
        <w:t xml:space="preserve">5.1. </w:t>
      </w:r>
      <w:proofErr w:type="gramStart"/>
      <w:r w:rsidRPr="00A135D6">
        <w:rPr>
          <w:rFonts w:ascii="Arial" w:hAnsi="Arial" w:cs="Arial"/>
          <w:color w:val="000000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  <w:proofErr w:type="gramEnd"/>
    </w:p>
    <w:p w:rsidR="0066121C" w:rsidRPr="00A135D6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A135D6">
        <w:rPr>
          <w:rFonts w:ascii="Arial" w:hAnsi="Arial" w:cs="Arial"/>
          <w:b/>
          <w:color w:val="000000"/>
        </w:rPr>
        <w:t xml:space="preserve"> </w:t>
      </w:r>
    </w:p>
    <w:p w:rsidR="0066121C" w:rsidRPr="00A135D6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A135D6">
        <w:rPr>
          <w:rFonts w:ascii="Arial" w:hAnsi="Arial" w:cs="Arial"/>
          <w:b/>
          <w:color w:val="00000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</w:t>
      </w:r>
      <w:r>
        <w:rPr>
          <w:rFonts w:ascii="Arial" w:hAnsi="Arial" w:cs="Arial"/>
          <w:b/>
          <w:color w:val="000000"/>
        </w:rPr>
        <w:t>судебном (внесудебном) порядке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Pr="0008408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proofErr w:type="gramStart"/>
      <w:r w:rsidRPr="00084084">
        <w:rPr>
          <w:rFonts w:ascii="Arial" w:hAnsi="Arial" w:cs="Arial"/>
          <w:color w:val="000000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</w:t>
      </w:r>
      <w:proofErr w:type="gramEnd"/>
    </w:p>
    <w:p w:rsidR="0066121C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к руководителю многофункционального центра – на решения и действия (бездействие) работника многофункционального центра; </w:t>
      </w:r>
    </w:p>
    <w:p w:rsidR="0066121C" w:rsidRPr="0008408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66121C" w:rsidRPr="00084084" w:rsidRDefault="0066121C" w:rsidP="0066121C">
      <w:pPr>
        <w:spacing w:after="27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66121C" w:rsidRPr="00084084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b/>
          <w:color w:val="000000"/>
        </w:rPr>
        <w:lastRenderedPageBreak/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66121C" w:rsidRPr="00084084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 </w:t>
      </w:r>
    </w:p>
    <w:p w:rsidR="0066121C" w:rsidRPr="00084084" w:rsidRDefault="0066121C" w:rsidP="0066121C">
      <w:pPr>
        <w:spacing w:after="27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084084">
        <w:rPr>
          <w:rFonts w:ascii="Arial" w:hAnsi="Arial" w:cs="Arial"/>
          <w:b/>
          <w:color w:val="000000"/>
        </w:rPr>
        <w:t xml:space="preserve"> </w:t>
      </w:r>
    </w:p>
    <w:p w:rsidR="0066121C" w:rsidRPr="00084084" w:rsidRDefault="0066121C" w:rsidP="0066121C">
      <w:pPr>
        <w:spacing w:after="15" w:line="248" w:lineRule="auto"/>
        <w:ind w:right="-1"/>
        <w:jc w:val="center"/>
        <w:rPr>
          <w:rFonts w:ascii="Arial" w:hAnsi="Arial" w:cs="Arial"/>
          <w:color w:val="000000"/>
        </w:rPr>
      </w:pPr>
      <w:proofErr w:type="gramStart"/>
      <w:r w:rsidRPr="00084084">
        <w:rPr>
          <w:rFonts w:ascii="Arial" w:hAnsi="Arial" w:cs="Arial"/>
          <w:b/>
          <w:color w:val="000000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 </w:t>
      </w:r>
      <w:proofErr w:type="gramEnd"/>
    </w:p>
    <w:p w:rsidR="0066121C" w:rsidRPr="00084084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 </w:t>
      </w:r>
    </w:p>
    <w:p w:rsidR="0066121C" w:rsidRPr="00084084" w:rsidRDefault="0066121C" w:rsidP="0066121C">
      <w:pPr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66121C" w:rsidRPr="00084084" w:rsidRDefault="0066121C" w:rsidP="0066121C">
      <w:pPr>
        <w:spacing w:after="3" w:line="248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Федеральным законом «Об организации предоставления государственных и муниципальных услуг»; </w:t>
      </w:r>
    </w:p>
    <w:p w:rsidR="0066121C" w:rsidRPr="00084084" w:rsidRDefault="0066121C" w:rsidP="0066121C">
      <w:pPr>
        <w:spacing w:after="3" w:line="248" w:lineRule="auto"/>
        <w:ind w:right="-1" w:firstLine="709"/>
        <w:jc w:val="both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66121C" w:rsidRPr="00084084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 </w:t>
      </w:r>
    </w:p>
    <w:p w:rsidR="0066121C" w:rsidRPr="00084084" w:rsidRDefault="0066121C" w:rsidP="0066121C">
      <w:pPr>
        <w:spacing w:line="248" w:lineRule="auto"/>
        <w:ind w:right="-1"/>
        <w:jc w:val="center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b/>
          <w:color w:val="000000"/>
          <w:lang w:val="en-US"/>
        </w:rPr>
        <w:t>VI</w:t>
      </w:r>
      <w:r w:rsidRPr="00084084">
        <w:rPr>
          <w:rFonts w:ascii="Arial" w:hAnsi="Arial" w:cs="Arial"/>
          <w:b/>
          <w:color w:val="000000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6121C" w:rsidRPr="00084084" w:rsidRDefault="0066121C" w:rsidP="0066121C">
      <w:pPr>
        <w:spacing w:line="259" w:lineRule="auto"/>
        <w:ind w:right="-1"/>
        <w:rPr>
          <w:rFonts w:ascii="Arial" w:hAnsi="Arial" w:cs="Arial"/>
          <w:color w:val="000000"/>
        </w:rPr>
      </w:pPr>
      <w:r w:rsidRPr="00084084">
        <w:rPr>
          <w:rFonts w:ascii="Arial" w:hAnsi="Arial" w:cs="Arial"/>
          <w:color w:val="000000"/>
        </w:rPr>
        <w:t xml:space="preserve"> </w:t>
      </w:r>
    </w:p>
    <w:p w:rsidR="0066121C" w:rsidRPr="006527C1" w:rsidRDefault="0066121C" w:rsidP="0066121C">
      <w:pPr>
        <w:spacing w:line="248" w:lineRule="auto"/>
        <w:ind w:right="-1"/>
        <w:jc w:val="center"/>
        <w:rPr>
          <w:rFonts w:ascii="Arial" w:hAnsi="Arial" w:cs="Arial"/>
          <w:b/>
          <w:color w:val="000000"/>
        </w:rPr>
      </w:pPr>
      <w:r w:rsidRPr="006527C1">
        <w:rPr>
          <w:rFonts w:ascii="Arial" w:hAnsi="Arial" w:cs="Arial"/>
          <w:b/>
          <w:color w:val="000000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66121C" w:rsidRPr="006527C1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6.1 Многофункциональный центр осуществляет: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6527C1">
        <w:rPr>
          <w:rFonts w:ascii="Arial" w:hAnsi="Arial" w:cs="Arial"/>
          <w:color w:val="000000"/>
        </w:rPr>
        <w:t>многофункциональный</w:t>
      </w:r>
      <w:proofErr w:type="gramEnd"/>
      <w:r w:rsidRPr="006527C1">
        <w:rPr>
          <w:rFonts w:ascii="Arial" w:hAnsi="Arial" w:cs="Arial"/>
          <w:color w:val="000000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66121C" w:rsidRPr="006527C1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 </w:t>
      </w:r>
    </w:p>
    <w:p w:rsidR="0066121C" w:rsidRPr="006527C1" w:rsidRDefault="0066121C" w:rsidP="0066121C">
      <w:pPr>
        <w:spacing w:after="15" w:line="248" w:lineRule="auto"/>
        <w:ind w:right="122"/>
        <w:jc w:val="center"/>
        <w:rPr>
          <w:rFonts w:ascii="Arial" w:hAnsi="Arial" w:cs="Arial"/>
          <w:b/>
          <w:color w:val="000000"/>
        </w:rPr>
      </w:pPr>
      <w:r w:rsidRPr="006527C1">
        <w:rPr>
          <w:rFonts w:ascii="Arial" w:hAnsi="Arial" w:cs="Arial"/>
          <w:b/>
          <w:color w:val="000000"/>
        </w:rPr>
        <w:t xml:space="preserve">Информирование заявителей </w:t>
      </w:r>
    </w:p>
    <w:p w:rsidR="0066121C" w:rsidRPr="006527C1" w:rsidRDefault="0066121C" w:rsidP="0066121C">
      <w:pPr>
        <w:spacing w:after="15" w:line="248" w:lineRule="auto"/>
        <w:ind w:right="122"/>
        <w:jc w:val="center"/>
        <w:rPr>
          <w:rFonts w:ascii="Arial" w:hAnsi="Arial" w:cs="Arial"/>
          <w:color w:val="000000"/>
        </w:rPr>
      </w:pP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изложить обращение в письменной форме (ответ направляется Заявителю в  соответствии со способом, указанным в обращении); назначить другое время для консультаций. </w:t>
      </w:r>
    </w:p>
    <w:p w:rsidR="0066121C" w:rsidRPr="006527C1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proofErr w:type="gramStart"/>
      <w:r w:rsidRPr="006527C1">
        <w:rPr>
          <w:rFonts w:ascii="Arial" w:hAnsi="Arial" w:cs="Arial"/>
          <w:color w:val="000000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:rsidR="0066121C" w:rsidRPr="006527C1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6527C1">
        <w:rPr>
          <w:rFonts w:ascii="Arial" w:hAnsi="Arial" w:cs="Arial"/>
          <w:color w:val="000000"/>
        </w:rPr>
        <w:t xml:space="preserve"> </w:t>
      </w:r>
    </w:p>
    <w:p w:rsidR="0066121C" w:rsidRPr="00B82438" w:rsidRDefault="0066121C" w:rsidP="0066121C">
      <w:pPr>
        <w:spacing w:after="15" w:line="248" w:lineRule="auto"/>
        <w:ind w:right="129"/>
        <w:jc w:val="center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b/>
          <w:color w:val="000000"/>
        </w:rPr>
        <w:t xml:space="preserve">Выдача заявителю результата предоставления муниципальной услуги </w:t>
      </w:r>
    </w:p>
    <w:p w:rsidR="0066121C" w:rsidRPr="00B82438" w:rsidRDefault="0066121C" w:rsidP="0066121C">
      <w:pPr>
        <w:spacing w:line="259" w:lineRule="auto"/>
        <w:ind w:right="3"/>
        <w:jc w:val="center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b/>
          <w:color w:val="000000"/>
        </w:rPr>
        <w:t xml:space="preserve">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t xml:space="preserve">6.3. </w:t>
      </w:r>
      <w:proofErr w:type="gramStart"/>
      <w:r w:rsidRPr="00B82438">
        <w:rPr>
          <w:rFonts w:ascii="Arial" w:hAnsi="Arial" w:cs="Arial"/>
          <w:color w:val="000000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B82438">
        <w:rPr>
          <w:rFonts w:ascii="Arial" w:hAnsi="Arial" w:cs="Arial"/>
          <w:color w:val="000000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lastRenderedPageBreak/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t xml:space="preserve">Работник многофункционального центра осуществляет следующие действия: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t xml:space="preserve">проверяет полномочия представителя заявителя (в случае обращения  представителя заявителя); определяет статус исполнения заявления заявителя в ГИС; </w:t>
      </w:r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proofErr w:type="gramStart"/>
      <w:r w:rsidRPr="00B82438">
        <w:rPr>
          <w:rFonts w:ascii="Arial" w:hAnsi="Arial" w:cs="Arial"/>
          <w:color w:val="000000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  <w:proofErr w:type="gramEnd"/>
    </w:p>
    <w:p w:rsidR="0066121C" w:rsidRPr="00B82438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B82438">
        <w:rPr>
          <w:rFonts w:ascii="Arial" w:hAnsi="Arial" w:cs="Arial"/>
          <w:color w:val="000000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66121C" w:rsidRPr="00C922D2" w:rsidRDefault="0066121C" w:rsidP="0066121C">
      <w:pPr>
        <w:spacing w:after="4" w:line="247" w:lineRule="auto"/>
        <w:ind w:right="65" w:firstLine="709"/>
        <w:jc w:val="both"/>
        <w:rPr>
          <w:color w:val="000000"/>
        </w:rPr>
      </w:pPr>
      <w:r w:rsidRPr="00B82438">
        <w:rPr>
          <w:rFonts w:ascii="Arial" w:hAnsi="Arial" w:cs="Arial"/>
          <w:color w:val="000000"/>
        </w:rPr>
        <w:t>выдает документы заявителю, при необходимости запрашивает у заявителя подписи за каждый выданный документ; запрашивает согласие заявителя на участие в смс-опросе для оценки качества предоставленных услуг многофункциональным центром.</w:t>
      </w:r>
      <w:r w:rsidRPr="00C922D2">
        <w:rPr>
          <w:color w:val="000000"/>
        </w:rPr>
        <w:br w:type="page"/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№ 1 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5022CB" w:rsidRDefault="0066121C" w:rsidP="0066121C">
      <w:pPr>
        <w:spacing w:after="66" w:line="259" w:lineRule="auto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СОГЛАШЕНИЕ № _____</w:t>
      </w:r>
    </w:p>
    <w:p w:rsidR="0066121C" w:rsidRPr="005022CB" w:rsidRDefault="0066121C" w:rsidP="0066121C">
      <w:pPr>
        <w:spacing w:after="4" w:line="247" w:lineRule="auto"/>
        <w:ind w:right="65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о перераспределении земель и (или) земельных участков,</w:t>
      </w:r>
    </w:p>
    <w:p w:rsidR="0066121C" w:rsidRPr="005022CB" w:rsidRDefault="0066121C" w:rsidP="0066121C">
      <w:pPr>
        <w:spacing w:after="4" w:line="247" w:lineRule="auto"/>
        <w:ind w:right="1019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государственная </w:t>
      </w:r>
      <w:proofErr w:type="gramStart"/>
      <w:r w:rsidRPr="005022CB">
        <w:rPr>
          <w:rFonts w:ascii="Arial" w:hAnsi="Arial" w:cs="Arial"/>
          <w:color w:val="000000"/>
        </w:rPr>
        <w:t>собственность</w:t>
      </w:r>
      <w:proofErr w:type="gramEnd"/>
      <w:r w:rsidRPr="005022CB">
        <w:rPr>
          <w:rFonts w:ascii="Arial" w:hAnsi="Arial" w:cs="Arial"/>
          <w:color w:val="000000"/>
        </w:rPr>
        <w:t xml:space="preserve"> на которые не разграничена и земельных участков, находящихся в частной собственности</w:t>
      </w:r>
    </w:p>
    <w:p w:rsidR="0066121C" w:rsidRPr="005022CB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4" w:line="247" w:lineRule="auto"/>
        <w:ind w:right="65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__________ </w:t>
      </w:r>
      <w:proofErr w:type="gramStart"/>
      <w:r w:rsidRPr="005022CB">
        <w:rPr>
          <w:rFonts w:ascii="Arial" w:hAnsi="Arial" w:cs="Arial"/>
          <w:color w:val="000000"/>
        </w:rPr>
        <w:t>г</w:t>
      </w:r>
      <w:proofErr w:type="gramEnd"/>
      <w:r w:rsidRPr="005022CB">
        <w:rPr>
          <w:rFonts w:ascii="Arial" w:hAnsi="Arial" w:cs="Arial"/>
          <w:color w:val="000000"/>
        </w:rPr>
        <w:t xml:space="preserve">.                               </w:t>
      </w:r>
      <w:r>
        <w:rPr>
          <w:rFonts w:ascii="Arial" w:hAnsi="Arial" w:cs="Arial"/>
          <w:color w:val="000000"/>
        </w:rPr>
        <w:t xml:space="preserve">                 </w:t>
      </w:r>
    </w:p>
    <w:p w:rsidR="0066121C" w:rsidRPr="005022CB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15" w:line="248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__________________________________________________________________, </w:t>
      </w:r>
    </w:p>
    <w:p w:rsidR="0066121C" w:rsidRPr="005022CB" w:rsidRDefault="0066121C" w:rsidP="0066121C">
      <w:pPr>
        <w:spacing w:after="10" w:line="249" w:lineRule="auto"/>
        <w:ind w:right="73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(наименование органа) </w:t>
      </w:r>
    </w:p>
    <w:p w:rsidR="0066121C" w:rsidRPr="005022CB" w:rsidRDefault="0066121C" w:rsidP="0066121C">
      <w:pPr>
        <w:spacing w:after="25" w:line="247" w:lineRule="auto"/>
        <w:ind w:right="65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в лице ____________________________________________________________, (указать уполномоченное лицо)</w:t>
      </w:r>
    </w:p>
    <w:p w:rsidR="0066121C" w:rsidRPr="005022CB" w:rsidRDefault="0066121C" w:rsidP="0066121C">
      <w:pPr>
        <w:spacing w:after="4" w:line="247" w:lineRule="auto"/>
        <w:ind w:right="65"/>
        <w:jc w:val="both"/>
        <w:rPr>
          <w:rFonts w:ascii="Arial" w:hAnsi="Arial" w:cs="Arial"/>
          <w:color w:val="000000"/>
        </w:rPr>
      </w:pPr>
      <w:proofErr w:type="gramStart"/>
      <w:r w:rsidRPr="005022CB">
        <w:rPr>
          <w:rFonts w:ascii="Arial" w:hAnsi="Arial" w:cs="Arial"/>
          <w:color w:val="000000"/>
        </w:rPr>
        <w:t xml:space="preserve">действующего на основании _________________________________________, именуемый в 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  <w:proofErr w:type="gramEnd"/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Предмет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Соглашения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proofErr w:type="gramStart"/>
      <w:r w:rsidRPr="005022CB">
        <w:rPr>
          <w:rFonts w:ascii="Arial" w:hAnsi="Arial" w:cs="Arial"/>
          <w:color w:val="000000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 земель/земельного участка (земельных участков), находящегося (находящихся) в муниципальной собственности (указывается кадастровый номер и площадь земельного участка (земельных участков). </w:t>
      </w:r>
      <w:proofErr w:type="gramEnd"/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proofErr w:type="gramStart"/>
      <w:r w:rsidRPr="005022CB">
        <w:rPr>
          <w:rFonts w:ascii="Arial" w:hAnsi="Arial" w:cs="Arial"/>
          <w:color w:val="000000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</w:t>
      </w:r>
      <w:proofErr w:type="gramEnd"/>
      <w:r w:rsidRPr="005022CB">
        <w:rPr>
          <w:rFonts w:ascii="Arial" w:hAnsi="Arial" w:cs="Arial"/>
          <w:color w:val="000000"/>
        </w:rPr>
        <w:t xml:space="preserve"> собственности. </w:t>
      </w:r>
    </w:p>
    <w:p w:rsidR="0066121C" w:rsidRPr="005022CB" w:rsidRDefault="0066121C" w:rsidP="0066121C">
      <w:pPr>
        <w:spacing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*1.2. </w:t>
      </w:r>
      <w:proofErr w:type="gramStart"/>
      <w:r w:rsidRPr="005022CB">
        <w:rPr>
          <w:rFonts w:ascii="Arial" w:hAnsi="Arial" w:cs="Arial"/>
          <w:color w:val="000000"/>
        </w:rPr>
        <w:t xml:space="preserve">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 и земельный участок (земельные участки) площадью _____ кв. м, с кадастровым номером __________, категория земель: __________, вид </w:t>
      </w:r>
      <w:r w:rsidRPr="005022CB">
        <w:rPr>
          <w:rFonts w:ascii="Arial" w:hAnsi="Arial" w:cs="Arial"/>
          <w:color w:val="000000"/>
        </w:rPr>
        <w:lastRenderedPageBreak/>
        <w:t xml:space="preserve">разрешенного использования: __________, на который возникает право муниципальной собственности. </w:t>
      </w:r>
      <w:proofErr w:type="gramEnd"/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proofErr w:type="gramStart"/>
      <w:r w:rsidRPr="005022CB">
        <w:rPr>
          <w:rFonts w:ascii="Arial" w:hAnsi="Arial" w:cs="Arial"/>
          <w:color w:val="000000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 </w:t>
      </w:r>
      <w:proofErr w:type="gramEnd"/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Размер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платы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за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увеличение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площади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</w:t>
      </w:r>
      <w:proofErr w:type="gramStart"/>
      <w:r w:rsidRPr="005022CB">
        <w:rPr>
          <w:rFonts w:ascii="Arial" w:hAnsi="Arial" w:cs="Arial"/>
          <w:color w:val="000000"/>
        </w:rPr>
        <w:t>в</w:t>
      </w:r>
      <w:proofErr w:type="gramEnd"/>
      <w:r w:rsidRPr="005022CB">
        <w:rPr>
          <w:rFonts w:ascii="Arial" w:hAnsi="Arial" w:cs="Arial"/>
          <w:color w:val="000000"/>
        </w:rPr>
        <w:t xml:space="preserve"> __________.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Особые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условия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использования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Участка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numPr>
          <w:ilvl w:val="1"/>
          <w:numId w:val="24"/>
        </w:numPr>
        <w:spacing w:line="248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 отношении Участка установлены следующие ограничения и обременения: </w:t>
      </w:r>
    </w:p>
    <w:p w:rsidR="0066121C" w:rsidRPr="005022CB" w:rsidRDefault="0066121C" w:rsidP="0066121C">
      <w:pPr>
        <w:spacing w:line="248" w:lineRule="auto"/>
        <w:ind w:firstLine="709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3.1.1. </w:t>
      </w:r>
    </w:p>
    <w:p w:rsidR="0066121C" w:rsidRPr="005022CB" w:rsidRDefault="0066121C" w:rsidP="0066121C">
      <w:pPr>
        <w:spacing w:line="248" w:lineRule="auto"/>
        <w:ind w:firstLine="709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________________________________________________________________. </w:t>
      </w:r>
    </w:p>
    <w:p w:rsidR="0066121C" w:rsidRPr="005022CB" w:rsidRDefault="0066121C" w:rsidP="0066121C">
      <w:pPr>
        <w:spacing w:line="248" w:lineRule="auto"/>
        <w:ind w:firstLine="709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3.1.2. </w:t>
      </w:r>
    </w:p>
    <w:p w:rsidR="0066121C" w:rsidRPr="005022CB" w:rsidRDefault="0066121C" w:rsidP="0066121C">
      <w:pPr>
        <w:spacing w:line="248" w:lineRule="auto"/>
        <w:ind w:firstLine="709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________________________________________________________________. </w:t>
      </w:r>
    </w:p>
    <w:p w:rsidR="0066121C" w:rsidRPr="005022CB" w:rsidRDefault="0066121C" w:rsidP="0066121C">
      <w:pPr>
        <w:spacing w:line="248" w:lineRule="auto"/>
        <w:ind w:firstLine="709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3.1.3. </w:t>
      </w:r>
    </w:p>
    <w:p w:rsidR="0066121C" w:rsidRPr="005022CB" w:rsidRDefault="0066121C" w:rsidP="0066121C">
      <w:pPr>
        <w:spacing w:line="248" w:lineRule="auto"/>
        <w:ind w:firstLine="709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________________________________________________________________. </w:t>
      </w:r>
    </w:p>
    <w:p w:rsidR="0066121C" w:rsidRPr="005022CB" w:rsidRDefault="0066121C" w:rsidP="0066121C">
      <w:pPr>
        <w:numPr>
          <w:ilvl w:val="1"/>
          <w:numId w:val="24"/>
        </w:numPr>
        <w:spacing w:after="4"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Обязанности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Сторон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after="52" w:line="259" w:lineRule="auto"/>
        <w:ind w:right="18"/>
        <w:jc w:val="center"/>
        <w:rPr>
          <w:rFonts w:ascii="Arial" w:hAnsi="Arial" w:cs="Arial"/>
          <w:color w:val="000000"/>
          <w:lang w:val="en-US"/>
        </w:rPr>
      </w:pPr>
      <w:r w:rsidRPr="005022CB">
        <w:rPr>
          <w:rFonts w:ascii="Arial" w:eastAsia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color w:val="000000"/>
          <w:lang w:val="en-US"/>
        </w:rPr>
        <w:t>Сторона</w:t>
      </w:r>
      <w:proofErr w:type="spellEnd"/>
      <w:r w:rsidRPr="005022CB">
        <w:rPr>
          <w:rFonts w:ascii="Arial" w:hAnsi="Arial" w:cs="Arial"/>
          <w:color w:val="000000"/>
          <w:lang w:val="en-US"/>
        </w:rPr>
        <w:t xml:space="preserve"> 1 </w:t>
      </w:r>
      <w:proofErr w:type="spellStart"/>
      <w:r w:rsidRPr="005022CB">
        <w:rPr>
          <w:rFonts w:ascii="Arial" w:hAnsi="Arial" w:cs="Arial"/>
          <w:color w:val="000000"/>
          <w:lang w:val="en-US"/>
        </w:rPr>
        <w:t>обязуется</w:t>
      </w:r>
      <w:proofErr w:type="spellEnd"/>
      <w:r w:rsidRPr="005022CB">
        <w:rPr>
          <w:rFonts w:ascii="Arial" w:hAnsi="Arial" w:cs="Arial"/>
          <w:color w:val="000000"/>
          <w:lang w:val="en-US"/>
        </w:rPr>
        <w:t xml:space="preserve">: </w:t>
      </w:r>
    </w:p>
    <w:p w:rsidR="0066121C" w:rsidRPr="005022CB" w:rsidRDefault="0066121C" w:rsidP="0066121C">
      <w:pPr>
        <w:numPr>
          <w:ilvl w:val="2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color w:val="000000"/>
          <w:lang w:val="en-US"/>
        </w:rPr>
        <w:t>Сторона</w:t>
      </w:r>
      <w:proofErr w:type="spellEnd"/>
      <w:r w:rsidRPr="005022CB">
        <w:rPr>
          <w:rFonts w:ascii="Arial" w:hAnsi="Arial" w:cs="Arial"/>
          <w:color w:val="000000"/>
          <w:lang w:val="en-US"/>
        </w:rPr>
        <w:t xml:space="preserve"> 2 </w:t>
      </w:r>
      <w:proofErr w:type="spellStart"/>
      <w:r w:rsidRPr="005022CB">
        <w:rPr>
          <w:rFonts w:ascii="Arial" w:hAnsi="Arial" w:cs="Arial"/>
          <w:color w:val="000000"/>
          <w:lang w:val="en-US"/>
        </w:rPr>
        <w:t>обязуется</w:t>
      </w:r>
      <w:proofErr w:type="spellEnd"/>
      <w:r w:rsidRPr="005022CB">
        <w:rPr>
          <w:rFonts w:ascii="Arial" w:hAnsi="Arial" w:cs="Arial"/>
          <w:color w:val="000000"/>
          <w:lang w:val="en-US"/>
        </w:rPr>
        <w:t xml:space="preserve">: </w:t>
      </w:r>
    </w:p>
    <w:p w:rsidR="0066121C" w:rsidRPr="005022CB" w:rsidRDefault="0066121C" w:rsidP="0066121C">
      <w:pPr>
        <w:numPr>
          <w:ilvl w:val="2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 срок не позднее _____ дней </w:t>
      </w:r>
      <w:proofErr w:type="gramStart"/>
      <w:r w:rsidRPr="005022CB">
        <w:rPr>
          <w:rFonts w:ascii="Arial" w:hAnsi="Arial" w:cs="Arial"/>
          <w:color w:val="000000"/>
        </w:rPr>
        <w:t>с даты получения</w:t>
      </w:r>
      <w:proofErr w:type="gramEnd"/>
      <w:r w:rsidRPr="005022CB">
        <w:rPr>
          <w:rFonts w:ascii="Arial" w:hAnsi="Arial" w:cs="Arial"/>
          <w:color w:val="000000"/>
        </w:rPr>
        <w:t xml:space="preserve">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66121C" w:rsidRPr="005022CB" w:rsidRDefault="0066121C" w:rsidP="0066121C">
      <w:pPr>
        <w:numPr>
          <w:ilvl w:val="2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Соблюдать предусмотренные в разделе 3 Соглашения особые условия использования Участка.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lastRenderedPageBreak/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Возникновение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права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собственности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66121C" w:rsidRPr="005022CB" w:rsidRDefault="0066121C" w:rsidP="0066121C">
      <w:pPr>
        <w:spacing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Ответственность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Сторон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after="4" w:line="247" w:lineRule="auto"/>
        <w:ind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Прочие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условия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Соглашение вступает в силу с момента регистрации Соглашения </w:t>
      </w:r>
      <w:proofErr w:type="gramStart"/>
      <w:r w:rsidRPr="005022CB">
        <w:rPr>
          <w:rFonts w:ascii="Arial" w:hAnsi="Arial" w:cs="Arial"/>
          <w:color w:val="000000"/>
        </w:rPr>
        <w:t>в</w:t>
      </w:r>
      <w:proofErr w:type="gramEnd"/>
      <w:r w:rsidRPr="005022CB">
        <w:rPr>
          <w:rFonts w:ascii="Arial" w:hAnsi="Arial" w:cs="Arial"/>
          <w:color w:val="000000"/>
        </w:rPr>
        <w:t xml:space="preserve"> __________ </w:t>
      </w:r>
      <w:proofErr w:type="gramStart"/>
      <w:r w:rsidRPr="005022CB">
        <w:rPr>
          <w:rFonts w:ascii="Arial" w:hAnsi="Arial" w:cs="Arial"/>
          <w:color w:val="000000"/>
        </w:rPr>
        <w:t>с</w:t>
      </w:r>
      <w:proofErr w:type="gramEnd"/>
      <w:r w:rsidRPr="005022CB">
        <w:rPr>
          <w:rFonts w:ascii="Arial" w:hAnsi="Arial" w:cs="Arial"/>
          <w:color w:val="000000"/>
        </w:rPr>
        <w:t xml:space="preserve"> присвоением Соглашению регистрационного номера после его подписания Сторонами.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Все изменения и дополнения к Соглашению действительны, если они совершены в письменной форме и подписаны Сторонами.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Во всем, что не урегулировано Соглашением, Стороны руководствуются действующим законодательством. </w:t>
      </w:r>
    </w:p>
    <w:p w:rsidR="0066121C" w:rsidRPr="005022CB" w:rsidRDefault="0066121C" w:rsidP="0066121C">
      <w:pPr>
        <w:numPr>
          <w:ilvl w:val="1"/>
          <w:numId w:val="24"/>
        </w:numPr>
        <w:spacing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Приложение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к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Соглашению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 </w:t>
      </w:r>
    </w:p>
    <w:p w:rsidR="0066121C" w:rsidRPr="005022CB" w:rsidRDefault="0066121C" w:rsidP="0066121C">
      <w:pPr>
        <w:numPr>
          <w:ilvl w:val="1"/>
          <w:numId w:val="24"/>
        </w:numPr>
        <w:spacing w:after="4" w:line="247" w:lineRule="auto"/>
        <w:ind w:left="0" w:right="65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Расчет размера платы на увеличение площади земельного участка.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numPr>
          <w:ilvl w:val="0"/>
          <w:numId w:val="24"/>
        </w:numPr>
        <w:spacing w:after="15" w:line="248" w:lineRule="auto"/>
        <w:ind w:right="127" w:hanging="281"/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5022CB">
        <w:rPr>
          <w:rFonts w:ascii="Arial" w:hAnsi="Arial" w:cs="Arial"/>
          <w:b/>
          <w:color w:val="000000"/>
          <w:lang w:val="en-US"/>
        </w:rPr>
        <w:t>Адреса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,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реквизиты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и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подписи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5022CB">
        <w:rPr>
          <w:rFonts w:ascii="Arial" w:hAnsi="Arial" w:cs="Arial"/>
          <w:b/>
          <w:color w:val="000000"/>
          <w:lang w:val="en-US"/>
        </w:rPr>
        <w:t>Сторон</w:t>
      </w:r>
      <w:proofErr w:type="spellEnd"/>
      <w:r w:rsidRPr="005022CB">
        <w:rPr>
          <w:rFonts w:ascii="Arial" w:hAnsi="Arial" w:cs="Arial"/>
          <w:b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eastAsia="Arial" w:hAnsi="Arial" w:cs="Arial"/>
          <w:color w:val="000000"/>
          <w:lang w:val="en-US"/>
        </w:rPr>
        <w:t xml:space="preserve">  </w:t>
      </w:r>
    </w:p>
    <w:p w:rsidR="0066121C" w:rsidRPr="005022CB" w:rsidRDefault="0066121C" w:rsidP="0066121C">
      <w:pPr>
        <w:spacing w:after="4" w:line="247" w:lineRule="auto"/>
        <w:ind w:right="70"/>
        <w:jc w:val="both"/>
        <w:rPr>
          <w:rFonts w:ascii="Arial" w:hAnsi="Arial" w:cs="Arial"/>
          <w:color w:val="000000"/>
          <w:lang w:val="en-US"/>
        </w:rPr>
        <w:sectPr w:rsidR="0066121C" w:rsidRPr="005022CB" w:rsidSect="00A02CD7">
          <w:headerReference w:type="even" r:id="rId11"/>
          <w:headerReference w:type="default" r:id="rId12"/>
          <w:headerReference w:type="first" r:id="rId13"/>
          <w:pgSz w:w="11906" w:h="16838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66121C" w:rsidRPr="00260F4E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260F4E">
        <w:rPr>
          <w:rFonts w:ascii="Arial" w:hAnsi="Arial" w:cs="Arial"/>
          <w:color w:val="000000"/>
          <w:sz w:val="20"/>
          <w:szCs w:val="20"/>
        </w:rPr>
        <w:lastRenderedPageBreak/>
        <w:t>Приложение № 2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5022CB" w:rsidRDefault="0066121C" w:rsidP="0066121C">
      <w:pPr>
        <w:spacing w:line="265" w:lineRule="auto"/>
        <w:ind w:right="69"/>
        <w:jc w:val="right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after="108" w:line="248" w:lineRule="auto"/>
        <w:ind w:right="-15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b/>
          <w:color w:val="000000"/>
        </w:rPr>
        <w:t xml:space="preserve">Форма решения об отказе в предоставлении услуги  </w:t>
      </w:r>
    </w:p>
    <w:p w:rsidR="0066121C" w:rsidRPr="005022CB" w:rsidRDefault="0066121C" w:rsidP="0066121C">
      <w:pPr>
        <w:spacing w:after="25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2C407477" wp14:editId="3FC0C043">
                <wp:extent cx="6427470" cy="6350"/>
                <wp:effectExtent l="0" t="0" r="0" b="12700"/>
                <wp:docPr id="255607" name="Группа 255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27470" cy="6350"/>
                          <a:chOff x="0" y="0"/>
                          <a:chExt cx="6427597" cy="6096"/>
                        </a:xfrm>
                      </wpg:grpSpPr>
                      <wps:wsp>
                        <wps:cNvPr id="355911" name="Shape 355911"/>
                        <wps:cNvSpPr/>
                        <wps:spPr>
                          <a:xfrm>
                            <a:off x="0" y="0"/>
                            <a:ext cx="64275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7597" h="9144">
                                <a:moveTo>
                                  <a:pt x="0" y="0"/>
                                </a:moveTo>
                                <a:lnTo>
                                  <a:pt x="6427597" y="0"/>
                                </a:lnTo>
                                <a:lnTo>
                                  <a:pt x="64275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5607" o:spid="_x0000_s1026" style="width:506.1pt;height:.5pt;mso-position-horizontal-relative:char;mso-position-vertical-relative:line" coordsize="642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">
                <v:shape id="Shape 355911" o:spid="_x0000_s1027" style="position:absolute;width:64275;height:91;visibility:visible;mso-wrap-style:square;v-text-anchor:top" coordsize="642759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YyV8gA&#10;AADfAAAADwAAAGRycy9kb3ducmV2LnhtbESPUUvDQBCE3wX/w7GCb/aSSqXGXosURaFIaS19XnJr&#10;Lpjbi7k1Tfvre4LQx2FmvmFmi8E3qqcu1oEN5KMMFHEZbM2Vgd3n690UVBRki01gMnCkCIv59dUM&#10;CxsOvKF+K5VKEI4FGnAibaF1LB15jKPQEifvK3QeJcmu0rbDQ4L7Ro+z7EF7rDktOGxp6aj83v56&#10;A3w6LtersUQXf6Z13u8/Vm8vYsztzfD8BEpokEv4v/1uDdxPJo95Dn9/0hfQ8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1jJXyAAAAN8AAAAPAAAAAAAAAAAAAAAAAJgCAABk&#10;cnMvZG93bnJldi54bWxQSwUGAAAAAAQABAD1AAAAjQMAAAAA&#10;" path="m,l6427597,r,9144l,9144,,e" fillcolor="black" stroked="f" strokeweight="0">
                  <v:stroke miterlimit="83231f" joinstyle="miter"/>
                  <v:path arrowok="t" textboxrect="0,0,6427597,9144"/>
                </v:shape>
                <w10:anchorlock/>
              </v:group>
            </w:pict>
          </mc:Fallback>
        </mc:AlternateContent>
      </w:r>
    </w:p>
    <w:p w:rsidR="0066121C" w:rsidRPr="005022CB" w:rsidRDefault="0066121C" w:rsidP="0066121C">
      <w:pPr>
        <w:spacing w:after="58" w:line="238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66121C" w:rsidRPr="005022CB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10" w:line="249" w:lineRule="auto"/>
        <w:ind w:right="3199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Кому: ___________ </w:t>
      </w:r>
    </w:p>
    <w:p w:rsidR="0066121C" w:rsidRPr="005022CB" w:rsidRDefault="0066121C" w:rsidP="0066121C">
      <w:pPr>
        <w:spacing w:after="5" w:line="249" w:lineRule="auto"/>
        <w:ind w:right="1345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</w:t>
      </w:r>
      <w:r w:rsidRPr="005022CB">
        <w:rPr>
          <w:rFonts w:ascii="Arial" w:hAnsi="Arial" w:cs="Arial"/>
          <w:color w:val="000000"/>
        </w:rPr>
        <w:t>Контактные данные:  ___________ /</w:t>
      </w:r>
    </w:p>
    <w:p w:rsidR="0066121C" w:rsidRPr="005022CB" w:rsidRDefault="0066121C" w:rsidP="0066121C">
      <w:pPr>
        <w:spacing w:after="5" w:line="249" w:lineRule="auto"/>
        <w:ind w:right="1461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Представитель: ___________ </w:t>
      </w:r>
    </w:p>
    <w:p w:rsidR="0066121C" w:rsidRPr="005022CB" w:rsidRDefault="0066121C" w:rsidP="0066121C">
      <w:pPr>
        <w:spacing w:after="15" w:line="249" w:lineRule="auto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Контактные данные представителя: ___________ </w:t>
      </w:r>
    </w:p>
    <w:p w:rsidR="0066121C" w:rsidRPr="005022CB" w:rsidRDefault="0066121C" w:rsidP="0066121C">
      <w:pPr>
        <w:spacing w:after="4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keepNext/>
        <w:keepLines/>
        <w:spacing w:after="12" w:line="249" w:lineRule="auto"/>
        <w:ind w:right="82"/>
        <w:jc w:val="center"/>
        <w:outlineLvl w:val="0"/>
        <w:rPr>
          <w:rFonts w:ascii="Arial" w:hAnsi="Arial" w:cs="Arial"/>
          <w:b/>
          <w:color w:val="000000"/>
        </w:rPr>
      </w:pPr>
      <w:r w:rsidRPr="005022CB">
        <w:rPr>
          <w:rFonts w:ascii="Arial" w:hAnsi="Arial" w:cs="Arial"/>
          <w:b/>
          <w:color w:val="000000"/>
        </w:rPr>
        <w:t xml:space="preserve">РЕШЕНИЕ </w:t>
      </w:r>
    </w:p>
    <w:p w:rsidR="0066121C" w:rsidRPr="005022CB" w:rsidRDefault="0066121C" w:rsidP="0066121C">
      <w:pPr>
        <w:spacing w:after="10" w:line="249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об отказе в предоставлении услуги </w:t>
      </w:r>
    </w:p>
    <w:p w:rsidR="0066121C" w:rsidRPr="005022CB" w:rsidRDefault="0066121C" w:rsidP="0066121C">
      <w:pPr>
        <w:spacing w:after="24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5" w:line="249" w:lineRule="auto"/>
        <w:ind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На основании поступившего запроса, зарегистрированного </w:t>
      </w:r>
      <w:proofErr w:type="gramStart"/>
      <w:r w:rsidRPr="005022CB">
        <w:rPr>
          <w:rFonts w:ascii="Arial" w:hAnsi="Arial" w:cs="Arial"/>
          <w:color w:val="000000"/>
        </w:rPr>
        <w:t>от</w:t>
      </w:r>
      <w:proofErr w:type="gramEnd"/>
      <w:r w:rsidRPr="005022CB">
        <w:rPr>
          <w:rFonts w:ascii="Arial" w:hAnsi="Arial" w:cs="Arial"/>
          <w:color w:val="000000"/>
        </w:rPr>
        <w:t xml:space="preserve"> ___________№ ___________</w:t>
      </w:r>
      <w:r w:rsidRPr="005022CB">
        <w:rPr>
          <w:rFonts w:ascii="Arial" w:hAnsi="Arial" w:cs="Arial"/>
          <w:color w:val="000000"/>
          <w:u w:val="single" w:color="000000"/>
        </w:rPr>
        <w:t xml:space="preserve">, </w:t>
      </w:r>
      <w:r w:rsidRPr="005022CB">
        <w:rPr>
          <w:rFonts w:ascii="Arial" w:hAnsi="Arial" w:cs="Arial"/>
          <w:color w:val="000000"/>
        </w:rPr>
        <w:t xml:space="preserve">принято </w:t>
      </w:r>
      <w:proofErr w:type="gramStart"/>
      <w:r w:rsidRPr="005022CB">
        <w:rPr>
          <w:rFonts w:ascii="Arial" w:hAnsi="Arial" w:cs="Arial"/>
          <w:color w:val="000000"/>
        </w:rPr>
        <w:t>решение</w:t>
      </w:r>
      <w:proofErr w:type="gramEnd"/>
      <w:r w:rsidRPr="005022CB">
        <w:rPr>
          <w:rFonts w:ascii="Arial" w:hAnsi="Arial" w:cs="Arial"/>
          <w:color w:val="000000"/>
        </w:rPr>
        <w:t xml:space="preserve"> об отказе в предоставлении услуги по основаниям: ___________</w:t>
      </w:r>
      <w:r w:rsidRPr="005022CB">
        <w:rPr>
          <w:rFonts w:ascii="Arial" w:hAnsi="Arial" w:cs="Arial"/>
          <w:color w:val="000000"/>
          <w:u w:val="single" w:color="000000"/>
        </w:rPr>
        <w:t>,</w:t>
      </w:r>
      <w:r w:rsidRPr="005022CB">
        <w:rPr>
          <w:rFonts w:ascii="Arial" w:hAnsi="Arial" w:cs="Arial"/>
          <w:color w:val="000000"/>
        </w:rPr>
        <w:t xml:space="preserve">  </w:t>
      </w:r>
    </w:p>
    <w:p w:rsidR="0066121C" w:rsidRPr="005022CB" w:rsidRDefault="0066121C" w:rsidP="0066121C">
      <w:pPr>
        <w:spacing w:line="259" w:lineRule="auto"/>
        <w:ind w:right="57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Разъяснение причин отказа: </w:t>
      </w:r>
    </w:p>
    <w:p w:rsidR="0066121C" w:rsidRPr="005022CB" w:rsidRDefault="0066121C" w:rsidP="0066121C">
      <w:pPr>
        <w:spacing w:line="259" w:lineRule="auto"/>
        <w:ind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Дополнительно информируем: ____________________________________________</w:t>
      </w:r>
      <w:r w:rsidRPr="005022CB">
        <w:rPr>
          <w:rFonts w:ascii="Arial" w:hAnsi="Arial" w:cs="Arial"/>
          <w:color w:val="000000"/>
          <w:u w:val="single" w:color="000000"/>
        </w:rPr>
        <w:t>,</w:t>
      </w:r>
      <w:r w:rsidRPr="005022CB">
        <w:rPr>
          <w:rFonts w:ascii="Arial" w:hAnsi="Arial" w:cs="Arial"/>
          <w:color w:val="000000"/>
        </w:rPr>
        <w:t xml:space="preserve">   </w:t>
      </w:r>
    </w:p>
    <w:p w:rsidR="0066121C" w:rsidRPr="005022CB" w:rsidRDefault="0066121C" w:rsidP="0066121C">
      <w:pPr>
        <w:spacing w:after="36"/>
        <w:ind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66121C" w:rsidRPr="005022CB" w:rsidRDefault="0066121C" w:rsidP="0066121C">
      <w:pPr>
        <w:spacing w:after="15" w:line="249" w:lineRule="auto"/>
        <w:ind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66121C" w:rsidRPr="005022CB" w:rsidRDefault="0066121C" w:rsidP="0066121C">
      <w:pPr>
        <w:spacing w:after="15" w:line="249" w:lineRule="auto"/>
        <w:ind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66121C" w:rsidRPr="005022CB" w:rsidRDefault="0066121C" w:rsidP="0066121C">
      <w:pPr>
        <w:spacing w:after="175" w:line="259" w:lineRule="auto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after="73" w:line="249" w:lineRule="auto"/>
        <w:ind w:right="5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Должность уполномоченного лица                                   Ф.И.О. уполномоченного лица </w:t>
      </w:r>
    </w:p>
    <w:p w:rsidR="0066121C" w:rsidRPr="005022CB" w:rsidRDefault="0066121C" w:rsidP="0066121C">
      <w:pPr>
        <w:spacing w:after="51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line="216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  <w:r w:rsidRPr="005022CB">
        <w:rPr>
          <w:rFonts w:ascii="Arial" w:eastAsia="Arial" w:hAnsi="Arial" w:cs="Arial"/>
          <w:color w:val="000000"/>
        </w:rPr>
        <w:t xml:space="preserve">Электронная </w:t>
      </w:r>
      <w:r w:rsidRPr="005022CB">
        <w:rPr>
          <w:rFonts w:ascii="Arial" w:hAnsi="Arial" w:cs="Arial"/>
          <w:color w:val="000000"/>
          <w:vertAlign w:val="superscript"/>
        </w:rPr>
        <w:t xml:space="preserve"> </w:t>
      </w:r>
      <w:r w:rsidRPr="005022CB">
        <w:rPr>
          <w:rFonts w:ascii="Arial" w:eastAsia="Arial" w:hAnsi="Arial" w:cs="Arial"/>
          <w:color w:val="000000"/>
        </w:rPr>
        <w:t xml:space="preserve">подпись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C922D2" w:rsidRDefault="0066121C" w:rsidP="0066121C">
      <w:pPr>
        <w:spacing w:after="444" w:line="259" w:lineRule="auto"/>
        <w:ind w:right="13"/>
        <w:jc w:val="center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Default="0066121C" w:rsidP="0066121C">
      <w:pPr>
        <w:spacing w:line="265" w:lineRule="auto"/>
        <w:ind w:right="71"/>
        <w:jc w:val="right"/>
        <w:rPr>
          <w:color w:val="000000"/>
        </w:rPr>
      </w:pPr>
    </w:p>
    <w:p w:rsidR="0066121C" w:rsidRDefault="0066121C" w:rsidP="0066121C">
      <w:pPr>
        <w:spacing w:line="265" w:lineRule="auto"/>
        <w:ind w:right="71"/>
        <w:jc w:val="right"/>
        <w:rPr>
          <w:color w:val="000000"/>
        </w:rPr>
      </w:pPr>
    </w:p>
    <w:p w:rsidR="0066121C" w:rsidRDefault="0066121C" w:rsidP="0066121C">
      <w:pPr>
        <w:spacing w:line="265" w:lineRule="auto"/>
        <w:ind w:right="71"/>
        <w:jc w:val="right"/>
        <w:rPr>
          <w:color w:val="000000"/>
        </w:rPr>
      </w:pPr>
    </w:p>
    <w:p w:rsidR="0066121C" w:rsidRDefault="0066121C" w:rsidP="0066121C">
      <w:pPr>
        <w:spacing w:line="265" w:lineRule="auto"/>
        <w:ind w:right="71"/>
        <w:jc w:val="right"/>
        <w:rPr>
          <w:color w:val="000000"/>
        </w:rPr>
      </w:pPr>
    </w:p>
    <w:p w:rsidR="0066121C" w:rsidRPr="00C922D2" w:rsidRDefault="0066121C" w:rsidP="0066121C">
      <w:pPr>
        <w:spacing w:line="265" w:lineRule="auto"/>
        <w:ind w:right="71"/>
        <w:jc w:val="right"/>
        <w:rPr>
          <w:color w:val="000000"/>
        </w:rPr>
      </w:pPr>
    </w:p>
    <w:p w:rsidR="0066121C" w:rsidRPr="00C922D2" w:rsidRDefault="0066121C" w:rsidP="0066121C">
      <w:pPr>
        <w:spacing w:after="614" w:line="259" w:lineRule="auto"/>
        <w:ind w:right="2"/>
        <w:jc w:val="right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</w:p>
    <w:p w:rsidR="0066121C" w:rsidRPr="0070348E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70348E">
        <w:rPr>
          <w:rFonts w:ascii="Arial" w:hAnsi="Arial" w:cs="Arial"/>
          <w:color w:val="000000"/>
          <w:sz w:val="20"/>
          <w:szCs w:val="20"/>
        </w:rPr>
        <w:lastRenderedPageBreak/>
        <w:t>Приложение № 3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5022CB" w:rsidRDefault="0066121C" w:rsidP="0066121C">
      <w:pPr>
        <w:spacing w:line="259" w:lineRule="auto"/>
        <w:ind w:right="2"/>
        <w:jc w:val="right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line="248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b/>
          <w:color w:val="000000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66121C" w:rsidRPr="005022CB" w:rsidRDefault="0066121C" w:rsidP="0066121C">
      <w:pPr>
        <w:spacing w:line="259" w:lineRule="auto"/>
        <w:ind w:right="13"/>
        <w:jc w:val="center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spacing w:line="236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b/>
          <w:color w:val="000000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66121C" w:rsidRPr="005022CB" w:rsidRDefault="0066121C" w:rsidP="0066121C">
      <w:pPr>
        <w:spacing w:line="259" w:lineRule="auto"/>
        <w:ind w:right="13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12" w:line="259" w:lineRule="auto"/>
        <w:ind w:right="75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от </w:t>
      </w:r>
      <w:r w:rsidRPr="005022CB">
        <w:rPr>
          <w:rFonts w:ascii="Arial" w:hAnsi="Arial" w:cs="Arial"/>
          <w:color w:val="000000"/>
          <w:u w:color="000000"/>
        </w:rPr>
        <w:t>___________</w:t>
      </w:r>
      <w:r w:rsidRPr="005022CB">
        <w:rPr>
          <w:rFonts w:ascii="Arial" w:hAnsi="Arial" w:cs="Arial"/>
          <w:color w:val="000000"/>
        </w:rPr>
        <w:t xml:space="preserve"> №</w:t>
      </w:r>
      <w:r w:rsidRPr="005022CB">
        <w:rPr>
          <w:rFonts w:ascii="Arial" w:hAnsi="Arial" w:cs="Arial"/>
          <w:color w:val="000000"/>
          <w:u w:color="000000"/>
        </w:rPr>
        <w:t>___________</w:t>
      </w: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121" w:line="259" w:lineRule="auto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ind w:right="57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На Ваше обращение от ___________  № ___________  Администрация ___________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</w:t>
      </w:r>
      <w:proofErr w:type="gramStart"/>
      <w:r w:rsidRPr="005022CB">
        <w:rPr>
          <w:rFonts w:ascii="Arial" w:hAnsi="Arial" w:cs="Arial"/>
          <w:color w:val="000000"/>
        </w:rPr>
        <w:t>соглашение</w:t>
      </w:r>
      <w:proofErr w:type="gramEnd"/>
      <w:r w:rsidRPr="005022CB">
        <w:rPr>
          <w:rFonts w:ascii="Arial" w:hAnsi="Arial" w:cs="Arial"/>
          <w:color w:val="000000"/>
        </w:rPr>
        <w:t xml:space="preserve"> о перераспределении находящегося в частной собственности земельного участка </w:t>
      </w:r>
      <w:r w:rsidRPr="005022CB">
        <w:rPr>
          <w:rFonts w:ascii="Arial" w:hAnsi="Arial" w:cs="Arial"/>
          <w:color w:val="000000"/>
          <w:lang w:val="en-US"/>
        </w:rPr>
        <w:t>c</w:t>
      </w:r>
      <w:r w:rsidRPr="005022CB">
        <w:rPr>
          <w:rFonts w:ascii="Arial" w:hAnsi="Arial" w:cs="Arial"/>
          <w:color w:val="000000"/>
        </w:rPr>
        <w:t xml:space="preserve"> кадастровым номером___________ и земель/земельного участка (земельных участков), находящегося (находящихся) в муниципальной собственности, с кадастровым номером (кадастровыми номерами) _______________________. </w:t>
      </w:r>
    </w:p>
    <w:p w:rsidR="0066121C" w:rsidRPr="005022CB" w:rsidRDefault="0066121C" w:rsidP="0066121C">
      <w:pPr>
        <w:ind w:right="57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66121C" w:rsidRPr="005022CB" w:rsidRDefault="0066121C" w:rsidP="0066121C">
      <w:pPr>
        <w:spacing w:after="4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tabs>
          <w:tab w:val="center" w:pos="5033"/>
        </w:tabs>
        <w:spacing w:after="4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tabs>
          <w:tab w:val="center" w:pos="9561"/>
        </w:tabs>
        <w:spacing w:after="14" w:line="24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Должность уполномоченного лица                                   Ф.И.О. уполномоченного лица</w:t>
      </w:r>
      <w:r w:rsidRPr="005022CB">
        <w:rPr>
          <w:rFonts w:ascii="Arial" w:eastAsia="Arial" w:hAnsi="Arial" w:cs="Arial"/>
          <w:color w:val="000000"/>
        </w:rPr>
        <w:tab/>
      </w: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131"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line="259" w:lineRule="auto"/>
        <w:ind w:right="2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line="259" w:lineRule="auto"/>
        <w:ind w:right="13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59" w:lineRule="auto"/>
        <w:rPr>
          <w:color w:val="000000"/>
        </w:rPr>
      </w:pPr>
      <w:r w:rsidRPr="00C922D2">
        <w:rPr>
          <w:color w:val="000000"/>
        </w:rPr>
        <w:t xml:space="preserve"> </w:t>
      </w:r>
    </w:p>
    <w:p w:rsidR="0066121C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line="259" w:lineRule="auto"/>
        <w:rPr>
          <w:color w:val="000000"/>
        </w:rPr>
      </w:pPr>
    </w:p>
    <w:p w:rsidR="0066121C" w:rsidRPr="00C922D2" w:rsidRDefault="0066121C" w:rsidP="0066121C">
      <w:pPr>
        <w:spacing w:line="259" w:lineRule="auto"/>
        <w:rPr>
          <w:color w:val="000000"/>
        </w:rPr>
      </w:pP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</w:p>
    <w:p w:rsidR="0066121C" w:rsidRPr="00F31465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F31465">
        <w:rPr>
          <w:rFonts w:ascii="Arial" w:hAnsi="Arial" w:cs="Arial"/>
          <w:color w:val="000000"/>
          <w:sz w:val="20"/>
          <w:szCs w:val="20"/>
        </w:rPr>
        <w:lastRenderedPageBreak/>
        <w:t>Приложение № 4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5022CB" w:rsidRDefault="0066121C" w:rsidP="0066121C">
      <w:pPr>
        <w:keepNext/>
        <w:keepLines/>
        <w:spacing w:after="110" w:line="249" w:lineRule="auto"/>
        <w:jc w:val="center"/>
        <w:outlineLvl w:val="0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keepNext/>
        <w:keepLines/>
        <w:spacing w:after="110" w:line="249" w:lineRule="auto"/>
        <w:jc w:val="center"/>
        <w:outlineLvl w:val="0"/>
        <w:rPr>
          <w:rFonts w:ascii="Arial" w:hAnsi="Arial" w:cs="Arial"/>
          <w:b/>
          <w:color w:val="000000"/>
        </w:rPr>
      </w:pPr>
      <w:r w:rsidRPr="005022CB">
        <w:rPr>
          <w:rFonts w:ascii="Arial" w:hAnsi="Arial" w:cs="Arial"/>
          <w:b/>
          <w:color w:val="000000"/>
        </w:rPr>
        <w:t xml:space="preserve">Форма решения об утверждении схемы расположения земельного участка на кадастровом плане территории </w:t>
      </w:r>
    </w:p>
    <w:p w:rsidR="0066121C" w:rsidRPr="005022CB" w:rsidRDefault="0066121C" w:rsidP="0066121C">
      <w:pPr>
        <w:spacing w:after="10" w:line="249" w:lineRule="auto"/>
        <w:ind w:right="3199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Кому: ___________ </w:t>
      </w:r>
    </w:p>
    <w:p w:rsidR="0066121C" w:rsidRPr="005022CB" w:rsidRDefault="0066121C" w:rsidP="0066121C">
      <w:pPr>
        <w:spacing w:after="5" w:line="249" w:lineRule="auto"/>
        <w:ind w:right="1345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Контактные данные:  ___________ /</w:t>
      </w:r>
    </w:p>
    <w:p w:rsidR="0066121C" w:rsidRPr="005022CB" w:rsidRDefault="0066121C" w:rsidP="0066121C">
      <w:pPr>
        <w:spacing w:after="5" w:line="249" w:lineRule="auto"/>
        <w:ind w:right="1461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Представитель: ___________ </w:t>
      </w:r>
    </w:p>
    <w:p w:rsidR="0066121C" w:rsidRPr="005022CB" w:rsidRDefault="0066121C" w:rsidP="0066121C">
      <w:pPr>
        <w:spacing w:after="15" w:line="249" w:lineRule="auto"/>
        <w:jc w:val="right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Контактные данные представителя: ___________ </w:t>
      </w:r>
    </w:p>
    <w:p w:rsidR="0066121C" w:rsidRPr="005022CB" w:rsidRDefault="0066121C" w:rsidP="0066121C">
      <w:pPr>
        <w:spacing w:line="259" w:lineRule="auto"/>
        <w:ind w:right="13"/>
        <w:jc w:val="center"/>
        <w:rPr>
          <w:rFonts w:ascii="Arial" w:hAnsi="Arial" w:cs="Arial"/>
          <w:color w:val="000000"/>
        </w:rPr>
      </w:pPr>
    </w:p>
    <w:p w:rsidR="0066121C" w:rsidRPr="005022CB" w:rsidRDefault="0066121C" w:rsidP="0066121C">
      <w:pPr>
        <w:keepNext/>
        <w:keepLines/>
        <w:spacing w:after="12" w:line="249" w:lineRule="auto"/>
        <w:ind w:right="797"/>
        <w:jc w:val="center"/>
        <w:outlineLvl w:val="0"/>
        <w:rPr>
          <w:rFonts w:ascii="Arial" w:hAnsi="Arial" w:cs="Arial"/>
          <w:b/>
          <w:color w:val="000000"/>
        </w:rPr>
      </w:pPr>
      <w:r w:rsidRPr="005022CB">
        <w:rPr>
          <w:rFonts w:ascii="Arial" w:hAnsi="Arial" w:cs="Arial"/>
          <w:b/>
          <w:color w:val="000000"/>
        </w:rPr>
        <w:t>РЕШЕНИЕ</w:t>
      </w:r>
    </w:p>
    <w:p w:rsidR="0066121C" w:rsidRPr="005022CB" w:rsidRDefault="0066121C" w:rsidP="0066121C">
      <w:pPr>
        <w:spacing w:line="259" w:lineRule="auto"/>
        <w:ind w:right="13"/>
        <w:jc w:val="center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От «___» ___________ 20__г.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</w:t>
      </w:r>
      <w:r w:rsidRPr="005022C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 w:rsidRPr="005022CB">
        <w:rPr>
          <w:rFonts w:ascii="Arial" w:hAnsi="Arial" w:cs="Arial"/>
          <w:color w:val="000000"/>
        </w:rPr>
        <w:t xml:space="preserve">  №___ 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                                                                                                </w:t>
      </w:r>
    </w:p>
    <w:p w:rsidR="0066121C" w:rsidRPr="005022CB" w:rsidRDefault="0066121C" w:rsidP="0066121C">
      <w:pPr>
        <w:keepNext/>
        <w:keepLines/>
        <w:spacing w:after="12" w:line="249" w:lineRule="auto"/>
        <w:ind w:right="677"/>
        <w:jc w:val="center"/>
        <w:outlineLvl w:val="0"/>
        <w:rPr>
          <w:rFonts w:ascii="Arial" w:hAnsi="Arial" w:cs="Arial"/>
          <w:b/>
          <w:color w:val="000000"/>
        </w:rPr>
      </w:pPr>
      <w:r w:rsidRPr="005022CB">
        <w:rPr>
          <w:rFonts w:ascii="Arial" w:hAnsi="Arial" w:cs="Arial"/>
          <w:b/>
          <w:color w:val="000000"/>
        </w:rPr>
        <w:t xml:space="preserve">Об утверждении схемы расположения земельного участка на кадастровом  плане территории </w:t>
      </w:r>
    </w:p>
    <w:p w:rsidR="0066121C" w:rsidRPr="005022CB" w:rsidRDefault="0066121C" w:rsidP="0066121C">
      <w:pPr>
        <w:ind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after="5"/>
        <w:ind w:right="68" w:firstLine="709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Рассмотрев заявление от ___________ № ___________ (Заявитель ___________) об утверждении схемы расположения земельного участка (земельных участков) на кадастровом плане территории площадью___________, расположенного в кадастровом квартале: ___________, руководствуясь статьей со ст. 11.10, Земельного кодекса Российской Федерации, в соответствии </w:t>
      </w:r>
      <w:proofErr w:type="gramStart"/>
      <w:r w:rsidRPr="005022CB">
        <w:rPr>
          <w:rFonts w:ascii="Arial" w:hAnsi="Arial" w:cs="Arial"/>
          <w:color w:val="000000"/>
        </w:rPr>
        <w:t>с</w:t>
      </w:r>
      <w:proofErr w:type="gramEnd"/>
      <w:r w:rsidRPr="005022CB">
        <w:rPr>
          <w:rFonts w:ascii="Arial" w:hAnsi="Arial" w:cs="Arial"/>
          <w:color w:val="000000"/>
        </w:rPr>
        <w:t xml:space="preserve"> ___________,</w:t>
      </w:r>
      <w:r w:rsidRPr="005022CB">
        <w:rPr>
          <w:rFonts w:ascii="Arial" w:eastAsia="Calibri" w:hAnsi="Arial" w:cs="Arial"/>
          <w:color w:val="000000"/>
        </w:rPr>
        <w:t xml:space="preserve"> </w:t>
      </w:r>
      <w:r w:rsidRPr="005022CB">
        <w:rPr>
          <w:rFonts w:ascii="Arial" w:hAnsi="Arial" w:cs="Arial"/>
          <w:color w:val="000000"/>
        </w:rPr>
        <w:t xml:space="preserve"> </w:t>
      </w:r>
    </w:p>
    <w:p w:rsidR="0066121C" w:rsidRPr="005022CB" w:rsidRDefault="0066121C" w:rsidP="0066121C">
      <w:pPr>
        <w:spacing w:line="259" w:lineRule="auto"/>
        <w:jc w:val="center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color w:val="000000"/>
          <w:lang w:val="en-US"/>
        </w:rPr>
        <w:t xml:space="preserve">ПРИНЯТО РЕШЕНИЕ: </w:t>
      </w:r>
    </w:p>
    <w:p w:rsidR="0066121C" w:rsidRPr="005022CB" w:rsidRDefault="0066121C" w:rsidP="0066121C">
      <w:pPr>
        <w:numPr>
          <w:ilvl w:val="0"/>
          <w:numId w:val="25"/>
        </w:numPr>
        <w:spacing w:after="14" w:line="249" w:lineRule="auto"/>
        <w:ind w:right="59" w:firstLine="708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Утвердить схему расположения земельного участка (земельных участков) на кадастровом плане территории площадью ___________ кв. м, расположенного по адресу: ___________, с категорией земли ___________ с видом разрешенного использования ___________, 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</w:t>
      </w:r>
      <w:proofErr w:type="gramStart"/>
      <w:r w:rsidRPr="005022CB">
        <w:rPr>
          <w:rFonts w:ascii="Arial" w:hAnsi="Arial" w:cs="Arial"/>
          <w:color w:val="000000"/>
        </w:rPr>
        <w:t>о(</w:t>
      </w:r>
      <w:proofErr w:type="gramEnd"/>
      <w:r w:rsidRPr="005022CB">
        <w:rPr>
          <w:rFonts w:ascii="Arial" w:hAnsi="Arial" w:cs="Arial"/>
          <w:color w:val="000000"/>
        </w:rPr>
        <w:t>их)</w:t>
      </w:r>
      <w:proofErr w:type="spellStart"/>
      <w:r w:rsidRPr="005022CB">
        <w:rPr>
          <w:rFonts w:ascii="Arial" w:hAnsi="Arial" w:cs="Arial"/>
          <w:color w:val="000000"/>
        </w:rPr>
        <w:t>ся</w:t>
      </w:r>
      <w:proofErr w:type="spellEnd"/>
      <w:r w:rsidRPr="005022CB">
        <w:rPr>
          <w:rFonts w:ascii="Arial" w:hAnsi="Arial" w:cs="Arial"/>
          <w:color w:val="000000"/>
        </w:rPr>
        <w:t xml:space="preserve"> в собственности субъекта Российской Федерации (муниципальной собственности)/собственность на который (которые) не разграничена, с кадастровым номером (кадастровыми номерами) _______ для последующего заключения соглашения о перераспределения земельных участков. </w:t>
      </w:r>
    </w:p>
    <w:p w:rsidR="0066121C" w:rsidRPr="005022CB" w:rsidRDefault="0066121C" w:rsidP="0066121C">
      <w:pPr>
        <w:numPr>
          <w:ilvl w:val="0"/>
          <w:numId w:val="25"/>
        </w:numPr>
        <w:spacing w:after="14" w:line="249" w:lineRule="auto"/>
        <w:ind w:right="59" w:firstLine="708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>Заявителю</w:t>
      </w:r>
      <w:proofErr w:type="gramStart"/>
      <w:r w:rsidRPr="005022CB">
        <w:rPr>
          <w:rFonts w:ascii="Arial" w:hAnsi="Arial" w:cs="Arial"/>
          <w:color w:val="000000"/>
        </w:rPr>
        <w:t xml:space="preserve"> (___________) </w:t>
      </w:r>
      <w:proofErr w:type="gramEnd"/>
      <w:r w:rsidRPr="005022CB">
        <w:rPr>
          <w:rFonts w:ascii="Arial" w:hAnsi="Arial" w:cs="Arial"/>
          <w:color w:val="000000"/>
        </w:rPr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66121C" w:rsidRPr="005022CB" w:rsidRDefault="0066121C" w:rsidP="0066121C">
      <w:pPr>
        <w:numPr>
          <w:ilvl w:val="0"/>
          <w:numId w:val="25"/>
        </w:numPr>
        <w:spacing w:after="14" w:line="249" w:lineRule="auto"/>
        <w:ind w:right="59" w:firstLine="708"/>
        <w:jc w:val="both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Срок действия настоящего решения составляет два года.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  <w:lang w:val="en-US"/>
        </w:rPr>
      </w:pPr>
      <w:r w:rsidRPr="005022CB">
        <w:rPr>
          <w:rFonts w:ascii="Arial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0604A2F6" wp14:editId="7AEC661F">
                <wp:extent cx="5941695" cy="6350"/>
                <wp:effectExtent l="0" t="0" r="1905" b="12700"/>
                <wp:docPr id="345575" name="Группа 345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822" cy="6096"/>
                        </a:xfrm>
                      </wpg:grpSpPr>
                      <wps:wsp>
                        <wps:cNvPr id="355923" name="Shape 355923"/>
                        <wps:cNvSpPr/>
                        <wps:spPr>
                          <a:xfrm>
                            <a:off x="0" y="0"/>
                            <a:ext cx="24222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2271" h="9144">
                                <a:moveTo>
                                  <a:pt x="0" y="0"/>
                                </a:moveTo>
                                <a:lnTo>
                                  <a:pt x="2422271" y="0"/>
                                </a:lnTo>
                                <a:lnTo>
                                  <a:pt x="24222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4" name="Shape 355924"/>
                        <wps:cNvSpPr/>
                        <wps:spPr>
                          <a:xfrm>
                            <a:off x="3159887" y="0"/>
                            <a:ext cx="27819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935" h="9144">
                                <a:moveTo>
                                  <a:pt x="0" y="0"/>
                                </a:moveTo>
                                <a:lnTo>
                                  <a:pt x="2781935" y="0"/>
                                </a:lnTo>
                                <a:lnTo>
                                  <a:pt x="27819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5" o:spid="_x0000_s1026" style="width:467.85pt;height:.5pt;mso-position-horizontal-relative:char;mso-position-vertical-relative:line" coordsize="5941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">
                <v:shape id="Shape 355923" o:spid="_x0000_s1027" style="position:absolute;width:24222;height:91;visibility:visible;mso-wrap-style:square;v-text-anchor:top" coordsize="24222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sZMgA&#10;AADfAAAADwAAAGRycy9kb3ducmV2LnhtbESPX0vDMBTF3wW/Q7iCby5dR2V2y8YYCANB3PTFt7vm&#10;2tQ1N10S19pPbwTBx8P58+Ms14NtxYV8aBwrmE4yEMSV0w3XCt5eH+/mIEJE1tg6JgXfFGC9ur5a&#10;Yqldz3u6HGIt0giHEhWYGLtSylAZshgmriNO3ofzFmOSvpbaY5/GbSvzLLuXFhtOBIMdbQ1Vp8OX&#10;TVw/vJzHY97Px/i8ezJjsf/cvit1ezNsFiAiDfE//NfeaQWzonjIZ/D7J30Buf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RixkyAAAAN8AAAAPAAAAAAAAAAAAAAAAAJgCAABk&#10;cnMvZG93bnJldi54bWxQSwUGAAAAAAQABAD1AAAAjQMAAAAA&#10;" path="m,l2422271,r,9144l,9144,,e" fillcolor="black" stroked="f" strokeweight="0">
                  <v:stroke miterlimit="83231f" joinstyle="miter"/>
                  <v:path arrowok="t" textboxrect="0,0,2422271,9144"/>
                </v:shape>
                <v:shape id="Shape 355924" o:spid="_x0000_s1028" style="position:absolute;left:31598;width:27820;height:91;visibility:visible;mso-wrap-style:square;v-text-anchor:top" coordsize="278193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4j8cA&#10;AADfAAAADwAAAGRycy9kb3ducmV2LnhtbESPQWvCQBSE7wX/w/IEb3WjNaWmrlKE0oontRdvz+xr&#10;Nph9m2ZXE/31riD0OMzMN8xs0dlKnKnxpWMFo2ECgjh3uuRCwc/u8/kNhA/IGivHpOBCHhbz3tMM&#10;M+1a3tB5GwoRIewzVGBCqDMpfW7Ioh+6mjh6v66xGKJsCqkbbCPcVnKcJK/SYslxwWBNS0P5cXuy&#10;Cvw07BN7+PpDubqk69Ts1u3yqtSg3328gwjUhf/wo/2tFbyk6XQ8gfuf+AX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xOI/HAAAA3wAAAA8AAAAAAAAAAAAAAAAAmAIAAGRy&#10;cy9kb3ducmV2LnhtbFBLBQYAAAAABAAEAPUAAACMAwAAAAA=&#10;" path="m,l2781935,r,9144l,9144,,e" fillcolor="black" stroked="f" strokeweight="0">
                  <v:stroke miterlimit="83231f" joinstyle="miter"/>
                  <v:path arrowok="t" textboxrect="0,0,2781935,9144"/>
                </v:shape>
                <w10:anchorlock/>
              </v:group>
            </w:pict>
          </mc:Fallback>
        </mc:AlternateContent>
      </w:r>
    </w:p>
    <w:p w:rsidR="0066121C" w:rsidRPr="005022CB" w:rsidRDefault="0066121C" w:rsidP="0066121C">
      <w:pPr>
        <w:tabs>
          <w:tab w:val="center" w:pos="1906"/>
          <w:tab w:val="center" w:pos="3925"/>
          <w:tab w:val="center" w:pos="7169"/>
        </w:tabs>
        <w:spacing w:line="24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i/>
          <w:color w:val="000000"/>
        </w:rPr>
        <w:t xml:space="preserve">           (должность) </w:t>
      </w:r>
      <w:r w:rsidRPr="005022CB">
        <w:rPr>
          <w:rFonts w:ascii="Arial" w:hAnsi="Arial" w:cs="Arial"/>
          <w:i/>
          <w:color w:val="000000"/>
        </w:rPr>
        <w:tab/>
      </w:r>
      <w:r w:rsidRPr="005022CB">
        <w:rPr>
          <w:rFonts w:ascii="Arial" w:hAnsi="Arial" w:cs="Arial"/>
          <w:color w:val="000000"/>
        </w:rPr>
        <w:t xml:space="preserve">                                                             </w:t>
      </w:r>
      <w:r w:rsidRPr="005022CB">
        <w:rPr>
          <w:rFonts w:ascii="Arial" w:hAnsi="Arial" w:cs="Arial"/>
          <w:i/>
          <w:color w:val="000000"/>
        </w:rPr>
        <w:t xml:space="preserve">(подпись, фамилия, инициалы) </w:t>
      </w:r>
    </w:p>
    <w:p w:rsidR="0066121C" w:rsidRPr="005022C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5022CB">
        <w:rPr>
          <w:rFonts w:ascii="Arial" w:hAnsi="Arial" w:cs="Arial"/>
          <w:color w:val="000000"/>
        </w:rPr>
        <w:t xml:space="preserve"> </w:t>
      </w:r>
      <w:r w:rsidRPr="005022CB">
        <w:rPr>
          <w:rFonts w:ascii="Arial" w:hAnsi="Arial" w:cs="Arial"/>
          <w:color w:val="000000"/>
        </w:rPr>
        <w:tab/>
        <w:t xml:space="preserve"> </w:t>
      </w:r>
      <w:r w:rsidRPr="005022CB">
        <w:rPr>
          <w:rFonts w:ascii="Arial" w:hAnsi="Arial" w:cs="Arial"/>
          <w:color w:val="000000"/>
        </w:rPr>
        <w:br w:type="page"/>
      </w:r>
    </w:p>
    <w:p w:rsidR="0066121C" w:rsidRPr="00C922D2" w:rsidRDefault="0066121C" w:rsidP="0066121C">
      <w:pPr>
        <w:spacing w:after="12" w:line="259" w:lineRule="auto"/>
        <w:rPr>
          <w:color w:val="000000"/>
        </w:rPr>
      </w:pPr>
      <w:r w:rsidRPr="00C922D2">
        <w:rPr>
          <w:color w:val="000000"/>
        </w:rPr>
        <w:lastRenderedPageBreak/>
        <w:t xml:space="preserve"> </w:t>
      </w:r>
    </w:p>
    <w:p w:rsidR="0066121C" w:rsidRPr="00F63C10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F63C10">
        <w:rPr>
          <w:rFonts w:ascii="Arial" w:hAnsi="Arial" w:cs="Arial"/>
          <w:color w:val="000000"/>
          <w:sz w:val="20"/>
          <w:szCs w:val="20"/>
        </w:rPr>
        <w:t>Приложение № 5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ind w:right="65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60744B" w:rsidRDefault="0066121C" w:rsidP="0066121C">
      <w:pPr>
        <w:spacing w:line="259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 </w:t>
      </w:r>
    </w:p>
    <w:p w:rsidR="0066121C" w:rsidRPr="0060744B" w:rsidRDefault="0066121C" w:rsidP="0066121C">
      <w:pPr>
        <w:spacing w:after="16" w:line="259" w:lineRule="auto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 </w:t>
      </w:r>
    </w:p>
    <w:p w:rsidR="0066121C" w:rsidRPr="0060744B" w:rsidRDefault="0066121C" w:rsidP="0066121C">
      <w:pPr>
        <w:spacing w:after="187" w:line="248" w:lineRule="auto"/>
        <w:ind w:right="124"/>
        <w:jc w:val="center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b/>
          <w:color w:val="000000"/>
        </w:rPr>
        <w:t xml:space="preserve">Форма заявления о перераспределении земельных участков </w:t>
      </w:r>
    </w:p>
    <w:p w:rsidR="0066121C" w:rsidRPr="0060744B" w:rsidRDefault="0066121C" w:rsidP="0066121C">
      <w:pPr>
        <w:spacing w:after="7" w:line="259" w:lineRule="auto"/>
        <w:ind w:right="10"/>
        <w:jc w:val="center"/>
        <w:rPr>
          <w:rFonts w:ascii="Arial" w:hAnsi="Arial" w:cs="Arial"/>
          <w:color w:val="000000"/>
        </w:rPr>
      </w:pPr>
    </w:p>
    <w:p w:rsidR="0066121C" w:rsidRPr="0060744B" w:rsidRDefault="0066121C" w:rsidP="0066121C">
      <w:pPr>
        <w:spacing w:line="259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кому: 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___________________________________ 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___________________________________ </w:t>
      </w:r>
    </w:p>
    <w:p w:rsidR="0066121C" w:rsidRPr="0060744B" w:rsidRDefault="0066121C" w:rsidP="0066121C">
      <w:pPr>
        <w:spacing w:line="259" w:lineRule="auto"/>
        <w:ind w:right="449"/>
        <w:jc w:val="right"/>
        <w:rPr>
          <w:rFonts w:ascii="Arial" w:hAnsi="Arial" w:cs="Arial"/>
          <w:color w:val="000000"/>
        </w:rPr>
      </w:pPr>
      <w:proofErr w:type="gramStart"/>
      <w:r w:rsidRPr="0060744B">
        <w:rPr>
          <w:rFonts w:ascii="Arial" w:hAnsi="Arial" w:cs="Arial"/>
          <w:color w:val="000000"/>
        </w:rPr>
        <w:t>(</w:t>
      </w:r>
      <w:r w:rsidRPr="0060744B">
        <w:rPr>
          <w:rFonts w:ascii="Arial" w:hAnsi="Arial" w:cs="Arial"/>
          <w:i/>
          <w:color w:val="000000"/>
        </w:rPr>
        <w:t xml:space="preserve">наименование органа исполнительной власти субъекта </w:t>
      </w:r>
      <w:proofErr w:type="gramEnd"/>
    </w:p>
    <w:p w:rsidR="0066121C" w:rsidRPr="0060744B" w:rsidRDefault="0066121C" w:rsidP="0066121C">
      <w:pPr>
        <w:spacing w:after="72" w:line="259" w:lineRule="auto"/>
        <w:ind w:right="368"/>
        <w:jc w:val="right"/>
        <w:rPr>
          <w:rFonts w:ascii="Arial" w:hAnsi="Arial" w:cs="Arial"/>
          <w:color w:val="000000"/>
        </w:rPr>
      </w:pPr>
      <w:proofErr w:type="gramStart"/>
      <w:r w:rsidRPr="0060744B">
        <w:rPr>
          <w:rFonts w:ascii="Arial" w:hAnsi="Arial" w:cs="Arial"/>
          <w:i/>
          <w:color w:val="000000"/>
        </w:rPr>
        <w:t>Российской Федерации, органа местного самоуправления</w:t>
      </w:r>
      <w:r w:rsidRPr="0060744B">
        <w:rPr>
          <w:rFonts w:ascii="Arial" w:hAnsi="Arial" w:cs="Arial"/>
          <w:color w:val="000000"/>
        </w:rPr>
        <w:t xml:space="preserve">) </w:t>
      </w:r>
      <w:proofErr w:type="gramEnd"/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от кого: _____________________________ 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___________________________________ </w:t>
      </w:r>
    </w:p>
    <w:p w:rsidR="0066121C" w:rsidRPr="0060744B" w:rsidRDefault="0066121C" w:rsidP="0066121C">
      <w:pPr>
        <w:spacing w:after="72" w:line="259" w:lineRule="auto"/>
        <w:ind w:right="218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i/>
          <w:color w:val="000000"/>
        </w:rPr>
        <w:t xml:space="preserve">(полное наименование, ИНН, ОГРН юридического лица, ИП) 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>____________________________________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__________________________________ </w:t>
      </w:r>
    </w:p>
    <w:p w:rsidR="0066121C" w:rsidRPr="0060744B" w:rsidRDefault="0066121C" w:rsidP="0066121C">
      <w:pPr>
        <w:spacing w:after="72" w:line="259" w:lineRule="auto"/>
        <w:ind w:right="218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i/>
          <w:color w:val="000000"/>
        </w:rPr>
        <w:t xml:space="preserve">(контактный телефон, электронная почта, почтовый адрес) 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>____________________________________</w:t>
      </w:r>
    </w:p>
    <w:p w:rsidR="0066121C" w:rsidRPr="0060744B" w:rsidRDefault="0066121C" w:rsidP="0066121C">
      <w:pPr>
        <w:spacing w:after="15" w:line="248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__________________________________ </w:t>
      </w:r>
    </w:p>
    <w:p w:rsidR="0066121C" w:rsidRPr="0060744B" w:rsidRDefault="0066121C" w:rsidP="0066121C">
      <w:pPr>
        <w:spacing w:line="227" w:lineRule="auto"/>
        <w:jc w:val="right"/>
        <w:rPr>
          <w:rFonts w:ascii="Arial" w:hAnsi="Arial" w:cs="Arial"/>
          <w:i/>
          <w:color w:val="000000"/>
        </w:rPr>
      </w:pPr>
      <w:proofErr w:type="gramStart"/>
      <w:r w:rsidRPr="0060744B">
        <w:rPr>
          <w:rFonts w:ascii="Arial" w:hAnsi="Arial" w:cs="Arial"/>
          <w:i/>
          <w:color w:val="000000"/>
        </w:rPr>
        <w:t xml:space="preserve">(фамилия, имя, отчество (последнее - при наличии), </w:t>
      </w:r>
      <w:proofErr w:type="gramEnd"/>
    </w:p>
    <w:p w:rsidR="0066121C" w:rsidRPr="0060744B" w:rsidRDefault="0066121C" w:rsidP="0066121C">
      <w:pPr>
        <w:spacing w:line="227" w:lineRule="auto"/>
        <w:jc w:val="right"/>
        <w:rPr>
          <w:rFonts w:ascii="Arial" w:hAnsi="Arial" w:cs="Arial"/>
          <w:i/>
          <w:color w:val="000000"/>
        </w:rPr>
      </w:pPr>
      <w:r w:rsidRPr="0060744B">
        <w:rPr>
          <w:rFonts w:ascii="Arial" w:hAnsi="Arial" w:cs="Arial"/>
          <w:i/>
          <w:color w:val="000000"/>
        </w:rPr>
        <w:t xml:space="preserve">данные документа, удостоверяющего </w:t>
      </w:r>
    </w:p>
    <w:p w:rsidR="0066121C" w:rsidRPr="0060744B" w:rsidRDefault="0066121C" w:rsidP="0066121C">
      <w:pPr>
        <w:spacing w:line="227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i/>
          <w:color w:val="000000"/>
        </w:rPr>
        <w:t>личность, контактный телефон, адрес электронной почты,</w:t>
      </w:r>
      <w:r w:rsidRPr="0060744B">
        <w:rPr>
          <w:rFonts w:ascii="Arial" w:hAnsi="Arial" w:cs="Arial"/>
          <w:color w:val="000000"/>
        </w:rPr>
        <w:t xml:space="preserve"> </w:t>
      </w:r>
    </w:p>
    <w:p w:rsidR="0066121C" w:rsidRPr="0060744B" w:rsidRDefault="0066121C" w:rsidP="0066121C">
      <w:pPr>
        <w:spacing w:line="227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i/>
          <w:color w:val="000000"/>
        </w:rPr>
        <w:t xml:space="preserve">адрес регистрации, адрес фактического проживания уполномоченного лица) </w:t>
      </w:r>
    </w:p>
    <w:p w:rsidR="0066121C" w:rsidRPr="0060744B" w:rsidRDefault="0066121C" w:rsidP="0066121C">
      <w:pPr>
        <w:spacing w:after="3" w:line="265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>__________________________________________</w:t>
      </w:r>
    </w:p>
    <w:p w:rsidR="0066121C" w:rsidRPr="0060744B" w:rsidRDefault="0066121C" w:rsidP="0066121C">
      <w:pPr>
        <w:spacing w:after="3" w:line="265" w:lineRule="auto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________________________________________ </w:t>
      </w:r>
    </w:p>
    <w:p w:rsidR="0066121C" w:rsidRPr="0060744B" w:rsidRDefault="0066121C" w:rsidP="0066121C">
      <w:pPr>
        <w:spacing w:after="2" w:line="224" w:lineRule="auto"/>
        <w:ind w:right="1254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i/>
          <w:color w:val="000000"/>
        </w:rPr>
        <w:t xml:space="preserve">                         (данные представителя заявителя) </w:t>
      </w:r>
      <w:r w:rsidRPr="0060744B">
        <w:rPr>
          <w:rFonts w:ascii="Arial" w:hAnsi="Arial" w:cs="Arial"/>
          <w:color w:val="000000"/>
        </w:rPr>
        <w:t xml:space="preserve"> </w:t>
      </w:r>
    </w:p>
    <w:p w:rsidR="0066121C" w:rsidRPr="0060744B" w:rsidRDefault="0066121C" w:rsidP="0066121C">
      <w:pPr>
        <w:spacing w:after="82" w:line="259" w:lineRule="auto"/>
        <w:ind w:right="30"/>
        <w:jc w:val="right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 </w:t>
      </w:r>
    </w:p>
    <w:p w:rsidR="0066121C" w:rsidRPr="0060744B" w:rsidRDefault="0066121C" w:rsidP="0066121C">
      <w:pPr>
        <w:spacing w:line="249" w:lineRule="auto"/>
        <w:jc w:val="center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b/>
          <w:color w:val="000000"/>
        </w:rPr>
        <w:t>Заявление</w:t>
      </w:r>
    </w:p>
    <w:p w:rsidR="0066121C" w:rsidRPr="0060744B" w:rsidRDefault="0066121C" w:rsidP="0066121C">
      <w:pPr>
        <w:spacing w:line="249" w:lineRule="auto"/>
        <w:jc w:val="center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b/>
          <w:color w:val="000000"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66121C" w:rsidRPr="0060744B" w:rsidRDefault="0066121C" w:rsidP="0066121C">
      <w:pPr>
        <w:spacing w:line="259" w:lineRule="auto"/>
        <w:ind w:right="1138"/>
        <w:jc w:val="center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b/>
          <w:color w:val="000000"/>
        </w:rPr>
        <w:t xml:space="preserve"> </w:t>
      </w:r>
    </w:p>
    <w:p w:rsidR="0066121C" w:rsidRPr="0060744B" w:rsidRDefault="0066121C" w:rsidP="0066121C">
      <w:pPr>
        <w:spacing w:after="14" w:line="249" w:lineRule="auto"/>
        <w:ind w:right="59" w:firstLine="709"/>
        <w:jc w:val="both"/>
        <w:rPr>
          <w:rFonts w:ascii="Arial" w:hAnsi="Arial" w:cs="Arial"/>
          <w:color w:val="000000"/>
        </w:rPr>
      </w:pPr>
      <w:proofErr w:type="gramStart"/>
      <w:r w:rsidRPr="0060744B">
        <w:rPr>
          <w:rFonts w:ascii="Arial" w:hAnsi="Arial" w:cs="Arial"/>
          <w:color w:val="000000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 (</w:t>
      </w:r>
      <w:r w:rsidRPr="0060744B">
        <w:rPr>
          <w:rFonts w:ascii="Arial" w:hAnsi="Arial" w:cs="Arial"/>
          <w:i/>
          <w:color w:val="000000"/>
        </w:rPr>
        <w:t>указываются кадастровые номера, площадь земельных участков</w:t>
      </w:r>
      <w:r w:rsidRPr="0060744B">
        <w:rPr>
          <w:rFonts w:ascii="Arial" w:hAnsi="Arial" w:cs="Arial"/>
          <w:color w:val="000000"/>
        </w:rPr>
        <w:t>)________________ и земельного участка, находящегося в частной собственности ____________ (</w:t>
      </w:r>
      <w:r w:rsidRPr="0060744B">
        <w:rPr>
          <w:rFonts w:ascii="Arial" w:hAnsi="Arial" w:cs="Arial"/>
          <w:i/>
          <w:color w:val="000000"/>
        </w:rPr>
        <w:t>ФИО собственника земельного участка</w:t>
      </w:r>
      <w:r w:rsidRPr="0060744B">
        <w:rPr>
          <w:rFonts w:ascii="Arial" w:hAnsi="Arial" w:cs="Arial"/>
          <w:color w:val="000000"/>
        </w:rPr>
        <w:t>) с кадастровым номером  ________________________, площадью _________ кв. м, согласно прилагаемому проекту межевания территории ________________ (</w:t>
      </w:r>
      <w:r w:rsidRPr="0060744B">
        <w:rPr>
          <w:rFonts w:ascii="Arial" w:hAnsi="Arial" w:cs="Arial"/>
          <w:i/>
          <w:color w:val="000000"/>
        </w:rPr>
        <w:t>реквизиты утвержденного проекта межевания территории</w:t>
      </w:r>
      <w:r w:rsidRPr="0060744B">
        <w:rPr>
          <w:rFonts w:ascii="Arial" w:hAnsi="Arial" w:cs="Arial"/>
          <w:color w:val="000000"/>
        </w:rPr>
        <w:t>) (указывается, если перераспределение земельных участков планируется осуществить в соответствии с данным проектом</w:t>
      </w:r>
      <w:proofErr w:type="gramEnd"/>
      <w:r w:rsidRPr="0060744B">
        <w:rPr>
          <w:rFonts w:ascii="Arial" w:hAnsi="Arial" w:cs="Arial"/>
          <w:color w:val="000000"/>
        </w:rPr>
        <w:t xml:space="preserve">) </w:t>
      </w:r>
      <w:r w:rsidRPr="0060744B">
        <w:rPr>
          <w:rFonts w:ascii="Arial" w:hAnsi="Arial" w:cs="Arial"/>
          <w:i/>
          <w:color w:val="000000"/>
        </w:rPr>
        <w:t xml:space="preserve">или </w:t>
      </w:r>
      <w:proofErr w:type="gramStart"/>
      <w:r w:rsidRPr="0060744B">
        <w:rPr>
          <w:rFonts w:ascii="Arial" w:hAnsi="Arial" w:cs="Arial"/>
          <w:color w:val="000000"/>
        </w:rPr>
        <w:t>согласно</w:t>
      </w:r>
      <w:proofErr w:type="gramEnd"/>
      <w:r w:rsidRPr="0060744B">
        <w:rPr>
          <w:rFonts w:ascii="Arial" w:hAnsi="Arial" w:cs="Arial"/>
          <w:color w:val="000000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</w:t>
      </w:r>
      <w:r w:rsidRPr="0060744B">
        <w:rPr>
          <w:rFonts w:ascii="Arial" w:hAnsi="Arial" w:cs="Arial"/>
          <w:color w:val="000000"/>
        </w:rPr>
        <w:lastRenderedPageBreak/>
        <w:t xml:space="preserve">межевания территории, в границах которой осуществляется перераспределение земельных участков). </w:t>
      </w:r>
    </w:p>
    <w:p w:rsidR="0066121C" w:rsidRPr="0060744B" w:rsidRDefault="0066121C" w:rsidP="0066121C">
      <w:pPr>
        <w:spacing w:after="14" w:line="249" w:lineRule="auto"/>
        <w:ind w:right="59" w:firstLine="709"/>
        <w:jc w:val="both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Обоснование перераспределения: </w:t>
      </w:r>
    </w:p>
    <w:p w:rsidR="0066121C" w:rsidRPr="0060744B" w:rsidRDefault="0066121C" w:rsidP="0066121C">
      <w:pPr>
        <w:spacing w:after="14" w:line="249" w:lineRule="auto"/>
        <w:ind w:right="59"/>
        <w:jc w:val="both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>___________________________________________________________________________</w:t>
      </w:r>
    </w:p>
    <w:p w:rsidR="0066121C" w:rsidRPr="0060744B" w:rsidRDefault="0066121C" w:rsidP="0066121C">
      <w:pPr>
        <w:spacing w:after="14" w:line="249" w:lineRule="auto"/>
        <w:ind w:right="59"/>
        <w:jc w:val="center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>(указывается соответствующий подпункт пункта 1 статьи 39.28 Земельного кодекса Российской Федерации).</w:t>
      </w:r>
    </w:p>
    <w:p w:rsidR="0066121C" w:rsidRPr="0060744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60744B" w:rsidRDefault="0066121C" w:rsidP="0066121C">
      <w:pPr>
        <w:spacing w:after="15" w:line="249" w:lineRule="auto"/>
        <w:jc w:val="both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Приложение: </w:t>
      </w:r>
    </w:p>
    <w:p w:rsidR="0066121C" w:rsidRPr="0060744B" w:rsidRDefault="0066121C" w:rsidP="0066121C">
      <w:pPr>
        <w:spacing w:after="15" w:line="249" w:lineRule="auto"/>
        <w:jc w:val="both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Результат предоставления услуги прошу: </w:t>
      </w:r>
    </w:p>
    <w:tbl>
      <w:tblPr>
        <w:tblW w:w="9640" w:type="dxa"/>
        <w:tblInd w:w="5" w:type="dxa"/>
        <w:tblCellMar>
          <w:top w:w="171" w:type="dxa"/>
          <w:right w:w="46" w:type="dxa"/>
        </w:tblCellMar>
        <w:tblLook w:val="04A0" w:firstRow="1" w:lastRow="0" w:firstColumn="1" w:lastColumn="0" w:noHBand="0" w:noVBand="1"/>
      </w:tblPr>
      <w:tblGrid>
        <w:gridCol w:w="8790"/>
        <w:gridCol w:w="850"/>
      </w:tblGrid>
      <w:tr w:rsidR="0066121C" w:rsidRPr="0060744B" w:rsidTr="00A02CD7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21C" w:rsidRPr="0060744B" w:rsidRDefault="0066121C" w:rsidP="00A02CD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color w:val="000000"/>
              </w:rPr>
              <w:t>направить в форме электронного документа в Личный кабинет на ЕПГУ/РПГУ</w:t>
            </w:r>
            <w:r w:rsidRPr="0060744B">
              <w:rPr>
                <w:rFonts w:ascii="Arial" w:hAnsi="Arial" w:cs="Arial"/>
                <w:i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21C" w:rsidRPr="0060744B" w:rsidRDefault="0066121C" w:rsidP="00A02CD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6121C" w:rsidRPr="0060744B" w:rsidTr="00A02CD7">
        <w:trPr>
          <w:trHeight w:val="1078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21C" w:rsidRPr="0060744B" w:rsidRDefault="0066121C" w:rsidP="00A02CD7">
            <w:pPr>
              <w:spacing w:line="259" w:lineRule="auto"/>
              <w:ind w:right="63"/>
              <w:jc w:val="both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color w:val="00000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</w:t>
            </w:r>
            <w:r>
              <w:rPr>
                <w:rFonts w:ascii="Arial" w:hAnsi="Arial" w:cs="Arial"/>
                <w:color w:val="000000"/>
              </w:rPr>
              <w:t xml:space="preserve"> МФЦ, расположенном по адресу:</w:t>
            </w:r>
            <w:r w:rsidRPr="0060744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21C" w:rsidRPr="0060744B" w:rsidRDefault="0066121C" w:rsidP="00A02CD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6121C" w:rsidRPr="0060744B" w:rsidTr="00A02CD7">
        <w:trPr>
          <w:trHeight w:val="526"/>
        </w:trPr>
        <w:tc>
          <w:tcPr>
            <w:tcW w:w="8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21C" w:rsidRPr="0060744B" w:rsidRDefault="0066121C" w:rsidP="00A02CD7">
            <w:pPr>
              <w:spacing w:line="259" w:lineRule="auto"/>
              <w:jc w:val="both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color w:val="000000"/>
              </w:rPr>
              <w:t>направить  на бумажном носителе на почтовый а</w:t>
            </w:r>
            <w:r>
              <w:rPr>
                <w:rFonts w:ascii="Arial" w:hAnsi="Arial" w:cs="Arial"/>
                <w:color w:val="000000"/>
              </w:rPr>
              <w:t>дрес: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21C" w:rsidRPr="0060744B" w:rsidRDefault="0066121C" w:rsidP="00A02CD7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66121C" w:rsidRPr="0060744B" w:rsidTr="00A02CD7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121C" w:rsidRPr="0060744B" w:rsidRDefault="0066121C" w:rsidP="00A02CD7">
            <w:pPr>
              <w:spacing w:line="259" w:lineRule="auto"/>
              <w:ind w:right="319"/>
              <w:jc w:val="center"/>
              <w:rPr>
                <w:rFonts w:ascii="Arial" w:hAnsi="Arial" w:cs="Arial"/>
                <w:color w:val="000000"/>
              </w:rPr>
            </w:pPr>
            <w:r w:rsidRPr="0060744B">
              <w:rPr>
                <w:rFonts w:ascii="Arial" w:hAnsi="Arial" w:cs="Arial"/>
                <w:i/>
                <w:color w:val="000000"/>
              </w:rPr>
              <w:t xml:space="preserve">Указывается один из перечисленных способов </w:t>
            </w:r>
          </w:p>
        </w:tc>
      </w:tr>
    </w:tbl>
    <w:p w:rsidR="0066121C" w:rsidRPr="0060744B" w:rsidRDefault="0066121C" w:rsidP="0066121C">
      <w:pPr>
        <w:spacing w:line="259" w:lineRule="auto"/>
        <w:rPr>
          <w:rFonts w:ascii="Arial" w:hAnsi="Arial" w:cs="Arial"/>
          <w:color w:val="000000"/>
        </w:rPr>
      </w:pPr>
    </w:p>
    <w:p w:rsidR="0066121C" w:rsidRPr="0060744B" w:rsidRDefault="0066121C" w:rsidP="0066121C">
      <w:pPr>
        <w:spacing w:after="33" w:line="259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</w:rPr>
        <w:t xml:space="preserve"> </w:t>
      </w:r>
      <w:r w:rsidRPr="0060744B">
        <w:rPr>
          <w:rFonts w:ascii="Arial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0310F892" wp14:editId="3D1CA2ED">
                <wp:extent cx="3493770" cy="6350"/>
                <wp:effectExtent l="0" t="0" r="0" b="12700"/>
                <wp:docPr id="345578" name="Группа 345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3770" cy="6350"/>
                          <a:chOff x="0" y="0"/>
                          <a:chExt cx="3493516" cy="6096"/>
                        </a:xfrm>
                      </wpg:grpSpPr>
                      <wps:wsp>
                        <wps:cNvPr id="355927" name="Shape 355927"/>
                        <wps:cNvSpPr/>
                        <wps:spPr>
                          <a:xfrm>
                            <a:off x="0" y="0"/>
                            <a:ext cx="10808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0821" h="9144">
                                <a:moveTo>
                                  <a:pt x="0" y="0"/>
                                </a:moveTo>
                                <a:lnTo>
                                  <a:pt x="1080821" y="0"/>
                                </a:lnTo>
                                <a:lnTo>
                                  <a:pt x="10808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28" name="Shape 355928"/>
                        <wps:cNvSpPr/>
                        <wps:spPr>
                          <a:xfrm>
                            <a:off x="1621790" y="0"/>
                            <a:ext cx="1871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726" h="9144">
                                <a:moveTo>
                                  <a:pt x="0" y="0"/>
                                </a:moveTo>
                                <a:lnTo>
                                  <a:pt x="1871726" y="0"/>
                                </a:lnTo>
                                <a:lnTo>
                                  <a:pt x="1871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5578" o:spid="_x0000_s1026" style="width:275.1pt;height:.5pt;mso-position-horizontal-relative:char;mso-position-vertical-relative:line" coordsize="3493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">
                <v:shape id="Shape 355927" o:spid="_x0000_s1027" style="position:absolute;width:10808;height:91;visibility:visible;mso-wrap-style:square;v-text-anchor:top" coordsize="108082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6wgckA&#10;AADfAAAADwAAAGRycy9kb3ducmV2LnhtbESPT2vCQBTE7wW/w/IEb3WjJVVTV7FFoYci+Ad7fc2+&#10;JrHZt0t2NWk/fbdQ8DjMzG+Y+bIztbhS4yvLCkbDBARxbnXFhYLjYXM/BeEDssbaMin4Jg/LRe9u&#10;jpm2Le/oug+FiBD2GSooQ3CZlD4vyaAfWkccvU/bGAxRNoXUDbYRbmo5TpJHabDiuFCio5eS8q/9&#10;xSig9ON0+Hlbb1s8v+eX51Xquo1TatDvVk8gAnXhFv5vv2oFD2k6G0/g70/8AnLx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W6wgckAAADfAAAADwAAAAAAAAAAAAAAAACYAgAA&#10;ZHJzL2Rvd25yZXYueG1sUEsFBgAAAAAEAAQA9QAAAI4DAAAAAA==&#10;" path="m,l1080821,r,9144l,9144,,e" fillcolor="black" stroked="f" strokeweight="0">
                  <v:stroke miterlimit="83231f" joinstyle="miter"/>
                  <v:path arrowok="t" textboxrect="0,0,1080821,9144"/>
                </v:shape>
                <v:shape id="Shape 355928" o:spid="_x0000_s1028" style="position:absolute;left:16217;width:18718;height:91;visibility:visible;mso-wrap-style:square;v-text-anchor:top" coordsize="187172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lh8QA&#10;AADfAAAADwAAAGRycy9kb3ducmV2LnhtbERPXWvCMBR9H+w/hDvYm6ar6LRrFBkONgRxVXy+NHdt&#10;aXNTkszWf28eBns8nO98M5pOXMn5xrKCl2kCgri0uuFKwfn0MVmC8AFZY2eZFNzIw2b9+JBjpu3A&#10;33QtQiViCPsMFdQh9JmUvqzJoJ/anjhyP9YZDBG6SmqHQww3nUyTZCENNhwbauzpvaayLX6NgoXb&#10;DUVKF7t356/jtnsl59qDUs9P4/YNRKAx/Iv/3J9awWw+X6VxcPwTv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mpYfEAAAA3wAAAA8AAAAAAAAAAAAAAAAAmAIAAGRycy9k&#10;b3ducmV2LnhtbFBLBQYAAAAABAAEAPUAAACJAwAAAAA=&#10;" path="m,l1871726,r,9144l,9144,,e" fillcolor="black" stroked="f" strokeweight="0">
                  <v:stroke miterlimit="83231f" joinstyle="miter"/>
                  <v:path arrowok="t" textboxrect="0,0,1871726,9144"/>
                </v:shape>
                <w10:anchorlock/>
              </v:group>
            </w:pict>
          </mc:Fallback>
        </mc:AlternateContent>
      </w:r>
    </w:p>
    <w:p w:rsidR="0066121C" w:rsidRPr="0060744B" w:rsidRDefault="0066121C" w:rsidP="0066121C">
      <w:pPr>
        <w:spacing w:after="68" w:line="244" w:lineRule="auto"/>
        <w:ind w:right="186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  </w:t>
      </w:r>
      <w:proofErr w:type="gramStart"/>
      <w:r w:rsidRPr="0060744B">
        <w:rPr>
          <w:rFonts w:ascii="Arial" w:hAnsi="Arial" w:cs="Arial"/>
          <w:color w:val="000000"/>
        </w:rPr>
        <w:t xml:space="preserve">(подпись)           </w:t>
      </w:r>
      <w:r>
        <w:rPr>
          <w:rFonts w:ascii="Arial" w:hAnsi="Arial" w:cs="Arial"/>
          <w:color w:val="000000"/>
        </w:rPr>
        <w:t xml:space="preserve">      </w:t>
      </w:r>
      <w:r w:rsidRPr="0060744B">
        <w:rPr>
          <w:rFonts w:ascii="Arial" w:hAnsi="Arial" w:cs="Arial"/>
          <w:color w:val="000000"/>
        </w:rPr>
        <w:t xml:space="preserve">(фамилия, имя, отчество (последнее - при наличии) </w:t>
      </w:r>
      <w:proofErr w:type="gramEnd"/>
    </w:p>
    <w:p w:rsidR="0066121C" w:rsidRPr="0060744B" w:rsidRDefault="0066121C" w:rsidP="0066121C">
      <w:pPr>
        <w:spacing w:after="12" w:line="259" w:lineRule="auto"/>
        <w:rPr>
          <w:rFonts w:ascii="Arial" w:hAnsi="Arial" w:cs="Arial"/>
          <w:color w:val="000000"/>
        </w:rPr>
      </w:pPr>
    </w:p>
    <w:p w:rsidR="0066121C" w:rsidRPr="0060744B" w:rsidRDefault="0066121C" w:rsidP="0066121C">
      <w:pPr>
        <w:spacing w:after="15" w:line="249" w:lineRule="auto"/>
        <w:jc w:val="both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Дата </w:t>
      </w:r>
    </w:p>
    <w:p w:rsidR="0066121C" w:rsidRPr="0060744B" w:rsidRDefault="0066121C" w:rsidP="0066121C">
      <w:pPr>
        <w:spacing w:line="259" w:lineRule="auto"/>
        <w:rPr>
          <w:rFonts w:ascii="Arial" w:hAnsi="Arial" w:cs="Arial"/>
          <w:color w:val="000000"/>
        </w:rPr>
      </w:pPr>
      <w:r w:rsidRPr="0060744B">
        <w:rPr>
          <w:rFonts w:ascii="Arial" w:hAnsi="Arial" w:cs="Arial"/>
          <w:color w:val="000000"/>
        </w:rPr>
        <w:t xml:space="preserve"> </w:t>
      </w:r>
    </w:p>
    <w:p w:rsidR="0066121C" w:rsidRPr="00C922D2" w:rsidRDefault="0066121C" w:rsidP="0066121C">
      <w:pPr>
        <w:spacing w:after="4" w:line="247" w:lineRule="auto"/>
        <w:ind w:right="70"/>
        <w:jc w:val="both"/>
        <w:rPr>
          <w:color w:val="000000"/>
        </w:rPr>
        <w:sectPr w:rsidR="0066121C" w:rsidRPr="00C922D2">
          <w:headerReference w:type="even" r:id="rId14"/>
          <w:headerReference w:type="default" r:id="rId15"/>
          <w:headerReference w:type="first" r:id="rId16"/>
          <w:pgSz w:w="11906" w:h="16838"/>
          <w:pgMar w:top="1185" w:right="497" w:bottom="1188" w:left="1133" w:header="471" w:footer="720" w:gutter="0"/>
          <w:cols w:space="720"/>
        </w:sectPr>
      </w:pPr>
    </w:p>
    <w:p w:rsidR="0066121C" w:rsidRPr="00FA55F1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A55F1">
        <w:rPr>
          <w:rFonts w:ascii="Arial" w:hAnsi="Arial" w:cs="Arial"/>
          <w:color w:val="000000"/>
          <w:sz w:val="20"/>
          <w:szCs w:val="20"/>
        </w:rPr>
        <w:lastRenderedPageBreak/>
        <w:t>Приложение № 6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 w:firstRow="1" w:lastRow="0" w:firstColumn="1" w:lastColumn="0" w:noHBand="0" w:noVBand="1"/>
      </w:tblPr>
      <w:tblGrid>
        <w:gridCol w:w="2172"/>
        <w:gridCol w:w="3328"/>
        <w:gridCol w:w="1817"/>
        <w:gridCol w:w="1865"/>
        <w:gridCol w:w="1997"/>
        <w:gridCol w:w="115"/>
        <w:gridCol w:w="353"/>
        <w:gridCol w:w="1320"/>
        <w:gridCol w:w="2388"/>
      </w:tblGrid>
      <w:tr w:rsidR="0066121C" w:rsidRPr="00AB4FCA" w:rsidTr="00A02CD7">
        <w:trPr>
          <w:trHeight w:val="1790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Основание для начала</w:t>
            </w:r>
          </w:p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Содержание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административных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действий</w:t>
            </w:r>
            <w:proofErr w:type="spellEnd"/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Срок выполнения</w:t>
            </w:r>
          </w:p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административных действий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Должностное лицо, ответственное </w:t>
            </w:r>
            <w:proofErr w:type="gramStart"/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gramEnd"/>
          </w:p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выполнение</w:t>
            </w:r>
          </w:p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Место выполнения</w:t>
            </w:r>
          </w:p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административного действия/</w:t>
            </w:r>
          </w:p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используемая</w:t>
            </w:r>
          </w:p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информационная система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Критерии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принятия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решения</w:t>
            </w:r>
            <w:proofErr w:type="spellEnd"/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6121C" w:rsidRPr="00AB4FCA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 </w:t>
            </w:r>
            <w:proofErr w:type="gramStart"/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административного</w:t>
            </w:r>
            <w:proofErr w:type="gramEnd"/>
          </w:p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действия, способ фиксации</w:t>
            </w:r>
          </w:p>
        </w:tc>
      </w:tr>
      <w:tr w:rsidR="0066121C" w:rsidRPr="00AB4FCA" w:rsidTr="00A02CD7">
        <w:trPr>
          <w:trHeight w:val="286"/>
        </w:trPr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3 </w:t>
            </w:r>
          </w:p>
        </w:tc>
        <w:tc>
          <w:tcPr>
            <w:tcW w:w="1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4 </w:t>
            </w:r>
          </w:p>
        </w:tc>
        <w:tc>
          <w:tcPr>
            <w:tcW w:w="211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5 </w:t>
            </w:r>
          </w:p>
        </w:tc>
        <w:tc>
          <w:tcPr>
            <w:tcW w:w="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6 </w:t>
            </w:r>
          </w:p>
        </w:tc>
        <w:tc>
          <w:tcPr>
            <w:tcW w:w="2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7 </w:t>
            </w:r>
          </w:p>
        </w:tc>
      </w:tr>
      <w:tr w:rsidR="0066121C" w:rsidRPr="00AB4FCA" w:rsidTr="00A02CD7">
        <w:trPr>
          <w:trHeight w:val="288"/>
        </w:trPr>
        <w:tc>
          <w:tcPr>
            <w:tcW w:w="1164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  <w:r w:rsidRPr="00AB4FC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документов и регистрация заявления </w:t>
            </w:r>
          </w:p>
        </w:tc>
        <w:tc>
          <w:tcPr>
            <w:tcW w:w="3708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6121C" w:rsidRPr="00AB4FCA" w:rsidTr="00A02CD7">
        <w:trPr>
          <w:trHeight w:val="1516"/>
        </w:trPr>
        <w:tc>
          <w:tcPr>
            <w:tcW w:w="21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proofErr w:type="gramStart"/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Уполномоченный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 </w:t>
            </w:r>
            <w:r w:rsidRPr="00AB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пакет зарегистрированных документов,</w:t>
            </w:r>
            <w:r w:rsidRPr="00AB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66121C" w:rsidRPr="00FA55F1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Административного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регламента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Уполномоченного органа, ответственное за предоставление муниципальной услуги </w:t>
            </w:r>
            <w:proofErr w:type="gramEnd"/>
          </w:p>
        </w:tc>
        <w:tc>
          <w:tcPr>
            <w:tcW w:w="19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/ ГИС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0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ему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документов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66121C" w:rsidRPr="00AB4FCA" w:rsidTr="00A02CD7">
        <w:trPr>
          <w:trHeight w:val="17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66121C" w:rsidRPr="00AB4FCA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AB4FC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AB4FCA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66121C" w:rsidRPr="00A9309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FA55F1">
        <w:rPr>
          <w:rFonts w:ascii="Arial" w:hAnsi="Arial" w:cs="Arial"/>
          <w:color w:val="000000"/>
          <w:sz w:val="20"/>
          <w:szCs w:val="20"/>
        </w:rPr>
        <w:t xml:space="preserve"> </w:t>
      </w: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D900A6" w:rsidRDefault="0066121C" w:rsidP="0066121C">
      <w:pPr>
        <w:spacing w:after="8" w:line="248" w:lineRule="auto"/>
        <w:ind w:right="3"/>
        <w:jc w:val="right"/>
        <w:rPr>
          <w:rFonts w:ascii="Arial" w:hAnsi="Arial" w:cs="Arial"/>
          <w:color w:val="000000"/>
        </w:rPr>
      </w:pPr>
    </w:p>
    <w:p w:rsidR="0066121C" w:rsidRDefault="0066121C" w:rsidP="0066121C">
      <w:pPr>
        <w:spacing w:after="10" w:line="249" w:lineRule="auto"/>
        <w:jc w:val="center"/>
        <w:rPr>
          <w:rFonts w:ascii="Arial" w:hAnsi="Arial" w:cs="Arial"/>
          <w:b/>
          <w:color w:val="000000"/>
        </w:rPr>
      </w:pPr>
    </w:p>
    <w:p w:rsidR="0066121C" w:rsidRPr="00D900A6" w:rsidRDefault="0066121C" w:rsidP="0066121C">
      <w:pPr>
        <w:spacing w:after="10" w:line="249" w:lineRule="auto"/>
        <w:jc w:val="center"/>
        <w:rPr>
          <w:rFonts w:ascii="Arial" w:hAnsi="Arial" w:cs="Arial"/>
          <w:b/>
          <w:color w:val="000000"/>
        </w:rPr>
      </w:pPr>
      <w:r w:rsidRPr="00D900A6">
        <w:rPr>
          <w:rFonts w:ascii="Arial" w:hAnsi="Arial" w:cs="Arial"/>
          <w:b/>
          <w:color w:val="000000"/>
        </w:rPr>
        <w:t>Состав, последовательность и сроки выполнения административных процедур (действий) при предоставлении</w:t>
      </w:r>
    </w:p>
    <w:p w:rsidR="0066121C" w:rsidRPr="00D900A6" w:rsidRDefault="0066121C" w:rsidP="0066121C">
      <w:pPr>
        <w:spacing w:line="259" w:lineRule="auto"/>
        <w:jc w:val="center"/>
        <w:rPr>
          <w:rFonts w:ascii="Arial" w:hAnsi="Arial" w:cs="Arial"/>
          <w:color w:val="000000"/>
        </w:rPr>
      </w:pPr>
      <w:proofErr w:type="spellStart"/>
      <w:proofErr w:type="gramStart"/>
      <w:r w:rsidRPr="00D900A6">
        <w:rPr>
          <w:rFonts w:ascii="Arial" w:hAnsi="Arial" w:cs="Arial"/>
          <w:b/>
          <w:color w:val="000000"/>
          <w:lang w:val="en-US"/>
        </w:rPr>
        <w:t>муниципальной</w:t>
      </w:r>
      <w:proofErr w:type="spellEnd"/>
      <w:proofErr w:type="gramEnd"/>
      <w:r w:rsidRPr="00D900A6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900A6">
        <w:rPr>
          <w:rFonts w:ascii="Arial" w:hAnsi="Arial" w:cs="Arial"/>
          <w:b/>
          <w:color w:val="000000"/>
          <w:lang w:val="en-US"/>
        </w:rPr>
        <w:t>услуги</w:t>
      </w:r>
      <w:proofErr w:type="spellEnd"/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 w:firstRow="1" w:lastRow="0" w:firstColumn="1" w:lastColumn="0" w:noHBand="0" w:noVBand="1"/>
      </w:tblPr>
      <w:tblGrid>
        <w:gridCol w:w="2137"/>
        <w:gridCol w:w="121"/>
        <w:gridCol w:w="3373"/>
        <w:gridCol w:w="1607"/>
        <w:gridCol w:w="1781"/>
        <w:gridCol w:w="1991"/>
        <w:gridCol w:w="1917"/>
        <w:gridCol w:w="2430"/>
      </w:tblGrid>
      <w:tr w:rsidR="0066121C" w:rsidRPr="00650CFF" w:rsidTr="00A02CD7">
        <w:trPr>
          <w:trHeight w:val="1787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ind w:right="28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66121C" w:rsidRPr="00650CFF" w:rsidTr="00A02CD7">
        <w:trPr>
          <w:trHeight w:val="19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ind w:right="21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ind w:right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66121C" w:rsidRPr="00650CFF" w:rsidTr="00A02CD7">
        <w:trPr>
          <w:trHeight w:val="183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Получение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сведений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посредством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СМЭВ</w:t>
            </w:r>
          </w:p>
        </w:tc>
      </w:tr>
      <w:tr w:rsidR="0066121C" w:rsidRPr="00650CFF" w:rsidTr="00A02CD7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Уполномоченный орган/ГИС/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использованием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СМЭВ</w:t>
            </w:r>
          </w:p>
        </w:tc>
      </w:tr>
    </w:tbl>
    <w:p w:rsidR="0066121C" w:rsidRPr="00650CFF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tbl>
      <w:tblPr>
        <w:tblW w:w="15357" w:type="dxa"/>
        <w:tblInd w:w="-790" w:type="dxa"/>
        <w:tblLayout w:type="fixed"/>
        <w:tblCellMar>
          <w:top w:w="43" w:type="dxa"/>
          <w:left w:w="0" w:type="dxa"/>
          <w:right w:w="54" w:type="dxa"/>
        </w:tblCellMar>
        <w:tblLook w:val="04A0" w:firstRow="1" w:lastRow="0" w:firstColumn="1" w:lastColumn="0" w:noHBand="0" w:noVBand="1"/>
      </w:tblPr>
      <w:tblGrid>
        <w:gridCol w:w="1928"/>
        <w:gridCol w:w="3425"/>
        <w:gridCol w:w="114"/>
        <w:gridCol w:w="1848"/>
        <w:gridCol w:w="1856"/>
        <w:gridCol w:w="1984"/>
        <w:gridCol w:w="1787"/>
        <w:gridCol w:w="2415"/>
      </w:tblGrid>
      <w:tr w:rsidR="0066121C" w:rsidRPr="00650CFF" w:rsidTr="00A02CD7">
        <w:trPr>
          <w:trHeight w:val="3205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Default="0066121C" w:rsidP="00A02CD7">
            <w:pPr>
              <w:spacing w:line="259" w:lineRule="auto"/>
              <w:ind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не предусмотрен ы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законодательст</w:t>
            </w:r>
            <w:proofErr w:type="spellEnd"/>
          </w:p>
          <w:p w:rsidR="0066121C" w:rsidRPr="00650CFF" w:rsidRDefault="0066121C" w:rsidP="00A02CD7">
            <w:pPr>
              <w:spacing w:line="259" w:lineRule="auto"/>
              <w:ind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вом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РФ и субъекта РФ</w:t>
            </w: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ind w:righ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Уполномоченный орган) /ГИС/</w:t>
            </w:r>
            <w:proofErr w:type="gramEnd"/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СМЭВ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–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66121C" w:rsidRPr="00650CFF" w:rsidTr="00A02CD7">
        <w:trPr>
          <w:trHeight w:val="224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Рассмотрение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документов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сведений</w:t>
            </w:r>
            <w:proofErr w:type="spellEnd"/>
          </w:p>
        </w:tc>
      </w:tr>
      <w:tr w:rsidR="0066121C" w:rsidRPr="00650CFF" w:rsidTr="00A02CD7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</w:t>
            </w:r>
          </w:p>
          <w:p w:rsidR="0066121C" w:rsidRPr="00650512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ответственному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за предоставление  муниципальной услуги</w:t>
            </w: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услуги</w:t>
            </w:r>
            <w:proofErr w:type="spellEnd"/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  <w:p w:rsidR="0066121C" w:rsidRPr="00650CFF" w:rsidRDefault="0066121C" w:rsidP="00A02CD7">
            <w:pPr>
              <w:spacing w:line="259" w:lineRule="auto"/>
              <w:ind w:right="3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ind w:right="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ind w:righ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основания отказа в предоставлении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государственной</w:t>
            </w:r>
            <w:proofErr w:type="gramEnd"/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(муниципальной</w:t>
            </w:r>
            <w:proofErr w:type="gramEnd"/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) услуги,</w:t>
            </w:r>
          </w:p>
          <w:p w:rsidR="0066121C" w:rsidRPr="00053BAC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предусмотренные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пунктом 2.16 Административного регламента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проект результата предоставления муниципальной услуги по форме, приведенной в приложении № 2 к Административному регламенту</w:t>
            </w:r>
          </w:p>
        </w:tc>
      </w:tr>
      <w:tr w:rsidR="0066121C" w:rsidRPr="00650CFF" w:rsidTr="00A02CD7">
        <w:trPr>
          <w:trHeight w:val="220"/>
        </w:trPr>
        <w:tc>
          <w:tcPr>
            <w:tcW w:w="15357" w:type="dxa"/>
            <w:gridSpan w:val="8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Принятие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решения</w:t>
            </w:r>
            <w:proofErr w:type="spellEnd"/>
          </w:p>
        </w:tc>
      </w:tr>
      <w:tr w:rsidR="0066121C" w:rsidRPr="00650CFF" w:rsidTr="00A02CD7">
        <w:trPr>
          <w:trHeight w:val="2214"/>
        </w:trPr>
        <w:tc>
          <w:tcPr>
            <w:tcW w:w="1928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№ 1, № 2, № 3, № 4 к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Административному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регламенту</w:t>
            </w:r>
            <w:proofErr w:type="spellEnd"/>
          </w:p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Принятие решения о предоставления муниципальной услуги или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об</w:t>
            </w:r>
            <w:proofErr w:type="gramEnd"/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отказе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предоставлении услуги Формирование решения о предоставлении государственной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(муниципальной) услуги или об отказе в предоставлении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муниципальной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услуги</w:t>
            </w:r>
            <w:proofErr w:type="spellEnd"/>
          </w:p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5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</w:p>
        </w:tc>
        <w:tc>
          <w:tcPr>
            <w:tcW w:w="18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Руководит ель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Уполномоченного органа или и иное уполномоченное им лицо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ind w:right="1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 / ГИС</w:t>
            </w:r>
          </w:p>
        </w:tc>
        <w:tc>
          <w:tcPr>
            <w:tcW w:w="1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ind w:righ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Результат предоставления муниципальной услуги по форме, приведенной в приложении № 1, №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2, № 3, № 4 к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Административному</w:t>
            </w:r>
          </w:p>
          <w:p w:rsidR="0066121C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регламенту,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подписанный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усиленной квалифицированной подписью руководителя У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полномоченного органа или иного </w:t>
            </w: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уполномочен</w:t>
            </w:r>
          </w:p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ного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им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лица</w:t>
            </w:r>
            <w:proofErr w:type="spellEnd"/>
          </w:p>
        </w:tc>
      </w:tr>
    </w:tbl>
    <w:p w:rsidR="0066121C" w:rsidRPr="000A6FF8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tbl>
      <w:tblPr>
        <w:tblW w:w="15310" w:type="dxa"/>
        <w:tblInd w:w="-774" w:type="dxa"/>
        <w:tblLayout w:type="fixed"/>
        <w:tblCellMar>
          <w:top w:w="43" w:type="dxa"/>
          <w:left w:w="77" w:type="dxa"/>
          <w:right w:w="65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126"/>
        <w:gridCol w:w="1701"/>
        <w:gridCol w:w="1985"/>
        <w:gridCol w:w="1984"/>
        <w:gridCol w:w="2410"/>
      </w:tblGrid>
      <w:tr w:rsidR="0066121C" w:rsidRPr="00650CFF" w:rsidTr="00A02CD7">
        <w:trPr>
          <w:trHeight w:val="274"/>
        </w:trPr>
        <w:tc>
          <w:tcPr>
            <w:tcW w:w="1531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ind w:right="838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5.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Выдача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результата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</w:tr>
      <w:tr w:rsidR="0066121C" w:rsidRPr="00650CFF" w:rsidTr="00A02CD7">
        <w:trPr>
          <w:trHeight w:val="2207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66121C" w:rsidRPr="00650CFF" w:rsidRDefault="0066121C" w:rsidP="00A02CD7">
            <w:pPr>
              <w:spacing w:line="259" w:lineRule="auto"/>
              <w:ind w:right="3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ind w:right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Регистрация результата предоставления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услуги 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после окончания процедуры принятия решения (в общий срок предоставления </w:t>
            </w:r>
            <w:proofErr w:type="gramEnd"/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услуги не включается)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Уполномоченный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) / 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66121C" w:rsidRPr="00650CFF" w:rsidTr="00A02CD7">
        <w:trPr>
          <w:trHeight w:val="1116"/>
        </w:trPr>
        <w:tc>
          <w:tcPr>
            <w:tcW w:w="2269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в сроки,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установленные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соглашением о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взаимодействии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между Уполномоченным органом  и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многофункциональным центром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9" w:line="238" w:lineRule="auto"/>
              <w:ind w:right="6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Уполномоченный орган) / АИС </w:t>
            </w:r>
            <w:proofErr w:type="gramEnd"/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МФЦ</w:t>
            </w:r>
            <w:r w:rsidRPr="00650CFF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Указание заявителем в Запросе способа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выдачи результата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услуги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многофункциональном центре, а также подача Запроса через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многофункциональный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многофункцио</w:t>
            </w:r>
            <w:proofErr w:type="spellEnd"/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нального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центра; 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несение сведений в ГИС о выдаче </w:t>
            </w: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результата муниципальной услуги</w:t>
            </w:r>
          </w:p>
        </w:tc>
      </w:tr>
      <w:tr w:rsidR="0066121C" w:rsidRPr="00650CFF" w:rsidTr="00A02CD7">
        <w:trPr>
          <w:trHeight w:val="2030"/>
        </w:trPr>
        <w:tc>
          <w:tcPr>
            <w:tcW w:w="2269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after="123"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Направление заявителю результата предоставления </w:t>
            </w: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66121C" w:rsidRPr="00650CFF" w:rsidRDefault="0066121C" w:rsidP="00A02CD7">
            <w:pPr>
              <w:spacing w:line="259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(муниципальной) услуги в личный кабинет на ЕПГУ 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38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В день регистрации результата предоставления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муниципальной услуги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должностное лицо Уполномоченного органа, ответственное за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предоставле</w:t>
            </w:r>
            <w:proofErr w:type="spellEnd"/>
          </w:p>
          <w:p w:rsidR="0066121C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ние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муниципаль</w:t>
            </w:r>
            <w:proofErr w:type="spellEnd"/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ной услуги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ind w:right="4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66121C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p w:rsidR="0066121C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p w:rsidR="0066121C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p w:rsidR="0066121C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p w:rsidR="0066121C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p w:rsidR="0066121C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p w:rsidR="0066121C" w:rsidRPr="00650CFF" w:rsidRDefault="0066121C" w:rsidP="0066121C">
      <w:pPr>
        <w:spacing w:line="259" w:lineRule="auto"/>
        <w:ind w:right="15706"/>
        <w:rPr>
          <w:rFonts w:ascii="Arial" w:hAnsi="Arial" w:cs="Arial"/>
          <w:color w:val="000000"/>
          <w:sz w:val="20"/>
          <w:szCs w:val="20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 w:firstRow="1" w:lastRow="0" w:firstColumn="1" w:lastColumn="0" w:noHBand="0" w:noVBand="1"/>
      </w:tblPr>
      <w:tblGrid>
        <w:gridCol w:w="2221"/>
        <w:gridCol w:w="3519"/>
        <w:gridCol w:w="1618"/>
        <w:gridCol w:w="1781"/>
        <w:gridCol w:w="1920"/>
        <w:gridCol w:w="1833"/>
        <w:gridCol w:w="2465"/>
      </w:tblGrid>
      <w:tr w:rsidR="0066121C" w:rsidRPr="00650CFF" w:rsidTr="00A02CD7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6.</w:t>
            </w:r>
            <w:r w:rsidRPr="00650CF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Внесение результата муниципальной услуги в реестр решений</w:t>
            </w:r>
          </w:p>
        </w:tc>
      </w:tr>
      <w:tr w:rsidR="0066121C" w:rsidRPr="00650CFF" w:rsidTr="00A02CD7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рабочий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день</w:t>
            </w:r>
            <w:proofErr w:type="spellEnd"/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66121C" w:rsidRPr="00650CFF" w:rsidRDefault="0066121C" w:rsidP="00A02CD7">
            <w:pPr>
              <w:spacing w:line="259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650CFF">
              <w:rPr>
                <w:rFonts w:ascii="Arial" w:hAnsi="Arial" w:cs="Arial"/>
                <w:color w:val="000000"/>
                <w:sz w:val="20"/>
                <w:szCs w:val="20"/>
              </w:rPr>
              <w:t xml:space="preserve">Административного регламента внесен в реестр  </w:t>
            </w:r>
            <w:proofErr w:type="gramEnd"/>
          </w:p>
        </w:tc>
      </w:tr>
    </w:tbl>
    <w:p w:rsidR="0066121C" w:rsidRPr="00D900A6" w:rsidRDefault="0066121C" w:rsidP="0066121C">
      <w:pPr>
        <w:spacing w:after="4" w:line="247" w:lineRule="auto"/>
        <w:ind w:right="70"/>
        <w:jc w:val="both"/>
        <w:rPr>
          <w:rFonts w:ascii="Arial" w:hAnsi="Arial" w:cs="Arial"/>
          <w:color w:val="000000"/>
        </w:rPr>
        <w:sectPr w:rsidR="0066121C" w:rsidRPr="00D900A6">
          <w:headerReference w:type="even" r:id="rId17"/>
          <w:headerReference w:type="default" r:id="rId18"/>
          <w:headerReference w:type="first" r:id="rId19"/>
          <w:pgSz w:w="16838" w:h="11906" w:orient="landscape"/>
          <w:pgMar w:top="1138" w:right="1132" w:bottom="620" w:left="1610" w:header="471" w:footer="720" w:gutter="0"/>
          <w:cols w:space="720"/>
        </w:sectPr>
      </w:pPr>
    </w:p>
    <w:p w:rsidR="0066121C" w:rsidRPr="001E3E2F" w:rsidRDefault="0066121C" w:rsidP="0066121C">
      <w:pPr>
        <w:spacing w:after="8" w:line="248" w:lineRule="auto"/>
        <w:ind w:right="-1"/>
        <w:jc w:val="right"/>
        <w:rPr>
          <w:rFonts w:ascii="Arial" w:hAnsi="Arial" w:cs="Arial"/>
          <w:color w:val="000000"/>
          <w:sz w:val="20"/>
          <w:szCs w:val="20"/>
        </w:rPr>
      </w:pPr>
      <w:r w:rsidRPr="001E3E2F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№ 7 </w:t>
      </w:r>
    </w:p>
    <w:p w:rsidR="0066121C" w:rsidRPr="00A9309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к Административному регламенту </w:t>
      </w:r>
    </w:p>
    <w:p w:rsidR="0066121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по предоставлению по предоставлению муниципальной услуги  </w:t>
      </w:r>
    </w:p>
    <w:p w:rsidR="0066121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«Перераспределение земель и (или) земельных участков, находящихся </w:t>
      </w:r>
      <w:proofErr w:type="gramStart"/>
      <w:r w:rsidRPr="00A9309C">
        <w:rPr>
          <w:rFonts w:ascii="Arial" w:hAnsi="Arial" w:cs="Arial"/>
          <w:color w:val="000000"/>
          <w:sz w:val="20"/>
          <w:szCs w:val="20"/>
        </w:rPr>
        <w:t>в</w:t>
      </w:r>
      <w:proofErr w:type="gramEnd"/>
      <w:r w:rsidRPr="00A9309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6121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>государственной или муниципальной собственности,</w:t>
      </w:r>
    </w:p>
    <w:p w:rsidR="0066121C" w:rsidRPr="00A9309C" w:rsidRDefault="0066121C" w:rsidP="0066121C">
      <w:pPr>
        <w:spacing w:after="8" w:line="248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A9309C">
        <w:rPr>
          <w:rFonts w:ascii="Arial" w:hAnsi="Arial" w:cs="Arial"/>
          <w:color w:val="000000"/>
          <w:sz w:val="20"/>
          <w:szCs w:val="20"/>
        </w:rPr>
        <w:t xml:space="preserve"> и земельных участков, находящихся в частной собственности» </w:t>
      </w:r>
    </w:p>
    <w:p w:rsidR="0066121C" w:rsidRPr="00D900A6" w:rsidRDefault="0066121C" w:rsidP="0066121C">
      <w:pPr>
        <w:spacing w:line="259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 </w:t>
      </w:r>
    </w:p>
    <w:p w:rsidR="0066121C" w:rsidRPr="00D900A6" w:rsidRDefault="0066121C" w:rsidP="0066121C">
      <w:pPr>
        <w:spacing w:line="259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кому: </w:t>
      </w:r>
    </w:p>
    <w:p w:rsidR="0066121C" w:rsidRPr="00D900A6" w:rsidRDefault="0066121C" w:rsidP="0066121C">
      <w:pPr>
        <w:spacing w:line="265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>_________________________________</w:t>
      </w:r>
    </w:p>
    <w:p w:rsidR="0066121C" w:rsidRPr="00D900A6" w:rsidRDefault="0066121C" w:rsidP="0066121C">
      <w:pPr>
        <w:spacing w:after="10" w:line="249" w:lineRule="auto"/>
        <w:ind w:right="-1"/>
        <w:jc w:val="right"/>
        <w:rPr>
          <w:rFonts w:ascii="Arial" w:hAnsi="Arial" w:cs="Arial"/>
          <w:color w:val="000000"/>
        </w:rPr>
      </w:pPr>
      <w:proofErr w:type="gramStart"/>
      <w:r w:rsidRPr="00D900A6">
        <w:rPr>
          <w:rFonts w:ascii="Arial" w:hAnsi="Arial" w:cs="Arial"/>
          <w:color w:val="000000"/>
        </w:rPr>
        <w:t xml:space="preserve">(наименование заявителя </w:t>
      </w:r>
      <w:proofErr w:type="gramEnd"/>
    </w:p>
    <w:p w:rsidR="0066121C" w:rsidRPr="00D900A6" w:rsidRDefault="0066121C" w:rsidP="0066121C">
      <w:pPr>
        <w:spacing w:after="10" w:line="249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>(фамилия, имя, отчеств</w:t>
      </w:r>
      <w:proofErr w:type="gramStart"/>
      <w:r w:rsidRPr="00D900A6">
        <w:rPr>
          <w:rFonts w:ascii="Arial" w:hAnsi="Arial" w:cs="Arial"/>
          <w:color w:val="000000"/>
        </w:rPr>
        <w:t>о–</w:t>
      </w:r>
      <w:proofErr w:type="gramEnd"/>
      <w:r w:rsidRPr="00D900A6">
        <w:rPr>
          <w:rFonts w:ascii="Arial" w:hAnsi="Arial" w:cs="Arial"/>
          <w:color w:val="000000"/>
        </w:rPr>
        <w:t xml:space="preserve"> для граждан, полное </w:t>
      </w:r>
    </w:p>
    <w:p w:rsidR="0066121C" w:rsidRPr="00D900A6" w:rsidRDefault="0066121C" w:rsidP="0066121C">
      <w:pPr>
        <w:spacing w:after="10" w:line="249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наименование организации, фамилия, имя, </w:t>
      </w:r>
    </w:p>
    <w:p w:rsidR="0066121C" w:rsidRPr="00D900A6" w:rsidRDefault="0066121C" w:rsidP="0066121C">
      <w:pPr>
        <w:spacing w:after="10" w:line="249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отчество руководителя - для юридических лиц), </w:t>
      </w:r>
    </w:p>
    <w:p w:rsidR="0066121C" w:rsidRPr="00D900A6" w:rsidRDefault="0066121C" w:rsidP="0066121C">
      <w:pPr>
        <w:spacing w:line="265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>_________________________________</w:t>
      </w:r>
    </w:p>
    <w:p w:rsidR="0066121C" w:rsidRPr="00D900A6" w:rsidRDefault="0066121C" w:rsidP="0066121C">
      <w:pPr>
        <w:spacing w:after="10" w:line="249" w:lineRule="auto"/>
        <w:ind w:right="-1"/>
        <w:jc w:val="right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его почтовый индекс и адрес, телефон, адрес электронной почты) </w:t>
      </w:r>
    </w:p>
    <w:p w:rsidR="0066121C" w:rsidRPr="00D900A6" w:rsidRDefault="0066121C" w:rsidP="0066121C">
      <w:pPr>
        <w:spacing w:after="256" w:line="259" w:lineRule="auto"/>
        <w:ind w:right="-1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 </w:t>
      </w:r>
    </w:p>
    <w:p w:rsidR="0066121C" w:rsidRPr="00D900A6" w:rsidRDefault="0066121C" w:rsidP="0066121C">
      <w:pPr>
        <w:ind w:right="-1"/>
        <w:jc w:val="center"/>
        <w:rPr>
          <w:rFonts w:ascii="Arial" w:hAnsi="Arial" w:cs="Arial"/>
          <w:b/>
        </w:rPr>
      </w:pPr>
      <w:r w:rsidRPr="00D900A6">
        <w:rPr>
          <w:rFonts w:ascii="Arial" w:hAnsi="Arial" w:cs="Arial"/>
          <w:b/>
        </w:rPr>
        <w:t>РЕШЕНИЕ</w:t>
      </w:r>
    </w:p>
    <w:p w:rsidR="0066121C" w:rsidRPr="00D900A6" w:rsidRDefault="0066121C" w:rsidP="0066121C">
      <w:pPr>
        <w:ind w:right="-1"/>
        <w:jc w:val="center"/>
        <w:rPr>
          <w:rFonts w:ascii="Arial" w:hAnsi="Arial" w:cs="Arial"/>
          <w:b/>
        </w:rPr>
      </w:pPr>
      <w:r w:rsidRPr="00D900A6">
        <w:rPr>
          <w:rFonts w:ascii="Arial" w:hAnsi="Arial" w:cs="Arial"/>
          <w:b/>
        </w:rPr>
        <w:t>об отказе в приеме документов, необходимых для предоставления услуги</w:t>
      </w:r>
    </w:p>
    <w:p w:rsidR="0066121C" w:rsidRPr="00D900A6" w:rsidRDefault="0066121C" w:rsidP="0066121C">
      <w:pPr>
        <w:spacing w:after="251" w:line="259" w:lineRule="auto"/>
        <w:ind w:right="-1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 </w:t>
      </w:r>
    </w:p>
    <w:p w:rsidR="0066121C" w:rsidRPr="00D900A6" w:rsidRDefault="0066121C" w:rsidP="0066121C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Pr="00D900A6">
        <w:rPr>
          <w:rFonts w:ascii="Arial" w:hAnsi="Arial" w:cs="Arial"/>
          <w:i/>
          <w:color w:val="000000"/>
        </w:rPr>
        <w:t>выбрать нужное</w:t>
      </w:r>
      <w:r w:rsidRPr="00D900A6">
        <w:rPr>
          <w:rFonts w:ascii="Arial" w:hAnsi="Arial" w:cs="Arial"/>
          <w:color w:val="000000"/>
        </w:rPr>
        <w:t xml:space="preserve">):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Заявление подано в орган государственной власти, орган местного самоуправления, в полномочия которых не входит предоставление услуги;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66121C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66121C" w:rsidRPr="001E3E2F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1E3E2F">
        <w:rPr>
          <w:rFonts w:ascii="Arial" w:hAnsi="Arial" w:cs="Arial"/>
          <w:color w:val="000000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Наличие противоречивых сведений в заявлении и приложенных к нему документах; </w:t>
      </w:r>
    </w:p>
    <w:p w:rsidR="0066121C" w:rsidRPr="00D900A6" w:rsidRDefault="0066121C" w:rsidP="0066121C">
      <w:pPr>
        <w:numPr>
          <w:ilvl w:val="0"/>
          <w:numId w:val="26"/>
        </w:numPr>
        <w:tabs>
          <w:tab w:val="left" w:pos="993"/>
        </w:tabs>
        <w:spacing w:after="4" w:line="247" w:lineRule="auto"/>
        <w:ind w:left="0" w:right="-1" w:firstLine="710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66121C" w:rsidRPr="00D900A6" w:rsidRDefault="0066121C" w:rsidP="0066121C">
      <w:pPr>
        <w:tabs>
          <w:tab w:val="left" w:pos="993"/>
        </w:tabs>
        <w:spacing w:line="265" w:lineRule="auto"/>
        <w:ind w:right="-1" w:firstLine="709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lastRenderedPageBreak/>
        <w:t xml:space="preserve">Дополнительная информация: _______________________________. </w:t>
      </w:r>
    </w:p>
    <w:p w:rsidR="0066121C" w:rsidRPr="00D900A6" w:rsidRDefault="0066121C" w:rsidP="0066121C">
      <w:pPr>
        <w:tabs>
          <w:tab w:val="left" w:pos="993"/>
        </w:tabs>
        <w:spacing w:after="4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66121C" w:rsidRPr="00D900A6" w:rsidRDefault="0066121C" w:rsidP="0066121C">
      <w:pPr>
        <w:tabs>
          <w:tab w:val="left" w:pos="993"/>
        </w:tabs>
        <w:spacing w:after="126" w:line="247" w:lineRule="auto"/>
        <w:ind w:right="-1" w:firstLine="709"/>
        <w:jc w:val="both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66121C" w:rsidRPr="00D900A6" w:rsidRDefault="0066121C" w:rsidP="0066121C">
      <w:pPr>
        <w:spacing w:line="259" w:lineRule="auto"/>
        <w:ind w:right="-1"/>
        <w:rPr>
          <w:rFonts w:ascii="Arial" w:hAnsi="Arial" w:cs="Arial"/>
          <w:color w:val="000000"/>
          <w:lang w:val="en-US"/>
        </w:rPr>
      </w:pPr>
      <w:r w:rsidRPr="00D900A6">
        <w:rPr>
          <w:rFonts w:ascii="Arial" w:hAnsi="Arial" w:cs="Arial"/>
          <w:noProof/>
          <w:color w:val="000000"/>
        </w:rPr>
        <mc:AlternateContent>
          <mc:Choice Requires="wpg">
            <w:drawing>
              <wp:inline distT="0" distB="0" distL="0" distR="0" wp14:anchorId="5BAC403D" wp14:editId="7A294736">
                <wp:extent cx="5941695" cy="6350"/>
                <wp:effectExtent l="0" t="0" r="1905" b="12700"/>
                <wp:docPr id="257901" name="Группа 257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1695" cy="6350"/>
                          <a:chOff x="0" y="0"/>
                          <a:chExt cx="5941390" cy="6096"/>
                        </a:xfrm>
                      </wpg:grpSpPr>
                      <wps:wsp>
                        <wps:cNvPr id="355935" name="Shape 355935"/>
                        <wps:cNvSpPr/>
                        <wps:spPr>
                          <a:xfrm>
                            <a:off x="0" y="0"/>
                            <a:ext cx="1440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0434" h="9144">
                                <a:moveTo>
                                  <a:pt x="0" y="0"/>
                                </a:moveTo>
                                <a:lnTo>
                                  <a:pt x="1440434" y="0"/>
                                </a:lnTo>
                                <a:lnTo>
                                  <a:pt x="1440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6" name="Shape 355936"/>
                        <wps:cNvSpPr/>
                        <wps:spPr>
                          <a:xfrm>
                            <a:off x="1691970" y="0"/>
                            <a:ext cx="13670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028" h="9144">
                                <a:moveTo>
                                  <a:pt x="0" y="0"/>
                                </a:moveTo>
                                <a:lnTo>
                                  <a:pt x="1367028" y="0"/>
                                </a:lnTo>
                                <a:lnTo>
                                  <a:pt x="13670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5937" name="Shape 355937"/>
                        <wps:cNvSpPr/>
                        <wps:spPr>
                          <a:xfrm>
                            <a:off x="3275660" y="0"/>
                            <a:ext cx="26657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5730" h="9144">
                                <a:moveTo>
                                  <a:pt x="0" y="0"/>
                                </a:moveTo>
                                <a:lnTo>
                                  <a:pt x="2665730" y="0"/>
                                </a:lnTo>
                                <a:lnTo>
                                  <a:pt x="26657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57901" o:spid="_x0000_s1026" style="width:467.85pt;height:.5pt;mso-position-horizontal-relative:char;mso-position-vertical-relative:line" coordsize="594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">
                <v:shape id="Shape 355935" o:spid="_x0000_s1027" style="position:absolute;width:14404;height:91;visibility:visible;mso-wrap-style:square;v-text-anchor:top" coordsize="144043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J8gA&#10;AADfAAAADwAAAGRycy9kb3ducmV2LnhtbESPW2vCQBSE3wv+h+UUfKsblWibuooUCiII3qB9PGRP&#10;Lpg9G7NrjP76bkHwcZiZb5jZojOVaKlxpWUFw0EEgji1uuRcwfHw/fYOwnlkjZVlUnAjB4t572WG&#10;ibZX3lG797kIEHYJKii8rxMpXVqQQTewNXHwMtsY9EE2udQNXgPcVHIURRNpsOSwUGBNXwWlp/3F&#10;KNhk2elG7dTutuef4/Tyu74P07VS/ddu+QnCU+ef4Ud7pRWM4/hjHMP/n/AF5P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peonyAAAAN8AAAAPAAAAAAAAAAAAAAAAAJgCAABk&#10;cnMvZG93bnJldi54bWxQSwUGAAAAAAQABAD1AAAAjQMAAAAA&#10;" path="m,l1440434,r,9144l,9144,,e" fillcolor="black" stroked="f" strokeweight="0">
                  <v:stroke miterlimit="83231f" joinstyle="miter"/>
                  <v:path arrowok="t" textboxrect="0,0,1440434,9144"/>
                </v:shape>
                <v:shape id="Shape 355936" o:spid="_x0000_s1028" style="position:absolute;left:16919;width:13670;height:91;visibility:visible;mso-wrap-style:square;v-text-anchor:top" coordsize="13670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SPcYA&#10;AADfAAAADwAAAGRycy9kb3ducmV2LnhtbESPQWvCQBSE7wX/w/KE3urGRoNGV5GC0IuHqgePj+xz&#10;E82+jdnVxH/vFgo9DjPzDbNc97YWD2p95VjBeJSAIC6crtgoOB62HzMQPiBrrB2Tgid5WK8Gb0vM&#10;tev4hx77YESEsM9RQRlCk0vpi5Is+pFriKN3dq3FEGVrpG6xi3Bby88kyaTFiuNCiQ19lVRc93er&#10;YDcp5qfsdtETc/KHbpea4Fyn1Puw3yxABOrDf/iv/a0VpNPpPM3g90/8AnL1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gSPcYAAADfAAAADwAAAAAAAAAAAAAAAACYAgAAZHJz&#10;L2Rvd25yZXYueG1sUEsFBgAAAAAEAAQA9QAAAIsDAAAAAA==&#10;" path="m,l1367028,r,9144l,9144,,e" fillcolor="black" stroked="f" strokeweight="0">
                  <v:stroke miterlimit="83231f" joinstyle="miter"/>
                  <v:path arrowok="t" textboxrect="0,0,1367028,9144"/>
                </v:shape>
                <v:shape id="Shape 355937" o:spid="_x0000_s1029" style="position:absolute;left:32756;width:26657;height:91;visibility:visible;mso-wrap-style:square;v-text-anchor:top" coordsize="26657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+P8kA&#10;AADfAAAADwAAAGRycy9kb3ducmV2LnhtbESPT2vCQBTE7wW/w/IK3urGatSmriIFUaFQ/x3s7ZF9&#10;JtHs25BdNX57Vyj0OMzMb5jxtDGluFLtCssKup0IBHFqdcGZgv1u/jYC4TyyxtIyKbiTg+mk9TLG&#10;RNsbb+i69ZkIEHYJKsi9rxIpXZqTQdexFXHwjrY26IOsM6lrvAW4KeV7FA2kwYLDQo4VfeWUnrcX&#10;o+BwPsa/Vfnt5Gy9WQ1+FodTd99Xqv3azD5BeGr8f/ivvdQKenH80RvC80/4AnLy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f7+P8kAAADfAAAADwAAAAAAAAAAAAAAAACYAgAA&#10;ZHJzL2Rvd25yZXYueG1sUEsFBgAAAAAEAAQA9QAAAI4DAAAAAA==&#10;" path="m,l2665730,r,9144l,9144,,e" fillcolor="black" stroked="f" strokeweight="0">
                  <v:stroke miterlimit="83231f" joinstyle="miter"/>
                  <v:path arrowok="t" textboxrect="0,0,2665730,9144"/>
                </v:shape>
                <w10:anchorlock/>
              </v:group>
            </w:pict>
          </mc:Fallback>
        </mc:AlternateContent>
      </w:r>
    </w:p>
    <w:p w:rsidR="0066121C" w:rsidRPr="00D900A6" w:rsidRDefault="0066121C" w:rsidP="0066121C">
      <w:pPr>
        <w:tabs>
          <w:tab w:val="center" w:pos="1558"/>
          <w:tab w:val="center" w:pos="2753"/>
          <w:tab w:val="center" w:pos="4166"/>
          <w:tab w:val="center" w:pos="5305"/>
          <w:tab w:val="center" w:pos="7682"/>
        </w:tabs>
        <w:spacing w:line="249" w:lineRule="auto"/>
        <w:ind w:right="-1"/>
        <w:rPr>
          <w:rFonts w:ascii="Arial" w:hAnsi="Arial" w:cs="Arial"/>
          <w:color w:val="000000"/>
        </w:rPr>
      </w:pPr>
      <w:r w:rsidRPr="00D900A6">
        <w:rPr>
          <w:rFonts w:ascii="Arial" w:hAnsi="Arial" w:cs="Arial"/>
          <w:color w:val="000000"/>
        </w:rPr>
        <w:t xml:space="preserve">         (должность)                       (подпись)  </w:t>
      </w:r>
      <w:r w:rsidRPr="00D900A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</w:t>
      </w:r>
      <w:r w:rsidRPr="00D900A6">
        <w:rPr>
          <w:rFonts w:ascii="Arial" w:hAnsi="Arial" w:cs="Arial"/>
          <w:color w:val="000000"/>
        </w:rPr>
        <w:t xml:space="preserve">(ФИ О (последнее - при наличии)) </w:t>
      </w:r>
    </w:p>
    <w:p w:rsidR="0066121C" w:rsidRPr="00D900A6" w:rsidRDefault="0066121C" w:rsidP="0066121C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eastAsia="Calibri" w:hAnsi="Arial" w:cs="Arial"/>
          <w:color w:val="000000"/>
        </w:rPr>
      </w:pPr>
    </w:p>
    <w:p w:rsidR="0066121C" w:rsidRPr="00F861BA" w:rsidRDefault="0066121C" w:rsidP="0066121C">
      <w:pPr>
        <w:tabs>
          <w:tab w:val="center" w:pos="1558"/>
          <w:tab w:val="center" w:pos="2753"/>
          <w:tab w:val="center" w:pos="4165"/>
          <w:tab w:val="center" w:pos="5305"/>
          <w:tab w:val="center" w:pos="7681"/>
        </w:tabs>
        <w:spacing w:after="15" w:line="249" w:lineRule="auto"/>
        <w:ind w:right="-1"/>
        <w:rPr>
          <w:rFonts w:ascii="Arial" w:hAnsi="Arial" w:cs="Arial"/>
          <w:color w:val="000000"/>
        </w:rPr>
      </w:pPr>
      <w:r w:rsidRPr="00F861BA">
        <w:rPr>
          <w:rFonts w:ascii="Arial" w:hAnsi="Arial" w:cs="Arial"/>
          <w:color w:val="000000"/>
        </w:rPr>
        <w:t xml:space="preserve">Дата </w:t>
      </w: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703CD0" w:rsidRPr="00F2236B" w:rsidRDefault="00A02CD7" w:rsidP="00703CD0">
      <w:pPr>
        <w:rPr>
          <w:rFonts w:ascii="Arial" w:hAnsi="Arial" w:cs="Arial"/>
        </w:rPr>
      </w:pPr>
      <w:r>
        <w:rPr>
          <w:rFonts w:ascii="Arial" w:hAnsi="Arial" w:cs="Arial"/>
        </w:rPr>
        <w:t>«13</w:t>
      </w:r>
      <w:r w:rsidR="00F2236B" w:rsidRPr="00F2236B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</w:t>
      </w:r>
      <w:r w:rsidR="00925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2023</w:t>
      </w:r>
      <w:r w:rsidR="00703CD0" w:rsidRPr="00F2236B">
        <w:rPr>
          <w:rFonts w:ascii="Arial" w:hAnsi="Arial" w:cs="Arial"/>
        </w:rPr>
        <w:t xml:space="preserve"> г.                                                                   </w:t>
      </w:r>
      <w:r w:rsidR="00F2236B">
        <w:rPr>
          <w:rFonts w:ascii="Arial" w:hAnsi="Arial" w:cs="Arial"/>
        </w:rPr>
        <w:t xml:space="preserve">                               </w:t>
      </w:r>
      <w:r w:rsidR="00703CD0" w:rsidRPr="00F2236B">
        <w:rPr>
          <w:rFonts w:ascii="Arial" w:hAnsi="Arial" w:cs="Arial"/>
        </w:rPr>
        <w:t xml:space="preserve">   </w:t>
      </w:r>
      <w:r w:rsidR="0092589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</w:t>
      </w:r>
    </w:p>
    <w:p w:rsidR="00703CD0" w:rsidRPr="00A00737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491987" w:rsidRPr="003E74EE" w:rsidRDefault="00491987" w:rsidP="00491987">
      <w:pPr>
        <w:keepNext/>
        <w:keepLines/>
        <w:shd w:val="clear" w:color="auto" w:fill="FFFFFF"/>
        <w:jc w:val="center"/>
        <w:textAlignment w:val="baseline"/>
        <w:outlineLvl w:val="0"/>
        <w:rPr>
          <w:rFonts w:ascii="Arial" w:hAnsi="Arial" w:cs="Arial"/>
          <w:bCs/>
          <w:color w:val="000000"/>
        </w:rPr>
      </w:pPr>
      <w:r w:rsidRPr="003E74EE">
        <w:rPr>
          <w:rFonts w:ascii="Arial" w:hAnsi="Arial" w:cs="Arial"/>
          <w:bCs/>
          <w:color w:val="000000"/>
          <w:spacing w:val="2"/>
        </w:rPr>
        <w:t>Об утверждении Административного регламента «</w:t>
      </w:r>
      <w:r w:rsidRPr="003E74EE">
        <w:rPr>
          <w:rFonts w:ascii="Arial" w:hAnsi="Arial" w:cs="Arial"/>
          <w:bCs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hAnsi="Arial" w:cs="Arial"/>
          <w:bCs/>
          <w:color w:val="000000"/>
          <w:spacing w:val="2"/>
        </w:rPr>
        <w:t>»</w:t>
      </w:r>
    </w:p>
    <w:p w:rsidR="00491987" w:rsidRPr="003E74EE" w:rsidRDefault="00491987" w:rsidP="00491987">
      <w:pPr>
        <w:suppressAutoHyphens/>
        <w:spacing w:before="7" w:line="100" w:lineRule="atLeast"/>
        <w:ind w:right="70"/>
        <w:jc w:val="both"/>
        <w:rPr>
          <w:rFonts w:ascii="Arial" w:hAnsi="Arial" w:cs="Arial"/>
          <w:b/>
        </w:rPr>
      </w:pPr>
    </w:p>
    <w:p w:rsidR="00491987" w:rsidRPr="003E74EE" w:rsidRDefault="00491987" w:rsidP="00491987">
      <w:pPr>
        <w:suppressAutoHyphens/>
        <w:spacing w:before="7" w:line="100" w:lineRule="atLeast"/>
        <w:ind w:right="70"/>
        <w:jc w:val="both"/>
        <w:rPr>
          <w:rFonts w:ascii="Arial" w:hAnsi="Arial" w:cs="Arial"/>
          <w:color w:val="000000"/>
        </w:rPr>
      </w:pPr>
      <w:r w:rsidRPr="003E74EE">
        <w:rPr>
          <w:rFonts w:ascii="Arial" w:hAnsi="Arial" w:cs="Arial"/>
          <w:b/>
        </w:rPr>
        <w:tab/>
      </w:r>
      <w:r w:rsidRPr="003E74EE">
        <w:rPr>
          <w:rFonts w:ascii="Arial" w:hAnsi="Arial" w:cs="Arial"/>
          <w:color w:val="000000"/>
        </w:rPr>
        <w:t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Молчановское сельское поселение Молчановского района Томской области, в целях обеспечения открытости и общедоступности информации о предоставлении муниципальных услуг,</w:t>
      </w:r>
    </w:p>
    <w:p w:rsidR="00491987" w:rsidRPr="003E74EE" w:rsidRDefault="00491987" w:rsidP="00491987">
      <w:pPr>
        <w:suppressAutoHyphens/>
        <w:spacing w:before="7" w:line="100" w:lineRule="atLeast"/>
        <w:ind w:right="304"/>
        <w:rPr>
          <w:rFonts w:ascii="Arial" w:hAnsi="Arial" w:cs="Arial"/>
          <w:b/>
          <w:lang w:eastAsia="ar-SA"/>
        </w:rPr>
      </w:pPr>
      <w:r w:rsidRPr="003E74EE">
        <w:rPr>
          <w:rFonts w:ascii="Arial" w:hAnsi="Arial" w:cs="Arial"/>
          <w:b/>
          <w:lang w:eastAsia="ar-SA"/>
        </w:rPr>
        <w:t>ПОСТАНОВЛЯЮ:</w:t>
      </w:r>
    </w:p>
    <w:p w:rsidR="00491987" w:rsidRPr="003E74EE" w:rsidRDefault="00491987" w:rsidP="00491987">
      <w:pPr>
        <w:suppressAutoHyphens/>
        <w:spacing w:before="7" w:line="100" w:lineRule="atLeast"/>
        <w:ind w:right="-1" w:firstLine="709"/>
        <w:jc w:val="both"/>
        <w:rPr>
          <w:rFonts w:ascii="Arial" w:hAnsi="Arial" w:cs="Arial"/>
          <w:lang w:eastAsia="ar-SA"/>
        </w:rPr>
      </w:pPr>
      <w:r w:rsidRPr="003E74EE">
        <w:rPr>
          <w:rFonts w:ascii="Arial" w:hAnsi="Arial" w:cs="Arial"/>
          <w:lang w:eastAsia="ar-SA"/>
        </w:rPr>
        <w:t>1. Утвердить Административный регламент предоставления муниципальной услуги «</w:t>
      </w:r>
      <w:r w:rsidRPr="003E74EE">
        <w:rPr>
          <w:rFonts w:ascii="Arial" w:hAnsi="Arial" w:cs="Arial"/>
          <w:bCs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hAnsi="Arial" w:cs="Arial"/>
          <w:lang w:eastAsia="ar-SA"/>
        </w:rPr>
        <w:t>».</w:t>
      </w:r>
    </w:p>
    <w:p w:rsidR="00491987" w:rsidRPr="002E73A1" w:rsidRDefault="00491987" w:rsidP="00491987">
      <w:pPr>
        <w:suppressAutoHyphens/>
        <w:spacing w:before="7" w:line="100" w:lineRule="atLeast"/>
        <w:ind w:right="-1" w:firstLine="709"/>
        <w:jc w:val="both"/>
        <w:rPr>
          <w:rFonts w:ascii="Arial" w:hAnsi="Arial" w:cs="Arial"/>
          <w:lang w:eastAsia="ar-SA"/>
        </w:rPr>
      </w:pPr>
      <w:r w:rsidRPr="003E74EE">
        <w:rPr>
          <w:rFonts w:ascii="Arial" w:hAnsi="Arial" w:cs="Arial"/>
          <w:lang w:eastAsia="ar-SA"/>
        </w:rPr>
        <w:t xml:space="preserve">2. Опубликовать настоящее постановление в официальном печатном издании Совета и Администрации </w:t>
      </w:r>
      <w:r w:rsidRPr="002E73A1">
        <w:rPr>
          <w:rFonts w:ascii="Arial" w:hAnsi="Arial" w:cs="Arial"/>
          <w:lang w:eastAsia="ar-SA"/>
        </w:rPr>
        <w:t xml:space="preserve">Молчановского сельского поселения Информационный бюллетень и разместить на официальном сайте Молчановского сельского поселения в информационно-телекоммуникационной сети «Интернет» по адресу  </w:t>
      </w:r>
      <w:hyperlink r:id="rId20" w:history="1">
        <w:r w:rsidRPr="002E73A1">
          <w:rPr>
            <w:rStyle w:val="af"/>
            <w:rFonts w:ascii="Arial" w:hAnsi="Arial" w:cs="Arial"/>
          </w:rPr>
          <w:t>https://sp-molchanovo.ru/</w:t>
        </w:r>
      </w:hyperlink>
      <w:r w:rsidRPr="002E73A1">
        <w:rPr>
          <w:rFonts w:ascii="Arial" w:hAnsi="Arial" w:cs="Arial"/>
        </w:rPr>
        <w:t xml:space="preserve"> </w:t>
      </w:r>
      <w:r w:rsidRPr="002E73A1">
        <w:rPr>
          <w:rFonts w:ascii="Arial" w:hAnsi="Arial" w:cs="Arial"/>
          <w:lang w:eastAsia="ar-SA"/>
        </w:rPr>
        <w:t xml:space="preserve">. </w:t>
      </w:r>
    </w:p>
    <w:p w:rsidR="00491987" w:rsidRPr="002E73A1" w:rsidRDefault="00491987" w:rsidP="00491987">
      <w:pPr>
        <w:suppressAutoHyphens/>
        <w:spacing w:before="7" w:line="100" w:lineRule="atLeast"/>
        <w:ind w:right="-1" w:firstLine="709"/>
        <w:jc w:val="both"/>
        <w:rPr>
          <w:rFonts w:ascii="Arial" w:hAnsi="Arial" w:cs="Arial"/>
          <w:lang w:eastAsia="ar-SA"/>
        </w:rPr>
      </w:pPr>
      <w:r w:rsidRPr="002E73A1">
        <w:rPr>
          <w:rFonts w:ascii="Arial" w:hAnsi="Arial" w:cs="Arial"/>
          <w:lang w:eastAsia="ar-SA"/>
        </w:rPr>
        <w:t>3. Настоящее постановление вступает в силу после его официального опубликования.</w:t>
      </w:r>
    </w:p>
    <w:p w:rsidR="00491987" w:rsidRPr="002E73A1" w:rsidRDefault="00491987" w:rsidP="00491987">
      <w:pPr>
        <w:suppressAutoHyphens/>
        <w:spacing w:before="7" w:line="100" w:lineRule="atLeast"/>
        <w:ind w:right="-1" w:firstLine="709"/>
        <w:jc w:val="both"/>
        <w:rPr>
          <w:rFonts w:ascii="Arial" w:hAnsi="Arial" w:cs="Arial"/>
          <w:lang w:eastAsia="ar-SA"/>
        </w:rPr>
      </w:pPr>
      <w:r w:rsidRPr="002E73A1">
        <w:rPr>
          <w:rFonts w:ascii="Arial" w:hAnsi="Arial" w:cs="Arial"/>
          <w:lang w:eastAsia="ar-SA"/>
        </w:rPr>
        <w:t>4. Контроль исполнения настоящего постановления оставляю за собой.</w:t>
      </w:r>
    </w:p>
    <w:p w:rsidR="00491987" w:rsidRPr="003E74EE" w:rsidRDefault="00491987" w:rsidP="00491987">
      <w:pPr>
        <w:suppressAutoHyphens/>
        <w:spacing w:before="7" w:line="100" w:lineRule="atLeast"/>
        <w:ind w:right="-1" w:firstLine="709"/>
        <w:jc w:val="both"/>
        <w:rPr>
          <w:rFonts w:ascii="Arial" w:hAnsi="Arial" w:cs="Arial"/>
          <w:lang w:eastAsia="ar-SA"/>
        </w:rPr>
      </w:pPr>
    </w:p>
    <w:p w:rsidR="00491987" w:rsidRPr="003E74EE" w:rsidRDefault="00491987" w:rsidP="00491987">
      <w:pPr>
        <w:suppressAutoHyphens/>
        <w:spacing w:before="7" w:line="100" w:lineRule="atLeast"/>
        <w:ind w:right="-1"/>
        <w:jc w:val="both"/>
        <w:rPr>
          <w:rFonts w:ascii="Arial" w:hAnsi="Arial" w:cs="Arial"/>
          <w:lang w:eastAsia="ar-SA"/>
        </w:rPr>
      </w:pPr>
    </w:p>
    <w:p w:rsidR="00491987" w:rsidRPr="003E74EE" w:rsidRDefault="00491987" w:rsidP="00491987">
      <w:pPr>
        <w:suppressAutoHyphens/>
        <w:spacing w:before="7" w:line="100" w:lineRule="atLeast"/>
        <w:ind w:right="-1"/>
        <w:jc w:val="both"/>
        <w:rPr>
          <w:rFonts w:ascii="Arial" w:hAnsi="Arial" w:cs="Arial"/>
          <w:lang w:eastAsia="ar-SA"/>
        </w:rPr>
      </w:pPr>
    </w:p>
    <w:p w:rsidR="00491987" w:rsidRPr="003E74EE" w:rsidRDefault="00491987" w:rsidP="00491987">
      <w:pPr>
        <w:spacing w:after="160" w:line="259" w:lineRule="auto"/>
        <w:ind w:right="-1"/>
        <w:jc w:val="both"/>
        <w:rPr>
          <w:rFonts w:ascii="Arial" w:hAnsi="Arial" w:cs="Arial"/>
          <w:color w:val="000000"/>
        </w:rPr>
      </w:pPr>
      <w:r w:rsidRPr="003E74EE">
        <w:rPr>
          <w:rFonts w:ascii="Arial" w:hAnsi="Arial" w:cs="Arial"/>
          <w:color w:val="000000"/>
        </w:rPr>
        <w:t>Глава Молчановского сельского поселения</w:t>
      </w:r>
      <w:r w:rsidRPr="003E74EE">
        <w:rPr>
          <w:rFonts w:ascii="Arial" w:hAnsi="Arial" w:cs="Arial"/>
          <w:color w:val="000000"/>
        </w:rPr>
        <w:tab/>
      </w:r>
      <w:r w:rsidR="00F861BA">
        <w:rPr>
          <w:rFonts w:ascii="Arial" w:hAnsi="Arial" w:cs="Arial"/>
          <w:color w:val="000000"/>
        </w:rPr>
        <w:t>(подпись)</w:t>
      </w:r>
      <w:r w:rsidR="00F861BA">
        <w:rPr>
          <w:rFonts w:ascii="Arial" w:hAnsi="Arial" w:cs="Arial"/>
          <w:color w:val="000000"/>
        </w:rPr>
        <w:tab/>
      </w:r>
      <w:r w:rsidRPr="003E74EE">
        <w:rPr>
          <w:rFonts w:ascii="Arial" w:hAnsi="Arial" w:cs="Arial"/>
          <w:color w:val="000000"/>
        </w:rPr>
        <w:t xml:space="preserve">      Д.В. </w:t>
      </w:r>
      <w:proofErr w:type="gramStart"/>
      <w:r w:rsidRPr="003E74EE">
        <w:rPr>
          <w:rFonts w:ascii="Arial" w:hAnsi="Arial" w:cs="Arial"/>
          <w:color w:val="000000"/>
        </w:rPr>
        <w:t>Гришкин</w:t>
      </w:r>
      <w:proofErr w:type="gramEnd"/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right"/>
        <w:rPr>
          <w:rFonts w:ascii="Arial" w:hAnsi="Arial" w:cs="Arial"/>
        </w:rPr>
      </w:pPr>
    </w:p>
    <w:p w:rsidR="00491987" w:rsidRPr="003E74EE" w:rsidRDefault="00491987" w:rsidP="00491987">
      <w:pPr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Приложение 1 </w:t>
      </w:r>
    </w:p>
    <w:p w:rsidR="00491987" w:rsidRPr="003E74EE" w:rsidRDefault="00491987" w:rsidP="00491987">
      <w:pPr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491987" w:rsidRPr="003E74EE" w:rsidRDefault="00491987" w:rsidP="00491987">
      <w:pPr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Молчановского сельского поселения </w:t>
      </w:r>
    </w:p>
    <w:p w:rsidR="00491987" w:rsidRPr="003E74EE" w:rsidRDefault="00491987" w:rsidP="00491987">
      <w:pPr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 xml:space="preserve">Молчановского района Томской области </w:t>
      </w:r>
    </w:p>
    <w:p w:rsidR="00491987" w:rsidRPr="003E74EE" w:rsidRDefault="00491987" w:rsidP="00491987">
      <w:pPr>
        <w:jc w:val="right"/>
        <w:rPr>
          <w:rFonts w:ascii="Arial" w:hAnsi="Arial" w:cs="Arial"/>
          <w:sz w:val="20"/>
          <w:szCs w:val="20"/>
        </w:rPr>
      </w:pPr>
      <w:r w:rsidRPr="003E74EE">
        <w:rPr>
          <w:rFonts w:ascii="Arial" w:hAnsi="Arial" w:cs="Arial"/>
          <w:sz w:val="20"/>
          <w:szCs w:val="20"/>
        </w:rPr>
        <w:t>от</w:t>
      </w:r>
      <w:r w:rsidRPr="003E74EE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«13» января 2023 г. № 6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Cs/>
          <w:kern w:val="36"/>
        </w:rPr>
      </w:pPr>
      <w:r w:rsidRPr="003E74EE">
        <w:rPr>
          <w:rFonts w:ascii="Arial" w:hAnsi="Arial" w:cs="Arial"/>
          <w:bCs/>
          <w:kern w:val="36"/>
        </w:rPr>
        <w:t>Административный регламент предоставления муниципальной</w:t>
      </w:r>
      <w:r w:rsidRPr="003E74EE">
        <w:rPr>
          <w:rFonts w:ascii="Arial" w:hAnsi="Arial" w:cs="Arial"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Cs/>
          <w:kern w:val="36"/>
        </w:rPr>
        <w:t>услуги</w:t>
      </w:r>
      <w:r w:rsidRPr="003E74EE">
        <w:rPr>
          <w:rFonts w:ascii="Arial" w:hAnsi="Arial" w:cs="Arial"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Cs/>
          <w:kern w:val="36"/>
        </w:rPr>
        <w:t>«</w:t>
      </w:r>
      <w:r w:rsidRPr="003E74EE">
        <w:rPr>
          <w:rFonts w:ascii="Arial" w:hAnsi="Arial" w:cs="Arial"/>
          <w:bCs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Общие</w:t>
      </w:r>
      <w:r w:rsidRPr="003E74EE">
        <w:rPr>
          <w:rFonts w:ascii="Arial" w:hAnsi="Arial" w:cs="Arial"/>
          <w:b/>
          <w:bCs/>
          <w:spacing w:val="-6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положения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1.1. </w:t>
      </w:r>
      <w:proofErr w:type="gramStart"/>
      <w:r w:rsidRPr="003E74EE">
        <w:rPr>
          <w:rFonts w:ascii="Arial" w:hAnsi="Arial" w:cs="Arial"/>
        </w:rPr>
        <w:t>Административный регламент предоставления муниципальной услуги «</w:t>
      </w:r>
      <w:r w:rsidRPr="003E74EE">
        <w:rPr>
          <w:rFonts w:ascii="Arial" w:hAnsi="Arial" w:cs="Arial"/>
          <w:bCs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hAnsi="Arial" w:cs="Arial"/>
        </w:rPr>
        <w:t>» разработан в целях повышения качества и доступности предоставления муниципальной услуги,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определяет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стандарт,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сроки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последовательность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действий (административных процедур) при осуществлении полномочий Молчановского сельского поселения Молчановского района Томской области.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i/>
          <w:iCs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Круг</w:t>
      </w:r>
      <w:r w:rsidRPr="003E74EE">
        <w:rPr>
          <w:rFonts w:ascii="Arial" w:hAnsi="Arial" w:cs="Arial"/>
          <w:b/>
          <w:bCs/>
          <w:spacing w:val="-1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Заявителей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1.2. Заявителями на получение муниципальной услуги являются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физические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лица,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юридические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лица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индивидуальные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предприниматели.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Требования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к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порядку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информирования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предоставлении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1.3. Информирование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порядке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1"/>
        </w:rPr>
        <w:t xml:space="preserve"> м</w:t>
      </w:r>
      <w:r w:rsidRPr="003E74EE">
        <w:rPr>
          <w:rFonts w:ascii="Arial" w:hAnsi="Arial" w:cs="Arial"/>
        </w:rPr>
        <w:t>униципальной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  <w:spacing w:val="-2"/>
        </w:rPr>
        <w:t>осуществляется:</w:t>
      </w:r>
    </w:p>
    <w:p w:rsidR="00491987" w:rsidRPr="003E74EE" w:rsidRDefault="00491987" w:rsidP="00491987">
      <w:pPr>
        <w:tabs>
          <w:tab w:val="left" w:pos="8776"/>
        </w:tabs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1) непосредственно при личном приеме заявителя в администрацию Молчановского сельского поселения Молчановского района Томской области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491987" w:rsidRPr="003E74EE" w:rsidRDefault="00491987" w:rsidP="00491987">
      <w:pPr>
        <w:tabs>
          <w:tab w:val="left" w:pos="8776"/>
        </w:tabs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2) по телефону Уполномоченным органом или многофункционального центра;</w:t>
      </w:r>
    </w:p>
    <w:p w:rsidR="00491987" w:rsidRPr="00C257D2" w:rsidRDefault="00491987" w:rsidP="00491987">
      <w:pPr>
        <w:tabs>
          <w:tab w:val="left" w:pos="8776"/>
        </w:tabs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3) письменно, в том числе посредством </w:t>
      </w:r>
      <w:r w:rsidRPr="00C257D2">
        <w:rPr>
          <w:rFonts w:ascii="Arial" w:hAnsi="Arial" w:cs="Arial"/>
        </w:rPr>
        <w:t>электронной почты, факсимильной связи;</w:t>
      </w:r>
    </w:p>
    <w:p w:rsidR="00491987" w:rsidRPr="00C257D2" w:rsidRDefault="00491987" w:rsidP="00491987">
      <w:pPr>
        <w:tabs>
          <w:tab w:val="left" w:pos="8776"/>
        </w:tabs>
        <w:ind w:firstLine="709"/>
        <w:jc w:val="both"/>
        <w:rPr>
          <w:rFonts w:ascii="Arial" w:hAnsi="Arial" w:cs="Arial"/>
        </w:rPr>
      </w:pPr>
      <w:r w:rsidRPr="00C257D2">
        <w:rPr>
          <w:rFonts w:ascii="Arial" w:hAnsi="Arial" w:cs="Arial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491987" w:rsidRPr="00C257D2" w:rsidRDefault="00491987" w:rsidP="00491987">
      <w:pPr>
        <w:pStyle w:val="a5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257D2">
        <w:rPr>
          <w:rFonts w:ascii="Arial" w:hAnsi="Arial" w:cs="Arial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21" w:history="1">
        <w:r w:rsidRPr="00C257D2">
          <w:rPr>
            <w:rStyle w:val="af"/>
            <w:rFonts w:ascii="Arial" w:hAnsi="Arial" w:cs="Arial"/>
            <w:sz w:val="24"/>
            <w:szCs w:val="24"/>
          </w:rPr>
          <w:t>https://sp-molchanovo.ru</w:t>
        </w:r>
      </w:hyperlink>
      <w:r w:rsidRPr="00C257D2">
        <w:rPr>
          <w:rFonts w:ascii="Arial" w:hAnsi="Arial" w:cs="Arial"/>
          <w:sz w:val="24"/>
          <w:szCs w:val="24"/>
          <w:lang w:eastAsia="ru-RU"/>
        </w:rPr>
        <w:t>;</w:t>
      </w:r>
    </w:p>
    <w:p w:rsidR="00491987" w:rsidRPr="00C257D2" w:rsidRDefault="00491987" w:rsidP="00491987">
      <w:pPr>
        <w:tabs>
          <w:tab w:val="left" w:pos="8776"/>
        </w:tabs>
        <w:ind w:firstLine="709"/>
        <w:jc w:val="both"/>
        <w:rPr>
          <w:rFonts w:ascii="Arial" w:hAnsi="Arial" w:cs="Arial"/>
        </w:rPr>
      </w:pPr>
      <w:r w:rsidRPr="00C257D2">
        <w:rPr>
          <w:rFonts w:ascii="Arial" w:hAnsi="Arial" w:cs="Arial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491987" w:rsidRPr="00C257D2" w:rsidRDefault="00491987" w:rsidP="00491987">
      <w:pPr>
        <w:tabs>
          <w:tab w:val="left" w:pos="8776"/>
        </w:tabs>
        <w:ind w:firstLine="709"/>
        <w:jc w:val="both"/>
        <w:rPr>
          <w:rFonts w:ascii="Arial" w:hAnsi="Arial" w:cs="Arial"/>
        </w:rPr>
      </w:pPr>
      <w:r w:rsidRPr="00C257D2">
        <w:rPr>
          <w:rFonts w:ascii="Arial" w:hAnsi="Arial" w:cs="Arial"/>
        </w:rPr>
        <w:t>1.4. Информирование</w:t>
      </w:r>
      <w:r w:rsidRPr="00C257D2">
        <w:rPr>
          <w:rFonts w:ascii="Arial" w:hAnsi="Arial" w:cs="Arial"/>
          <w:spacing w:val="-15"/>
        </w:rPr>
        <w:t xml:space="preserve"> </w:t>
      </w:r>
      <w:r w:rsidRPr="00C257D2">
        <w:rPr>
          <w:rFonts w:ascii="Arial" w:hAnsi="Arial" w:cs="Arial"/>
        </w:rPr>
        <w:t>осуществляется</w:t>
      </w:r>
      <w:r w:rsidRPr="00C257D2">
        <w:rPr>
          <w:rFonts w:ascii="Arial" w:hAnsi="Arial" w:cs="Arial"/>
          <w:spacing w:val="-12"/>
        </w:rPr>
        <w:t xml:space="preserve"> </w:t>
      </w:r>
      <w:r w:rsidRPr="00C257D2">
        <w:rPr>
          <w:rFonts w:ascii="Arial" w:hAnsi="Arial" w:cs="Arial"/>
        </w:rPr>
        <w:t>по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</w:rPr>
        <w:t>вопросам,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  <w:spacing w:val="-2"/>
        </w:rPr>
        <w:t>касающимся:</w:t>
      </w:r>
    </w:p>
    <w:p w:rsidR="00491987" w:rsidRPr="00C257D2" w:rsidRDefault="00491987" w:rsidP="00491987">
      <w:pPr>
        <w:ind w:firstLine="709"/>
        <w:jc w:val="both"/>
        <w:rPr>
          <w:rFonts w:ascii="Arial" w:hAnsi="Arial" w:cs="Arial"/>
        </w:rPr>
      </w:pPr>
      <w:r w:rsidRPr="00C257D2">
        <w:rPr>
          <w:rFonts w:ascii="Arial" w:hAnsi="Arial" w:cs="Arial"/>
        </w:rPr>
        <w:t>способов</w:t>
      </w:r>
      <w:r w:rsidRPr="00C257D2">
        <w:rPr>
          <w:rFonts w:ascii="Arial" w:hAnsi="Arial" w:cs="Arial"/>
          <w:spacing w:val="-14"/>
        </w:rPr>
        <w:t xml:space="preserve"> </w:t>
      </w:r>
      <w:r w:rsidRPr="00C257D2">
        <w:rPr>
          <w:rFonts w:ascii="Arial" w:hAnsi="Arial" w:cs="Arial"/>
        </w:rPr>
        <w:t>подачи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</w:rPr>
        <w:t>заявления</w:t>
      </w:r>
      <w:r w:rsidRPr="00C257D2">
        <w:rPr>
          <w:rFonts w:ascii="Arial" w:hAnsi="Arial" w:cs="Arial"/>
          <w:spacing w:val="-12"/>
        </w:rPr>
        <w:t xml:space="preserve"> </w:t>
      </w:r>
      <w:r w:rsidRPr="00C257D2">
        <w:rPr>
          <w:rFonts w:ascii="Arial" w:hAnsi="Arial" w:cs="Arial"/>
        </w:rPr>
        <w:t>о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</w:rPr>
        <w:t>предоставлении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  <w:spacing w:val="-2"/>
        </w:rPr>
        <w:t>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C257D2">
        <w:rPr>
          <w:rFonts w:ascii="Arial" w:hAnsi="Arial" w:cs="Arial"/>
        </w:rPr>
        <w:t>адресов</w:t>
      </w:r>
      <w:r w:rsidRPr="00C257D2">
        <w:rPr>
          <w:rFonts w:ascii="Arial" w:hAnsi="Arial" w:cs="Arial"/>
          <w:spacing w:val="-10"/>
        </w:rPr>
        <w:t xml:space="preserve"> </w:t>
      </w:r>
      <w:r w:rsidRPr="00C257D2">
        <w:rPr>
          <w:rFonts w:ascii="Arial" w:hAnsi="Arial" w:cs="Arial"/>
        </w:rPr>
        <w:t>Уполномоченного</w:t>
      </w:r>
      <w:r w:rsidRPr="00C257D2">
        <w:rPr>
          <w:rFonts w:ascii="Arial" w:hAnsi="Arial" w:cs="Arial"/>
          <w:spacing w:val="-10"/>
        </w:rPr>
        <w:t xml:space="preserve"> </w:t>
      </w:r>
      <w:r w:rsidRPr="00C257D2">
        <w:rPr>
          <w:rFonts w:ascii="Arial" w:hAnsi="Arial" w:cs="Arial"/>
        </w:rPr>
        <w:t>органа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</w:rPr>
        <w:t>и</w:t>
      </w:r>
      <w:r w:rsidRPr="00C257D2">
        <w:rPr>
          <w:rFonts w:ascii="Arial" w:hAnsi="Arial" w:cs="Arial"/>
          <w:spacing w:val="-10"/>
        </w:rPr>
        <w:t xml:space="preserve"> </w:t>
      </w:r>
      <w:r w:rsidRPr="00C257D2">
        <w:rPr>
          <w:rFonts w:ascii="Arial" w:hAnsi="Arial" w:cs="Arial"/>
        </w:rPr>
        <w:t>многофункциональных</w:t>
      </w:r>
      <w:r w:rsidRPr="00C257D2">
        <w:rPr>
          <w:rFonts w:ascii="Arial" w:hAnsi="Arial" w:cs="Arial"/>
          <w:spacing w:val="-10"/>
        </w:rPr>
        <w:t xml:space="preserve"> </w:t>
      </w:r>
      <w:r w:rsidRPr="00C257D2">
        <w:rPr>
          <w:rFonts w:ascii="Arial" w:hAnsi="Arial" w:cs="Arial"/>
        </w:rPr>
        <w:t>центров,</w:t>
      </w:r>
      <w:r w:rsidRPr="00C257D2">
        <w:rPr>
          <w:rFonts w:ascii="Arial" w:hAnsi="Arial" w:cs="Arial"/>
          <w:spacing w:val="-11"/>
        </w:rPr>
        <w:t xml:space="preserve"> </w:t>
      </w:r>
      <w:r w:rsidRPr="00C257D2">
        <w:rPr>
          <w:rFonts w:ascii="Arial" w:hAnsi="Arial" w:cs="Arial"/>
        </w:rPr>
        <w:t>обращение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 которые необходимо для предоставления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справочной информации о работе Уполномоченного органа </w:t>
      </w:r>
      <w:r w:rsidRPr="003E74EE">
        <w:rPr>
          <w:rFonts w:ascii="Arial" w:hAnsi="Arial" w:cs="Arial"/>
          <w:spacing w:val="-2"/>
        </w:rPr>
        <w:t xml:space="preserve">(структурных </w:t>
      </w:r>
      <w:r w:rsidRPr="003E74EE">
        <w:rPr>
          <w:rFonts w:ascii="Arial" w:hAnsi="Arial" w:cs="Arial"/>
        </w:rPr>
        <w:t>подразделений Уполномоченного органа);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документов, необходимых для предоставления муниципальной услуги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услуг,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которые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являются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необходимыми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обязательными для предоставления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порядка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сроков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 xml:space="preserve">муниципальной услуги; порядка получения сведений о ходе рассмотрения заявления о предоставлении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>услуги и о результатах предоставления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 вопросам предоставления услуг, которые являются необходимыми и обязательными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порядка досудебного (внесудебного) обжалования действий </w:t>
      </w:r>
      <w:r w:rsidRPr="003E74EE">
        <w:rPr>
          <w:rFonts w:ascii="Arial" w:hAnsi="Arial" w:cs="Arial"/>
          <w:spacing w:val="-2"/>
        </w:rPr>
        <w:t xml:space="preserve">(бездействия) </w:t>
      </w:r>
      <w:r w:rsidRPr="003E74EE">
        <w:rPr>
          <w:rFonts w:ascii="Arial" w:hAnsi="Arial" w:cs="Arial"/>
        </w:rPr>
        <w:t>должностных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лиц,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принимаемых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ими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решений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Получение информации по вопросам предоставления муниципальной услуги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услуг,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которые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являются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необходимыми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обязательными для предоставления муниципальной услуги осуществляется </w:t>
      </w:r>
      <w:r w:rsidRPr="003E74EE">
        <w:rPr>
          <w:rFonts w:ascii="Arial" w:hAnsi="Arial" w:cs="Arial"/>
          <w:spacing w:val="-2"/>
        </w:rPr>
        <w:t>бесплатно.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1.5. При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устном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обращении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Заявителя (лично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телефону)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должностное лицо Уполномоченного органа, работник многофункционального центра, осуществляющий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консультирование,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подробно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вежливой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(корректной)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 xml:space="preserve">форме информирует </w:t>
      </w:r>
      <w:proofErr w:type="gramStart"/>
      <w:r w:rsidRPr="003E74EE">
        <w:rPr>
          <w:rFonts w:ascii="Arial" w:hAnsi="Arial" w:cs="Arial"/>
        </w:rPr>
        <w:t>обратившихся</w:t>
      </w:r>
      <w:proofErr w:type="gramEnd"/>
      <w:r w:rsidRPr="003E74EE">
        <w:rPr>
          <w:rFonts w:ascii="Arial" w:hAnsi="Arial" w:cs="Arial"/>
        </w:rPr>
        <w:t xml:space="preserve"> по интересующим вопросам.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Ответ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телефонный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звонок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должен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начинаться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наименовании органа, в который позвонил Заявитель, фамилии, имени, отчества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(последнее - при наличии) и должности специалиста, принявшего телефонный звонок.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Если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должностное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лицо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может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самостоятельно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Если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подготовка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ответа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требует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продолжительного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времени,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он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предлагает Заявителю один из следующих вариантов дальнейших действий: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изложить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обращение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письменной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 xml:space="preserve">форме;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назначить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другое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время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  <w:spacing w:val="-2"/>
        </w:rPr>
        <w:t>консультаций.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 услуги,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влияющее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прямо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или косвенно на принимаемое решение.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Продолжительность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информирования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телефону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должна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превышать</w:t>
      </w:r>
      <w:r w:rsidRPr="003E74EE">
        <w:rPr>
          <w:rFonts w:ascii="Arial" w:hAnsi="Arial" w:cs="Arial"/>
          <w:spacing w:val="71"/>
        </w:rPr>
        <w:t xml:space="preserve"> </w:t>
      </w:r>
      <w:r w:rsidRPr="003E74EE">
        <w:rPr>
          <w:rFonts w:ascii="Arial" w:hAnsi="Arial" w:cs="Arial"/>
          <w:spacing w:val="-5"/>
        </w:rPr>
        <w:t xml:space="preserve">10 </w:t>
      </w:r>
      <w:r w:rsidRPr="003E74EE">
        <w:rPr>
          <w:rFonts w:ascii="Arial" w:hAnsi="Arial" w:cs="Arial"/>
          <w:spacing w:val="-2"/>
        </w:rPr>
        <w:t>минут.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Информирование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осуществляется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соответствии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графиком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приема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граждан.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1.6. По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письменному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обращению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должностное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лицо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1.5. настоящего Административного регламента в порядке, установленном Федеральным законом от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2 мая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2006 г. №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59-ФЗ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«О порядке рассмотрения обращений граждан Российской Федерации»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(далее - Федеральный закон № 59-ФЗ).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1.7. 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«Федеральный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реестр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государственных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услуг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(функций)», утвержденным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постановлением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Правительства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Российской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Федерации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от 24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октября 2011 года № 861.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технические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средства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заявителя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требует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заключения лицензионного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или иного соглашения с правообладателем программного обеспечения, предусматривающего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взимание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платы,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регистрацию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авторизацию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заявителя,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или предоставление им персональных данных.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1.8. На официальном сайте Уполномоченного органа, на стендах в местах предоставления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услуг,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которые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месте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нахождения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графике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работы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справочные телефоны структурных подразделений Уполномоченного органа, ответственных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предоставление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муниципальной услуги,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том числе номер телефона-автоинформатора (при наличии);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адрес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официального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сайта,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электронной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почты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 (или)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формы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обратной связи Уполномоченного органа в сети «Интернет».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том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числе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Административный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регламент,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которые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 требованию заявителя предоставляются ему для ознакомления.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1.10. Размещение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порядке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информационных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стендах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 xml:space="preserve">помещении </w:t>
      </w:r>
      <w:r w:rsidRPr="003E74EE">
        <w:rPr>
          <w:rFonts w:ascii="Arial" w:hAnsi="Arial" w:cs="Arial"/>
        </w:rPr>
        <w:t>многофункционального центра осуществляется в соответствии с соглашением, заключенным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между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многофункциональным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центром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Уполномоченным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органом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 xml:space="preserve">с учетом требований к информированию, установленных Административным </w:t>
      </w:r>
      <w:r w:rsidRPr="003E74EE">
        <w:rPr>
          <w:rFonts w:ascii="Arial" w:hAnsi="Arial" w:cs="Arial"/>
          <w:spacing w:val="-2"/>
        </w:rPr>
        <w:t>регламентом.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1.11. Информация о ходе рассмотрения заявления о предоставлении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>услуги и о результатах предоставления муниципальной услуги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может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быть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получена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заявителем</w:t>
      </w:r>
      <w:r w:rsidRPr="003E74EE">
        <w:rPr>
          <w:rFonts w:ascii="Arial" w:hAnsi="Arial" w:cs="Arial"/>
          <w:spacing w:val="76"/>
        </w:rPr>
        <w:t xml:space="preserve"> </w:t>
      </w:r>
      <w:r w:rsidRPr="003E74EE">
        <w:rPr>
          <w:rFonts w:ascii="Arial" w:hAnsi="Arial" w:cs="Arial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Стандарт</w:t>
      </w:r>
      <w:r w:rsidRPr="003E74EE">
        <w:rPr>
          <w:rFonts w:ascii="Arial" w:hAnsi="Arial" w:cs="Arial"/>
          <w:b/>
          <w:bCs/>
          <w:spacing w:val="-1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</w:t>
      </w:r>
      <w:r w:rsidRPr="003E74EE">
        <w:rPr>
          <w:rFonts w:ascii="Arial" w:hAnsi="Arial" w:cs="Arial"/>
          <w:b/>
          <w:bCs/>
          <w:spacing w:val="-1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 xml:space="preserve">муниципальной услуги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Наименование муниципальной 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2.1. Муниципальная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услуга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«</w:t>
      </w:r>
      <w:r w:rsidRPr="003E74EE">
        <w:rPr>
          <w:rFonts w:ascii="Arial" w:hAnsi="Arial" w:cs="Arial"/>
          <w:bCs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hAnsi="Arial" w:cs="Arial"/>
        </w:rPr>
        <w:t>».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Наименование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органа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местного самоуправления, предоставляющего муниципальную услугу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2.2. Муниципальная услуга предоставляется Уполномоченным органом – администрацией Молчановского сельского поселения Молчановского района Томской области</w:t>
      </w:r>
      <w:r w:rsidRPr="003E74EE">
        <w:rPr>
          <w:rFonts w:ascii="Arial" w:hAnsi="Arial" w:cs="Arial"/>
          <w:spacing w:val="-2"/>
        </w:rPr>
        <w:t>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2.3. В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E74EE">
        <w:rPr>
          <w:rFonts w:ascii="Arial" w:hAnsi="Arial" w:cs="Arial"/>
        </w:rPr>
        <w:t>с</w:t>
      </w:r>
      <w:proofErr w:type="gramEnd"/>
      <w:r w:rsidRPr="003E74EE">
        <w:rPr>
          <w:rFonts w:ascii="Arial" w:hAnsi="Arial" w:cs="Arial"/>
        </w:rPr>
        <w:t>: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2.3.2.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связанных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обращением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иные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государственные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  <w:b/>
          <w:bCs/>
          <w:spacing w:val="-2"/>
        </w:rPr>
      </w:pPr>
      <w:r w:rsidRPr="003E74EE">
        <w:rPr>
          <w:rFonts w:ascii="Arial" w:hAnsi="Arial" w:cs="Arial"/>
          <w:b/>
          <w:bCs/>
        </w:rPr>
        <w:t>Описание</w:t>
      </w:r>
      <w:r w:rsidRPr="003E74EE">
        <w:rPr>
          <w:rFonts w:ascii="Arial" w:hAnsi="Arial" w:cs="Arial"/>
          <w:b/>
          <w:bCs/>
          <w:spacing w:val="-16"/>
        </w:rPr>
        <w:t xml:space="preserve"> </w:t>
      </w:r>
      <w:r w:rsidRPr="003E74EE">
        <w:rPr>
          <w:rFonts w:ascii="Arial" w:hAnsi="Arial" w:cs="Arial"/>
          <w:b/>
          <w:bCs/>
        </w:rPr>
        <w:t>результата</w:t>
      </w:r>
      <w:r w:rsidRPr="003E74EE">
        <w:rPr>
          <w:rFonts w:ascii="Arial" w:hAnsi="Arial" w:cs="Arial"/>
          <w:b/>
          <w:bCs/>
          <w:spacing w:val="-12"/>
        </w:rPr>
        <w:t xml:space="preserve"> </w:t>
      </w:r>
      <w:r w:rsidRPr="003E74EE">
        <w:rPr>
          <w:rFonts w:ascii="Arial" w:hAnsi="Arial" w:cs="Arial"/>
          <w:b/>
          <w:bCs/>
        </w:rPr>
        <w:t>предоставления</w:t>
      </w:r>
      <w:r w:rsidRPr="003E74EE">
        <w:rPr>
          <w:rFonts w:ascii="Arial" w:hAnsi="Arial" w:cs="Arial"/>
          <w:b/>
          <w:bCs/>
          <w:spacing w:val="-13"/>
        </w:rPr>
        <w:t xml:space="preserve"> </w:t>
      </w:r>
      <w:r w:rsidRPr="003E74EE">
        <w:rPr>
          <w:rFonts w:ascii="Arial" w:hAnsi="Arial" w:cs="Arial"/>
          <w:b/>
          <w:bCs/>
        </w:rPr>
        <w:t>муниципальной</w:t>
      </w:r>
      <w:r w:rsidRPr="003E74EE">
        <w:rPr>
          <w:rFonts w:ascii="Arial" w:hAnsi="Arial" w:cs="Arial"/>
        </w:rPr>
        <w:t xml:space="preserve"> </w:t>
      </w:r>
      <w:r w:rsidRPr="003E74EE">
        <w:rPr>
          <w:rFonts w:ascii="Arial" w:hAnsi="Arial" w:cs="Arial"/>
          <w:b/>
          <w:bCs/>
          <w:spacing w:val="-2"/>
        </w:rPr>
        <w:t>услуги</w:t>
      </w: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2.5. Результатом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 xml:space="preserve">муниципальной услуги </w:t>
      </w:r>
      <w:r w:rsidRPr="003E74EE">
        <w:rPr>
          <w:rFonts w:ascii="Arial" w:hAnsi="Arial" w:cs="Arial"/>
          <w:spacing w:val="-2"/>
        </w:rPr>
        <w:t>является: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1) уведомление о возможности заключения соглашения об установлении сервитута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 предложенных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заявителем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границах (форма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приведена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Приложении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№ 1 к настоящему Административному регламенту);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приведена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Приложении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№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2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настоящему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Административному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регламенту);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3) проект соглашения об установлении сервитута (форма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приведена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в Приложении № 3 к настоящему Административному регламенту);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4) решение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об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отказе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(форма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приведена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  <w:spacing w:val="-2"/>
        </w:rPr>
        <w:t xml:space="preserve">Приложении </w:t>
      </w:r>
      <w:r w:rsidRPr="003E74EE">
        <w:rPr>
          <w:rFonts w:ascii="Arial" w:hAnsi="Arial" w:cs="Arial"/>
        </w:rPr>
        <w:t>№4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настоящему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Административному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>регламенту).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Срок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 услуги,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том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числе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b/>
          <w:bCs/>
        </w:rPr>
        <w:t xml:space="preserve"> 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2.6. Уполномоченный орган принимает решение об установлении сервитута (публичного сервитута) или об отказе в его установлении в течение не более чем тридцать дней со дня получения заявления.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Нормативные</w:t>
      </w:r>
      <w:r w:rsidRPr="003E74EE">
        <w:rPr>
          <w:rFonts w:ascii="Arial" w:hAnsi="Arial" w:cs="Arial"/>
          <w:b/>
          <w:bCs/>
          <w:spacing w:val="-1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правовые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акты,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регулирующие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предоставление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услуги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b/>
          <w:bCs/>
        </w:rPr>
        <w:t xml:space="preserve">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2.7. Перечень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нормативных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правовых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актов,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регулирующих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предоставление муниципальной услуги: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1) Земельный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кодекс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Российской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Федерации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25.10.2001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№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136-</w:t>
      </w:r>
      <w:r w:rsidRPr="003E74EE">
        <w:rPr>
          <w:rFonts w:ascii="Arial" w:hAnsi="Arial" w:cs="Arial"/>
          <w:spacing w:val="-5"/>
        </w:rPr>
        <w:t>ФЗ;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2) Федеральный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закон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от</w:t>
      </w:r>
      <w:r w:rsidRPr="003E74EE">
        <w:rPr>
          <w:rFonts w:ascii="Arial" w:hAnsi="Arial" w:cs="Arial"/>
          <w:spacing w:val="-19"/>
        </w:rPr>
        <w:t xml:space="preserve"> </w:t>
      </w:r>
      <w:r w:rsidRPr="003E74EE">
        <w:rPr>
          <w:rFonts w:ascii="Arial" w:hAnsi="Arial" w:cs="Arial"/>
        </w:rPr>
        <w:t>25.10.2001.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№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137-ФЗ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«О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введении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действие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Земельного кодекса Российской Федерации»;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3) Гражданский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кодекс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Российской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Федерации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(часть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первая)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30.11.1994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№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  <w:spacing w:val="-5"/>
        </w:rPr>
        <w:t>51-ФЗ;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  <w:spacing w:val="-2"/>
        </w:rPr>
      </w:pPr>
      <w:r w:rsidRPr="003E74EE">
        <w:rPr>
          <w:rFonts w:ascii="Arial" w:hAnsi="Arial" w:cs="Arial"/>
        </w:rPr>
        <w:t>4) Федеральный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закон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 13.07.2015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№ 218-ФЗ «О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государственной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 xml:space="preserve">регистрации </w:t>
      </w:r>
      <w:r w:rsidRPr="003E74EE">
        <w:rPr>
          <w:rFonts w:ascii="Arial" w:hAnsi="Arial" w:cs="Arial"/>
          <w:spacing w:val="-2"/>
        </w:rPr>
        <w:t>недвижимости»;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Перечень нормативных правовых актов, регулирующих предоставление муниципальной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услуги (с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указанием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их реквизитов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(функций)»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ЕПГУ.</w:t>
      </w:r>
      <w:r w:rsidRPr="003E74EE">
        <w:rPr>
          <w:rFonts w:ascii="Arial" w:hAnsi="Arial" w:cs="Arial"/>
          <w:spacing w:val="-18"/>
        </w:rPr>
        <w:t xml:space="preserve">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lastRenderedPageBreak/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официальном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сайте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сети Интернет, а также в соответствующем разделе федерального реестра.</w:t>
      </w: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для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b/>
          <w:bCs/>
        </w:rPr>
        <w:t xml:space="preserve">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2.8. Для получения муниципальной услуги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 xml:space="preserve">заявитель </w:t>
      </w:r>
      <w:r w:rsidRPr="003E74EE">
        <w:rPr>
          <w:rFonts w:ascii="Arial" w:hAnsi="Arial" w:cs="Arial"/>
          <w:spacing w:val="-2"/>
        </w:rPr>
        <w:t>представляет: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1) Заявление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 форме,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согласно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приложению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№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5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настоящему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Административному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регламенту.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случае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направления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посредством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ЕПГУ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формирование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указывается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один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из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следующих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способов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направления результата предоставления муниципальной услуги: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форме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электронного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документа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личном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кабинете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  <w:spacing w:val="-2"/>
        </w:rPr>
        <w:t>ЕПГУ;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виде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распечатанного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экземпляра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электронного документа в Уполномоченном органе, многофункциональном центре;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Уполномоченном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органе,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 xml:space="preserve">многофункциональном </w:t>
      </w:r>
      <w:r w:rsidRPr="003E74EE">
        <w:rPr>
          <w:rFonts w:ascii="Arial" w:hAnsi="Arial" w:cs="Arial"/>
          <w:spacing w:val="-2"/>
        </w:rPr>
        <w:t>центре;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2) Документ, удостоверяющего личность Заявителя или представителя Заявителя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(предоставляется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случае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личного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обращения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уполномоченный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орган).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74EE">
        <w:rPr>
          <w:rFonts w:ascii="Arial" w:hAnsi="Arial" w:cs="Arial"/>
        </w:rPr>
        <w:t>ии и ау</w:t>
      </w:r>
      <w:proofErr w:type="gramEnd"/>
      <w:r w:rsidRPr="003E74EE">
        <w:rPr>
          <w:rFonts w:ascii="Arial" w:hAnsi="Arial" w:cs="Arial"/>
        </w:rPr>
        <w:t>тентификации (далее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–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3) Документ, подтверждающий полномочия представителя Заявителя действовать от имени Заявителя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 xml:space="preserve">(в случае обращения за предоставлением </w:t>
      </w:r>
      <w:r w:rsidRPr="003E74EE">
        <w:rPr>
          <w:rFonts w:ascii="Arial" w:hAnsi="Arial" w:cs="Arial"/>
          <w:spacing w:val="-2"/>
        </w:rPr>
        <w:t xml:space="preserve">услуги </w:t>
      </w:r>
      <w:r w:rsidRPr="003E74EE">
        <w:rPr>
          <w:rFonts w:ascii="Arial" w:hAnsi="Arial" w:cs="Arial"/>
        </w:rPr>
        <w:t>представителя Заявителя). При обращении посредством ЕПГУ указанный документ, выданный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организацией,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удостоверяется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усиленной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квалифицированной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Pr="003E74EE">
        <w:rPr>
          <w:rFonts w:ascii="Arial" w:hAnsi="Arial" w:cs="Arial"/>
          <w:spacing w:val="-10"/>
        </w:rPr>
        <w:t xml:space="preserve">- </w:t>
      </w:r>
      <w:r w:rsidRPr="003E74EE">
        <w:rPr>
          <w:rFonts w:ascii="Arial" w:hAnsi="Arial" w:cs="Arial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подписи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формате</w:t>
      </w:r>
      <w:r w:rsidRPr="003E74EE">
        <w:rPr>
          <w:rFonts w:ascii="Arial" w:hAnsi="Arial" w:cs="Arial"/>
          <w:spacing w:val="-4"/>
        </w:rPr>
        <w:t xml:space="preserve"> sig3;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4) Схема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границ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сервитута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кадастровом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плане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>территории.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2.9. Заявления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прилагаемые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документы,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указанные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 xml:space="preserve">пункте </w:t>
      </w:r>
      <w:r w:rsidRPr="003E74EE">
        <w:rPr>
          <w:rFonts w:ascii="Arial" w:hAnsi="Arial" w:cs="Arial"/>
          <w:spacing w:val="-5"/>
        </w:rPr>
        <w:t xml:space="preserve">2.8. </w:t>
      </w:r>
      <w:r w:rsidRPr="003E74EE">
        <w:rPr>
          <w:rFonts w:ascii="Arial" w:hAnsi="Arial" w:cs="Arial"/>
        </w:rPr>
        <w:t>Административного регламента, направляются (подаются)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Уполномоченный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 xml:space="preserve">орган в электронной форме путем заполнения формы запроса через личный кабинет на </w:t>
      </w:r>
      <w:r w:rsidRPr="003E74EE">
        <w:rPr>
          <w:rFonts w:ascii="Arial" w:hAnsi="Arial" w:cs="Arial"/>
          <w:spacing w:val="-2"/>
        </w:rPr>
        <w:t>ЕПГУ.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которые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находятся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распоряжении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E74EE">
        <w:rPr>
          <w:rFonts w:ascii="Arial" w:hAnsi="Arial" w:cs="Arial"/>
          <w:spacing w:val="-2"/>
        </w:rPr>
        <w:t xml:space="preserve">предоставлении государственных </w:t>
      </w:r>
      <w:r w:rsidRPr="003E74EE">
        <w:rPr>
          <w:rFonts w:ascii="Arial" w:hAnsi="Arial" w:cs="Arial"/>
        </w:rPr>
        <w:t>или муниципальных услуг: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lastRenderedPageBreak/>
        <w:t>1) Сведения из Единого государственного реестра юридических лиц;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2) Сведения из Единого государственного реестра недвижимости о земельном участке;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3)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4) Сведения из Единого государственного реестра недвижимости об инженерном сооружении.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2.11. При предоставлении муниципальной </w:t>
      </w:r>
      <w:r w:rsidRPr="003E74EE">
        <w:rPr>
          <w:rFonts w:ascii="Arial" w:hAnsi="Arial" w:cs="Arial"/>
          <w:spacing w:val="-2"/>
        </w:rPr>
        <w:t xml:space="preserve">услуги </w:t>
      </w:r>
      <w:r w:rsidRPr="003E74EE">
        <w:rPr>
          <w:rFonts w:ascii="Arial" w:hAnsi="Arial" w:cs="Arial"/>
        </w:rPr>
        <w:t>запрещается требовать от заявителя: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1. Представления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документов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осуществления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2. </w:t>
      </w:r>
      <w:proofErr w:type="gramStart"/>
      <w:r w:rsidRPr="003E74EE">
        <w:rPr>
          <w:rFonts w:ascii="Arial" w:hAnsi="Arial" w:cs="Arial"/>
        </w:rPr>
        <w:t>Представления документов и информации, которые в соответствии с нормативными правовыми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актами Российской Федерации и Томской области, муниципальными правовыми актами Молчановского сельского поселения Молчановского района Томской области находятся в распоряжении органов, предоставляющих государственную услугу, государственных органов, органов местного самоуправления 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6</w:t>
      </w:r>
      <w:proofErr w:type="gramEnd"/>
      <w:r w:rsidRPr="003E74EE">
        <w:rPr>
          <w:rFonts w:ascii="Arial" w:hAnsi="Arial" w:cs="Arial"/>
        </w:rPr>
        <w:t xml:space="preserve"> статьи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 xml:space="preserve">7 Федерального закона от </w:t>
      </w:r>
      <w:smartTag w:uri="urn:schemas-microsoft-com:office:smarttags" w:element="date">
        <w:smartTagPr>
          <w:attr w:name="Year" w:val="2010"/>
          <w:attr w:name="Day" w:val="27"/>
          <w:attr w:name="Month" w:val="7"/>
          <w:attr w:name="ls" w:val="trans"/>
        </w:smartTagPr>
        <w:r w:rsidRPr="003E74EE">
          <w:rPr>
            <w:rFonts w:ascii="Arial" w:hAnsi="Arial" w:cs="Arial"/>
          </w:rPr>
          <w:t>27 июля 2010 года</w:t>
        </w:r>
      </w:smartTag>
      <w:r w:rsidRPr="003E74EE">
        <w:rPr>
          <w:rFonts w:ascii="Arial" w:hAnsi="Arial" w:cs="Arial"/>
        </w:rPr>
        <w:t xml:space="preserve"> №</w:t>
      </w:r>
      <w:r w:rsidRPr="003E74EE">
        <w:rPr>
          <w:rFonts w:ascii="Arial" w:hAnsi="Arial" w:cs="Arial"/>
          <w:spacing w:val="-4"/>
        </w:rPr>
        <w:t xml:space="preserve">210-ФЗ </w:t>
      </w:r>
      <w:r w:rsidRPr="003E74EE">
        <w:rPr>
          <w:rFonts w:ascii="Arial" w:hAnsi="Arial" w:cs="Arial"/>
        </w:rPr>
        <w:t>«Об организации предоставления государственных и муниципальных услуг»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(далее -</w:t>
      </w:r>
      <w:r w:rsidRPr="003E74EE">
        <w:rPr>
          <w:rFonts w:ascii="Arial" w:hAnsi="Arial" w:cs="Arial"/>
          <w:spacing w:val="27"/>
        </w:rPr>
        <w:t xml:space="preserve"> </w:t>
      </w:r>
      <w:r w:rsidRPr="003E74EE">
        <w:rPr>
          <w:rFonts w:ascii="Arial" w:hAnsi="Arial" w:cs="Arial"/>
        </w:rPr>
        <w:t>Федеральный закон № 210-ФЗ).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3. Представления документов и информации, отсутствие и </w:t>
      </w:r>
      <w:r w:rsidRPr="003E74EE">
        <w:rPr>
          <w:rFonts w:ascii="Arial" w:hAnsi="Arial" w:cs="Arial"/>
          <w:spacing w:val="-2"/>
        </w:rPr>
        <w:t xml:space="preserve">(или) </w:t>
      </w:r>
      <w:r w:rsidRPr="003E74EE">
        <w:rPr>
          <w:rFonts w:ascii="Arial" w:hAnsi="Arial" w:cs="Arial"/>
        </w:rPr>
        <w:t>недостоверность которых не указывались при первоначальном отказе в приеме документов,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необходимых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муниципальной услуги, либо в предоставлении муниципальной услуги, за исключением следующих случаев: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 xml:space="preserve">изменение требований нормативных правовых актов, касающихся предоставления муниципальной услуги, после </w:t>
      </w:r>
      <w:r w:rsidRPr="003E74EE">
        <w:rPr>
          <w:rFonts w:ascii="Arial" w:hAnsi="Arial" w:cs="Arial"/>
          <w:spacing w:val="-2"/>
        </w:rPr>
        <w:t xml:space="preserve">первоначальной </w:t>
      </w:r>
      <w:r w:rsidRPr="003E74EE">
        <w:rPr>
          <w:rFonts w:ascii="Arial" w:hAnsi="Arial" w:cs="Arial"/>
        </w:rPr>
        <w:t>подачи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муниципальной услуги; наличие ошибок в заявлении о предоставлении муниципальной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документах,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поданных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заявителем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после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либо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выявление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документально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подтвержденного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факта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(признаков)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ошибочного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предусмотренной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частью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1.1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статьи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16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Федерального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закона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E74EE">
        <w:rPr>
          <w:rFonts w:ascii="Arial" w:hAnsi="Arial" w:cs="Arial"/>
        </w:rPr>
        <w:t xml:space="preserve"> в приеме документов, необходимых для предоставления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>услуги, либо руководителя организации, предусмотренной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частью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1.1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статьи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16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Федерального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закона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№210-ФЗ,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уведомляется заявитель, а также приносятся извинения за доставленные неудобства.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Исчерпывающий перечень оснований для отказа в приеме документов, необходимых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для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 услуги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lastRenderedPageBreak/>
        <w:t>2.12. Основаниями для возврата документов, необходимых для предоставления муниципальной услуги являются: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2.12.1.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2.12.2.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2.12.3. Представление неполного комплекта документов, необходимых для предоставления услуги;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2.12.4. Заявитель не является лицом, предусмотренным статьей 39.40 Земельного кодекса Российской Федерации.</w:t>
      </w:r>
    </w:p>
    <w:p w:rsidR="00491987" w:rsidRPr="003E74EE" w:rsidRDefault="00491987" w:rsidP="00491987">
      <w:pPr>
        <w:pStyle w:val="ConsPlusNormal"/>
        <w:ind w:firstLine="709"/>
        <w:jc w:val="both"/>
        <w:rPr>
          <w:sz w:val="24"/>
          <w:szCs w:val="24"/>
        </w:rPr>
      </w:pPr>
      <w:r w:rsidRPr="003E74EE">
        <w:rPr>
          <w:sz w:val="24"/>
          <w:szCs w:val="24"/>
        </w:rPr>
        <w:t>2.12.5. Подано ходатайство об установлении публичного сервитута в целях, не предусмотренных статьей 39.37 Земельного кодекса Российской Федерации.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Исчерпывающий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перечень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оснований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для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приостановления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или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отказа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 предоставлении муниципальной 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  <w:spacing w:val="-2"/>
        </w:rPr>
      </w:pPr>
      <w:r w:rsidRPr="003E74EE">
        <w:rPr>
          <w:rFonts w:ascii="Arial" w:hAnsi="Arial" w:cs="Arial"/>
          <w:spacing w:val="-2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  <w:spacing w:val="-2"/>
        </w:rPr>
      </w:pPr>
      <w:r w:rsidRPr="003E74EE">
        <w:rPr>
          <w:rFonts w:ascii="Arial" w:hAnsi="Arial" w:cs="Arial"/>
          <w:spacing w:val="-2"/>
        </w:rPr>
        <w:t>2.14. Основания для отказа в предоставлении муниципальной услуги»: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2.14.1</w:t>
      </w:r>
      <w:r w:rsidRPr="003E74EE">
        <w:rPr>
          <w:rFonts w:ascii="Arial" w:hAnsi="Arial" w:cs="Arial"/>
        </w:rPr>
        <w:t xml:space="preserve"> Заявление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об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установлении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сервитута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направлено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орган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исполнительной власти или орган местного самоуправления, которые не вправе заключать соглашение об установлении сервитута.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2.14.2</w:t>
      </w:r>
      <w:r w:rsidRPr="003E74EE">
        <w:rPr>
          <w:rFonts w:ascii="Arial" w:hAnsi="Arial" w:cs="Arial"/>
        </w:rPr>
        <w:t xml:space="preserve"> Установлено,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что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планируемое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условиях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сервитута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использование земельного участка не допускается в соответствии с федеральными законами.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2.14.3</w:t>
      </w:r>
      <w:r w:rsidRPr="003E74EE">
        <w:rPr>
          <w:rFonts w:ascii="Arial" w:hAnsi="Arial" w:cs="Arial"/>
        </w:rPr>
        <w:t xml:space="preserve"> Установлено, что установление сервитута приведет к невозможности использовать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земельный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участок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соответствии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его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разрешенным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использованием или к существенным затруднениям в использовании земельного участка.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2.14.4</w:t>
      </w:r>
      <w:r w:rsidRPr="003E74EE">
        <w:rPr>
          <w:rFonts w:ascii="Arial" w:hAnsi="Arial" w:cs="Arial"/>
        </w:rPr>
        <w:t xml:space="preserve">   </w:t>
      </w:r>
      <w:r w:rsidRPr="003E74EE">
        <w:rPr>
          <w:rFonts w:ascii="Arial" w:hAnsi="Arial" w:cs="Arial"/>
          <w:spacing w:val="-2"/>
        </w:rPr>
        <w:t xml:space="preserve">Документы </w:t>
      </w:r>
      <w:r w:rsidRPr="003E74EE">
        <w:rPr>
          <w:rFonts w:ascii="Arial" w:hAnsi="Arial" w:cs="Arial"/>
        </w:rPr>
        <w:t>(сведения),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представленные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заявителем,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  <w:spacing w:val="-2"/>
        </w:rPr>
        <w:t xml:space="preserve">противоречат </w:t>
      </w:r>
      <w:r w:rsidRPr="003E74EE">
        <w:rPr>
          <w:rFonts w:ascii="Arial" w:hAnsi="Arial" w:cs="Arial"/>
        </w:rPr>
        <w:t>документам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(сведениям),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полученным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рамках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межведомственного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  <w:spacing w:val="-2"/>
        </w:rPr>
        <w:t>взаимодействия.</w:t>
      </w:r>
    </w:p>
    <w:p w:rsidR="00491987" w:rsidRPr="003E74EE" w:rsidRDefault="00491987" w:rsidP="00491987">
      <w:pPr>
        <w:ind w:left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документе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(документах),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выдаваемом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(выдаваемых)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организациями, участвующими в предоставлении муниципальной 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2.15. Услуги,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необходимые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обязательные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предоставления муниципальной услуги, отсутствуют.</w:t>
      </w:r>
    </w:p>
    <w:p w:rsidR="00491987" w:rsidRPr="003E74EE" w:rsidRDefault="00491987" w:rsidP="00491987">
      <w:pPr>
        <w:ind w:left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Порядок,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размер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основания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взимания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государственной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пошлины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или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иной оплаты, взимаемой за предоставление муниципальной услуги</w:t>
      </w: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2.16. Предоставление муниципальной </w:t>
      </w:r>
      <w:r w:rsidRPr="003E74EE">
        <w:rPr>
          <w:rFonts w:ascii="Arial" w:hAnsi="Arial" w:cs="Arial"/>
          <w:spacing w:val="-2"/>
        </w:rPr>
        <w:t xml:space="preserve">услуги </w:t>
      </w:r>
      <w:r w:rsidRPr="003E74EE">
        <w:rPr>
          <w:rFonts w:ascii="Arial" w:hAnsi="Arial" w:cs="Arial"/>
        </w:rPr>
        <w:t>осуществляется бесплатно.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включая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информацию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методике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расчета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размера такой платы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2.17. Услуги,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необходимые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обязательные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предоставления государственной услуги, отсутствуют.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lastRenderedPageBreak/>
        <w:t>Максимальный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срок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ожидания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очереди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при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подаче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запроса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предоставлении муниципальной услуги и при получении результата предоставления муниципальной услуги</w:t>
      </w:r>
    </w:p>
    <w:p w:rsidR="00491987" w:rsidRPr="003E74EE" w:rsidRDefault="00491987" w:rsidP="00491987">
      <w:pPr>
        <w:ind w:firstLine="709"/>
        <w:jc w:val="both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  <w:spacing w:val="-2"/>
        </w:rPr>
      </w:pPr>
      <w:r w:rsidRPr="003E74EE">
        <w:rPr>
          <w:rFonts w:ascii="Arial" w:hAnsi="Arial" w:cs="Arial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органе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многофункциональном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центре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составляет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 xml:space="preserve">более15 </w:t>
      </w:r>
      <w:r w:rsidRPr="003E74EE">
        <w:rPr>
          <w:rFonts w:ascii="Arial" w:hAnsi="Arial" w:cs="Arial"/>
          <w:spacing w:val="-2"/>
        </w:rPr>
        <w:t>минут.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Срок и порядок регистрации запроса заявителя о предоставлении муниципальной услуги,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том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числе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электронной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форме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2.19. Срок регистрации заявления о предоставлении муниципальной услуги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подлежат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регистрации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органе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491987" w:rsidRPr="003E74EE" w:rsidRDefault="00491987" w:rsidP="00491987">
      <w:pPr>
        <w:ind w:left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Требования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к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помещениям,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которых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 xml:space="preserve">предоставляется </w:t>
      </w:r>
      <w:r w:rsidRPr="003E74EE">
        <w:rPr>
          <w:rFonts w:ascii="Arial" w:hAnsi="Arial" w:cs="Arial"/>
          <w:b/>
          <w:bCs/>
          <w:spacing w:val="-2"/>
          <w:kern w:val="36"/>
        </w:rPr>
        <w:t>муниципальная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услуга</w:t>
      </w:r>
    </w:p>
    <w:p w:rsidR="00491987" w:rsidRPr="003E74EE" w:rsidRDefault="00491987" w:rsidP="00491987">
      <w:pPr>
        <w:ind w:firstLine="709"/>
        <w:jc w:val="both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2.20. Местоположение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административных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зданий,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которых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осуществляется прием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необходимых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муниципальной услуги, а также выдача результатов предоставления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 xml:space="preserve">услуги, должно обеспечивать удобство для граждан с точки зрения пешеходной доступности от остановок общественного </w:t>
      </w:r>
      <w:r w:rsidRPr="003E74EE">
        <w:rPr>
          <w:rFonts w:ascii="Arial" w:hAnsi="Arial" w:cs="Arial"/>
          <w:spacing w:val="-2"/>
        </w:rPr>
        <w:t>транспорта.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 случае</w:t>
      </w:r>
      <w:proofErr w:type="gramStart"/>
      <w:r w:rsidRPr="003E74EE">
        <w:rPr>
          <w:rFonts w:ascii="Arial" w:hAnsi="Arial" w:cs="Arial"/>
        </w:rPr>
        <w:t>,</w:t>
      </w:r>
      <w:proofErr w:type="gramEnd"/>
      <w:r w:rsidRPr="003E74EE">
        <w:rPr>
          <w:rFonts w:ascii="Arial" w:hAnsi="Arial" w:cs="Arial"/>
        </w:rPr>
        <w:t xml:space="preserve"> если имеется возможность организации стоянки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(парковки) возле здания</w:t>
      </w:r>
      <w:r w:rsidRPr="003E74EE">
        <w:rPr>
          <w:rFonts w:ascii="Arial" w:hAnsi="Arial" w:cs="Arial"/>
          <w:spacing w:val="32"/>
        </w:rPr>
        <w:t xml:space="preserve"> </w:t>
      </w:r>
      <w:r w:rsidRPr="003E74EE">
        <w:rPr>
          <w:rFonts w:ascii="Arial" w:hAnsi="Arial" w:cs="Arial"/>
        </w:rPr>
        <w:t>(строения),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котором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размещено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помещение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приема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выдачи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документов, организовывается стоянка (парковка) для личного автомобильного транспорта заявителей.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За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пользование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стоянкой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(парковкой)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заявителей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плата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взимается.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Для парковки специальных автотранспортных средств инвалидов на стоянке (парковке)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выделяется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менее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10%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мест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(но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менее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одного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места)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бесплатной парковки транспортных средств, управляемых инвалидами I,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 xml:space="preserve">(или) детей - </w:t>
      </w:r>
      <w:r w:rsidRPr="003E74EE">
        <w:rPr>
          <w:rFonts w:ascii="Arial" w:hAnsi="Arial" w:cs="Arial"/>
          <w:spacing w:val="-2"/>
        </w:rPr>
        <w:t>инвалидов.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муниципальная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услуга,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оборудуются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пандусами, поручнями, тактильными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в соответствии с законодательством Российской Федерации о социальной защите инвалидов.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Центральный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вход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здание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должен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быть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 xml:space="preserve">оборудован информационной табличкой (вывеской), содержащей информацию: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наименование;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местонахождение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юридический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адрес; режим работы;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график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  <w:spacing w:val="-2"/>
        </w:rPr>
        <w:t>приема;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номера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телефонов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>справок.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Помещения,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которых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предоставляется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 xml:space="preserve">муниципальная услуга, должны соответствовать санитарно-эпидемиологическим правилам и </w:t>
      </w:r>
      <w:r w:rsidRPr="003E74EE">
        <w:rPr>
          <w:rFonts w:ascii="Arial" w:hAnsi="Arial" w:cs="Arial"/>
          <w:spacing w:val="-2"/>
        </w:rPr>
        <w:t>нормативам.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Помещения,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которых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предоставляется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муниципальная услуга,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>оснащаются: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противопожарной системой и средствами пожаротушения; системой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оповещения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возникновении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чрезвычайной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 xml:space="preserve">ситуации;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 xml:space="preserve">средствами оказания первой медицинской помощи;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туалетными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комнатами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>посетителей.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Зал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ожидания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Заявителей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оборудуется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стульями,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скамьями,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количество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Тексты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материалов,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размещенных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информационном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стенде,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 xml:space="preserve">печатаются </w:t>
      </w:r>
      <w:r w:rsidRPr="003E74EE">
        <w:rPr>
          <w:rFonts w:ascii="Arial" w:hAnsi="Arial" w:cs="Arial"/>
        </w:rPr>
        <w:t>удобным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чтения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шрифтом,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без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исправлений,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выделением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наиболее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важных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мест полужирным шрифтом.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Места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заполнения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заявлений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оборудуются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стульями,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столами</w:t>
      </w:r>
      <w:r w:rsidRPr="003E74EE">
        <w:rPr>
          <w:rFonts w:ascii="Arial" w:hAnsi="Arial" w:cs="Arial"/>
          <w:spacing w:val="27"/>
        </w:rPr>
        <w:t xml:space="preserve"> </w:t>
      </w:r>
      <w:r w:rsidRPr="003E74EE">
        <w:rPr>
          <w:rFonts w:ascii="Arial" w:hAnsi="Arial" w:cs="Arial"/>
          <w:spacing w:val="-2"/>
        </w:rPr>
        <w:t xml:space="preserve">(стойками), </w:t>
      </w:r>
      <w:r w:rsidRPr="003E74EE">
        <w:rPr>
          <w:rFonts w:ascii="Arial" w:hAnsi="Arial" w:cs="Arial"/>
        </w:rPr>
        <w:t>бланками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заявлений,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письменными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  <w:spacing w:val="-2"/>
        </w:rPr>
        <w:t>принадлежностями.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Места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приема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Заявителей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оборудуются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информационными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  <w:spacing w:val="-2"/>
        </w:rPr>
        <w:t xml:space="preserve">табличками </w:t>
      </w:r>
      <w:r w:rsidRPr="003E74EE">
        <w:rPr>
          <w:rFonts w:ascii="Arial" w:hAnsi="Arial" w:cs="Arial"/>
        </w:rPr>
        <w:t>(вывесками)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  <w:spacing w:val="-2"/>
        </w:rPr>
        <w:t>указанием: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номера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кабинета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наименования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>отдела;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фамилии, имени и отчества (последнее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-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наличии),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должности ответственного лица за прием документов;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графика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приема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Заявителей.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Рабочее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место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каждого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ответственного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лица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прием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должно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Лицо,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ответственное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должно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иметь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настольную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табличку с указанием фамилии, имени, отчества (последнее - при наличии) и должности.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 xml:space="preserve">инвалидам </w:t>
      </w:r>
      <w:r w:rsidRPr="003E74EE">
        <w:rPr>
          <w:rFonts w:ascii="Arial" w:hAnsi="Arial" w:cs="Arial"/>
          <w:spacing w:val="-2"/>
        </w:rPr>
        <w:t>обеспечиваются: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возможность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беспрепятственного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доступа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объекту</w:t>
      </w:r>
      <w:r w:rsidRPr="003E74EE">
        <w:rPr>
          <w:rFonts w:ascii="Arial" w:hAnsi="Arial" w:cs="Arial"/>
          <w:spacing w:val="33"/>
        </w:rPr>
        <w:t xml:space="preserve"> </w:t>
      </w:r>
      <w:r w:rsidRPr="003E74EE">
        <w:rPr>
          <w:rFonts w:ascii="Arial" w:hAnsi="Arial" w:cs="Arial"/>
        </w:rPr>
        <w:t>(зданию,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помещению),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 котором предоставляется муниципальная услуга;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услуга,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входа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такие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объекты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выхода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из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них,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посадки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 xml:space="preserve">в транспортное средство и высадки из него, в том числе с использование кресла - </w:t>
      </w:r>
      <w:r w:rsidRPr="003E74EE">
        <w:rPr>
          <w:rFonts w:ascii="Arial" w:hAnsi="Arial" w:cs="Arial"/>
          <w:spacing w:val="-2"/>
        </w:rPr>
        <w:t>коляски;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сопровождение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инвалидов,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имеющих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стойкие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расстройства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функции</w:t>
      </w:r>
      <w:r w:rsidRPr="003E74EE">
        <w:rPr>
          <w:rFonts w:ascii="Arial" w:hAnsi="Arial" w:cs="Arial"/>
          <w:spacing w:val="20"/>
        </w:rPr>
        <w:t xml:space="preserve"> </w:t>
      </w:r>
      <w:r w:rsidRPr="003E74EE">
        <w:rPr>
          <w:rFonts w:ascii="Arial" w:hAnsi="Arial" w:cs="Arial"/>
        </w:rPr>
        <w:t>зрения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 самостоятельного передвижения;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надлежащее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размещение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оборудования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носителей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информации,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дублирование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необходимой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инвалидов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звуковой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зрительной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допуск</w:t>
      </w:r>
      <w:r w:rsidRPr="003E74EE">
        <w:rPr>
          <w:rFonts w:ascii="Arial" w:hAnsi="Arial" w:cs="Arial"/>
          <w:spacing w:val="-13"/>
        </w:rPr>
        <w:t xml:space="preserve"> </w:t>
      </w:r>
      <w:proofErr w:type="spellStart"/>
      <w:r w:rsidRPr="003E74EE">
        <w:rPr>
          <w:rFonts w:ascii="Arial" w:hAnsi="Arial" w:cs="Arial"/>
        </w:rPr>
        <w:t>сурдопереводчика</w:t>
      </w:r>
      <w:proofErr w:type="spellEnd"/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proofErr w:type="spellStart"/>
      <w:r w:rsidRPr="003E74EE">
        <w:rPr>
          <w:rFonts w:ascii="Arial" w:hAnsi="Arial" w:cs="Arial"/>
          <w:spacing w:val="-2"/>
        </w:rPr>
        <w:t>тифлосурдопереводчика</w:t>
      </w:r>
      <w:proofErr w:type="spellEnd"/>
      <w:r w:rsidRPr="003E74EE">
        <w:rPr>
          <w:rFonts w:ascii="Arial" w:hAnsi="Arial" w:cs="Arial"/>
          <w:spacing w:val="-2"/>
        </w:rPr>
        <w:t>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допуск собаки-проводника при наличии документа, подтверждающего ее специальное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обучение,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объекты (здания,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помещения),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которых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предоставляются </w:t>
      </w:r>
      <w:proofErr w:type="gramStart"/>
      <w:r w:rsidRPr="003E74EE">
        <w:rPr>
          <w:rFonts w:ascii="Arial" w:hAnsi="Arial" w:cs="Arial"/>
        </w:rPr>
        <w:t>муниципальная</w:t>
      </w:r>
      <w:proofErr w:type="gramEnd"/>
      <w:r w:rsidRPr="003E74EE">
        <w:rPr>
          <w:rFonts w:ascii="Arial" w:hAnsi="Arial" w:cs="Arial"/>
        </w:rPr>
        <w:t xml:space="preserve">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оказание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инвалидам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помощи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преодолении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барьеров,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мешающих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получению ими государственных и муниципальных услуг наравне с другими лицами.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Показатели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доступности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качества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 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2.21. Основными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показателями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доступности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  <w:spacing w:val="-2"/>
        </w:rPr>
        <w:t>являются: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2.21.1.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сетях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общего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пользования (в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том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числе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сети «Интернет»), средствах массовой информации.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2.21.2. Возможность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получения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заявителем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уведомлений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предоставлении муниципальной услуги с помощью ЕПГУ;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2.21.3. Возможность получения информации о ходе предоставления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>услуги,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том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числе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использованием информационно-коммуникационных технологий.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2.22. Основными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показателями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  <w:spacing w:val="-2"/>
        </w:rPr>
        <w:t>качества предоставления</w:t>
      </w:r>
      <w:r w:rsidRPr="003E74EE">
        <w:rPr>
          <w:rFonts w:ascii="Arial" w:hAnsi="Arial" w:cs="Arial"/>
          <w:spacing w:val="8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  <w:spacing w:val="-2"/>
        </w:rPr>
        <w:t>являются: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2.22.1. Своевременность предоставления муниципальной услуги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соответствии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стандартом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ее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предоставления,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установленным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настоящим Административным регламентом;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2.22.2. Минимально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возможное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количество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взаимодействий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гражданина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с должностными лицами, участвующими в предоставлении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2.22.3. Отсутствие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обоснованных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жалоб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действия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(бездействие)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сотрудников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 их некорректное (невнимательное) отношение к заявителям;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2.22.4. Отсутствие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нарушений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установленных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сроков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процессе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предоставления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2.22.5. Отсутствие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заявлений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об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оспаривании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решений,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действий</w:t>
      </w:r>
      <w:r w:rsidRPr="003E74EE">
        <w:rPr>
          <w:rFonts w:ascii="Arial" w:hAnsi="Arial" w:cs="Arial"/>
          <w:spacing w:val="20"/>
        </w:rPr>
        <w:t xml:space="preserve"> </w:t>
      </w:r>
      <w:r w:rsidRPr="003E74EE">
        <w:rPr>
          <w:rFonts w:ascii="Arial" w:hAnsi="Arial" w:cs="Arial"/>
        </w:rPr>
        <w:t>(бездействия) Уполномоченного органа, его должностных лиц, принимаемых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(совершенных) при предоставлении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 услуги,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10"/>
        </w:rPr>
        <w:t xml:space="preserve"> </w:t>
      </w:r>
      <w:proofErr w:type="gramStart"/>
      <w:r w:rsidRPr="003E74EE">
        <w:rPr>
          <w:rFonts w:ascii="Arial" w:hAnsi="Arial" w:cs="Arial"/>
        </w:rPr>
        <w:t>итогам</w:t>
      </w:r>
      <w:proofErr w:type="gramEnd"/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Иные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требования,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том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числе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учитывающие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особенности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491987" w:rsidRPr="003E74EE" w:rsidRDefault="00491987" w:rsidP="00491987">
      <w:pPr>
        <w:ind w:firstLine="709"/>
        <w:jc w:val="both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2.23. Предоставление муниципальной услуги по экстерриториальному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принципу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осуществляется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части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обеспечения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возможности подачи заявлений посредством ЕПГУ и получения результата муниципальной услуги в многофункциональном центре.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2.24. Заявителям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обеспечивается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возможность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представления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и прилагаемых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документов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форме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электронных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документов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посредством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ЕПГУ.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 этом случае заявитель или его представитель авторизуется на ЕПГУ посредством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подтвержденной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учетной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записи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ЕСИА,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заполняет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 предоставлении муниципальной услуги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использованием интерактивной формы в электронном виде.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Заполненное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заявление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отправляется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заявителем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вместе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прикрепленными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электронными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 xml:space="preserve">образами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необходимыми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30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Результаты предоставления муниципальной услуги, указанные в пункте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должностного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лица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случае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направления заявления посредством ЕПГУ.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многофункциональном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центре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порядке,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указанном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заявлении предусмотренным пунктом 2.8 настоящего Административного регламента.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2.25.  Электронные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документы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представляются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следующих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форматах:</w:t>
      </w:r>
      <w:r w:rsidRPr="003E74EE">
        <w:rPr>
          <w:rFonts w:ascii="Arial" w:hAnsi="Arial" w:cs="Arial"/>
          <w:spacing w:val="-10"/>
        </w:rPr>
        <w:t xml:space="preserve"> </w:t>
      </w:r>
      <w:proofErr w:type="spellStart"/>
      <w:r w:rsidRPr="003E74EE">
        <w:rPr>
          <w:rFonts w:ascii="Arial" w:hAnsi="Arial" w:cs="Arial"/>
        </w:rPr>
        <w:t>xml</w:t>
      </w:r>
      <w:proofErr w:type="spellEnd"/>
      <w:r w:rsidRPr="003E74EE">
        <w:rPr>
          <w:rFonts w:ascii="Arial" w:hAnsi="Arial" w:cs="Arial"/>
        </w:rPr>
        <w:t>,</w:t>
      </w:r>
      <w:r w:rsidRPr="003E74EE">
        <w:rPr>
          <w:rFonts w:ascii="Arial" w:hAnsi="Arial" w:cs="Arial"/>
          <w:spacing w:val="-13"/>
        </w:rPr>
        <w:t xml:space="preserve"> </w:t>
      </w:r>
      <w:proofErr w:type="spellStart"/>
      <w:r w:rsidRPr="003E74EE">
        <w:rPr>
          <w:rFonts w:ascii="Arial" w:hAnsi="Arial" w:cs="Arial"/>
        </w:rPr>
        <w:t>doc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docx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odt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xls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xlsx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ods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pdf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jpg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jpeg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zip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rar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sig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png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bmp</w:t>
      </w:r>
      <w:proofErr w:type="spellEnd"/>
      <w:r w:rsidRPr="003E74EE">
        <w:rPr>
          <w:rFonts w:ascii="Arial" w:hAnsi="Arial" w:cs="Arial"/>
        </w:rPr>
        <w:t xml:space="preserve">, </w:t>
      </w:r>
      <w:proofErr w:type="spellStart"/>
      <w:r w:rsidRPr="003E74EE">
        <w:rPr>
          <w:rFonts w:ascii="Arial" w:hAnsi="Arial" w:cs="Arial"/>
        </w:rPr>
        <w:t>tiff</w:t>
      </w:r>
      <w:proofErr w:type="spellEnd"/>
      <w:r w:rsidRPr="003E74EE">
        <w:rPr>
          <w:rFonts w:ascii="Arial" w:hAnsi="Arial" w:cs="Arial"/>
        </w:rPr>
        <w:t>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Допускается формирование электронного документа путем сканирования непосредственно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оригинала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документа</w:t>
      </w:r>
      <w:r w:rsidRPr="003E74EE">
        <w:rPr>
          <w:rFonts w:ascii="Arial" w:hAnsi="Arial" w:cs="Arial"/>
          <w:spacing w:val="79"/>
        </w:rPr>
        <w:t xml:space="preserve"> </w:t>
      </w:r>
      <w:r w:rsidRPr="003E74EE">
        <w:rPr>
          <w:rFonts w:ascii="Arial" w:hAnsi="Arial" w:cs="Arial"/>
        </w:rPr>
        <w:t>(использование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копий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допускается), которое осуществляется с сохранением ориентации оригинала документа в разрешении 300 - 500 </w:t>
      </w:r>
      <w:proofErr w:type="spellStart"/>
      <w:r w:rsidRPr="003E74EE">
        <w:rPr>
          <w:rFonts w:ascii="Arial" w:hAnsi="Arial" w:cs="Arial"/>
        </w:rPr>
        <w:t>dpi</w:t>
      </w:r>
      <w:proofErr w:type="spellEnd"/>
      <w:r w:rsidRPr="003E74EE">
        <w:rPr>
          <w:rFonts w:ascii="Arial" w:hAnsi="Arial" w:cs="Arial"/>
        </w:rPr>
        <w:t xml:space="preserve"> (масштаб 1:1) с использованием следующих режимов: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«черно-белый»</w:t>
      </w:r>
      <w:r w:rsidRPr="003E74EE">
        <w:rPr>
          <w:rFonts w:ascii="Arial" w:hAnsi="Arial" w:cs="Arial"/>
          <w:spacing w:val="-19"/>
        </w:rPr>
        <w:t xml:space="preserve"> </w:t>
      </w:r>
      <w:r w:rsidRPr="003E74EE">
        <w:rPr>
          <w:rFonts w:ascii="Arial" w:hAnsi="Arial" w:cs="Arial"/>
        </w:rPr>
        <w:t>(при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отсутствии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графических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изображений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  <w:spacing w:val="-2"/>
        </w:rPr>
        <w:t xml:space="preserve">(или) </w:t>
      </w:r>
      <w:r w:rsidRPr="003E74EE">
        <w:rPr>
          <w:rFonts w:ascii="Arial" w:hAnsi="Arial" w:cs="Arial"/>
        </w:rPr>
        <w:t>цветного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>текста);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«оттенки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серого»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(при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наличии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документе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графических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изображений, отличных от цветного графического изображения);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«цветной»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«режим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полной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цветопередачи»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(при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наличии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документе цветных графических изображений либо цветного текста);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сохранением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всех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аутентичных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признаков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подлинности,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именно: графической подписи лица, печати, углового штампа бланка;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количество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файлов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должно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соответствовать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количеству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каждый из которых содержит текстовую и (или) графическую информацию.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Электронные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документы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должны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  <w:spacing w:val="-2"/>
        </w:rPr>
        <w:t>обеспечивать: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возможность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идентифицировать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документ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количество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листов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документе;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для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содержащих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структурированные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частям,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главам,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разделам (подразделам)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данные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закладки,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обеспечивающие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переходы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оглавлению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и (или) к содержащимся в тексте рисункам и таблицам.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Документы,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подлежащие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представлению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>форматах</w:t>
      </w:r>
      <w:r w:rsidRPr="003E74EE">
        <w:rPr>
          <w:rFonts w:ascii="Arial" w:hAnsi="Arial" w:cs="Arial"/>
        </w:rPr>
        <w:t xml:space="preserve"> </w:t>
      </w:r>
      <w:proofErr w:type="spellStart"/>
      <w:r w:rsidRPr="003E74EE">
        <w:rPr>
          <w:rFonts w:ascii="Arial" w:hAnsi="Arial" w:cs="Arial"/>
        </w:rPr>
        <w:t>xls</w:t>
      </w:r>
      <w:proofErr w:type="spellEnd"/>
      <w:r w:rsidRPr="003E74EE">
        <w:rPr>
          <w:rFonts w:ascii="Arial" w:hAnsi="Arial" w:cs="Arial"/>
        </w:rPr>
        <w:t>,</w:t>
      </w:r>
      <w:r w:rsidRPr="003E74EE">
        <w:rPr>
          <w:rFonts w:ascii="Arial" w:hAnsi="Arial" w:cs="Arial"/>
          <w:spacing w:val="36"/>
        </w:rPr>
        <w:t xml:space="preserve"> </w:t>
      </w:r>
      <w:proofErr w:type="spellStart"/>
      <w:r w:rsidRPr="003E74EE">
        <w:rPr>
          <w:rFonts w:ascii="Arial" w:hAnsi="Arial" w:cs="Arial"/>
        </w:rPr>
        <w:t>xlsx</w:t>
      </w:r>
      <w:proofErr w:type="spellEnd"/>
      <w:r w:rsidRPr="003E74EE">
        <w:rPr>
          <w:rFonts w:ascii="Arial" w:hAnsi="Arial" w:cs="Arial"/>
          <w:spacing w:val="39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40"/>
        </w:rPr>
        <w:t xml:space="preserve"> </w:t>
      </w:r>
      <w:proofErr w:type="spellStart"/>
      <w:r w:rsidRPr="003E74EE">
        <w:rPr>
          <w:rFonts w:ascii="Arial" w:hAnsi="Arial" w:cs="Arial"/>
          <w:spacing w:val="-4"/>
        </w:rPr>
        <w:t>ods</w:t>
      </w:r>
      <w:proofErr w:type="spellEnd"/>
      <w:r w:rsidRPr="003E74EE">
        <w:rPr>
          <w:rFonts w:ascii="Arial" w:hAnsi="Arial" w:cs="Arial"/>
          <w:spacing w:val="-4"/>
        </w:rPr>
        <w:t xml:space="preserve">, </w:t>
      </w:r>
      <w:r w:rsidRPr="003E74EE">
        <w:rPr>
          <w:rFonts w:ascii="Arial" w:hAnsi="Arial" w:cs="Arial"/>
        </w:rPr>
        <w:t>формируются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виде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отдельного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электронного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>документа.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Состав,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последовательность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сроки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выполнения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административных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</w:rPr>
      </w:pPr>
      <w:r w:rsidRPr="003E74EE">
        <w:rPr>
          <w:rFonts w:ascii="Arial" w:hAnsi="Arial" w:cs="Arial"/>
          <w:b/>
          <w:bCs/>
        </w:rPr>
        <w:t>Исчерпывающий</w:t>
      </w:r>
      <w:r w:rsidRPr="003E74EE">
        <w:rPr>
          <w:rFonts w:ascii="Arial" w:hAnsi="Arial" w:cs="Arial"/>
          <w:b/>
          <w:bCs/>
          <w:spacing w:val="-16"/>
        </w:rPr>
        <w:t xml:space="preserve"> </w:t>
      </w:r>
      <w:r w:rsidRPr="003E74EE">
        <w:rPr>
          <w:rFonts w:ascii="Arial" w:hAnsi="Arial" w:cs="Arial"/>
          <w:b/>
          <w:bCs/>
        </w:rPr>
        <w:t>перечень</w:t>
      </w:r>
      <w:r w:rsidRPr="003E74EE">
        <w:rPr>
          <w:rFonts w:ascii="Arial" w:hAnsi="Arial" w:cs="Arial"/>
          <w:b/>
          <w:bCs/>
          <w:spacing w:val="-14"/>
        </w:rPr>
        <w:t xml:space="preserve"> </w:t>
      </w:r>
      <w:r w:rsidRPr="003E74EE">
        <w:rPr>
          <w:rFonts w:ascii="Arial" w:hAnsi="Arial" w:cs="Arial"/>
          <w:b/>
          <w:bCs/>
        </w:rPr>
        <w:t>административных</w:t>
      </w:r>
      <w:r w:rsidRPr="003E74EE">
        <w:rPr>
          <w:rFonts w:ascii="Arial" w:hAnsi="Arial" w:cs="Arial"/>
          <w:b/>
          <w:bCs/>
          <w:spacing w:val="-14"/>
        </w:rPr>
        <w:t xml:space="preserve"> </w:t>
      </w:r>
      <w:r w:rsidRPr="003E74EE">
        <w:rPr>
          <w:rFonts w:ascii="Arial" w:hAnsi="Arial" w:cs="Arial"/>
          <w:b/>
          <w:bCs/>
          <w:spacing w:val="-2"/>
        </w:rPr>
        <w:t>процедур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3.1.  Описание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административных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процедур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административных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 xml:space="preserve">действий </w:t>
      </w:r>
      <w:proofErr w:type="spellStart"/>
      <w:r w:rsidRPr="003E74EE">
        <w:rPr>
          <w:rFonts w:ascii="Arial" w:hAnsi="Arial" w:cs="Arial"/>
        </w:rPr>
        <w:t>подуслуги</w:t>
      </w:r>
      <w:proofErr w:type="spellEnd"/>
      <w:r w:rsidRPr="003E74EE">
        <w:rPr>
          <w:rFonts w:ascii="Arial" w:hAnsi="Arial" w:cs="Arial"/>
        </w:rPr>
        <w:t xml:space="preserve"> «</w:t>
      </w:r>
      <w:r w:rsidRPr="003E74EE">
        <w:rPr>
          <w:rFonts w:ascii="Arial" w:hAnsi="Arial" w:cs="Arial"/>
          <w:bCs/>
          <w:color w:val="000000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hAnsi="Arial" w:cs="Arial"/>
        </w:rPr>
        <w:t>»: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1) Проверка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документов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регистрация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заявления;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2) Получение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сведений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посредством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  <w:spacing w:val="-4"/>
        </w:rPr>
        <w:t>СМЭВ;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3) Рассмотрение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документов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сведений;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4) Принятие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>решения;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5) Выдача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результата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>(опционально).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Описание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административных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процедур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представлено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Приложении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№6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 настоящему Административному регламенту.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Перечень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административных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процедур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(действий)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при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предоставлении муниципальной услуги в электронной форме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3.2. При предоставлении муниципальной услуги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в электронной форме заявителю обеспечиваются: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получение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порядке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сроках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  <w:spacing w:val="-2"/>
        </w:rPr>
        <w:t>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формирование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  <w:spacing w:val="-2"/>
        </w:rPr>
        <w:t>заявления;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прием и регистрация Уполномоченным органом заявления и иных документов,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необходимых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2"/>
        </w:rPr>
        <w:t>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получение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результата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 xml:space="preserve">муниципальной </w:t>
      </w:r>
      <w:r w:rsidRPr="003E74EE">
        <w:rPr>
          <w:rFonts w:ascii="Arial" w:hAnsi="Arial" w:cs="Arial"/>
          <w:spacing w:val="-2"/>
        </w:rPr>
        <w:t>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получение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сведений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ходе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рассмотрения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2"/>
        </w:rPr>
        <w:t>заявления;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- осуществление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оценки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качества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  <w:spacing w:val="-2"/>
        </w:rPr>
        <w:t>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- досудебное</w:t>
      </w:r>
      <w:r w:rsidRPr="003E74EE">
        <w:rPr>
          <w:rFonts w:ascii="Arial" w:hAnsi="Arial" w:cs="Arial"/>
          <w:spacing w:val="23"/>
        </w:rPr>
        <w:t xml:space="preserve"> </w:t>
      </w:r>
      <w:r w:rsidRPr="003E74EE">
        <w:rPr>
          <w:rFonts w:ascii="Arial" w:hAnsi="Arial" w:cs="Arial"/>
        </w:rPr>
        <w:t>(внесудебное)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обжалование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решений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действий</w:t>
      </w:r>
      <w:r w:rsidRPr="003E74EE">
        <w:rPr>
          <w:rFonts w:ascii="Arial" w:hAnsi="Arial" w:cs="Arial"/>
          <w:spacing w:val="24"/>
        </w:rPr>
        <w:t xml:space="preserve"> </w:t>
      </w:r>
      <w:r w:rsidRPr="003E74EE">
        <w:rPr>
          <w:rFonts w:ascii="Arial" w:hAnsi="Arial" w:cs="Arial"/>
        </w:rPr>
        <w:t>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4"/>
        </w:rPr>
      </w:pPr>
      <w:r w:rsidRPr="003E74EE">
        <w:rPr>
          <w:rFonts w:ascii="Arial" w:hAnsi="Arial" w:cs="Arial"/>
          <w:b/>
          <w:bCs/>
          <w:kern w:val="36"/>
        </w:rPr>
        <w:t>Порядок</w:t>
      </w:r>
      <w:r w:rsidRPr="003E74EE">
        <w:rPr>
          <w:rFonts w:ascii="Arial" w:hAnsi="Arial" w:cs="Arial"/>
          <w:b/>
          <w:bCs/>
          <w:spacing w:val="-14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осуществления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административных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процедур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(действий)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10"/>
          <w:kern w:val="36"/>
        </w:rPr>
        <w:t>в</w:t>
      </w:r>
      <w:r w:rsidRPr="003E74EE">
        <w:rPr>
          <w:rFonts w:ascii="Arial" w:hAnsi="Arial" w:cs="Arial"/>
          <w:b/>
          <w:bCs/>
          <w:kern w:val="36"/>
        </w:rPr>
        <w:t xml:space="preserve"> </w:t>
      </w:r>
      <w:r w:rsidRPr="003E74EE">
        <w:rPr>
          <w:rFonts w:ascii="Arial" w:hAnsi="Arial" w:cs="Arial"/>
          <w:b/>
          <w:bCs/>
        </w:rPr>
        <w:t>электронной</w:t>
      </w:r>
      <w:r w:rsidRPr="003E74EE">
        <w:rPr>
          <w:rFonts w:ascii="Arial" w:hAnsi="Arial" w:cs="Arial"/>
          <w:b/>
          <w:bCs/>
          <w:spacing w:val="-10"/>
        </w:rPr>
        <w:t xml:space="preserve"> </w:t>
      </w:r>
      <w:r w:rsidRPr="003E74EE">
        <w:rPr>
          <w:rFonts w:ascii="Arial" w:hAnsi="Arial" w:cs="Arial"/>
          <w:b/>
          <w:bCs/>
          <w:spacing w:val="-4"/>
        </w:rPr>
        <w:t>форме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3.3. Формирование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  <w:spacing w:val="-2"/>
        </w:rPr>
        <w:t>заявления.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Формирование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осуществляется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посредством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заполнения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некорректно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заполненного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поля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электронной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формы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заявитель уведомляется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характере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выявленной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ошибки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порядке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ее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устранения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 xml:space="preserve">посредством </w:t>
      </w:r>
      <w:r w:rsidRPr="003E74EE">
        <w:rPr>
          <w:rFonts w:ascii="Arial" w:hAnsi="Arial" w:cs="Arial"/>
        </w:rPr>
        <w:t>информационного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сообщения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непосредственно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электронной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форме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  <w:spacing w:val="-2"/>
        </w:rPr>
        <w:t>заявления.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формировании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заявителю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>обеспечивается: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а) возможность копирования и сохранения заявления и иных документов, указанных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пункте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2.7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настоящего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Административного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регламента,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необходимых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для предоставления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б)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возможность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печати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копии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электронной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 xml:space="preserve">формы </w:t>
      </w:r>
      <w:r w:rsidRPr="003E74EE">
        <w:rPr>
          <w:rFonts w:ascii="Arial" w:hAnsi="Arial" w:cs="Arial"/>
          <w:spacing w:val="-2"/>
        </w:rPr>
        <w:t>заявления;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в) сохранение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ранее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введенных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в электронную форму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"/>
        </w:rPr>
        <w:t xml:space="preserve"> </w:t>
      </w:r>
      <w:r w:rsidRPr="003E74EE">
        <w:rPr>
          <w:rFonts w:ascii="Arial" w:hAnsi="Arial" w:cs="Arial"/>
        </w:rPr>
        <w:t>значений в любой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момент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желанию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пользователя,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том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числе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возникновении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ошибок ввода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возврате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повторного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ввода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значений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электронную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форму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ЕПГУ,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части,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касающейся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сведений,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отсутствующих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ЕСИА;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д)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возможность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вернуться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любой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из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этапов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заполнения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электронной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формы заявления без </w:t>
      </w:r>
      <w:proofErr w:type="gramStart"/>
      <w:r w:rsidRPr="003E74EE">
        <w:rPr>
          <w:rFonts w:ascii="Arial" w:hAnsi="Arial" w:cs="Arial"/>
        </w:rPr>
        <w:t>потери</w:t>
      </w:r>
      <w:proofErr w:type="gramEnd"/>
      <w:r w:rsidRPr="003E74EE">
        <w:rPr>
          <w:rFonts w:ascii="Arial" w:hAnsi="Arial" w:cs="Arial"/>
        </w:rPr>
        <w:t xml:space="preserve"> ранее введенной информации;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е)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возможность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доступа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заявителя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ЕПГУ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ранее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поданным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им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Сформированное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подписанное</w:t>
      </w:r>
      <w:r w:rsidRPr="003E74EE">
        <w:rPr>
          <w:rFonts w:ascii="Arial" w:hAnsi="Arial" w:cs="Arial"/>
          <w:spacing w:val="-9"/>
        </w:rPr>
        <w:t xml:space="preserve"> </w:t>
      </w:r>
      <w:proofErr w:type="gramStart"/>
      <w:r w:rsidRPr="003E74EE">
        <w:rPr>
          <w:rFonts w:ascii="Arial" w:hAnsi="Arial" w:cs="Arial"/>
        </w:rPr>
        <w:t>заявление</w:t>
      </w:r>
      <w:proofErr w:type="gramEnd"/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иные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документы,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необходимые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для предоставления муниципальной услуги, направляются в Уполномоченный орган посредством ЕПГУ.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3.4. Уполномоченный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орган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обеспечивает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срок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позднее</w:t>
      </w:r>
      <w:r w:rsidRPr="003E74EE">
        <w:rPr>
          <w:rFonts w:ascii="Arial" w:hAnsi="Arial" w:cs="Arial"/>
          <w:spacing w:val="17"/>
        </w:rPr>
        <w:t xml:space="preserve"> </w:t>
      </w:r>
      <w:r w:rsidRPr="003E74EE">
        <w:rPr>
          <w:rFonts w:ascii="Arial" w:hAnsi="Arial" w:cs="Arial"/>
        </w:rPr>
        <w:t>1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рабочего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дня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а)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прием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необходимых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муниципальной услуги, и направление заявителю электронного сообщения о поступлении заявления;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б) регистрацию заявления и направление заявителю уведомления о регистрации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либо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об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отказе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приеме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необходимых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для предоставления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3.5. Электронное заявление становится доступным для должностного лица Уполномоченного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органа,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ответственного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регистрацию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заявления (далее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Ответственное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должностное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  <w:spacing w:val="-4"/>
        </w:rPr>
        <w:t>лицо: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проверяет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наличие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электронных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заявлений,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поступивших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ЕПГУ,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периодом не реже 2 раз в день;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рассматривает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поступившие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приложенные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образы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>документов (документы);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производит действия в соответствии с пунктом 3.4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настоящего Административного регламента.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3.6. Заявителю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качестве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результата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обеспечивается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возможность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получения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  <w:spacing w:val="-2"/>
        </w:rPr>
        <w:t>документа: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форме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электронного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документа,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подписанного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усиленной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 xml:space="preserve">квалифицированной </w:t>
      </w:r>
      <w:r w:rsidRPr="003E74EE">
        <w:rPr>
          <w:rFonts w:ascii="Arial" w:hAnsi="Arial" w:cs="Arial"/>
        </w:rPr>
        <w:t>электронной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подписью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должностного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лица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Уполномоченного органа, направленного заявителю в личный кабинет на ЕПГУ;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виде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бумажного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документа,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подтверждающего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содержание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электронного документа, который заявитель получает при личном обращении в многофункциональном центре.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3.7. Получение информации о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ходе рассмотрения заявления и о результате предоставления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производится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личном кабинете на ЕПГУ, при условии авторизации. Заявитель имеет возможность просматривать</w:t>
      </w:r>
      <w:r w:rsidRPr="003E74EE">
        <w:rPr>
          <w:rFonts w:ascii="Arial" w:hAnsi="Arial" w:cs="Arial"/>
          <w:spacing w:val="28"/>
        </w:rPr>
        <w:t xml:space="preserve"> </w:t>
      </w:r>
      <w:r w:rsidRPr="003E74EE">
        <w:rPr>
          <w:rFonts w:ascii="Arial" w:hAnsi="Arial" w:cs="Arial"/>
        </w:rPr>
        <w:t>статус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электронного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заявления,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информацию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дальнейших действиях в личном кабинете по собственной инициативе, в любое время.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 услуги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электронной форме заявителю направляется: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муниципальной услуги,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сведения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дате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б) уведомление о результатах рассмотрения документов, необходимых для предоставления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муниципальной услуги,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содержащее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сведения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>услуги либо мотивированный отказ в предоставлении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3.8. Оценка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качества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  <w:spacing w:val="-2"/>
        </w:rPr>
        <w:t>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постановлением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Правительства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Российской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Федерации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от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12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декабря 2012</w:t>
      </w:r>
      <w:proofErr w:type="gramEnd"/>
      <w:r w:rsidRPr="003E74EE">
        <w:rPr>
          <w:rFonts w:ascii="Arial" w:hAnsi="Arial" w:cs="Arial"/>
        </w:rPr>
        <w:t xml:space="preserve"> </w:t>
      </w:r>
      <w:proofErr w:type="gramStart"/>
      <w:r w:rsidRPr="003E74EE">
        <w:rPr>
          <w:rFonts w:ascii="Arial" w:hAnsi="Arial" w:cs="Arial"/>
        </w:rPr>
        <w:t>года №</w:t>
      </w:r>
      <w:r w:rsidRPr="003E74EE">
        <w:rPr>
          <w:rFonts w:ascii="Arial" w:hAnsi="Arial" w:cs="Arial"/>
          <w:spacing w:val="-4"/>
        </w:rPr>
        <w:t>1284</w:t>
      </w:r>
      <w:r w:rsidRPr="003E74EE">
        <w:rPr>
          <w:rFonts w:ascii="Arial" w:hAnsi="Arial" w:cs="Arial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(их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структурных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подразделений)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территориальных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органов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3E74EE">
        <w:rPr>
          <w:rFonts w:ascii="Arial" w:hAnsi="Arial" w:cs="Arial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3.9. </w:t>
      </w:r>
      <w:proofErr w:type="gramStart"/>
      <w:r w:rsidRPr="003E74EE">
        <w:rPr>
          <w:rFonts w:ascii="Arial" w:hAnsi="Arial" w:cs="Arial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либо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служащего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соответствии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 xml:space="preserve">статьей </w:t>
      </w:r>
      <w:r w:rsidRPr="003E74EE">
        <w:rPr>
          <w:rFonts w:ascii="Arial" w:hAnsi="Arial" w:cs="Arial"/>
        </w:rPr>
        <w:lastRenderedPageBreak/>
        <w:t>11.2 Федерального закона №210-ФЗ и в порядке, установленном постановлением Правительства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Российской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Федерации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от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20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ноября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2012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года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№1198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«О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(бездействия), совершенных при предоставлении государственных и</w:t>
      </w:r>
      <w:proofErr w:type="gramEnd"/>
      <w:r w:rsidRPr="003E74EE">
        <w:rPr>
          <w:rFonts w:ascii="Arial" w:hAnsi="Arial" w:cs="Arial"/>
        </w:rPr>
        <w:t xml:space="preserve"> муниципальных услуг</w:t>
      </w:r>
      <w:bookmarkStart w:id="2" w:name="_ftnref1"/>
      <w:bookmarkEnd w:id="2"/>
      <w:r w:rsidRPr="003E74EE">
        <w:rPr>
          <w:rFonts w:ascii="Arial" w:hAnsi="Arial" w:cs="Arial"/>
        </w:rPr>
        <w:t>».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Порядок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исправления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допущенных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опечаток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ошибок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 xml:space="preserve">выданных в результате предоставления муниципальной услуги </w:t>
      </w:r>
      <w:r w:rsidRPr="003E74EE">
        <w:rPr>
          <w:rFonts w:ascii="Arial" w:hAnsi="Arial" w:cs="Arial"/>
          <w:b/>
          <w:bCs/>
          <w:spacing w:val="-2"/>
          <w:kern w:val="36"/>
        </w:rPr>
        <w:t>документах</w:t>
      </w:r>
    </w:p>
    <w:p w:rsidR="00491987" w:rsidRPr="003E74EE" w:rsidRDefault="00491987" w:rsidP="00491987">
      <w:pPr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3.10. В случае выявления опечаток и ошибок заявитель вправе обратиться в Уполномоченный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заявлением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приложением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указанных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пункте 2.7.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настоящего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Административного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>регламента.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3.11.</w:t>
      </w:r>
      <w:r w:rsidRPr="003E74EE">
        <w:rPr>
          <w:rFonts w:ascii="Arial" w:hAnsi="Arial" w:cs="Arial"/>
        </w:rPr>
        <w:t xml:space="preserve"> Основания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отказа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приеме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об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исправлении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опечаток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ошибок указаны в пункте 2.12 настоящего Административного регламента.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3.12.</w:t>
      </w:r>
      <w:r w:rsidRPr="003E74EE">
        <w:rPr>
          <w:rFonts w:ascii="Arial" w:hAnsi="Arial" w:cs="Arial"/>
        </w:rPr>
        <w:t xml:space="preserve"> Исправление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допущенных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опечаток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ошибок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выданных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результате предоставления муниципальной услуги документах осуществляется в следующем порядке: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3.12.1.</w:t>
      </w:r>
      <w:r w:rsidRPr="003E74EE">
        <w:rPr>
          <w:rFonts w:ascii="Arial" w:hAnsi="Arial" w:cs="Arial"/>
        </w:rPr>
        <w:t xml:space="preserve"> Заявитель при обнаружении опечаток и ошибок в документах, выданных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результате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3.12.2.</w:t>
      </w:r>
      <w:r w:rsidRPr="003E74EE">
        <w:rPr>
          <w:rFonts w:ascii="Arial" w:hAnsi="Arial" w:cs="Arial"/>
        </w:rPr>
        <w:t xml:space="preserve"> Уполномоченный орган при получении заявления, указанного в подпункте 3.12.1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пункта 3.12.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настоящего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подраздела,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рассматривает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3.12.3.</w:t>
      </w:r>
      <w:r w:rsidRPr="003E74EE">
        <w:rPr>
          <w:rFonts w:ascii="Arial" w:hAnsi="Arial" w:cs="Arial"/>
        </w:rPr>
        <w:t xml:space="preserve"> Уполномоченный орган обеспечивает устранение опечаток и ошибок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документах,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являющихся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результатом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spacing w:val="-2"/>
        </w:rPr>
        <w:t>3.13.</w:t>
      </w:r>
      <w:r w:rsidRPr="003E74EE">
        <w:rPr>
          <w:rFonts w:ascii="Arial" w:hAnsi="Arial" w:cs="Arial"/>
        </w:rPr>
        <w:t xml:space="preserve"> Срок устранения опечаток и ошибок не должен превышать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3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(трех) рабочих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дней</w:t>
      </w:r>
      <w:r w:rsidRPr="003E74EE">
        <w:rPr>
          <w:rFonts w:ascii="Arial" w:hAnsi="Arial" w:cs="Arial"/>
          <w:spacing w:val="-7"/>
        </w:rPr>
        <w:t xml:space="preserve"> </w:t>
      </w:r>
      <w:proofErr w:type="gramStart"/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даты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регистрации</w:t>
      </w:r>
      <w:proofErr w:type="gramEnd"/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заявления,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указанного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подпункте</w:t>
      </w:r>
      <w:r w:rsidRPr="003E74EE">
        <w:rPr>
          <w:rFonts w:ascii="Arial" w:hAnsi="Arial" w:cs="Arial"/>
          <w:spacing w:val="25"/>
        </w:rPr>
        <w:t xml:space="preserve"> </w:t>
      </w:r>
      <w:r w:rsidRPr="003E74EE">
        <w:rPr>
          <w:rFonts w:ascii="Arial" w:hAnsi="Arial" w:cs="Arial"/>
        </w:rPr>
        <w:t>3.12.1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пункта настоящего подраздела.</w:t>
      </w:r>
    </w:p>
    <w:p w:rsidR="00491987" w:rsidRPr="003E74EE" w:rsidRDefault="00491987" w:rsidP="00491987">
      <w:pPr>
        <w:ind w:left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</w:rPr>
      </w:pPr>
      <w:r w:rsidRPr="003E74EE">
        <w:rPr>
          <w:rFonts w:ascii="Arial" w:hAnsi="Arial" w:cs="Arial"/>
          <w:b/>
          <w:bCs/>
          <w:kern w:val="36"/>
        </w:rPr>
        <w:t>Формы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proofErr w:type="gramStart"/>
      <w:r w:rsidRPr="003E74EE">
        <w:rPr>
          <w:rFonts w:ascii="Arial" w:hAnsi="Arial" w:cs="Arial"/>
          <w:b/>
          <w:bCs/>
          <w:kern w:val="36"/>
        </w:rPr>
        <w:t>контроля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за</w:t>
      </w:r>
      <w:proofErr w:type="gramEnd"/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исполнением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административного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 xml:space="preserve">регламента Порядок осуществления текущего контроля за соблюдением </w:t>
      </w:r>
      <w:r w:rsidRPr="003E74EE">
        <w:rPr>
          <w:rFonts w:ascii="Arial" w:hAnsi="Arial" w:cs="Arial"/>
          <w:b/>
          <w:bCs/>
        </w:rPr>
        <w:t>и</w:t>
      </w:r>
      <w:r w:rsidRPr="003E74EE">
        <w:rPr>
          <w:rFonts w:ascii="Arial" w:hAnsi="Arial" w:cs="Arial"/>
          <w:b/>
          <w:bCs/>
          <w:spacing w:val="-12"/>
        </w:rPr>
        <w:t xml:space="preserve"> </w:t>
      </w:r>
      <w:r w:rsidRPr="003E74EE">
        <w:rPr>
          <w:rFonts w:ascii="Arial" w:hAnsi="Arial" w:cs="Arial"/>
          <w:b/>
          <w:bCs/>
        </w:rPr>
        <w:t>исполнением</w:t>
      </w:r>
      <w:r w:rsidRPr="003E74EE">
        <w:rPr>
          <w:rFonts w:ascii="Arial" w:hAnsi="Arial" w:cs="Arial"/>
          <w:b/>
          <w:bCs/>
          <w:spacing w:val="-13"/>
        </w:rPr>
        <w:t xml:space="preserve"> </w:t>
      </w:r>
      <w:r w:rsidRPr="003E74EE">
        <w:rPr>
          <w:rFonts w:ascii="Arial" w:hAnsi="Arial" w:cs="Arial"/>
          <w:b/>
          <w:bCs/>
        </w:rPr>
        <w:t>ответственными</w:t>
      </w:r>
      <w:r w:rsidRPr="003E74EE">
        <w:rPr>
          <w:rFonts w:ascii="Arial" w:hAnsi="Arial" w:cs="Arial"/>
          <w:b/>
          <w:bCs/>
          <w:spacing w:val="-12"/>
        </w:rPr>
        <w:t xml:space="preserve"> </w:t>
      </w:r>
      <w:r w:rsidRPr="003E74EE">
        <w:rPr>
          <w:rFonts w:ascii="Arial" w:hAnsi="Arial" w:cs="Arial"/>
          <w:b/>
          <w:bCs/>
        </w:rPr>
        <w:t>должностными</w:t>
      </w:r>
      <w:r w:rsidRPr="003E74EE">
        <w:rPr>
          <w:rFonts w:ascii="Arial" w:hAnsi="Arial" w:cs="Arial"/>
          <w:b/>
          <w:bCs/>
          <w:spacing w:val="-12"/>
        </w:rPr>
        <w:t xml:space="preserve"> </w:t>
      </w:r>
      <w:r w:rsidRPr="003E74EE">
        <w:rPr>
          <w:rFonts w:ascii="Arial" w:hAnsi="Arial" w:cs="Arial"/>
          <w:b/>
          <w:bCs/>
        </w:rPr>
        <w:t>лицами</w:t>
      </w:r>
      <w:r w:rsidRPr="003E74EE">
        <w:rPr>
          <w:rFonts w:ascii="Arial" w:hAnsi="Arial" w:cs="Arial"/>
          <w:b/>
          <w:bCs/>
          <w:spacing w:val="-15"/>
        </w:rPr>
        <w:t xml:space="preserve"> </w:t>
      </w:r>
      <w:r w:rsidRPr="003E74EE">
        <w:rPr>
          <w:rFonts w:ascii="Arial" w:hAnsi="Arial" w:cs="Arial"/>
          <w:b/>
          <w:bCs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Pr="003E74EE">
        <w:rPr>
          <w:rFonts w:ascii="Arial" w:hAnsi="Arial" w:cs="Arial"/>
          <w:b/>
          <w:bCs/>
          <w:spacing w:val="-8"/>
        </w:rPr>
        <w:t xml:space="preserve"> </w:t>
      </w:r>
      <w:r w:rsidRPr="003E74EE">
        <w:rPr>
          <w:rFonts w:ascii="Arial" w:hAnsi="Arial" w:cs="Arial"/>
          <w:b/>
          <w:bCs/>
        </w:rPr>
        <w:t>услуги,</w:t>
      </w:r>
      <w:r w:rsidRPr="003E74EE">
        <w:rPr>
          <w:rFonts w:ascii="Arial" w:hAnsi="Arial" w:cs="Arial"/>
          <w:b/>
          <w:bCs/>
          <w:spacing w:val="-5"/>
        </w:rPr>
        <w:t xml:space="preserve"> </w:t>
      </w:r>
      <w:r w:rsidRPr="003E74EE">
        <w:rPr>
          <w:rFonts w:ascii="Arial" w:hAnsi="Arial" w:cs="Arial"/>
          <w:b/>
          <w:bCs/>
        </w:rPr>
        <w:t>а</w:t>
      </w:r>
      <w:r w:rsidRPr="003E74EE">
        <w:rPr>
          <w:rFonts w:ascii="Arial" w:hAnsi="Arial" w:cs="Arial"/>
          <w:b/>
          <w:bCs/>
          <w:spacing w:val="-6"/>
        </w:rPr>
        <w:t xml:space="preserve"> </w:t>
      </w:r>
      <w:r w:rsidRPr="003E74EE">
        <w:rPr>
          <w:rFonts w:ascii="Arial" w:hAnsi="Arial" w:cs="Arial"/>
          <w:b/>
          <w:bCs/>
        </w:rPr>
        <w:t>также</w:t>
      </w:r>
      <w:r w:rsidRPr="003E74EE">
        <w:rPr>
          <w:rFonts w:ascii="Arial" w:hAnsi="Arial" w:cs="Arial"/>
          <w:b/>
          <w:bCs/>
          <w:spacing w:val="-6"/>
        </w:rPr>
        <w:t xml:space="preserve"> </w:t>
      </w:r>
      <w:r w:rsidRPr="003E74EE">
        <w:rPr>
          <w:rFonts w:ascii="Arial" w:hAnsi="Arial" w:cs="Arial"/>
          <w:b/>
          <w:bCs/>
        </w:rPr>
        <w:t>принятием</w:t>
      </w:r>
      <w:r w:rsidRPr="003E74EE">
        <w:rPr>
          <w:rFonts w:ascii="Arial" w:hAnsi="Arial" w:cs="Arial"/>
          <w:b/>
          <w:bCs/>
          <w:spacing w:val="-5"/>
        </w:rPr>
        <w:t xml:space="preserve"> </w:t>
      </w:r>
      <w:r w:rsidRPr="003E74EE">
        <w:rPr>
          <w:rFonts w:ascii="Arial" w:hAnsi="Arial" w:cs="Arial"/>
          <w:b/>
          <w:bCs/>
        </w:rPr>
        <w:t>ими</w:t>
      </w:r>
      <w:r w:rsidRPr="003E74EE">
        <w:rPr>
          <w:rFonts w:ascii="Arial" w:hAnsi="Arial" w:cs="Arial"/>
          <w:b/>
          <w:bCs/>
          <w:spacing w:val="-5"/>
        </w:rPr>
        <w:t xml:space="preserve"> </w:t>
      </w:r>
      <w:r w:rsidRPr="003E74EE">
        <w:rPr>
          <w:rFonts w:ascii="Arial" w:hAnsi="Arial" w:cs="Arial"/>
          <w:b/>
          <w:bCs/>
          <w:spacing w:val="-2"/>
        </w:rPr>
        <w:t>решений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4.1. Текущий</w:t>
      </w:r>
      <w:r w:rsidRPr="003E74EE">
        <w:rPr>
          <w:rFonts w:ascii="Arial" w:hAnsi="Arial" w:cs="Arial"/>
          <w:spacing w:val="-10"/>
        </w:rPr>
        <w:t xml:space="preserve"> </w:t>
      </w:r>
      <w:proofErr w:type="gramStart"/>
      <w:r w:rsidRPr="003E74EE">
        <w:rPr>
          <w:rFonts w:ascii="Arial" w:hAnsi="Arial" w:cs="Arial"/>
        </w:rPr>
        <w:t>контроль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</w:t>
      </w:r>
      <w:proofErr w:type="gramEnd"/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соблюдением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исполнением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настоящего Административного регламента, иных нормативных правовых актов, устанавливающих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требования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предоставлению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услуги, осуществляется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постоянной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основе</w:t>
      </w:r>
      <w:r w:rsidRPr="003E74EE">
        <w:rPr>
          <w:rFonts w:ascii="Arial" w:hAnsi="Arial" w:cs="Arial"/>
          <w:spacing w:val="-2"/>
        </w:rPr>
        <w:t xml:space="preserve"> </w:t>
      </w:r>
      <w:r w:rsidRPr="003E74EE">
        <w:rPr>
          <w:rFonts w:ascii="Arial" w:hAnsi="Arial" w:cs="Arial"/>
        </w:rPr>
        <w:t>должностными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лицами</w:t>
      </w:r>
      <w:r w:rsidRPr="003E74EE">
        <w:rPr>
          <w:rFonts w:ascii="Arial" w:hAnsi="Arial" w:cs="Arial"/>
          <w:spacing w:val="-3"/>
        </w:rPr>
        <w:t xml:space="preserve"> </w:t>
      </w:r>
      <w:r w:rsidRPr="003E74EE">
        <w:rPr>
          <w:rFonts w:ascii="Arial" w:hAnsi="Arial" w:cs="Arial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Для текущего контроля используются сведения служебной корреспонденции, устная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письменная информация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специалистов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 должностных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лиц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Администрации (Уполномоченного органа).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Текущий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контроль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осуществляется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путем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проведения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  <w:spacing w:val="-2"/>
        </w:rPr>
        <w:t>проверок: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решений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51"/>
        </w:rPr>
        <w:t xml:space="preserve"> </w:t>
      </w:r>
      <w:r w:rsidRPr="003E74EE">
        <w:rPr>
          <w:rFonts w:ascii="Arial" w:hAnsi="Arial" w:cs="Arial"/>
        </w:rPr>
        <w:t>(об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отказе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предоставлении)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  <w:spacing w:val="-2"/>
        </w:rPr>
        <w:t>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выявления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устранения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нарушений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прав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>граждан;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рассмотрения,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принятия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решений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подготовки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ответов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обращения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граждан, содержащие жалобы на решения, действия (бездействие) должностных лиц.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lastRenderedPageBreak/>
        <w:t>Порядок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периодичность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осуществления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плановых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внеплановых проверок полноты и качества предоставления муниципальной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услуги,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том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числе</w:t>
      </w:r>
      <w:r w:rsidRPr="003E74EE">
        <w:rPr>
          <w:rFonts w:ascii="Arial" w:hAnsi="Arial" w:cs="Arial"/>
          <w:b/>
          <w:bCs/>
          <w:spacing w:val="-6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порядок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формы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proofErr w:type="gramStart"/>
      <w:r w:rsidRPr="003E74EE">
        <w:rPr>
          <w:rFonts w:ascii="Arial" w:hAnsi="Arial" w:cs="Arial"/>
          <w:b/>
          <w:bCs/>
          <w:kern w:val="36"/>
        </w:rPr>
        <w:t>контроля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за</w:t>
      </w:r>
      <w:proofErr w:type="gramEnd"/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полнотой</w:t>
      </w:r>
      <w:r w:rsidRPr="003E74EE">
        <w:rPr>
          <w:rFonts w:ascii="Arial" w:hAnsi="Arial" w:cs="Arial"/>
          <w:b/>
          <w:bCs/>
          <w:spacing w:val="-5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 качеством предоставления муниципальной 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4.2. </w:t>
      </w:r>
      <w:proofErr w:type="gramStart"/>
      <w:r w:rsidRPr="003E74EE">
        <w:rPr>
          <w:rFonts w:ascii="Arial" w:hAnsi="Arial" w:cs="Arial"/>
        </w:rPr>
        <w:t>Контроль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за</w:t>
      </w:r>
      <w:proofErr w:type="gramEnd"/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полнотой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качеством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 xml:space="preserve">муниципальной услуги включает в себя проведение плановых и внеплановых </w:t>
      </w:r>
      <w:r w:rsidRPr="003E74EE">
        <w:rPr>
          <w:rFonts w:ascii="Arial" w:hAnsi="Arial" w:cs="Arial"/>
          <w:spacing w:val="-2"/>
        </w:rPr>
        <w:t>проверок.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4.3. Плановые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проверки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осуществляются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основании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годовых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планов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соблюдение сроков предоставления муниципальной услуги;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соблюдение положений настоящего Административного регламента;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правильность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обоснованность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принятого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решения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отказе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предоставлении муниципальной услуги</w:t>
      </w:r>
      <w:r w:rsidRPr="003E74EE">
        <w:rPr>
          <w:rFonts w:ascii="Arial" w:hAnsi="Arial" w:cs="Arial"/>
          <w:spacing w:val="-2"/>
        </w:rPr>
        <w:t>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Основанием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проведения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внеплановых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проверок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  <w:spacing w:val="-2"/>
        </w:rPr>
        <w:t>являются: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получение от государственных органов, органов местного самоуправления информации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предполагаемых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выявленных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нарушениях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нормативных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правовых актов Российской Федерации, нормативных правовых актов Томской области и нормативных правовых актов органов местного самоуправления Молчановского сельского поселения Молчановского района Томской области;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обращения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граждан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юридических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лиц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нарушения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законодательства,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том числе на качество предоставления муниципальной услуги.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Ответственность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должностных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лиц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за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решения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действия (бездействие),</w:t>
      </w:r>
      <w:r w:rsidRPr="003E74EE">
        <w:rPr>
          <w:rFonts w:ascii="Arial" w:hAnsi="Arial" w:cs="Arial"/>
          <w:b/>
          <w:bCs/>
          <w:spacing w:val="-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принимаемые</w:t>
      </w:r>
      <w:r w:rsidRPr="003E74EE">
        <w:rPr>
          <w:rFonts w:ascii="Arial" w:hAnsi="Arial" w:cs="Arial"/>
          <w:b/>
          <w:bCs/>
          <w:spacing w:val="-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(осуществляемые)</w:t>
      </w:r>
      <w:r w:rsidRPr="003E74EE">
        <w:rPr>
          <w:rFonts w:ascii="Arial" w:hAnsi="Arial" w:cs="Arial"/>
          <w:b/>
          <w:bCs/>
          <w:spacing w:val="-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ими</w:t>
      </w:r>
      <w:r w:rsidRPr="003E74EE">
        <w:rPr>
          <w:rFonts w:ascii="Arial" w:hAnsi="Arial" w:cs="Arial"/>
          <w:b/>
          <w:bCs/>
          <w:spacing w:val="-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ходе предоставления муниципальной услуги</w:t>
      </w:r>
    </w:p>
    <w:p w:rsidR="00491987" w:rsidRPr="003E74EE" w:rsidRDefault="00491987" w:rsidP="00491987">
      <w:pPr>
        <w:ind w:firstLine="709"/>
        <w:jc w:val="both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4.4. По результатам проведенных проверок в случае выявления нарушений положений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настоящего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Административного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регламента,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нормативных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правовых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актов Томской области и нормативных правовых актов органов местного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самоуправления Молчановского сельского поселения Молчановского района 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Персональная ответственность должностных лиц за правильность и своевременность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принятия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решения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17"/>
        </w:rPr>
        <w:t xml:space="preserve"> </w:t>
      </w:r>
      <w:r w:rsidRPr="003E74EE">
        <w:rPr>
          <w:rFonts w:ascii="Arial" w:hAnsi="Arial" w:cs="Arial"/>
        </w:rPr>
        <w:t>(об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отказе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 xml:space="preserve">предоставлении) </w:t>
      </w:r>
      <w:r w:rsidRPr="003E74EE">
        <w:rPr>
          <w:rFonts w:ascii="Arial" w:hAnsi="Arial" w:cs="Arial"/>
          <w:spacing w:val="-2"/>
        </w:rPr>
        <w:t xml:space="preserve">муниципальной </w:t>
      </w:r>
      <w:r w:rsidRPr="003E74EE">
        <w:rPr>
          <w:rFonts w:ascii="Arial" w:hAnsi="Arial" w:cs="Arial"/>
        </w:rPr>
        <w:t>услуги закрепляется в их должностных регламентах в соответствии с требованиями законодательства.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</w:rPr>
      </w:pPr>
      <w:r w:rsidRPr="003E74EE">
        <w:rPr>
          <w:rFonts w:ascii="Arial" w:hAnsi="Arial" w:cs="Arial"/>
          <w:b/>
          <w:bCs/>
          <w:kern w:val="36"/>
        </w:rPr>
        <w:t xml:space="preserve">Требования к порядку и формам </w:t>
      </w:r>
      <w:proofErr w:type="gramStart"/>
      <w:r w:rsidRPr="003E74EE">
        <w:rPr>
          <w:rFonts w:ascii="Arial" w:hAnsi="Arial" w:cs="Arial"/>
          <w:b/>
          <w:bCs/>
          <w:kern w:val="36"/>
        </w:rPr>
        <w:t>контроля за</w:t>
      </w:r>
      <w:proofErr w:type="gramEnd"/>
      <w:r w:rsidRPr="003E74EE">
        <w:rPr>
          <w:rFonts w:ascii="Arial" w:hAnsi="Arial" w:cs="Arial"/>
          <w:b/>
          <w:bCs/>
          <w:kern w:val="36"/>
        </w:rPr>
        <w:t xml:space="preserve"> предоставлением муниципальной услуги,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том</w:t>
      </w:r>
      <w:r w:rsidRPr="003E74EE">
        <w:rPr>
          <w:rFonts w:ascii="Arial" w:hAnsi="Arial" w:cs="Arial"/>
          <w:b/>
          <w:bCs/>
          <w:spacing w:val="-7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числе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со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стороны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 xml:space="preserve">граждан, </w:t>
      </w:r>
      <w:r w:rsidRPr="003E74EE">
        <w:rPr>
          <w:rFonts w:ascii="Arial" w:hAnsi="Arial" w:cs="Arial"/>
          <w:b/>
          <w:bCs/>
        </w:rPr>
        <w:t>их</w:t>
      </w:r>
      <w:r w:rsidRPr="003E74EE">
        <w:rPr>
          <w:rFonts w:ascii="Arial" w:hAnsi="Arial" w:cs="Arial"/>
          <w:b/>
          <w:bCs/>
          <w:spacing w:val="-4"/>
        </w:rPr>
        <w:t xml:space="preserve"> </w:t>
      </w:r>
      <w:r w:rsidRPr="003E74EE">
        <w:rPr>
          <w:rFonts w:ascii="Arial" w:hAnsi="Arial" w:cs="Arial"/>
          <w:b/>
          <w:bCs/>
        </w:rPr>
        <w:t>объединений</w:t>
      </w:r>
      <w:r w:rsidRPr="003E74EE">
        <w:rPr>
          <w:rFonts w:ascii="Arial" w:hAnsi="Arial" w:cs="Arial"/>
          <w:b/>
          <w:bCs/>
          <w:spacing w:val="-4"/>
        </w:rPr>
        <w:t xml:space="preserve"> </w:t>
      </w:r>
      <w:r w:rsidRPr="003E74EE">
        <w:rPr>
          <w:rFonts w:ascii="Arial" w:hAnsi="Arial" w:cs="Arial"/>
          <w:b/>
          <w:bCs/>
        </w:rPr>
        <w:t>и</w:t>
      </w:r>
      <w:r w:rsidRPr="003E74EE">
        <w:rPr>
          <w:rFonts w:ascii="Arial" w:hAnsi="Arial" w:cs="Arial"/>
          <w:b/>
          <w:bCs/>
          <w:spacing w:val="-4"/>
        </w:rPr>
        <w:t xml:space="preserve"> </w:t>
      </w:r>
      <w:r w:rsidRPr="003E74EE">
        <w:rPr>
          <w:rFonts w:ascii="Arial" w:hAnsi="Arial" w:cs="Arial"/>
          <w:b/>
          <w:bCs/>
          <w:spacing w:val="-2"/>
        </w:rPr>
        <w:t>организаций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4.5.  Граждане, их объединения и организации имеют право осуществлять </w:t>
      </w:r>
      <w:proofErr w:type="gramStart"/>
      <w:r w:rsidRPr="003E74EE">
        <w:rPr>
          <w:rFonts w:ascii="Arial" w:hAnsi="Arial" w:cs="Arial"/>
        </w:rPr>
        <w:t>контроль за</w:t>
      </w:r>
      <w:proofErr w:type="gramEnd"/>
      <w:r w:rsidRPr="003E74EE">
        <w:rPr>
          <w:rFonts w:ascii="Arial" w:hAnsi="Arial" w:cs="Arial"/>
        </w:rPr>
        <w:t xml:space="preserve"> предоставлением муниципальной услуги путем получения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ходе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муниципальной услуги, в том числе о сроках завершения административных процедур (действий).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Граждане,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объединения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организации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имеют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  <w:spacing w:val="-2"/>
        </w:rPr>
        <w:t>право: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направлять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замечания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предложения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улучшению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доступности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качества предоставления муниципальной услуги;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вносить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предложения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мерах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устранению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нарушений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настоящего Административного регламента.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4.6. Должностные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лица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органа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принимают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меры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к прекращению допущенных нарушений, устраняют причины и условия, способствующие совершению нарушений.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Информация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результатах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рассмотрения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замечаний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предложений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граждан,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их объединений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организаций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доводится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сведения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лиц,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направивших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эти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замечания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и </w:t>
      </w:r>
      <w:r w:rsidRPr="003E74EE">
        <w:rPr>
          <w:rFonts w:ascii="Arial" w:hAnsi="Arial" w:cs="Arial"/>
          <w:spacing w:val="-2"/>
        </w:rPr>
        <w:t>предложения.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Досудебный (внесудебный) порядок обжалования решений и действий (бездействия)</w:t>
      </w:r>
      <w:r w:rsidRPr="003E74EE">
        <w:rPr>
          <w:rFonts w:ascii="Arial" w:hAnsi="Arial" w:cs="Arial"/>
          <w:b/>
          <w:bCs/>
          <w:spacing w:val="-16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органа,</w:t>
      </w:r>
      <w:r w:rsidRPr="003E74EE">
        <w:rPr>
          <w:rFonts w:ascii="Arial" w:hAnsi="Arial" w:cs="Arial"/>
          <w:b/>
          <w:bCs/>
          <w:spacing w:val="-16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предоставляющего</w:t>
      </w:r>
      <w:r w:rsidRPr="003E74EE">
        <w:rPr>
          <w:rFonts w:ascii="Arial" w:hAnsi="Arial" w:cs="Arial"/>
          <w:b/>
          <w:bCs/>
          <w:spacing w:val="-17"/>
          <w:kern w:val="36"/>
        </w:rPr>
        <w:t xml:space="preserve"> м</w:t>
      </w:r>
      <w:r w:rsidRPr="003E74EE">
        <w:rPr>
          <w:rFonts w:ascii="Arial" w:hAnsi="Arial" w:cs="Arial"/>
          <w:b/>
          <w:bCs/>
          <w:kern w:val="36"/>
        </w:rPr>
        <w:t xml:space="preserve">униципальную услугу, а также их должностных лиц, муниципальных </w:t>
      </w:r>
      <w:r w:rsidRPr="003E74EE">
        <w:rPr>
          <w:rFonts w:ascii="Arial" w:hAnsi="Arial" w:cs="Arial"/>
          <w:b/>
          <w:bCs/>
          <w:spacing w:val="-2"/>
          <w:kern w:val="36"/>
        </w:rPr>
        <w:t>служащих</w:t>
      </w:r>
    </w:p>
    <w:p w:rsidR="00491987" w:rsidRPr="003E74EE" w:rsidRDefault="00491987" w:rsidP="00491987">
      <w:pPr>
        <w:ind w:firstLine="709"/>
        <w:jc w:val="both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5.1. </w:t>
      </w:r>
      <w:proofErr w:type="gramStart"/>
      <w:r w:rsidRPr="003E74EE">
        <w:rPr>
          <w:rFonts w:ascii="Arial" w:hAnsi="Arial" w:cs="Arial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работника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многофункционального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центра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предоставлении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муниципальной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услуги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досудебном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(внесудебном)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порядке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(далее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-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  <w:spacing w:val="-2"/>
        </w:rPr>
        <w:t>жалоба).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Органы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местного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самоуправления,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организации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уполномоченные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  <w:b/>
          <w:bCs/>
        </w:rPr>
        <w:t xml:space="preserve"> 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5.2. В досудебном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(внесудебном) порядке заявитель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(представитель) вправе обратиться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жалобой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письменной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форме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или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 xml:space="preserve">электронной </w:t>
      </w:r>
      <w:r w:rsidRPr="003E74EE">
        <w:rPr>
          <w:rFonts w:ascii="Arial" w:hAnsi="Arial" w:cs="Arial"/>
          <w:spacing w:val="-2"/>
        </w:rPr>
        <w:t>форме: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в Уполномоченный орган - на решение и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(или) действия</w:t>
      </w:r>
      <w:r w:rsidRPr="003E74EE">
        <w:rPr>
          <w:rFonts w:ascii="Arial" w:hAnsi="Arial" w:cs="Arial"/>
          <w:spacing w:val="80"/>
        </w:rPr>
        <w:t xml:space="preserve"> </w:t>
      </w:r>
      <w:r w:rsidRPr="003E74EE">
        <w:rPr>
          <w:rFonts w:ascii="Arial" w:hAnsi="Arial" w:cs="Arial"/>
        </w:rPr>
        <w:t>(бездействие) должностного лица, руководителя структурного подразделения Уполномоченного органа,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решение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действия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(бездействие)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Уполномоченного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органа,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руководителя Уполномоченного органа;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вышестоящий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орган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решение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(или)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действия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(бездействие)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должностного лица, руководителя структурного подразделения Уполномоченного органа;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руководителю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многофункционального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центра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-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решения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  <w:spacing w:val="-2"/>
        </w:rPr>
        <w:t xml:space="preserve">действия </w:t>
      </w:r>
      <w:r w:rsidRPr="003E74EE">
        <w:rPr>
          <w:rFonts w:ascii="Arial" w:hAnsi="Arial" w:cs="Arial"/>
        </w:rPr>
        <w:t>(бездействие)</w:t>
      </w:r>
      <w:r w:rsidRPr="003E74EE">
        <w:rPr>
          <w:rFonts w:ascii="Arial" w:hAnsi="Arial" w:cs="Arial"/>
          <w:spacing w:val="-19"/>
        </w:rPr>
        <w:t xml:space="preserve"> </w:t>
      </w:r>
      <w:r w:rsidRPr="003E74EE">
        <w:rPr>
          <w:rFonts w:ascii="Arial" w:hAnsi="Arial" w:cs="Arial"/>
        </w:rPr>
        <w:t>работника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многофункционального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  <w:spacing w:val="-2"/>
        </w:rPr>
        <w:t>центра;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учредителю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многофункционального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центра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-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решение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  <w:spacing w:val="-2"/>
        </w:rPr>
        <w:t>действия (бездействие)</w:t>
      </w:r>
      <w:r w:rsidRPr="003E74EE">
        <w:rPr>
          <w:rFonts w:ascii="Arial" w:hAnsi="Arial" w:cs="Arial"/>
          <w:spacing w:val="11"/>
        </w:rPr>
        <w:t xml:space="preserve"> </w:t>
      </w:r>
      <w:r w:rsidRPr="003E74EE">
        <w:rPr>
          <w:rFonts w:ascii="Arial" w:hAnsi="Arial" w:cs="Arial"/>
          <w:spacing w:val="-2"/>
        </w:rPr>
        <w:t>многофункционального</w:t>
      </w:r>
      <w:r w:rsidRPr="003E74EE">
        <w:rPr>
          <w:rFonts w:ascii="Arial" w:hAnsi="Arial" w:cs="Arial"/>
          <w:spacing w:val="13"/>
        </w:rPr>
        <w:t xml:space="preserve"> </w:t>
      </w:r>
      <w:r w:rsidRPr="003E74EE">
        <w:rPr>
          <w:rFonts w:ascii="Arial" w:hAnsi="Arial" w:cs="Arial"/>
          <w:spacing w:val="-2"/>
        </w:rPr>
        <w:t>центра.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 Уполномоченном органе, многофункциональном центре, у учредителя многофункционального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центра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определяются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уполномоченные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рассмотрение жалоб должностные лица.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Способы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информирования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заявителей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порядке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подачи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рассмотрения жалобы, в том числе с использованием Единого портала государственных и муниципальных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услуг</w:t>
      </w:r>
      <w:r w:rsidRPr="003E74EE">
        <w:rPr>
          <w:rFonts w:ascii="Arial" w:hAnsi="Arial" w:cs="Arial"/>
          <w:b/>
          <w:bCs/>
          <w:spacing w:val="-8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(функций)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5.3. Информация о порядке подачи и рассмотрения жалобы размещается на информационных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стендах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местах</w:t>
      </w:r>
      <w:r w:rsidRPr="003E74EE">
        <w:rPr>
          <w:rFonts w:ascii="Arial" w:hAnsi="Arial" w:cs="Arial"/>
          <w:spacing w:val="-15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16"/>
        </w:rPr>
        <w:t xml:space="preserve"> </w:t>
      </w:r>
      <w:r w:rsidRPr="003E74EE">
        <w:rPr>
          <w:rFonts w:ascii="Arial" w:hAnsi="Arial" w:cs="Arial"/>
        </w:rPr>
        <w:t>муниципальной услуги, на сайте Уполномоченного органа, ЕПГУ, а также предоставляется в устной форме по телефону 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proofErr w:type="gramStart"/>
      <w:r w:rsidRPr="003E74EE">
        <w:rPr>
          <w:rFonts w:ascii="Arial" w:hAnsi="Arial" w:cs="Arial"/>
          <w:b/>
          <w:bCs/>
          <w:kern w:val="36"/>
        </w:rPr>
        <w:t>Перечень нормативных правовых актов, регулирующих порядок досудебного (внесудебного)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обжалования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действий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(бездействия)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(или)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решений,</w:t>
      </w:r>
      <w:r w:rsidRPr="003E74EE">
        <w:rPr>
          <w:rFonts w:ascii="Arial" w:hAnsi="Arial" w:cs="Arial"/>
          <w:b/>
          <w:bCs/>
          <w:spacing w:val="-9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принятых (осуществленных) в ходе предоставления муниципальной услуги</w:t>
      </w:r>
      <w:proofErr w:type="gramEnd"/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lastRenderedPageBreak/>
        <w:t>5.4. Порядок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досудебного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(внесудебного)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обжалования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решений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Федеральным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законом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«Об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организации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предоставления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государственных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и муниципальных услуг»;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постановлением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Правительства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Российской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Федерации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от</w:t>
      </w:r>
      <w:r w:rsidRPr="003E74EE">
        <w:rPr>
          <w:rFonts w:ascii="Arial" w:hAnsi="Arial" w:cs="Arial"/>
          <w:spacing w:val="6"/>
        </w:rPr>
        <w:t xml:space="preserve"> </w:t>
      </w:r>
      <w:r w:rsidRPr="003E74EE">
        <w:rPr>
          <w:rFonts w:ascii="Arial" w:hAnsi="Arial" w:cs="Arial"/>
        </w:rPr>
        <w:t>20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ноября</w:t>
      </w:r>
      <w:r w:rsidRPr="003E74EE">
        <w:rPr>
          <w:rFonts w:ascii="Arial" w:hAnsi="Arial" w:cs="Arial"/>
          <w:spacing w:val="6"/>
        </w:rPr>
        <w:t xml:space="preserve"> </w:t>
      </w:r>
      <w:r w:rsidRPr="003E74EE">
        <w:rPr>
          <w:rFonts w:ascii="Arial" w:hAnsi="Arial" w:cs="Arial"/>
        </w:rPr>
        <w:t>2012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4"/>
        </w:rPr>
        <w:t xml:space="preserve">года </w:t>
      </w:r>
      <w:r w:rsidRPr="003E74EE">
        <w:rPr>
          <w:rFonts w:ascii="Arial" w:hAnsi="Arial" w:cs="Arial"/>
        </w:rPr>
        <w:t>№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1198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«О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федеральной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государственной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информационной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системе,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обеспечивающей процесс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досудебного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(внесудебного)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обжалования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решений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4"/>
        </w:rPr>
        <w:t xml:space="preserve"> </w:t>
      </w:r>
      <w:r w:rsidRPr="003E74EE">
        <w:rPr>
          <w:rFonts w:ascii="Arial" w:hAnsi="Arial" w:cs="Arial"/>
        </w:rPr>
        <w:t>действий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(бездействия), совершенных при предоставлении государственных и муниципальных услуг».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Особенности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выполнения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административных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процедур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(действий)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в многофункциональных</w:t>
      </w:r>
      <w:r w:rsidRPr="003E74EE">
        <w:rPr>
          <w:rFonts w:ascii="Arial" w:hAnsi="Arial" w:cs="Arial"/>
          <w:b/>
          <w:bCs/>
          <w:spacing w:val="-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центрах</w:t>
      </w:r>
      <w:r w:rsidRPr="003E74EE">
        <w:rPr>
          <w:rFonts w:ascii="Arial" w:hAnsi="Arial" w:cs="Arial"/>
          <w:b/>
          <w:bCs/>
          <w:spacing w:val="-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</w:t>
      </w:r>
      <w:r w:rsidRPr="003E74EE">
        <w:rPr>
          <w:rFonts w:ascii="Arial" w:hAnsi="Arial" w:cs="Arial"/>
          <w:b/>
          <w:bCs/>
          <w:spacing w:val="-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государственных</w:t>
      </w:r>
      <w:r w:rsidRPr="003E74EE">
        <w:rPr>
          <w:rFonts w:ascii="Arial" w:hAnsi="Arial" w:cs="Arial"/>
          <w:b/>
          <w:bCs/>
          <w:spacing w:val="-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и муниципальных услуг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  <w:b/>
          <w:bCs/>
        </w:rPr>
      </w:pPr>
      <w:r w:rsidRPr="003E74EE">
        <w:rPr>
          <w:rFonts w:ascii="Arial" w:hAnsi="Arial" w:cs="Arial"/>
          <w:b/>
          <w:bCs/>
        </w:rPr>
        <w:t>Исчерпывающий перечень административных процедур (действий) при предоставлении</w:t>
      </w:r>
      <w:r w:rsidRPr="003E74EE">
        <w:rPr>
          <w:rFonts w:ascii="Arial" w:hAnsi="Arial" w:cs="Arial"/>
          <w:b/>
          <w:bCs/>
          <w:spacing w:val="-14"/>
        </w:rPr>
        <w:t xml:space="preserve"> </w:t>
      </w:r>
      <w:r w:rsidRPr="003E74EE">
        <w:rPr>
          <w:rFonts w:ascii="Arial" w:hAnsi="Arial" w:cs="Arial"/>
          <w:b/>
          <w:bCs/>
        </w:rPr>
        <w:t>муниципальной услуги,</w:t>
      </w:r>
      <w:r w:rsidRPr="003E74EE">
        <w:rPr>
          <w:rFonts w:ascii="Arial" w:hAnsi="Arial" w:cs="Arial"/>
          <w:b/>
          <w:bCs/>
          <w:spacing w:val="-14"/>
        </w:rPr>
        <w:t xml:space="preserve"> </w:t>
      </w:r>
      <w:r w:rsidRPr="003E74EE">
        <w:rPr>
          <w:rFonts w:ascii="Arial" w:hAnsi="Arial" w:cs="Arial"/>
          <w:b/>
          <w:bCs/>
        </w:rPr>
        <w:t>выполняемых многофункциональными центрами</w:t>
      </w:r>
    </w:p>
    <w:p w:rsidR="00491987" w:rsidRPr="003E74EE" w:rsidRDefault="00491987" w:rsidP="00491987">
      <w:pPr>
        <w:ind w:firstLine="709"/>
        <w:jc w:val="center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6.1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Многофункциональный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центр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  <w:spacing w:val="-2"/>
        </w:rPr>
        <w:t>осуществляет: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предоставлением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муниципальной услуги,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3E74EE">
        <w:rPr>
          <w:rFonts w:ascii="Arial" w:hAnsi="Arial" w:cs="Arial"/>
        </w:rPr>
        <w:t>многофункциональный</w:t>
      </w:r>
      <w:proofErr w:type="gramEnd"/>
      <w:r w:rsidRPr="003E74EE">
        <w:rPr>
          <w:rFonts w:ascii="Arial" w:hAnsi="Arial" w:cs="Arial"/>
        </w:rPr>
        <w:t xml:space="preserve"> центр по результатам предоставления муниципальной услуги, а также выдача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документов,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включая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составление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заверение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выписок из информационных систем органов, предоставляющих муниципальных услуг;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иные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процедуры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действия,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предусмотренные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Федеральным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  <w:spacing w:val="-2"/>
        </w:rPr>
        <w:t xml:space="preserve">законом </w:t>
      </w:r>
      <w:r w:rsidRPr="003E74EE">
        <w:rPr>
          <w:rFonts w:ascii="Arial" w:hAnsi="Arial" w:cs="Arial"/>
        </w:rPr>
        <w:t>№210-</w:t>
      </w:r>
      <w:r w:rsidRPr="003E74EE">
        <w:rPr>
          <w:rFonts w:ascii="Arial" w:hAnsi="Arial" w:cs="Arial"/>
          <w:spacing w:val="-5"/>
        </w:rPr>
        <w:t>ФЗ.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 соответствии с частью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1.1 статьи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16 Федерального закона №210-ФЗ для реализации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своих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функций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многофункциональные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центры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вправе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привлекать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 xml:space="preserve">иные </w:t>
      </w:r>
      <w:r w:rsidRPr="003E74EE">
        <w:rPr>
          <w:rFonts w:ascii="Arial" w:hAnsi="Arial" w:cs="Arial"/>
          <w:spacing w:val="-2"/>
        </w:rPr>
        <w:t>организации.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Информирование</w:t>
      </w:r>
      <w:r w:rsidRPr="003E74EE">
        <w:rPr>
          <w:rFonts w:ascii="Arial" w:hAnsi="Arial" w:cs="Arial"/>
          <w:b/>
          <w:bCs/>
          <w:spacing w:val="-19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заявителей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6.2. Информирование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заявителя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многофункциональными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центрами осуществляется следующими способами: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а)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посредством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привлечения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средств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массовой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информации,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а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также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б)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обращении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заявителя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многофункциональный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центр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лично,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телефону, посредством почтовых отправлений, либо по электронной почте.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личном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обращении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работник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многофункционального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центра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подробно информирует</w:t>
      </w:r>
      <w:r w:rsidRPr="003E74EE">
        <w:rPr>
          <w:rFonts w:ascii="Arial" w:hAnsi="Arial" w:cs="Arial"/>
          <w:spacing w:val="61"/>
        </w:rPr>
        <w:t xml:space="preserve"> </w:t>
      </w:r>
      <w:r w:rsidRPr="003E74EE">
        <w:rPr>
          <w:rFonts w:ascii="Arial" w:hAnsi="Arial" w:cs="Arial"/>
        </w:rPr>
        <w:t>заявителей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интересующим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их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вопросам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7"/>
        </w:rPr>
        <w:t xml:space="preserve"> </w:t>
      </w:r>
      <w:proofErr w:type="gramStart"/>
      <w:r w:rsidRPr="003E74EE">
        <w:rPr>
          <w:rFonts w:ascii="Arial" w:hAnsi="Arial" w:cs="Arial"/>
        </w:rPr>
        <w:t>вежливой</w:t>
      </w:r>
      <w:proofErr w:type="gramEnd"/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  <w:spacing w:val="-2"/>
        </w:rPr>
        <w:t>корректной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форме с использованием официально-делового стиля речи. Рекомендуемое время предоставления консультации - не более15 минут, время ожидания в очереди в секторе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информирования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получения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муниципальных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услугах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не может превышать 15 минут.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Ответ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телефонный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звонок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должен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начинаться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информации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 xml:space="preserve"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</w:t>
      </w:r>
      <w:r w:rsidRPr="003E74EE">
        <w:rPr>
          <w:rFonts w:ascii="Arial" w:hAnsi="Arial" w:cs="Arial"/>
        </w:rPr>
        <w:lastRenderedPageBreak/>
        <w:t>при обращении заявителя по телефону работник многофункционального центра осуществляет не более 10 минут;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случае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если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подготовки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ответа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требуется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более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продолжительное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изложить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обращение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письменной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форме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(ответ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направляется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Заявителю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 соответствии со способом, указанным в обращении);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назначить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другое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время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5"/>
        </w:rPr>
        <w:t xml:space="preserve"> </w:t>
      </w:r>
      <w:r w:rsidRPr="003E74EE">
        <w:rPr>
          <w:rFonts w:ascii="Arial" w:hAnsi="Arial" w:cs="Arial"/>
          <w:spacing w:val="-2"/>
        </w:rPr>
        <w:t>консультаций.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обращении,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поступившем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многофункциональный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центр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 xml:space="preserve">письменной </w:t>
      </w:r>
      <w:r w:rsidRPr="003E74EE">
        <w:rPr>
          <w:rFonts w:ascii="Arial" w:hAnsi="Arial" w:cs="Arial"/>
          <w:spacing w:val="-2"/>
        </w:rPr>
        <w:t>форме.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 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spacing w:val="-2"/>
          <w:kern w:val="36"/>
        </w:rPr>
      </w:pPr>
      <w:r w:rsidRPr="003E74EE">
        <w:rPr>
          <w:rFonts w:ascii="Arial" w:hAnsi="Arial" w:cs="Arial"/>
          <w:b/>
          <w:bCs/>
          <w:kern w:val="36"/>
        </w:rPr>
        <w:t>Выдача</w:t>
      </w:r>
      <w:r w:rsidRPr="003E74EE">
        <w:rPr>
          <w:rFonts w:ascii="Arial" w:hAnsi="Arial" w:cs="Arial"/>
          <w:b/>
          <w:bCs/>
          <w:spacing w:val="-13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заявителю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результата</w:t>
      </w:r>
      <w:r w:rsidRPr="003E74EE">
        <w:rPr>
          <w:rFonts w:ascii="Arial" w:hAnsi="Arial" w:cs="Arial"/>
          <w:b/>
          <w:bCs/>
          <w:spacing w:val="-11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предоставления</w:t>
      </w:r>
      <w:r w:rsidRPr="003E74EE">
        <w:rPr>
          <w:rFonts w:ascii="Arial" w:hAnsi="Arial" w:cs="Arial"/>
          <w:b/>
          <w:bCs/>
          <w:spacing w:val="-10"/>
          <w:kern w:val="36"/>
        </w:rPr>
        <w:t xml:space="preserve"> </w:t>
      </w:r>
      <w:r w:rsidRPr="003E74EE">
        <w:rPr>
          <w:rFonts w:ascii="Arial" w:hAnsi="Arial" w:cs="Arial"/>
          <w:b/>
          <w:bCs/>
          <w:kern w:val="36"/>
        </w:rPr>
        <w:t>муниципальной</w:t>
      </w:r>
      <w:r w:rsidRPr="003E74EE">
        <w:rPr>
          <w:rFonts w:ascii="Arial" w:hAnsi="Arial" w:cs="Arial"/>
          <w:b/>
          <w:bCs/>
          <w:spacing w:val="-12"/>
          <w:kern w:val="36"/>
        </w:rPr>
        <w:t xml:space="preserve"> </w:t>
      </w:r>
      <w:r w:rsidRPr="003E74EE">
        <w:rPr>
          <w:rFonts w:ascii="Arial" w:hAnsi="Arial" w:cs="Arial"/>
          <w:b/>
          <w:bCs/>
          <w:spacing w:val="-2"/>
          <w:kern w:val="36"/>
        </w:rPr>
        <w:t>услуги</w:t>
      </w:r>
    </w:p>
    <w:p w:rsidR="00491987" w:rsidRPr="003E74EE" w:rsidRDefault="00491987" w:rsidP="00491987">
      <w:pPr>
        <w:ind w:firstLine="709"/>
        <w:jc w:val="center"/>
        <w:outlineLvl w:val="0"/>
        <w:rPr>
          <w:rFonts w:ascii="Arial" w:hAnsi="Arial" w:cs="Arial"/>
          <w:b/>
          <w:bCs/>
          <w:kern w:val="36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 xml:space="preserve">6.3. </w:t>
      </w:r>
      <w:proofErr w:type="gramStart"/>
      <w:r w:rsidRPr="003E74EE">
        <w:rPr>
          <w:rFonts w:ascii="Arial" w:hAnsi="Arial" w:cs="Arial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центр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последующей</w:t>
      </w:r>
      <w:r w:rsidRPr="003E74EE">
        <w:rPr>
          <w:rFonts w:ascii="Arial" w:hAnsi="Arial" w:cs="Arial"/>
          <w:spacing w:val="-11"/>
        </w:rPr>
        <w:t xml:space="preserve"> </w:t>
      </w:r>
      <w:r w:rsidRPr="003E74EE">
        <w:rPr>
          <w:rFonts w:ascii="Arial" w:hAnsi="Arial" w:cs="Arial"/>
        </w:rPr>
        <w:t>выдачи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заявителю</w:t>
      </w:r>
      <w:r w:rsidRPr="003E74EE">
        <w:rPr>
          <w:rFonts w:ascii="Arial" w:hAnsi="Arial" w:cs="Arial"/>
          <w:spacing w:val="21"/>
        </w:rPr>
        <w:t xml:space="preserve"> </w:t>
      </w:r>
      <w:r w:rsidRPr="003E74EE">
        <w:rPr>
          <w:rFonts w:ascii="Arial" w:hAnsi="Arial" w:cs="Arial"/>
        </w:rPr>
        <w:t>(представителю) способом, согласно соглашению №52-МО от 02.11.2020г. 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Администрацией Молчановского сельского поселения.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Порядок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сроки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передачи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Уполномоченным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органом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таких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документов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 многофункциональный центр определяются соглашением №52-МО от 02.11.2020г. о взаимодействии.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6.4. Прием заявителей для выдачи документов, являющихся результатом муниципальной услуги,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порядке</w:t>
      </w:r>
      <w:r w:rsidRPr="003E74EE">
        <w:rPr>
          <w:rFonts w:ascii="Arial" w:hAnsi="Arial" w:cs="Arial"/>
          <w:spacing w:val="-10"/>
        </w:rPr>
        <w:t xml:space="preserve"> </w:t>
      </w:r>
      <w:r w:rsidRPr="003E74EE">
        <w:rPr>
          <w:rFonts w:ascii="Arial" w:hAnsi="Arial" w:cs="Arial"/>
        </w:rPr>
        <w:t>очередности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Работник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многофункционального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центра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осуществляет</w:t>
      </w:r>
      <w:r w:rsidRPr="003E74EE">
        <w:rPr>
          <w:rFonts w:ascii="Arial" w:hAnsi="Arial" w:cs="Arial"/>
          <w:spacing w:val="-14"/>
        </w:rPr>
        <w:t xml:space="preserve"> </w:t>
      </w:r>
      <w:r w:rsidRPr="003E74EE">
        <w:rPr>
          <w:rFonts w:ascii="Arial" w:hAnsi="Arial" w:cs="Arial"/>
        </w:rPr>
        <w:t>следующие</w:t>
      </w:r>
      <w:r w:rsidRPr="003E74EE">
        <w:rPr>
          <w:rFonts w:ascii="Arial" w:hAnsi="Arial" w:cs="Arial"/>
          <w:spacing w:val="-13"/>
        </w:rPr>
        <w:t xml:space="preserve"> </w:t>
      </w:r>
      <w:r w:rsidRPr="003E74EE">
        <w:rPr>
          <w:rFonts w:ascii="Arial" w:hAnsi="Arial" w:cs="Arial"/>
        </w:rPr>
        <w:t>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проверяет полномочия представителя заявителя (в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случае</w:t>
      </w:r>
      <w:r w:rsidRPr="003E74EE">
        <w:rPr>
          <w:rFonts w:ascii="Arial" w:hAnsi="Arial" w:cs="Arial"/>
          <w:spacing w:val="-17"/>
        </w:rPr>
        <w:t xml:space="preserve"> </w:t>
      </w:r>
      <w:r w:rsidRPr="003E74EE">
        <w:rPr>
          <w:rFonts w:ascii="Arial" w:hAnsi="Arial" w:cs="Arial"/>
        </w:rPr>
        <w:t>обращения представителя заявителя);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определяет</w:t>
      </w:r>
      <w:r w:rsidRPr="003E74EE">
        <w:rPr>
          <w:rFonts w:ascii="Arial" w:hAnsi="Arial" w:cs="Arial"/>
          <w:spacing w:val="-12"/>
        </w:rPr>
        <w:t xml:space="preserve"> </w:t>
      </w:r>
      <w:r w:rsidRPr="003E74EE">
        <w:rPr>
          <w:rFonts w:ascii="Arial" w:hAnsi="Arial" w:cs="Arial"/>
        </w:rPr>
        <w:t>статус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исполнения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заявления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заявителя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  <w:spacing w:val="-4"/>
        </w:rPr>
        <w:t>ГИС;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proofErr w:type="gramStart"/>
      <w:r w:rsidRPr="003E74EE">
        <w:rPr>
          <w:rFonts w:ascii="Arial" w:hAnsi="Arial" w:cs="Arial"/>
        </w:rPr>
        <w:t>распечатывает результат предоставления муниципальной услуги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виде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экземпляра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электронного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документа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бумажном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носителе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заверяет его с использованием печати многофункционального центра</w:t>
      </w:r>
      <w:r w:rsidRPr="003E74EE">
        <w:rPr>
          <w:rFonts w:ascii="Arial" w:hAnsi="Arial" w:cs="Arial"/>
          <w:spacing w:val="40"/>
        </w:rPr>
        <w:t xml:space="preserve"> </w:t>
      </w:r>
      <w:r w:rsidRPr="003E74EE">
        <w:rPr>
          <w:rFonts w:ascii="Arial" w:hAnsi="Arial" w:cs="Arial"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заверяет экземпляр электронного документа на бумажном носителе с использованием печати многофункционального центра (в</w:t>
      </w:r>
      <w:r w:rsidRPr="003E74EE">
        <w:rPr>
          <w:rFonts w:ascii="Arial" w:hAnsi="Arial" w:cs="Arial"/>
          <w:spacing w:val="-18"/>
        </w:rPr>
        <w:t xml:space="preserve"> </w:t>
      </w:r>
      <w:r w:rsidRPr="003E74EE">
        <w:rPr>
          <w:rFonts w:ascii="Arial" w:hAnsi="Arial" w:cs="Arial"/>
        </w:rPr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выдает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документы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заявителю,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при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необходимости</w:t>
      </w:r>
      <w:r w:rsidRPr="003E74EE">
        <w:rPr>
          <w:rFonts w:ascii="Arial" w:hAnsi="Arial" w:cs="Arial"/>
          <w:spacing w:val="-9"/>
        </w:rPr>
        <w:t xml:space="preserve"> </w:t>
      </w:r>
      <w:r w:rsidRPr="003E74EE">
        <w:rPr>
          <w:rFonts w:ascii="Arial" w:hAnsi="Arial" w:cs="Arial"/>
        </w:rPr>
        <w:t>запрашивает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у</w:t>
      </w:r>
      <w:r w:rsidRPr="003E74EE">
        <w:rPr>
          <w:rFonts w:ascii="Arial" w:hAnsi="Arial" w:cs="Arial"/>
          <w:spacing w:val="-8"/>
        </w:rPr>
        <w:t xml:space="preserve"> </w:t>
      </w:r>
      <w:r w:rsidRPr="003E74EE">
        <w:rPr>
          <w:rFonts w:ascii="Arial" w:hAnsi="Arial" w:cs="Arial"/>
        </w:rPr>
        <w:t>заявителя подписи за каждый выданный документ;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  <w:r w:rsidRPr="003E74EE">
        <w:rPr>
          <w:rFonts w:ascii="Arial" w:hAnsi="Arial" w:cs="Arial"/>
        </w:rPr>
        <w:t>запрашивает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согласие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заявителя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на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участие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в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смс-опросе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для</w:t>
      </w:r>
      <w:r w:rsidRPr="003E74EE">
        <w:rPr>
          <w:rFonts w:ascii="Arial" w:hAnsi="Arial" w:cs="Arial"/>
          <w:spacing w:val="-7"/>
        </w:rPr>
        <w:t xml:space="preserve"> </w:t>
      </w:r>
      <w:r w:rsidRPr="003E74EE">
        <w:rPr>
          <w:rFonts w:ascii="Arial" w:hAnsi="Arial" w:cs="Arial"/>
        </w:rPr>
        <w:t>оценки</w:t>
      </w:r>
      <w:r w:rsidRPr="003E74EE">
        <w:rPr>
          <w:rFonts w:ascii="Arial" w:hAnsi="Arial" w:cs="Arial"/>
          <w:spacing w:val="-6"/>
        </w:rPr>
        <w:t xml:space="preserve"> </w:t>
      </w:r>
      <w:r w:rsidRPr="003E74EE">
        <w:rPr>
          <w:rFonts w:ascii="Arial" w:hAnsi="Arial" w:cs="Arial"/>
        </w:rPr>
        <w:t>качества предоставленных услуг многофункциональным центром.</w:t>
      </w: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3E74EE" w:rsidRDefault="00491987" w:rsidP="00491987">
      <w:pPr>
        <w:jc w:val="both"/>
        <w:rPr>
          <w:rFonts w:ascii="Arial" w:hAnsi="Arial" w:cs="Arial"/>
        </w:rPr>
      </w:pPr>
    </w:p>
    <w:p w:rsidR="00491987" w:rsidRPr="003E74EE" w:rsidRDefault="00491987" w:rsidP="00491987">
      <w:pPr>
        <w:ind w:firstLine="709"/>
        <w:jc w:val="both"/>
        <w:rPr>
          <w:rFonts w:ascii="Arial" w:hAnsi="Arial" w:cs="Arial"/>
        </w:rPr>
      </w:pPr>
    </w:p>
    <w:p w:rsidR="00F2236B" w:rsidRDefault="00F2236B" w:rsidP="00F2236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600603" w:rsidRPr="005069B8" w:rsidRDefault="00F2236B" w:rsidP="005069B8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9A7897" w:rsidRPr="00762EB0" w:rsidRDefault="009A7897" w:rsidP="009A7897">
      <w:pPr>
        <w:jc w:val="center"/>
        <w:rPr>
          <w:rFonts w:ascii="Arial" w:hAnsi="Arial" w:cs="Arial"/>
          <w:b/>
          <w:sz w:val="20"/>
          <w:szCs w:val="20"/>
        </w:rPr>
      </w:pPr>
    </w:p>
    <w:p w:rsidR="009A7897" w:rsidRPr="005069B8" w:rsidRDefault="00491987" w:rsidP="009A7897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="00925898">
        <w:rPr>
          <w:rFonts w:ascii="Arial" w:hAnsi="Arial" w:cs="Arial"/>
        </w:rPr>
        <w:t xml:space="preserve">4» </w:t>
      </w:r>
      <w:r>
        <w:rPr>
          <w:rFonts w:ascii="Arial" w:hAnsi="Arial" w:cs="Arial"/>
        </w:rPr>
        <w:t>января 2023</w:t>
      </w:r>
      <w:r w:rsidR="009A7897" w:rsidRPr="005069B8">
        <w:rPr>
          <w:rFonts w:ascii="Arial" w:hAnsi="Arial" w:cs="Arial"/>
        </w:rPr>
        <w:t xml:space="preserve"> г.                                                                     </w:t>
      </w:r>
      <w:r w:rsidR="005069B8">
        <w:rPr>
          <w:rFonts w:ascii="Arial" w:hAnsi="Arial" w:cs="Arial"/>
        </w:rPr>
        <w:t xml:space="preserve">                    </w:t>
      </w:r>
      <w:r w:rsidR="009A7897" w:rsidRPr="005069B8">
        <w:rPr>
          <w:rFonts w:ascii="Arial" w:hAnsi="Arial" w:cs="Arial"/>
        </w:rPr>
        <w:t xml:space="preserve">  </w:t>
      </w:r>
      <w:r w:rsidR="00925898">
        <w:rPr>
          <w:rFonts w:ascii="Arial" w:hAnsi="Arial" w:cs="Arial"/>
        </w:rPr>
        <w:t>№ 1</w:t>
      </w:r>
      <w:r>
        <w:rPr>
          <w:rFonts w:ascii="Arial" w:hAnsi="Arial" w:cs="Arial"/>
        </w:rPr>
        <w:t>0</w:t>
      </w:r>
    </w:p>
    <w:p w:rsidR="009A7897" w:rsidRPr="00762EB0" w:rsidRDefault="009A7897" w:rsidP="009A7897">
      <w:pPr>
        <w:snapToGrid w:val="0"/>
        <w:rPr>
          <w:rFonts w:ascii="Arial" w:hAnsi="Arial" w:cs="Arial"/>
          <w:sz w:val="20"/>
          <w:szCs w:val="20"/>
        </w:rPr>
      </w:pPr>
    </w:p>
    <w:p w:rsidR="00491987" w:rsidRPr="00E855C1" w:rsidRDefault="00491987" w:rsidP="004919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E855C1">
        <w:rPr>
          <w:rFonts w:ascii="Arial" w:hAnsi="Arial" w:cs="Arial"/>
        </w:rPr>
        <w:t xml:space="preserve"> стоимости услуг,</w:t>
      </w:r>
      <w:r>
        <w:rPr>
          <w:rFonts w:ascii="Arial" w:hAnsi="Arial" w:cs="Arial"/>
        </w:rPr>
        <w:t xml:space="preserve"> </w:t>
      </w:r>
      <w:r w:rsidRPr="00E855C1">
        <w:rPr>
          <w:rFonts w:ascii="Arial" w:hAnsi="Arial" w:cs="Arial"/>
        </w:rPr>
        <w:t xml:space="preserve">предоставляемых согласно </w:t>
      </w:r>
      <w:proofErr w:type="gramStart"/>
      <w:r w:rsidRPr="00E855C1">
        <w:rPr>
          <w:rFonts w:ascii="Arial" w:hAnsi="Arial" w:cs="Arial"/>
        </w:rPr>
        <w:t>гарантированному</w:t>
      </w:r>
      <w:proofErr w:type="gramEnd"/>
    </w:p>
    <w:p w:rsidR="00491987" w:rsidRDefault="00491987" w:rsidP="004919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перечню услуг по погребению</w:t>
      </w:r>
    </w:p>
    <w:p w:rsidR="00491987" w:rsidRPr="00E855C1" w:rsidRDefault="00491987" w:rsidP="00491987">
      <w:pPr>
        <w:jc w:val="both"/>
        <w:rPr>
          <w:rFonts w:ascii="Arial" w:hAnsi="Arial" w:cs="Arial"/>
        </w:rPr>
      </w:pPr>
    </w:p>
    <w:p w:rsidR="00491987" w:rsidRPr="00E855C1" w:rsidRDefault="00491987" w:rsidP="00491987">
      <w:pPr>
        <w:jc w:val="both"/>
        <w:rPr>
          <w:rFonts w:ascii="Arial" w:hAnsi="Arial" w:cs="Arial"/>
        </w:rPr>
      </w:pPr>
    </w:p>
    <w:p w:rsidR="00491987" w:rsidRDefault="00491987" w:rsidP="00491987">
      <w:pPr>
        <w:autoSpaceDN w:val="0"/>
        <w:adjustRightInd w:val="0"/>
        <w:ind w:firstLine="709"/>
        <w:jc w:val="both"/>
        <w:rPr>
          <w:rFonts w:ascii="Arial" w:hAnsi="Arial" w:cs="Arial"/>
        </w:rPr>
      </w:pPr>
      <w:r w:rsidRPr="00D81A0C">
        <w:rPr>
          <w:rFonts w:ascii="Arial" w:hAnsi="Arial" w:cs="Arial"/>
          <w:color w:val="000000"/>
        </w:rPr>
        <w:t>В соответствии со</w:t>
      </w:r>
      <w:r w:rsidRPr="00F71DB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статьями 9, 12 </w:t>
      </w:r>
      <w:r w:rsidRPr="00EE7EA1">
        <w:rPr>
          <w:rFonts w:ascii="Arial" w:hAnsi="Arial" w:cs="Arial"/>
        </w:rPr>
        <w:t>Федеральн</w:t>
      </w:r>
      <w:r>
        <w:rPr>
          <w:rFonts w:ascii="Arial" w:hAnsi="Arial" w:cs="Arial"/>
        </w:rPr>
        <w:t>ого</w:t>
      </w:r>
      <w:r w:rsidRPr="00EE7EA1">
        <w:rPr>
          <w:rFonts w:ascii="Arial" w:hAnsi="Arial" w:cs="Arial"/>
        </w:rPr>
        <w:t xml:space="preserve"> закон</w:t>
      </w:r>
      <w:r>
        <w:rPr>
          <w:rFonts w:ascii="Arial" w:hAnsi="Arial" w:cs="Arial"/>
        </w:rPr>
        <w:t>а</w:t>
      </w:r>
      <w:r w:rsidRPr="00EE7EA1">
        <w:rPr>
          <w:rFonts w:ascii="Arial" w:hAnsi="Arial" w:cs="Arial"/>
        </w:rPr>
        <w:t xml:space="preserve"> от 12</w:t>
      </w:r>
      <w:r>
        <w:rPr>
          <w:rFonts w:ascii="Arial" w:hAnsi="Arial" w:cs="Arial"/>
        </w:rPr>
        <w:t xml:space="preserve"> января </w:t>
      </w:r>
      <w:r w:rsidRPr="00EE7EA1">
        <w:rPr>
          <w:rFonts w:ascii="Arial" w:hAnsi="Arial" w:cs="Arial"/>
        </w:rPr>
        <w:t xml:space="preserve">1996 </w:t>
      </w:r>
      <w:r>
        <w:rPr>
          <w:rFonts w:ascii="Arial" w:hAnsi="Arial" w:cs="Arial"/>
        </w:rPr>
        <w:t>года № 8–</w:t>
      </w:r>
      <w:r w:rsidRPr="00EE7EA1">
        <w:rPr>
          <w:rFonts w:ascii="Arial" w:hAnsi="Arial" w:cs="Arial"/>
        </w:rPr>
        <w:t>ФЗ «О погребении и похоронном деле»</w:t>
      </w:r>
      <w:r>
        <w:rPr>
          <w:rFonts w:ascii="Arial" w:hAnsi="Arial" w:cs="Arial"/>
        </w:rPr>
        <w:t xml:space="preserve">, </w:t>
      </w:r>
      <w:r w:rsidRPr="00E855C1">
        <w:rPr>
          <w:rFonts w:ascii="Arial" w:hAnsi="Arial" w:cs="Arial"/>
        </w:rPr>
        <w:t>распоряжением Администрации Томской области от 15</w:t>
      </w:r>
      <w:r>
        <w:rPr>
          <w:rFonts w:ascii="Arial" w:hAnsi="Arial" w:cs="Arial"/>
        </w:rPr>
        <w:t>.10.</w:t>
      </w:r>
      <w:r w:rsidRPr="00E855C1">
        <w:rPr>
          <w:rFonts w:ascii="Arial" w:hAnsi="Arial" w:cs="Arial"/>
        </w:rPr>
        <w:t>2015</w:t>
      </w:r>
      <w:r>
        <w:rPr>
          <w:rFonts w:ascii="Arial" w:hAnsi="Arial" w:cs="Arial"/>
        </w:rPr>
        <w:t xml:space="preserve"> </w:t>
      </w:r>
      <w:r w:rsidRPr="00E855C1">
        <w:rPr>
          <w:rFonts w:ascii="Arial" w:hAnsi="Arial" w:cs="Arial"/>
        </w:rPr>
        <w:t>№ 761-ра «Об организации согласования стоимости услуг, предоставляемых согласно гарантированному перечню услуг по погребению»</w:t>
      </w:r>
    </w:p>
    <w:p w:rsidR="00491987" w:rsidRPr="005061EA" w:rsidRDefault="00491987" w:rsidP="00491987">
      <w:pPr>
        <w:ind w:firstLine="709"/>
        <w:jc w:val="both"/>
        <w:rPr>
          <w:rFonts w:ascii="Arial" w:hAnsi="Arial" w:cs="Arial"/>
        </w:rPr>
      </w:pPr>
      <w:r w:rsidRPr="005061EA">
        <w:rPr>
          <w:rFonts w:ascii="Arial" w:hAnsi="Arial" w:cs="Arial"/>
        </w:rPr>
        <w:t>ПОСТАНОВЛЯЮ: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  <w:r w:rsidRPr="00E855C1">
        <w:rPr>
          <w:rFonts w:ascii="Arial" w:hAnsi="Arial" w:cs="Arial"/>
        </w:rPr>
        <w:t xml:space="preserve">1. </w:t>
      </w:r>
      <w:r w:rsidRPr="00A85911">
        <w:rPr>
          <w:rFonts w:ascii="Arial" w:hAnsi="Arial" w:cs="Arial"/>
          <w:color w:val="000000"/>
        </w:rPr>
        <w:t xml:space="preserve">Установить </w:t>
      </w:r>
      <w:r w:rsidRPr="00A85911">
        <w:rPr>
          <w:rFonts w:ascii="Arial" w:hAnsi="Arial" w:cs="Arial"/>
          <w:color w:val="000000"/>
          <w:shd w:val="clear" w:color="auto" w:fill="FFFFFF"/>
        </w:rPr>
        <w:t xml:space="preserve">стоимость услуг, предоставляемых согласно гарантированному перечню услуг по погребению, оказываемых на безвозмездной основе супругу, близким родственникам, иным родственникам, законному представителю или иному </w:t>
      </w:r>
      <w:r w:rsidRPr="00D81A0C">
        <w:rPr>
          <w:rFonts w:ascii="Arial" w:hAnsi="Arial" w:cs="Arial"/>
          <w:color w:val="000000"/>
          <w:shd w:val="clear" w:color="auto" w:fill="FFFFFF"/>
        </w:rPr>
        <w:t>лицу, взявшему на себя обязанность осуществить погребение умершего</w:t>
      </w:r>
      <w:r w:rsidRPr="00D81A0C">
        <w:rPr>
          <w:rFonts w:ascii="Arial" w:hAnsi="Arial" w:cs="Arial"/>
          <w:color w:val="000000"/>
        </w:rPr>
        <w:t xml:space="preserve">, в сумме </w:t>
      </w:r>
      <w:r>
        <w:rPr>
          <w:rFonts w:ascii="Arial" w:hAnsi="Arial" w:cs="Arial"/>
          <w:color w:val="000000"/>
        </w:rPr>
        <w:t>10131,00</w:t>
      </w:r>
      <w:r w:rsidRPr="00D81A0C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Десять</w:t>
      </w:r>
      <w:r w:rsidRPr="00D81A0C">
        <w:rPr>
          <w:rFonts w:ascii="Arial" w:hAnsi="Arial" w:cs="Arial"/>
          <w:color w:val="000000"/>
        </w:rPr>
        <w:t xml:space="preserve"> тысяч </w:t>
      </w:r>
      <w:r>
        <w:rPr>
          <w:rFonts w:ascii="Arial" w:hAnsi="Arial" w:cs="Arial"/>
          <w:color w:val="000000"/>
        </w:rPr>
        <w:t>сто тридцать один</w:t>
      </w:r>
      <w:r w:rsidRPr="00D81A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рубль</w:t>
      </w:r>
      <w:r w:rsidRPr="00D81A0C">
        <w:rPr>
          <w:rFonts w:ascii="Arial" w:hAnsi="Arial" w:cs="Arial"/>
          <w:color w:val="000000"/>
        </w:rPr>
        <w:t xml:space="preserve"> 00 копеек)</w:t>
      </w:r>
      <w:r>
        <w:rPr>
          <w:rFonts w:ascii="Arial" w:hAnsi="Arial" w:cs="Arial"/>
        </w:rPr>
        <w:t xml:space="preserve"> согласно приложению </w:t>
      </w:r>
      <w:r w:rsidRPr="00E855C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к настоящему постановлению</w:t>
      </w:r>
      <w:r w:rsidRPr="00E855C1">
        <w:rPr>
          <w:rFonts w:ascii="Arial" w:hAnsi="Arial" w:cs="Arial"/>
        </w:rPr>
        <w:t>.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E855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Установить с</w:t>
      </w:r>
      <w:r w:rsidRPr="00E855C1">
        <w:rPr>
          <w:rFonts w:ascii="Arial" w:hAnsi="Arial" w:cs="Arial"/>
        </w:rPr>
        <w:t xml:space="preserve">тоимость услуг, предоставляемых при погребении умерших (погибших), не имеющих супруга, близких родственников, иных родственников либо законного представителя умершего, оказываемых специализированными службами по вопросам похоронного дела в </w:t>
      </w:r>
      <w:r w:rsidRPr="00D81A0C">
        <w:rPr>
          <w:rFonts w:ascii="Arial" w:hAnsi="Arial" w:cs="Arial"/>
          <w:color w:val="000000"/>
        </w:rPr>
        <w:t xml:space="preserve">сумме </w:t>
      </w:r>
      <w:r>
        <w:rPr>
          <w:rFonts w:ascii="Arial" w:hAnsi="Arial" w:cs="Arial"/>
          <w:color w:val="000000"/>
        </w:rPr>
        <w:t>7340,</w:t>
      </w:r>
      <w:r w:rsidRPr="00D81A0C">
        <w:rPr>
          <w:rFonts w:ascii="Arial" w:hAnsi="Arial" w:cs="Arial"/>
          <w:color w:val="000000"/>
        </w:rPr>
        <w:t>00 (</w:t>
      </w:r>
      <w:r>
        <w:rPr>
          <w:rFonts w:ascii="Arial" w:hAnsi="Arial" w:cs="Arial"/>
          <w:color w:val="000000"/>
        </w:rPr>
        <w:t>Семь</w:t>
      </w:r>
      <w:r w:rsidRPr="00D81A0C">
        <w:rPr>
          <w:rFonts w:ascii="Arial" w:hAnsi="Arial" w:cs="Arial"/>
          <w:color w:val="000000"/>
        </w:rPr>
        <w:t xml:space="preserve"> тысяч </w:t>
      </w:r>
      <w:r>
        <w:rPr>
          <w:rFonts w:ascii="Arial" w:hAnsi="Arial" w:cs="Arial"/>
          <w:color w:val="000000"/>
        </w:rPr>
        <w:t>триста</w:t>
      </w:r>
      <w:r w:rsidRPr="00D81A0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сорок</w:t>
      </w:r>
      <w:r w:rsidRPr="00D81A0C">
        <w:rPr>
          <w:rFonts w:ascii="Arial" w:hAnsi="Arial" w:cs="Arial"/>
          <w:color w:val="000000"/>
        </w:rPr>
        <w:t xml:space="preserve"> рубл</w:t>
      </w:r>
      <w:r>
        <w:rPr>
          <w:rFonts w:ascii="Arial" w:hAnsi="Arial" w:cs="Arial"/>
          <w:color w:val="000000"/>
        </w:rPr>
        <w:t>ей</w:t>
      </w:r>
      <w:r w:rsidRPr="00D81A0C">
        <w:rPr>
          <w:rFonts w:ascii="Arial" w:hAnsi="Arial" w:cs="Arial"/>
          <w:color w:val="000000"/>
        </w:rPr>
        <w:t xml:space="preserve"> 00  копеек)</w:t>
      </w:r>
      <w:r>
        <w:rPr>
          <w:rFonts w:ascii="Arial" w:hAnsi="Arial" w:cs="Arial"/>
        </w:rPr>
        <w:t xml:space="preserve"> согласно приложению </w:t>
      </w:r>
      <w:r w:rsidRPr="00E855C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к настоящему постановлению</w:t>
      </w:r>
      <w:r w:rsidRPr="00E855C1">
        <w:rPr>
          <w:rFonts w:ascii="Arial" w:hAnsi="Arial" w:cs="Arial"/>
        </w:rPr>
        <w:t>.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 силу постановление администрации Молчановского сельского поселения от 26.01.2022 № 18 «О стоимости услуг, предоставляемых согласно гарантированному перечню услуг по погребению</w:t>
      </w:r>
      <w:proofErr w:type="gramStart"/>
      <w:r>
        <w:rPr>
          <w:rFonts w:ascii="Arial" w:hAnsi="Arial" w:cs="Arial"/>
        </w:rPr>
        <w:t xml:space="preserve"> .</w:t>
      </w:r>
      <w:proofErr w:type="gramEnd"/>
      <w:r>
        <w:rPr>
          <w:rFonts w:ascii="Arial" w:hAnsi="Arial" w:cs="Arial"/>
        </w:rPr>
        <w:t>»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  <w:r w:rsidRPr="007723A8">
        <w:rPr>
          <w:rFonts w:ascii="Arial" w:hAnsi="Arial" w:cs="Arial"/>
        </w:rPr>
        <w:t xml:space="preserve">4. </w:t>
      </w:r>
      <w:r w:rsidRPr="002E70CA">
        <w:rPr>
          <w:rFonts w:ascii="Arial" w:hAnsi="Arial" w:cs="Arial"/>
        </w:rPr>
        <w:t>Опубликовать настоящее постановление</w:t>
      </w:r>
      <w:r w:rsidRPr="002E70CA">
        <w:rPr>
          <w:rFonts w:ascii="Arial" w:eastAsia="Calibri" w:hAnsi="Arial" w:cs="Arial"/>
          <w:lang w:eastAsia="en-US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>
        <w:rPr>
          <w:rFonts w:ascii="Arial" w:hAnsi="Arial" w:cs="Arial"/>
        </w:rPr>
        <w:t>(</w:t>
      </w:r>
      <w:r w:rsidRPr="000C7E61">
        <w:rPr>
          <w:rFonts w:ascii="Arial" w:hAnsi="Arial" w:cs="Arial"/>
        </w:rPr>
        <w:t>https://sp-molchanovo.ru/</w:t>
      </w:r>
      <w:r>
        <w:rPr>
          <w:rFonts w:ascii="Arial" w:hAnsi="Arial" w:cs="Arial"/>
        </w:rPr>
        <w:t>).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723A8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Pr="007723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его </w:t>
      </w:r>
      <w:r w:rsidRPr="007723A8">
        <w:rPr>
          <w:rFonts w:ascii="Arial" w:hAnsi="Arial" w:cs="Arial"/>
        </w:rPr>
        <w:t>официального опубликования и</w:t>
      </w:r>
      <w:r w:rsidRPr="00E855C1">
        <w:rPr>
          <w:rFonts w:ascii="Arial" w:hAnsi="Arial" w:cs="Arial"/>
        </w:rPr>
        <w:t xml:space="preserve"> распространяется </w:t>
      </w:r>
      <w:r>
        <w:rPr>
          <w:rFonts w:ascii="Arial" w:hAnsi="Arial" w:cs="Arial"/>
        </w:rPr>
        <w:t xml:space="preserve">на правоотношения, возникшие с </w:t>
      </w:r>
      <w:r w:rsidRPr="00E855C1">
        <w:rPr>
          <w:rFonts w:ascii="Arial" w:hAnsi="Arial" w:cs="Arial"/>
        </w:rPr>
        <w:t>1 февраля 20</w:t>
      </w:r>
      <w:r>
        <w:rPr>
          <w:rFonts w:ascii="Arial" w:hAnsi="Arial" w:cs="Arial"/>
        </w:rPr>
        <w:t>23 года.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91987" w:rsidRDefault="00491987" w:rsidP="00491987">
      <w:pPr>
        <w:ind w:firstLine="709"/>
        <w:jc w:val="both"/>
        <w:rPr>
          <w:rFonts w:ascii="Arial" w:hAnsi="Arial" w:cs="Arial"/>
        </w:rPr>
      </w:pPr>
    </w:p>
    <w:p w:rsidR="00491987" w:rsidRPr="00E855C1" w:rsidRDefault="00491987" w:rsidP="00491987">
      <w:pPr>
        <w:jc w:val="both"/>
        <w:rPr>
          <w:rFonts w:ascii="Arial" w:hAnsi="Arial" w:cs="Arial"/>
        </w:rPr>
      </w:pPr>
    </w:p>
    <w:p w:rsidR="00491987" w:rsidRPr="00293127" w:rsidRDefault="00491987" w:rsidP="00491987">
      <w:pPr>
        <w:jc w:val="both"/>
        <w:rPr>
          <w:rFonts w:ascii="Arial" w:hAnsi="Arial" w:cs="Arial"/>
          <w:color w:val="000000"/>
        </w:rPr>
      </w:pPr>
      <w:r w:rsidRPr="00293127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293127">
        <w:rPr>
          <w:rFonts w:ascii="Arial" w:hAnsi="Arial" w:cs="Arial"/>
          <w:color w:val="000000"/>
        </w:rPr>
        <w:t xml:space="preserve"> Молчановского сельского поселения    </w:t>
      </w:r>
      <w:r w:rsidR="00F861BA">
        <w:rPr>
          <w:rFonts w:ascii="Arial" w:hAnsi="Arial" w:cs="Arial"/>
          <w:color w:val="000000"/>
        </w:rPr>
        <w:t>(подпись)</w:t>
      </w:r>
      <w:r w:rsidRPr="00293127">
        <w:rPr>
          <w:rFonts w:ascii="Arial" w:hAnsi="Arial" w:cs="Arial"/>
          <w:color w:val="000000"/>
        </w:rPr>
        <w:t xml:space="preserve">      </w:t>
      </w:r>
      <w:r w:rsidRPr="00293127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</w:t>
      </w:r>
      <w:r w:rsidRPr="00293127">
        <w:rPr>
          <w:rFonts w:ascii="Arial" w:hAnsi="Arial" w:cs="Arial"/>
          <w:color w:val="000000"/>
        </w:rPr>
        <w:t xml:space="preserve">Д. В. </w:t>
      </w:r>
      <w:proofErr w:type="gramStart"/>
      <w:r w:rsidRPr="00293127">
        <w:rPr>
          <w:rFonts w:ascii="Arial" w:hAnsi="Arial" w:cs="Arial"/>
          <w:color w:val="000000"/>
        </w:rPr>
        <w:t>Гришкин</w:t>
      </w:r>
      <w:proofErr w:type="gramEnd"/>
    </w:p>
    <w:p w:rsidR="00491987" w:rsidRDefault="00491987" w:rsidP="00491987">
      <w:pPr>
        <w:rPr>
          <w:rFonts w:ascii="Arial" w:hAnsi="Arial" w:cs="Arial"/>
        </w:rPr>
      </w:pPr>
    </w:p>
    <w:p w:rsidR="00491987" w:rsidRDefault="00491987" w:rsidP="00491987">
      <w:pPr>
        <w:rPr>
          <w:rFonts w:ascii="Arial" w:hAnsi="Arial" w:cs="Arial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Default="00491987" w:rsidP="00491987">
      <w:pPr>
        <w:rPr>
          <w:rFonts w:ascii="Arial" w:hAnsi="Arial" w:cs="Arial"/>
          <w:sz w:val="16"/>
          <w:szCs w:val="16"/>
        </w:rPr>
      </w:pPr>
    </w:p>
    <w:p w:rsidR="00491987" w:rsidRPr="009E48BF" w:rsidRDefault="00491987" w:rsidP="00491987">
      <w:pPr>
        <w:ind w:left="-567" w:firstLine="5670"/>
        <w:rPr>
          <w:rFonts w:ascii="Arial" w:hAnsi="Arial" w:cs="Arial"/>
        </w:rPr>
      </w:pPr>
      <w:r>
        <w:rPr>
          <w:rFonts w:ascii="Arial" w:hAnsi="Arial" w:cs="Arial"/>
        </w:rPr>
        <w:t>Приложение 1</w:t>
      </w:r>
    </w:p>
    <w:p w:rsidR="00491987" w:rsidRPr="009E48BF" w:rsidRDefault="00491987" w:rsidP="00491987">
      <w:pPr>
        <w:ind w:left="-567" w:firstLine="5670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9E48BF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9E48BF">
        <w:rPr>
          <w:rFonts w:ascii="Arial" w:hAnsi="Arial" w:cs="Arial"/>
        </w:rPr>
        <w:t xml:space="preserve"> Администрации</w:t>
      </w:r>
    </w:p>
    <w:p w:rsidR="00491987" w:rsidRDefault="00491987" w:rsidP="00491987">
      <w:pPr>
        <w:ind w:left="-567" w:firstLine="5670"/>
        <w:rPr>
          <w:rFonts w:ascii="Arial" w:hAnsi="Arial" w:cs="Arial"/>
        </w:rPr>
      </w:pPr>
      <w:r w:rsidRPr="009E48BF">
        <w:rPr>
          <w:rFonts w:ascii="Arial" w:hAnsi="Arial" w:cs="Arial"/>
        </w:rPr>
        <w:t>Мо</w:t>
      </w:r>
      <w:r>
        <w:rPr>
          <w:rFonts w:ascii="Arial" w:hAnsi="Arial" w:cs="Arial"/>
        </w:rPr>
        <w:t>лчановского сельского поселения</w:t>
      </w:r>
    </w:p>
    <w:p w:rsidR="00491987" w:rsidRPr="005061EA" w:rsidRDefault="00491987" w:rsidP="00491987">
      <w:pPr>
        <w:ind w:left="2836"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9E48BF">
        <w:rPr>
          <w:rFonts w:ascii="Arial" w:hAnsi="Arial" w:cs="Arial"/>
        </w:rPr>
        <w:t>от «</w:t>
      </w:r>
      <w:r>
        <w:rPr>
          <w:rFonts w:ascii="Arial" w:hAnsi="Arial" w:cs="Arial"/>
        </w:rPr>
        <w:t>24</w:t>
      </w:r>
      <w:r w:rsidRPr="009E48B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</w:t>
      </w:r>
      <w:r w:rsidRPr="009E48B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E48BF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№ 10</w:t>
      </w:r>
    </w:p>
    <w:p w:rsidR="00491987" w:rsidRDefault="00491987" w:rsidP="00491987">
      <w:pPr>
        <w:rPr>
          <w:rFonts w:ascii="Arial" w:hAnsi="Arial" w:cs="Arial"/>
        </w:rPr>
      </w:pPr>
    </w:p>
    <w:p w:rsidR="00491987" w:rsidRPr="00E855C1" w:rsidRDefault="00491987" w:rsidP="00491987">
      <w:pPr>
        <w:jc w:val="center"/>
        <w:rPr>
          <w:rFonts w:ascii="Arial" w:hAnsi="Arial" w:cs="Arial"/>
        </w:rPr>
      </w:pPr>
      <w:r w:rsidRPr="00E855C1">
        <w:rPr>
          <w:rFonts w:ascii="Arial" w:hAnsi="Arial" w:cs="Arial"/>
        </w:rPr>
        <w:t xml:space="preserve">Стоимость услуг, предоставляемых согласно </w:t>
      </w:r>
    </w:p>
    <w:p w:rsidR="00491987" w:rsidRPr="00C51FE0" w:rsidRDefault="00491987" w:rsidP="00491987">
      <w:pPr>
        <w:jc w:val="center"/>
        <w:rPr>
          <w:rFonts w:ascii="Arial" w:hAnsi="Arial" w:cs="Arial"/>
          <w:color w:val="000000"/>
        </w:rPr>
      </w:pPr>
      <w:r w:rsidRPr="00E855C1">
        <w:rPr>
          <w:rFonts w:ascii="Arial" w:hAnsi="Arial" w:cs="Arial"/>
        </w:rPr>
        <w:t xml:space="preserve">гарантированному перечню услуг по погребению с </w:t>
      </w:r>
      <w:r w:rsidRPr="00C51FE0">
        <w:rPr>
          <w:rFonts w:ascii="Arial" w:hAnsi="Arial" w:cs="Arial"/>
          <w:color w:val="000000"/>
        </w:rPr>
        <w:t>1 февраля 20</w:t>
      </w:r>
      <w:r>
        <w:rPr>
          <w:rFonts w:ascii="Arial" w:hAnsi="Arial" w:cs="Arial"/>
          <w:color w:val="000000"/>
        </w:rPr>
        <w:t>23</w:t>
      </w:r>
      <w:r w:rsidRPr="00C51FE0">
        <w:rPr>
          <w:rFonts w:ascii="Arial" w:hAnsi="Arial" w:cs="Arial"/>
          <w:color w:val="000000"/>
        </w:rPr>
        <w:t xml:space="preserve"> года</w:t>
      </w:r>
    </w:p>
    <w:p w:rsidR="00491987" w:rsidRPr="00E855C1" w:rsidRDefault="00491987" w:rsidP="00491987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5360"/>
        <w:gridCol w:w="1496"/>
        <w:gridCol w:w="2466"/>
      </w:tblGrid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№</w:t>
            </w:r>
          </w:p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п\</w:t>
            </w:r>
            <w:proofErr w:type="gramStart"/>
            <w:r w:rsidRPr="00E855C1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</w:p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Ед. изм.</w:t>
            </w:r>
          </w:p>
        </w:tc>
        <w:tc>
          <w:tcPr>
            <w:tcW w:w="246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Стоимость услуг, руб.</w:t>
            </w:r>
          </w:p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(обычный перечень)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Оформление документов, необходимых для погребения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186,50</w:t>
            </w:r>
          </w:p>
        </w:tc>
      </w:tr>
      <w:tr w:rsidR="00491987" w:rsidRPr="00E855C1" w:rsidTr="00C65259">
        <w:trPr>
          <w:trHeight w:val="894"/>
        </w:trPr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2888,00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2.1.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 г</w:t>
            </w:r>
            <w:r w:rsidRPr="00E855C1">
              <w:rPr>
                <w:rFonts w:ascii="Arial" w:hAnsi="Arial" w:cs="Arial"/>
              </w:rPr>
              <w:t>роб</w:t>
            </w:r>
            <w:r>
              <w:rPr>
                <w:rFonts w:ascii="Arial" w:hAnsi="Arial" w:cs="Arial"/>
              </w:rPr>
              <w:t>а</w:t>
            </w:r>
            <w:r w:rsidRPr="00E855C1">
              <w:rPr>
                <w:rFonts w:ascii="Arial" w:hAnsi="Arial" w:cs="Arial"/>
              </w:rPr>
              <w:t xml:space="preserve"> (обит</w:t>
            </w:r>
            <w:r>
              <w:rPr>
                <w:rFonts w:ascii="Arial" w:hAnsi="Arial" w:cs="Arial"/>
              </w:rPr>
              <w:t>ого</w:t>
            </w:r>
            <w:r w:rsidRPr="00E855C1">
              <w:rPr>
                <w:rFonts w:ascii="Arial" w:hAnsi="Arial" w:cs="Arial"/>
              </w:rPr>
              <w:t>)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2138,70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2.2.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Доставка похоронных принадлежностей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749,30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Перевозка тела (останков) умершего на кладбище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1661,30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Погребение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5395,20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4.1.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Рытье м</w:t>
            </w:r>
            <w:r w:rsidRPr="00E855C1">
              <w:rPr>
                <w:rFonts w:ascii="Arial" w:hAnsi="Arial" w:cs="Arial"/>
              </w:rPr>
              <w:t>огил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3149,20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4.2.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 xml:space="preserve">Захоронение 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417,00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4.3.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Предоставление</w:t>
            </w:r>
            <w:r w:rsidRPr="00E855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памятника </w:t>
            </w:r>
            <w:r w:rsidRPr="00E855C1">
              <w:rPr>
                <w:rFonts w:ascii="Arial" w:hAnsi="Arial" w:cs="Arial"/>
              </w:rPr>
              <w:t>(с табличкой)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</w:rPr>
            </w:pPr>
            <w:r w:rsidRPr="00E855C1">
              <w:rPr>
                <w:rFonts w:ascii="Arial" w:hAnsi="Arial" w:cs="Arial"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1829,00</w:t>
            </w:r>
          </w:p>
        </w:tc>
      </w:tr>
      <w:tr w:rsidR="00491987" w:rsidRPr="00E855C1" w:rsidTr="00C65259">
        <w:tc>
          <w:tcPr>
            <w:tcW w:w="57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360" w:type="dxa"/>
            <w:shd w:val="clear" w:color="auto" w:fill="auto"/>
          </w:tcPr>
          <w:p w:rsidR="00491987" w:rsidRPr="00E855C1" w:rsidRDefault="00491987" w:rsidP="00C65259">
            <w:pPr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96" w:type="dxa"/>
            <w:shd w:val="clear" w:color="auto" w:fill="auto"/>
          </w:tcPr>
          <w:p w:rsidR="00491987" w:rsidRPr="00E855C1" w:rsidRDefault="00491987" w:rsidP="00C65259">
            <w:pPr>
              <w:jc w:val="center"/>
              <w:rPr>
                <w:rFonts w:ascii="Arial" w:hAnsi="Arial" w:cs="Arial"/>
                <w:b/>
              </w:rPr>
            </w:pPr>
            <w:r w:rsidRPr="00E855C1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66" w:type="dxa"/>
            <w:shd w:val="clear" w:color="auto" w:fill="auto"/>
          </w:tcPr>
          <w:p w:rsidR="00491987" w:rsidRPr="00D81A0C" w:rsidRDefault="00491987" w:rsidP="00C6525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10131,00</w:t>
            </w:r>
          </w:p>
        </w:tc>
      </w:tr>
    </w:tbl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F861BA" w:rsidRDefault="00F861BA" w:rsidP="00491987">
      <w:pPr>
        <w:jc w:val="right"/>
        <w:rPr>
          <w:rFonts w:ascii="Arial" w:hAnsi="Arial" w:cs="Arial"/>
        </w:rPr>
      </w:pPr>
    </w:p>
    <w:p w:rsidR="00491987" w:rsidRDefault="00491987" w:rsidP="00491987">
      <w:pPr>
        <w:jc w:val="right"/>
        <w:rPr>
          <w:rFonts w:ascii="Arial" w:hAnsi="Arial" w:cs="Arial"/>
        </w:rPr>
      </w:pPr>
    </w:p>
    <w:p w:rsidR="00491987" w:rsidRPr="009E48BF" w:rsidRDefault="00491987" w:rsidP="00491987">
      <w:pPr>
        <w:ind w:left="-567" w:firstLine="56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:rsidR="00491987" w:rsidRPr="009E48BF" w:rsidRDefault="00491987" w:rsidP="00491987">
      <w:pPr>
        <w:ind w:left="-567" w:firstLine="5670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Pr="009E48BF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9E48BF">
        <w:rPr>
          <w:rFonts w:ascii="Arial" w:hAnsi="Arial" w:cs="Arial"/>
        </w:rPr>
        <w:t xml:space="preserve"> Администрации</w:t>
      </w:r>
    </w:p>
    <w:p w:rsidR="00491987" w:rsidRDefault="00491987" w:rsidP="00491987">
      <w:pPr>
        <w:ind w:left="-567" w:firstLine="5670"/>
        <w:rPr>
          <w:rFonts w:ascii="Arial" w:hAnsi="Arial" w:cs="Arial"/>
        </w:rPr>
      </w:pPr>
      <w:r w:rsidRPr="009E48BF">
        <w:rPr>
          <w:rFonts w:ascii="Arial" w:hAnsi="Arial" w:cs="Arial"/>
        </w:rPr>
        <w:t>Мо</w:t>
      </w:r>
      <w:r>
        <w:rPr>
          <w:rFonts w:ascii="Arial" w:hAnsi="Arial" w:cs="Arial"/>
        </w:rPr>
        <w:t>лчановского сельского поселения</w:t>
      </w:r>
    </w:p>
    <w:p w:rsidR="00491987" w:rsidRDefault="00491987" w:rsidP="00491987">
      <w:pPr>
        <w:pStyle w:val="Style18"/>
        <w:tabs>
          <w:tab w:val="left" w:pos="993"/>
        </w:tabs>
        <w:ind w:right="2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E48BF">
        <w:rPr>
          <w:rFonts w:ascii="Arial" w:hAnsi="Arial" w:cs="Arial"/>
        </w:rPr>
        <w:t>от «</w:t>
      </w:r>
      <w:r>
        <w:rPr>
          <w:rFonts w:ascii="Arial" w:hAnsi="Arial" w:cs="Arial"/>
        </w:rPr>
        <w:t>24</w:t>
      </w:r>
      <w:r w:rsidRPr="009E48BF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 xml:space="preserve">января </w:t>
      </w:r>
      <w:r w:rsidRPr="009E48BF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9E48BF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№ 10                             </w:t>
      </w:r>
    </w:p>
    <w:p w:rsidR="00491987" w:rsidRDefault="00491987" w:rsidP="00491987">
      <w:pPr>
        <w:pStyle w:val="Style18"/>
        <w:tabs>
          <w:tab w:val="left" w:pos="993"/>
        </w:tabs>
        <w:ind w:right="2" w:firstLine="0"/>
        <w:rPr>
          <w:rFonts w:ascii="Arial" w:hAnsi="Arial" w:cs="Arial"/>
        </w:rPr>
      </w:pPr>
    </w:p>
    <w:p w:rsidR="00491987" w:rsidRPr="004649F2" w:rsidRDefault="00491987" w:rsidP="00491987">
      <w:pPr>
        <w:pStyle w:val="Style18"/>
        <w:tabs>
          <w:tab w:val="left" w:pos="993"/>
        </w:tabs>
        <w:spacing w:line="240" w:lineRule="auto"/>
        <w:ind w:firstLine="0"/>
        <w:jc w:val="center"/>
        <w:rPr>
          <w:rFonts w:ascii="Arial" w:hAnsi="Arial" w:cs="Arial"/>
        </w:rPr>
      </w:pPr>
      <w:r w:rsidRPr="004649F2">
        <w:rPr>
          <w:rFonts w:ascii="Arial" w:hAnsi="Arial" w:cs="Arial"/>
        </w:rPr>
        <w:t>Стоимость услуг, предоставляемых согласно</w:t>
      </w:r>
    </w:p>
    <w:p w:rsidR="00491987" w:rsidRPr="004649F2" w:rsidRDefault="00491987" w:rsidP="00491987">
      <w:pPr>
        <w:pStyle w:val="Style18"/>
        <w:tabs>
          <w:tab w:val="left" w:pos="993"/>
        </w:tabs>
        <w:spacing w:line="240" w:lineRule="auto"/>
        <w:ind w:firstLine="360"/>
        <w:rPr>
          <w:rFonts w:ascii="Arial" w:hAnsi="Arial" w:cs="Arial"/>
        </w:rPr>
      </w:pPr>
      <w:r w:rsidRPr="004649F2">
        <w:rPr>
          <w:rFonts w:ascii="Arial" w:hAnsi="Arial" w:cs="Arial"/>
        </w:rPr>
        <w:t xml:space="preserve">гарантированному перечню услуг по погребению </w:t>
      </w:r>
      <w:r>
        <w:rPr>
          <w:rFonts w:ascii="Arial" w:hAnsi="Arial" w:cs="Arial"/>
          <w:color w:val="000000"/>
        </w:rPr>
        <w:t xml:space="preserve">с </w:t>
      </w:r>
      <w:r w:rsidRPr="00C51FE0">
        <w:rPr>
          <w:rFonts w:ascii="Arial" w:hAnsi="Arial" w:cs="Arial"/>
          <w:color w:val="000000"/>
        </w:rPr>
        <w:t>1 февраля 20</w:t>
      </w:r>
      <w:r>
        <w:rPr>
          <w:rFonts w:ascii="Arial" w:hAnsi="Arial" w:cs="Arial"/>
          <w:color w:val="000000"/>
        </w:rPr>
        <w:t>23</w:t>
      </w:r>
      <w:r w:rsidRPr="00C51FE0">
        <w:rPr>
          <w:rFonts w:ascii="Arial" w:hAnsi="Arial" w:cs="Arial"/>
          <w:color w:val="000000"/>
        </w:rPr>
        <w:t xml:space="preserve"> года</w:t>
      </w:r>
    </w:p>
    <w:p w:rsidR="00491987" w:rsidRPr="004649F2" w:rsidRDefault="00491987" w:rsidP="00491987">
      <w:pPr>
        <w:pStyle w:val="Style18"/>
        <w:tabs>
          <w:tab w:val="left" w:pos="993"/>
        </w:tabs>
        <w:ind w:right="2" w:firstLine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5305"/>
        <w:gridCol w:w="1482"/>
        <w:gridCol w:w="2448"/>
      </w:tblGrid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№</w:t>
            </w:r>
          </w:p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п\</w:t>
            </w:r>
            <w:proofErr w:type="gramStart"/>
            <w:r w:rsidRPr="004649F2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</w:p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Наименование услуг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Ед. изм.</w:t>
            </w:r>
          </w:p>
        </w:tc>
        <w:tc>
          <w:tcPr>
            <w:tcW w:w="2448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Стоимость услуг, руб.</w:t>
            </w:r>
          </w:p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(обычный перечень)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Оформление документов, необходимых для погребения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186,50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Облачение тела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272,00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305" w:type="dxa"/>
            <w:shd w:val="clear" w:color="auto" w:fill="auto"/>
          </w:tcPr>
          <w:p w:rsidR="00491987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Приобретение гроба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1305,80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Перевозка умершего на кладбищ</w:t>
            </w:r>
            <w:proofErr w:type="gramStart"/>
            <w:r w:rsidRPr="004649F2">
              <w:rPr>
                <w:rFonts w:ascii="Arial" w:hAnsi="Arial" w:cs="Arial"/>
                <w:b/>
              </w:rPr>
              <w:t>е</w:t>
            </w:r>
            <w:r>
              <w:rPr>
                <w:rFonts w:ascii="Arial" w:hAnsi="Arial" w:cs="Arial"/>
                <w:b/>
              </w:rPr>
              <w:t>(</w:t>
            </w:r>
            <w:proofErr w:type="gramEnd"/>
            <w:r>
              <w:rPr>
                <w:rFonts w:ascii="Arial" w:hAnsi="Arial" w:cs="Arial"/>
                <w:b/>
              </w:rPr>
              <w:t>в крематорий)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1613,50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Погребение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3962,2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649F2">
              <w:rPr>
                <w:rFonts w:ascii="Arial" w:hAnsi="Arial" w:cs="Arial"/>
              </w:rPr>
              <w:t>.1.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Рытье м</w:t>
            </w:r>
            <w:r w:rsidRPr="004649F2">
              <w:rPr>
                <w:rFonts w:ascii="Arial" w:hAnsi="Arial" w:cs="Arial"/>
              </w:rPr>
              <w:t>огил</w:t>
            </w:r>
            <w:r>
              <w:rPr>
                <w:rFonts w:ascii="Arial" w:hAnsi="Arial" w:cs="Arial"/>
              </w:rPr>
              <w:t>ы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2982,3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649F2">
              <w:rPr>
                <w:rFonts w:ascii="Arial" w:hAnsi="Arial" w:cs="Arial"/>
              </w:rPr>
              <w:t>.2.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 xml:space="preserve">Захоронение 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420,4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649F2">
              <w:rPr>
                <w:rFonts w:ascii="Arial" w:hAnsi="Arial" w:cs="Arial"/>
              </w:rPr>
              <w:t>.3.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 тумбы</w:t>
            </w:r>
            <w:r w:rsidRPr="004649F2">
              <w:rPr>
                <w:rFonts w:ascii="Arial" w:hAnsi="Arial" w:cs="Arial"/>
              </w:rPr>
              <w:t xml:space="preserve"> без постамента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533,2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4649F2">
              <w:rPr>
                <w:rFonts w:ascii="Arial" w:hAnsi="Arial" w:cs="Arial"/>
              </w:rPr>
              <w:t>.4.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Приобретение</w:t>
            </w:r>
            <w:r w:rsidRPr="004649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</w:t>
            </w:r>
            <w:r w:rsidRPr="004649F2">
              <w:rPr>
                <w:rFonts w:ascii="Arial" w:hAnsi="Arial" w:cs="Arial"/>
              </w:rPr>
              <w:t>егистрационн</w:t>
            </w:r>
            <w:r>
              <w:rPr>
                <w:rFonts w:ascii="Arial" w:hAnsi="Arial" w:cs="Arial"/>
              </w:rPr>
              <w:t>ой</w:t>
            </w:r>
            <w:r w:rsidRPr="004649F2">
              <w:rPr>
                <w:rFonts w:ascii="Arial" w:hAnsi="Arial" w:cs="Arial"/>
              </w:rPr>
              <w:t xml:space="preserve"> табличк</w:t>
            </w:r>
            <w:r>
              <w:rPr>
                <w:rFonts w:ascii="Arial" w:hAnsi="Arial" w:cs="Arial"/>
              </w:rPr>
              <w:t>и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</w:rPr>
            </w:pPr>
            <w:r w:rsidRPr="004649F2">
              <w:rPr>
                <w:rFonts w:ascii="Arial" w:hAnsi="Arial" w:cs="Arial"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26,3</w:t>
            </w:r>
          </w:p>
        </w:tc>
      </w:tr>
      <w:tr w:rsidR="00491987" w:rsidRPr="004649F2" w:rsidTr="00C65259">
        <w:tc>
          <w:tcPr>
            <w:tcW w:w="619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305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1482" w:type="dxa"/>
            <w:shd w:val="clear" w:color="auto" w:fill="auto"/>
          </w:tcPr>
          <w:p w:rsidR="00491987" w:rsidRPr="004649F2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</w:rPr>
            </w:pPr>
            <w:r w:rsidRPr="004649F2">
              <w:rPr>
                <w:rFonts w:ascii="Arial" w:hAnsi="Arial" w:cs="Arial"/>
                <w:b/>
              </w:rPr>
              <w:t>руб.</w:t>
            </w:r>
          </w:p>
        </w:tc>
        <w:tc>
          <w:tcPr>
            <w:tcW w:w="2448" w:type="dxa"/>
            <w:shd w:val="clear" w:color="auto" w:fill="auto"/>
          </w:tcPr>
          <w:p w:rsidR="00491987" w:rsidRPr="00D81A0C" w:rsidRDefault="00491987" w:rsidP="00C65259">
            <w:pPr>
              <w:pStyle w:val="Style18"/>
              <w:tabs>
                <w:tab w:val="left" w:pos="993"/>
              </w:tabs>
              <w:ind w:right="2" w:firstLine="36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7340,00</w:t>
            </w:r>
          </w:p>
        </w:tc>
      </w:tr>
    </w:tbl>
    <w:p w:rsidR="00491987" w:rsidRPr="00682FE4" w:rsidRDefault="00491987" w:rsidP="00491987">
      <w:pPr>
        <w:rPr>
          <w:rFonts w:ascii="Arial" w:hAnsi="Arial" w:cs="Arial"/>
          <w:color w:val="000000"/>
        </w:rPr>
      </w:pPr>
    </w:p>
    <w:p w:rsidR="00491987" w:rsidRDefault="00491987" w:rsidP="00491987">
      <w:pPr>
        <w:jc w:val="both"/>
        <w:rPr>
          <w:rFonts w:ascii="Arial" w:hAnsi="Arial" w:cs="Arial"/>
        </w:rPr>
      </w:pPr>
    </w:p>
    <w:p w:rsidR="00491987" w:rsidRDefault="00491987" w:rsidP="00491987">
      <w:pPr>
        <w:jc w:val="both"/>
        <w:rPr>
          <w:rFonts w:ascii="Arial" w:hAnsi="Arial" w:cs="Arial"/>
        </w:rPr>
      </w:pPr>
    </w:p>
    <w:p w:rsidR="00491987" w:rsidRPr="00720364" w:rsidRDefault="00491987" w:rsidP="00491987">
      <w:pPr>
        <w:jc w:val="both"/>
        <w:rPr>
          <w:rFonts w:ascii="Arial" w:hAnsi="Arial" w:cs="Arial"/>
        </w:rPr>
      </w:pPr>
    </w:p>
    <w:p w:rsidR="00491987" w:rsidRDefault="00491987" w:rsidP="00491987">
      <w:pPr>
        <w:pStyle w:val="ConsPlusTitle"/>
        <w:widowControl/>
        <w:rPr>
          <w:b w:val="0"/>
        </w:rPr>
      </w:pPr>
    </w:p>
    <w:p w:rsidR="00925898" w:rsidRPr="00925898" w:rsidRDefault="00925898" w:rsidP="00925898">
      <w:pPr>
        <w:spacing w:line="276" w:lineRule="auto"/>
        <w:ind w:left="709"/>
        <w:jc w:val="both"/>
        <w:rPr>
          <w:rFonts w:ascii="Arial" w:eastAsiaTheme="minorEastAsia" w:hAnsi="Arial" w:cs="Arial"/>
        </w:rPr>
      </w:pPr>
    </w:p>
    <w:p w:rsidR="00925898" w:rsidRDefault="00925898" w:rsidP="0092589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25898" w:rsidRPr="005069B8" w:rsidRDefault="00925898" w:rsidP="00925898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925898" w:rsidRPr="00762EB0" w:rsidRDefault="00925898" w:rsidP="00925898">
      <w:pPr>
        <w:jc w:val="center"/>
        <w:rPr>
          <w:rFonts w:ascii="Arial" w:hAnsi="Arial" w:cs="Arial"/>
          <w:b/>
          <w:sz w:val="20"/>
          <w:szCs w:val="20"/>
        </w:rPr>
      </w:pPr>
    </w:p>
    <w:p w:rsidR="00925898" w:rsidRPr="005069B8" w:rsidRDefault="00491987" w:rsidP="00925898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«2</w:t>
      </w:r>
      <w:r w:rsidR="00925898">
        <w:rPr>
          <w:rFonts w:ascii="Arial" w:hAnsi="Arial" w:cs="Arial"/>
        </w:rPr>
        <w:t xml:space="preserve">4» </w:t>
      </w:r>
      <w:r>
        <w:rPr>
          <w:rFonts w:ascii="Arial" w:hAnsi="Arial" w:cs="Arial"/>
        </w:rPr>
        <w:t>января  2023</w:t>
      </w:r>
      <w:r w:rsidR="00925898" w:rsidRPr="005069B8">
        <w:rPr>
          <w:rFonts w:ascii="Arial" w:hAnsi="Arial" w:cs="Arial"/>
        </w:rPr>
        <w:t xml:space="preserve"> г.                                                                     </w:t>
      </w:r>
      <w:r w:rsidR="00925898">
        <w:rPr>
          <w:rFonts w:ascii="Arial" w:hAnsi="Arial" w:cs="Arial"/>
        </w:rPr>
        <w:t xml:space="preserve">                    </w:t>
      </w:r>
      <w:r w:rsidR="00925898" w:rsidRPr="005069B8">
        <w:rPr>
          <w:rFonts w:ascii="Arial" w:hAnsi="Arial" w:cs="Arial"/>
        </w:rPr>
        <w:t xml:space="preserve">  </w:t>
      </w:r>
      <w:r w:rsidR="00925898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</w:t>
      </w:r>
    </w:p>
    <w:p w:rsidR="00925898" w:rsidRPr="00925898" w:rsidRDefault="00925898" w:rsidP="00925898">
      <w:pPr>
        <w:tabs>
          <w:tab w:val="left" w:pos="1824"/>
        </w:tabs>
        <w:ind w:left="709"/>
        <w:jc w:val="both"/>
        <w:rPr>
          <w:rFonts w:ascii="Arial" w:eastAsiaTheme="minorEastAsia" w:hAnsi="Arial" w:cs="Arial"/>
        </w:rPr>
      </w:pPr>
    </w:p>
    <w:p w:rsidR="00491987" w:rsidRDefault="00491987" w:rsidP="00491987">
      <w:pPr>
        <w:jc w:val="center"/>
        <w:rPr>
          <w:rFonts w:ascii="Arial" w:hAnsi="Arial" w:cs="Arial"/>
        </w:rPr>
      </w:pPr>
      <w:r w:rsidRPr="00414FE8">
        <w:rPr>
          <w:rFonts w:ascii="Arial" w:hAnsi="Arial" w:cs="Arial"/>
        </w:rPr>
        <w:t xml:space="preserve">Об </w:t>
      </w:r>
      <w:r>
        <w:rPr>
          <w:rFonts w:ascii="Arial" w:hAnsi="Arial" w:cs="Arial"/>
        </w:rPr>
        <w:t>отмене уведомления на строительство</w:t>
      </w:r>
    </w:p>
    <w:p w:rsidR="00491987" w:rsidRDefault="00491987" w:rsidP="00491987">
      <w:pPr>
        <w:jc w:val="center"/>
        <w:rPr>
          <w:rFonts w:ascii="Arial" w:hAnsi="Arial" w:cs="Arial"/>
        </w:rPr>
      </w:pPr>
    </w:p>
    <w:p w:rsidR="00491987" w:rsidRDefault="00491987" w:rsidP="0049198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исполнения действующего законодательства в соответствии со ст. 51, 51.1 Градостроительного кодекса РФ, в соответствии с ч. 1 ст. 48 Федерального закона Российской Федерации от 06.10.2003 № 131 - ФЗ "Об общих принципах организации местного самоуправления в Российской Федерации",</w:t>
      </w:r>
    </w:p>
    <w:p w:rsidR="00491987" w:rsidRPr="00414FE8" w:rsidRDefault="00491987" w:rsidP="00491987">
      <w:pPr>
        <w:ind w:firstLine="708"/>
        <w:jc w:val="both"/>
        <w:rPr>
          <w:rFonts w:ascii="Arial" w:hAnsi="Arial" w:cs="Arial"/>
        </w:rPr>
      </w:pPr>
    </w:p>
    <w:p w:rsidR="00491987" w:rsidRPr="00280AB8" w:rsidRDefault="00491987" w:rsidP="00491987">
      <w:pPr>
        <w:jc w:val="both"/>
        <w:rPr>
          <w:rFonts w:ascii="Arial" w:hAnsi="Arial" w:cs="Arial"/>
          <w:b/>
        </w:rPr>
      </w:pPr>
      <w:r w:rsidRPr="004651B0">
        <w:rPr>
          <w:rFonts w:ascii="Arial" w:hAnsi="Arial" w:cs="Arial"/>
          <w:b/>
        </w:rPr>
        <w:t>ПОСТАНОВЛЯЮ</w:t>
      </w:r>
      <w:r>
        <w:rPr>
          <w:rFonts w:ascii="Arial" w:hAnsi="Arial" w:cs="Arial"/>
          <w:b/>
        </w:rPr>
        <w:t>:</w:t>
      </w:r>
    </w:p>
    <w:p w:rsidR="00491987" w:rsidRPr="001652AE" w:rsidRDefault="00491987" w:rsidP="00491987">
      <w:pPr>
        <w:numPr>
          <w:ilvl w:val="0"/>
          <w:numId w:val="27"/>
        </w:numPr>
        <w:ind w:left="0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Отменить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1652AE">
        <w:rPr>
          <w:rFonts w:ascii="Arial" w:hAnsi="Arial" w:cs="Arial"/>
        </w:rPr>
        <w:t xml:space="preserve">участке № 21 от 14 июня 2019 года, выданное Администрацией Молчановского сельского поселения гражданке Кузьминых Надежде Александровне на </w:t>
      </w:r>
      <w:r w:rsidRPr="001652AE">
        <w:rPr>
          <w:rFonts w:ascii="Arial" w:hAnsi="Arial" w:cs="Arial"/>
        </w:rPr>
        <w:lastRenderedPageBreak/>
        <w:t>реконструкцию квартиры</w:t>
      </w:r>
      <w:proofErr w:type="gramEnd"/>
      <w:r w:rsidRPr="001652AE">
        <w:rPr>
          <w:rFonts w:ascii="Arial" w:hAnsi="Arial" w:cs="Arial"/>
        </w:rPr>
        <w:t xml:space="preserve"> в жилом доме блокированной застройки, расположенной на земельном участке по адресу: </w:t>
      </w:r>
      <w:proofErr w:type="gramStart"/>
      <w:r w:rsidRPr="001652AE">
        <w:rPr>
          <w:rFonts w:ascii="Arial" w:hAnsi="Arial" w:cs="Arial"/>
        </w:rPr>
        <w:t xml:space="preserve">Томская область, </w:t>
      </w:r>
      <w:proofErr w:type="spellStart"/>
      <w:r w:rsidRPr="001652AE">
        <w:rPr>
          <w:rFonts w:ascii="Arial" w:hAnsi="Arial" w:cs="Arial"/>
        </w:rPr>
        <w:t>Молчановский</w:t>
      </w:r>
      <w:proofErr w:type="spellEnd"/>
      <w:r w:rsidRPr="001652AE">
        <w:rPr>
          <w:rFonts w:ascii="Arial" w:hAnsi="Arial" w:cs="Arial"/>
        </w:rPr>
        <w:t xml:space="preserve"> район, с. Молчаново, ул. Заводская, 12, кв. 2.</w:t>
      </w:r>
      <w:proofErr w:type="gramEnd"/>
    </w:p>
    <w:p w:rsidR="00491987" w:rsidRPr="001652AE" w:rsidRDefault="00491987" w:rsidP="00491987">
      <w:pPr>
        <w:numPr>
          <w:ilvl w:val="0"/>
          <w:numId w:val="27"/>
        </w:numPr>
        <w:ind w:left="0" w:firstLine="709"/>
        <w:jc w:val="both"/>
        <w:rPr>
          <w:rFonts w:ascii="Arial" w:hAnsi="Arial" w:cs="Arial"/>
        </w:rPr>
      </w:pPr>
      <w:r w:rsidRPr="005629C1">
        <w:rPr>
          <w:rFonts w:ascii="Arial" w:hAnsi="Arial" w:cs="Arial"/>
        </w:rPr>
        <w:t>Настоящее постановление подлежит официальному опубликованию в официальном печатном издании</w:t>
      </w:r>
      <w:r>
        <w:rPr>
          <w:rFonts w:ascii="Arial" w:hAnsi="Arial" w:cs="Arial"/>
        </w:rPr>
        <w:t xml:space="preserve"> Совета и Администрации Молчановского сельского </w:t>
      </w:r>
      <w:r w:rsidRPr="001652AE">
        <w:rPr>
          <w:rFonts w:ascii="Arial" w:hAnsi="Arial" w:cs="Arial"/>
        </w:rPr>
        <w:t xml:space="preserve">поселения «Информационный бюллетень» и размещению на официальном сайте муниципального образования Молчановское сельское поселение (https://sp-molchanovo.ru/); </w:t>
      </w:r>
    </w:p>
    <w:p w:rsidR="00491987" w:rsidRPr="003F7774" w:rsidRDefault="00491987" w:rsidP="00491987">
      <w:pPr>
        <w:numPr>
          <w:ilvl w:val="0"/>
          <w:numId w:val="27"/>
        </w:numPr>
        <w:tabs>
          <w:tab w:val="left" w:pos="567"/>
        </w:tabs>
        <w:spacing w:line="276" w:lineRule="auto"/>
        <w:ind w:left="0" w:firstLine="708"/>
        <w:jc w:val="both"/>
        <w:rPr>
          <w:rFonts w:ascii="Arial" w:hAnsi="Arial" w:cs="Arial"/>
        </w:rPr>
      </w:pPr>
      <w:r w:rsidRPr="003F7774">
        <w:rPr>
          <w:rFonts w:ascii="Arial" w:hAnsi="Arial" w:cs="Arial"/>
        </w:rPr>
        <w:t xml:space="preserve">Настоящее постановление вступает в силу </w:t>
      </w:r>
      <w:r>
        <w:rPr>
          <w:rFonts w:ascii="Arial" w:hAnsi="Arial" w:cs="Arial"/>
        </w:rPr>
        <w:t>после</w:t>
      </w:r>
      <w:r w:rsidRPr="003F7774">
        <w:rPr>
          <w:rFonts w:ascii="Arial" w:hAnsi="Arial" w:cs="Arial"/>
        </w:rPr>
        <w:t xml:space="preserve"> его официального опубликования;</w:t>
      </w:r>
    </w:p>
    <w:p w:rsidR="00491987" w:rsidRPr="003F7774" w:rsidRDefault="00491987" w:rsidP="00491987">
      <w:pPr>
        <w:numPr>
          <w:ilvl w:val="0"/>
          <w:numId w:val="27"/>
        </w:num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proofErr w:type="gramStart"/>
      <w:r w:rsidRPr="003F7774">
        <w:rPr>
          <w:rFonts w:ascii="Arial" w:hAnsi="Arial" w:cs="Arial"/>
        </w:rPr>
        <w:t>Контроль за</w:t>
      </w:r>
      <w:proofErr w:type="gramEnd"/>
      <w:r w:rsidRPr="003F7774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91987" w:rsidRDefault="00491987" w:rsidP="00491987">
      <w:pPr>
        <w:ind w:left="1068"/>
        <w:jc w:val="both"/>
        <w:rPr>
          <w:rFonts w:ascii="Arial" w:hAnsi="Arial" w:cs="Arial"/>
        </w:rPr>
      </w:pPr>
    </w:p>
    <w:p w:rsidR="00491987" w:rsidRDefault="00491987" w:rsidP="00491987">
      <w:pPr>
        <w:ind w:left="1068"/>
        <w:jc w:val="both"/>
        <w:rPr>
          <w:rFonts w:ascii="Arial" w:hAnsi="Arial" w:cs="Arial"/>
        </w:rPr>
      </w:pPr>
    </w:p>
    <w:p w:rsidR="00491987" w:rsidRPr="00414FE8" w:rsidRDefault="00491987" w:rsidP="00491987">
      <w:pPr>
        <w:jc w:val="both"/>
        <w:rPr>
          <w:rFonts w:ascii="Arial" w:hAnsi="Arial" w:cs="Arial"/>
        </w:rPr>
      </w:pPr>
    </w:p>
    <w:p w:rsidR="00491987" w:rsidRPr="00414FE8" w:rsidRDefault="00491987" w:rsidP="00491987">
      <w:pPr>
        <w:jc w:val="both"/>
        <w:rPr>
          <w:rFonts w:ascii="Arial" w:hAnsi="Arial" w:cs="Arial"/>
        </w:rPr>
      </w:pPr>
      <w:r w:rsidRPr="00414FE8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414FE8">
        <w:rPr>
          <w:rFonts w:ascii="Arial" w:hAnsi="Arial" w:cs="Arial"/>
        </w:rPr>
        <w:t xml:space="preserve"> Молчановского сельского поселения</w:t>
      </w:r>
      <w:r w:rsidRPr="00414FE8">
        <w:rPr>
          <w:rFonts w:ascii="Arial" w:hAnsi="Arial" w:cs="Arial"/>
        </w:rPr>
        <w:tab/>
      </w:r>
      <w:r w:rsidR="00F861BA">
        <w:rPr>
          <w:rFonts w:ascii="Arial" w:hAnsi="Arial" w:cs="Arial"/>
        </w:rPr>
        <w:t>(подпись)</w:t>
      </w:r>
      <w:r w:rsidRPr="00414FE8">
        <w:rPr>
          <w:rFonts w:ascii="Arial" w:hAnsi="Arial" w:cs="Arial"/>
        </w:rPr>
        <w:tab/>
      </w:r>
      <w:r w:rsidRPr="00414FE8">
        <w:rPr>
          <w:rFonts w:ascii="Arial" w:hAnsi="Arial" w:cs="Arial"/>
        </w:rPr>
        <w:tab/>
      </w:r>
      <w:r w:rsidR="00F861B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491987" w:rsidRPr="00414FE8" w:rsidRDefault="00491987" w:rsidP="00491987">
      <w:pPr>
        <w:jc w:val="both"/>
        <w:rPr>
          <w:rFonts w:ascii="Arial" w:hAnsi="Arial" w:cs="Arial"/>
        </w:rPr>
      </w:pPr>
    </w:p>
    <w:p w:rsidR="00491987" w:rsidRPr="00414FE8" w:rsidRDefault="00491987" w:rsidP="00491987">
      <w:pPr>
        <w:jc w:val="both"/>
        <w:rPr>
          <w:rFonts w:ascii="Arial" w:hAnsi="Arial" w:cs="Arial"/>
        </w:rPr>
      </w:pPr>
    </w:p>
    <w:p w:rsidR="00491987" w:rsidRDefault="00491987" w:rsidP="00491987">
      <w:pPr>
        <w:jc w:val="both"/>
        <w:rPr>
          <w:sz w:val="16"/>
        </w:rPr>
      </w:pPr>
    </w:p>
    <w:p w:rsidR="00491987" w:rsidRDefault="00491987" w:rsidP="00491987">
      <w:pPr>
        <w:jc w:val="both"/>
        <w:rPr>
          <w:sz w:val="16"/>
        </w:rPr>
      </w:pPr>
    </w:p>
    <w:p w:rsidR="00491987" w:rsidRDefault="00491987" w:rsidP="00491987">
      <w:pPr>
        <w:jc w:val="both"/>
        <w:rPr>
          <w:sz w:val="16"/>
        </w:rPr>
      </w:pPr>
    </w:p>
    <w:p w:rsidR="00491987" w:rsidRDefault="00491987" w:rsidP="00491987">
      <w:pPr>
        <w:jc w:val="both"/>
        <w:rPr>
          <w:sz w:val="16"/>
        </w:rPr>
      </w:pPr>
    </w:p>
    <w:p w:rsidR="004A47E0" w:rsidRDefault="004A47E0" w:rsidP="004A47E0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A47E0" w:rsidRPr="005069B8" w:rsidRDefault="004A47E0" w:rsidP="004A47E0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4A47E0" w:rsidRPr="00762EB0" w:rsidRDefault="004A47E0" w:rsidP="004A47E0">
      <w:pPr>
        <w:jc w:val="center"/>
        <w:rPr>
          <w:rFonts w:ascii="Arial" w:hAnsi="Arial" w:cs="Arial"/>
          <w:b/>
          <w:sz w:val="20"/>
          <w:szCs w:val="20"/>
        </w:rPr>
      </w:pPr>
    </w:p>
    <w:p w:rsidR="004A47E0" w:rsidRPr="005069B8" w:rsidRDefault="00491987" w:rsidP="004A47E0"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«27</w:t>
      </w:r>
      <w:r w:rsidR="004A47E0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января  2023</w:t>
      </w:r>
      <w:r w:rsidR="004A47E0" w:rsidRPr="005069B8">
        <w:rPr>
          <w:rFonts w:ascii="Arial" w:hAnsi="Arial" w:cs="Arial"/>
        </w:rPr>
        <w:t xml:space="preserve"> г.                                                                     </w:t>
      </w:r>
      <w:r w:rsidR="004A47E0">
        <w:rPr>
          <w:rFonts w:ascii="Arial" w:hAnsi="Arial" w:cs="Arial"/>
        </w:rPr>
        <w:t xml:space="preserve">                    </w:t>
      </w:r>
      <w:r w:rsidR="004A47E0" w:rsidRPr="005069B8">
        <w:rPr>
          <w:rFonts w:ascii="Arial" w:hAnsi="Arial" w:cs="Arial"/>
        </w:rPr>
        <w:t xml:space="preserve">  </w:t>
      </w:r>
      <w:r w:rsidR="004A47E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15</w:t>
      </w:r>
    </w:p>
    <w:p w:rsidR="004A47E0" w:rsidRPr="004A47E0" w:rsidRDefault="004A47E0" w:rsidP="004A47E0">
      <w:pPr>
        <w:tabs>
          <w:tab w:val="left" w:pos="1824"/>
        </w:tabs>
        <w:ind w:left="709"/>
        <w:jc w:val="both"/>
        <w:rPr>
          <w:rFonts w:ascii="Arial" w:eastAsiaTheme="minorEastAsia" w:hAnsi="Arial" w:cs="Arial"/>
        </w:rPr>
      </w:pPr>
    </w:p>
    <w:p w:rsidR="00611477" w:rsidRPr="006A6888" w:rsidRDefault="00611477" w:rsidP="00611477">
      <w:pPr>
        <w:autoSpaceDE w:val="0"/>
        <w:autoSpaceDN w:val="0"/>
        <w:adjustRightInd w:val="0"/>
        <w:jc w:val="center"/>
        <w:rPr>
          <w:rFonts w:ascii="Arial" w:eastAsia="Malgun Gothic" w:hAnsi="Arial" w:cs="Arial"/>
          <w:bCs/>
        </w:rPr>
      </w:pPr>
      <w:r>
        <w:rPr>
          <w:rFonts w:ascii="Arial" w:hAnsi="Arial" w:cs="Arial"/>
        </w:rPr>
        <w:t>О внесении изменения в Постановление Администрации Молчановского сельского поселения от 28.12.2020 года № 366 «</w:t>
      </w:r>
      <w:r w:rsidRPr="006A6888">
        <w:rPr>
          <w:rFonts w:ascii="Arial" w:eastAsia="Malgun Gothic" w:hAnsi="Arial" w:cs="Arial"/>
        </w:rPr>
        <w:t>Об утверждении муниципальной программы «</w:t>
      </w:r>
      <w:r w:rsidRPr="006A6888">
        <w:rPr>
          <w:rFonts w:ascii="Arial" w:eastAsia="Malgun Gothic" w:hAnsi="Arial" w:cs="Arial"/>
          <w:bCs/>
        </w:rPr>
        <w:t xml:space="preserve">Развитие молодежной политики, физической культуры и спорта </w:t>
      </w:r>
      <w:r w:rsidRPr="006A6888">
        <w:rPr>
          <w:rFonts w:ascii="Arial" w:eastAsia="Malgun Gothic" w:hAnsi="Arial" w:cs="Arial"/>
        </w:rPr>
        <w:t xml:space="preserve">в </w:t>
      </w:r>
      <w:proofErr w:type="spellStart"/>
      <w:r w:rsidRPr="006A6888">
        <w:rPr>
          <w:rFonts w:ascii="Arial" w:eastAsia="Malgun Gothic" w:hAnsi="Arial" w:cs="Arial"/>
        </w:rPr>
        <w:t>Молчановском</w:t>
      </w:r>
      <w:proofErr w:type="spellEnd"/>
      <w:r w:rsidRPr="006A6888">
        <w:rPr>
          <w:rFonts w:ascii="Arial" w:eastAsia="Malgun Gothic" w:hAnsi="Arial" w:cs="Arial"/>
        </w:rPr>
        <w:t xml:space="preserve"> сельском поселении </w:t>
      </w:r>
      <w:r w:rsidRPr="006A6888">
        <w:rPr>
          <w:rFonts w:ascii="Arial" w:eastAsia="Malgun Gothic" w:hAnsi="Arial" w:cs="Arial"/>
          <w:bCs/>
        </w:rPr>
        <w:t xml:space="preserve">на 2021-2025 </w:t>
      </w:r>
      <w:proofErr w:type="spellStart"/>
      <w:r w:rsidRPr="006A6888">
        <w:rPr>
          <w:rFonts w:ascii="Arial" w:eastAsia="Malgun Gothic" w:hAnsi="Arial" w:cs="Arial"/>
          <w:bCs/>
        </w:rPr>
        <w:t>г.</w:t>
      </w:r>
      <w:proofErr w:type="gramStart"/>
      <w:r w:rsidRPr="006A6888">
        <w:rPr>
          <w:rFonts w:ascii="Arial" w:eastAsia="Malgun Gothic" w:hAnsi="Arial" w:cs="Arial"/>
          <w:bCs/>
        </w:rPr>
        <w:t>г</w:t>
      </w:r>
      <w:proofErr w:type="spellEnd"/>
      <w:proofErr w:type="gramEnd"/>
      <w:r w:rsidRPr="006A6888">
        <w:rPr>
          <w:rFonts w:ascii="Arial" w:eastAsia="Malgun Gothic" w:hAnsi="Arial" w:cs="Arial"/>
          <w:bCs/>
        </w:rPr>
        <w:t>.»</w:t>
      </w:r>
    </w:p>
    <w:p w:rsidR="00611477" w:rsidRPr="00ED0735" w:rsidRDefault="00611477" w:rsidP="00611477">
      <w:pPr>
        <w:jc w:val="center"/>
        <w:rPr>
          <w:rFonts w:ascii="Arial" w:hAnsi="Arial" w:cs="Arial"/>
          <w:bCs/>
        </w:rPr>
      </w:pPr>
    </w:p>
    <w:p w:rsidR="00611477" w:rsidRDefault="00611477" w:rsidP="0061147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совершенствования нормативно-правового акта, в связи с протестом прокурора Молчановского района от 18.01.2023 №22-2023</w:t>
      </w:r>
    </w:p>
    <w:p w:rsidR="00611477" w:rsidRPr="00CC162C" w:rsidRDefault="00611477" w:rsidP="0061147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11477" w:rsidRDefault="00611477" w:rsidP="00611477">
      <w:pPr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Постановляю:</w:t>
      </w:r>
    </w:p>
    <w:p w:rsidR="00611477" w:rsidRDefault="00611477" w:rsidP="00611477">
      <w:pPr>
        <w:jc w:val="both"/>
        <w:rPr>
          <w:rFonts w:ascii="Arial" w:hAnsi="Arial" w:cs="Arial"/>
          <w:b/>
          <w:caps/>
        </w:rPr>
      </w:pPr>
    </w:p>
    <w:p w:rsidR="00611477" w:rsidRPr="006A6888" w:rsidRDefault="00611477" w:rsidP="00611477">
      <w:pPr>
        <w:autoSpaceDE w:val="0"/>
        <w:autoSpaceDN w:val="0"/>
        <w:adjustRightInd w:val="0"/>
        <w:jc w:val="both"/>
        <w:rPr>
          <w:rFonts w:ascii="Arial" w:eastAsia="Malgun Gothic" w:hAnsi="Arial" w:cs="Arial"/>
          <w:bCs/>
        </w:rPr>
      </w:pPr>
      <w:r w:rsidRPr="006A6888">
        <w:rPr>
          <w:rFonts w:ascii="Arial" w:hAnsi="Arial" w:cs="Arial"/>
          <w:color w:val="000000"/>
        </w:rPr>
        <w:t xml:space="preserve">1. Внести </w:t>
      </w:r>
      <w:r>
        <w:rPr>
          <w:rFonts w:ascii="Arial" w:hAnsi="Arial" w:cs="Arial"/>
        </w:rPr>
        <w:t>в Постановление Администрации Молчановского сельского поселения от 28.12.2020 года № 366 «</w:t>
      </w:r>
      <w:r w:rsidRPr="006A6888">
        <w:rPr>
          <w:rFonts w:ascii="Arial" w:eastAsia="Malgun Gothic" w:hAnsi="Arial" w:cs="Arial"/>
        </w:rPr>
        <w:t>Об утверждении муниципальной программы «</w:t>
      </w:r>
      <w:r w:rsidRPr="006A6888">
        <w:rPr>
          <w:rFonts w:ascii="Arial" w:eastAsia="Malgun Gothic" w:hAnsi="Arial" w:cs="Arial"/>
          <w:bCs/>
        </w:rPr>
        <w:t xml:space="preserve">Развитие молодежной политики, физической культуры и спорта </w:t>
      </w:r>
      <w:r w:rsidRPr="006A6888">
        <w:rPr>
          <w:rFonts w:ascii="Arial" w:eastAsia="Malgun Gothic" w:hAnsi="Arial" w:cs="Arial"/>
        </w:rPr>
        <w:t xml:space="preserve">в </w:t>
      </w:r>
      <w:proofErr w:type="spellStart"/>
      <w:r w:rsidRPr="006A6888">
        <w:rPr>
          <w:rFonts w:ascii="Arial" w:eastAsia="Malgun Gothic" w:hAnsi="Arial" w:cs="Arial"/>
        </w:rPr>
        <w:t>Молчановском</w:t>
      </w:r>
      <w:proofErr w:type="spellEnd"/>
      <w:r w:rsidRPr="006A6888">
        <w:rPr>
          <w:rFonts w:ascii="Arial" w:eastAsia="Malgun Gothic" w:hAnsi="Arial" w:cs="Arial"/>
        </w:rPr>
        <w:t xml:space="preserve"> сельском поселении </w:t>
      </w:r>
      <w:r w:rsidRPr="006A6888">
        <w:rPr>
          <w:rFonts w:ascii="Arial" w:eastAsia="Malgun Gothic" w:hAnsi="Arial" w:cs="Arial"/>
          <w:bCs/>
        </w:rPr>
        <w:t xml:space="preserve">на 2021-2025 </w:t>
      </w:r>
      <w:proofErr w:type="spellStart"/>
      <w:r w:rsidRPr="006A6888">
        <w:rPr>
          <w:rFonts w:ascii="Arial" w:eastAsia="Malgun Gothic" w:hAnsi="Arial" w:cs="Arial"/>
          <w:bCs/>
        </w:rPr>
        <w:t>г.г</w:t>
      </w:r>
      <w:proofErr w:type="spellEnd"/>
      <w:r w:rsidRPr="006A6888">
        <w:rPr>
          <w:rFonts w:ascii="Arial" w:eastAsia="Malgun Gothic" w:hAnsi="Arial" w:cs="Arial"/>
          <w:bCs/>
        </w:rPr>
        <w:t>.»</w:t>
      </w:r>
      <w:r w:rsidRPr="006A6888">
        <w:rPr>
          <w:rFonts w:ascii="Arial" w:hAnsi="Arial" w:cs="Arial"/>
          <w:color w:val="000000"/>
        </w:rPr>
        <w:t xml:space="preserve"> следующие изменения:</w:t>
      </w:r>
    </w:p>
    <w:p w:rsidR="00611477" w:rsidRPr="006A6888" w:rsidRDefault="00611477" w:rsidP="00611477">
      <w:pPr>
        <w:tabs>
          <w:tab w:val="left" w:pos="555"/>
          <w:tab w:val="left" w:pos="900"/>
        </w:tabs>
        <w:snapToGrid w:val="0"/>
        <w:jc w:val="both"/>
        <w:rPr>
          <w:rFonts w:ascii="Arial" w:hAnsi="Arial" w:cs="Arial"/>
          <w:color w:val="000000"/>
        </w:rPr>
      </w:pPr>
      <w:r w:rsidRPr="006A6888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разделе 2</w:t>
      </w:r>
      <w:r w:rsidRPr="006A68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абзац 4 слова</w:t>
      </w:r>
      <w:r w:rsidRPr="006A6888">
        <w:rPr>
          <w:rFonts w:ascii="Arial" w:hAnsi="Arial" w:cs="Arial"/>
          <w:color w:val="000000"/>
        </w:rPr>
        <w:t xml:space="preserve"> «</w:t>
      </w:r>
      <w:r>
        <w:rPr>
          <w:rFonts w:ascii="Arial" w:hAnsi="Arial" w:cs="Arial"/>
          <w:color w:val="000000"/>
        </w:rPr>
        <w:t>спортивное рыболовство</w:t>
      </w:r>
      <w:r w:rsidRPr="006A6888">
        <w:rPr>
          <w:rFonts w:ascii="Arial" w:hAnsi="Arial" w:cs="Arial"/>
          <w:color w:val="000000"/>
        </w:rPr>
        <w:t xml:space="preserve">» </w:t>
      </w:r>
      <w:r>
        <w:rPr>
          <w:rFonts w:ascii="Arial" w:hAnsi="Arial" w:cs="Arial"/>
          <w:color w:val="000000"/>
        </w:rPr>
        <w:t xml:space="preserve"> </w:t>
      </w:r>
      <w:r w:rsidRPr="006A6888">
        <w:rPr>
          <w:rFonts w:ascii="Arial" w:hAnsi="Arial" w:cs="Arial"/>
          <w:color w:val="000000"/>
        </w:rPr>
        <w:t>исключить.</w:t>
      </w:r>
    </w:p>
    <w:p w:rsidR="00611477" w:rsidRPr="00D43FBF" w:rsidRDefault="00611477" w:rsidP="00611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D43FBF">
        <w:rPr>
          <w:rFonts w:ascii="Arial" w:hAnsi="Arial" w:cs="Arial"/>
        </w:rPr>
        <w:t>Опубликовать настоящее постановление</w:t>
      </w:r>
      <w:r w:rsidRPr="00D43FBF">
        <w:rPr>
          <w:rFonts w:ascii="Arial" w:eastAsia="Calibri" w:hAnsi="Arial" w:cs="Arial"/>
        </w:rPr>
        <w:t xml:space="preserve"> в официальном печатном издании Совета и Администрации Молчановского сельского поселения «Информационный бюллетень» и разместить на официальном сайте муниципального образования Молчановское сельское поселение </w:t>
      </w:r>
      <w:r w:rsidRPr="00D43FBF">
        <w:rPr>
          <w:rFonts w:ascii="Arial" w:hAnsi="Arial" w:cs="Arial"/>
        </w:rPr>
        <w:t>(https://sp-molchanovo.ru/).</w:t>
      </w:r>
    </w:p>
    <w:p w:rsidR="00611477" w:rsidRPr="00D43FBF" w:rsidRDefault="00611477" w:rsidP="00611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D43FBF">
        <w:rPr>
          <w:rFonts w:ascii="Arial" w:hAnsi="Arial" w:cs="Arial"/>
        </w:rPr>
        <w:t>Настоящее постановление вступает в силу после его официального опубликования</w:t>
      </w:r>
      <w:proofErr w:type="gramStart"/>
      <w:r w:rsidRPr="00D43F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proofErr w:type="gramEnd"/>
    </w:p>
    <w:p w:rsidR="00611477" w:rsidRPr="00D43FBF" w:rsidRDefault="00611477" w:rsidP="006114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43FBF">
        <w:rPr>
          <w:rFonts w:ascii="Arial" w:hAnsi="Arial" w:cs="Arial"/>
        </w:rPr>
        <w:t xml:space="preserve">. </w:t>
      </w:r>
      <w:proofErr w:type="gramStart"/>
      <w:r w:rsidRPr="00D43FBF">
        <w:rPr>
          <w:rFonts w:ascii="Arial" w:hAnsi="Arial" w:cs="Arial"/>
        </w:rPr>
        <w:t>Контроль за</w:t>
      </w:r>
      <w:proofErr w:type="gramEnd"/>
      <w:r w:rsidRPr="00D43FBF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611477" w:rsidRPr="00D43FBF" w:rsidRDefault="00611477" w:rsidP="00611477">
      <w:pPr>
        <w:ind w:firstLine="709"/>
        <w:jc w:val="both"/>
        <w:rPr>
          <w:rFonts w:ascii="Arial" w:hAnsi="Arial" w:cs="Arial"/>
        </w:rPr>
      </w:pPr>
    </w:p>
    <w:p w:rsidR="00611477" w:rsidRDefault="00611477" w:rsidP="00611477">
      <w:pPr>
        <w:jc w:val="both"/>
        <w:rPr>
          <w:b/>
        </w:rPr>
      </w:pPr>
    </w:p>
    <w:p w:rsidR="00611477" w:rsidRDefault="00611477" w:rsidP="00611477">
      <w:pPr>
        <w:jc w:val="both"/>
        <w:rPr>
          <w:b/>
        </w:rPr>
      </w:pPr>
    </w:p>
    <w:p w:rsidR="00611477" w:rsidRDefault="00611477" w:rsidP="00611477">
      <w:pPr>
        <w:jc w:val="both"/>
        <w:rPr>
          <w:b/>
        </w:rPr>
      </w:pPr>
    </w:p>
    <w:p w:rsidR="00611477" w:rsidRDefault="00611477" w:rsidP="00611477">
      <w:pPr>
        <w:jc w:val="both"/>
        <w:rPr>
          <w:b/>
        </w:rPr>
      </w:pPr>
    </w:p>
    <w:p w:rsidR="00611477" w:rsidRPr="004D4C79" w:rsidRDefault="00611477" w:rsidP="00611477">
      <w:pPr>
        <w:jc w:val="both"/>
        <w:rPr>
          <w:rFonts w:ascii="Arial" w:hAnsi="Arial" w:cs="Arial"/>
        </w:rPr>
      </w:pPr>
      <w:r w:rsidRPr="00B973B5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973B5">
        <w:rPr>
          <w:rFonts w:ascii="Arial" w:hAnsi="Arial" w:cs="Arial"/>
        </w:rPr>
        <w:t xml:space="preserve"> Молчановского сельского поселения</w:t>
      </w:r>
      <w:r>
        <w:rPr>
          <w:rFonts w:ascii="Arial" w:hAnsi="Arial" w:cs="Arial"/>
          <w:color w:val="FFFFFF" w:themeColor="background1"/>
        </w:rPr>
        <w:t xml:space="preserve"> (</w:t>
      </w:r>
      <w:r w:rsidR="00F861BA">
        <w:rPr>
          <w:rFonts w:ascii="Arial" w:hAnsi="Arial" w:cs="Arial"/>
          <w:color w:val="FFFFFF" w:themeColor="background1"/>
        </w:rPr>
        <w:t>(</w:t>
      </w:r>
      <w:proofErr w:type="spellStart"/>
      <w:r w:rsidR="00F861BA">
        <w:rPr>
          <w:rFonts w:ascii="Arial" w:hAnsi="Arial" w:cs="Arial"/>
          <w:color w:val="FFFFFF" w:themeColor="background1"/>
        </w:rPr>
        <w:t>подрись</w:t>
      </w:r>
      <w:proofErr w:type="spellEnd"/>
      <w:proofErr w:type="gramStart"/>
      <w:r w:rsidR="00F861BA">
        <w:rPr>
          <w:rFonts w:ascii="Arial" w:hAnsi="Arial" w:cs="Arial"/>
          <w:color w:val="FFFFFF" w:themeColor="background1"/>
        </w:rPr>
        <w:t>)</w:t>
      </w:r>
      <w:r>
        <w:rPr>
          <w:rFonts w:ascii="Arial" w:hAnsi="Arial" w:cs="Arial"/>
          <w:color w:val="FFFFFF" w:themeColor="background1"/>
        </w:rPr>
        <w:t>(</w:t>
      </w:r>
      <w:proofErr w:type="gramEnd"/>
      <w:r>
        <w:rPr>
          <w:rFonts w:ascii="Arial" w:hAnsi="Arial" w:cs="Arial"/>
          <w:color w:val="FFFFFF" w:themeColor="background1"/>
        </w:rPr>
        <w:t>(((</w:t>
      </w:r>
      <w:r w:rsidRPr="00FB7843">
        <w:rPr>
          <w:rFonts w:ascii="Arial" w:hAnsi="Arial" w:cs="Arial"/>
          <w:color w:val="FFFFFF" w:themeColor="background1"/>
        </w:rPr>
        <w:t>п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Д. В. Гришкин</w:t>
      </w:r>
    </w:p>
    <w:p w:rsidR="00611477" w:rsidRPr="006B064C" w:rsidRDefault="00611477" w:rsidP="00611477">
      <w:pPr>
        <w:jc w:val="both"/>
        <w:rPr>
          <w:rFonts w:ascii="Arial" w:hAnsi="Arial" w:cs="Arial"/>
        </w:rPr>
      </w:pPr>
    </w:p>
    <w:p w:rsidR="00611477" w:rsidRDefault="00611477" w:rsidP="00611477">
      <w:pPr>
        <w:pStyle w:val="ConsPlusNormal"/>
        <w:ind w:firstLine="0"/>
        <w:jc w:val="both"/>
        <w:rPr>
          <w:sz w:val="24"/>
          <w:szCs w:val="24"/>
        </w:rPr>
      </w:pPr>
    </w:p>
    <w:p w:rsidR="004A47E0" w:rsidRPr="004A47E0" w:rsidRDefault="004A47E0" w:rsidP="004A47E0">
      <w:pPr>
        <w:tabs>
          <w:tab w:val="left" w:pos="1824"/>
        </w:tabs>
        <w:jc w:val="both"/>
        <w:rPr>
          <w:rFonts w:ascii="Arial" w:eastAsiaTheme="minorEastAsia" w:hAnsi="Arial" w:cs="Arial"/>
        </w:rPr>
      </w:pPr>
    </w:p>
    <w:p w:rsidR="000870F3" w:rsidRPr="00761847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761847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761847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761847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761847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761847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  <w:proofErr w:type="spellStart"/>
      <w:r w:rsidR="00A350E2" w:rsidRPr="00761847">
        <w:rPr>
          <w:rFonts w:ascii="Arial" w:hAnsi="Arial" w:cs="Arial"/>
          <w:color w:val="000000" w:themeColor="text1"/>
        </w:rPr>
        <w:t>Санец</w:t>
      </w:r>
      <w:proofErr w:type="spellEnd"/>
      <w:r w:rsidR="00A350E2" w:rsidRPr="00761847">
        <w:rPr>
          <w:rFonts w:ascii="Arial" w:hAnsi="Arial" w:cs="Arial"/>
          <w:color w:val="000000" w:themeColor="text1"/>
        </w:rPr>
        <w:t xml:space="preserve"> И.П.</w:t>
      </w:r>
      <w:r w:rsidRPr="00761847">
        <w:rPr>
          <w:rFonts w:ascii="Arial" w:hAnsi="Arial" w:cs="Arial"/>
          <w:color w:val="000000" w:themeColor="text1"/>
        </w:rPr>
        <w:t>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761847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761847" w:rsidSect="00D126A1">
          <w:headerReference w:type="default" r:id="rId22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761847">
        <w:rPr>
          <w:rFonts w:ascii="Arial" w:hAnsi="Arial" w:cs="Arial"/>
          <w:color w:val="000000" w:themeColor="text1"/>
        </w:rPr>
        <w:t xml:space="preserve">Отпечатано </w:t>
      </w:r>
      <w:r w:rsidR="00611477">
        <w:rPr>
          <w:rFonts w:ascii="Arial" w:hAnsi="Arial" w:cs="Arial"/>
          <w:color w:val="000000" w:themeColor="text1"/>
        </w:rPr>
        <w:t>01</w:t>
      </w:r>
      <w:r w:rsidR="000254B6" w:rsidRPr="00761847">
        <w:rPr>
          <w:rFonts w:ascii="Arial" w:hAnsi="Arial" w:cs="Arial"/>
          <w:color w:val="000000" w:themeColor="text1"/>
        </w:rPr>
        <w:t xml:space="preserve"> </w:t>
      </w:r>
      <w:r w:rsidR="00611477">
        <w:rPr>
          <w:rFonts w:ascii="Arial" w:hAnsi="Arial" w:cs="Arial"/>
          <w:color w:val="000000" w:themeColor="text1"/>
        </w:rPr>
        <w:t>февраля</w:t>
      </w:r>
      <w:r w:rsidRPr="00761847">
        <w:rPr>
          <w:rFonts w:ascii="Arial" w:hAnsi="Arial" w:cs="Arial"/>
          <w:color w:val="000000" w:themeColor="text1"/>
        </w:rPr>
        <w:t xml:space="preserve"> 20</w:t>
      </w:r>
      <w:r w:rsidR="001C7D8E" w:rsidRPr="00761847">
        <w:rPr>
          <w:rFonts w:ascii="Arial" w:hAnsi="Arial" w:cs="Arial"/>
          <w:color w:val="000000" w:themeColor="text1"/>
        </w:rPr>
        <w:t>2</w:t>
      </w:r>
      <w:r w:rsidR="00611477">
        <w:rPr>
          <w:rFonts w:ascii="Arial" w:hAnsi="Arial" w:cs="Arial"/>
          <w:color w:val="000000" w:themeColor="text1"/>
        </w:rPr>
        <w:t>3</w:t>
      </w:r>
      <w:r w:rsidRPr="00761847">
        <w:rPr>
          <w:rFonts w:ascii="Arial" w:hAnsi="Arial" w:cs="Arial"/>
          <w:color w:val="000000" w:themeColor="text1"/>
        </w:rPr>
        <w:t xml:space="preserve"> г. Тираж 1</w:t>
      </w:r>
      <w:r w:rsidR="001C7D8E" w:rsidRPr="00761847">
        <w:rPr>
          <w:rFonts w:ascii="Arial" w:hAnsi="Arial" w:cs="Arial"/>
          <w:color w:val="000000" w:themeColor="text1"/>
        </w:rPr>
        <w:t>4</w:t>
      </w:r>
      <w:r w:rsidRPr="00761847">
        <w:rPr>
          <w:rFonts w:ascii="Arial" w:hAnsi="Arial" w:cs="Arial"/>
          <w:color w:val="000000" w:themeColor="text1"/>
        </w:rPr>
        <w:t xml:space="preserve"> экземпляро</w:t>
      </w:r>
      <w:r w:rsidR="00440B37" w:rsidRPr="00761847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23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1F" w:rsidRDefault="00C7411F" w:rsidP="00253C60">
      <w:r>
        <w:separator/>
      </w:r>
    </w:p>
  </w:endnote>
  <w:endnote w:type="continuationSeparator" w:id="0">
    <w:p w:rsidR="00C7411F" w:rsidRDefault="00C7411F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1F" w:rsidRDefault="00C7411F" w:rsidP="00253C60">
      <w:r>
        <w:separator/>
      </w:r>
    </w:p>
  </w:footnote>
  <w:footnote w:type="continuationSeparator" w:id="0">
    <w:p w:rsidR="00C7411F" w:rsidRDefault="00C7411F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ind w:right="73"/>
      <w:jc w:val="center"/>
    </w:pPr>
    <w:r>
      <w:rPr>
        <w:sz w:val="22"/>
      </w:rPr>
      <w:fldChar w:fldCharType="begin"/>
    </w:r>
    <w:r>
      <w:instrText xml:space="preserve"> PAGE   \* MERGEFORMAT </w:instrText>
    </w:r>
    <w:r>
      <w:rPr>
        <w:sz w:val="22"/>
      </w:rPr>
      <w:fldChar w:fldCharType="separate"/>
    </w:r>
    <w:r w:rsidRPr="004C39B1">
      <w:rPr>
        <w:noProof/>
      </w:rPr>
      <w:t>32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Pr="00F83007" w:rsidRDefault="00A02CD7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28 от 01.02.2023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A02CD7" w:rsidRPr="00757DB0" w:rsidRDefault="00A02CD7" w:rsidP="00273403">
    <w:pPr>
      <w:pStyle w:val="af8"/>
      <w:jc w:val="right"/>
      <w:rPr>
        <w:b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Pr="00253C60" w:rsidRDefault="00A02CD7">
    <w:pPr>
      <w:pStyle w:val="af8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231E1D">
    <w:pPr>
      <w:spacing w:line="259" w:lineRule="auto"/>
      <w:ind w:right="73"/>
      <w:jc w:val="center"/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28 от 01.02.2023</w:t>
    </w:r>
    <w:r w:rsidRPr="00F83007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  <w:lang w:val="en-US"/>
      </w:rPr>
      <w:t xml:space="preserve">                                          </w:t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</w:p>
  <w:p w:rsidR="00A02CD7" w:rsidRDefault="00A02CD7">
    <w:pPr>
      <w:spacing w:line="259" w:lineRule="auto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BA" w:rsidRPr="00F83007" w:rsidRDefault="00F861BA" w:rsidP="00F861BA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28 от 01.02.2023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A02CD7" w:rsidRPr="00F861BA" w:rsidRDefault="00A02CD7" w:rsidP="00F861BA">
    <w:pPr>
      <w:pStyle w:val="af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38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E1D">
      <w:rPr>
        <w:noProof/>
      </w:rPr>
      <w:t>34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35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39B1">
      <w:rPr>
        <w:noProof/>
      </w:rPr>
      <w:t>48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1E1D">
      <w:rPr>
        <w:noProof/>
      </w:rPr>
      <w:t>39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D7" w:rsidRDefault="00A02CD7">
    <w:pPr>
      <w:spacing w:line="259" w:lineRule="auto"/>
      <w:ind w:right="48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38</w:t>
    </w:r>
    <w:r>
      <w:fldChar w:fldCharType="end"/>
    </w:r>
    <w:r>
      <w:t xml:space="preserve"> </w:t>
    </w:r>
  </w:p>
  <w:p w:rsidR="00A02CD7" w:rsidRDefault="00A02CD7">
    <w:pPr>
      <w:spacing w:line="259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8">
    <w:nsid w:val="0A7C6A50"/>
    <w:multiLevelType w:val="hybridMultilevel"/>
    <w:tmpl w:val="A9ACA6B2"/>
    <w:lvl w:ilvl="0" w:tplc="6436C2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0DC9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F270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3AE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4015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3067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22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2879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02B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C4AEB"/>
    <w:multiLevelType w:val="multilevel"/>
    <w:tmpl w:val="3FC6E69E"/>
    <w:lvl w:ilvl="0">
      <w:start w:val="1"/>
      <w:numFmt w:val="decimal"/>
      <w:lvlText w:val="%1."/>
      <w:lvlJc w:val="left"/>
      <w:pPr>
        <w:ind w:left="335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2">
    <w:nsid w:val="1C6626F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0A50050"/>
    <w:multiLevelType w:val="hybridMultilevel"/>
    <w:tmpl w:val="71DCA132"/>
    <w:lvl w:ilvl="0" w:tplc="9698AC8A">
      <w:start w:val="1"/>
      <w:numFmt w:val="decimal"/>
      <w:lvlText w:val="%1."/>
      <w:lvlJc w:val="left"/>
      <w:pPr>
        <w:ind w:left="42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58D4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A7B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6A12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09B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080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72B9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B680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6EB7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46E53FA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5">
    <w:nsid w:val="28806120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28F9017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7">
    <w:nsid w:val="30B436EE"/>
    <w:multiLevelType w:val="hybridMultilevel"/>
    <w:tmpl w:val="844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E155CB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B401D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1">
    <w:nsid w:val="4CDD020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4B43D21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4">
    <w:nsid w:val="5C9D327E"/>
    <w:multiLevelType w:val="hybridMultilevel"/>
    <w:tmpl w:val="9064DB66"/>
    <w:lvl w:ilvl="0" w:tplc="9328041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9E7845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608B106B"/>
    <w:multiLevelType w:val="hybridMultilevel"/>
    <w:tmpl w:val="56A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76F5DBA"/>
    <w:multiLevelType w:val="multilevel"/>
    <w:tmpl w:val="047425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90956D7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0">
    <w:nsid w:val="6BF44D8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31">
    <w:nsid w:val="6E98146E"/>
    <w:multiLevelType w:val="hybridMultilevel"/>
    <w:tmpl w:val="47C4BC40"/>
    <w:lvl w:ilvl="0" w:tplc="9F9C9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EA12CD9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9"/>
  </w:num>
  <w:num w:numId="5">
    <w:abstractNumId w:val="7"/>
  </w:num>
  <w:num w:numId="6">
    <w:abstractNumId w:val="22"/>
  </w:num>
  <w:num w:numId="7">
    <w:abstractNumId w:val="27"/>
  </w:num>
  <w:num w:numId="8">
    <w:abstractNumId w:val="16"/>
  </w:num>
  <w:num w:numId="9">
    <w:abstractNumId w:val="30"/>
  </w:num>
  <w:num w:numId="10">
    <w:abstractNumId w:val="15"/>
  </w:num>
  <w:num w:numId="11">
    <w:abstractNumId w:val="21"/>
  </w:num>
  <w:num w:numId="12">
    <w:abstractNumId w:val="18"/>
  </w:num>
  <w:num w:numId="13">
    <w:abstractNumId w:val="12"/>
  </w:num>
  <w:num w:numId="14">
    <w:abstractNumId w:val="32"/>
  </w:num>
  <w:num w:numId="15">
    <w:abstractNumId w:val="17"/>
  </w:num>
  <w:num w:numId="16">
    <w:abstractNumId w:val="20"/>
  </w:num>
  <w:num w:numId="17">
    <w:abstractNumId w:val="23"/>
  </w:num>
  <w:num w:numId="18">
    <w:abstractNumId w:val="26"/>
  </w:num>
  <w:num w:numId="19">
    <w:abstractNumId w:val="14"/>
  </w:num>
  <w:num w:numId="20">
    <w:abstractNumId w:val="29"/>
  </w:num>
  <w:num w:numId="21">
    <w:abstractNumId w:val="25"/>
  </w:num>
  <w:num w:numId="22">
    <w:abstractNumId w:val="28"/>
  </w:num>
  <w:num w:numId="23">
    <w:abstractNumId w:val="24"/>
  </w:num>
  <w:num w:numId="24">
    <w:abstractNumId w:val="10"/>
  </w:num>
  <w:num w:numId="25">
    <w:abstractNumId w:val="8"/>
  </w:num>
  <w:num w:numId="26">
    <w:abstractNumId w:val="13"/>
  </w:num>
  <w:num w:numId="27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33C3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1C7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319E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1E1D"/>
    <w:rsid w:val="00233BCD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4662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2E53"/>
    <w:rsid w:val="003C36ED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1987"/>
    <w:rsid w:val="00492269"/>
    <w:rsid w:val="00493317"/>
    <w:rsid w:val="004A47E0"/>
    <w:rsid w:val="004A490A"/>
    <w:rsid w:val="004A70CA"/>
    <w:rsid w:val="004B1504"/>
    <w:rsid w:val="004B3223"/>
    <w:rsid w:val="004C0A73"/>
    <w:rsid w:val="004C39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69B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57456"/>
    <w:rsid w:val="00560CE8"/>
    <w:rsid w:val="00563B66"/>
    <w:rsid w:val="005679A5"/>
    <w:rsid w:val="00571712"/>
    <w:rsid w:val="00574797"/>
    <w:rsid w:val="00584777"/>
    <w:rsid w:val="00585C19"/>
    <w:rsid w:val="00587A48"/>
    <w:rsid w:val="00593319"/>
    <w:rsid w:val="005A0047"/>
    <w:rsid w:val="005A54E5"/>
    <w:rsid w:val="005A6937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4424"/>
    <w:rsid w:val="00605C16"/>
    <w:rsid w:val="00611477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121C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3791D"/>
    <w:rsid w:val="007404EF"/>
    <w:rsid w:val="00743C9A"/>
    <w:rsid w:val="007514B7"/>
    <w:rsid w:val="0075199A"/>
    <w:rsid w:val="00754B03"/>
    <w:rsid w:val="00755387"/>
    <w:rsid w:val="00761847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32B2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4003"/>
    <w:rsid w:val="00887047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072D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08B0"/>
    <w:rsid w:val="00925640"/>
    <w:rsid w:val="00925898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65A08"/>
    <w:rsid w:val="00970888"/>
    <w:rsid w:val="009717FF"/>
    <w:rsid w:val="00972710"/>
    <w:rsid w:val="00975863"/>
    <w:rsid w:val="00982DA5"/>
    <w:rsid w:val="00983732"/>
    <w:rsid w:val="00986E5C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02CD7"/>
    <w:rsid w:val="00A17230"/>
    <w:rsid w:val="00A20411"/>
    <w:rsid w:val="00A209E0"/>
    <w:rsid w:val="00A350E2"/>
    <w:rsid w:val="00A4195F"/>
    <w:rsid w:val="00A421BC"/>
    <w:rsid w:val="00A46281"/>
    <w:rsid w:val="00A467E8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657BD"/>
    <w:rsid w:val="00C7411F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007A"/>
    <w:rsid w:val="00DB1734"/>
    <w:rsid w:val="00DB2022"/>
    <w:rsid w:val="00DB4E13"/>
    <w:rsid w:val="00DB6165"/>
    <w:rsid w:val="00DB6E36"/>
    <w:rsid w:val="00DC0C5F"/>
    <w:rsid w:val="00DC639F"/>
    <w:rsid w:val="00DC63A5"/>
    <w:rsid w:val="00DC7815"/>
    <w:rsid w:val="00DD12DA"/>
    <w:rsid w:val="00DE09F7"/>
    <w:rsid w:val="00DE1207"/>
    <w:rsid w:val="00DE1350"/>
    <w:rsid w:val="00DE38F7"/>
    <w:rsid w:val="00DF2BBF"/>
    <w:rsid w:val="00DF48E1"/>
    <w:rsid w:val="00DF565A"/>
    <w:rsid w:val="00DF73D4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15AD9"/>
    <w:rsid w:val="00F15EAA"/>
    <w:rsid w:val="00F20375"/>
    <w:rsid w:val="00F20982"/>
    <w:rsid w:val="00F20DE5"/>
    <w:rsid w:val="00F21148"/>
    <w:rsid w:val="00F2121D"/>
    <w:rsid w:val="00F2236B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1BA"/>
    <w:rsid w:val="00F86377"/>
    <w:rsid w:val="00F908CA"/>
    <w:rsid w:val="00F925AD"/>
    <w:rsid w:val="00F95277"/>
    <w:rsid w:val="00F97ED7"/>
    <w:rsid w:val="00FA0CC4"/>
    <w:rsid w:val="00FA3048"/>
    <w:rsid w:val="00FB0C05"/>
    <w:rsid w:val="00FC6F7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uiPriority w:val="9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iPriority w:val="9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uiPriority w:val="9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uiPriority w:val="9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uiPriority w:val="99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uiPriority w:val="99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66121C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66121C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66121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6121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e">
    <w:name w:val="Основной текст Знак1"/>
    <w:uiPriority w:val="99"/>
    <w:locked/>
    <w:rsid w:val="0066121C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fff">
    <w:name w:val="Гиперссылка1"/>
    <w:basedOn w:val="a1"/>
    <w:rsid w:val="00491987"/>
  </w:style>
  <w:style w:type="paragraph" w:customStyle="1" w:styleId="bodytext3">
    <w:name w:val="bodytext"/>
    <w:basedOn w:val="a0"/>
    <w:rsid w:val="00491987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491987"/>
    <w:pPr>
      <w:spacing w:before="100" w:beforeAutospacing="1" w:after="100" w:afterAutospacing="1"/>
    </w:pPr>
  </w:style>
  <w:style w:type="paragraph" w:customStyle="1" w:styleId="tableparagraph0">
    <w:name w:val="tableparagraph"/>
    <w:basedOn w:val="a0"/>
    <w:rsid w:val="00491987"/>
    <w:pPr>
      <w:spacing w:before="100" w:beforeAutospacing="1" w:after="100" w:afterAutospacing="1"/>
    </w:pPr>
  </w:style>
  <w:style w:type="paragraph" w:customStyle="1" w:styleId="footnotetext">
    <w:name w:val="footnotetext"/>
    <w:basedOn w:val="a0"/>
    <w:rsid w:val="00491987"/>
    <w:pPr>
      <w:spacing w:before="100" w:beforeAutospacing="1" w:after="100" w:afterAutospacing="1"/>
    </w:pPr>
  </w:style>
  <w:style w:type="paragraph" w:customStyle="1" w:styleId="pboth">
    <w:name w:val="pboth"/>
    <w:basedOn w:val="a0"/>
    <w:rsid w:val="00A467E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uiPriority w:val="99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uiPriority w:val="9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iPriority w:val="9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uiPriority w:val="9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uiPriority w:val="9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uiPriority w:val="99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uiPriority w:val="99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uiPriority w:val="99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notedescription">
    <w:name w:val="footnote description"/>
    <w:next w:val="a0"/>
    <w:link w:val="footnotedescriptionChar"/>
    <w:hidden/>
    <w:rsid w:val="0066121C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66121C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66121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6121C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fe">
    <w:name w:val="Основной текст Знак1"/>
    <w:uiPriority w:val="99"/>
    <w:locked/>
    <w:rsid w:val="0066121C"/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1fff">
    <w:name w:val="Гиперссылка1"/>
    <w:basedOn w:val="a1"/>
    <w:rsid w:val="00491987"/>
  </w:style>
  <w:style w:type="paragraph" w:customStyle="1" w:styleId="bodytext3">
    <w:name w:val="bodytext"/>
    <w:basedOn w:val="a0"/>
    <w:rsid w:val="00491987"/>
    <w:pPr>
      <w:spacing w:before="100" w:beforeAutospacing="1" w:after="100" w:afterAutospacing="1"/>
    </w:pPr>
  </w:style>
  <w:style w:type="paragraph" w:customStyle="1" w:styleId="listparagraph">
    <w:name w:val="listparagraph"/>
    <w:basedOn w:val="a0"/>
    <w:rsid w:val="00491987"/>
    <w:pPr>
      <w:spacing w:before="100" w:beforeAutospacing="1" w:after="100" w:afterAutospacing="1"/>
    </w:pPr>
  </w:style>
  <w:style w:type="paragraph" w:customStyle="1" w:styleId="tableparagraph0">
    <w:name w:val="tableparagraph"/>
    <w:basedOn w:val="a0"/>
    <w:rsid w:val="00491987"/>
    <w:pPr>
      <w:spacing w:before="100" w:beforeAutospacing="1" w:after="100" w:afterAutospacing="1"/>
    </w:pPr>
  </w:style>
  <w:style w:type="paragraph" w:customStyle="1" w:styleId="footnotetext">
    <w:name w:val="footnotetext"/>
    <w:basedOn w:val="a0"/>
    <w:rsid w:val="00491987"/>
    <w:pPr>
      <w:spacing w:before="100" w:beforeAutospacing="1" w:after="100" w:afterAutospacing="1"/>
    </w:pPr>
  </w:style>
  <w:style w:type="paragraph" w:customStyle="1" w:styleId="pboth">
    <w:name w:val="pboth"/>
    <w:basedOn w:val="a0"/>
    <w:rsid w:val="00A467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yperlink" Target="https://sp-molchanovo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s://sp-molchanov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hyperlink" Target="https://sp-molchanovo.ru" TargetMode="Externa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" TargetMode="Externa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863C-17F9-4D32-A68A-A5FDFE22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65</Pages>
  <Words>23492</Words>
  <Characters>133910</Characters>
  <Application>Microsoft Office Word</Application>
  <DocSecurity>0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9</cp:revision>
  <cp:lastPrinted>2018-12-17T09:17:00Z</cp:lastPrinted>
  <dcterms:created xsi:type="dcterms:W3CDTF">2023-01-31T07:11:00Z</dcterms:created>
  <dcterms:modified xsi:type="dcterms:W3CDTF">2023-01-31T10:22:00Z</dcterms:modified>
</cp:coreProperties>
</file>