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5C2" w:rsidRPr="00253C60" w:rsidRDefault="003615C2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29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3615C2" w:rsidRPr="00253C60" w:rsidRDefault="003615C2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29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5C2" w:rsidRDefault="003615C2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3615C2" w:rsidRDefault="003615C2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="00253C60"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5E5F32" w:rsidRPr="00286862" w:rsidRDefault="005E5F32" w:rsidP="005E5F3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DF1ED3" w:rsidRDefault="005E5F3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DF1ED3"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 w:rsidRPr="00DF1ED3"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 w:rsidRPr="00DF1ED3">
        <w:rPr>
          <w:rFonts w:ascii="Arial" w:hAnsi="Arial" w:cs="Arial"/>
          <w:b/>
          <w:color w:val="000000" w:themeColor="text1"/>
        </w:rPr>
        <w:t xml:space="preserve"> сельского поселения (</w:t>
      </w:r>
      <w:r w:rsidR="00657968" w:rsidRPr="00DF1ED3">
        <w:rPr>
          <w:rFonts w:ascii="Arial" w:hAnsi="Arial" w:cs="Arial"/>
          <w:b/>
          <w:color w:val="000000" w:themeColor="text1"/>
        </w:rPr>
        <w:t xml:space="preserve">пятого </w:t>
      </w:r>
      <w:r w:rsidRPr="00DF1ED3">
        <w:rPr>
          <w:rFonts w:ascii="Arial" w:hAnsi="Arial" w:cs="Arial"/>
          <w:b/>
          <w:color w:val="000000" w:themeColor="text1"/>
        </w:rPr>
        <w:t>созыва)</w:t>
      </w:r>
    </w:p>
    <w:p w:rsidR="005E5F32" w:rsidRPr="00DF1ED3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680622" w:rsidRPr="00DF1ED3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 w:rsidRPr="00DF1ED3">
        <w:rPr>
          <w:rFonts w:ascii="Arial" w:hAnsi="Arial" w:cs="Arial"/>
          <w:b/>
          <w:bCs/>
        </w:rPr>
        <w:t>РЕШЕНИЕ</w:t>
      </w:r>
    </w:p>
    <w:p w:rsidR="00680622" w:rsidRPr="00DF1ED3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</w:p>
    <w:p w:rsidR="00680622" w:rsidRPr="00DF1ED3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DF1ED3">
        <w:rPr>
          <w:rFonts w:ascii="Arial" w:hAnsi="Arial" w:cs="Arial"/>
          <w:bCs/>
        </w:rPr>
        <w:t>с. Молчаново</w:t>
      </w:r>
    </w:p>
    <w:p w:rsidR="00680622" w:rsidRPr="00DF1ED3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680622" w:rsidRPr="00DF1ED3" w:rsidRDefault="00DF1ED3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  <w:r w:rsidRPr="00DF1ED3">
        <w:rPr>
          <w:rFonts w:ascii="Arial" w:hAnsi="Arial" w:cs="Arial"/>
          <w:bCs/>
        </w:rPr>
        <w:t>«28</w:t>
      </w:r>
      <w:r w:rsidR="00680622" w:rsidRPr="00DF1ED3">
        <w:rPr>
          <w:rFonts w:ascii="Arial" w:hAnsi="Arial" w:cs="Arial"/>
          <w:bCs/>
        </w:rPr>
        <w:t xml:space="preserve">» </w:t>
      </w:r>
      <w:r w:rsidRPr="00DF1ED3">
        <w:rPr>
          <w:rFonts w:ascii="Arial" w:hAnsi="Arial" w:cs="Arial"/>
          <w:bCs/>
        </w:rPr>
        <w:t>февраля 2023</w:t>
      </w:r>
      <w:r w:rsidR="00680622" w:rsidRPr="00DF1ED3">
        <w:rPr>
          <w:rFonts w:ascii="Arial" w:hAnsi="Arial" w:cs="Arial"/>
          <w:bCs/>
        </w:rPr>
        <w:t>г.</w:t>
      </w:r>
      <w:r w:rsidR="00680622" w:rsidRPr="00DF1ED3">
        <w:rPr>
          <w:rFonts w:ascii="Arial" w:hAnsi="Arial" w:cs="Arial"/>
          <w:bCs/>
        </w:rPr>
        <w:tab/>
      </w:r>
      <w:r w:rsidR="00680622" w:rsidRPr="00DF1ED3">
        <w:rPr>
          <w:rFonts w:ascii="Arial" w:hAnsi="Arial" w:cs="Arial"/>
          <w:bCs/>
        </w:rPr>
        <w:tab/>
      </w:r>
      <w:r w:rsidR="00680622" w:rsidRPr="00DF1ED3">
        <w:rPr>
          <w:rFonts w:ascii="Arial" w:hAnsi="Arial" w:cs="Arial"/>
          <w:bCs/>
        </w:rPr>
        <w:tab/>
      </w:r>
      <w:r w:rsidR="00680622" w:rsidRPr="00DF1ED3">
        <w:rPr>
          <w:rFonts w:ascii="Arial" w:hAnsi="Arial" w:cs="Arial"/>
          <w:bCs/>
        </w:rPr>
        <w:tab/>
      </w:r>
      <w:r w:rsidR="00680622" w:rsidRPr="00DF1ED3">
        <w:rPr>
          <w:rFonts w:ascii="Arial" w:hAnsi="Arial" w:cs="Arial"/>
          <w:bCs/>
        </w:rPr>
        <w:tab/>
      </w:r>
      <w:r w:rsidR="00680622" w:rsidRPr="00DF1ED3">
        <w:rPr>
          <w:rFonts w:ascii="Arial" w:hAnsi="Arial" w:cs="Arial"/>
          <w:bCs/>
        </w:rPr>
        <w:tab/>
        <w:t xml:space="preserve">                     </w:t>
      </w:r>
      <w:r w:rsidR="00680622" w:rsidRPr="00DF1ED3">
        <w:rPr>
          <w:rFonts w:ascii="Arial" w:hAnsi="Arial" w:cs="Arial"/>
          <w:bCs/>
        </w:rPr>
        <w:tab/>
      </w:r>
      <w:r w:rsidR="00680622" w:rsidRPr="00DF1ED3">
        <w:rPr>
          <w:rFonts w:ascii="Arial" w:hAnsi="Arial" w:cs="Arial"/>
          <w:bCs/>
        </w:rPr>
        <w:tab/>
        <w:t xml:space="preserve">        </w:t>
      </w:r>
      <w:r w:rsidR="00A1459C" w:rsidRPr="00DF1ED3">
        <w:rPr>
          <w:rFonts w:ascii="Arial" w:hAnsi="Arial" w:cs="Arial"/>
          <w:bCs/>
        </w:rPr>
        <w:t xml:space="preserve">№ </w:t>
      </w:r>
      <w:r w:rsidRPr="00DF1ED3">
        <w:rPr>
          <w:rFonts w:ascii="Arial" w:hAnsi="Arial" w:cs="Arial"/>
          <w:bCs/>
        </w:rPr>
        <w:t>69</w:t>
      </w:r>
    </w:p>
    <w:p w:rsidR="00A1459C" w:rsidRDefault="00A1459C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DF1ED3" w:rsidRPr="00315E4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26.12.2022 года №66 «</w:t>
      </w:r>
      <w:r w:rsidRPr="00315E43">
        <w:rPr>
          <w:rFonts w:ascii="Arial" w:hAnsi="Arial" w:cs="Arial"/>
        </w:rPr>
        <w:t>Об утверждении бюджета муниципального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 xml:space="preserve">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годов»</w:t>
      </w:r>
    </w:p>
    <w:p w:rsidR="00A1459C" w:rsidRPr="00A1459C" w:rsidRDefault="00A1459C" w:rsidP="00A1459C">
      <w:pPr>
        <w:suppressAutoHyphens/>
        <w:jc w:val="both"/>
        <w:rPr>
          <w:rFonts w:ascii="Arial" w:eastAsia="Courier New" w:hAnsi="Arial" w:cs="Arial"/>
          <w:sz w:val="20"/>
          <w:szCs w:val="20"/>
          <w:lang w:eastAsia="ar-SA"/>
        </w:rPr>
      </w:pP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4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целях приведения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26.12.2022 года №66 «</w:t>
      </w:r>
      <w:r w:rsidRPr="00315E43">
        <w:rPr>
          <w:rFonts w:ascii="Arial" w:hAnsi="Arial" w:cs="Arial"/>
        </w:rPr>
        <w:t>Об утверждении бюджета муниципального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 xml:space="preserve">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годов»</w:t>
      </w:r>
      <w:r>
        <w:rPr>
          <w:rFonts w:ascii="Arial" w:hAnsi="Arial" w:cs="Arial"/>
        </w:rPr>
        <w:t xml:space="preserve"> в соответствие с действующим законодательством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</w:rPr>
      </w:pP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  <w:r w:rsidRPr="009A30FD">
        <w:rPr>
          <w:rFonts w:ascii="Arial" w:hAnsi="Arial" w:cs="Arial"/>
        </w:rPr>
        <w:t>РЕШИЛ</w:t>
      </w:r>
      <w:r>
        <w:rPr>
          <w:rFonts w:ascii="Arial" w:hAnsi="Arial" w:cs="Arial"/>
        </w:rPr>
        <w:t xml:space="preserve">:          </w:t>
      </w: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</w:rPr>
      </w:pPr>
      <w:r w:rsidRPr="009A30FD">
        <w:rPr>
          <w:rFonts w:ascii="Arial" w:hAnsi="Arial" w:cs="Arial"/>
        </w:rPr>
        <w:t>1</w:t>
      </w:r>
      <w:r w:rsidRPr="00315E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26.12.2022 года №66 «</w:t>
      </w:r>
      <w:r w:rsidRPr="00315E43">
        <w:rPr>
          <w:rFonts w:ascii="Arial" w:hAnsi="Arial" w:cs="Arial"/>
        </w:rPr>
        <w:t>Об утверждении бюджета муниципального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 xml:space="preserve">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годов»</w:t>
      </w:r>
      <w:r>
        <w:rPr>
          <w:rFonts w:ascii="Arial" w:hAnsi="Arial" w:cs="Arial"/>
        </w:rPr>
        <w:t xml:space="preserve"> (далее – решение) следующие изменения:</w:t>
      </w: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1.1. Пункт 1  изложить в новой редакции:</w:t>
      </w: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«1. Утвердить основные характеристики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год:</w:t>
      </w:r>
    </w:p>
    <w:p w:rsidR="00DF1ED3" w:rsidRDefault="00DF1ED3" w:rsidP="00DF1ED3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t xml:space="preserve">общий объём доходов бюджета муниципального 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 в сумме </w:t>
      </w:r>
      <w:r>
        <w:rPr>
          <w:rFonts w:ascii="Arial" w:hAnsi="Arial" w:cs="Arial"/>
        </w:rPr>
        <w:t>38727,7</w:t>
      </w:r>
      <w:r w:rsidRPr="00315E43">
        <w:rPr>
          <w:rFonts w:ascii="Arial" w:hAnsi="Arial" w:cs="Arial"/>
        </w:rPr>
        <w:t xml:space="preserve"> тыс. рублей, в том числе</w:t>
      </w:r>
      <w:r>
        <w:rPr>
          <w:rFonts w:ascii="Arial" w:hAnsi="Arial" w:cs="Arial"/>
        </w:rPr>
        <w:t xml:space="preserve">, </w:t>
      </w:r>
      <w:r w:rsidRPr="00315E43">
        <w:rPr>
          <w:rFonts w:ascii="Arial" w:hAnsi="Arial" w:cs="Arial"/>
        </w:rPr>
        <w:t>налоговые и неналоговые доходы</w:t>
      </w:r>
      <w:r>
        <w:rPr>
          <w:rFonts w:ascii="Arial" w:hAnsi="Arial" w:cs="Arial"/>
        </w:rPr>
        <w:t xml:space="preserve"> в сумме 19861,5 тыс. рублей,</w:t>
      </w:r>
      <w:r w:rsidRPr="00315E43">
        <w:rPr>
          <w:rFonts w:ascii="Arial" w:hAnsi="Arial" w:cs="Arial"/>
        </w:rPr>
        <w:t xml:space="preserve"> безвозмездные поступления в сумме </w:t>
      </w:r>
      <w:r>
        <w:rPr>
          <w:rFonts w:ascii="Arial" w:hAnsi="Arial" w:cs="Arial"/>
        </w:rPr>
        <w:t>19325,5 тыс. рублей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из них 459,3 тыс. руб. возврат неиспользованной субсидии прошлых лет;</w:t>
      </w:r>
    </w:p>
    <w:p w:rsidR="00DF1ED3" w:rsidRDefault="00DF1ED3" w:rsidP="00DF1ED3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t xml:space="preserve">общий объём расходов бюджета муниципального 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 в сумме </w:t>
      </w:r>
      <w:r>
        <w:rPr>
          <w:rFonts w:ascii="Arial" w:hAnsi="Arial" w:cs="Arial"/>
        </w:rPr>
        <w:t>38727,7</w:t>
      </w:r>
      <w:r w:rsidRPr="00315E43">
        <w:rPr>
          <w:rFonts w:ascii="Arial" w:hAnsi="Arial" w:cs="Arial"/>
        </w:rPr>
        <w:t xml:space="preserve"> тыс. рублей;</w:t>
      </w:r>
    </w:p>
    <w:p w:rsidR="00DF1ED3" w:rsidRDefault="00DF1ED3" w:rsidP="00DF1ED3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7D3F77">
        <w:rPr>
          <w:rFonts w:ascii="Arial" w:hAnsi="Arial" w:cs="Arial"/>
        </w:rPr>
        <w:t>дефицит</w:t>
      </w:r>
      <w:r>
        <w:rPr>
          <w:rFonts w:ascii="Arial" w:hAnsi="Arial" w:cs="Arial"/>
        </w:rPr>
        <w:t xml:space="preserve"> </w:t>
      </w:r>
      <w:r w:rsidRPr="007D3F77">
        <w:rPr>
          <w:rFonts w:ascii="Arial" w:hAnsi="Arial" w:cs="Arial"/>
        </w:rPr>
        <w:t xml:space="preserve">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7D3F7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0,0</w:t>
      </w:r>
      <w:r w:rsidRPr="007D3F77">
        <w:rPr>
          <w:rFonts w:ascii="Arial" w:hAnsi="Arial" w:cs="Arial"/>
        </w:rPr>
        <w:t xml:space="preserve"> тыс. рублей</w:t>
      </w:r>
      <w:proofErr w:type="gramStart"/>
      <w:r w:rsidRPr="007D3F77">
        <w:rPr>
          <w:rFonts w:ascii="Arial" w:hAnsi="Arial" w:cs="Arial"/>
        </w:rPr>
        <w:t>.</w:t>
      </w:r>
      <w:r w:rsidRPr="00C516A5">
        <w:rPr>
          <w:rFonts w:ascii="Arial" w:hAnsi="Arial" w:cs="Arial"/>
        </w:rPr>
        <w:t>»</w:t>
      </w:r>
      <w:proofErr w:type="gramEnd"/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1.2. Утвердить в новой редакции:</w:t>
      </w:r>
    </w:p>
    <w:p w:rsidR="00DF1ED3" w:rsidRDefault="00DF1ED3" w:rsidP="00DF1E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приложение №1 к решению «О</w:t>
      </w:r>
      <w:r w:rsidRPr="00315E43">
        <w:rPr>
          <w:rFonts w:ascii="Arial" w:hAnsi="Arial" w:cs="Arial"/>
        </w:rPr>
        <w:t xml:space="preserve">бъём безвозмездных поступлений в бюджет муниципального 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 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 в соответствии с приложением к настоящему решению;</w:t>
      </w:r>
    </w:p>
    <w:p w:rsidR="00DF1ED3" w:rsidRPr="003D23B3" w:rsidRDefault="00DF1ED3" w:rsidP="00DF1ED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№7 </w:t>
      </w:r>
      <w:r w:rsidRPr="003D23B3">
        <w:rPr>
          <w:rFonts w:ascii="Arial" w:hAnsi="Arial" w:cs="Arial"/>
        </w:rPr>
        <w:t xml:space="preserve">Распределение бюджетных ассигнований </w:t>
      </w:r>
    </w:p>
    <w:p w:rsidR="00DF1ED3" w:rsidRPr="003D23B3" w:rsidRDefault="00DF1ED3" w:rsidP="00DF1ED3">
      <w:pPr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бюджета муниципального образования </w:t>
      </w:r>
      <w:proofErr w:type="spellStart"/>
      <w:r w:rsidRPr="003D23B3">
        <w:rPr>
          <w:rFonts w:ascii="Arial" w:hAnsi="Arial" w:cs="Arial"/>
        </w:rPr>
        <w:t>Молчановское</w:t>
      </w:r>
      <w:proofErr w:type="spellEnd"/>
      <w:r w:rsidRPr="003D23B3">
        <w:rPr>
          <w:rFonts w:ascii="Arial" w:hAnsi="Arial" w:cs="Arial"/>
        </w:rPr>
        <w:t xml:space="preserve"> сельское поселение </w:t>
      </w:r>
      <w:r>
        <w:rPr>
          <w:rFonts w:ascii="Arial" w:hAnsi="Arial" w:cs="Arial"/>
        </w:rPr>
        <w:t>п</w:t>
      </w:r>
      <w:r w:rsidRPr="003D23B3">
        <w:rPr>
          <w:rFonts w:ascii="Arial" w:hAnsi="Arial" w:cs="Arial"/>
        </w:rPr>
        <w:t xml:space="preserve">о целевым статьям (муниципальным программам муниципального образования </w:t>
      </w:r>
      <w:proofErr w:type="spellStart"/>
      <w:r w:rsidRPr="003D23B3">
        <w:rPr>
          <w:rFonts w:ascii="Arial" w:hAnsi="Arial" w:cs="Arial"/>
        </w:rPr>
        <w:t>Молчановское</w:t>
      </w:r>
      <w:proofErr w:type="spellEnd"/>
      <w:r w:rsidRPr="003D23B3"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 w:rsidRPr="003D23B3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3D23B3">
        <w:rPr>
          <w:rFonts w:ascii="Arial" w:hAnsi="Arial" w:cs="Arial"/>
        </w:rPr>
        <w:t xml:space="preserve"> на 2023 год</w:t>
      </w: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  <w:t>-</w:t>
      </w:r>
      <w:r w:rsidRPr="00106B2F">
        <w:rPr>
          <w:rFonts w:ascii="Arial" w:hAnsi="Arial" w:cs="Arial"/>
        </w:rPr>
        <w:t>приложение №9 «Ведомственная структура расходов бюджета муниципального образования</w:t>
      </w:r>
      <w:r>
        <w:rPr>
          <w:rFonts w:ascii="Arial" w:hAnsi="Arial" w:cs="Arial"/>
        </w:rPr>
        <w:t xml:space="preserve"> </w:t>
      </w:r>
      <w:proofErr w:type="spellStart"/>
      <w:r w:rsidRPr="00106B2F">
        <w:rPr>
          <w:rFonts w:ascii="Arial" w:hAnsi="Arial" w:cs="Arial"/>
        </w:rPr>
        <w:t>Молчановское</w:t>
      </w:r>
      <w:proofErr w:type="spellEnd"/>
      <w:r w:rsidRPr="00106B2F">
        <w:rPr>
          <w:rFonts w:ascii="Arial" w:hAnsi="Arial" w:cs="Arial"/>
        </w:rPr>
        <w:t xml:space="preserve"> сельское поселение на 2023 год</w:t>
      </w:r>
      <w:r w:rsidRPr="007D6D81">
        <w:rPr>
          <w:rFonts w:ascii="Arial" w:hAnsi="Arial" w:cs="Arial"/>
        </w:rPr>
        <w:t>;</w:t>
      </w:r>
    </w:p>
    <w:p w:rsidR="00DF1ED3" w:rsidRPr="007A33D6" w:rsidRDefault="00DF1ED3" w:rsidP="00DF1E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2. О</w:t>
      </w:r>
      <w:r w:rsidRPr="00315E43">
        <w:rPr>
          <w:rFonts w:ascii="Arial" w:hAnsi="Arial" w:cs="Arial"/>
        </w:rPr>
        <w:t xml:space="preserve">публиковать </w:t>
      </w:r>
      <w:r>
        <w:rPr>
          <w:rFonts w:ascii="Arial" w:hAnsi="Arial" w:cs="Arial"/>
        </w:rPr>
        <w:t xml:space="preserve">настоящее </w:t>
      </w:r>
      <w:r w:rsidRPr="00315E43">
        <w:rPr>
          <w:rFonts w:ascii="Arial" w:hAnsi="Arial" w:cs="Arial"/>
        </w:rPr>
        <w:t xml:space="preserve">решение в информационном бюллетене Совета и Администрации </w:t>
      </w:r>
      <w:proofErr w:type="spellStart"/>
      <w:r w:rsidRPr="00315E43">
        <w:rPr>
          <w:rFonts w:ascii="Arial" w:hAnsi="Arial" w:cs="Arial"/>
        </w:rPr>
        <w:t>Молчановского</w:t>
      </w:r>
      <w:proofErr w:type="spellEnd"/>
      <w:r w:rsidRPr="00315E43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315E43">
        <w:rPr>
          <w:rFonts w:ascii="Arial" w:hAnsi="Arial" w:cs="Arial"/>
        </w:rPr>
        <w:t>Молчановское</w:t>
      </w:r>
      <w:proofErr w:type="spellEnd"/>
      <w:r w:rsidRPr="00315E43">
        <w:rPr>
          <w:rFonts w:ascii="Arial" w:hAnsi="Arial" w:cs="Arial"/>
        </w:rPr>
        <w:t xml:space="preserve"> сельское поселение </w:t>
      </w:r>
      <w:r w:rsidRPr="007A33D6">
        <w:rPr>
          <w:rFonts w:ascii="Arial" w:eastAsia="Calibri" w:hAnsi="Arial" w:cs="Arial"/>
          <w:lang w:eastAsia="en-US"/>
        </w:rPr>
        <w:t>(https://sp-molchanovo.ru).</w:t>
      </w:r>
      <w:r w:rsidRPr="007A33D6">
        <w:rPr>
          <w:rFonts w:ascii="Arial" w:hAnsi="Arial" w:cs="Arial"/>
        </w:rPr>
        <w:t>не позднее 10 дней после его подписания.</w:t>
      </w:r>
    </w:p>
    <w:p w:rsidR="00DF1ED3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15E43">
        <w:rPr>
          <w:rFonts w:ascii="Arial" w:hAnsi="Arial" w:cs="Arial"/>
        </w:rPr>
        <w:t>Настоящее решение вступает в силу</w:t>
      </w:r>
      <w:r>
        <w:rPr>
          <w:rFonts w:ascii="Arial" w:hAnsi="Arial" w:cs="Arial"/>
        </w:rPr>
        <w:t xml:space="preserve">  после его официального опубликования.</w:t>
      </w:r>
    </w:p>
    <w:p w:rsidR="00DF1ED3" w:rsidRDefault="00DF1ED3" w:rsidP="00DF1ED3">
      <w:pPr>
        <w:jc w:val="both"/>
        <w:rPr>
          <w:rFonts w:ascii="Arial" w:hAnsi="Arial" w:cs="Arial"/>
        </w:rPr>
      </w:pPr>
    </w:p>
    <w:p w:rsidR="00DF1ED3" w:rsidRDefault="00DF1ED3" w:rsidP="00DF1ED3">
      <w:pPr>
        <w:jc w:val="both"/>
        <w:rPr>
          <w:rFonts w:ascii="Arial" w:hAnsi="Arial" w:cs="Arial"/>
        </w:rPr>
      </w:pPr>
    </w:p>
    <w:p w:rsidR="00DF1ED3" w:rsidRPr="00DB4C17" w:rsidRDefault="00DF1ED3" w:rsidP="00DF1ED3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Председатель </w:t>
      </w:r>
    </w:p>
    <w:p w:rsidR="00DF1ED3" w:rsidRDefault="00DF1ED3" w:rsidP="00DF1ED3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Совета </w:t>
      </w: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(подпись)                  </w:t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DF1ED3" w:rsidRDefault="00DF1ED3" w:rsidP="00DF1ED3">
      <w:pPr>
        <w:jc w:val="both"/>
        <w:rPr>
          <w:rFonts w:ascii="Arial" w:hAnsi="Arial" w:cs="Arial"/>
        </w:rPr>
      </w:pPr>
    </w:p>
    <w:p w:rsidR="00DF1ED3" w:rsidRPr="00DB4C17" w:rsidRDefault="00DF1ED3" w:rsidP="00DF1ED3">
      <w:pPr>
        <w:jc w:val="both"/>
        <w:rPr>
          <w:rFonts w:ascii="Arial" w:hAnsi="Arial" w:cs="Arial"/>
        </w:rPr>
      </w:pPr>
    </w:p>
    <w:p w:rsidR="00DF1ED3" w:rsidRPr="00DB4C17" w:rsidRDefault="00DF1ED3" w:rsidP="00DF1ED3">
      <w:pPr>
        <w:pStyle w:val="HTML0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Глава </w:t>
      </w:r>
      <w:proofErr w:type="spellStart"/>
      <w:r w:rsidRPr="00DB4C17">
        <w:rPr>
          <w:rFonts w:ascii="Arial" w:hAnsi="Arial" w:cs="Arial"/>
        </w:rPr>
        <w:t>Мо</w:t>
      </w:r>
      <w:r>
        <w:rPr>
          <w:rFonts w:ascii="Arial" w:hAnsi="Arial" w:cs="Arial"/>
        </w:rPr>
        <w:t>лчановского</w:t>
      </w:r>
      <w:proofErr w:type="spellEnd"/>
      <w:r>
        <w:rPr>
          <w:rFonts w:ascii="Arial" w:hAnsi="Arial" w:cs="Arial"/>
        </w:rPr>
        <w:t xml:space="preserve"> сельского поселения  (подпись)         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DF1ED3" w:rsidRDefault="00DF1ED3" w:rsidP="00DF1ED3">
      <w:pPr>
        <w:ind w:left="5103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jc w:val="both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ind w:left="5103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ind w:left="5103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ind w:left="5103"/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ind w:left="5103"/>
        <w:rPr>
          <w:rFonts w:ascii="Arial" w:hAnsi="Arial" w:cs="Arial"/>
          <w:sz w:val="16"/>
          <w:szCs w:val="16"/>
        </w:rPr>
      </w:pPr>
    </w:p>
    <w:p w:rsidR="00DF1ED3" w:rsidRPr="00F82D7B" w:rsidRDefault="00DF1ED3" w:rsidP="00DF1ED3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</w:t>
      </w:r>
    </w:p>
    <w:p w:rsidR="00DF1ED3" w:rsidRPr="00F82D7B" w:rsidRDefault="00DF1ED3" w:rsidP="00DF1ED3">
      <w:pPr>
        <w:ind w:left="5245"/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к</w:t>
      </w:r>
      <w:proofErr w:type="gramEnd"/>
      <w:r>
        <w:rPr>
          <w:rFonts w:ascii="Arial" w:hAnsi="Arial" w:cs="Arial"/>
          <w:sz w:val="16"/>
        </w:rPr>
        <w:t xml:space="preserve"> решения о бюджете </w:t>
      </w:r>
      <w:r w:rsidRPr="00F82D7B">
        <w:rPr>
          <w:rFonts w:ascii="Arial" w:hAnsi="Arial" w:cs="Arial"/>
          <w:sz w:val="16"/>
        </w:rPr>
        <w:t xml:space="preserve">Совета </w:t>
      </w:r>
      <w:proofErr w:type="spellStart"/>
      <w:r w:rsidRPr="00F82D7B">
        <w:rPr>
          <w:rFonts w:ascii="Arial" w:hAnsi="Arial" w:cs="Arial"/>
          <w:sz w:val="16"/>
        </w:rPr>
        <w:t>Молчановского</w:t>
      </w:r>
      <w:proofErr w:type="spellEnd"/>
      <w:r w:rsidRPr="00F82D7B">
        <w:rPr>
          <w:rFonts w:ascii="Arial" w:hAnsi="Arial" w:cs="Arial"/>
          <w:sz w:val="16"/>
        </w:rPr>
        <w:t xml:space="preserve"> </w:t>
      </w:r>
    </w:p>
    <w:p w:rsidR="00DF1ED3" w:rsidRPr="00F82D7B" w:rsidRDefault="00DF1ED3" w:rsidP="00DF1ED3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сельского поселения от </w:t>
      </w:r>
      <w:r>
        <w:rPr>
          <w:rFonts w:ascii="Arial" w:hAnsi="Arial" w:cs="Arial"/>
          <w:sz w:val="16"/>
        </w:rPr>
        <w:t>«28</w:t>
      </w:r>
      <w:r w:rsidRPr="00F82D7B">
        <w:rPr>
          <w:rFonts w:ascii="Arial" w:hAnsi="Arial" w:cs="Arial"/>
          <w:sz w:val="16"/>
        </w:rPr>
        <w:t>»</w:t>
      </w:r>
      <w:r>
        <w:rPr>
          <w:rFonts w:ascii="Arial" w:hAnsi="Arial" w:cs="Arial"/>
          <w:sz w:val="16"/>
        </w:rPr>
        <w:t xml:space="preserve"> февраля 2023г. №69</w:t>
      </w:r>
    </w:p>
    <w:p w:rsidR="00DF1ED3" w:rsidRDefault="00DF1ED3" w:rsidP="00DF1ED3">
      <w:pPr>
        <w:rPr>
          <w:rFonts w:ascii="Arial" w:hAnsi="Arial" w:cs="Arial"/>
          <w:sz w:val="16"/>
        </w:rPr>
      </w:pPr>
    </w:p>
    <w:p w:rsidR="00DF1ED3" w:rsidRPr="00F82D7B" w:rsidRDefault="00DF1ED3" w:rsidP="00DF1ED3">
      <w:pPr>
        <w:rPr>
          <w:rFonts w:ascii="Arial" w:hAnsi="Arial" w:cs="Arial"/>
          <w:sz w:val="16"/>
        </w:rPr>
      </w:pPr>
    </w:p>
    <w:p w:rsidR="00DF1ED3" w:rsidRPr="00F82D7B" w:rsidRDefault="00DF1ED3" w:rsidP="00DF1ED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Объём безвозмездных поступлений</w:t>
      </w:r>
      <w:r w:rsidRPr="00F82D7B">
        <w:rPr>
          <w:rFonts w:ascii="Arial" w:hAnsi="Arial" w:cs="Arial"/>
          <w:b/>
          <w:bCs/>
        </w:rPr>
        <w:t xml:space="preserve"> в бюджет муниципального образования </w:t>
      </w:r>
      <w:proofErr w:type="spellStart"/>
      <w:r w:rsidRPr="00F82D7B">
        <w:rPr>
          <w:rFonts w:ascii="Arial" w:hAnsi="Arial" w:cs="Arial"/>
          <w:b/>
          <w:bCs/>
        </w:rPr>
        <w:t>Молчановское</w:t>
      </w:r>
      <w:proofErr w:type="spellEnd"/>
      <w:r w:rsidRPr="00F82D7B">
        <w:rPr>
          <w:rFonts w:ascii="Arial" w:hAnsi="Arial" w:cs="Arial"/>
          <w:b/>
          <w:bCs/>
        </w:rPr>
        <w:t xml:space="preserve"> сельское поселение на 20</w:t>
      </w:r>
      <w:r>
        <w:rPr>
          <w:rFonts w:ascii="Arial" w:hAnsi="Arial" w:cs="Arial"/>
          <w:b/>
          <w:bCs/>
        </w:rPr>
        <w:t>23</w:t>
      </w:r>
      <w:r w:rsidRPr="00F82D7B">
        <w:rPr>
          <w:rFonts w:ascii="Arial" w:hAnsi="Arial" w:cs="Arial"/>
          <w:b/>
          <w:bCs/>
        </w:rPr>
        <w:t xml:space="preserve"> год</w:t>
      </w:r>
    </w:p>
    <w:p w:rsidR="00DF1ED3" w:rsidRPr="00F82D7B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2819"/>
        <w:gridCol w:w="6020"/>
        <w:gridCol w:w="1084"/>
      </w:tblGrid>
      <w:tr w:rsidR="00DF1ED3" w:rsidRPr="00D46F0E" w:rsidTr="00F84D59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D3" w:rsidRPr="00D46F0E" w:rsidRDefault="00DF1ED3" w:rsidP="00F84D59">
            <w:pPr>
              <w:rPr>
                <w:color w:val="000000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F0E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DF1ED3" w:rsidRPr="00D46F0E" w:rsidTr="00F84D59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DB2D62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19325,5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B2D62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19325,5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8400,1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8400,1</w:t>
            </w:r>
          </w:p>
        </w:tc>
      </w:tr>
      <w:tr w:rsidR="00DF1ED3" w:rsidRPr="00C207F2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C730C0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30C0">
              <w:rPr>
                <w:rFonts w:ascii="Arial" w:hAnsi="Arial" w:cs="Arial"/>
                <w:b/>
                <w:color w:val="000000"/>
              </w:rPr>
              <w:t>2 02 2</w:t>
            </w:r>
            <w:r>
              <w:rPr>
                <w:rFonts w:ascii="Arial" w:hAnsi="Arial" w:cs="Arial"/>
                <w:b/>
                <w:color w:val="000000"/>
              </w:rPr>
              <w:t>0000 0</w:t>
            </w:r>
            <w:r w:rsidRPr="00C730C0">
              <w:rPr>
                <w:rFonts w:ascii="Arial" w:hAnsi="Arial" w:cs="Arial"/>
                <w:b/>
                <w:color w:val="000000"/>
              </w:rPr>
              <w:t>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Субсидии</w:t>
            </w:r>
            <w:r w:rsidRPr="00D46F0E">
              <w:rPr>
                <w:rFonts w:ascii="Arial" w:hAnsi="Arial" w:cs="Arial"/>
                <w:b/>
                <w:bCs/>
                <w:color w:val="000000"/>
              </w:rPr>
              <w:t xml:space="preserve"> бюджетам бюджетной системы Российской Федерации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(межбюджетные субсидии)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207F2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6456,3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 xml:space="preserve">2 02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06653">
              <w:rPr>
                <w:rFonts w:ascii="Arial" w:hAnsi="Arial" w:cs="Arial"/>
                <w:color w:val="000000"/>
              </w:rPr>
              <w:t>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Субсидия (иной межбюджетный трансферт) на обеспечение условий для развития физической культуры и массового спорта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80665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Субсидия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местным бюджетам на подготовку проектов изменений в генеральные планы, правила землепользования и застройки.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760,0</w:t>
            </w:r>
          </w:p>
        </w:tc>
      </w:tr>
      <w:tr w:rsidR="00DF1ED3" w:rsidRPr="00D97DD3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ind w:firstLine="19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80665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0A7EFC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4449,1</w:t>
            </w:r>
          </w:p>
          <w:p w:rsidR="00DF1ED3" w:rsidRPr="00D97DD3" w:rsidRDefault="00DF1ED3" w:rsidP="00F84D59">
            <w:pPr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2316,0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A3742">
              <w:rPr>
                <w:rFonts w:ascii="Arial" w:hAnsi="Arial" w:cs="Arial"/>
                <w:b/>
                <w:bCs/>
                <w:color w:val="000000"/>
              </w:rPr>
              <w:t>2.02.30024.10.0000.150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EA3742" w:rsidRDefault="00DF1ED3" w:rsidP="00F84D5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A3742">
              <w:rPr>
                <w:rFonts w:ascii="Arial" w:hAnsi="Arial" w:cs="Arial"/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EA3742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EA3742">
              <w:rPr>
                <w:rFonts w:ascii="Arial" w:hAnsi="Arial" w:cs="Arial"/>
                <w:color w:val="000000"/>
              </w:rPr>
              <w:t>2133,1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80665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Прочие межбюджетные трансферты, передавае</w:t>
            </w:r>
            <w:r>
              <w:rPr>
                <w:rFonts w:ascii="Arial" w:hAnsi="Arial" w:cs="Arial"/>
                <w:color w:val="000000"/>
              </w:rPr>
              <w:t>мые бюджетам сельских поселений</w:t>
            </w:r>
            <w:r w:rsidRPr="008066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D46F0E" w:rsidTr="00F84D59">
        <w:trPr>
          <w:trHeight w:val="18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0665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80665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1ED3" w:rsidRPr="00D46F0E" w:rsidTr="00F84D59">
        <w:trPr>
          <w:trHeight w:val="528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D46F0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06653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806653">
              <w:rPr>
                <w:rFonts w:ascii="Arial" w:hAnsi="Arial" w:cs="Arial"/>
                <w:color w:val="000000"/>
              </w:rPr>
              <w:lastRenderedPageBreak/>
              <w:t>последующих годах, из числа: участников и инвалидов Великой Отечественной войны 1941 - 1945 годов;</w:t>
            </w:r>
            <w:proofErr w:type="gramEnd"/>
            <w:r w:rsidRPr="00806653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20,0</w:t>
            </w:r>
          </w:p>
        </w:tc>
      </w:tr>
      <w:tr w:rsidR="00DF1ED3" w:rsidRPr="00D46F0E" w:rsidTr="00F84D59">
        <w:trPr>
          <w:gridAfter w:val="2"/>
          <w:wAfter w:w="7104" w:type="dxa"/>
          <w:trHeight w:val="276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D46F0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F1ED3" w:rsidRPr="00F82D7B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F1ED3" w:rsidRPr="00F82D7B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F1ED3" w:rsidRPr="00F82D7B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F1ED3" w:rsidRPr="00F82D7B" w:rsidRDefault="00DF1ED3" w:rsidP="00DF1ED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F1ED3" w:rsidRPr="007A33D6" w:rsidRDefault="00DF1ED3" w:rsidP="00DF1ED3">
      <w:pPr>
        <w:jc w:val="both"/>
        <w:rPr>
          <w:rFonts w:ascii="Arial" w:hAnsi="Arial" w:cs="Arial"/>
        </w:rPr>
      </w:pPr>
      <w:r w:rsidRPr="007A33D6">
        <w:rPr>
          <w:rFonts w:ascii="Arial" w:hAnsi="Arial" w:cs="Arial"/>
        </w:rPr>
        <w:t xml:space="preserve">Председатель </w:t>
      </w:r>
    </w:p>
    <w:p w:rsidR="00DF1ED3" w:rsidRPr="007A33D6" w:rsidRDefault="00DF1ED3" w:rsidP="00DF1ED3">
      <w:pPr>
        <w:jc w:val="both"/>
        <w:rPr>
          <w:rFonts w:ascii="Arial" w:hAnsi="Arial" w:cs="Arial"/>
        </w:rPr>
      </w:pPr>
      <w:r w:rsidRPr="007A33D6">
        <w:rPr>
          <w:rFonts w:ascii="Arial" w:hAnsi="Arial" w:cs="Arial"/>
        </w:rPr>
        <w:t xml:space="preserve">Совета </w:t>
      </w:r>
      <w:proofErr w:type="spellStart"/>
      <w:r w:rsidRPr="007A33D6">
        <w:rPr>
          <w:rFonts w:ascii="Arial" w:hAnsi="Arial" w:cs="Arial"/>
        </w:rPr>
        <w:t>Молчан</w:t>
      </w:r>
      <w:r w:rsidR="00F84D59">
        <w:rPr>
          <w:rFonts w:ascii="Arial" w:hAnsi="Arial" w:cs="Arial"/>
        </w:rPr>
        <w:t>овского</w:t>
      </w:r>
      <w:proofErr w:type="spellEnd"/>
      <w:r w:rsidR="00F84D59">
        <w:rPr>
          <w:rFonts w:ascii="Arial" w:hAnsi="Arial" w:cs="Arial"/>
        </w:rPr>
        <w:t xml:space="preserve"> сельского поселения (подпись)</w:t>
      </w:r>
      <w:r>
        <w:rPr>
          <w:rFonts w:ascii="Arial" w:hAnsi="Arial" w:cs="Arial"/>
        </w:rPr>
        <w:tab/>
        <w:t xml:space="preserve">      </w:t>
      </w:r>
      <w:r w:rsidRPr="007A33D6">
        <w:rPr>
          <w:rFonts w:ascii="Arial" w:hAnsi="Arial" w:cs="Arial"/>
        </w:rPr>
        <w:t xml:space="preserve"> </w:t>
      </w:r>
      <w:proofErr w:type="spellStart"/>
      <w:r w:rsidRPr="007A33D6">
        <w:rPr>
          <w:rFonts w:ascii="Arial" w:hAnsi="Arial" w:cs="Arial"/>
        </w:rPr>
        <w:t>В.Г.Сысоев</w:t>
      </w:r>
      <w:proofErr w:type="spellEnd"/>
    </w:p>
    <w:p w:rsidR="00DF1ED3" w:rsidRPr="007A33D6" w:rsidRDefault="00DF1ED3" w:rsidP="00DF1ED3">
      <w:pPr>
        <w:jc w:val="both"/>
        <w:rPr>
          <w:rFonts w:ascii="Arial" w:hAnsi="Arial" w:cs="Arial"/>
        </w:rPr>
      </w:pPr>
    </w:p>
    <w:p w:rsidR="00DF1ED3" w:rsidRPr="007A33D6" w:rsidRDefault="00DF1ED3" w:rsidP="00DF1ED3">
      <w:pPr>
        <w:jc w:val="both"/>
        <w:rPr>
          <w:rFonts w:ascii="Arial" w:hAnsi="Arial" w:cs="Arial"/>
        </w:rPr>
      </w:pPr>
    </w:p>
    <w:p w:rsidR="00DF1ED3" w:rsidRPr="007A33D6" w:rsidRDefault="00DF1ED3" w:rsidP="00DF1ED3">
      <w:pPr>
        <w:pStyle w:val="HTML0"/>
      </w:pPr>
      <w:r w:rsidRPr="007A33D6">
        <w:rPr>
          <w:rFonts w:ascii="Arial" w:hAnsi="Arial" w:cs="Arial"/>
        </w:rPr>
        <w:t xml:space="preserve">Глава </w:t>
      </w:r>
      <w:proofErr w:type="spellStart"/>
      <w:r w:rsidRPr="007A33D6">
        <w:rPr>
          <w:rFonts w:ascii="Arial" w:hAnsi="Arial" w:cs="Arial"/>
        </w:rPr>
        <w:t>Молчановского</w:t>
      </w:r>
      <w:proofErr w:type="spellEnd"/>
      <w:r w:rsidRPr="007A33D6">
        <w:rPr>
          <w:rFonts w:ascii="Arial" w:hAnsi="Arial" w:cs="Arial"/>
        </w:rPr>
        <w:t xml:space="preserve"> сель</w:t>
      </w:r>
      <w:r w:rsidR="00F84D59">
        <w:rPr>
          <w:rFonts w:ascii="Arial" w:hAnsi="Arial" w:cs="Arial"/>
        </w:rPr>
        <w:t xml:space="preserve">ского поселения  (подпись)          </w:t>
      </w:r>
      <w:r w:rsidRPr="007A33D6">
        <w:rPr>
          <w:rFonts w:ascii="Arial" w:hAnsi="Arial" w:cs="Arial"/>
        </w:rPr>
        <w:t xml:space="preserve"> </w:t>
      </w:r>
      <w:proofErr w:type="spellStart"/>
      <w:r w:rsidRPr="007A33D6">
        <w:rPr>
          <w:rFonts w:ascii="Arial" w:hAnsi="Arial" w:cs="Arial"/>
        </w:rPr>
        <w:t>Д.В.</w:t>
      </w:r>
      <w:proofErr w:type="gramStart"/>
      <w:r w:rsidRPr="007A33D6">
        <w:rPr>
          <w:rFonts w:ascii="Arial" w:hAnsi="Arial" w:cs="Arial"/>
        </w:rPr>
        <w:t>Гришкин</w:t>
      </w:r>
      <w:proofErr w:type="spellEnd"/>
      <w:proofErr w:type="gramEnd"/>
    </w:p>
    <w:p w:rsidR="00DF1ED3" w:rsidRPr="007A33D6" w:rsidRDefault="00DF1ED3" w:rsidP="00DF1ED3">
      <w:pPr>
        <w:ind w:left="5103"/>
        <w:rPr>
          <w:rFonts w:ascii="Arial" w:hAnsi="Arial" w:cs="Arial"/>
        </w:rPr>
      </w:pPr>
    </w:p>
    <w:p w:rsidR="00DF1ED3" w:rsidRPr="007A33D6" w:rsidRDefault="00DF1ED3" w:rsidP="00DF1ED3">
      <w:pPr>
        <w:rPr>
          <w:rFonts w:ascii="Arial" w:hAnsi="Arial" w:cs="Arial"/>
        </w:rPr>
      </w:pPr>
    </w:p>
    <w:p w:rsidR="00DF1ED3" w:rsidRDefault="00DF1ED3" w:rsidP="00DF1ED3">
      <w:pPr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tabs>
          <w:tab w:val="left" w:pos="253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</w:t>
      </w:r>
    </w:p>
    <w:p w:rsidR="00DF1ED3" w:rsidRDefault="00DF1ED3" w:rsidP="00DF1ED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DF1ED3" w:rsidRDefault="00DF1ED3" w:rsidP="00DF1ED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DF1ED3" w:rsidRPr="00D466E1" w:rsidRDefault="00DF1ED3" w:rsidP="00DF1ED3">
      <w:pPr>
        <w:jc w:val="center"/>
        <w:rPr>
          <w:rFonts w:ascii="Arial" w:hAnsi="Arial" w:cs="Arial"/>
          <w:b/>
        </w:rPr>
      </w:pPr>
    </w:p>
    <w:p w:rsidR="00DF1ED3" w:rsidRDefault="00DF1ED3" w:rsidP="00DF1E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52FDD">
        <w:rPr>
          <w:rFonts w:ascii="Arial" w:hAnsi="Arial" w:cs="Arial"/>
        </w:rPr>
        <w:t xml:space="preserve">аспределение бюджетных ассигнований </w:t>
      </w:r>
    </w:p>
    <w:p w:rsidR="00DF1ED3" w:rsidRDefault="00DF1ED3" w:rsidP="00DF1ED3">
      <w:pPr>
        <w:jc w:val="center"/>
        <w:rPr>
          <w:rFonts w:ascii="Arial" w:hAnsi="Arial" w:cs="Arial"/>
        </w:rPr>
      </w:pPr>
      <w:r w:rsidRPr="00152FDD">
        <w:rPr>
          <w:rFonts w:ascii="Arial" w:hAnsi="Arial" w:cs="Arial"/>
        </w:rPr>
        <w:t xml:space="preserve">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152FDD">
        <w:rPr>
          <w:rFonts w:ascii="Arial" w:hAnsi="Arial" w:cs="Arial"/>
        </w:rPr>
        <w:t xml:space="preserve"> </w:t>
      </w:r>
    </w:p>
    <w:p w:rsidR="00DF1ED3" w:rsidRDefault="00DF1ED3" w:rsidP="00DF1ED3">
      <w:pPr>
        <w:jc w:val="center"/>
        <w:rPr>
          <w:rFonts w:ascii="Arial" w:hAnsi="Arial" w:cs="Arial"/>
        </w:rPr>
      </w:pPr>
      <w:r w:rsidRPr="00152FDD">
        <w:rPr>
          <w:rFonts w:ascii="Arial" w:hAnsi="Arial" w:cs="Arial"/>
        </w:rPr>
        <w:t xml:space="preserve">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152FDD">
        <w:rPr>
          <w:rFonts w:ascii="Arial" w:hAnsi="Arial" w:cs="Arial"/>
        </w:rPr>
        <w:t xml:space="preserve"> и непрограммным направлениям деятельности), группам </w:t>
      </w:r>
      <w:proofErr w:type="gramStart"/>
      <w:r w:rsidRPr="00152FDD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152FDD">
        <w:rPr>
          <w:rFonts w:ascii="Arial" w:hAnsi="Arial" w:cs="Arial"/>
        </w:rPr>
        <w:t xml:space="preserve"> на 2</w:t>
      </w:r>
      <w:r>
        <w:rPr>
          <w:rFonts w:ascii="Arial" w:hAnsi="Arial" w:cs="Arial"/>
        </w:rPr>
        <w:t>023</w:t>
      </w:r>
      <w:r w:rsidRPr="00152FDD">
        <w:rPr>
          <w:rFonts w:ascii="Arial" w:hAnsi="Arial" w:cs="Arial"/>
        </w:rPr>
        <w:t xml:space="preserve"> год</w:t>
      </w:r>
    </w:p>
    <w:p w:rsidR="00DF1ED3" w:rsidRDefault="00DF1ED3" w:rsidP="00DF1ED3">
      <w:pPr>
        <w:jc w:val="center"/>
        <w:rPr>
          <w:rFonts w:ascii="Arial" w:hAnsi="Arial" w:cs="Arial"/>
        </w:rPr>
      </w:pPr>
    </w:p>
    <w:p w:rsidR="00DF1ED3" w:rsidRDefault="00DF1ED3" w:rsidP="00DF1ED3">
      <w:pPr>
        <w:jc w:val="center"/>
        <w:rPr>
          <w:rFonts w:ascii="Arial" w:hAnsi="Arial" w:cs="Arial"/>
        </w:rPr>
      </w:pPr>
    </w:p>
    <w:p w:rsidR="00DF1ED3" w:rsidRPr="00D466E1" w:rsidRDefault="00DF1ED3" w:rsidP="00DF1ED3">
      <w:pPr>
        <w:jc w:val="right"/>
        <w:rPr>
          <w:rFonts w:ascii="Arial" w:hAnsi="Arial" w:cs="Arial"/>
        </w:rPr>
      </w:pPr>
      <w:r w:rsidRPr="00D466E1">
        <w:rPr>
          <w:rFonts w:ascii="Arial" w:hAnsi="Arial" w:cs="Arial"/>
        </w:rPr>
        <w:t>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819"/>
        <w:gridCol w:w="1701"/>
        <w:gridCol w:w="617"/>
        <w:gridCol w:w="1084"/>
      </w:tblGrid>
      <w:tr w:rsidR="00DF1ED3" w:rsidTr="00F84D59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1329,7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1219,8</w:t>
            </w:r>
          </w:p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1119,8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DF1ED3" w:rsidTr="00F84D59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сведений по описанию местоположения границ территориальных зон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Внесение изменений в правила землепользования и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760,0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208,5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198,1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198,1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Tr="00F84D59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8584,5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326,9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326,9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4196,6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2184,7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3C6655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3C665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3C6655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3C665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 w:rsidRPr="003C6655">
              <w:rPr>
                <w:rFonts w:ascii="Arial" w:hAnsi="Arial" w:cs="Arial"/>
                <w:color w:val="000000"/>
              </w:rPr>
              <w:lastRenderedPageBreak/>
              <w:t xml:space="preserve">Режимно-наладочные испытания котлов котельных </w:t>
            </w:r>
            <w:proofErr w:type="spellStart"/>
            <w:r w:rsidRPr="003C6655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3C6655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2S0910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1338,4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1338,4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1685,0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2660,5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2500,1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483,9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D0546C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D0546C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D054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546C">
              <w:rPr>
                <w:rFonts w:ascii="Arial" w:hAnsi="Arial" w:cs="Arial"/>
                <w:color w:val="000000"/>
              </w:rPr>
              <w:t>смёт</w:t>
            </w:r>
            <w:proofErr w:type="spellEnd"/>
            <w:r w:rsidRPr="00D0546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135,3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Tr="00F84D59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3554,9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3540,7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D0546C">
              <w:rPr>
                <w:rFonts w:ascii="Arial" w:hAnsi="Arial" w:cs="Arial"/>
                <w:color w:val="000000"/>
              </w:rPr>
              <w:t xml:space="preserve">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</w:t>
            </w:r>
            <w:proofErr w:type="spellStart"/>
            <w:r w:rsidRPr="00D0546C">
              <w:rPr>
                <w:rFonts w:ascii="Arial" w:hAnsi="Arial" w:cs="Arial"/>
                <w:color w:val="000000"/>
              </w:rPr>
              <w:t>попечнеия</w:t>
            </w:r>
            <w:proofErr w:type="spellEnd"/>
            <w:r w:rsidRPr="00D0546C">
              <w:rPr>
                <w:rFonts w:ascii="Arial" w:hAnsi="Arial" w:cs="Arial"/>
                <w:color w:val="000000"/>
              </w:rPr>
              <w:t xml:space="preserve">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2133,1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2133,1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898,5</w:t>
            </w:r>
          </w:p>
        </w:tc>
      </w:tr>
      <w:tr w:rsidR="00DF1ED3" w:rsidTr="00F84D59">
        <w:trPr>
          <w:trHeight w:val="10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DF1ED3" w:rsidTr="00F84D59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DF1ED3" w:rsidRPr="0084126E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84126E" w:rsidRDefault="00DF1ED3" w:rsidP="00F84D5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126E">
              <w:rPr>
                <w:rFonts w:ascii="Arial" w:hAnsi="Arial" w:cs="Arial"/>
                <w:bCs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126E">
              <w:rPr>
                <w:rFonts w:ascii="Arial" w:hAnsi="Arial" w:cs="Arial"/>
                <w:bCs/>
                <w:color w:val="000000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126E">
              <w:rPr>
                <w:rFonts w:ascii="Arial" w:hAnsi="Arial" w:cs="Arial"/>
                <w:bCs/>
                <w:color w:val="000000"/>
              </w:rPr>
              <w:t>14,2</w:t>
            </w:r>
          </w:p>
        </w:tc>
      </w:tr>
      <w:tr w:rsidR="00DF1ED3" w:rsidRPr="0084126E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84126E" w:rsidRDefault="00DF1ED3" w:rsidP="00F84D5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4126E">
              <w:rPr>
                <w:rFonts w:ascii="Arial" w:hAnsi="Arial" w:cs="Arial"/>
                <w:bCs/>
                <w:color w:val="000000"/>
              </w:rPr>
              <w:t>14,2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2336.0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</w:tr>
      <w:tr w:rsidR="00DF1ED3" w:rsidTr="00F84D59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84126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"Повышение качества жизни пожилых людей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DF1ED3" w:rsidTr="00F84D59">
        <w:trPr>
          <w:trHeight w:val="20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DF1ED3" w:rsidTr="00F84D59">
        <w:trPr>
          <w:trHeight w:val="12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84126E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14353.6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13885.9</w:t>
            </w:r>
          </w:p>
        </w:tc>
      </w:tr>
      <w:tr w:rsidR="00DF1ED3" w:rsidTr="00F84D59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2161.7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DF1ED3" w:rsidTr="00F84D59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382.0</w:t>
            </w:r>
          </w:p>
        </w:tc>
      </w:tr>
      <w:tr w:rsidR="00DF1ED3" w:rsidTr="00F84D59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C43836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382.0</w:t>
            </w:r>
          </w:p>
        </w:tc>
      </w:tr>
    </w:tbl>
    <w:p w:rsidR="00DF1ED3" w:rsidRPr="00D466E1" w:rsidRDefault="00DF1ED3" w:rsidP="00DF1ED3">
      <w:pPr>
        <w:jc w:val="both"/>
        <w:rPr>
          <w:rFonts w:ascii="Arial" w:hAnsi="Arial" w:cs="Arial"/>
          <w:b/>
        </w:rPr>
      </w:pPr>
    </w:p>
    <w:p w:rsidR="00DF1ED3" w:rsidRPr="003D23B3" w:rsidRDefault="00DF1ED3" w:rsidP="00DF1ED3">
      <w:pPr>
        <w:jc w:val="both"/>
        <w:rPr>
          <w:rFonts w:ascii="Arial" w:hAnsi="Arial" w:cs="Arial"/>
        </w:rPr>
      </w:pPr>
    </w:p>
    <w:p w:rsidR="00DF1ED3" w:rsidRPr="003D23B3" w:rsidRDefault="00DF1ED3" w:rsidP="00DF1ED3">
      <w:pPr>
        <w:jc w:val="both"/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Председатель </w:t>
      </w:r>
    </w:p>
    <w:p w:rsidR="00DF1ED3" w:rsidRPr="003D23B3" w:rsidRDefault="00DF1ED3" w:rsidP="00DF1ED3">
      <w:pPr>
        <w:jc w:val="both"/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Совета </w:t>
      </w:r>
      <w:proofErr w:type="spellStart"/>
      <w:r w:rsidRPr="003D23B3">
        <w:rPr>
          <w:rFonts w:ascii="Arial" w:hAnsi="Arial" w:cs="Arial"/>
        </w:rPr>
        <w:t>Молчан</w:t>
      </w:r>
      <w:r w:rsidR="00F84D59">
        <w:rPr>
          <w:rFonts w:ascii="Arial" w:hAnsi="Arial" w:cs="Arial"/>
        </w:rPr>
        <w:t>овского</w:t>
      </w:r>
      <w:proofErr w:type="spellEnd"/>
      <w:r w:rsidR="00F84D59">
        <w:rPr>
          <w:rFonts w:ascii="Arial" w:hAnsi="Arial" w:cs="Arial"/>
        </w:rPr>
        <w:t xml:space="preserve"> сельского поселения, (подпись) </w:t>
      </w:r>
      <w:proofErr w:type="spellStart"/>
      <w:r w:rsidRPr="003D23B3">
        <w:rPr>
          <w:rFonts w:ascii="Arial" w:hAnsi="Arial" w:cs="Arial"/>
        </w:rPr>
        <w:t>В.Г.Сысоев</w:t>
      </w:r>
      <w:proofErr w:type="spellEnd"/>
    </w:p>
    <w:p w:rsidR="00DF1ED3" w:rsidRPr="00C43836" w:rsidRDefault="00DF1ED3" w:rsidP="00DF1ED3">
      <w:pPr>
        <w:pStyle w:val="HTML0"/>
        <w:rPr>
          <w:rFonts w:ascii="Arial" w:hAnsi="Arial" w:cs="Arial"/>
        </w:rPr>
      </w:pPr>
    </w:p>
    <w:p w:rsidR="00DF1ED3" w:rsidRPr="00C43836" w:rsidRDefault="00DF1ED3" w:rsidP="00DF1ED3">
      <w:pPr>
        <w:pStyle w:val="HTML0"/>
        <w:rPr>
          <w:rFonts w:ascii="Arial" w:hAnsi="Arial" w:cs="Arial"/>
        </w:rPr>
      </w:pPr>
    </w:p>
    <w:p w:rsidR="00DF1ED3" w:rsidRPr="00C43836" w:rsidRDefault="00DF1ED3" w:rsidP="00DF1ED3">
      <w:pPr>
        <w:pStyle w:val="HTML0"/>
        <w:rPr>
          <w:rFonts w:ascii="Arial" w:hAnsi="Arial" w:cs="Arial"/>
        </w:rPr>
      </w:pPr>
    </w:p>
    <w:p w:rsidR="00DF1ED3" w:rsidRPr="00C43836" w:rsidRDefault="00DF1ED3" w:rsidP="00DF1ED3">
      <w:pPr>
        <w:pStyle w:val="HTML0"/>
        <w:rPr>
          <w:rFonts w:ascii="Arial" w:hAnsi="Arial" w:cs="Arial"/>
        </w:rPr>
      </w:pPr>
    </w:p>
    <w:p w:rsidR="00DF1ED3" w:rsidRPr="00C43836" w:rsidRDefault="00DF1ED3" w:rsidP="00DF1ED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</w:t>
      </w:r>
      <w:r w:rsidR="00F84D59">
        <w:rPr>
          <w:rFonts w:ascii="Arial" w:hAnsi="Arial" w:cs="Arial"/>
        </w:rPr>
        <w:t>олчановского</w:t>
      </w:r>
      <w:proofErr w:type="spellEnd"/>
      <w:r w:rsidR="00F84D59">
        <w:rPr>
          <w:rFonts w:ascii="Arial" w:hAnsi="Arial" w:cs="Arial"/>
        </w:rPr>
        <w:t xml:space="preserve"> сельского поселения (подпись) </w:t>
      </w:r>
      <w:r w:rsidRPr="00C43836">
        <w:rPr>
          <w:rFonts w:ascii="Arial" w:hAnsi="Arial" w:cs="Arial"/>
        </w:rPr>
        <w:t xml:space="preserve">  </w:t>
      </w:r>
      <w:proofErr w:type="spellStart"/>
      <w:r w:rsidRPr="00C43836">
        <w:rPr>
          <w:rFonts w:ascii="Arial" w:hAnsi="Arial" w:cs="Arial"/>
        </w:rPr>
        <w:t>Д.В.</w:t>
      </w:r>
      <w:proofErr w:type="gramStart"/>
      <w:r w:rsidRPr="00C43836">
        <w:rPr>
          <w:rFonts w:ascii="Arial" w:hAnsi="Arial" w:cs="Arial"/>
        </w:rPr>
        <w:t>Гришкин</w:t>
      </w:r>
      <w:proofErr w:type="spellEnd"/>
      <w:proofErr w:type="gramEnd"/>
    </w:p>
    <w:p w:rsidR="00DF1ED3" w:rsidRPr="00C43836" w:rsidRDefault="00DF1ED3" w:rsidP="00DF1ED3">
      <w:pPr>
        <w:pStyle w:val="HTML0"/>
        <w:rPr>
          <w:rFonts w:ascii="Arial" w:hAnsi="Arial" w:cs="Arial"/>
        </w:rPr>
      </w:pPr>
    </w:p>
    <w:p w:rsidR="00DF1ED3" w:rsidRPr="00C43836" w:rsidRDefault="00DF1ED3" w:rsidP="00DF1ED3">
      <w:pPr>
        <w:pStyle w:val="HTML0"/>
      </w:pPr>
    </w:p>
    <w:p w:rsidR="00DF1ED3" w:rsidRDefault="00DF1ED3" w:rsidP="00DF1ED3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DF1ED3" w:rsidRDefault="00DF1ED3" w:rsidP="00DF1ED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</w:t>
      </w:r>
      <w:r w:rsidRPr="00B773B0">
        <w:rPr>
          <w:rFonts w:ascii="Arial" w:hAnsi="Arial" w:cs="Arial"/>
          <w:sz w:val="16"/>
        </w:rPr>
        <w:t xml:space="preserve">риложение </w:t>
      </w:r>
      <w:r>
        <w:rPr>
          <w:rFonts w:ascii="Arial" w:hAnsi="Arial" w:cs="Arial"/>
          <w:sz w:val="16"/>
        </w:rPr>
        <w:t>9</w:t>
      </w:r>
    </w:p>
    <w:p w:rsidR="00DF1ED3" w:rsidRDefault="00DF1ED3" w:rsidP="00DF1ED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DF1ED3" w:rsidRDefault="00DF1ED3" w:rsidP="00DF1ED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DF1ED3" w:rsidRPr="00D466E1" w:rsidRDefault="00DF1ED3" w:rsidP="00DF1ED3">
      <w:pPr>
        <w:jc w:val="center"/>
        <w:rPr>
          <w:rFonts w:ascii="Arial" w:hAnsi="Arial" w:cs="Arial"/>
          <w:b/>
        </w:rPr>
      </w:pPr>
    </w:p>
    <w:p w:rsidR="00DF1ED3" w:rsidRDefault="00DF1ED3" w:rsidP="00DF1ED3">
      <w:pPr>
        <w:ind w:left="5040"/>
        <w:rPr>
          <w:rFonts w:ascii="Arial" w:hAnsi="Arial" w:cs="Arial"/>
          <w:sz w:val="16"/>
        </w:rPr>
      </w:pPr>
    </w:p>
    <w:p w:rsidR="00DF1ED3" w:rsidRDefault="00DF1ED3" w:rsidP="00DF1ED3">
      <w:pPr>
        <w:ind w:left="5040"/>
        <w:rPr>
          <w:rFonts w:ascii="Arial" w:hAnsi="Arial" w:cs="Arial"/>
          <w:sz w:val="16"/>
        </w:rPr>
      </w:pPr>
    </w:p>
    <w:p w:rsidR="00DF1ED3" w:rsidRDefault="00DF1ED3" w:rsidP="00DF1ED3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DF1ED3" w:rsidRDefault="00DF1ED3" w:rsidP="00DF1ED3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>бюджета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F1ED3" w:rsidRDefault="00DF1ED3" w:rsidP="00DF1ED3">
      <w:pPr>
        <w:jc w:val="center"/>
      </w:pPr>
      <w:proofErr w:type="spellStart"/>
      <w:r w:rsidRPr="004D3251">
        <w:rPr>
          <w:rFonts w:ascii="Arial" w:hAnsi="Arial" w:cs="Arial"/>
          <w:b/>
          <w:bCs/>
          <w:color w:val="000000"/>
        </w:rPr>
        <w:t>Молчановское</w:t>
      </w:r>
      <w:proofErr w:type="spellEnd"/>
      <w:r w:rsidRPr="004D3251">
        <w:rPr>
          <w:rFonts w:ascii="Arial" w:hAnsi="Arial" w:cs="Arial"/>
          <w:b/>
          <w:bCs/>
          <w:color w:val="000000"/>
        </w:rPr>
        <w:t xml:space="preserve"> сельское поселение на 202</w:t>
      </w:r>
      <w:r>
        <w:rPr>
          <w:rFonts w:ascii="Arial" w:hAnsi="Arial" w:cs="Arial"/>
          <w:b/>
          <w:bCs/>
          <w:color w:val="000000"/>
        </w:rPr>
        <w:t>3</w:t>
      </w:r>
      <w:r w:rsidRPr="004D3251">
        <w:rPr>
          <w:rFonts w:ascii="Arial" w:hAnsi="Arial" w:cs="Arial"/>
          <w:b/>
          <w:bCs/>
          <w:color w:val="000000"/>
        </w:rPr>
        <w:t xml:space="preserve"> год</w:t>
      </w:r>
    </w:p>
    <w:p w:rsidR="00DF1ED3" w:rsidRDefault="00DF1ED3" w:rsidP="00DF1ED3">
      <w:pPr>
        <w:ind w:left="5812"/>
      </w:pPr>
    </w:p>
    <w:p w:rsidR="00DF1ED3" w:rsidRPr="00764FAE" w:rsidRDefault="00DF1ED3" w:rsidP="00DF1ED3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030"/>
        <w:gridCol w:w="662"/>
        <w:gridCol w:w="797"/>
        <w:gridCol w:w="1609"/>
        <w:gridCol w:w="605"/>
        <w:gridCol w:w="1059"/>
      </w:tblGrid>
      <w:tr w:rsidR="00DF1ED3" w:rsidRPr="00764FAE" w:rsidTr="00F84D59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64FAE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764FAE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DF1ED3" w:rsidRPr="007A33D6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A33D6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A33D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33D6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33D6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33D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33D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A33D6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A33D6">
              <w:rPr>
                <w:rFonts w:ascii="Arial" w:hAnsi="Arial" w:cs="Arial"/>
                <w:b/>
                <w:bCs/>
                <w:color w:val="000000"/>
              </w:rPr>
              <w:t>16319,1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A33D6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A33D6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33D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33D6"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33D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33D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BA53EB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A33D6">
              <w:rPr>
                <w:rFonts w:ascii="Arial" w:hAnsi="Arial" w:cs="Arial"/>
                <w:b/>
                <w:color w:val="000000"/>
              </w:rPr>
              <w:t>1258,8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DF1ED3" w:rsidRPr="00764FAE" w:rsidTr="00F84D59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D32A84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D32A84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12622,9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12622,9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12622,9</w:t>
            </w:r>
          </w:p>
        </w:tc>
      </w:tr>
      <w:tr w:rsidR="00DF1ED3" w:rsidRPr="00764FAE" w:rsidTr="00F84D59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10452,1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10452,1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2157,5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2157,5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D32A84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D32A8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D32A84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1736,4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1313,7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1313,7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1119,8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DF1ED3" w:rsidRPr="00764FAE" w:rsidTr="00F84D59">
        <w:trPr>
          <w:trHeight w:val="105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границ населенных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се5льское поселение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A33D6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A33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A33D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A33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A33D6"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A33D6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A33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A33D6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7A33D6">
              <w:rPr>
                <w:rFonts w:ascii="Arial" w:hAnsi="Arial" w:cs="Arial"/>
                <w:color w:val="000000"/>
              </w:rPr>
              <w:t>760,0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0B3DDE">
              <w:rPr>
                <w:rFonts w:ascii="Arial" w:hAnsi="Arial" w:cs="Arial"/>
                <w:color w:val="000000"/>
              </w:rPr>
              <w:t>одготовк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0B3DDE">
              <w:rPr>
                <w:rFonts w:ascii="Arial" w:hAnsi="Arial" w:cs="Arial"/>
                <w:color w:val="000000"/>
              </w:rPr>
              <w:t xml:space="preserve"> проектов изменений в генеральные планы, правила землепользования и заст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0B3DDE">
              <w:rPr>
                <w:rFonts w:ascii="Arial" w:hAnsi="Arial" w:cs="Arial"/>
                <w:color w:val="000000"/>
              </w:rPr>
              <w:t>ойки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Подпрограмма "Совершенствование муниципального управления в МО 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818FE" w:rsidRDefault="00DF1ED3" w:rsidP="00DF1ED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iCs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</w:t>
            </w:r>
            <w:r>
              <w:rPr>
                <w:rFonts w:ascii="Arial" w:hAnsi="Arial" w:cs="Arial"/>
              </w:rPr>
              <w:t>(https://sp-molchanovo.ru).</w:t>
            </w:r>
          </w:p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CC03F3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CC03F3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CC03F3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CC03F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CC03F3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DF1ED3" w:rsidRPr="00764FAE" w:rsidTr="00F84D59">
        <w:trPr>
          <w:trHeight w:val="6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RPr="00764FAE" w:rsidTr="00F84D59">
        <w:trPr>
          <w:trHeight w:val="13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9715,7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9715,7</w:t>
            </w:r>
          </w:p>
        </w:tc>
      </w:tr>
      <w:tr w:rsidR="00DF1ED3" w:rsidRPr="00764FAE" w:rsidTr="00F84D59">
        <w:trPr>
          <w:trHeight w:val="72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9715,7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8584,5</w:t>
            </w:r>
          </w:p>
        </w:tc>
      </w:tr>
      <w:tr w:rsidR="00DF1ED3" w:rsidRPr="00764FAE" w:rsidTr="00F84D59">
        <w:trPr>
          <w:trHeight w:val="804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lastRenderedPageBreak/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8584,5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7562,6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3D277A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3D277A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3D277A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3D277A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3D277A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3D277A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DF1ED3" w:rsidRPr="00764FAE" w:rsidTr="00F84D59">
        <w:trPr>
          <w:trHeight w:val="81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B02D4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B02D4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F1ED3" w:rsidRPr="00764FAE" w:rsidTr="00F84D59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3869,7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bookmarkStart w:id="0" w:name="RANGE!A148"/>
            <w:r w:rsidRPr="00764FAE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"</w:t>
            </w:r>
            <w:bookmarkEnd w:id="0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3869,7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2184,7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764FAE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капитального ремонта на объектах коммунальной инфраструктуры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системы теплоснабжения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1338,4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1338,4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1338,4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002152">
              <w:rPr>
                <w:rFonts w:ascii="Arial" w:hAnsi="Arial" w:cs="Arial"/>
                <w:color w:val="000000"/>
              </w:rPr>
              <w:t xml:space="preserve">Режимно-наладочные испытания котлов котельных </w:t>
            </w:r>
            <w:proofErr w:type="spellStart"/>
            <w:r w:rsidRPr="00002152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002152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1685,0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8A7175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8A7175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8A7175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8A7175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8A7175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8A7175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2650,0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483,9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B02D4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B02D4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DF1ED3" w:rsidRPr="00764FAE" w:rsidTr="00F84D59">
        <w:trPr>
          <w:trHeight w:val="81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DF1ED3" w:rsidRPr="00764FAE" w:rsidTr="00F84D59">
        <w:trPr>
          <w:trHeight w:val="81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"Популяризация основ энергосбережения и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эффективности использования энергетических ресурсов"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124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"Совершенствование муниципального управления в МО 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616773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Молодежная политика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616773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«Развитие эффективной молодежной политики в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Организация и проведение поселенческих мероприятий посвященных Дню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призывника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DF1ED3" w:rsidRPr="00764FAE" w:rsidTr="00F84D59">
        <w:trPr>
          <w:trHeight w:val="51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2516,1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«Социальная поддержка граждан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"Повышение качества жизни пожилых людей в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lastRenderedPageBreak/>
              <w:t>Молчановском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2904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64FAE">
              <w:rPr>
                <w:rFonts w:ascii="Arial" w:hAnsi="Arial" w:cs="Arial"/>
                <w:color w:val="00000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616773" w:rsidRDefault="00DF1ED3" w:rsidP="00F84D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616773" w:rsidRDefault="00DF1ED3" w:rsidP="00F84D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616773" w:rsidRDefault="00DF1ED3" w:rsidP="00F84D5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4449,1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4449,1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9E2A09">
              <w:rPr>
                <w:rFonts w:ascii="Arial" w:hAnsi="Arial" w:cs="Arial"/>
                <w:color w:val="000000"/>
              </w:rPr>
              <w:t xml:space="preserve">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</w:t>
            </w:r>
            <w:proofErr w:type="spellStart"/>
            <w:r w:rsidRPr="009E2A09">
              <w:rPr>
                <w:rFonts w:ascii="Arial" w:hAnsi="Arial" w:cs="Arial"/>
                <w:color w:val="000000"/>
              </w:rPr>
              <w:t>попечнеия</w:t>
            </w:r>
            <w:proofErr w:type="spellEnd"/>
            <w:r w:rsidRPr="009E2A09">
              <w:rPr>
                <w:rFonts w:ascii="Arial" w:hAnsi="Arial" w:cs="Arial"/>
                <w:color w:val="000000"/>
              </w:rPr>
              <w:t xml:space="preserve"> родителей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2133,1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9E2A09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9E2A09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928,8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764FAE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9E2A09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764FAE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9E2A09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764FAE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9E2A09" w:rsidRDefault="00DF1ED3" w:rsidP="00F84D5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1407,6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1407,6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1407,6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сельского поселения»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1407,6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1407,6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DF1ED3" w:rsidRPr="00764FAE" w:rsidTr="00F84D59">
        <w:trPr>
          <w:trHeight w:val="105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DF1ED3" w:rsidRPr="00764FAE" w:rsidTr="00F84D59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Совет </w:t>
            </w:r>
            <w:proofErr w:type="spellStart"/>
            <w:r w:rsidRPr="00764FAE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DF1ED3" w:rsidRPr="00764FAE" w:rsidTr="00F84D59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DF1ED3" w:rsidRPr="00764FAE" w:rsidTr="00F84D59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DF1ED3" w:rsidRPr="00764FAE" w:rsidTr="00F84D59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D3" w:rsidRPr="00764FAE" w:rsidRDefault="00DF1ED3" w:rsidP="00F84D59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D3" w:rsidRPr="00764FAE" w:rsidRDefault="00DF1ED3" w:rsidP="00F84D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DF1ED3" w:rsidRDefault="00DF1ED3" w:rsidP="00DF1ED3">
      <w:pPr>
        <w:ind w:left="5812"/>
        <w:rPr>
          <w:rFonts w:ascii="Arial" w:hAnsi="Arial" w:cs="Arial"/>
        </w:rPr>
      </w:pPr>
    </w:p>
    <w:p w:rsidR="00DF1ED3" w:rsidRPr="00764FAE" w:rsidRDefault="00DF1ED3" w:rsidP="00DF1ED3">
      <w:pPr>
        <w:ind w:left="5812"/>
        <w:rPr>
          <w:rFonts w:ascii="Arial" w:hAnsi="Arial" w:cs="Arial"/>
        </w:rPr>
      </w:pPr>
    </w:p>
    <w:p w:rsidR="00DF1ED3" w:rsidRDefault="00DF1ED3" w:rsidP="00DF1ED3">
      <w:pPr>
        <w:ind w:left="5812"/>
      </w:pPr>
    </w:p>
    <w:p w:rsidR="00DF1ED3" w:rsidRPr="002F61F3" w:rsidRDefault="00DF1ED3" w:rsidP="00DF1ED3">
      <w:pPr>
        <w:pStyle w:val="HTML0"/>
        <w:rPr>
          <w:rFonts w:ascii="Arial" w:hAnsi="Arial" w:cs="Arial"/>
        </w:rPr>
      </w:pPr>
      <w:r w:rsidRPr="002F61F3">
        <w:rPr>
          <w:rFonts w:ascii="Arial" w:hAnsi="Arial" w:cs="Arial"/>
        </w:rPr>
        <w:t xml:space="preserve">Председатель </w:t>
      </w:r>
    </w:p>
    <w:p w:rsidR="00DF1ED3" w:rsidRPr="002F61F3" w:rsidRDefault="00DF1ED3" w:rsidP="00DF1ED3">
      <w:pPr>
        <w:pStyle w:val="HTML0"/>
        <w:rPr>
          <w:rFonts w:ascii="Arial" w:hAnsi="Arial" w:cs="Arial"/>
        </w:rPr>
      </w:pPr>
      <w:r w:rsidRPr="002F61F3">
        <w:rPr>
          <w:rFonts w:ascii="Arial" w:hAnsi="Arial" w:cs="Arial"/>
        </w:rPr>
        <w:t xml:space="preserve">Совета </w:t>
      </w:r>
      <w:proofErr w:type="spellStart"/>
      <w:r w:rsidRPr="002F61F3">
        <w:rPr>
          <w:rFonts w:ascii="Arial" w:hAnsi="Arial" w:cs="Arial"/>
        </w:rPr>
        <w:t>Молч</w:t>
      </w:r>
      <w:r w:rsidR="00F84D59">
        <w:rPr>
          <w:rFonts w:ascii="Arial" w:hAnsi="Arial" w:cs="Arial"/>
        </w:rPr>
        <w:t>ановского</w:t>
      </w:r>
      <w:proofErr w:type="spellEnd"/>
      <w:r w:rsidR="00F84D59">
        <w:rPr>
          <w:rFonts w:ascii="Arial" w:hAnsi="Arial" w:cs="Arial"/>
        </w:rPr>
        <w:t xml:space="preserve"> сельского поселения  (подпись)        </w:t>
      </w:r>
      <w:r>
        <w:rPr>
          <w:rFonts w:ascii="Arial" w:hAnsi="Arial" w:cs="Arial"/>
        </w:rPr>
        <w:t xml:space="preserve"> </w:t>
      </w:r>
      <w:proofErr w:type="spellStart"/>
      <w:r w:rsidRPr="002F61F3">
        <w:rPr>
          <w:rFonts w:ascii="Arial" w:hAnsi="Arial" w:cs="Arial"/>
        </w:rPr>
        <w:t>В.Г.Сысоев</w:t>
      </w:r>
      <w:proofErr w:type="spellEnd"/>
    </w:p>
    <w:p w:rsidR="00DF1ED3" w:rsidRDefault="00DF1ED3" w:rsidP="00DF1ED3">
      <w:pPr>
        <w:jc w:val="both"/>
        <w:rPr>
          <w:rFonts w:ascii="Arial" w:hAnsi="Arial" w:cs="Arial"/>
        </w:rPr>
      </w:pPr>
    </w:p>
    <w:p w:rsidR="00DF1ED3" w:rsidRPr="008C6F76" w:rsidRDefault="00DF1ED3" w:rsidP="00DF1ED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</w:t>
      </w:r>
      <w:r w:rsidR="00F84D59">
        <w:rPr>
          <w:rFonts w:ascii="Arial" w:hAnsi="Arial" w:cs="Arial"/>
        </w:rPr>
        <w:t>льского поселения    (подпись)</w:t>
      </w:r>
      <w:r>
        <w:rPr>
          <w:rFonts w:ascii="Arial" w:hAnsi="Arial" w:cs="Arial"/>
        </w:rPr>
        <w:t xml:space="preserve">  </w:t>
      </w:r>
      <w:r w:rsidR="00F84D59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DF1ED3" w:rsidRPr="00106B2F" w:rsidRDefault="00DF1ED3" w:rsidP="00DF1ED3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A1459C" w:rsidRPr="00A1459C" w:rsidRDefault="00A1459C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680622" w:rsidRPr="00680622" w:rsidRDefault="00680622" w:rsidP="00680622">
      <w:pPr>
        <w:pStyle w:val="a5"/>
        <w:ind w:right="-2"/>
        <w:jc w:val="left"/>
        <w:rPr>
          <w:rFonts w:ascii="Arial" w:hAnsi="Arial" w:cs="Arial"/>
          <w:sz w:val="20"/>
        </w:rPr>
      </w:pPr>
    </w:p>
    <w:p w:rsidR="00A963FA" w:rsidRDefault="00273403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CA1C97" w:rsidRPr="0004387D" w:rsidRDefault="00CA1C97" w:rsidP="00CA1C97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04387D">
        <w:rPr>
          <w:rFonts w:ascii="Arial" w:eastAsia="Courier New" w:hAnsi="Arial" w:cs="Arial"/>
          <w:b/>
          <w:bCs/>
          <w:sz w:val="20"/>
          <w:szCs w:val="20"/>
        </w:rPr>
        <w:t>РЕШЕНИЕ</w:t>
      </w:r>
    </w:p>
    <w:p w:rsidR="00CA1C97" w:rsidRPr="0004387D" w:rsidRDefault="00CA1C97" w:rsidP="00CA1C97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</w:p>
    <w:p w:rsidR="00CA1C97" w:rsidRPr="0004387D" w:rsidRDefault="00CA1C97" w:rsidP="00CA1C97">
      <w:pPr>
        <w:jc w:val="center"/>
        <w:rPr>
          <w:rFonts w:ascii="Arial" w:eastAsia="Courier New" w:hAnsi="Arial" w:cs="Arial"/>
          <w:bCs/>
          <w:sz w:val="20"/>
          <w:szCs w:val="20"/>
        </w:rPr>
      </w:pPr>
      <w:r w:rsidRPr="0004387D">
        <w:rPr>
          <w:rFonts w:ascii="Arial" w:eastAsia="Courier New" w:hAnsi="Arial" w:cs="Arial"/>
          <w:bCs/>
          <w:sz w:val="20"/>
          <w:szCs w:val="20"/>
        </w:rPr>
        <w:t>с. Молчаново</w:t>
      </w:r>
    </w:p>
    <w:p w:rsidR="00CA1C97" w:rsidRPr="0004387D" w:rsidRDefault="00CA1C97" w:rsidP="00CA1C97">
      <w:pPr>
        <w:jc w:val="both"/>
        <w:rPr>
          <w:rFonts w:ascii="Arial" w:eastAsia="Courier New" w:hAnsi="Arial" w:cs="Arial"/>
          <w:bCs/>
          <w:sz w:val="20"/>
          <w:szCs w:val="20"/>
        </w:rPr>
      </w:pPr>
    </w:p>
    <w:p w:rsidR="00CA1C97" w:rsidRPr="00F84D59" w:rsidRDefault="00F84D59" w:rsidP="00CA1C97">
      <w:pPr>
        <w:rPr>
          <w:rFonts w:ascii="Arial" w:eastAsia="Courier New" w:hAnsi="Arial" w:cs="Arial"/>
          <w:bCs/>
        </w:rPr>
      </w:pPr>
      <w:r w:rsidRPr="00F84D59">
        <w:rPr>
          <w:rFonts w:ascii="Arial" w:eastAsia="Courier New" w:hAnsi="Arial" w:cs="Arial"/>
          <w:bCs/>
        </w:rPr>
        <w:t>«28</w:t>
      </w:r>
      <w:r w:rsidR="00CA1C97" w:rsidRPr="00F84D59">
        <w:rPr>
          <w:rFonts w:ascii="Arial" w:eastAsia="Courier New" w:hAnsi="Arial" w:cs="Arial"/>
          <w:bCs/>
        </w:rPr>
        <w:t xml:space="preserve">» </w:t>
      </w:r>
      <w:r w:rsidRPr="00F84D59">
        <w:rPr>
          <w:rFonts w:ascii="Arial" w:eastAsia="Courier New" w:hAnsi="Arial" w:cs="Arial"/>
          <w:bCs/>
        </w:rPr>
        <w:t>февраля  2023</w:t>
      </w:r>
      <w:r w:rsidR="00CA1C97" w:rsidRPr="00F84D59">
        <w:rPr>
          <w:rFonts w:ascii="Arial" w:eastAsia="Courier New" w:hAnsi="Arial" w:cs="Arial"/>
          <w:bCs/>
        </w:rPr>
        <w:t>г.</w:t>
      </w:r>
      <w:r w:rsidR="00CA1C97" w:rsidRPr="00F84D59">
        <w:rPr>
          <w:rFonts w:ascii="Arial" w:eastAsia="Courier New" w:hAnsi="Arial" w:cs="Arial"/>
          <w:bCs/>
        </w:rPr>
        <w:tab/>
      </w:r>
      <w:r w:rsidR="00CA1C97" w:rsidRPr="00F84D59">
        <w:rPr>
          <w:rFonts w:ascii="Arial" w:eastAsia="Courier New" w:hAnsi="Arial" w:cs="Arial"/>
          <w:bCs/>
        </w:rPr>
        <w:tab/>
      </w:r>
      <w:r w:rsidR="00CA1C97" w:rsidRPr="00F84D59">
        <w:rPr>
          <w:rFonts w:ascii="Arial" w:eastAsia="Courier New" w:hAnsi="Arial" w:cs="Arial"/>
          <w:bCs/>
        </w:rPr>
        <w:tab/>
      </w:r>
      <w:r w:rsidR="00CA1C97" w:rsidRPr="00F84D59">
        <w:rPr>
          <w:rFonts w:ascii="Arial" w:eastAsia="Courier New" w:hAnsi="Arial" w:cs="Arial"/>
          <w:bCs/>
        </w:rPr>
        <w:tab/>
        <w:t xml:space="preserve">                    </w:t>
      </w:r>
      <w:r w:rsidR="00CA1C97" w:rsidRPr="00F84D59"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 xml:space="preserve">      </w:t>
      </w:r>
      <w:r>
        <w:rPr>
          <w:rFonts w:ascii="Arial" w:eastAsia="Courier New" w:hAnsi="Arial" w:cs="Arial"/>
          <w:bCs/>
        </w:rPr>
        <w:tab/>
        <w:t xml:space="preserve">            </w:t>
      </w:r>
      <w:r>
        <w:rPr>
          <w:rFonts w:ascii="Arial" w:eastAsia="Courier New" w:hAnsi="Arial" w:cs="Arial"/>
          <w:bCs/>
        </w:rPr>
        <w:tab/>
        <w:t xml:space="preserve">   </w:t>
      </w:r>
      <w:r w:rsidR="00494907" w:rsidRPr="00F84D59">
        <w:rPr>
          <w:rFonts w:ascii="Arial" w:eastAsia="Courier New" w:hAnsi="Arial" w:cs="Arial"/>
          <w:bCs/>
        </w:rPr>
        <w:t xml:space="preserve">№ </w:t>
      </w:r>
      <w:r w:rsidRPr="00F84D59">
        <w:rPr>
          <w:rFonts w:ascii="Arial" w:eastAsia="Courier New" w:hAnsi="Arial" w:cs="Arial"/>
          <w:bCs/>
        </w:rPr>
        <w:t>70</w:t>
      </w:r>
    </w:p>
    <w:p w:rsidR="00CA1C97" w:rsidRPr="0004387D" w:rsidRDefault="00CA1C97" w:rsidP="00CA1C97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F84D59" w:rsidRPr="00CE4AA9" w:rsidRDefault="00F84D59" w:rsidP="00F84D59">
      <w:pPr>
        <w:ind w:right="426" w:firstLine="709"/>
        <w:jc w:val="center"/>
        <w:rPr>
          <w:rFonts w:ascii="Arial" w:eastAsia="Calibri" w:hAnsi="Arial" w:cs="Arial"/>
          <w:lang w:eastAsia="en-US"/>
        </w:rPr>
      </w:pPr>
      <w:r w:rsidRPr="00CE4AA9">
        <w:rPr>
          <w:rFonts w:ascii="Arial" w:eastAsia="Calibri" w:hAnsi="Arial" w:cs="Arial"/>
          <w:lang w:eastAsia="en-US"/>
        </w:rPr>
        <w:t xml:space="preserve">Об утверждении прогнозного </w:t>
      </w:r>
      <w:r w:rsidRPr="00CE4AA9">
        <w:rPr>
          <w:rFonts w:ascii="Arial" w:hAnsi="Arial" w:cs="Arial"/>
          <w:color w:val="000000"/>
          <w:lang w:eastAsia="ar-SA"/>
        </w:rPr>
        <w:t>плана (программы)</w:t>
      </w:r>
      <w:r w:rsidRPr="00CE4AA9">
        <w:rPr>
          <w:rFonts w:ascii="Arial" w:eastAsia="Calibri" w:hAnsi="Arial" w:cs="Arial"/>
          <w:lang w:eastAsia="en-US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 xml:space="preserve">приватизации муниципального имущества муниципального образования </w:t>
      </w:r>
      <w:proofErr w:type="spellStart"/>
      <w:r w:rsidRPr="00CE4AA9">
        <w:rPr>
          <w:rFonts w:ascii="Arial" w:hAnsi="Arial" w:cs="Arial"/>
          <w:color w:val="000000"/>
          <w:lang w:eastAsia="ar-SA"/>
        </w:rPr>
        <w:t>Молчановское</w:t>
      </w:r>
      <w:proofErr w:type="spellEnd"/>
      <w:r w:rsidRPr="00CE4AA9">
        <w:rPr>
          <w:rFonts w:ascii="Arial" w:hAnsi="Arial" w:cs="Arial"/>
          <w:color w:val="000000"/>
          <w:lang w:eastAsia="ar-SA"/>
        </w:rPr>
        <w:t xml:space="preserve"> сельское</w:t>
      </w:r>
      <w:r>
        <w:rPr>
          <w:rFonts w:ascii="Arial" w:eastAsia="Calibri" w:hAnsi="Arial" w:cs="Arial"/>
          <w:lang w:eastAsia="en-US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>поселение на 20</w:t>
      </w:r>
      <w:r>
        <w:rPr>
          <w:rFonts w:ascii="Arial" w:hAnsi="Arial" w:cs="Arial"/>
          <w:color w:val="000000"/>
          <w:lang w:eastAsia="ar-SA"/>
        </w:rPr>
        <w:t xml:space="preserve">23 </w:t>
      </w:r>
      <w:r w:rsidRPr="00CE4AA9">
        <w:rPr>
          <w:rFonts w:ascii="Arial" w:hAnsi="Arial" w:cs="Arial"/>
          <w:color w:val="000000"/>
          <w:lang w:eastAsia="ar-SA"/>
        </w:rPr>
        <w:t>год</w:t>
      </w:r>
    </w:p>
    <w:p w:rsidR="00F84D59" w:rsidRPr="00CE4AA9" w:rsidRDefault="00F84D59" w:rsidP="00F84D59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F84D59" w:rsidRPr="00F84D59" w:rsidRDefault="00F84D59" w:rsidP="00F84D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</w:rPr>
      </w:pPr>
      <w:r w:rsidRPr="00CE4AA9">
        <w:rPr>
          <w:rFonts w:ascii="Arial" w:eastAsia="Courier New" w:hAnsi="Arial" w:cs="Arial"/>
        </w:rPr>
        <w:t xml:space="preserve">В соответствии </w:t>
      </w:r>
      <w:r>
        <w:rPr>
          <w:rFonts w:ascii="Arial" w:eastAsia="Courier New" w:hAnsi="Arial" w:cs="Arial"/>
        </w:rPr>
        <w:t>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2001 года №178-ФЗ.</w:t>
      </w:r>
      <w:r w:rsidRPr="00CE4AA9">
        <w:rPr>
          <w:rFonts w:ascii="Arial" w:eastAsia="Courier New" w:hAnsi="Arial" w:cs="Arial"/>
        </w:rPr>
        <w:t xml:space="preserve"> «О приватизации государственного и муниципального имущества», с целью увеличения доходной части бюджета муниципального образования </w:t>
      </w:r>
      <w:proofErr w:type="spellStart"/>
      <w:r w:rsidRPr="00CE4AA9">
        <w:rPr>
          <w:rFonts w:ascii="Arial" w:eastAsia="Courier New" w:hAnsi="Arial" w:cs="Arial"/>
        </w:rPr>
        <w:t>Молчановское</w:t>
      </w:r>
      <w:proofErr w:type="spellEnd"/>
      <w:r w:rsidRPr="00CE4AA9">
        <w:rPr>
          <w:rFonts w:ascii="Arial" w:eastAsia="Courier New" w:hAnsi="Arial" w:cs="Arial"/>
        </w:rPr>
        <w:t xml:space="preserve"> сельское поселение</w:t>
      </w:r>
      <w:r>
        <w:rPr>
          <w:rFonts w:ascii="Arial" w:eastAsia="Courier New" w:hAnsi="Arial" w:cs="Arial"/>
        </w:rPr>
        <w:t>,</w:t>
      </w:r>
      <w:r w:rsidRPr="00CE4AA9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Совет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 </w:t>
      </w:r>
    </w:p>
    <w:p w:rsidR="00F84D59" w:rsidRPr="00F227DB" w:rsidRDefault="00F84D59" w:rsidP="00F84D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27DB">
        <w:rPr>
          <w:rFonts w:ascii="Arial" w:hAnsi="Arial" w:cs="Arial"/>
        </w:rPr>
        <w:t>РЕШИЛ:</w:t>
      </w:r>
    </w:p>
    <w:p w:rsidR="00F84D59" w:rsidRDefault="00F84D59" w:rsidP="00F84D59">
      <w:pPr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lang w:eastAsia="ar-SA"/>
        </w:rPr>
      </w:pPr>
      <w:r w:rsidRPr="00CE4AA9">
        <w:rPr>
          <w:rFonts w:ascii="Arial" w:hAnsi="Arial" w:cs="Arial"/>
          <w:color w:val="000000"/>
          <w:lang w:eastAsia="ar-SA"/>
        </w:rPr>
        <w:t>Утвердить прогнозный</w:t>
      </w:r>
      <w:r>
        <w:rPr>
          <w:rFonts w:ascii="Arial" w:hAnsi="Arial" w:cs="Arial"/>
          <w:color w:val="000000"/>
          <w:lang w:eastAsia="ar-SA"/>
        </w:rPr>
        <w:t xml:space="preserve"> план</w:t>
      </w:r>
      <w:r w:rsidRPr="00CE4AA9">
        <w:rPr>
          <w:rFonts w:ascii="Arial" w:hAnsi="Arial" w:cs="Arial"/>
          <w:color w:val="000000"/>
          <w:lang w:eastAsia="ar-SA"/>
        </w:rPr>
        <w:t xml:space="preserve"> (программ</w:t>
      </w:r>
      <w:r>
        <w:rPr>
          <w:rFonts w:ascii="Arial" w:hAnsi="Arial" w:cs="Arial"/>
          <w:color w:val="000000"/>
          <w:lang w:eastAsia="ar-SA"/>
        </w:rPr>
        <w:t>у</w:t>
      </w:r>
      <w:r w:rsidRPr="00CE4AA9">
        <w:rPr>
          <w:rFonts w:ascii="Arial" w:hAnsi="Arial" w:cs="Arial"/>
          <w:color w:val="000000"/>
          <w:lang w:eastAsia="ar-SA"/>
        </w:rPr>
        <w:t xml:space="preserve">) </w:t>
      </w:r>
      <w:r>
        <w:rPr>
          <w:rFonts w:ascii="Arial" w:hAnsi="Arial" w:cs="Arial"/>
          <w:color w:val="000000"/>
          <w:lang w:eastAsia="ar-SA"/>
        </w:rPr>
        <w:t>приватизации муниципального имущества</w:t>
      </w:r>
      <w:r w:rsidRPr="00CE4AA9">
        <w:rPr>
          <w:rFonts w:ascii="Arial" w:hAnsi="Arial" w:cs="Arial"/>
          <w:color w:val="000000"/>
          <w:lang w:eastAsia="ar-SA"/>
        </w:rPr>
        <w:t xml:space="preserve"> муниципального образования </w:t>
      </w:r>
      <w:proofErr w:type="spellStart"/>
      <w:r w:rsidRPr="00CE4AA9">
        <w:rPr>
          <w:rFonts w:ascii="Arial" w:hAnsi="Arial" w:cs="Arial"/>
          <w:color w:val="000000"/>
          <w:lang w:eastAsia="ar-SA"/>
        </w:rPr>
        <w:t>Молчановское</w:t>
      </w:r>
      <w:proofErr w:type="spellEnd"/>
      <w:r w:rsidRPr="00CE4AA9">
        <w:rPr>
          <w:rFonts w:ascii="Arial" w:hAnsi="Arial" w:cs="Arial"/>
          <w:color w:val="000000"/>
          <w:lang w:eastAsia="ar-SA"/>
        </w:rPr>
        <w:t xml:space="preserve"> сельское поселение на 20</w:t>
      </w:r>
      <w:r>
        <w:rPr>
          <w:rFonts w:ascii="Arial" w:hAnsi="Arial" w:cs="Arial"/>
          <w:color w:val="000000"/>
          <w:lang w:eastAsia="ar-SA"/>
        </w:rPr>
        <w:t>22 год</w:t>
      </w:r>
      <w:r w:rsidRPr="00CE4AA9">
        <w:rPr>
          <w:rFonts w:ascii="Arial" w:hAnsi="Arial" w:cs="Arial"/>
          <w:color w:val="000000"/>
          <w:lang w:eastAsia="ar-SA"/>
        </w:rPr>
        <w:t xml:space="preserve"> в соответствии с приложением к настоящему </w:t>
      </w:r>
      <w:r>
        <w:rPr>
          <w:rFonts w:ascii="Arial" w:hAnsi="Arial" w:cs="Arial"/>
          <w:color w:val="000000"/>
          <w:lang w:eastAsia="ar-SA"/>
        </w:rPr>
        <w:t>решению</w:t>
      </w:r>
      <w:r w:rsidRPr="00CE4AA9">
        <w:rPr>
          <w:rFonts w:ascii="Arial" w:hAnsi="Arial" w:cs="Arial"/>
          <w:color w:val="000000"/>
          <w:lang w:eastAsia="ar-SA"/>
        </w:rPr>
        <w:t>.</w:t>
      </w:r>
    </w:p>
    <w:p w:rsidR="00F84D59" w:rsidRPr="00D43FBF" w:rsidRDefault="00F84D59" w:rsidP="00F84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52BE6">
        <w:rPr>
          <w:rFonts w:ascii="Arial" w:hAnsi="Arial" w:cs="Arial"/>
        </w:rPr>
        <w:t>Опубликовать настоящее решение</w:t>
      </w:r>
      <w:r w:rsidRPr="00552BE6">
        <w:rPr>
          <w:rFonts w:ascii="Arial" w:eastAsia="Calibri" w:hAnsi="Arial" w:cs="Arial"/>
          <w:lang w:eastAsia="en-US"/>
        </w:rPr>
        <w:t xml:space="preserve"> в официальном печатном издании Совета и Администрации </w:t>
      </w:r>
      <w:proofErr w:type="spellStart"/>
      <w:r w:rsidRPr="00552BE6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552BE6">
        <w:rPr>
          <w:rFonts w:ascii="Arial" w:eastAsia="Calibri" w:hAnsi="Arial" w:cs="Arial"/>
          <w:lang w:eastAsia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552BE6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552BE6">
        <w:rPr>
          <w:rFonts w:ascii="Arial" w:eastAsia="Calibri" w:hAnsi="Arial" w:cs="Arial"/>
          <w:lang w:eastAsia="en-US"/>
        </w:rPr>
        <w:t xml:space="preserve"> сельское поселение </w:t>
      </w:r>
      <w:r w:rsidRPr="00D43FBF">
        <w:rPr>
          <w:rFonts w:ascii="Arial" w:hAnsi="Arial" w:cs="Arial"/>
        </w:rPr>
        <w:t>(https://sp-molchanovo.ru/).</w:t>
      </w:r>
    </w:p>
    <w:p w:rsidR="00F84D59" w:rsidRPr="00552BE6" w:rsidRDefault="00F84D59" w:rsidP="00F84D5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lastRenderedPageBreak/>
        <w:t>3.</w:t>
      </w:r>
      <w:r w:rsidRPr="00552BE6">
        <w:rPr>
          <w:rFonts w:ascii="Arial" w:hAnsi="Arial" w:cs="Arial"/>
          <w:color w:val="000000"/>
          <w:lang w:eastAsia="ar-SA"/>
        </w:rPr>
        <w:t>Настоящее решение вступает в силу после его официального опубликования.</w:t>
      </w:r>
    </w:p>
    <w:p w:rsidR="00F84D59" w:rsidRPr="00F227DB" w:rsidRDefault="00F84D59" w:rsidP="00F84D5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t xml:space="preserve">      4.</w:t>
      </w:r>
      <w:proofErr w:type="gramStart"/>
      <w:r w:rsidRPr="00F227DB">
        <w:rPr>
          <w:rFonts w:ascii="Arial" w:hAnsi="Arial" w:cs="Arial"/>
        </w:rPr>
        <w:t>Контроль за</w:t>
      </w:r>
      <w:proofErr w:type="gramEnd"/>
      <w:r w:rsidRPr="00F227DB">
        <w:rPr>
          <w:rFonts w:ascii="Arial" w:hAnsi="Arial" w:cs="Arial"/>
        </w:rPr>
        <w:t xml:space="preserve"> исполнением настоящего решения возложить на контрольно-правовой </w:t>
      </w:r>
      <w:r w:rsidRPr="00F227DB">
        <w:rPr>
          <w:rFonts w:ascii="Arial" w:hAnsi="Arial" w:cs="Arial"/>
          <w:bCs/>
        </w:rPr>
        <w:t xml:space="preserve">комитет Совета </w:t>
      </w:r>
      <w:proofErr w:type="spellStart"/>
      <w:r w:rsidRPr="00F227DB">
        <w:rPr>
          <w:rFonts w:ascii="Arial" w:hAnsi="Arial" w:cs="Arial"/>
          <w:bCs/>
        </w:rPr>
        <w:t>Молчановского</w:t>
      </w:r>
      <w:proofErr w:type="spellEnd"/>
      <w:r w:rsidRPr="00F227DB">
        <w:rPr>
          <w:rFonts w:ascii="Arial" w:hAnsi="Arial" w:cs="Arial"/>
          <w:bCs/>
        </w:rPr>
        <w:t xml:space="preserve"> сельского поселения</w:t>
      </w:r>
      <w:r w:rsidRPr="00F227DB">
        <w:rPr>
          <w:rFonts w:ascii="Arial" w:hAnsi="Arial" w:cs="Arial"/>
        </w:rPr>
        <w:t>.</w:t>
      </w:r>
    </w:p>
    <w:p w:rsidR="00F84D59" w:rsidRPr="00CE4AA9" w:rsidRDefault="00F84D59" w:rsidP="00F84D5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  <w:jc w:val="both"/>
        <w:rPr>
          <w:rFonts w:ascii="Arial" w:eastAsia="Courier New" w:hAnsi="Arial" w:cs="Arial"/>
        </w:rPr>
      </w:pPr>
    </w:p>
    <w:p w:rsidR="00F84D59" w:rsidRPr="00F84D59" w:rsidRDefault="00F84D59" w:rsidP="00F84D59">
      <w:pPr>
        <w:jc w:val="both"/>
        <w:rPr>
          <w:rFonts w:ascii="Arial" w:eastAsia="Courier New" w:hAnsi="Arial" w:cs="Arial"/>
        </w:rPr>
      </w:pPr>
    </w:p>
    <w:p w:rsidR="00F84D59" w:rsidRPr="00F84D59" w:rsidRDefault="00F84D59" w:rsidP="00F84D59">
      <w:pPr>
        <w:jc w:val="both"/>
        <w:rPr>
          <w:rFonts w:ascii="Arial" w:eastAsia="Courier New" w:hAnsi="Arial" w:cs="Arial"/>
        </w:rPr>
      </w:pPr>
    </w:p>
    <w:p w:rsidR="00F84D59" w:rsidRPr="00F84D59" w:rsidRDefault="00F84D59" w:rsidP="00F84D59">
      <w:pPr>
        <w:jc w:val="both"/>
        <w:rPr>
          <w:rFonts w:ascii="Arial" w:eastAsia="Courier New" w:hAnsi="Arial" w:cs="Arial"/>
        </w:rPr>
      </w:pPr>
    </w:p>
    <w:p w:rsidR="00F84D59" w:rsidRPr="00F84D59" w:rsidRDefault="00F84D59" w:rsidP="00F84D59">
      <w:pPr>
        <w:jc w:val="both"/>
        <w:rPr>
          <w:rFonts w:ascii="Arial" w:eastAsia="Courier New" w:hAnsi="Arial" w:cs="Arial"/>
        </w:rPr>
      </w:pPr>
    </w:p>
    <w:p w:rsidR="00F84D59" w:rsidRPr="00F84D59" w:rsidRDefault="00F84D59" w:rsidP="00F84D59">
      <w:pPr>
        <w:jc w:val="both"/>
        <w:rPr>
          <w:rFonts w:ascii="Arial" w:eastAsia="Courier New" w:hAnsi="Arial" w:cs="Arial"/>
        </w:rPr>
      </w:pPr>
    </w:p>
    <w:p w:rsidR="00F84D59" w:rsidRDefault="00F84D59" w:rsidP="00F84D59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>ь</w:t>
      </w:r>
      <w:r w:rsidRPr="00DB4C17">
        <w:rPr>
          <w:rFonts w:ascii="Arial" w:hAnsi="Arial" w:cs="Arial"/>
        </w:rPr>
        <w:t xml:space="preserve"> Совета </w:t>
      </w:r>
    </w:p>
    <w:p w:rsidR="00F84D59" w:rsidRDefault="00F84D59" w:rsidP="00F84D59">
      <w:pPr>
        <w:jc w:val="both"/>
        <w:rPr>
          <w:rFonts w:ascii="Arial" w:hAnsi="Arial" w:cs="Arial"/>
        </w:rPr>
      </w:pP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(подпись)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В.Г. Сысоев</w:t>
      </w:r>
    </w:p>
    <w:p w:rsidR="00F84D59" w:rsidRDefault="00F84D59" w:rsidP="00F84D59">
      <w:pPr>
        <w:pStyle w:val="HTML0"/>
        <w:rPr>
          <w:rFonts w:ascii="Arial" w:hAnsi="Arial" w:cs="Arial"/>
        </w:rPr>
      </w:pPr>
    </w:p>
    <w:p w:rsidR="00F84D59" w:rsidRPr="00620577" w:rsidRDefault="00F84D59" w:rsidP="00F84D59">
      <w:pPr>
        <w:pStyle w:val="HTML0"/>
        <w:rPr>
          <w:rFonts w:ascii="Arial" w:hAnsi="Arial" w:cs="Arial"/>
        </w:rPr>
      </w:pPr>
      <w:r w:rsidRPr="00DB4C17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DB4C17">
        <w:rPr>
          <w:rFonts w:ascii="Arial" w:hAnsi="Arial" w:cs="Arial"/>
        </w:rPr>
        <w:t xml:space="preserve"> </w:t>
      </w: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(подпись)</w:t>
      </w:r>
      <w:r w:rsidRPr="00DB4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Д. 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rPr>
          <w:rFonts w:ascii="Arial" w:eastAsia="Courier New" w:hAnsi="Arial" w:cs="Arial"/>
        </w:rPr>
      </w:pPr>
    </w:p>
    <w:p w:rsidR="00F84D59" w:rsidRDefault="00F84D59" w:rsidP="00F84D59">
      <w:pPr>
        <w:autoSpaceDE w:val="0"/>
        <w:autoSpaceDN w:val="0"/>
        <w:adjustRightInd w:val="0"/>
        <w:ind w:left="9912" w:firstLine="708"/>
        <w:jc w:val="both"/>
        <w:outlineLvl w:val="0"/>
        <w:rPr>
          <w:rFonts w:ascii="Arial" w:hAnsi="Arial" w:cs="Arial"/>
        </w:rPr>
        <w:sectPr w:rsidR="00F84D59" w:rsidSect="00F84D59">
          <w:headerReference w:type="default" r:id="rId9"/>
          <w:headerReference w:type="first" r:id="rId10"/>
          <w:pgSz w:w="11907" w:h="16840" w:code="9"/>
          <w:pgMar w:top="1134" w:right="567" w:bottom="1134" w:left="1701" w:header="357" w:footer="720" w:gutter="0"/>
          <w:cols w:space="720"/>
          <w:titlePg/>
          <w:docGrid w:linePitch="272"/>
        </w:sectPr>
      </w:pPr>
    </w:p>
    <w:p w:rsidR="00F84D59" w:rsidRPr="002A0FDA" w:rsidRDefault="00F84D59" w:rsidP="00F84D59">
      <w:pPr>
        <w:autoSpaceDE w:val="0"/>
        <w:autoSpaceDN w:val="0"/>
        <w:adjustRightInd w:val="0"/>
        <w:ind w:left="9912" w:firstLine="708"/>
        <w:jc w:val="both"/>
        <w:outlineLvl w:val="0"/>
        <w:rPr>
          <w:rFonts w:ascii="Arial" w:hAnsi="Arial" w:cs="Arial"/>
        </w:rPr>
      </w:pPr>
      <w:r w:rsidRPr="002A0FD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</w:t>
      </w:r>
      <w:proofErr w:type="gramEnd"/>
    </w:p>
    <w:p w:rsidR="00F84D59" w:rsidRPr="002A0FDA" w:rsidRDefault="00F84D59" w:rsidP="00F84D59">
      <w:pPr>
        <w:autoSpaceDE w:val="0"/>
        <w:autoSpaceDN w:val="0"/>
        <w:adjustRightInd w:val="0"/>
        <w:ind w:left="10632" w:hanging="12"/>
        <w:jc w:val="both"/>
        <w:outlineLvl w:val="0"/>
        <w:rPr>
          <w:rFonts w:ascii="Arial" w:hAnsi="Arial" w:cs="Arial"/>
        </w:rPr>
      </w:pPr>
      <w:r w:rsidRPr="002A0FDA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2A0FDA">
        <w:rPr>
          <w:rFonts w:ascii="Arial" w:hAnsi="Arial" w:cs="Arial"/>
        </w:rPr>
        <w:t xml:space="preserve"> Совета</w:t>
      </w:r>
      <w:r>
        <w:rPr>
          <w:rFonts w:ascii="Arial" w:hAnsi="Arial" w:cs="Arial"/>
        </w:rPr>
        <w:t xml:space="preserve"> </w:t>
      </w:r>
      <w:proofErr w:type="spellStart"/>
      <w:r w:rsidRPr="002A0FDA">
        <w:rPr>
          <w:rFonts w:ascii="Arial" w:hAnsi="Arial" w:cs="Arial"/>
        </w:rPr>
        <w:t>Молчановского</w:t>
      </w:r>
      <w:proofErr w:type="spellEnd"/>
      <w:r w:rsidRPr="002A0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2A0FDA">
        <w:rPr>
          <w:rFonts w:ascii="Arial" w:hAnsi="Arial" w:cs="Arial"/>
        </w:rPr>
        <w:t>сельского поселения</w:t>
      </w:r>
    </w:p>
    <w:p w:rsidR="00F84D59" w:rsidRPr="002A0FDA" w:rsidRDefault="00F84D59" w:rsidP="00F84D59">
      <w:pPr>
        <w:autoSpaceDE w:val="0"/>
        <w:autoSpaceDN w:val="0"/>
        <w:adjustRightInd w:val="0"/>
        <w:ind w:left="10061" w:firstLine="559"/>
        <w:jc w:val="both"/>
        <w:outlineLvl w:val="0"/>
        <w:rPr>
          <w:rFonts w:ascii="Arial" w:hAnsi="Arial" w:cs="Arial"/>
        </w:rPr>
      </w:pPr>
      <w:r w:rsidRPr="002A0FDA">
        <w:rPr>
          <w:rFonts w:ascii="Arial" w:hAnsi="Arial" w:cs="Arial"/>
        </w:rPr>
        <w:t>от «</w:t>
      </w:r>
      <w:r>
        <w:rPr>
          <w:rFonts w:ascii="Arial" w:hAnsi="Arial" w:cs="Arial"/>
        </w:rPr>
        <w:t xml:space="preserve"> 28  </w:t>
      </w:r>
      <w:r w:rsidRPr="002A0FD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февраля 2023 г.№ </w:t>
      </w:r>
    </w:p>
    <w:p w:rsidR="00F84D59" w:rsidRPr="002A0FDA" w:rsidRDefault="00F84D59" w:rsidP="00F84D59">
      <w:pPr>
        <w:pStyle w:val="ConsPlusNormal"/>
        <w:rPr>
          <w:color w:val="000000"/>
        </w:rPr>
      </w:pPr>
    </w:p>
    <w:p w:rsidR="00F84D59" w:rsidRPr="004F665F" w:rsidRDefault="00F84D59" w:rsidP="00F84D59">
      <w:pPr>
        <w:pStyle w:val="ConsPlusNormal"/>
        <w:jc w:val="center"/>
        <w:rPr>
          <w:color w:val="000000"/>
          <w:sz w:val="24"/>
          <w:szCs w:val="24"/>
        </w:rPr>
      </w:pPr>
    </w:p>
    <w:p w:rsidR="00F84D59" w:rsidRPr="004F665F" w:rsidRDefault="00F84D59" w:rsidP="00F84D59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ПРОГНОЗНЫЙ ПЛАН (ПРОГРАММА)</w:t>
      </w:r>
    </w:p>
    <w:p w:rsidR="00F84D59" w:rsidRPr="004F665F" w:rsidRDefault="00F84D59" w:rsidP="00F84D59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ПРИВАТИЗАЦИИ МУНИЦИПАЛЬНОГО ИМУЩЕСТВА</w:t>
      </w:r>
    </w:p>
    <w:p w:rsidR="00F84D59" w:rsidRPr="004F665F" w:rsidRDefault="00F84D59" w:rsidP="00F84D59">
      <w:pPr>
        <w:pStyle w:val="ConsPlusNormal"/>
        <w:jc w:val="center"/>
        <w:rPr>
          <w:color w:val="000000"/>
          <w:sz w:val="24"/>
          <w:szCs w:val="24"/>
        </w:rPr>
      </w:pPr>
      <w:proofErr w:type="gramStart"/>
      <w:r w:rsidRPr="004F665F">
        <w:rPr>
          <w:color w:val="000000"/>
          <w:sz w:val="24"/>
          <w:szCs w:val="24"/>
        </w:rPr>
        <w:t>МУНИЦИПАЛЬНОГО</w:t>
      </w:r>
      <w:proofErr w:type="gramEnd"/>
      <w:r w:rsidRPr="004F665F">
        <w:rPr>
          <w:color w:val="000000"/>
          <w:sz w:val="24"/>
          <w:szCs w:val="24"/>
        </w:rPr>
        <w:t xml:space="preserve"> ОБРАЗОВАПНИЯ МОЛЧАНОВСКОЕ СЕЛЬСКОЕ ПОСЕЛЕНИЕ</w:t>
      </w:r>
    </w:p>
    <w:p w:rsidR="00F84D59" w:rsidRPr="004F665F" w:rsidRDefault="00F84D59" w:rsidP="00F84D59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23</w:t>
      </w:r>
      <w:r w:rsidRPr="004F665F">
        <w:rPr>
          <w:color w:val="000000"/>
          <w:sz w:val="24"/>
          <w:szCs w:val="24"/>
        </w:rPr>
        <w:t>г</w:t>
      </w:r>
    </w:p>
    <w:p w:rsidR="00F84D59" w:rsidRPr="004F665F" w:rsidRDefault="00F84D59" w:rsidP="00F84D59">
      <w:pPr>
        <w:pStyle w:val="ConsPlusNormal"/>
        <w:rPr>
          <w:color w:val="000000"/>
          <w:sz w:val="24"/>
          <w:szCs w:val="24"/>
        </w:rPr>
      </w:pPr>
    </w:p>
    <w:p w:rsidR="00F84D59" w:rsidRPr="004F665F" w:rsidRDefault="00F84D59" w:rsidP="00F84D59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1. Основные средства</w:t>
      </w:r>
    </w:p>
    <w:p w:rsidR="00F84D59" w:rsidRPr="002F5463" w:rsidRDefault="00F84D59" w:rsidP="00F84D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84D59" w:rsidRPr="002F5463" w:rsidRDefault="00F84D59" w:rsidP="00F84D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19"/>
        <w:tblW w:w="1322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51"/>
        <w:gridCol w:w="3428"/>
        <w:gridCol w:w="1905"/>
        <w:gridCol w:w="2551"/>
        <w:gridCol w:w="1701"/>
        <w:gridCol w:w="2387"/>
      </w:tblGrid>
      <w:tr w:rsidR="00F84D59" w:rsidRPr="002F5463" w:rsidTr="00F84D59">
        <w:trPr>
          <w:trHeight w:val="258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Наименование,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назначение,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краткая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характеристика,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адрес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(местоположение)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с указанием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наличия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обременения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(аренда,</w:t>
            </w:r>
            <w:proofErr w:type="gramEnd"/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залог и т.д.)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Год выпуска,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приобретения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(сведения</w:t>
            </w:r>
            <w:proofErr w:type="gramEnd"/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о государственной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регистрации - </w:t>
            </w: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при</w:t>
            </w:r>
            <w:proofErr w:type="gramEnd"/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наличии</w:t>
            </w:r>
            <w:proofErr w:type="gramEnd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Модель, № двигателя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Идентификационный номер(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VIN)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Рыночная стоимость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по расчету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__,00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(руб.)</w:t>
            </w:r>
          </w:p>
        </w:tc>
      </w:tr>
      <w:tr w:rsidR="00F84D59" w:rsidRPr="002F5463" w:rsidTr="00F84D59">
        <w:trPr>
          <w:trHeight w:val="258"/>
        </w:trPr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        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4     </w:t>
            </w:r>
          </w:p>
        </w:tc>
        <w:tc>
          <w:tcPr>
            <w:tcW w:w="2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      </w:t>
            </w:r>
          </w:p>
        </w:tc>
      </w:tr>
      <w:tr w:rsidR="00F84D59" w:rsidRPr="002F5463" w:rsidTr="00F84D59">
        <w:trPr>
          <w:trHeight w:val="258"/>
        </w:trPr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Вакуумная машина КО-505А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Государственный регистрационный знак В914РС70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740.11.240.250335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XVL48231140000208</w:t>
            </w:r>
          </w:p>
        </w:tc>
        <w:tc>
          <w:tcPr>
            <w:tcW w:w="2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862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062.00</w:t>
            </w:r>
          </w:p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№0008.2/19 от 21.01.2019г. ООО «НЭО»</w:t>
            </w:r>
            <w:proofErr w:type="gramEnd"/>
          </w:p>
        </w:tc>
      </w:tr>
      <w:tr w:rsidR="00F84D59" w:rsidRPr="002F5463" w:rsidTr="00F84D59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7A2C4D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LADA KALINA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111730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21114,2237309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7A2C4D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ХТА11173080013074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105980,00</w:t>
            </w:r>
          </w:p>
        </w:tc>
      </w:tr>
      <w:tr w:rsidR="00F84D59" w:rsidRPr="002F5463" w:rsidTr="00F84D59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ГАЗ 531401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7A2C4D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9" w:rsidRPr="002F5463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73150,00</w:t>
            </w:r>
          </w:p>
        </w:tc>
      </w:tr>
    </w:tbl>
    <w:p w:rsidR="00F84D59" w:rsidRPr="002F5463" w:rsidRDefault="00F84D59" w:rsidP="00F84D59">
      <w:pPr>
        <w:rPr>
          <w:rFonts w:ascii="Arial" w:hAnsi="Arial" w:cs="Arial"/>
          <w:sz w:val="22"/>
          <w:szCs w:val="22"/>
        </w:rPr>
      </w:pPr>
    </w:p>
    <w:p w:rsidR="00F84D59" w:rsidRPr="002F5463" w:rsidRDefault="00F84D59" w:rsidP="00F84D59">
      <w:pPr>
        <w:rPr>
          <w:rFonts w:ascii="Arial" w:hAnsi="Arial" w:cs="Arial"/>
          <w:sz w:val="22"/>
          <w:szCs w:val="22"/>
        </w:rPr>
      </w:pPr>
    </w:p>
    <w:p w:rsidR="00F84D59" w:rsidRDefault="00F84D59" w:rsidP="00F84D59">
      <w:pPr>
        <w:rPr>
          <w:rFonts w:ascii="Arial" w:hAnsi="Arial" w:cs="Arial"/>
          <w:sz w:val="22"/>
          <w:szCs w:val="22"/>
        </w:rPr>
      </w:pPr>
      <w:r w:rsidRPr="002F5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F84D59" w:rsidRDefault="00F84D59" w:rsidP="00F84D59">
      <w:pPr>
        <w:rPr>
          <w:rFonts w:ascii="Arial" w:hAnsi="Arial" w:cs="Arial"/>
          <w:sz w:val="22"/>
          <w:szCs w:val="22"/>
        </w:rPr>
      </w:pPr>
    </w:p>
    <w:p w:rsidR="00F84D59" w:rsidRDefault="00F84D59" w:rsidP="00F84D59">
      <w:pPr>
        <w:rPr>
          <w:rFonts w:ascii="Arial" w:hAnsi="Arial" w:cs="Arial"/>
          <w:sz w:val="22"/>
          <w:szCs w:val="22"/>
        </w:rPr>
      </w:pPr>
    </w:p>
    <w:p w:rsidR="00F84D59" w:rsidRDefault="00F84D59" w:rsidP="00F84D59">
      <w:pPr>
        <w:rPr>
          <w:rFonts w:ascii="Arial" w:eastAsia="Courier New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rPr>
          <w:rFonts w:ascii="Arial" w:hAnsi="Arial" w:cs="Arial"/>
        </w:rPr>
      </w:pPr>
    </w:p>
    <w:p w:rsidR="00F84D59" w:rsidRDefault="00F84D59" w:rsidP="00F84D59">
      <w:pPr>
        <w:sectPr w:rsidR="00F84D59" w:rsidSect="00F84D59">
          <w:pgSz w:w="16840" w:h="11907" w:orient="landscape" w:code="9"/>
          <w:pgMar w:top="1134" w:right="567" w:bottom="1134" w:left="1701" w:header="357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911"/>
        <w:gridCol w:w="2660"/>
        <w:gridCol w:w="3477"/>
      </w:tblGrid>
      <w:tr w:rsidR="00F84D59" w:rsidRPr="00BA5C27" w:rsidTr="00B61D84">
        <w:tc>
          <w:tcPr>
            <w:tcW w:w="664" w:type="dxa"/>
            <w:shd w:val="clear" w:color="auto" w:fill="auto"/>
          </w:tcPr>
          <w:p w:rsidR="00F84D59" w:rsidRPr="00BA5C27" w:rsidRDefault="00F84D59" w:rsidP="00F8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C2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</w:t>
            </w:r>
          </w:p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proofErr w:type="gramStart"/>
            <w:r w:rsidRPr="00BA5C27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BA5C27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11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Наименование муниципального имущества</w:t>
            </w:r>
          </w:p>
        </w:tc>
        <w:tc>
          <w:tcPr>
            <w:tcW w:w="2660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Адрес, местонахождения предприятия, имущества</w:t>
            </w:r>
          </w:p>
        </w:tc>
        <w:tc>
          <w:tcPr>
            <w:tcW w:w="3477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Технические характеристики имущества</w:t>
            </w:r>
          </w:p>
        </w:tc>
      </w:tr>
      <w:tr w:rsidR="00F84D59" w:rsidRPr="00BA5C27" w:rsidTr="00B61D84">
        <w:tc>
          <w:tcPr>
            <w:tcW w:w="664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2</w:t>
            </w:r>
          </w:p>
        </w:tc>
        <w:tc>
          <w:tcPr>
            <w:tcW w:w="2660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3</w:t>
            </w:r>
          </w:p>
        </w:tc>
        <w:tc>
          <w:tcPr>
            <w:tcW w:w="3477" w:type="dxa"/>
            <w:shd w:val="clear" w:color="auto" w:fill="auto"/>
          </w:tcPr>
          <w:p w:rsidR="00F84D59" w:rsidRPr="00BA5C27" w:rsidRDefault="00F84D59" w:rsidP="00F84D59">
            <w:pPr>
              <w:jc w:val="center"/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4</w:t>
            </w:r>
          </w:p>
        </w:tc>
      </w:tr>
      <w:tr w:rsidR="00F84D59" w:rsidRPr="00BA5C27" w:rsidTr="00B61D84">
        <w:tc>
          <w:tcPr>
            <w:tcW w:w="664" w:type="dxa"/>
            <w:shd w:val="clear" w:color="auto" w:fill="auto"/>
          </w:tcPr>
          <w:p w:rsidR="00F84D59" w:rsidRPr="00BA5C27" w:rsidRDefault="00F84D59" w:rsidP="00F84D59">
            <w:pPr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F84D59" w:rsidRPr="00BA5C27" w:rsidRDefault="00F84D59" w:rsidP="00F84D59">
            <w:pPr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>Нежилое здание</w:t>
            </w:r>
          </w:p>
        </w:tc>
        <w:tc>
          <w:tcPr>
            <w:tcW w:w="2660" w:type="dxa"/>
            <w:shd w:val="clear" w:color="auto" w:fill="auto"/>
          </w:tcPr>
          <w:p w:rsidR="00F84D59" w:rsidRPr="00BA5C27" w:rsidRDefault="00F84D59" w:rsidP="00F84D59">
            <w:pPr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BA5C27">
              <w:rPr>
                <w:rFonts w:ascii="Arial" w:hAnsi="Arial" w:cs="Arial"/>
              </w:rPr>
              <w:t>Молчановский</w:t>
            </w:r>
            <w:proofErr w:type="spellEnd"/>
            <w:r w:rsidRPr="00BA5C27">
              <w:rPr>
                <w:rFonts w:ascii="Arial" w:hAnsi="Arial" w:cs="Arial"/>
              </w:rPr>
              <w:t xml:space="preserve"> район, с. Молчаново, ул. Димитрова, 71, стрн.4</w:t>
            </w:r>
          </w:p>
        </w:tc>
        <w:tc>
          <w:tcPr>
            <w:tcW w:w="3477" w:type="dxa"/>
            <w:shd w:val="clear" w:color="auto" w:fill="auto"/>
          </w:tcPr>
          <w:p w:rsidR="00F84D59" w:rsidRPr="00BA5C27" w:rsidRDefault="00F84D59" w:rsidP="00F84D59">
            <w:pPr>
              <w:rPr>
                <w:rFonts w:ascii="Arial" w:hAnsi="Arial" w:cs="Arial"/>
              </w:rPr>
            </w:pPr>
            <w:r w:rsidRPr="00BA5C27">
              <w:rPr>
                <w:rFonts w:ascii="Arial" w:hAnsi="Arial" w:cs="Arial"/>
              </w:rPr>
              <w:t xml:space="preserve">Назначение: нежилое, площадь 410,4 </w:t>
            </w:r>
            <w:proofErr w:type="spellStart"/>
            <w:r w:rsidRPr="00BA5C27">
              <w:rPr>
                <w:rFonts w:ascii="Arial" w:hAnsi="Arial" w:cs="Arial"/>
              </w:rPr>
              <w:t>кв</w:t>
            </w:r>
            <w:proofErr w:type="gramStart"/>
            <w:r w:rsidRPr="00BA5C27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BA5C27">
              <w:rPr>
                <w:rFonts w:ascii="Arial" w:hAnsi="Arial" w:cs="Arial"/>
              </w:rPr>
              <w:t xml:space="preserve">, кадастровый номер:70:10:0101003:941 </w:t>
            </w:r>
          </w:p>
        </w:tc>
      </w:tr>
    </w:tbl>
    <w:p w:rsidR="00B61D84" w:rsidRDefault="00B61D84" w:rsidP="00B61D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B61D84" w:rsidRDefault="00B61D84" w:rsidP="00B61D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B61D84" w:rsidRDefault="00B61D84" w:rsidP="00B61D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B61D84" w:rsidRPr="0004387D" w:rsidRDefault="00B61D84" w:rsidP="00B61D84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04387D">
        <w:rPr>
          <w:rFonts w:ascii="Arial" w:eastAsia="Courier New" w:hAnsi="Arial" w:cs="Arial"/>
          <w:b/>
          <w:bCs/>
          <w:sz w:val="20"/>
          <w:szCs w:val="20"/>
        </w:rPr>
        <w:t>РЕШЕНИЕ</w:t>
      </w:r>
    </w:p>
    <w:p w:rsidR="00B61D84" w:rsidRPr="0004387D" w:rsidRDefault="00B61D84" w:rsidP="00B61D84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</w:p>
    <w:p w:rsidR="00B61D84" w:rsidRPr="0004387D" w:rsidRDefault="00B61D84" w:rsidP="00B61D84">
      <w:pPr>
        <w:jc w:val="center"/>
        <w:rPr>
          <w:rFonts w:ascii="Arial" w:eastAsia="Courier New" w:hAnsi="Arial" w:cs="Arial"/>
          <w:bCs/>
          <w:sz w:val="20"/>
          <w:szCs w:val="20"/>
        </w:rPr>
      </w:pPr>
      <w:r w:rsidRPr="0004387D">
        <w:rPr>
          <w:rFonts w:ascii="Arial" w:eastAsia="Courier New" w:hAnsi="Arial" w:cs="Arial"/>
          <w:bCs/>
          <w:sz w:val="20"/>
          <w:szCs w:val="20"/>
        </w:rPr>
        <w:t>с. Молчаново</w:t>
      </w:r>
    </w:p>
    <w:p w:rsidR="00B61D84" w:rsidRPr="0004387D" w:rsidRDefault="00B61D84" w:rsidP="00B61D84">
      <w:pPr>
        <w:jc w:val="both"/>
        <w:rPr>
          <w:rFonts w:ascii="Arial" w:eastAsia="Courier New" w:hAnsi="Arial" w:cs="Arial"/>
          <w:bCs/>
          <w:sz w:val="20"/>
          <w:szCs w:val="20"/>
        </w:rPr>
      </w:pPr>
    </w:p>
    <w:p w:rsidR="00B61D84" w:rsidRPr="00F84D59" w:rsidRDefault="00B61D84" w:rsidP="00B61D84">
      <w:pPr>
        <w:rPr>
          <w:rFonts w:ascii="Arial" w:eastAsia="Courier New" w:hAnsi="Arial" w:cs="Arial"/>
          <w:bCs/>
        </w:rPr>
      </w:pPr>
      <w:r w:rsidRPr="00F84D59">
        <w:rPr>
          <w:rFonts w:ascii="Arial" w:eastAsia="Courier New" w:hAnsi="Arial" w:cs="Arial"/>
          <w:bCs/>
        </w:rPr>
        <w:t>«28» февраля  2023г.</w:t>
      </w:r>
      <w:r w:rsidRPr="00F84D59">
        <w:rPr>
          <w:rFonts w:ascii="Arial" w:eastAsia="Courier New" w:hAnsi="Arial" w:cs="Arial"/>
          <w:bCs/>
        </w:rPr>
        <w:tab/>
      </w:r>
      <w:r w:rsidRPr="00F84D59">
        <w:rPr>
          <w:rFonts w:ascii="Arial" w:eastAsia="Courier New" w:hAnsi="Arial" w:cs="Arial"/>
          <w:bCs/>
        </w:rPr>
        <w:tab/>
      </w:r>
      <w:r w:rsidRPr="00F84D59">
        <w:rPr>
          <w:rFonts w:ascii="Arial" w:eastAsia="Courier New" w:hAnsi="Arial" w:cs="Arial"/>
          <w:bCs/>
        </w:rPr>
        <w:tab/>
      </w:r>
      <w:r w:rsidRPr="00F84D59">
        <w:rPr>
          <w:rFonts w:ascii="Arial" w:eastAsia="Courier New" w:hAnsi="Arial" w:cs="Arial"/>
          <w:bCs/>
        </w:rPr>
        <w:tab/>
        <w:t xml:space="preserve">                    </w:t>
      </w:r>
      <w:r w:rsidRPr="00F84D59"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 xml:space="preserve">      </w:t>
      </w:r>
      <w:r>
        <w:rPr>
          <w:rFonts w:ascii="Arial" w:eastAsia="Courier New" w:hAnsi="Arial" w:cs="Arial"/>
          <w:bCs/>
        </w:rPr>
        <w:tab/>
        <w:t xml:space="preserve">            </w:t>
      </w:r>
      <w:r>
        <w:rPr>
          <w:rFonts w:ascii="Arial" w:eastAsia="Courier New" w:hAnsi="Arial" w:cs="Arial"/>
          <w:bCs/>
        </w:rPr>
        <w:tab/>
        <w:t xml:space="preserve">   </w:t>
      </w:r>
      <w:r w:rsidRPr="00F84D59">
        <w:rPr>
          <w:rFonts w:ascii="Arial" w:eastAsia="Courier New" w:hAnsi="Arial" w:cs="Arial"/>
          <w:bCs/>
        </w:rPr>
        <w:t xml:space="preserve">№ </w:t>
      </w:r>
      <w:r>
        <w:rPr>
          <w:rFonts w:ascii="Arial" w:eastAsia="Courier New" w:hAnsi="Arial" w:cs="Arial"/>
          <w:bCs/>
        </w:rPr>
        <w:t>71</w:t>
      </w:r>
    </w:p>
    <w:p w:rsidR="00F84D59" w:rsidRDefault="00F84D59" w:rsidP="00F84D59">
      <w:pPr>
        <w:rPr>
          <w:rFonts w:ascii="Arial" w:hAnsi="Arial" w:cs="Arial"/>
        </w:rPr>
      </w:pPr>
    </w:p>
    <w:p w:rsidR="00B61D84" w:rsidRPr="00352A86" w:rsidRDefault="00B61D84" w:rsidP="00B61D8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61D84" w:rsidRDefault="00B61D84" w:rsidP="00B61D8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249"/>
      </w:tblGrid>
      <w:tr w:rsidR="00B61D84" w:rsidRPr="00871172" w:rsidTr="003615C2">
        <w:tc>
          <w:tcPr>
            <w:tcW w:w="9322" w:type="dxa"/>
            <w:shd w:val="clear" w:color="auto" w:fill="auto"/>
          </w:tcPr>
          <w:p w:rsidR="00B61D84" w:rsidRPr="00871172" w:rsidRDefault="00B61D84" w:rsidP="00361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признании утратившим силу решение Совета </w:t>
            </w:r>
            <w:proofErr w:type="spellStart"/>
            <w:r>
              <w:rPr>
                <w:rFonts w:ascii="Arial" w:hAnsi="Arial" w:cs="Arial"/>
              </w:rPr>
              <w:t>Молчановского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№ 73  от 15.08.2014 г. «</w:t>
            </w:r>
            <w:r>
              <w:rPr>
                <w:rFonts w:ascii="Arial" w:eastAsia="Courier New" w:hAnsi="Arial" w:cs="Arial"/>
              </w:rPr>
              <w:t>Об утверждении схем водоснабжения и водоотведения»</w:t>
            </w:r>
          </w:p>
        </w:tc>
        <w:tc>
          <w:tcPr>
            <w:tcW w:w="249" w:type="dxa"/>
            <w:shd w:val="clear" w:color="auto" w:fill="auto"/>
          </w:tcPr>
          <w:p w:rsidR="00B61D84" w:rsidRPr="00871172" w:rsidRDefault="00B61D84" w:rsidP="00361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61D84" w:rsidRDefault="00B61D84" w:rsidP="00B61D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1D84" w:rsidRPr="00F61F20" w:rsidRDefault="00B61D84" w:rsidP="00B61D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B61D84" w:rsidRDefault="00B61D84" w:rsidP="00B61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На основании протеста заместителя прокурора </w:t>
      </w:r>
      <w:proofErr w:type="spellStart"/>
      <w:r>
        <w:rPr>
          <w:rFonts w:ascii="Arial" w:hAnsi="Arial" w:cs="Arial"/>
          <w:iCs/>
        </w:rPr>
        <w:t>Молчановского</w:t>
      </w:r>
      <w:proofErr w:type="spellEnd"/>
      <w:r>
        <w:rPr>
          <w:rFonts w:ascii="Arial" w:hAnsi="Arial" w:cs="Arial"/>
          <w:iCs/>
        </w:rPr>
        <w:t xml:space="preserve"> района от 20.02.2023 года № 39-2023,</w:t>
      </w:r>
      <w:r w:rsidRPr="00F61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B61D84" w:rsidRPr="000B4409" w:rsidRDefault="00B61D84" w:rsidP="00B61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0C79">
        <w:rPr>
          <w:rFonts w:ascii="Arial" w:hAnsi="Arial" w:cs="Arial"/>
          <w:color w:val="000000"/>
        </w:rPr>
        <w:t>РЕШИЛ:</w:t>
      </w:r>
    </w:p>
    <w:p w:rsidR="00B61D84" w:rsidRPr="007818FE" w:rsidRDefault="00B61D84" w:rsidP="00B61D84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7818FE">
        <w:rPr>
          <w:rFonts w:ascii="Arial" w:hAnsi="Arial" w:cs="Arial"/>
        </w:rPr>
        <w:t xml:space="preserve">Признать утратившим силу решение Совета </w:t>
      </w:r>
      <w:proofErr w:type="spellStart"/>
      <w:r w:rsidRPr="007818FE">
        <w:rPr>
          <w:rFonts w:ascii="Arial" w:hAnsi="Arial" w:cs="Arial"/>
        </w:rPr>
        <w:t>Молчановского</w:t>
      </w:r>
      <w:proofErr w:type="spellEnd"/>
      <w:r w:rsidRPr="007818FE">
        <w:rPr>
          <w:rFonts w:ascii="Arial" w:hAnsi="Arial" w:cs="Arial"/>
        </w:rPr>
        <w:t xml:space="preserve"> сельского поселения № 73 от 15.08.2014 г. </w:t>
      </w:r>
      <w:r>
        <w:rPr>
          <w:rFonts w:ascii="Arial" w:hAnsi="Arial" w:cs="Arial"/>
        </w:rPr>
        <w:t>«</w:t>
      </w:r>
      <w:r>
        <w:rPr>
          <w:rFonts w:ascii="Arial" w:eastAsia="Courier New" w:hAnsi="Arial" w:cs="Arial"/>
        </w:rPr>
        <w:t>Об утверждении схем водоснабжения и водоотведения</w:t>
      </w:r>
      <w:r>
        <w:rPr>
          <w:rFonts w:ascii="Arial" w:hAnsi="Arial" w:cs="Arial"/>
          <w:color w:val="000000"/>
        </w:rPr>
        <w:t>»</w:t>
      </w:r>
    </w:p>
    <w:p w:rsidR="00B61D84" w:rsidRPr="007818FE" w:rsidRDefault="00B61D84" w:rsidP="00B61D84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7818FE">
        <w:rPr>
          <w:rFonts w:ascii="Arial" w:hAnsi="Arial" w:cs="Arial"/>
          <w:color w:val="000000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7818FE">
        <w:rPr>
          <w:rFonts w:ascii="Arial" w:hAnsi="Arial" w:cs="Arial"/>
          <w:color w:val="000000"/>
        </w:rPr>
        <w:t>Молчановского</w:t>
      </w:r>
      <w:proofErr w:type="spellEnd"/>
      <w:r w:rsidRPr="007818FE"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7818FE">
        <w:rPr>
          <w:rFonts w:ascii="Arial" w:hAnsi="Arial" w:cs="Arial"/>
          <w:color w:val="000000"/>
        </w:rPr>
        <w:t>Молчановское</w:t>
      </w:r>
      <w:proofErr w:type="spellEnd"/>
      <w:r w:rsidRPr="007818FE">
        <w:rPr>
          <w:rFonts w:ascii="Arial" w:hAnsi="Arial" w:cs="Arial"/>
          <w:color w:val="000000"/>
        </w:rPr>
        <w:t xml:space="preserve"> сельское поселение </w:t>
      </w:r>
      <w:r>
        <w:rPr>
          <w:rFonts w:ascii="Arial" w:hAnsi="Arial" w:cs="Arial"/>
        </w:rPr>
        <w:t>(https://sp-molchanovo.ru).</w:t>
      </w:r>
    </w:p>
    <w:p w:rsidR="00B61D84" w:rsidRPr="00D440DD" w:rsidRDefault="00B61D84" w:rsidP="00B61D84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D440DD">
        <w:rPr>
          <w:rFonts w:ascii="Arial" w:hAnsi="Arial" w:cs="Arial"/>
          <w:color w:val="000000"/>
        </w:rPr>
        <w:t>Настоящее решение вступает в силу после его официального опубликования</w:t>
      </w:r>
    </w:p>
    <w:p w:rsidR="00B61D84" w:rsidRDefault="00B61D84" w:rsidP="00B61D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B61D84" w:rsidRDefault="00B61D84" w:rsidP="00B61D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B61D84" w:rsidRPr="00420C79" w:rsidRDefault="00B61D84" w:rsidP="00B61D84">
      <w:pPr>
        <w:autoSpaceDE w:val="0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 xml:space="preserve">Председатель Совета </w:t>
      </w:r>
    </w:p>
    <w:p w:rsidR="00B61D84" w:rsidRPr="00420C79" w:rsidRDefault="00B61D84" w:rsidP="00B61D84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                (подпись)     </w:t>
      </w:r>
      <w:proofErr w:type="spellStart"/>
      <w:r>
        <w:rPr>
          <w:rFonts w:ascii="Arial" w:hAnsi="Arial" w:cs="Arial"/>
          <w:color w:val="000000"/>
        </w:rPr>
        <w:t>В.Г.Сысоев</w:t>
      </w:r>
      <w:proofErr w:type="spellEnd"/>
    </w:p>
    <w:p w:rsidR="00B61D84" w:rsidRPr="00420C79" w:rsidRDefault="00B61D84" w:rsidP="00B61D84">
      <w:pPr>
        <w:autoSpaceDE w:val="0"/>
        <w:jc w:val="both"/>
        <w:rPr>
          <w:rFonts w:ascii="Arial" w:hAnsi="Arial" w:cs="Arial"/>
          <w:color w:val="000000"/>
        </w:rPr>
      </w:pPr>
    </w:p>
    <w:p w:rsidR="00B61D84" w:rsidRPr="00F61F20" w:rsidRDefault="00B61D84" w:rsidP="00B61D84">
      <w:pPr>
        <w:jc w:val="both"/>
        <w:rPr>
          <w:rFonts w:ascii="Arial" w:hAnsi="Arial" w:cs="Arial"/>
        </w:rPr>
      </w:pPr>
      <w:r w:rsidRPr="00420C79">
        <w:rPr>
          <w:rFonts w:ascii="Arial" w:hAnsi="Arial" w:cs="Arial"/>
          <w:color w:val="000000"/>
        </w:rPr>
        <w:t xml:space="preserve">Глава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     (подпись)   </w:t>
      </w:r>
      <w:proofErr w:type="spellStart"/>
      <w:r>
        <w:rPr>
          <w:rFonts w:ascii="Arial" w:hAnsi="Arial" w:cs="Arial"/>
          <w:color w:val="000000"/>
        </w:rPr>
        <w:t>Д.В.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spellEnd"/>
      <w:proofErr w:type="gramEnd"/>
    </w:p>
    <w:p w:rsidR="00B61D84" w:rsidRPr="00F61F20" w:rsidRDefault="00B61D84" w:rsidP="00B61D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659B" w:rsidRDefault="001B659B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1B659B" w:rsidRDefault="001B659B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bookmarkStart w:id="1" w:name="_GoBack"/>
      <w:bookmarkEnd w:id="1"/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8178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481782" w:rsidRPr="00DB202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B61D84" w:rsidRDefault="00B61D84" w:rsidP="00F84D59">
      <w:pPr>
        <w:rPr>
          <w:rFonts w:ascii="Arial" w:hAnsi="Arial" w:cs="Arial"/>
        </w:rPr>
      </w:pPr>
    </w:p>
    <w:p w:rsidR="00B61D84" w:rsidRPr="00281051" w:rsidRDefault="00B61D84" w:rsidP="00F84D59">
      <w:pPr>
        <w:rPr>
          <w:rFonts w:ascii="Arial" w:hAnsi="Arial" w:cs="Arial"/>
        </w:rPr>
      </w:pPr>
    </w:p>
    <w:p w:rsidR="00585C19" w:rsidRPr="00C30F1E" w:rsidRDefault="00585C19" w:rsidP="00585C19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BA2365" w:rsidRPr="00F56D35" w:rsidRDefault="00BA2365" w:rsidP="00BA2365">
      <w:pPr>
        <w:pStyle w:val="afe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«01» февраля 2023 г.                                                                                            № 18</w:t>
      </w:r>
    </w:p>
    <w:p w:rsidR="00BA2365" w:rsidRPr="00F56D35" w:rsidRDefault="00BA2365" w:rsidP="00BA2365">
      <w:pPr>
        <w:jc w:val="both"/>
        <w:rPr>
          <w:rFonts w:ascii="Arial" w:hAnsi="Arial" w:cs="Arial"/>
          <w:szCs w:val="22"/>
        </w:rPr>
      </w:pPr>
    </w:p>
    <w:p w:rsidR="00BA2365" w:rsidRPr="00F56D35" w:rsidRDefault="00BA2365" w:rsidP="00BA2365">
      <w:pPr>
        <w:jc w:val="both"/>
        <w:rPr>
          <w:rFonts w:ascii="Arial" w:hAnsi="Arial" w:cs="Arial"/>
          <w:szCs w:val="22"/>
        </w:rPr>
      </w:pPr>
    </w:p>
    <w:p w:rsidR="00BA2365" w:rsidRPr="00F56D35" w:rsidRDefault="00BA2365" w:rsidP="00BA2365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 сходе снега</w:t>
      </w:r>
    </w:p>
    <w:p w:rsidR="00BA2365" w:rsidRPr="00F56D35" w:rsidRDefault="00BA2365" w:rsidP="00BA2365">
      <w:pPr>
        <w:jc w:val="both"/>
        <w:rPr>
          <w:rFonts w:ascii="Arial" w:hAnsi="Arial" w:cs="Arial"/>
          <w:szCs w:val="22"/>
        </w:rPr>
      </w:pPr>
    </w:p>
    <w:p w:rsidR="00BA2365" w:rsidRDefault="00BA2365" w:rsidP="00BA236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2"/>
        </w:rPr>
        <w:t xml:space="preserve">           </w:t>
      </w:r>
      <w:r w:rsidRPr="00EE14ED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 целях предотвращения случаев неконтролируемого схода снега и наледи с крыш зданий, сооружений, жилых домов, а также обрушения крыш, руководствуясь положениями ст. 210 Гражданского кодекса РФ, Правилами благоустройства территории 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</w:t>
      </w:r>
    </w:p>
    <w:p w:rsidR="00BA2365" w:rsidRPr="00CD445D" w:rsidRDefault="00BA2365" w:rsidP="00BA236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</w:p>
    <w:p w:rsidR="00BA2365" w:rsidRDefault="00BA2365" w:rsidP="00BA2365">
      <w:pPr>
        <w:jc w:val="both"/>
        <w:rPr>
          <w:rFonts w:ascii="Arial" w:hAnsi="Arial" w:cs="Arial"/>
          <w:b/>
        </w:rPr>
      </w:pPr>
      <w:r w:rsidRPr="00CD445D">
        <w:rPr>
          <w:rFonts w:ascii="Arial" w:hAnsi="Arial" w:cs="Arial"/>
          <w:b/>
        </w:rPr>
        <w:t>ПОСТАНОВЛЯЮ:</w:t>
      </w:r>
    </w:p>
    <w:p w:rsidR="00BA2365" w:rsidRPr="00CD445D" w:rsidRDefault="00BA2365" w:rsidP="00BA2365">
      <w:pPr>
        <w:jc w:val="both"/>
        <w:rPr>
          <w:rFonts w:ascii="Arial" w:hAnsi="Arial" w:cs="Arial"/>
          <w:b/>
        </w:rPr>
      </w:pPr>
    </w:p>
    <w:p w:rsidR="00BA2365" w:rsidRDefault="00BA2365" w:rsidP="00BA2365">
      <w:pPr>
        <w:pStyle w:val="aa"/>
        <w:numPr>
          <w:ilvl w:val="0"/>
          <w:numId w:val="26"/>
        </w:numPr>
        <w:ind w:left="0" w:firstLine="426"/>
        <w:rPr>
          <w:rFonts w:ascii="Arial" w:hAnsi="Arial" w:cs="Arial"/>
          <w:szCs w:val="22"/>
        </w:rPr>
      </w:pPr>
      <w:r w:rsidRPr="005B0A54">
        <w:rPr>
          <w:rFonts w:ascii="Arial" w:hAnsi="Arial" w:cs="Arial"/>
          <w:szCs w:val="22"/>
        </w:rPr>
        <w:t>Р</w:t>
      </w:r>
      <w:r>
        <w:rPr>
          <w:rFonts w:ascii="Arial" w:hAnsi="Arial" w:cs="Arial"/>
          <w:szCs w:val="22"/>
        </w:rPr>
        <w:t xml:space="preserve">екомендовать собственникам, балансодержателям зданий и сооружений, собственникам жилых домов, собственникам квартир в многоквартирных домах, расположенных на территории </w:t>
      </w:r>
      <w:proofErr w:type="spellStart"/>
      <w:r>
        <w:rPr>
          <w:rFonts w:ascii="Arial" w:hAnsi="Arial" w:cs="Arial"/>
          <w:szCs w:val="22"/>
        </w:rPr>
        <w:t>Молчановского</w:t>
      </w:r>
      <w:proofErr w:type="spellEnd"/>
      <w:r>
        <w:rPr>
          <w:rFonts w:ascii="Arial" w:hAnsi="Arial" w:cs="Arial"/>
          <w:szCs w:val="22"/>
        </w:rPr>
        <w:t xml:space="preserve"> сельского поселения, в течение периода: февраль-март 2023 года, произвести очистку кровель от снежного покрова и ледяных образований. При проведении мероприятий ограничить свободный доступ посторонних лиц в места сброса снега и наледи путем указания опасных мест сигнальными лентами и объявлениями.</w:t>
      </w:r>
    </w:p>
    <w:p w:rsidR="00BA2365" w:rsidRPr="005B0A54" w:rsidRDefault="00BA2365" w:rsidP="00BA2365">
      <w:pPr>
        <w:pStyle w:val="aa"/>
        <w:numPr>
          <w:ilvl w:val="0"/>
          <w:numId w:val="26"/>
        </w:numPr>
        <w:ind w:left="0" w:firstLine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Ответственность за соблюдение правил по охране труда при работе на высоте и технике безопасности при проведении работ по очистке кровель от снежного покрова и ледяных образований возложить на руководителей предприятий, учреждений, индивидуальных предпринимателей, (собственников или балансодержателей зданий и сооружении) и собственников жилья.  </w:t>
      </w:r>
    </w:p>
    <w:p w:rsidR="00BA2365" w:rsidRDefault="00BA2365" w:rsidP="00BA2365">
      <w:pPr>
        <w:pStyle w:val="aa"/>
        <w:tabs>
          <w:tab w:val="left" w:pos="1134"/>
          <w:tab w:val="left" w:pos="4678"/>
          <w:tab w:val="left" w:pos="538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3.Настоящие постановление вступает в силу </w:t>
      </w:r>
      <w:proofErr w:type="gramStart"/>
      <w:r>
        <w:rPr>
          <w:rFonts w:ascii="Arial" w:hAnsi="Arial" w:cs="Arial"/>
          <w:szCs w:val="22"/>
        </w:rPr>
        <w:t>с даты</w:t>
      </w:r>
      <w:proofErr w:type="gramEnd"/>
      <w:r>
        <w:rPr>
          <w:rFonts w:ascii="Arial" w:hAnsi="Arial" w:cs="Arial"/>
          <w:szCs w:val="22"/>
        </w:rPr>
        <w:t xml:space="preserve"> его подписания.</w:t>
      </w:r>
    </w:p>
    <w:p w:rsidR="00BA236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4.Настоящее постановление подлежит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szCs w:val="22"/>
        </w:rPr>
        <w:t>Молчановское</w:t>
      </w:r>
      <w:proofErr w:type="spellEnd"/>
      <w:r>
        <w:rPr>
          <w:rFonts w:ascii="Arial" w:hAnsi="Arial" w:cs="Arial"/>
          <w:szCs w:val="22"/>
        </w:rPr>
        <w:t xml:space="preserve"> сельское поселение в информационно-телекоммуникационной сети Интернет (</w:t>
      </w:r>
      <w:hyperlink r:id="rId11" w:history="1">
        <w:r w:rsidRPr="00F96F7B">
          <w:rPr>
            <w:rStyle w:val="af"/>
            <w:rFonts w:ascii="Arial" w:hAnsi="Arial" w:cs="Arial"/>
            <w:szCs w:val="22"/>
          </w:rPr>
          <w:t>https://sp-molchanovo.ru/</w:t>
        </w:r>
      </w:hyperlink>
      <w:r>
        <w:rPr>
          <w:rFonts w:ascii="Arial" w:hAnsi="Arial" w:cs="Arial"/>
          <w:szCs w:val="22"/>
        </w:rPr>
        <w:t>).</w:t>
      </w:r>
    </w:p>
    <w:p w:rsidR="00BA236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5.</w:t>
      </w:r>
      <w:proofErr w:type="gramStart"/>
      <w:r>
        <w:rPr>
          <w:rFonts w:ascii="Arial" w:hAnsi="Arial" w:cs="Arial"/>
          <w:szCs w:val="22"/>
        </w:rPr>
        <w:t>Контроль за</w:t>
      </w:r>
      <w:proofErr w:type="gramEnd"/>
      <w:r>
        <w:rPr>
          <w:rFonts w:ascii="Arial" w:hAnsi="Arial" w:cs="Arial"/>
          <w:szCs w:val="22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Arial" w:hAnsi="Arial" w:cs="Arial"/>
          <w:szCs w:val="22"/>
        </w:rPr>
        <w:t>Молчановского</w:t>
      </w:r>
      <w:proofErr w:type="spellEnd"/>
      <w:r>
        <w:rPr>
          <w:rFonts w:ascii="Arial" w:hAnsi="Arial" w:cs="Arial"/>
          <w:szCs w:val="22"/>
        </w:rPr>
        <w:t xml:space="preserve"> сельского поселения.</w:t>
      </w:r>
    </w:p>
    <w:p w:rsidR="00BA2365" w:rsidRDefault="00BA2365" w:rsidP="00BA2365">
      <w:pPr>
        <w:pStyle w:val="aa"/>
        <w:tabs>
          <w:tab w:val="left" w:pos="1134"/>
          <w:tab w:val="left" w:pos="4678"/>
          <w:tab w:val="left" w:pos="5387"/>
        </w:tabs>
        <w:ind w:firstLine="709"/>
        <w:rPr>
          <w:rFonts w:ascii="Arial" w:hAnsi="Arial" w:cs="Arial"/>
          <w:szCs w:val="22"/>
        </w:rPr>
      </w:pPr>
    </w:p>
    <w:p w:rsidR="00BA236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</w:p>
    <w:p w:rsidR="00BA2365" w:rsidRDefault="00BA2365" w:rsidP="00BA2365">
      <w:pPr>
        <w:pStyle w:val="aa"/>
        <w:tabs>
          <w:tab w:val="left" w:pos="4678"/>
          <w:tab w:val="left" w:pos="5387"/>
        </w:tabs>
        <w:ind w:firstLine="709"/>
        <w:rPr>
          <w:rFonts w:ascii="Arial" w:hAnsi="Arial" w:cs="Arial"/>
          <w:szCs w:val="22"/>
        </w:rPr>
      </w:pPr>
    </w:p>
    <w:p w:rsidR="00BA2365" w:rsidRPr="00F56D3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</w:p>
    <w:p w:rsidR="00BA2365" w:rsidRPr="00F56D3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Глава</w:t>
      </w:r>
      <w:r w:rsidRPr="00F56D35">
        <w:rPr>
          <w:rFonts w:ascii="Arial" w:hAnsi="Arial" w:cs="Arial"/>
          <w:szCs w:val="22"/>
        </w:rPr>
        <w:t xml:space="preserve"> </w:t>
      </w:r>
      <w:proofErr w:type="spellStart"/>
      <w:r w:rsidRPr="00F56D35">
        <w:rPr>
          <w:rFonts w:ascii="Arial" w:hAnsi="Arial" w:cs="Arial"/>
          <w:szCs w:val="22"/>
        </w:rPr>
        <w:t>Молчановского</w:t>
      </w:r>
      <w:proofErr w:type="spellEnd"/>
      <w:r w:rsidRPr="00F56D35">
        <w:rPr>
          <w:rFonts w:ascii="Arial" w:hAnsi="Arial" w:cs="Arial"/>
          <w:szCs w:val="22"/>
        </w:rPr>
        <w:t xml:space="preserve"> сельско</w:t>
      </w:r>
      <w:r>
        <w:rPr>
          <w:rFonts w:ascii="Arial" w:hAnsi="Arial" w:cs="Arial"/>
          <w:szCs w:val="22"/>
        </w:rPr>
        <w:t xml:space="preserve">го поселения     </w:t>
      </w:r>
      <w:r w:rsidRPr="00F56D35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>(подпись)</w:t>
      </w:r>
      <w:r w:rsidRPr="00F56D3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             Д.В. </w:t>
      </w:r>
      <w:proofErr w:type="gramStart"/>
      <w:r>
        <w:rPr>
          <w:rFonts w:ascii="Arial" w:hAnsi="Arial" w:cs="Arial"/>
          <w:szCs w:val="22"/>
        </w:rPr>
        <w:t>Гришкин</w:t>
      </w:r>
      <w:proofErr w:type="gramEnd"/>
      <w:r w:rsidRPr="00F56D35">
        <w:rPr>
          <w:rFonts w:ascii="Arial" w:hAnsi="Arial" w:cs="Arial"/>
          <w:szCs w:val="22"/>
        </w:rPr>
        <w:t xml:space="preserve"> </w:t>
      </w:r>
    </w:p>
    <w:p w:rsidR="00BA2365" w:rsidRPr="00F56D35" w:rsidRDefault="00BA2365" w:rsidP="00BA2365">
      <w:pPr>
        <w:pStyle w:val="aa"/>
        <w:tabs>
          <w:tab w:val="left" w:pos="4678"/>
          <w:tab w:val="left" w:pos="5387"/>
        </w:tabs>
        <w:rPr>
          <w:rFonts w:ascii="Arial" w:hAnsi="Arial" w:cs="Arial"/>
          <w:szCs w:val="22"/>
        </w:rPr>
      </w:pPr>
    </w:p>
    <w:p w:rsidR="009F0A84" w:rsidRDefault="009F0A84" w:rsidP="009F0A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F0A84" w:rsidRDefault="009F0A84" w:rsidP="009F0A8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F0A84" w:rsidRPr="009A7897" w:rsidRDefault="009F0A84" w:rsidP="009F0A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BA2365" w:rsidRPr="00F56D3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BA236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9F0A84" w:rsidRDefault="009F0A84" w:rsidP="009F0A8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«08» февраля 2023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21</w:t>
      </w:r>
    </w:p>
    <w:p w:rsidR="009F0A84" w:rsidRDefault="009F0A84" w:rsidP="009F0A84">
      <w:pPr>
        <w:jc w:val="both"/>
        <w:rPr>
          <w:rFonts w:ascii="Arial" w:hAnsi="Arial" w:cs="Arial"/>
          <w:color w:val="333333"/>
        </w:rPr>
      </w:pPr>
    </w:p>
    <w:p w:rsidR="009F0A84" w:rsidRDefault="009F0A84" w:rsidP="009F0A8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20.12.2018 г. № 272 «Об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  <w:bCs/>
        </w:rPr>
        <w:t>»</w:t>
      </w:r>
    </w:p>
    <w:p w:rsidR="009F0A84" w:rsidRDefault="009F0A84" w:rsidP="009F0A84">
      <w:pPr>
        <w:jc w:val="both"/>
        <w:rPr>
          <w:rFonts w:ascii="Arial" w:hAnsi="Arial" w:cs="Arial"/>
        </w:rPr>
      </w:pPr>
    </w:p>
    <w:p w:rsidR="009F0A84" w:rsidRDefault="009F0A84" w:rsidP="009F0A84">
      <w:pPr>
        <w:jc w:val="both"/>
        <w:rPr>
          <w:rFonts w:ascii="Arial" w:hAnsi="Arial" w:cs="Arial"/>
        </w:rPr>
      </w:pPr>
    </w:p>
    <w:p w:rsidR="009F0A84" w:rsidRDefault="009F0A84" w:rsidP="009F0A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  <w:bCs/>
        </w:rPr>
        <w:t>, постановляю</w:t>
      </w:r>
    </w:p>
    <w:p w:rsidR="009F0A84" w:rsidRDefault="009F0A84" w:rsidP="009F0A84">
      <w:pPr>
        <w:jc w:val="both"/>
        <w:rPr>
          <w:rFonts w:ascii="Arial" w:hAnsi="Arial" w:cs="Arial"/>
        </w:rPr>
      </w:pPr>
    </w:p>
    <w:p w:rsidR="009F0A84" w:rsidRDefault="009F0A84" w:rsidP="009F0A84">
      <w:pPr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Приложения к постановлению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поселении» изложить в новой редакции согласно приложению № 1 к настоящему постановлению.</w:t>
      </w:r>
    </w:p>
    <w:p w:rsidR="009F0A84" w:rsidRDefault="009F0A84" w:rsidP="009F0A84">
      <w:pPr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инженера объектов ЖКХ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F0A84" w:rsidRDefault="009F0A84" w:rsidP="009F0A84">
      <w:pPr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Настоящее постановление подлежит официальному опубликованию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и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szCs w:val="28"/>
        </w:rPr>
        <w:t>Молчановское</w:t>
      </w:r>
      <w:proofErr w:type="spellEnd"/>
      <w:r>
        <w:rPr>
          <w:rFonts w:ascii="Arial" w:hAnsi="Arial" w:cs="Arial"/>
          <w:szCs w:val="28"/>
        </w:rPr>
        <w:t xml:space="preserve"> сельское поселение (</w:t>
      </w:r>
      <w:hyperlink r:id="rId12" w:history="1">
        <w:r>
          <w:rPr>
            <w:rStyle w:val="af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9F0A84" w:rsidRDefault="009F0A84" w:rsidP="009F0A84">
      <w:pPr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9F0A84" w:rsidRDefault="009F0A84" w:rsidP="009F0A84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</w:p>
    <w:p w:rsidR="009F0A84" w:rsidRDefault="009F0A84" w:rsidP="009F0A84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9F0A84" w:rsidRDefault="009F0A84" w:rsidP="009F0A84">
      <w:pPr>
        <w:pStyle w:val="af6"/>
        <w:tabs>
          <w:tab w:val="left" w:pos="3312"/>
        </w:tabs>
        <w:suppressAutoHyphens/>
        <w:ind w:left="0"/>
        <w:jc w:val="both"/>
        <w:rPr>
          <w:rFonts w:ascii="Arial" w:hAnsi="Arial" w:cs="Arial"/>
          <w:lang w:eastAsia="ar-SA"/>
        </w:rPr>
      </w:pPr>
    </w:p>
    <w:p w:rsidR="009F0A84" w:rsidRDefault="009F0A84" w:rsidP="009F0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i/>
        </w:rPr>
        <w:t xml:space="preserve">        (подпись)</w:t>
      </w:r>
      <w:r>
        <w:rPr>
          <w:rFonts w:ascii="Arial" w:hAnsi="Arial" w:cs="Arial"/>
        </w:rPr>
        <w:t xml:space="preserve">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BA236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BA2365" w:rsidRDefault="00BA2365" w:rsidP="00BA2365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42051B" w:rsidRPr="0042051B" w:rsidRDefault="0042051B" w:rsidP="009F0A84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485ACE" w:rsidRDefault="00485ACE" w:rsidP="00485AC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A7897" w:rsidRPr="009A7897" w:rsidRDefault="009A7897" w:rsidP="009A78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7897">
        <w:rPr>
          <w:rFonts w:ascii="Arial" w:hAnsi="Arial" w:cs="Arial"/>
          <w:b/>
          <w:color w:val="000000"/>
          <w:sz w:val="20"/>
          <w:szCs w:val="20"/>
        </w:rPr>
        <w:t>ПОСТАНОВЛЕНИЕ</w:t>
      </w:r>
    </w:p>
    <w:p w:rsidR="009A7897" w:rsidRPr="00762EB0" w:rsidRDefault="009A7897" w:rsidP="009A7897">
      <w:pPr>
        <w:jc w:val="center"/>
        <w:rPr>
          <w:rFonts w:ascii="Arial" w:hAnsi="Arial" w:cs="Arial"/>
          <w:b/>
          <w:sz w:val="20"/>
          <w:szCs w:val="20"/>
        </w:rPr>
      </w:pPr>
    </w:p>
    <w:p w:rsidR="009F0A84" w:rsidRDefault="009F0A84" w:rsidP="009F0A84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«08» февраля 2023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21</w:t>
      </w: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jc w:val="center"/>
        <w:rPr>
          <w:rStyle w:val="af2"/>
          <w:rFonts w:ascii="Arial" w:hAnsi="Arial" w:cs="Arial"/>
          <w:i w:val="0"/>
          <w:color w:val="000000"/>
        </w:rPr>
      </w:pPr>
      <w:proofErr w:type="gramStart"/>
      <w:r w:rsidRPr="006A5333">
        <w:rPr>
          <w:rStyle w:val="af2"/>
          <w:rFonts w:ascii="Arial" w:hAnsi="Arial" w:cs="Arial"/>
          <w:color w:val="000000"/>
        </w:rPr>
        <w:t xml:space="preserve">Об утверждении технического задания для </w:t>
      </w:r>
      <w:r>
        <w:rPr>
          <w:rStyle w:val="af2"/>
          <w:rFonts w:ascii="Arial" w:hAnsi="Arial" w:cs="Arial"/>
          <w:color w:val="000000"/>
        </w:rPr>
        <w:t xml:space="preserve">муниципального казенного предприятия «Обь» </w:t>
      </w:r>
      <w:proofErr w:type="spellStart"/>
      <w:r>
        <w:rPr>
          <w:rStyle w:val="af2"/>
          <w:rFonts w:ascii="Arial" w:hAnsi="Arial" w:cs="Arial"/>
          <w:color w:val="000000"/>
        </w:rPr>
        <w:t>Молчановского</w:t>
      </w:r>
      <w:proofErr w:type="spellEnd"/>
      <w:r>
        <w:rPr>
          <w:rStyle w:val="af2"/>
          <w:rFonts w:ascii="Arial" w:hAnsi="Arial" w:cs="Arial"/>
          <w:color w:val="000000"/>
        </w:rPr>
        <w:t xml:space="preserve"> сельского поселения </w:t>
      </w:r>
      <w:proofErr w:type="spellStart"/>
      <w:r>
        <w:rPr>
          <w:rStyle w:val="af2"/>
          <w:rFonts w:ascii="Arial" w:hAnsi="Arial" w:cs="Arial"/>
          <w:color w:val="000000"/>
        </w:rPr>
        <w:t>Молчановского</w:t>
      </w:r>
      <w:proofErr w:type="spellEnd"/>
      <w:r>
        <w:rPr>
          <w:rStyle w:val="af2"/>
          <w:rFonts w:ascii="Arial" w:hAnsi="Arial" w:cs="Arial"/>
          <w:color w:val="000000"/>
        </w:rPr>
        <w:t xml:space="preserve"> района Томской области</w:t>
      </w:r>
      <w:r w:rsidRPr="006A5333">
        <w:rPr>
          <w:rStyle w:val="af2"/>
          <w:rFonts w:ascii="Arial" w:hAnsi="Arial" w:cs="Arial"/>
          <w:color w:val="000000"/>
        </w:rPr>
        <w:t xml:space="preserve"> на разработку инвестиционной программы</w:t>
      </w:r>
      <w:r>
        <w:rPr>
          <w:rStyle w:val="af2"/>
          <w:rFonts w:ascii="Arial" w:hAnsi="Arial" w:cs="Arial"/>
          <w:color w:val="000000"/>
        </w:rPr>
        <w:t xml:space="preserve"> «</w:t>
      </w:r>
      <w:r w:rsidRPr="00C1327F">
        <w:rPr>
          <w:rStyle w:val="af2"/>
          <w:rFonts w:ascii="Arial" w:hAnsi="Arial" w:cs="Arial"/>
          <w:color w:val="000000"/>
        </w:rPr>
        <w:t xml:space="preserve">Приведение качества питьевой воды на территории муниципального образования </w:t>
      </w:r>
      <w:proofErr w:type="spellStart"/>
      <w:r>
        <w:rPr>
          <w:rStyle w:val="af2"/>
          <w:rFonts w:ascii="Arial" w:hAnsi="Arial" w:cs="Arial"/>
          <w:color w:val="000000"/>
        </w:rPr>
        <w:t>Молчановское</w:t>
      </w:r>
      <w:proofErr w:type="spellEnd"/>
      <w:r>
        <w:rPr>
          <w:rStyle w:val="af2"/>
          <w:rFonts w:ascii="Arial" w:hAnsi="Arial" w:cs="Arial"/>
          <w:color w:val="000000"/>
        </w:rPr>
        <w:t xml:space="preserve"> сельское поселение</w:t>
      </w:r>
      <w:r w:rsidRPr="00C1327F">
        <w:rPr>
          <w:rStyle w:val="af2"/>
          <w:rFonts w:ascii="Arial" w:hAnsi="Arial" w:cs="Arial"/>
          <w:color w:val="000000"/>
        </w:rPr>
        <w:t xml:space="preserve"> в соответствие с установленными требованиями </w:t>
      </w:r>
      <w:proofErr w:type="spellStart"/>
      <w:r>
        <w:rPr>
          <w:rStyle w:val="af2"/>
          <w:rFonts w:ascii="Arial" w:hAnsi="Arial" w:cs="Arial"/>
          <w:color w:val="000000"/>
        </w:rPr>
        <w:t>СанПин</w:t>
      </w:r>
      <w:proofErr w:type="spellEnd"/>
      <w:r>
        <w:rPr>
          <w:rStyle w:val="af2"/>
          <w:rFonts w:ascii="Arial" w:hAnsi="Arial" w:cs="Arial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>
        <w:rPr>
          <w:rStyle w:val="af2"/>
          <w:rFonts w:ascii="Arial" w:hAnsi="Arial" w:cs="Arial"/>
          <w:color w:val="000000"/>
        </w:rPr>
        <w:t>СанПин</w:t>
      </w:r>
      <w:proofErr w:type="spellEnd"/>
      <w:r>
        <w:rPr>
          <w:rStyle w:val="af2"/>
          <w:rFonts w:ascii="Arial" w:hAnsi="Arial" w:cs="Arial"/>
          <w:color w:val="000000"/>
        </w:rPr>
        <w:t xml:space="preserve"> 2.1.3684-21 «Санитарно-эпидемиологические требования к</w:t>
      </w:r>
      <w:proofErr w:type="gramEnd"/>
      <w:r>
        <w:rPr>
          <w:rStyle w:val="af2"/>
          <w:rFonts w:ascii="Arial" w:hAnsi="Arial" w:cs="Arial"/>
          <w:color w:val="000000"/>
        </w:rPr>
        <w:t xml:space="preserve">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</w:p>
    <w:p w:rsidR="003615C2" w:rsidRPr="006A5333" w:rsidRDefault="003615C2" w:rsidP="003615C2">
      <w:pPr>
        <w:jc w:val="center"/>
        <w:rPr>
          <w:rStyle w:val="af2"/>
          <w:rFonts w:ascii="Arial" w:hAnsi="Arial" w:cs="Arial"/>
          <w:i w:val="0"/>
          <w:color w:val="000000"/>
        </w:rPr>
      </w:pPr>
      <w:r>
        <w:rPr>
          <w:rStyle w:val="af2"/>
          <w:rFonts w:ascii="Arial" w:hAnsi="Arial" w:cs="Arial"/>
          <w:color w:val="000000"/>
        </w:rPr>
        <w:t>на 2023-2028</w:t>
      </w:r>
      <w:r w:rsidRPr="006A5333">
        <w:rPr>
          <w:rStyle w:val="af2"/>
          <w:rFonts w:ascii="Arial" w:hAnsi="Arial" w:cs="Arial"/>
          <w:color w:val="000000"/>
        </w:rPr>
        <w:t xml:space="preserve"> годы</w:t>
      </w:r>
      <w:r>
        <w:rPr>
          <w:rStyle w:val="af2"/>
          <w:rFonts w:ascii="Arial" w:hAnsi="Arial" w:cs="Arial"/>
          <w:color w:val="000000"/>
        </w:rPr>
        <w:t>»</w:t>
      </w:r>
    </w:p>
    <w:p w:rsidR="003615C2" w:rsidRPr="006A5333" w:rsidRDefault="003615C2" w:rsidP="003615C2">
      <w:pPr>
        <w:jc w:val="both"/>
        <w:rPr>
          <w:rFonts w:ascii="Arial" w:hAnsi="Arial" w:cs="Arial"/>
          <w:bCs/>
        </w:rPr>
      </w:pPr>
    </w:p>
    <w:p w:rsidR="003615C2" w:rsidRDefault="003615C2" w:rsidP="003615C2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lastRenderedPageBreak/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</w:t>
      </w:r>
      <w:r>
        <w:rPr>
          <w:rFonts w:ascii="Arial" w:hAnsi="Arial" w:cs="Arial"/>
        </w:rPr>
        <w:t xml:space="preserve"> </w:t>
      </w:r>
      <w:r w:rsidRPr="00B863BE">
        <w:rPr>
          <w:rFonts w:ascii="Arial" w:hAnsi="Arial" w:cs="Arial"/>
          <w:color w:val="000000"/>
        </w:rPr>
        <w:t>О водоснабжении и водоотведении»</w:t>
      </w:r>
      <w:r>
        <w:rPr>
          <w:rFonts w:ascii="Arial" w:hAnsi="Arial" w:cs="Arial"/>
          <w:color w:val="000000"/>
        </w:rPr>
        <w:t xml:space="preserve"> и</w:t>
      </w:r>
      <w:r>
        <w:rPr>
          <w:rFonts w:ascii="Arial" w:hAnsi="Arial" w:cs="Arial"/>
        </w:rPr>
        <w:t xml:space="preserve"> </w:t>
      </w:r>
      <w:hyperlink r:id="rId13" w:history="1">
        <w:r w:rsidRPr="006A5333">
          <w:rPr>
            <w:rStyle w:val="af"/>
            <w:rFonts w:ascii="Arial" w:eastAsiaTheme="majorEastAsia" w:hAnsi="Arial" w:cs="Arial"/>
            <w:color w:val="auto"/>
          </w:rPr>
          <w:t>Уставом</w:t>
        </w:r>
      </w:hyperlink>
      <w:r w:rsidRPr="006A5333">
        <w:rPr>
          <w:rFonts w:ascii="Arial" w:hAnsi="Arial" w:cs="Arial"/>
        </w:rPr>
        <w:t xml:space="preserve"> муниципального образования </w:t>
      </w:r>
      <w:proofErr w:type="spellStart"/>
      <w:r w:rsidRPr="006A5333">
        <w:rPr>
          <w:rFonts w:ascii="Arial" w:hAnsi="Arial" w:cs="Arial"/>
        </w:rPr>
        <w:t>Молчановское</w:t>
      </w:r>
      <w:proofErr w:type="spellEnd"/>
      <w:r w:rsidRPr="006A5333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>,</w:t>
      </w:r>
    </w:p>
    <w:p w:rsidR="003615C2" w:rsidRPr="006A5333" w:rsidRDefault="003615C2" w:rsidP="003615C2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 </w:t>
      </w:r>
    </w:p>
    <w:p w:rsidR="003615C2" w:rsidRPr="00FE306E" w:rsidRDefault="003615C2" w:rsidP="003615C2">
      <w:pPr>
        <w:ind w:firstLine="709"/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3615C2" w:rsidRPr="006A5333" w:rsidRDefault="003615C2" w:rsidP="003615C2">
      <w:pPr>
        <w:ind w:firstLine="709"/>
        <w:jc w:val="both"/>
        <w:rPr>
          <w:rFonts w:ascii="Arial" w:hAnsi="Arial" w:cs="Arial"/>
          <w:iCs/>
          <w:color w:val="000000"/>
        </w:rPr>
      </w:pPr>
      <w:proofErr w:type="gramStart"/>
      <w:r w:rsidRPr="006A5333">
        <w:rPr>
          <w:rFonts w:ascii="Arial" w:hAnsi="Arial" w:cs="Arial"/>
        </w:rPr>
        <w:t xml:space="preserve">1.Утвердить техническое задание для </w:t>
      </w:r>
      <w:r w:rsidRPr="00FE306E">
        <w:rPr>
          <w:rFonts w:ascii="Arial" w:hAnsi="Arial" w:cs="Arial"/>
          <w:iCs/>
          <w:color w:val="000000"/>
        </w:rPr>
        <w:t xml:space="preserve">муниципального казенного предприятия «Обь» </w:t>
      </w:r>
      <w:proofErr w:type="spellStart"/>
      <w:r w:rsidRPr="00FE306E">
        <w:rPr>
          <w:rFonts w:ascii="Arial" w:hAnsi="Arial" w:cs="Arial"/>
          <w:iCs/>
          <w:color w:val="000000"/>
        </w:rPr>
        <w:t>Молчановского</w:t>
      </w:r>
      <w:proofErr w:type="spellEnd"/>
      <w:r w:rsidRPr="00FE306E">
        <w:rPr>
          <w:rFonts w:ascii="Arial" w:hAnsi="Arial" w:cs="Arial"/>
          <w:iCs/>
          <w:color w:val="000000"/>
        </w:rPr>
        <w:t xml:space="preserve"> сельского поселения </w:t>
      </w:r>
      <w:proofErr w:type="spellStart"/>
      <w:r w:rsidRPr="00FE306E">
        <w:rPr>
          <w:rFonts w:ascii="Arial" w:hAnsi="Arial" w:cs="Arial"/>
          <w:iCs/>
          <w:color w:val="000000"/>
        </w:rPr>
        <w:t>Молчановского</w:t>
      </w:r>
      <w:proofErr w:type="spellEnd"/>
      <w:r w:rsidRPr="00FE306E">
        <w:rPr>
          <w:rFonts w:ascii="Arial" w:hAnsi="Arial" w:cs="Arial"/>
          <w:iCs/>
          <w:color w:val="000000"/>
        </w:rPr>
        <w:t xml:space="preserve"> района Томской области</w:t>
      </w:r>
      <w:r w:rsidRPr="006A5333">
        <w:rPr>
          <w:rStyle w:val="af2"/>
          <w:rFonts w:ascii="Arial" w:hAnsi="Arial" w:cs="Arial"/>
          <w:color w:val="000000"/>
        </w:rPr>
        <w:t xml:space="preserve"> на разраб</w:t>
      </w:r>
      <w:r>
        <w:rPr>
          <w:rStyle w:val="af2"/>
          <w:rFonts w:ascii="Arial" w:hAnsi="Arial" w:cs="Arial"/>
          <w:color w:val="000000"/>
        </w:rPr>
        <w:t xml:space="preserve">отку инвестиционной программы «Приведение качества питьевой воды на территории муниципального образования </w:t>
      </w:r>
      <w:proofErr w:type="spellStart"/>
      <w:r>
        <w:rPr>
          <w:rStyle w:val="af2"/>
          <w:rFonts w:ascii="Arial" w:hAnsi="Arial" w:cs="Arial"/>
          <w:color w:val="000000"/>
        </w:rPr>
        <w:t>Молчановское</w:t>
      </w:r>
      <w:proofErr w:type="spellEnd"/>
      <w:r>
        <w:rPr>
          <w:rStyle w:val="af2"/>
          <w:rFonts w:ascii="Arial" w:hAnsi="Arial" w:cs="Arial"/>
          <w:color w:val="000000"/>
        </w:rPr>
        <w:t xml:space="preserve"> сельское поселение в соответствие с </w:t>
      </w:r>
      <w:r w:rsidRPr="006A5333">
        <w:rPr>
          <w:rStyle w:val="af2"/>
          <w:rFonts w:ascii="Arial" w:hAnsi="Arial" w:cs="Arial"/>
          <w:color w:val="000000"/>
        </w:rPr>
        <w:t>уст</w:t>
      </w:r>
      <w:r>
        <w:rPr>
          <w:rStyle w:val="af2"/>
          <w:rFonts w:ascii="Arial" w:hAnsi="Arial" w:cs="Arial"/>
          <w:color w:val="000000"/>
        </w:rPr>
        <w:t xml:space="preserve">ановленными требованиями </w:t>
      </w:r>
      <w:proofErr w:type="spellStart"/>
      <w:r>
        <w:rPr>
          <w:rStyle w:val="af2"/>
          <w:rFonts w:ascii="Arial" w:hAnsi="Arial" w:cs="Arial"/>
          <w:color w:val="000000"/>
        </w:rPr>
        <w:t>СанПин</w:t>
      </w:r>
      <w:proofErr w:type="spellEnd"/>
      <w:r>
        <w:rPr>
          <w:rStyle w:val="af2"/>
          <w:rFonts w:ascii="Arial" w:hAnsi="Arial" w:cs="Arial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>
        <w:rPr>
          <w:rStyle w:val="af2"/>
          <w:rFonts w:ascii="Arial" w:hAnsi="Arial" w:cs="Arial"/>
          <w:color w:val="000000"/>
        </w:rPr>
        <w:t>СанПин</w:t>
      </w:r>
      <w:proofErr w:type="spellEnd"/>
      <w:r>
        <w:rPr>
          <w:rStyle w:val="af2"/>
          <w:rFonts w:ascii="Arial" w:hAnsi="Arial" w:cs="Arial"/>
          <w:color w:val="000000"/>
        </w:rPr>
        <w:t xml:space="preserve"> 2.1.3684-21 «Санитарно-эпидемиологические требования к</w:t>
      </w:r>
      <w:proofErr w:type="gramEnd"/>
      <w:r>
        <w:rPr>
          <w:rStyle w:val="af2"/>
          <w:rFonts w:ascii="Arial" w:hAnsi="Arial" w:cs="Arial"/>
          <w:color w:val="000000"/>
        </w:rPr>
        <w:t xml:space="preserve">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на 2023-2028</w:t>
      </w:r>
      <w:r w:rsidRPr="006A5333">
        <w:rPr>
          <w:rStyle w:val="af2"/>
          <w:rFonts w:ascii="Arial" w:hAnsi="Arial" w:cs="Arial"/>
          <w:color w:val="000000"/>
        </w:rPr>
        <w:t xml:space="preserve"> годы</w:t>
      </w:r>
      <w:r>
        <w:rPr>
          <w:rStyle w:val="af2"/>
          <w:rFonts w:ascii="Arial" w:hAnsi="Arial" w:cs="Arial"/>
          <w:color w:val="000000"/>
        </w:rPr>
        <w:t>»,</w:t>
      </w:r>
      <w:r w:rsidRPr="006A5333">
        <w:rPr>
          <w:rFonts w:ascii="Arial" w:hAnsi="Arial" w:cs="Arial"/>
        </w:rPr>
        <w:t xml:space="preserve"> </w:t>
      </w:r>
      <w:proofErr w:type="gramStart"/>
      <w:r w:rsidRPr="006A5333">
        <w:rPr>
          <w:rFonts w:ascii="Arial" w:hAnsi="Arial" w:cs="Arial"/>
        </w:rPr>
        <w:t>согласно приложения</w:t>
      </w:r>
      <w:proofErr w:type="gramEnd"/>
      <w:r w:rsidRPr="006A5333">
        <w:rPr>
          <w:rFonts w:ascii="Arial" w:hAnsi="Arial" w:cs="Arial"/>
        </w:rPr>
        <w:t>.</w:t>
      </w:r>
    </w:p>
    <w:p w:rsidR="003615C2" w:rsidRPr="00FE306E" w:rsidRDefault="003615C2" w:rsidP="003615C2">
      <w:pPr>
        <w:ind w:firstLine="709"/>
        <w:jc w:val="both"/>
        <w:rPr>
          <w:rFonts w:ascii="Arial" w:hAnsi="Arial" w:cs="Arial"/>
          <w:iCs/>
          <w:color w:val="000000"/>
        </w:rPr>
      </w:pPr>
      <w:r w:rsidRPr="00E34339"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Признать утратившим силу постановление </w:t>
      </w:r>
      <w:r w:rsidRPr="00FE306E">
        <w:rPr>
          <w:rFonts w:ascii="Arial" w:hAnsi="Arial" w:cs="Arial"/>
        </w:rPr>
        <w:t>№</w:t>
      </w:r>
      <w:r>
        <w:rPr>
          <w:rFonts w:ascii="Arial" w:hAnsi="Arial" w:cs="Arial"/>
        </w:rPr>
        <w:t>29</w:t>
      </w:r>
      <w:r w:rsidRPr="00FE3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«14» февраля 2022 года «</w:t>
      </w:r>
      <w:r w:rsidRPr="00FE306E">
        <w:rPr>
          <w:rFonts w:ascii="Arial" w:hAnsi="Arial" w:cs="Arial"/>
          <w:iCs/>
          <w:color w:val="000000"/>
        </w:rPr>
        <w:t xml:space="preserve">Об утверждении технического задания для </w:t>
      </w:r>
      <w:r>
        <w:rPr>
          <w:rFonts w:ascii="Arial" w:hAnsi="Arial" w:cs="Arial"/>
          <w:iCs/>
          <w:color w:val="000000"/>
        </w:rPr>
        <w:t xml:space="preserve">муниципального казенного предприятия «Обь» </w:t>
      </w:r>
      <w:proofErr w:type="spellStart"/>
      <w:r w:rsidRPr="00FE306E">
        <w:rPr>
          <w:rFonts w:ascii="Arial" w:hAnsi="Arial" w:cs="Arial"/>
          <w:iCs/>
          <w:color w:val="000000"/>
        </w:rPr>
        <w:t>Молчановского</w:t>
      </w:r>
      <w:proofErr w:type="spellEnd"/>
      <w:r w:rsidRPr="00FE306E">
        <w:rPr>
          <w:rFonts w:ascii="Arial" w:hAnsi="Arial" w:cs="Arial"/>
          <w:iCs/>
          <w:color w:val="000000"/>
        </w:rPr>
        <w:t xml:space="preserve"> сельского поселения </w:t>
      </w:r>
      <w:proofErr w:type="spellStart"/>
      <w:r w:rsidRPr="00FE306E">
        <w:rPr>
          <w:rFonts w:ascii="Arial" w:hAnsi="Arial" w:cs="Arial"/>
          <w:iCs/>
          <w:color w:val="000000"/>
        </w:rPr>
        <w:t>Молчановского</w:t>
      </w:r>
      <w:proofErr w:type="spellEnd"/>
      <w:r w:rsidRPr="00FE306E">
        <w:rPr>
          <w:rFonts w:ascii="Arial" w:hAnsi="Arial" w:cs="Arial"/>
          <w:iCs/>
          <w:color w:val="000000"/>
        </w:rPr>
        <w:t xml:space="preserve"> района Томской области на разработку инвестиционной программы «Приведение качества питьевой воды на территории муниципального образования </w:t>
      </w:r>
      <w:proofErr w:type="spellStart"/>
      <w:r w:rsidRPr="00FE306E">
        <w:rPr>
          <w:rFonts w:ascii="Arial" w:hAnsi="Arial" w:cs="Arial"/>
          <w:iCs/>
          <w:color w:val="000000"/>
        </w:rPr>
        <w:t>М</w:t>
      </w:r>
      <w:r>
        <w:rPr>
          <w:rFonts w:ascii="Arial" w:hAnsi="Arial" w:cs="Arial"/>
          <w:iCs/>
          <w:color w:val="000000"/>
        </w:rPr>
        <w:t>олчановское</w:t>
      </w:r>
      <w:proofErr w:type="spellEnd"/>
      <w:r>
        <w:rPr>
          <w:rFonts w:ascii="Arial" w:hAnsi="Arial" w:cs="Arial"/>
          <w:iCs/>
          <w:color w:val="000000"/>
        </w:rPr>
        <w:t xml:space="preserve"> сельское поселение </w:t>
      </w:r>
      <w:r w:rsidRPr="00FE306E">
        <w:rPr>
          <w:rFonts w:ascii="Arial" w:hAnsi="Arial" w:cs="Arial"/>
          <w:iCs/>
          <w:color w:val="000000"/>
        </w:rPr>
        <w:t xml:space="preserve">в соответствие с установленными требованиями </w:t>
      </w:r>
      <w:proofErr w:type="spellStart"/>
      <w:r w:rsidRPr="00FE306E">
        <w:rPr>
          <w:rFonts w:ascii="Arial" w:hAnsi="Arial" w:cs="Arial"/>
          <w:iCs/>
          <w:color w:val="000000"/>
        </w:rPr>
        <w:t>СанПин</w:t>
      </w:r>
      <w:proofErr w:type="spellEnd"/>
      <w:r w:rsidRPr="00FE306E">
        <w:rPr>
          <w:rFonts w:ascii="Arial" w:hAnsi="Arial" w:cs="Arial"/>
          <w:iCs/>
          <w:color w:val="000000"/>
        </w:rPr>
        <w:t xml:space="preserve"> 2.1.4.1074-01 «Вода питьевая» на 202</w:t>
      </w:r>
      <w:r>
        <w:rPr>
          <w:rFonts w:ascii="Arial" w:hAnsi="Arial" w:cs="Arial"/>
          <w:iCs/>
          <w:color w:val="000000"/>
        </w:rPr>
        <w:t>2</w:t>
      </w:r>
      <w:r w:rsidRPr="00FE306E">
        <w:rPr>
          <w:rFonts w:ascii="Arial" w:hAnsi="Arial" w:cs="Arial"/>
          <w:iCs/>
          <w:color w:val="000000"/>
        </w:rPr>
        <w:t>-2026 годы»</w:t>
      </w:r>
      <w:proofErr w:type="gramEnd"/>
    </w:p>
    <w:p w:rsidR="003615C2" w:rsidRPr="006A5333" w:rsidRDefault="003615C2" w:rsidP="003615C2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3. Настоящее постановление опубликовать в информационном бюллетене и разместить на официальном сайте Администрации </w:t>
      </w:r>
      <w:proofErr w:type="spellStart"/>
      <w:r w:rsidRPr="006A5333">
        <w:rPr>
          <w:rFonts w:ascii="Arial" w:hAnsi="Arial" w:cs="Arial"/>
        </w:rPr>
        <w:t>Молчановского</w:t>
      </w:r>
      <w:proofErr w:type="spellEnd"/>
      <w:r w:rsidRPr="006A5333">
        <w:rPr>
          <w:rFonts w:ascii="Arial" w:hAnsi="Arial" w:cs="Arial"/>
        </w:rPr>
        <w:t xml:space="preserve"> сельского поселения в сети Интернет </w:t>
      </w:r>
      <w:r>
        <w:rPr>
          <w:rFonts w:ascii="Arial" w:hAnsi="Arial" w:cs="Arial"/>
          <w:szCs w:val="22"/>
        </w:rPr>
        <w:t>(</w:t>
      </w:r>
      <w:hyperlink r:id="rId14" w:history="1">
        <w:r w:rsidRPr="00F96F7B">
          <w:rPr>
            <w:rStyle w:val="af"/>
            <w:rFonts w:ascii="Arial" w:eastAsiaTheme="majorEastAsia" w:hAnsi="Arial" w:cs="Arial"/>
            <w:szCs w:val="22"/>
          </w:rPr>
          <w:t>https://sp-molchanovo.ru/</w:t>
        </w:r>
      </w:hyperlink>
      <w:r>
        <w:rPr>
          <w:rFonts w:ascii="Arial" w:hAnsi="Arial" w:cs="Arial"/>
          <w:szCs w:val="22"/>
        </w:rPr>
        <w:t>)</w:t>
      </w:r>
      <w:r w:rsidRPr="006A5333">
        <w:rPr>
          <w:rFonts w:ascii="Arial" w:hAnsi="Arial" w:cs="Arial"/>
        </w:rPr>
        <w:t>.</w:t>
      </w:r>
    </w:p>
    <w:p w:rsidR="003615C2" w:rsidRPr="006A5333" w:rsidRDefault="003615C2" w:rsidP="003615C2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4. Настоящее постановление вс</w:t>
      </w:r>
      <w:r>
        <w:rPr>
          <w:rFonts w:ascii="Arial" w:hAnsi="Arial" w:cs="Arial"/>
        </w:rPr>
        <w:t>тупает в силу на следующий день</w:t>
      </w:r>
      <w:r w:rsidRPr="006A5333">
        <w:rPr>
          <w:rFonts w:ascii="Arial" w:hAnsi="Arial" w:cs="Arial"/>
        </w:rPr>
        <w:t xml:space="preserve"> после его официального опубликования.</w:t>
      </w:r>
    </w:p>
    <w:p w:rsidR="003615C2" w:rsidRDefault="003615C2" w:rsidP="003615C2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zh-CN"/>
        </w:rPr>
        <w:t>5</w:t>
      </w:r>
      <w:r w:rsidRPr="00B863BE">
        <w:rPr>
          <w:rFonts w:ascii="Arial" w:hAnsi="Arial" w:cs="Arial"/>
          <w:lang w:eastAsia="zh-CN"/>
        </w:rPr>
        <w:t xml:space="preserve">. </w:t>
      </w:r>
      <w:proofErr w:type="gramStart"/>
      <w:r w:rsidRPr="00B863BE">
        <w:rPr>
          <w:rFonts w:ascii="Arial" w:hAnsi="Arial" w:cs="Arial"/>
          <w:lang w:eastAsia="zh-CN"/>
        </w:rPr>
        <w:t>Контроль за</w:t>
      </w:r>
      <w:proofErr w:type="gramEnd"/>
      <w:r w:rsidRPr="00B863BE">
        <w:rPr>
          <w:rFonts w:ascii="Arial" w:hAnsi="Arial" w:cs="Arial"/>
          <w:lang w:eastAsia="zh-CN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B863BE">
        <w:rPr>
          <w:rFonts w:ascii="Arial" w:hAnsi="Arial" w:cs="Arial"/>
          <w:lang w:eastAsia="zh-CN"/>
        </w:rPr>
        <w:t>Молчановское</w:t>
      </w:r>
      <w:proofErr w:type="spellEnd"/>
      <w:r w:rsidRPr="00B863BE">
        <w:rPr>
          <w:rFonts w:ascii="Arial" w:hAnsi="Arial" w:cs="Arial"/>
          <w:lang w:eastAsia="zh-CN"/>
        </w:rPr>
        <w:t xml:space="preserve"> сельское поселение</w:t>
      </w:r>
      <w:r w:rsidRPr="00B863BE">
        <w:rPr>
          <w:rFonts w:ascii="Arial" w:hAnsi="Arial" w:cs="Arial"/>
          <w:lang w:eastAsia="ar-SA"/>
        </w:rPr>
        <w:t xml:space="preserve"> по</w:t>
      </w:r>
      <w:r>
        <w:rPr>
          <w:rFonts w:ascii="Arial" w:hAnsi="Arial" w:cs="Arial"/>
          <w:lang w:eastAsia="ar-SA"/>
        </w:rPr>
        <w:t xml:space="preserve"> </w:t>
      </w:r>
      <w:r w:rsidRPr="00B863BE">
        <w:rPr>
          <w:rFonts w:ascii="Arial" w:hAnsi="Arial" w:cs="Arial"/>
          <w:lang w:eastAsia="ar-SA"/>
        </w:rPr>
        <w:t>ЖКХ, муниципальному имуществу и дорожному хозяйству.</w:t>
      </w:r>
    </w:p>
    <w:p w:rsidR="003615C2" w:rsidRPr="006A5333" w:rsidRDefault="003615C2" w:rsidP="003615C2">
      <w:pPr>
        <w:suppressAutoHyphens/>
        <w:ind w:firstLine="709"/>
        <w:rPr>
          <w:rFonts w:ascii="Arial" w:hAnsi="Arial" w:cs="Arial"/>
          <w:lang w:eastAsia="ar-SA"/>
        </w:rPr>
      </w:pPr>
    </w:p>
    <w:p w:rsidR="003615C2" w:rsidRPr="006A5333" w:rsidRDefault="003615C2" w:rsidP="003615C2">
      <w:pPr>
        <w:jc w:val="both"/>
        <w:rPr>
          <w:rFonts w:ascii="Arial" w:hAnsi="Arial" w:cs="Arial"/>
        </w:rPr>
      </w:pPr>
    </w:p>
    <w:p w:rsidR="003615C2" w:rsidRPr="006A5333" w:rsidRDefault="003615C2" w:rsidP="003615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6A5333">
        <w:rPr>
          <w:rFonts w:ascii="Arial" w:hAnsi="Arial" w:cs="Arial"/>
        </w:rPr>
        <w:t xml:space="preserve"> </w:t>
      </w:r>
      <w:proofErr w:type="spellStart"/>
      <w:r w:rsidRPr="006A5333">
        <w:rPr>
          <w:rFonts w:ascii="Arial" w:hAnsi="Arial" w:cs="Arial"/>
        </w:rPr>
        <w:t>Молчановского</w:t>
      </w:r>
      <w:proofErr w:type="spellEnd"/>
      <w:r w:rsidRPr="006A5333">
        <w:rPr>
          <w:rFonts w:ascii="Arial" w:hAnsi="Arial" w:cs="Arial"/>
        </w:rPr>
        <w:t xml:space="preserve"> сельского поселения        </w:t>
      </w:r>
      <w:r>
        <w:rPr>
          <w:rFonts w:ascii="Arial" w:hAnsi="Arial" w:cs="Arial"/>
        </w:rPr>
        <w:t xml:space="preserve">                          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3615C2" w:rsidRDefault="003615C2" w:rsidP="003615C2">
      <w:pPr>
        <w:jc w:val="both"/>
        <w:rPr>
          <w:b/>
          <w:sz w:val="28"/>
          <w:szCs w:val="28"/>
        </w:rPr>
      </w:pPr>
      <w:bookmarkStart w:id="2" w:name="Par27"/>
      <w:bookmarkEnd w:id="2"/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Default="003615C2" w:rsidP="003615C2">
      <w:pPr>
        <w:ind w:left="5529"/>
        <w:rPr>
          <w:rFonts w:ascii="Arial" w:hAnsi="Arial" w:cs="Arial"/>
          <w:sz w:val="20"/>
          <w:szCs w:val="20"/>
        </w:rPr>
      </w:pPr>
    </w:p>
    <w:p w:rsidR="003615C2" w:rsidRPr="00B863BE" w:rsidRDefault="003615C2" w:rsidP="003615C2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>Приложение</w:t>
      </w:r>
    </w:p>
    <w:p w:rsidR="003615C2" w:rsidRPr="00B863BE" w:rsidRDefault="003615C2" w:rsidP="003615C2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3615C2" w:rsidRPr="00B863BE" w:rsidRDefault="003615C2" w:rsidP="003615C2">
      <w:pPr>
        <w:ind w:left="5529"/>
        <w:rPr>
          <w:rFonts w:ascii="Arial" w:hAnsi="Arial" w:cs="Arial"/>
          <w:sz w:val="20"/>
          <w:szCs w:val="20"/>
        </w:rPr>
      </w:pPr>
      <w:proofErr w:type="spellStart"/>
      <w:r w:rsidRPr="00B863BE">
        <w:rPr>
          <w:rFonts w:ascii="Arial" w:hAnsi="Arial" w:cs="Arial"/>
          <w:sz w:val="20"/>
          <w:szCs w:val="20"/>
        </w:rPr>
        <w:t>Молчановского</w:t>
      </w:r>
      <w:proofErr w:type="spellEnd"/>
      <w:r w:rsidRPr="00B863BE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3615C2" w:rsidRPr="00B863BE" w:rsidRDefault="003615C2" w:rsidP="003615C2">
      <w:pPr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«____» __________ 20___ </w:t>
      </w:r>
      <w:r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_____</w:t>
      </w:r>
    </w:p>
    <w:p w:rsidR="003615C2" w:rsidRDefault="003615C2" w:rsidP="003615C2">
      <w:pPr>
        <w:pStyle w:val="afc"/>
        <w:jc w:val="center"/>
        <w:rPr>
          <w:rFonts w:ascii="Arial" w:hAnsi="Arial" w:cs="Arial"/>
          <w:color w:val="000000"/>
        </w:rPr>
      </w:pPr>
    </w:p>
    <w:p w:rsidR="003615C2" w:rsidRPr="003615C2" w:rsidRDefault="003615C2" w:rsidP="003615C2">
      <w:pPr>
        <w:pStyle w:val="afc"/>
        <w:jc w:val="center"/>
        <w:rPr>
          <w:rFonts w:ascii="Arial" w:hAnsi="Arial" w:cs="Arial"/>
          <w:color w:val="000000"/>
        </w:rPr>
      </w:pPr>
      <w:r w:rsidRPr="003615C2">
        <w:rPr>
          <w:rFonts w:ascii="Arial" w:hAnsi="Arial" w:cs="Arial"/>
          <w:color w:val="000000"/>
        </w:rPr>
        <w:t>ТЕХНИЧЕСКОЕ ЗАДАНИЕ</w:t>
      </w:r>
    </w:p>
    <w:p w:rsidR="003615C2" w:rsidRPr="003615C2" w:rsidRDefault="003615C2" w:rsidP="003615C2">
      <w:pPr>
        <w:pStyle w:val="afc"/>
        <w:spacing w:before="0" w:beforeAutospacing="0" w:after="0" w:afterAutospacing="0"/>
        <w:jc w:val="center"/>
        <w:rPr>
          <w:rStyle w:val="af2"/>
          <w:rFonts w:ascii="Arial" w:hAnsi="Arial" w:cs="Arial"/>
          <w:i w:val="0"/>
          <w:color w:val="000000"/>
        </w:rPr>
      </w:pPr>
      <w:r w:rsidRPr="003615C2">
        <w:rPr>
          <w:rFonts w:ascii="Arial" w:hAnsi="Arial" w:cs="Arial"/>
          <w:color w:val="000000"/>
        </w:rPr>
        <w:t xml:space="preserve">на разработку инвестиционной программы </w:t>
      </w:r>
      <w:r w:rsidRPr="003615C2">
        <w:rPr>
          <w:rStyle w:val="af2"/>
          <w:rFonts w:ascii="Arial" w:hAnsi="Arial" w:cs="Arial"/>
          <w:i w:val="0"/>
          <w:color w:val="000000"/>
        </w:rPr>
        <w:t xml:space="preserve">«Приведение качества питьевой воды </w:t>
      </w:r>
    </w:p>
    <w:p w:rsidR="003615C2" w:rsidRPr="003615C2" w:rsidRDefault="003615C2" w:rsidP="003615C2">
      <w:pPr>
        <w:pStyle w:val="afc"/>
        <w:spacing w:before="0" w:beforeAutospacing="0" w:after="0" w:afterAutospacing="0"/>
        <w:jc w:val="center"/>
        <w:rPr>
          <w:rStyle w:val="af2"/>
          <w:rFonts w:ascii="Arial" w:hAnsi="Arial" w:cs="Arial"/>
          <w:i w:val="0"/>
          <w:color w:val="000000"/>
        </w:rPr>
      </w:pPr>
      <w:proofErr w:type="gramStart"/>
      <w:r w:rsidRPr="003615C2">
        <w:rPr>
          <w:rStyle w:val="af2"/>
          <w:rFonts w:ascii="Arial" w:hAnsi="Arial" w:cs="Arial"/>
          <w:i w:val="0"/>
          <w:color w:val="000000"/>
        </w:rPr>
        <w:t xml:space="preserve">на территории муниципального образования </w:t>
      </w:r>
      <w:proofErr w:type="spellStart"/>
      <w:r w:rsidRPr="003615C2">
        <w:rPr>
          <w:rStyle w:val="af2"/>
          <w:rFonts w:ascii="Arial" w:hAnsi="Arial" w:cs="Arial"/>
          <w:i w:val="0"/>
          <w:color w:val="000000"/>
        </w:rPr>
        <w:t>Молчановское</w:t>
      </w:r>
      <w:proofErr w:type="spellEnd"/>
      <w:r w:rsidRPr="003615C2">
        <w:rPr>
          <w:rStyle w:val="af2"/>
          <w:rFonts w:ascii="Arial" w:hAnsi="Arial" w:cs="Arial"/>
          <w:i w:val="0"/>
          <w:color w:val="000000"/>
        </w:rPr>
        <w:t xml:space="preserve"> сельское поселение в соответствие с установленными требованиями </w:t>
      </w:r>
      <w:proofErr w:type="spellStart"/>
      <w:r w:rsidRPr="003615C2">
        <w:rPr>
          <w:rStyle w:val="af2"/>
          <w:rFonts w:ascii="Arial" w:hAnsi="Arial" w:cs="Arial"/>
          <w:i w:val="0"/>
          <w:color w:val="000000"/>
        </w:rPr>
        <w:t>СанПин</w:t>
      </w:r>
      <w:proofErr w:type="spellEnd"/>
      <w:r w:rsidRPr="003615C2">
        <w:rPr>
          <w:rStyle w:val="af2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Pr="003615C2">
        <w:rPr>
          <w:rStyle w:val="af2"/>
          <w:rFonts w:ascii="Arial" w:hAnsi="Arial" w:cs="Arial"/>
          <w:i w:val="0"/>
          <w:color w:val="000000"/>
        </w:rPr>
        <w:t>СанПин</w:t>
      </w:r>
      <w:proofErr w:type="spellEnd"/>
      <w:r w:rsidRPr="003615C2">
        <w:rPr>
          <w:rStyle w:val="af2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proofErr w:type="gramEnd"/>
      <w:r w:rsidRPr="003615C2">
        <w:rPr>
          <w:rStyle w:val="af2"/>
          <w:rFonts w:ascii="Arial" w:hAnsi="Arial" w:cs="Arial"/>
          <w:i w:val="0"/>
          <w:color w:val="000000"/>
        </w:rPr>
        <w:t xml:space="preserve"> и проведению санитарно-противоэпидемических (профилактических) мероприятий </w:t>
      </w:r>
    </w:p>
    <w:p w:rsidR="003615C2" w:rsidRPr="003615C2" w:rsidRDefault="003615C2" w:rsidP="003615C2">
      <w:pPr>
        <w:pStyle w:val="afc"/>
        <w:spacing w:before="0" w:beforeAutospacing="0" w:after="0" w:afterAutospacing="0"/>
        <w:jc w:val="center"/>
        <w:rPr>
          <w:rStyle w:val="af2"/>
          <w:rFonts w:ascii="Arial" w:hAnsi="Arial" w:cs="Arial"/>
          <w:i w:val="0"/>
          <w:color w:val="000000"/>
        </w:rPr>
      </w:pPr>
      <w:r w:rsidRPr="003615C2">
        <w:rPr>
          <w:rStyle w:val="af2"/>
          <w:rFonts w:ascii="Arial" w:hAnsi="Arial" w:cs="Arial"/>
          <w:i w:val="0"/>
          <w:color w:val="000000"/>
        </w:rPr>
        <w:t>на 2023-2028 годы»</w:t>
      </w:r>
    </w:p>
    <w:p w:rsidR="003615C2" w:rsidRPr="00B863BE" w:rsidRDefault="003615C2" w:rsidP="003615C2">
      <w:pPr>
        <w:pStyle w:val="afc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615C2" w:rsidRPr="00BC0AA6" w:rsidRDefault="003615C2" w:rsidP="003615C2">
      <w:pPr>
        <w:pStyle w:val="afc"/>
        <w:spacing w:before="0" w:beforeAutospacing="0" w:after="0" w:afterAutospacing="0"/>
        <w:jc w:val="center"/>
        <w:rPr>
          <w:rStyle w:val="aff7"/>
          <w:rFonts w:ascii="Arial" w:hAnsi="Arial" w:cs="Arial"/>
          <w:b w:val="0"/>
          <w:color w:val="000000"/>
        </w:rPr>
      </w:pPr>
      <w:r w:rsidRPr="00BC0AA6">
        <w:rPr>
          <w:rStyle w:val="aff7"/>
          <w:rFonts w:ascii="Arial" w:hAnsi="Arial" w:cs="Arial"/>
          <w:b w:val="0"/>
          <w:color w:val="000000"/>
        </w:rPr>
        <w:t>I. Общие положения</w:t>
      </w:r>
    </w:p>
    <w:p w:rsidR="003615C2" w:rsidRPr="00BC0AA6" w:rsidRDefault="003615C2" w:rsidP="003615C2">
      <w:pPr>
        <w:pStyle w:val="afc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</w:rPr>
      </w:pPr>
      <w:r w:rsidRPr="00BC0AA6">
        <w:rPr>
          <w:rFonts w:ascii="Arial" w:hAnsi="Arial" w:cs="Arial"/>
          <w:color w:val="000000"/>
        </w:rPr>
        <w:t xml:space="preserve">1. </w:t>
      </w:r>
      <w:proofErr w:type="gramStart"/>
      <w:r w:rsidRPr="00BC0AA6">
        <w:rPr>
          <w:rFonts w:ascii="Arial" w:hAnsi="Arial" w:cs="Arial"/>
          <w:color w:val="000000"/>
        </w:rPr>
        <w:t>Техническое задание на разработку проекта инвестиционной программы «</w:t>
      </w:r>
      <w:r w:rsidRPr="00BC0AA6">
        <w:rPr>
          <w:rStyle w:val="af2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proofErr w:type="spellStart"/>
      <w:r w:rsidRPr="00BC0AA6">
        <w:rPr>
          <w:rStyle w:val="af2"/>
          <w:rFonts w:ascii="Arial" w:hAnsi="Arial" w:cs="Arial"/>
          <w:i w:val="0"/>
          <w:color w:val="000000"/>
        </w:rPr>
        <w:t>Молчановское</w:t>
      </w:r>
      <w:proofErr w:type="spellEnd"/>
      <w:r w:rsidRPr="00BC0AA6">
        <w:rPr>
          <w:rStyle w:val="af2"/>
          <w:rFonts w:ascii="Arial" w:hAnsi="Arial" w:cs="Arial"/>
          <w:i w:val="0"/>
          <w:color w:val="000000"/>
        </w:rPr>
        <w:t xml:space="preserve"> сельское поселение в соответствие с установленными требованиями </w:t>
      </w:r>
      <w:proofErr w:type="spellStart"/>
      <w:r w:rsidRPr="00BC0AA6">
        <w:rPr>
          <w:rStyle w:val="af2"/>
          <w:rFonts w:ascii="Arial" w:hAnsi="Arial" w:cs="Arial"/>
          <w:i w:val="0"/>
          <w:color w:val="000000"/>
        </w:rPr>
        <w:t>СанПин</w:t>
      </w:r>
      <w:proofErr w:type="spellEnd"/>
      <w:r w:rsidRPr="00BC0AA6">
        <w:rPr>
          <w:rStyle w:val="af2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Pr="00BC0AA6">
        <w:rPr>
          <w:rStyle w:val="af2"/>
          <w:rFonts w:ascii="Arial" w:hAnsi="Arial" w:cs="Arial"/>
          <w:i w:val="0"/>
          <w:color w:val="000000"/>
        </w:rPr>
        <w:t>СанПин</w:t>
      </w:r>
      <w:proofErr w:type="spellEnd"/>
      <w:r w:rsidRPr="00BC0AA6">
        <w:rPr>
          <w:rStyle w:val="af2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</w:t>
      </w:r>
      <w:r w:rsidRPr="00BC0AA6">
        <w:rPr>
          <w:rStyle w:val="af2"/>
          <w:rFonts w:ascii="Arial" w:hAnsi="Arial" w:cs="Arial"/>
          <w:i w:val="0"/>
          <w:color w:val="000000"/>
        </w:rPr>
        <w:lastRenderedPageBreak/>
        <w:t>городских и сельских поселений, к водным объектам, питьевой воде и питьевому</w:t>
      </w:r>
      <w:proofErr w:type="gramEnd"/>
      <w:r w:rsidRPr="00BC0AA6">
        <w:rPr>
          <w:rStyle w:val="af2"/>
          <w:rFonts w:ascii="Arial" w:hAnsi="Arial" w:cs="Arial"/>
          <w:i w:val="0"/>
          <w:color w:val="000000"/>
        </w:rPr>
        <w:t xml:space="preserve"> </w:t>
      </w:r>
      <w:proofErr w:type="gramStart"/>
      <w:r w:rsidRPr="00BC0AA6">
        <w:rPr>
          <w:rStyle w:val="af2"/>
          <w:rFonts w:ascii="Arial" w:hAnsi="Arial" w:cs="Arial"/>
          <w:i w:val="0"/>
          <w:color w:val="000000"/>
        </w:rPr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на 2023-2028 годы</w:t>
      </w:r>
      <w:r w:rsidRPr="00BC0AA6">
        <w:rPr>
          <w:rFonts w:ascii="Arial" w:hAnsi="Arial" w:cs="Arial"/>
          <w:i/>
          <w:color w:val="000000"/>
        </w:rPr>
        <w:t xml:space="preserve">» </w:t>
      </w:r>
      <w:r w:rsidRPr="00BC0AA6">
        <w:rPr>
          <w:rFonts w:ascii="Arial" w:hAnsi="Arial" w:cs="Arial"/>
          <w:color w:val="000000"/>
        </w:rPr>
        <w:t>(далее по тексту соответственно - Техническое задание, Инвестиционная программа), разработано на основании:</w:t>
      </w:r>
      <w:r w:rsidRPr="00BC0AA6">
        <w:rPr>
          <w:rFonts w:ascii="Arial" w:hAnsi="Arial" w:cs="Arial"/>
          <w:i/>
          <w:color w:val="000000"/>
        </w:rPr>
        <w:t xml:space="preserve"> </w:t>
      </w:r>
      <w:proofErr w:type="gramEnd"/>
    </w:p>
    <w:p w:rsidR="003615C2" w:rsidRPr="00BC0AA6" w:rsidRDefault="003615C2" w:rsidP="003615C2">
      <w:pPr>
        <w:pStyle w:val="afc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C0AA6">
        <w:rPr>
          <w:rFonts w:ascii="Arial" w:hAnsi="Arial" w:cs="Arial"/>
          <w:color w:val="000000"/>
        </w:rPr>
        <w:t>Федерального закона от 7 декабря 2011 года № 416-ФЗ «О водоснабжении и водоотведении»;</w:t>
      </w:r>
    </w:p>
    <w:p w:rsidR="003615C2" w:rsidRPr="00BC0AA6" w:rsidRDefault="00FE60C5" w:rsidP="003615C2">
      <w:pPr>
        <w:pStyle w:val="afc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hyperlink r:id="rId15" w:history="1">
        <w:r w:rsidR="003615C2" w:rsidRPr="00BC0AA6">
          <w:rPr>
            <w:rStyle w:val="affa"/>
            <w:rFonts w:ascii="Arial" w:hAnsi="Arial" w:cs="Arial"/>
            <w:b w:val="0"/>
            <w:bCs/>
            <w:color w:val="auto"/>
          </w:rPr>
          <w:t>Постановления Правительства РФ от 29 июля 2013 года N 641 «Об инвестиционных и производственных программах организаций, осуществляющих деятельность в сфере водоснабжения и водоотведения»</w:t>
        </w:r>
      </w:hyperlink>
      <w:r w:rsidR="003615C2" w:rsidRPr="00BC0AA6">
        <w:rPr>
          <w:rFonts w:ascii="Arial" w:hAnsi="Arial" w:cs="Arial"/>
        </w:rPr>
        <w:t>;</w:t>
      </w:r>
    </w:p>
    <w:p w:rsidR="003615C2" w:rsidRPr="00BC0AA6" w:rsidRDefault="00FE60C5" w:rsidP="003615C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hyperlink r:id="rId16" w:history="1">
        <w:r w:rsidR="003615C2" w:rsidRPr="00BC0AA6">
          <w:rPr>
            <w:rStyle w:val="affa"/>
            <w:rFonts w:ascii="Arial" w:hAnsi="Arial" w:cs="Arial"/>
            <w:b w:val="0"/>
            <w:color w:val="auto"/>
            <w:sz w:val="24"/>
            <w:szCs w:val="24"/>
          </w:rPr>
          <w:t>Приказа Министерства регионального развития РФ от 10 октября 2007 года   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  </w:r>
      </w:hyperlink>
      <w:r w:rsidR="003615C2" w:rsidRPr="00BC0AA6">
        <w:rPr>
          <w:rFonts w:ascii="Arial" w:hAnsi="Arial" w:cs="Arial"/>
          <w:sz w:val="24"/>
          <w:szCs w:val="24"/>
        </w:rPr>
        <w:t>.</w:t>
      </w:r>
    </w:p>
    <w:p w:rsidR="003615C2" w:rsidRPr="00BC0AA6" w:rsidRDefault="003615C2" w:rsidP="003615C2">
      <w:pPr>
        <w:rPr>
          <w:rFonts w:ascii="Arial" w:hAnsi="Arial" w:cs="Arial"/>
        </w:rPr>
      </w:pPr>
    </w:p>
    <w:p w:rsidR="003615C2" w:rsidRPr="007F454E" w:rsidRDefault="003615C2" w:rsidP="003615C2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F454E">
        <w:rPr>
          <w:rStyle w:val="aff7"/>
          <w:rFonts w:ascii="Arial" w:hAnsi="Arial" w:cs="Arial"/>
          <w:color w:val="000000"/>
        </w:rPr>
        <w:t>II. Цели и задачи разработки и реализации инвестиционной программы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2.1. Основная цель разработки и реализации Инвестиционной программы - выполнение мероприятий, направленных на приведения качества питьевой воды в соответствие с установленными требованиями.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2.2. Задачи разработки Инвестиционной программы: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Обеспечение бесперебойной подачи качественной воды от источника до потребителя.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Style w:val="aff7"/>
          <w:rFonts w:ascii="Arial" w:hAnsi="Arial" w:cs="Arial"/>
          <w:b w:val="0"/>
          <w:bCs w:val="0"/>
          <w:color w:val="000000"/>
        </w:rPr>
      </w:pPr>
    </w:p>
    <w:p w:rsidR="003615C2" w:rsidRPr="007F454E" w:rsidRDefault="003615C2" w:rsidP="003615C2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F454E">
        <w:rPr>
          <w:rStyle w:val="aff7"/>
          <w:rFonts w:ascii="Arial" w:hAnsi="Arial" w:cs="Arial"/>
          <w:color w:val="000000"/>
        </w:rPr>
        <w:t>III. Целевые индикаторы и показатели</w:t>
      </w:r>
    </w:p>
    <w:p w:rsidR="003615C2" w:rsidRPr="007F454E" w:rsidRDefault="003615C2" w:rsidP="003615C2">
      <w:pPr>
        <w:pStyle w:val="a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Целевые индикаторы и показатели качества поставляемых услуг водоснабжения: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 w:rsidR="003615C2" w:rsidRPr="007F454E" w:rsidRDefault="003615C2" w:rsidP="003615C2">
      <w:pPr>
        <w:pStyle w:val="a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по железу не более 0,3 мг/дм3</w:t>
      </w:r>
    </w:p>
    <w:p w:rsidR="003615C2" w:rsidRPr="007F454E" w:rsidRDefault="003615C2" w:rsidP="003615C2">
      <w:pPr>
        <w:pStyle w:val="a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по марганцу не более 0,1 мг/дм3</w:t>
      </w:r>
    </w:p>
    <w:p w:rsidR="003615C2" w:rsidRPr="007F454E" w:rsidRDefault="003615C2" w:rsidP="003615C2">
      <w:pPr>
        <w:pStyle w:val="a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по мутности не более 1,5 мг/дм3</w:t>
      </w:r>
    </w:p>
    <w:p w:rsidR="003615C2" w:rsidRPr="007F454E" w:rsidRDefault="003615C2" w:rsidP="003615C2">
      <w:pPr>
        <w:pStyle w:val="a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снижение процента неудовлетворительных проб по микробиологическим показателям на 0,5%.</w:t>
      </w:r>
    </w:p>
    <w:p w:rsidR="003615C2" w:rsidRPr="007F454E" w:rsidRDefault="003615C2" w:rsidP="003615C2">
      <w:pPr>
        <w:pStyle w:val="af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15C2" w:rsidRPr="007F454E" w:rsidRDefault="003615C2" w:rsidP="003615C2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F454E">
        <w:rPr>
          <w:rFonts w:ascii="Arial" w:hAnsi="Arial" w:cs="Arial"/>
          <w:b/>
          <w:color w:val="000000"/>
        </w:rPr>
        <w:t>IV. Срок разработки инвестиционной программы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Срок разработки инвестиционной программы – в течение трех месяцев с момента утверждения технического задания.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615C2" w:rsidRPr="007F454E" w:rsidRDefault="003615C2" w:rsidP="003615C2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F454E">
        <w:rPr>
          <w:rStyle w:val="aff7"/>
          <w:rFonts w:ascii="Arial" w:hAnsi="Arial" w:cs="Arial"/>
          <w:color w:val="000000"/>
        </w:rPr>
        <w:t>V. Разработчик инвестиционной программы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7F454E">
        <w:rPr>
          <w:rFonts w:ascii="Arial" w:hAnsi="Arial" w:cs="Arial"/>
          <w:color w:val="000000"/>
        </w:rPr>
        <w:t xml:space="preserve">Разработчик инвестиционной программы – Муниципальное казенное предприятие «Обь» </w:t>
      </w:r>
      <w:proofErr w:type="spellStart"/>
      <w:r w:rsidRPr="007F454E">
        <w:rPr>
          <w:rFonts w:ascii="Arial" w:hAnsi="Arial" w:cs="Arial"/>
          <w:iCs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iCs/>
          <w:color w:val="000000"/>
        </w:rPr>
        <w:t xml:space="preserve"> сельского поселения </w:t>
      </w:r>
      <w:proofErr w:type="spellStart"/>
      <w:r w:rsidRPr="007F454E">
        <w:rPr>
          <w:rFonts w:ascii="Arial" w:hAnsi="Arial" w:cs="Arial"/>
          <w:iCs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iCs/>
          <w:color w:val="000000"/>
        </w:rPr>
        <w:t xml:space="preserve"> района Томской области (далее – МКП «Обь»).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615C2" w:rsidRPr="007F454E" w:rsidRDefault="003615C2" w:rsidP="003615C2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F454E">
        <w:rPr>
          <w:rFonts w:ascii="Arial" w:hAnsi="Arial" w:cs="Arial"/>
          <w:b/>
          <w:color w:val="000000"/>
        </w:rPr>
        <w:t>I</w:t>
      </w:r>
      <w:r w:rsidRPr="007F454E">
        <w:rPr>
          <w:rFonts w:ascii="Arial" w:hAnsi="Arial" w:cs="Arial"/>
          <w:b/>
          <w:color w:val="000000"/>
          <w:lang w:val="en-US"/>
        </w:rPr>
        <w:t>V</w:t>
      </w:r>
      <w:r w:rsidRPr="007F454E">
        <w:rPr>
          <w:rFonts w:ascii="Arial" w:hAnsi="Arial" w:cs="Arial"/>
          <w:b/>
          <w:color w:val="000000"/>
        </w:rPr>
        <w:t xml:space="preserve">.Требования к </w:t>
      </w:r>
      <w:proofErr w:type="gramStart"/>
      <w:r w:rsidRPr="007F454E">
        <w:rPr>
          <w:rFonts w:ascii="Arial" w:hAnsi="Arial" w:cs="Arial"/>
          <w:b/>
          <w:color w:val="000000"/>
        </w:rPr>
        <w:t>инвестиционной</w:t>
      </w:r>
      <w:proofErr w:type="gramEnd"/>
      <w:r w:rsidRPr="007F454E">
        <w:rPr>
          <w:rFonts w:ascii="Arial" w:hAnsi="Arial" w:cs="Arial"/>
          <w:b/>
          <w:color w:val="000000"/>
        </w:rPr>
        <w:t xml:space="preserve"> программ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6.1. При разработке инвестиционной программы необходимо: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lastRenderedPageBreak/>
        <w:t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надзор, в срок до 1 июня текущего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Определить объем финансовых потребностей на реализацию мероприятий инвестиционной программы, посредством суммирования финансовых потребностей на реализацию каждого мероприятия;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6.2. Источниками финансирования инвестиционной программы могут быть: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- Собственные средства </w:t>
      </w:r>
      <w:r w:rsidRPr="007F454E">
        <w:rPr>
          <w:rStyle w:val="af2"/>
          <w:rFonts w:ascii="Arial" w:hAnsi="Arial" w:cs="Arial"/>
          <w:color w:val="000000"/>
        </w:rPr>
        <w:t>МКП «Обь»</w:t>
      </w:r>
      <w:r w:rsidRPr="007F454E">
        <w:rPr>
          <w:rFonts w:ascii="Arial" w:hAnsi="Arial" w:cs="Arial"/>
          <w:color w:val="000000"/>
        </w:rPr>
        <w:t>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Финансовые средства, определяемые в ходе реализации федеральных, региональных, муниципальных целевых программ;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- Финансовые средства </w:t>
      </w:r>
      <w:proofErr w:type="spellStart"/>
      <w:r w:rsidRPr="007F454E">
        <w:rPr>
          <w:rFonts w:ascii="Arial" w:hAnsi="Arial" w:cs="Arial"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color w:val="000000"/>
        </w:rPr>
        <w:t xml:space="preserve"> сельского поселения.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6.4. Выполнить расчет надбавок к тарифам.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6.5. Подготовить проект инвестиционного договора.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6.7. Координацию работ по инвестиционной программе осуществляют МКП «Обь» и администрация </w:t>
      </w:r>
      <w:proofErr w:type="spellStart"/>
      <w:r w:rsidRPr="007F454E">
        <w:rPr>
          <w:rFonts w:ascii="Arial" w:hAnsi="Arial" w:cs="Arial"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color w:val="000000"/>
        </w:rPr>
        <w:t xml:space="preserve"> сельского поселения (по согласованию).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6.8. Инвестиционная программа должна состоять из описательной и табличной частей.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6.9. Инвестиционная программа должна содержать: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Паспорт инвестиционной программы;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Цели и задачи разработки и реализации инвестиционной программы;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Анализ существующего состояния систем водоснабжения;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Основные проблемы, не позволяющие обеспечить необходимый уровень объемов и качества воды;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Расчет надбавок к тарифам;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Срок разработки инвестиционной программы;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Срок реализации инвестиционной программы.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6.10. Срок реализации инвестиционной программы с 1 сентября 2023 года по 31 декабря 2028 года.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6.11. Проект инвестиционной программы, расчет необходимых финансовых потребностей, надбавок к тарифам и тарифов на подключение необходимо согласовать с территориальным органом в области государственного регулирования тарифов.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приобретение материалов и оборудования;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lastRenderedPageBreak/>
        <w:t>- строительно-монтажные работы;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работы по замене оборудования с улучшением технико-экономических характеристик;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пусконаладочные работы;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расходы, не относимые на стоимость основных средств (аренда земли на срок строительства и т. п.).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6.13. Инвестиционная программа должна содержать источники финансирования по каждому мероприятию.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Style w:val="aff7"/>
          <w:rFonts w:ascii="Arial" w:hAnsi="Arial" w:cs="Arial"/>
          <w:color w:val="000000"/>
        </w:rPr>
        <w:t>VII. Порядок внесения изменений в техническое задание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 7.1. Пересмотр (внесение изменений) в утвержденное техническое задание осуществляется по инициативе Администрации </w:t>
      </w:r>
      <w:proofErr w:type="spellStart"/>
      <w:r w:rsidRPr="007F454E">
        <w:rPr>
          <w:rFonts w:ascii="Arial" w:hAnsi="Arial" w:cs="Arial"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color w:val="000000"/>
        </w:rPr>
        <w:t xml:space="preserve"> сельского поселения или по инициативе МКП «Обь».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7.2. Основаниями для пересмотра (внесения изменений) в утвержденное техническое задание могут быть: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- Принятие или внесение изменений в Программу производственного контроля качества питьевой воды на 2022 - 2027 </w:t>
      </w:r>
      <w:proofErr w:type="spellStart"/>
      <w:r w:rsidRPr="007F454E">
        <w:rPr>
          <w:rFonts w:ascii="Arial" w:hAnsi="Arial" w:cs="Arial"/>
          <w:color w:val="000000"/>
        </w:rPr>
        <w:t>г.</w:t>
      </w:r>
      <w:proofErr w:type="gramStart"/>
      <w:r w:rsidRPr="007F454E">
        <w:rPr>
          <w:rFonts w:ascii="Arial" w:hAnsi="Arial" w:cs="Arial"/>
          <w:color w:val="000000"/>
        </w:rPr>
        <w:t>г</w:t>
      </w:r>
      <w:proofErr w:type="spellEnd"/>
      <w:proofErr w:type="gramEnd"/>
      <w:r w:rsidRPr="007F454E">
        <w:rPr>
          <w:rFonts w:ascii="Arial" w:hAnsi="Arial" w:cs="Arial"/>
          <w:color w:val="000000"/>
        </w:rPr>
        <w:t>.;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- Принятие или внесение изменений в программы социально-экономического развития </w:t>
      </w:r>
      <w:proofErr w:type="spellStart"/>
      <w:r w:rsidRPr="007F454E">
        <w:rPr>
          <w:rFonts w:ascii="Arial" w:hAnsi="Arial" w:cs="Arial"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color w:val="000000"/>
        </w:rPr>
        <w:t xml:space="preserve"> сельского поселения и иные программы, влияющие на изменение условий технического задания;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>7.3. Пересмотр (внесение изменений) технического задания может производиться не чаще одного раза в год.</w:t>
      </w:r>
    </w:p>
    <w:p w:rsidR="003615C2" w:rsidRPr="007F454E" w:rsidRDefault="003615C2" w:rsidP="003615C2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454E">
        <w:rPr>
          <w:rFonts w:ascii="Arial" w:hAnsi="Arial" w:cs="Arial"/>
          <w:color w:val="000000"/>
        </w:rPr>
        <w:t xml:space="preserve">7.4. В случае если пересмотр технического задания осуществляется по инициативе МКП «Обь», заявление о необходимости пересмотра, направляемое главе Администрации </w:t>
      </w:r>
      <w:proofErr w:type="spellStart"/>
      <w:r w:rsidRPr="007F454E">
        <w:rPr>
          <w:rFonts w:ascii="Arial" w:hAnsi="Arial" w:cs="Arial"/>
          <w:color w:val="000000"/>
        </w:rPr>
        <w:t>Молчановского</w:t>
      </w:r>
      <w:proofErr w:type="spellEnd"/>
      <w:r w:rsidRPr="007F454E">
        <w:rPr>
          <w:rFonts w:ascii="Arial" w:hAnsi="Arial" w:cs="Arial"/>
          <w:color w:val="000000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280B93" w:rsidRPr="000B6D2E" w:rsidRDefault="00280B93" w:rsidP="00280B93">
      <w:pPr>
        <w:jc w:val="both"/>
        <w:rPr>
          <w:rFonts w:ascii="Arial" w:hAnsi="Arial" w:cs="Arial"/>
          <w:sz w:val="20"/>
          <w:szCs w:val="20"/>
        </w:rPr>
      </w:pPr>
    </w:p>
    <w:p w:rsidR="00280B93" w:rsidRPr="000B6D2E" w:rsidRDefault="00280B93" w:rsidP="00280B93">
      <w:pPr>
        <w:jc w:val="center"/>
        <w:rPr>
          <w:rFonts w:ascii="Arial" w:hAnsi="Arial" w:cs="Arial"/>
          <w:sz w:val="20"/>
          <w:szCs w:val="20"/>
        </w:rPr>
      </w:pPr>
    </w:p>
    <w:p w:rsidR="00AF5124" w:rsidRDefault="00AF5124" w:rsidP="0044019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0870F3" w:rsidRPr="00CA641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7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CA641F">
        <w:rPr>
          <w:rFonts w:ascii="Arial" w:hAnsi="Arial" w:cs="Arial"/>
          <w:color w:val="000000" w:themeColor="text1"/>
        </w:rPr>
        <w:t>01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BF37DA" w:rsidRPr="00CA641F">
        <w:rPr>
          <w:rFonts w:ascii="Arial" w:hAnsi="Arial" w:cs="Arial"/>
          <w:color w:val="000000" w:themeColor="text1"/>
        </w:rPr>
        <w:t xml:space="preserve">марта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A641F">
        <w:rPr>
          <w:rFonts w:ascii="Arial" w:hAnsi="Arial" w:cs="Arial"/>
          <w:color w:val="000000" w:themeColor="text1"/>
        </w:rPr>
        <w:t>3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8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C5" w:rsidRDefault="00FE60C5" w:rsidP="00253C60">
      <w:r>
        <w:separator/>
      </w:r>
    </w:p>
  </w:endnote>
  <w:endnote w:type="continuationSeparator" w:id="0">
    <w:p w:rsidR="00FE60C5" w:rsidRDefault="00FE60C5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C5" w:rsidRDefault="00FE60C5" w:rsidP="00253C60">
      <w:r>
        <w:separator/>
      </w:r>
    </w:p>
  </w:footnote>
  <w:footnote w:type="continuationSeparator" w:id="0">
    <w:p w:rsidR="00FE60C5" w:rsidRDefault="00FE60C5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2" w:rsidRDefault="003615C2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59B">
      <w:rPr>
        <w:noProof/>
      </w:rPr>
      <w:t>28</w:t>
    </w:r>
    <w:r>
      <w:fldChar w:fldCharType="end"/>
    </w:r>
  </w:p>
  <w:p w:rsidR="003615C2" w:rsidRDefault="003615C2">
    <w:pPr>
      <w:pStyle w:val="af8"/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29 от 01.03.20223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2" w:rsidRDefault="003615C2" w:rsidP="00F84D59">
    <w:pPr>
      <w:pStyle w:val="af8"/>
      <w:tabs>
        <w:tab w:val="clear" w:pos="4677"/>
        <w:tab w:val="clear" w:pos="9355"/>
        <w:tab w:val="left" w:pos="2001"/>
      </w:tabs>
      <w:jc w:val="right"/>
      <w:rPr>
        <w:szCs w:val="28"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 xml:space="preserve">29 от 01.03.20223                                                         </w:t>
    </w:r>
    <w:r w:rsidRPr="00F83007">
      <w:rPr>
        <w:rFonts w:ascii="Arial" w:hAnsi="Arial" w:cs="Arial"/>
        <w:b/>
        <w:sz w:val="18"/>
        <w:szCs w:val="18"/>
      </w:rPr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2" w:rsidRPr="00F83007" w:rsidRDefault="003615C2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12 от 31.03.2022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3615C2" w:rsidRPr="00757DB0" w:rsidRDefault="003615C2" w:rsidP="00273403">
    <w:pPr>
      <w:pStyle w:val="af8"/>
      <w:jc w:val="right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2" w:rsidRPr="00253C60" w:rsidRDefault="003615C2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532F0"/>
    <w:multiLevelType w:val="hybridMultilevel"/>
    <w:tmpl w:val="1EF039A8"/>
    <w:lvl w:ilvl="0" w:tplc="9FC25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0F4266F"/>
    <w:multiLevelType w:val="hybridMultilevel"/>
    <w:tmpl w:val="8DD237B2"/>
    <w:lvl w:ilvl="0" w:tplc="A266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3B33698"/>
    <w:multiLevelType w:val="hybridMultilevel"/>
    <w:tmpl w:val="28B876B2"/>
    <w:lvl w:ilvl="0" w:tplc="28989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E76920"/>
    <w:multiLevelType w:val="hybridMultilevel"/>
    <w:tmpl w:val="F86875B0"/>
    <w:lvl w:ilvl="0" w:tplc="EC088D72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7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0AC716E"/>
    <w:multiLevelType w:val="hybridMultilevel"/>
    <w:tmpl w:val="D47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5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0"/>
  </w:num>
  <w:num w:numId="5">
    <w:abstractNumId w:val="8"/>
  </w:num>
  <w:num w:numId="6">
    <w:abstractNumId w:val="27"/>
  </w:num>
  <w:num w:numId="7">
    <w:abstractNumId w:val="29"/>
  </w:num>
  <w:num w:numId="8">
    <w:abstractNumId w:val="24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30"/>
  </w:num>
  <w:num w:numId="14">
    <w:abstractNumId w:val="26"/>
  </w:num>
  <w:num w:numId="15">
    <w:abstractNumId w:val="16"/>
  </w:num>
  <w:num w:numId="16">
    <w:abstractNumId w:val="25"/>
  </w:num>
  <w:num w:numId="17">
    <w:abstractNumId w:val="28"/>
  </w:num>
  <w:num w:numId="18">
    <w:abstractNumId w:val="13"/>
  </w:num>
  <w:num w:numId="19">
    <w:abstractNumId w:val="15"/>
  </w:num>
  <w:num w:numId="20">
    <w:abstractNumId w:val="9"/>
  </w:num>
  <w:num w:numId="21">
    <w:abstractNumId w:val="23"/>
  </w:num>
  <w:num w:numId="22">
    <w:abstractNumId w:val="21"/>
  </w:num>
  <w:num w:numId="23">
    <w:abstractNumId w:val="11"/>
  </w:num>
  <w:num w:numId="24">
    <w:abstractNumId w:val="1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173E"/>
    <w:rsid w:val="00194492"/>
    <w:rsid w:val="001A12A9"/>
    <w:rsid w:val="001A6D45"/>
    <w:rsid w:val="001B34EA"/>
    <w:rsid w:val="001B638C"/>
    <w:rsid w:val="001B659B"/>
    <w:rsid w:val="001C0AA6"/>
    <w:rsid w:val="001C43F0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53B6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3C9F"/>
    <w:rsid w:val="004175E7"/>
    <w:rsid w:val="0042051B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24CA5"/>
    <w:rsid w:val="00531A74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5C16"/>
    <w:rsid w:val="00614976"/>
    <w:rsid w:val="0061515D"/>
    <w:rsid w:val="0061619E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202"/>
    <w:rsid w:val="007E0D7E"/>
    <w:rsid w:val="007E2CAC"/>
    <w:rsid w:val="007E3551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459C"/>
    <w:rsid w:val="00A17230"/>
    <w:rsid w:val="00A20411"/>
    <w:rsid w:val="00A209E0"/>
    <w:rsid w:val="00A355E6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1640C"/>
    <w:rsid w:val="00B33BF6"/>
    <w:rsid w:val="00B33F30"/>
    <w:rsid w:val="00B47145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602D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641F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1295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639F"/>
    <w:rsid w:val="00DC63A5"/>
    <w:rsid w:val="00DC7815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E70E6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4D59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7D7B4C63B48955A7A1D327BE4C993D48092A834EF13BBB5D67966583724C08tFf5J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p.tomskinves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3074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-molchanov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427186/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sp-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A329-325C-450D-BF30-6F438C98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11314</Words>
  <Characters>64490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11</cp:revision>
  <cp:lastPrinted>2018-12-17T09:17:00Z</cp:lastPrinted>
  <dcterms:created xsi:type="dcterms:W3CDTF">2023-03-03T04:47:00Z</dcterms:created>
  <dcterms:modified xsi:type="dcterms:W3CDTF">2023-03-03T07:31:00Z</dcterms:modified>
</cp:coreProperties>
</file>