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0C" w:rsidRDefault="00B1640C" w:rsidP="00B1640C">
      <w:pPr>
        <w:pStyle w:val="2b"/>
      </w:pPr>
    </w:p>
    <w:p w:rsidR="00B1640C" w:rsidRDefault="00B1640C" w:rsidP="00B1640C">
      <w:pPr>
        <w:pStyle w:val="2b"/>
      </w:pPr>
      <w:r w:rsidRPr="00B1640C">
        <w:rPr>
          <w:sz w:val="28"/>
        </w:rPr>
        <w:tab/>
      </w:r>
    </w:p>
    <w:p w:rsidR="00052EA9" w:rsidRPr="00456AF3" w:rsidRDefault="00052EA9" w:rsidP="00B1640C">
      <w:pPr>
        <w:pStyle w:val="2b"/>
      </w:pPr>
      <w:r w:rsidRPr="00456AF3">
        <w:t xml:space="preserve">ТОМСКАЯ ОБЛАСТЬ </w:t>
      </w:r>
      <w:r w:rsidR="00253C60" w:rsidRPr="00456AF3">
        <w:t>МОЛЧАНОВСКИЙ</w:t>
      </w:r>
      <w:r w:rsidRPr="00456AF3">
        <w:t xml:space="preserve"> РАЙОН</w:t>
      </w:r>
    </w:p>
    <w:p w:rsidR="00052EA9" w:rsidRPr="00456AF3" w:rsidRDefault="00052EA9" w:rsidP="00BB5AC1">
      <w:pPr>
        <w:jc w:val="center"/>
        <w:rPr>
          <w:rFonts w:ascii="Arial" w:hAnsi="Arial" w:cs="Arial"/>
          <w:b/>
          <w:color w:val="000000" w:themeColor="text1"/>
          <w:sz w:val="20"/>
          <w:szCs w:val="20"/>
        </w:rPr>
      </w:pPr>
      <w:r w:rsidRPr="00456AF3">
        <w:rPr>
          <w:rFonts w:ascii="Arial" w:hAnsi="Arial" w:cs="Arial"/>
          <w:b/>
          <w:color w:val="000000" w:themeColor="text1"/>
          <w:sz w:val="20"/>
          <w:szCs w:val="20"/>
        </w:rPr>
        <w:t xml:space="preserve">Муниципальное </w:t>
      </w:r>
      <w:r w:rsidR="00253C60" w:rsidRPr="00456AF3">
        <w:rPr>
          <w:rFonts w:ascii="Arial" w:hAnsi="Arial" w:cs="Arial"/>
          <w:b/>
          <w:color w:val="000000" w:themeColor="text1"/>
          <w:sz w:val="20"/>
          <w:szCs w:val="20"/>
        </w:rPr>
        <w:t xml:space="preserve">образование </w:t>
      </w:r>
      <w:proofErr w:type="spellStart"/>
      <w:r w:rsidR="00253C60" w:rsidRPr="00456AF3">
        <w:rPr>
          <w:rFonts w:ascii="Arial" w:hAnsi="Arial" w:cs="Arial"/>
          <w:b/>
          <w:color w:val="000000" w:themeColor="text1"/>
          <w:sz w:val="20"/>
          <w:szCs w:val="20"/>
        </w:rPr>
        <w:t>Молчановское</w:t>
      </w:r>
      <w:proofErr w:type="spellEnd"/>
      <w:r w:rsidRPr="00456AF3">
        <w:rPr>
          <w:rFonts w:ascii="Arial" w:hAnsi="Arial" w:cs="Arial"/>
          <w:b/>
          <w:color w:val="000000" w:themeColor="text1"/>
          <w:sz w:val="20"/>
          <w:szCs w:val="20"/>
        </w:rPr>
        <w:t xml:space="preserve"> сельское поселение</w:t>
      </w:r>
    </w:p>
    <w:p w:rsidR="00052EA9" w:rsidRPr="00456AF3" w:rsidRDefault="00052EA9" w:rsidP="00BB5AC1">
      <w:pPr>
        <w:jc w:val="center"/>
        <w:rPr>
          <w:rFonts w:ascii="Arial" w:hAnsi="Arial" w:cs="Arial"/>
          <w:color w:val="000000" w:themeColor="text1"/>
          <w:sz w:val="20"/>
          <w:szCs w:val="20"/>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867345" w:rsidRPr="00253C60" w:rsidRDefault="00867345"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32</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867345" w:rsidRPr="00253C60" w:rsidRDefault="00867345"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32</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867345" w:rsidRDefault="00867345"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867345" w:rsidRDefault="00867345"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630B17" w:rsidP="00630B17">
      <w:pPr>
        <w:tabs>
          <w:tab w:val="left" w:pos="8640"/>
        </w:tabs>
        <w:rPr>
          <w:rFonts w:ascii="Arial" w:hAnsi="Arial" w:cs="Arial"/>
          <w:color w:val="000000" w:themeColor="text1"/>
        </w:rPr>
      </w:pPr>
      <w:r>
        <w:rPr>
          <w:rFonts w:ascii="Arial" w:hAnsi="Arial" w:cs="Arial"/>
          <w:color w:val="000000" w:themeColor="text1"/>
        </w:rPr>
        <w:tab/>
      </w:r>
    </w:p>
    <w:p w:rsidR="00253C60" w:rsidRPr="00286862" w:rsidRDefault="00253C60" w:rsidP="00BB5AC1">
      <w:pPr>
        <w:jc w:val="center"/>
        <w:rPr>
          <w:rFonts w:ascii="Arial" w:hAnsi="Arial" w:cs="Arial"/>
          <w:color w:val="000000" w:themeColor="text1"/>
        </w:rPr>
      </w:pPr>
    </w:p>
    <w:p w:rsidR="00D40D28" w:rsidRPr="00286862" w:rsidRDefault="00D40D28" w:rsidP="00D40D28">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D40D28" w:rsidRPr="00286862" w:rsidRDefault="00D40D28" w:rsidP="00D40D28">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proofErr w:type="spellStart"/>
      <w:r w:rsidRPr="00286862">
        <w:rPr>
          <w:rFonts w:ascii="Arial" w:hAnsi="Arial" w:cs="Arial"/>
          <w:color w:val="000000" w:themeColor="text1"/>
        </w:rPr>
        <w:t>Молчановского</w:t>
      </w:r>
      <w:proofErr w:type="spellEnd"/>
      <w:r w:rsidRPr="00286862">
        <w:rPr>
          <w:rFonts w:ascii="Arial" w:hAnsi="Arial" w:cs="Arial"/>
          <w:color w:val="000000" w:themeColor="text1"/>
        </w:rPr>
        <w:t xml:space="preserve"> сельского поселения</w:t>
      </w:r>
    </w:p>
    <w:p w:rsidR="00D40D28" w:rsidRPr="00286862" w:rsidRDefault="00D40D28" w:rsidP="00D40D28">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61824" behindDoc="0" locked="0" layoutInCell="1" allowOverlap="1" wp14:anchorId="60E8E73F" wp14:editId="61FC4F46">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D40D28" w:rsidRPr="00286862" w:rsidRDefault="00D40D28" w:rsidP="00D40D28">
      <w:pPr>
        <w:pStyle w:val="HTML0"/>
        <w:rPr>
          <w:rFonts w:ascii="Arial" w:hAnsi="Arial" w:cs="Arial"/>
          <w:b/>
          <w:color w:val="000000" w:themeColor="text1"/>
          <w:sz w:val="20"/>
          <w:szCs w:val="20"/>
        </w:rPr>
      </w:pPr>
    </w:p>
    <w:p w:rsidR="00481782" w:rsidRPr="00286862" w:rsidRDefault="00481782" w:rsidP="00481782">
      <w:pPr>
        <w:autoSpaceDE w:val="0"/>
        <w:autoSpaceDN w:val="0"/>
        <w:adjustRightInd w:val="0"/>
        <w:jc w:val="center"/>
        <w:rPr>
          <w:rFonts w:ascii="Arial" w:eastAsia="Courier New" w:hAnsi="Arial" w:cs="Arial"/>
          <w:b/>
          <w:color w:val="000000" w:themeColor="text1"/>
          <w:sz w:val="20"/>
          <w:szCs w:val="20"/>
        </w:rPr>
      </w:pPr>
      <w:r w:rsidRPr="00286862">
        <w:rPr>
          <w:rFonts w:ascii="Arial" w:hAnsi="Arial" w:cs="Arial"/>
          <w:color w:val="365F91" w:themeColor="accent1" w:themeShade="BF"/>
          <w:sz w:val="40"/>
          <w:szCs w:val="40"/>
        </w:rPr>
        <w:t>ВТОРОЙ РАЗДЕЛ:</w:t>
      </w:r>
    </w:p>
    <w:p w:rsidR="00481782" w:rsidRPr="00286862" w:rsidRDefault="00481782" w:rsidP="00481782">
      <w:pPr>
        <w:autoSpaceDE w:val="0"/>
        <w:autoSpaceDN w:val="0"/>
        <w:adjustRightInd w:val="0"/>
        <w:jc w:val="center"/>
        <w:rPr>
          <w:rFonts w:ascii="Arial" w:eastAsia="Courier New" w:hAnsi="Arial" w:cs="Arial"/>
          <w:b/>
          <w:color w:val="000000" w:themeColor="text1"/>
          <w:sz w:val="20"/>
          <w:szCs w:val="20"/>
        </w:rPr>
      </w:pPr>
    </w:p>
    <w:p w:rsidR="00481782" w:rsidRPr="00286862" w:rsidRDefault="00481782" w:rsidP="00481782">
      <w:pPr>
        <w:autoSpaceDE w:val="0"/>
        <w:autoSpaceDN w:val="0"/>
        <w:adjustRightInd w:val="0"/>
        <w:jc w:val="center"/>
        <w:rPr>
          <w:rFonts w:ascii="Arial" w:eastAsia="Courier New" w:hAnsi="Arial" w:cs="Arial"/>
          <w:b/>
          <w:color w:val="000000" w:themeColor="text1"/>
          <w:sz w:val="20"/>
          <w:szCs w:val="20"/>
        </w:rPr>
      </w:pPr>
      <w:r w:rsidRPr="00286862">
        <w:rPr>
          <w:rFonts w:ascii="Arial" w:eastAsia="Courier New" w:hAnsi="Arial" w:cs="Arial"/>
          <w:b/>
          <w:color w:val="000000" w:themeColor="text1"/>
          <w:sz w:val="20"/>
          <w:szCs w:val="20"/>
        </w:rPr>
        <w:t xml:space="preserve">Постановления, распоряжения Главы </w:t>
      </w:r>
      <w:proofErr w:type="spellStart"/>
      <w:r w:rsidRPr="00286862">
        <w:rPr>
          <w:rFonts w:ascii="Arial" w:eastAsia="Courier New" w:hAnsi="Arial" w:cs="Arial"/>
          <w:b/>
          <w:color w:val="000000" w:themeColor="text1"/>
          <w:sz w:val="20"/>
          <w:szCs w:val="20"/>
        </w:rPr>
        <w:t>Молчановского</w:t>
      </w:r>
      <w:proofErr w:type="spellEnd"/>
      <w:r w:rsidRPr="00286862">
        <w:rPr>
          <w:rFonts w:ascii="Arial" w:eastAsia="Courier New" w:hAnsi="Arial" w:cs="Arial"/>
          <w:b/>
          <w:color w:val="000000" w:themeColor="text1"/>
          <w:sz w:val="20"/>
          <w:szCs w:val="20"/>
        </w:rPr>
        <w:t xml:space="preserve"> сельского поселения</w:t>
      </w:r>
    </w:p>
    <w:p w:rsidR="00481782" w:rsidRPr="00286862" w:rsidRDefault="00481782" w:rsidP="00481782">
      <w:pPr>
        <w:autoSpaceDE w:val="0"/>
        <w:autoSpaceDN w:val="0"/>
        <w:adjustRightInd w:val="0"/>
        <w:jc w:val="center"/>
        <w:rPr>
          <w:rFonts w:ascii="Arial" w:hAnsi="Arial" w:cs="Arial"/>
          <w:sz w:val="20"/>
          <w:szCs w:val="20"/>
        </w:rPr>
      </w:pPr>
      <w:r w:rsidRPr="00286862">
        <w:rPr>
          <w:rFonts w:ascii="Arial" w:hAnsi="Arial" w:cs="Arial"/>
          <w:color w:val="000000"/>
          <w:sz w:val="20"/>
          <w:szCs w:val="20"/>
        </w:rPr>
        <w:tab/>
      </w:r>
      <w:r w:rsidRPr="00286862">
        <w:rPr>
          <w:rFonts w:ascii="Arial" w:hAnsi="Arial" w:cs="Arial"/>
          <w:color w:val="000000"/>
          <w:sz w:val="20"/>
          <w:szCs w:val="20"/>
        </w:rPr>
        <w:tab/>
      </w:r>
      <w:r w:rsidRPr="00286862">
        <w:rPr>
          <w:rFonts w:ascii="Arial" w:eastAsia="Courier New" w:hAnsi="Arial" w:cs="Arial"/>
          <w:b/>
          <w:color w:val="000000" w:themeColor="text1"/>
          <w:sz w:val="20"/>
          <w:szCs w:val="20"/>
        </w:rPr>
        <w:t xml:space="preserve">Постановления, распоряжения Главы </w:t>
      </w:r>
      <w:proofErr w:type="spellStart"/>
      <w:r w:rsidRPr="00286862">
        <w:rPr>
          <w:rFonts w:ascii="Arial" w:eastAsia="Courier New" w:hAnsi="Arial" w:cs="Arial"/>
          <w:b/>
          <w:color w:val="000000" w:themeColor="text1"/>
          <w:sz w:val="20"/>
          <w:szCs w:val="20"/>
        </w:rPr>
        <w:t>Молчановского</w:t>
      </w:r>
      <w:proofErr w:type="spellEnd"/>
      <w:r w:rsidRPr="00286862">
        <w:rPr>
          <w:rFonts w:ascii="Arial" w:eastAsia="Courier New" w:hAnsi="Arial" w:cs="Arial"/>
          <w:b/>
          <w:color w:val="000000" w:themeColor="text1"/>
          <w:sz w:val="20"/>
          <w:szCs w:val="20"/>
        </w:rPr>
        <w:t xml:space="preserve"> сельского поселения</w:t>
      </w:r>
    </w:p>
    <w:p w:rsidR="00481782" w:rsidRPr="00286862" w:rsidRDefault="00481782" w:rsidP="00481782">
      <w:pPr>
        <w:autoSpaceDE w:val="0"/>
        <w:autoSpaceDN w:val="0"/>
        <w:adjustRightInd w:val="0"/>
        <w:rPr>
          <w:rFonts w:ascii="Arial" w:hAnsi="Arial" w:cs="Arial"/>
          <w:b/>
          <w:sz w:val="20"/>
          <w:szCs w:val="20"/>
        </w:rPr>
      </w:pPr>
    </w:p>
    <w:p w:rsidR="00481782" w:rsidRDefault="00481782" w:rsidP="00481782">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481782" w:rsidRPr="00DB2022" w:rsidRDefault="00481782" w:rsidP="00481782">
      <w:pPr>
        <w:autoSpaceDE w:val="0"/>
        <w:autoSpaceDN w:val="0"/>
        <w:adjustRightInd w:val="0"/>
        <w:jc w:val="center"/>
        <w:rPr>
          <w:rFonts w:ascii="Arial" w:eastAsia="Courier New" w:hAnsi="Arial" w:cs="Arial"/>
          <w:color w:val="000000" w:themeColor="text1"/>
          <w:sz w:val="20"/>
        </w:rPr>
      </w:pPr>
      <w:r w:rsidRPr="00C30F1E">
        <w:rPr>
          <w:rFonts w:ascii="Arial" w:hAnsi="Arial" w:cs="Arial"/>
          <w:b/>
          <w:sz w:val="20"/>
          <w:szCs w:val="20"/>
        </w:rPr>
        <w:t>ПОСТАНОВЛЕНИЕ</w:t>
      </w:r>
    </w:p>
    <w:p w:rsidR="00B61D84" w:rsidRDefault="00B61D84" w:rsidP="00F84D59">
      <w:pPr>
        <w:rPr>
          <w:rFonts w:ascii="Arial" w:hAnsi="Arial" w:cs="Arial"/>
        </w:rPr>
      </w:pPr>
    </w:p>
    <w:p w:rsidR="00BA2365" w:rsidRPr="00F56D35" w:rsidRDefault="00A31C20" w:rsidP="00BA2365">
      <w:pPr>
        <w:pStyle w:val="afe"/>
        <w:tabs>
          <w:tab w:val="clear" w:pos="6804"/>
          <w:tab w:val="right" w:pos="9638"/>
        </w:tabs>
        <w:spacing w:before="0"/>
        <w:rPr>
          <w:rFonts w:ascii="Arial" w:hAnsi="Arial" w:cs="Arial"/>
          <w:szCs w:val="22"/>
        </w:rPr>
      </w:pPr>
      <w:r>
        <w:rPr>
          <w:rFonts w:ascii="Arial" w:hAnsi="Arial" w:cs="Arial"/>
          <w:szCs w:val="22"/>
        </w:rPr>
        <w:t xml:space="preserve">«05» апреля </w:t>
      </w:r>
      <w:r w:rsidR="00BA2365">
        <w:rPr>
          <w:rFonts w:ascii="Arial" w:hAnsi="Arial" w:cs="Arial"/>
          <w:szCs w:val="22"/>
        </w:rPr>
        <w:t xml:space="preserve"> 2023 г.                                                                                            </w:t>
      </w:r>
      <w:r>
        <w:rPr>
          <w:rFonts w:ascii="Arial" w:hAnsi="Arial" w:cs="Arial"/>
          <w:szCs w:val="22"/>
        </w:rPr>
        <w:t>№ 61</w:t>
      </w:r>
    </w:p>
    <w:p w:rsidR="00BA2365" w:rsidRPr="00F56D35" w:rsidRDefault="00BA2365" w:rsidP="00BA2365">
      <w:pPr>
        <w:jc w:val="both"/>
        <w:rPr>
          <w:rFonts w:ascii="Arial" w:hAnsi="Arial" w:cs="Arial"/>
          <w:szCs w:val="22"/>
        </w:rPr>
      </w:pPr>
    </w:p>
    <w:p w:rsidR="00D40D28" w:rsidRPr="00720364" w:rsidRDefault="00D40D28" w:rsidP="00D40D28">
      <w:pPr>
        <w:rPr>
          <w:rFonts w:ascii="Arial" w:hAnsi="Arial" w:cs="Arial"/>
          <w:color w:val="333333"/>
        </w:rPr>
      </w:pPr>
    </w:p>
    <w:p w:rsidR="00A31C20" w:rsidRPr="00720364" w:rsidRDefault="00A31C20" w:rsidP="00A31C20">
      <w:pPr>
        <w:jc w:val="center"/>
        <w:rPr>
          <w:rFonts w:ascii="Arial" w:hAnsi="Arial" w:cs="Arial"/>
          <w:color w:val="333333"/>
        </w:rPr>
      </w:pPr>
    </w:p>
    <w:p w:rsidR="00A31C20" w:rsidRPr="008C400A" w:rsidRDefault="00A31C20" w:rsidP="00A31C20">
      <w:pPr>
        <w:pStyle w:val="Style4"/>
        <w:widowControl/>
        <w:spacing w:line="240" w:lineRule="auto"/>
        <w:ind w:right="-1"/>
        <w:jc w:val="center"/>
        <w:rPr>
          <w:rFonts w:ascii="Arial" w:hAnsi="Arial" w:cs="Arial"/>
          <w:color w:val="000000"/>
          <w:szCs w:val="28"/>
        </w:rPr>
      </w:pPr>
      <w:r w:rsidRPr="008C400A">
        <w:rPr>
          <w:rFonts w:ascii="Arial" w:hAnsi="Arial" w:cs="Arial"/>
          <w:color w:val="000000"/>
          <w:szCs w:val="28"/>
        </w:rPr>
        <w:t>Об установлении расходн</w:t>
      </w:r>
      <w:r>
        <w:rPr>
          <w:rFonts w:ascii="Arial" w:hAnsi="Arial" w:cs="Arial"/>
          <w:color w:val="000000"/>
          <w:szCs w:val="28"/>
        </w:rPr>
        <w:t>ого</w:t>
      </w:r>
      <w:r w:rsidRPr="008C400A">
        <w:rPr>
          <w:rFonts w:ascii="Arial" w:hAnsi="Arial" w:cs="Arial"/>
          <w:color w:val="000000"/>
          <w:szCs w:val="28"/>
        </w:rPr>
        <w:t xml:space="preserve"> обязательств</w:t>
      </w:r>
      <w:r>
        <w:rPr>
          <w:rFonts w:ascii="Arial" w:hAnsi="Arial" w:cs="Arial"/>
          <w:color w:val="000000"/>
          <w:szCs w:val="28"/>
        </w:rPr>
        <w:t>а</w:t>
      </w:r>
      <w:r w:rsidRPr="008C400A">
        <w:rPr>
          <w:rFonts w:ascii="Arial" w:hAnsi="Arial" w:cs="Arial"/>
          <w:color w:val="000000"/>
          <w:szCs w:val="28"/>
        </w:rPr>
        <w:t xml:space="preserve"> муниципального образования </w:t>
      </w:r>
      <w:proofErr w:type="spellStart"/>
      <w:r w:rsidRPr="008C400A">
        <w:rPr>
          <w:rFonts w:ascii="Arial" w:hAnsi="Arial" w:cs="Arial"/>
          <w:color w:val="000000"/>
          <w:szCs w:val="28"/>
        </w:rPr>
        <w:t>Молчановское</w:t>
      </w:r>
      <w:proofErr w:type="spellEnd"/>
      <w:r w:rsidRPr="008C400A">
        <w:rPr>
          <w:rFonts w:ascii="Arial" w:hAnsi="Arial" w:cs="Arial"/>
          <w:color w:val="000000"/>
          <w:szCs w:val="28"/>
        </w:rPr>
        <w:t xml:space="preserve"> сельское поселение на </w:t>
      </w:r>
      <w:r>
        <w:rPr>
          <w:rFonts w:ascii="Arial" w:hAnsi="Arial" w:cs="Arial"/>
          <w:color w:val="000000"/>
          <w:szCs w:val="28"/>
        </w:rPr>
        <w:t>капитальный ремонт и (или) ремонт автомобильных дорог общего пользования местного значения</w:t>
      </w:r>
    </w:p>
    <w:p w:rsidR="00A31C20" w:rsidRPr="008C400A" w:rsidRDefault="00A31C20" w:rsidP="00A31C20">
      <w:pPr>
        <w:rPr>
          <w:rFonts w:ascii="Arial" w:hAnsi="Arial" w:cs="Arial"/>
          <w:szCs w:val="28"/>
        </w:rPr>
      </w:pPr>
    </w:p>
    <w:p w:rsidR="00A31C20" w:rsidRPr="008C400A" w:rsidRDefault="00A31C20" w:rsidP="00A31C20">
      <w:pPr>
        <w:rPr>
          <w:rFonts w:ascii="Arial" w:hAnsi="Arial" w:cs="Arial"/>
          <w:szCs w:val="28"/>
        </w:rPr>
      </w:pPr>
    </w:p>
    <w:p w:rsidR="00A31C20" w:rsidRDefault="00A31C20" w:rsidP="00A31C20">
      <w:pPr>
        <w:pStyle w:val="afc"/>
        <w:spacing w:before="0" w:beforeAutospacing="0" w:after="0" w:afterAutospacing="0"/>
        <w:ind w:firstLine="708"/>
        <w:jc w:val="both"/>
        <w:rPr>
          <w:rFonts w:ascii="Arial" w:hAnsi="Arial" w:cs="Arial"/>
          <w:szCs w:val="28"/>
        </w:rPr>
      </w:pPr>
      <w:r w:rsidRPr="008C400A">
        <w:rPr>
          <w:rFonts w:ascii="Arial" w:hAnsi="Arial" w:cs="Arial"/>
          <w:szCs w:val="28"/>
        </w:rPr>
        <w:t>В соответствии со ст</w:t>
      </w:r>
      <w:r>
        <w:rPr>
          <w:rFonts w:ascii="Arial" w:hAnsi="Arial" w:cs="Arial"/>
          <w:szCs w:val="28"/>
        </w:rPr>
        <w:t>атьей</w:t>
      </w:r>
      <w:r w:rsidRPr="008C400A">
        <w:rPr>
          <w:rFonts w:ascii="Arial" w:hAnsi="Arial" w:cs="Arial"/>
          <w:szCs w:val="28"/>
        </w:rPr>
        <w:t xml:space="preserve"> 86 Бюджетного кодекса Российской Федерации, </w:t>
      </w:r>
      <w:r>
        <w:rPr>
          <w:rFonts w:ascii="Arial" w:hAnsi="Arial" w:cs="Arial"/>
          <w:szCs w:val="28"/>
        </w:rPr>
        <w:t xml:space="preserve">решением Думы </w:t>
      </w:r>
      <w:proofErr w:type="spellStart"/>
      <w:r>
        <w:rPr>
          <w:rFonts w:ascii="Arial" w:hAnsi="Arial" w:cs="Arial"/>
          <w:szCs w:val="28"/>
        </w:rPr>
        <w:t>Молчановского</w:t>
      </w:r>
      <w:proofErr w:type="spellEnd"/>
      <w:r>
        <w:rPr>
          <w:rFonts w:ascii="Arial" w:hAnsi="Arial" w:cs="Arial"/>
          <w:szCs w:val="28"/>
        </w:rPr>
        <w:t xml:space="preserve"> района от 27.12.2022 №56 «Об утверждении бюджета муниципального образования «</w:t>
      </w:r>
      <w:proofErr w:type="spellStart"/>
      <w:r>
        <w:rPr>
          <w:rFonts w:ascii="Arial" w:hAnsi="Arial" w:cs="Arial"/>
          <w:szCs w:val="28"/>
        </w:rPr>
        <w:t>Молчановский</w:t>
      </w:r>
      <w:proofErr w:type="spellEnd"/>
      <w:r>
        <w:rPr>
          <w:rFonts w:ascii="Arial" w:hAnsi="Arial" w:cs="Arial"/>
          <w:szCs w:val="28"/>
        </w:rPr>
        <w:t xml:space="preserve"> район» на 2023 год и на плановый период 2024 и 2025 годов», решение Совета </w:t>
      </w:r>
      <w:proofErr w:type="spellStart"/>
      <w:r>
        <w:rPr>
          <w:rFonts w:ascii="Arial" w:hAnsi="Arial" w:cs="Arial"/>
          <w:szCs w:val="28"/>
        </w:rPr>
        <w:t>Молчановского</w:t>
      </w:r>
      <w:proofErr w:type="spellEnd"/>
      <w:r>
        <w:rPr>
          <w:rFonts w:ascii="Arial" w:hAnsi="Arial" w:cs="Arial"/>
          <w:szCs w:val="28"/>
        </w:rPr>
        <w:t xml:space="preserve"> сельского поселения №66 от 26.12.2022г. «Об утверждении бюджета муниципального образования </w:t>
      </w:r>
      <w:proofErr w:type="spellStart"/>
      <w:r>
        <w:rPr>
          <w:rFonts w:ascii="Arial" w:hAnsi="Arial" w:cs="Arial"/>
          <w:szCs w:val="28"/>
        </w:rPr>
        <w:t>Молчановское</w:t>
      </w:r>
      <w:proofErr w:type="spellEnd"/>
      <w:r>
        <w:rPr>
          <w:rFonts w:ascii="Arial" w:hAnsi="Arial" w:cs="Arial"/>
          <w:szCs w:val="28"/>
        </w:rPr>
        <w:t xml:space="preserve"> сельское поселение на 2023 и на плановый период 2024-2025 годы»</w:t>
      </w:r>
    </w:p>
    <w:p w:rsidR="00A31C20" w:rsidRPr="00AB0737" w:rsidRDefault="00A31C20" w:rsidP="00A31C20">
      <w:pPr>
        <w:pStyle w:val="afc"/>
        <w:spacing w:before="0" w:beforeAutospacing="0" w:after="0" w:afterAutospacing="0"/>
        <w:ind w:firstLine="708"/>
        <w:jc w:val="both"/>
        <w:rPr>
          <w:rFonts w:ascii="Arial" w:hAnsi="Arial" w:cs="Arial"/>
        </w:rPr>
      </w:pPr>
    </w:p>
    <w:p w:rsidR="00A31C20" w:rsidRDefault="00A31C20" w:rsidP="00A31C20">
      <w:pPr>
        <w:pStyle w:val="afe"/>
        <w:tabs>
          <w:tab w:val="clear" w:pos="6804"/>
        </w:tabs>
        <w:spacing w:before="0"/>
        <w:ind w:firstLine="708"/>
        <w:jc w:val="both"/>
        <w:rPr>
          <w:rFonts w:ascii="Arial" w:hAnsi="Arial" w:cs="Arial"/>
          <w:b/>
          <w:szCs w:val="24"/>
        </w:rPr>
      </w:pPr>
      <w:r>
        <w:rPr>
          <w:rFonts w:ascii="Arial" w:hAnsi="Arial" w:cs="Arial"/>
          <w:b/>
          <w:szCs w:val="24"/>
        </w:rPr>
        <w:t>ПОСТАНОВЛЯЮ</w:t>
      </w:r>
    </w:p>
    <w:p w:rsidR="00A31C20" w:rsidRPr="00755493" w:rsidRDefault="00A31C20" w:rsidP="00A31C20">
      <w:pPr>
        <w:pStyle w:val="afe"/>
        <w:tabs>
          <w:tab w:val="clear" w:pos="6804"/>
        </w:tabs>
        <w:spacing w:before="0"/>
        <w:ind w:firstLine="708"/>
        <w:jc w:val="both"/>
        <w:rPr>
          <w:rFonts w:ascii="Arial" w:hAnsi="Arial" w:cs="Arial"/>
          <w:b/>
          <w:szCs w:val="24"/>
        </w:rPr>
      </w:pPr>
    </w:p>
    <w:p w:rsidR="00A31C20" w:rsidRDefault="00A31C20" w:rsidP="00A31C20">
      <w:pPr>
        <w:pStyle w:val="afc"/>
        <w:numPr>
          <w:ilvl w:val="0"/>
          <w:numId w:val="10"/>
        </w:numPr>
        <w:tabs>
          <w:tab w:val="left" w:pos="426"/>
        </w:tabs>
        <w:spacing w:before="0" w:beforeAutospacing="0" w:after="0" w:afterAutospacing="0"/>
        <w:ind w:right="-1" w:firstLine="708"/>
        <w:jc w:val="both"/>
        <w:rPr>
          <w:rFonts w:ascii="Arial" w:hAnsi="Arial" w:cs="Arial"/>
        </w:rPr>
      </w:pPr>
      <w:r w:rsidRPr="00F96A4B">
        <w:rPr>
          <w:rStyle w:val="FontStyle14"/>
          <w:rFonts w:ascii="Arial" w:hAnsi="Arial" w:cs="Arial"/>
        </w:rPr>
        <w:lastRenderedPageBreak/>
        <w:t xml:space="preserve">Установить расходное обязательство муниципального образования </w:t>
      </w:r>
      <w:proofErr w:type="spellStart"/>
      <w:r w:rsidRPr="00F96A4B">
        <w:rPr>
          <w:rStyle w:val="FontStyle14"/>
          <w:rFonts w:ascii="Arial" w:hAnsi="Arial" w:cs="Arial"/>
        </w:rPr>
        <w:t>Молчановское</w:t>
      </w:r>
      <w:proofErr w:type="spellEnd"/>
      <w:r w:rsidRPr="00F96A4B">
        <w:rPr>
          <w:rStyle w:val="FontStyle14"/>
          <w:rFonts w:ascii="Arial" w:hAnsi="Arial" w:cs="Arial"/>
        </w:rPr>
        <w:t xml:space="preserve"> сельское поселение </w:t>
      </w:r>
      <w:r w:rsidRPr="00F96A4B">
        <w:rPr>
          <w:rFonts w:ascii="Arial" w:hAnsi="Arial" w:cs="Arial"/>
          <w:color w:val="000000"/>
        </w:rPr>
        <w:t xml:space="preserve">на </w:t>
      </w:r>
      <w:r w:rsidRPr="00F96A4B">
        <w:rPr>
          <w:rFonts w:ascii="Arial" w:hAnsi="Arial" w:cs="Arial"/>
        </w:rPr>
        <w:t>капитальный ремонт и (или) ремонт автомобильных дорог общего пользования местного значения.</w:t>
      </w:r>
    </w:p>
    <w:p w:rsidR="00A31C20" w:rsidRPr="00B6566D" w:rsidRDefault="00A31C20" w:rsidP="00A31C20">
      <w:pPr>
        <w:numPr>
          <w:ilvl w:val="0"/>
          <w:numId w:val="10"/>
        </w:numPr>
        <w:tabs>
          <w:tab w:val="left" w:pos="426"/>
        </w:tabs>
        <w:ind w:right="-1" w:firstLine="708"/>
        <w:jc w:val="both"/>
        <w:rPr>
          <w:rFonts w:ascii="Arial" w:hAnsi="Arial" w:cs="Arial"/>
        </w:rPr>
      </w:pPr>
      <w:r w:rsidRPr="007816B4">
        <w:rPr>
          <w:rStyle w:val="FontStyle14"/>
          <w:rFonts w:ascii="Arial" w:hAnsi="Arial" w:cs="Arial"/>
        </w:rPr>
        <w:t xml:space="preserve">Определить, что Администрация </w:t>
      </w:r>
      <w:proofErr w:type="spellStart"/>
      <w:r w:rsidRPr="007816B4">
        <w:rPr>
          <w:rStyle w:val="FontStyle14"/>
          <w:rFonts w:ascii="Arial" w:hAnsi="Arial" w:cs="Arial"/>
        </w:rPr>
        <w:t>Молчановского</w:t>
      </w:r>
      <w:proofErr w:type="spellEnd"/>
      <w:r w:rsidRPr="007816B4">
        <w:rPr>
          <w:rStyle w:val="FontStyle14"/>
          <w:rFonts w:ascii="Arial" w:hAnsi="Arial" w:cs="Arial"/>
        </w:rPr>
        <w:t xml:space="preserve"> сельского поселения является уполномоченным органом, осуществляющим исполнение расходных обязательств муниципального образования </w:t>
      </w:r>
      <w:proofErr w:type="spellStart"/>
      <w:r w:rsidRPr="007816B4">
        <w:rPr>
          <w:rStyle w:val="FontStyle14"/>
          <w:rFonts w:ascii="Arial" w:hAnsi="Arial" w:cs="Arial"/>
        </w:rPr>
        <w:t>Молчановское</w:t>
      </w:r>
      <w:proofErr w:type="spellEnd"/>
      <w:r w:rsidRPr="007816B4">
        <w:rPr>
          <w:rStyle w:val="FontStyle14"/>
          <w:rFonts w:ascii="Arial" w:hAnsi="Arial" w:cs="Arial"/>
        </w:rPr>
        <w:t xml:space="preserve"> сельское поселение по </w:t>
      </w:r>
      <w:r w:rsidRPr="007816B4">
        <w:rPr>
          <w:rFonts w:ascii="Arial" w:hAnsi="Arial" w:cs="Arial"/>
        </w:rPr>
        <w:t>капитальному ремонту и (или) ремонту автомобильных дорог общего пользования местного значения</w:t>
      </w:r>
      <w:r w:rsidRPr="00B6566D">
        <w:rPr>
          <w:rFonts w:ascii="Arial" w:hAnsi="Arial" w:cs="Arial"/>
        </w:rPr>
        <w:t>.</w:t>
      </w:r>
    </w:p>
    <w:p w:rsidR="00A31C20" w:rsidRDefault="00A31C20" w:rsidP="00A31C20">
      <w:pPr>
        <w:pStyle w:val="afc"/>
        <w:numPr>
          <w:ilvl w:val="0"/>
          <w:numId w:val="10"/>
        </w:numPr>
        <w:tabs>
          <w:tab w:val="left" w:pos="426"/>
        </w:tabs>
        <w:spacing w:before="0" w:beforeAutospacing="0" w:after="0" w:afterAutospacing="0"/>
        <w:ind w:right="-1" w:firstLine="708"/>
        <w:jc w:val="both"/>
        <w:rPr>
          <w:rFonts w:ascii="Arial" w:hAnsi="Arial" w:cs="Arial"/>
        </w:rPr>
      </w:pPr>
      <w:r>
        <w:rPr>
          <w:rFonts w:ascii="Arial" w:hAnsi="Arial" w:cs="Arial"/>
        </w:rPr>
        <w:t xml:space="preserve">Определить ответственных лиц за исполнение расходного обязательства, установленного пунктом 2 настоящего постановления, в Администрации </w:t>
      </w:r>
      <w:proofErr w:type="spellStart"/>
      <w:r>
        <w:rPr>
          <w:rFonts w:ascii="Arial" w:hAnsi="Arial" w:cs="Arial"/>
        </w:rPr>
        <w:t>Молчановского</w:t>
      </w:r>
      <w:proofErr w:type="spellEnd"/>
      <w:r>
        <w:rPr>
          <w:rFonts w:ascii="Arial" w:hAnsi="Arial" w:cs="Arial"/>
        </w:rPr>
        <w:t xml:space="preserve"> сельского поселения:</w:t>
      </w:r>
    </w:p>
    <w:p w:rsidR="00A31C20" w:rsidRDefault="00A31C20" w:rsidP="00A31C20">
      <w:pPr>
        <w:pStyle w:val="afc"/>
        <w:numPr>
          <w:ilvl w:val="0"/>
          <w:numId w:val="14"/>
        </w:numPr>
        <w:tabs>
          <w:tab w:val="left" w:pos="426"/>
        </w:tabs>
        <w:spacing w:before="0" w:beforeAutospacing="0" w:after="0" w:afterAutospacing="0"/>
        <w:ind w:left="0" w:right="-1" w:firstLine="708"/>
        <w:jc w:val="both"/>
        <w:rPr>
          <w:rFonts w:ascii="Arial" w:hAnsi="Arial" w:cs="Arial"/>
        </w:rPr>
      </w:pPr>
      <w:r>
        <w:rPr>
          <w:rFonts w:ascii="Arial" w:hAnsi="Arial" w:cs="Arial"/>
        </w:rPr>
        <w:t xml:space="preserve">Глава </w:t>
      </w:r>
      <w:proofErr w:type="spellStart"/>
      <w:r>
        <w:rPr>
          <w:rFonts w:ascii="Arial" w:hAnsi="Arial" w:cs="Arial"/>
        </w:rPr>
        <w:t>Молчановского</w:t>
      </w:r>
      <w:proofErr w:type="spellEnd"/>
      <w:r>
        <w:rPr>
          <w:rFonts w:ascii="Arial" w:hAnsi="Arial" w:cs="Arial"/>
        </w:rPr>
        <w:t xml:space="preserve"> сельского поселения – в части:</w:t>
      </w:r>
    </w:p>
    <w:p w:rsidR="00A31C20" w:rsidRDefault="00A31C20" w:rsidP="00A31C20">
      <w:pPr>
        <w:pStyle w:val="afc"/>
        <w:tabs>
          <w:tab w:val="left" w:pos="426"/>
        </w:tabs>
        <w:spacing w:before="0" w:beforeAutospacing="0" w:after="0" w:afterAutospacing="0"/>
        <w:ind w:right="-1" w:firstLine="708"/>
        <w:jc w:val="both"/>
        <w:rPr>
          <w:rFonts w:ascii="Arial" w:hAnsi="Arial" w:cs="Arial"/>
        </w:rPr>
      </w:pPr>
      <w:r>
        <w:rPr>
          <w:rFonts w:ascii="Arial" w:hAnsi="Arial" w:cs="Arial"/>
        </w:rPr>
        <w:t>реализации расходного обязательства указанного в пункте 2 настоящего постановления.</w:t>
      </w:r>
    </w:p>
    <w:p w:rsidR="00A31C20" w:rsidRPr="002C3CE2" w:rsidRDefault="00A31C20" w:rsidP="00A31C20">
      <w:pPr>
        <w:pStyle w:val="Style4"/>
        <w:widowControl/>
        <w:numPr>
          <w:ilvl w:val="0"/>
          <w:numId w:val="14"/>
        </w:numPr>
        <w:tabs>
          <w:tab w:val="left" w:pos="426"/>
        </w:tabs>
        <w:spacing w:line="240" w:lineRule="auto"/>
        <w:ind w:left="0" w:right="-1" w:firstLine="708"/>
        <w:rPr>
          <w:rFonts w:ascii="Arial" w:hAnsi="Arial" w:cs="Arial"/>
          <w:szCs w:val="28"/>
        </w:rPr>
      </w:pPr>
      <w:r>
        <w:rPr>
          <w:rFonts w:ascii="Arial" w:hAnsi="Arial" w:cs="Arial"/>
          <w:color w:val="000000"/>
        </w:rPr>
        <w:t xml:space="preserve">Начальник финансового отдела администрации </w:t>
      </w:r>
      <w:proofErr w:type="spellStart"/>
      <w:r>
        <w:rPr>
          <w:rFonts w:ascii="Arial" w:hAnsi="Arial" w:cs="Arial"/>
          <w:color w:val="000000"/>
        </w:rPr>
        <w:t>Молчановского</w:t>
      </w:r>
      <w:proofErr w:type="spellEnd"/>
      <w:r>
        <w:rPr>
          <w:rFonts w:ascii="Arial" w:hAnsi="Arial" w:cs="Arial"/>
          <w:color w:val="000000"/>
        </w:rPr>
        <w:t xml:space="preserve"> сельского поселения – в части:</w:t>
      </w:r>
    </w:p>
    <w:p w:rsidR="00A31C20" w:rsidRDefault="00A31C20" w:rsidP="00A31C20">
      <w:pPr>
        <w:pStyle w:val="Style4"/>
        <w:widowControl/>
        <w:tabs>
          <w:tab w:val="left" w:pos="426"/>
        </w:tabs>
        <w:spacing w:line="240" w:lineRule="auto"/>
        <w:ind w:right="-1" w:firstLine="708"/>
        <w:rPr>
          <w:rFonts w:ascii="Arial" w:hAnsi="Arial" w:cs="Arial"/>
          <w:szCs w:val="28"/>
        </w:rPr>
      </w:pPr>
      <w:r>
        <w:rPr>
          <w:rFonts w:ascii="Arial" w:hAnsi="Arial" w:cs="Arial"/>
          <w:szCs w:val="28"/>
        </w:rPr>
        <w:t>- администрирования доходов;</w:t>
      </w:r>
    </w:p>
    <w:p w:rsidR="00A31C20" w:rsidRDefault="00A31C20" w:rsidP="00A31C20">
      <w:pPr>
        <w:pStyle w:val="Style4"/>
        <w:widowControl/>
        <w:tabs>
          <w:tab w:val="left" w:pos="426"/>
        </w:tabs>
        <w:spacing w:line="240" w:lineRule="auto"/>
        <w:ind w:right="-1" w:firstLine="708"/>
        <w:rPr>
          <w:rFonts w:ascii="Arial" w:hAnsi="Arial" w:cs="Arial"/>
        </w:rPr>
      </w:pPr>
      <w:r>
        <w:rPr>
          <w:rFonts w:ascii="Arial" w:hAnsi="Arial" w:cs="Arial"/>
          <w:szCs w:val="28"/>
        </w:rPr>
        <w:t>- проведение процедуры закупки в соответствии с Федеральным законом</w:t>
      </w:r>
      <w:r w:rsidRPr="0005051C">
        <w:rPr>
          <w:rFonts w:ascii="Arial" w:hAnsi="Arial" w:cs="Arial"/>
        </w:rPr>
        <w:t xml:space="preserve"> </w:t>
      </w:r>
      <w:r w:rsidRPr="00EF5CBA">
        <w:rPr>
          <w:rFonts w:ascii="Arial" w:hAnsi="Arial" w:cs="Arial"/>
        </w:rPr>
        <w:t xml:space="preserve">от 05.04.2013 N 44-ФЗ </w:t>
      </w:r>
      <w:r>
        <w:rPr>
          <w:rFonts w:ascii="Arial" w:hAnsi="Arial" w:cs="Arial"/>
        </w:rPr>
        <w:t>«</w:t>
      </w:r>
      <w:r w:rsidRPr="00EF5CBA">
        <w:rPr>
          <w:rFonts w:ascii="Arial" w:hAnsi="Arial" w:cs="Arial"/>
        </w:rPr>
        <w:t>О контрактной системе в сфере закупок товаров, работ, услуг для обеспечения госуд</w:t>
      </w:r>
      <w:r>
        <w:rPr>
          <w:rFonts w:ascii="Arial" w:hAnsi="Arial" w:cs="Arial"/>
        </w:rPr>
        <w:t>арственных и муниципальных нужд»;</w:t>
      </w:r>
    </w:p>
    <w:p w:rsidR="00A31C20" w:rsidRDefault="00A31C20" w:rsidP="00A31C20">
      <w:pPr>
        <w:pStyle w:val="Style4"/>
        <w:widowControl/>
        <w:tabs>
          <w:tab w:val="left" w:pos="426"/>
        </w:tabs>
        <w:spacing w:line="240" w:lineRule="auto"/>
        <w:ind w:right="-1" w:firstLine="708"/>
        <w:rPr>
          <w:rFonts w:ascii="Arial" w:hAnsi="Arial" w:cs="Arial"/>
          <w:szCs w:val="28"/>
        </w:rPr>
      </w:pPr>
      <w:r>
        <w:rPr>
          <w:rFonts w:ascii="Arial" w:hAnsi="Arial" w:cs="Arial"/>
          <w:szCs w:val="28"/>
        </w:rPr>
        <w:t>- своевременного перечисления денежных средств подрядчикам.</w:t>
      </w:r>
    </w:p>
    <w:p w:rsidR="00A31C20" w:rsidRDefault="00A31C20" w:rsidP="00A31C20">
      <w:pPr>
        <w:pStyle w:val="Style4"/>
        <w:widowControl/>
        <w:tabs>
          <w:tab w:val="left" w:pos="426"/>
        </w:tabs>
        <w:spacing w:line="240" w:lineRule="auto"/>
        <w:ind w:right="-1" w:firstLine="708"/>
        <w:rPr>
          <w:rFonts w:ascii="Arial" w:hAnsi="Arial" w:cs="Arial"/>
          <w:szCs w:val="28"/>
        </w:rPr>
      </w:pPr>
      <w:r>
        <w:rPr>
          <w:rFonts w:ascii="Arial" w:hAnsi="Arial" w:cs="Arial"/>
          <w:szCs w:val="28"/>
        </w:rPr>
        <w:t xml:space="preserve">- предоставления в Администрацию </w:t>
      </w:r>
      <w:proofErr w:type="spellStart"/>
      <w:r>
        <w:rPr>
          <w:rFonts w:ascii="Arial" w:hAnsi="Arial" w:cs="Arial"/>
          <w:szCs w:val="28"/>
        </w:rPr>
        <w:t>Молчановского</w:t>
      </w:r>
      <w:proofErr w:type="spellEnd"/>
      <w:r>
        <w:rPr>
          <w:rFonts w:ascii="Arial" w:hAnsi="Arial" w:cs="Arial"/>
          <w:szCs w:val="28"/>
        </w:rPr>
        <w:t xml:space="preserve"> района отчетности в соответствии с Порядком предоставления и распределения субсидии бюджетам сельских поселений </w:t>
      </w:r>
      <w:proofErr w:type="spellStart"/>
      <w:r>
        <w:rPr>
          <w:rFonts w:ascii="Arial" w:hAnsi="Arial" w:cs="Arial"/>
          <w:szCs w:val="28"/>
        </w:rPr>
        <w:t>Молчановского</w:t>
      </w:r>
      <w:proofErr w:type="spellEnd"/>
      <w:r>
        <w:rPr>
          <w:rFonts w:ascii="Arial" w:hAnsi="Arial" w:cs="Arial"/>
          <w:szCs w:val="28"/>
        </w:rPr>
        <w:t xml:space="preserve"> района на капитальный ремонт и (или) ремонт автомобильных дорог общего пользования местного значения»</w:t>
      </w:r>
    </w:p>
    <w:p w:rsidR="00A31C20" w:rsidRPr="00123F5F" w:rsidRDefault="00A31C20" w:rsidP="00A31C20">
      <w:pPr>
        <w:pStyle w:val="Style4"/>
        <w:widowControl/>
        <w:numPr>
          <w:ilvl w:val="0"/>
          <w:numId w:val="14"/>
        </w:numPr>
        <w:tabs>
          <w:tab w:val="left" w:pos="426"/>
        </w:tabs>
        <w:spacing w:line="240" w:lineRule="auto"/>
        <w:ind w:left="0" w:right="-1" w:firstLine="708"/>
        <w:rPr>
          <w:rFonts w:ascii="Arial" w:hAnsi="Arial" w:cs="Arial"/>
        </w:rPr>
      </w:pPr>
      <w:r w:rsidRPr="007816B4">
        <w:rPr>
          <w:rFonts w:ascii="Arial" w:hAnsi="Arial" w:cs="Arial"/>
        </w:rPr>
        <w:t xml:space="preserve">Первый заместитель Главы </w:t>
      </w:r>
      <w:proofErr w:type="spellStart"/>
      <w:r w:rsidRPr="007816B4">
        <w:rPr>
          <w:rFonts w:ascii="Arial" w:hAnsi="Arial" w:cs="Arial"/>
        </w:rPr>
        <w:t>Молчановского</w:t>
      </w:r>
      <w:proofErr w:type="spellEnd"/>
      <w:r w:rsidRPr="007816B4">
        <w:rPr>
          <w:rFonts w:ascii="Arial" w:hAnsi="Arial" w:cs="Arial"/>
        </w:rPr>
        <w:t xml:space="preserve"> сельского поселения по ЖКХ, муниципальному имуществу и дорожному хозяйству</w:t>
      </w:r>
      <w:r>
        <w:rPr>
          <w:rFonts w:ascii="Arial" w:hAnsi="Arial" w:cs="Arial"/>
        </w:rPr>
        <w:t xml:space="preserve"> – в части:</w:t>
      </w:r>
    </w:p>
    <w:p w:rsidR="00A31C20" w:rsidRDefault="00A31C20" w:rsidP="00A31C20">
      <w:pPr>
        <w:pStyle w:val="Style4"/>
        <w:widowControl/>
        <w:tabs>
          <w:tab w:val="left" w:pos="426"/>
        </w:tabs>
        <w:spacing w:line="240" w:lineRule="auto"/>
        <w:ind w:right="-1" w:firstLine="708"/>
        <w:rPr>
          <w:rFonts w:ascii="Arial" w:hAnsi="Arial" w:cs="Arial"/>
          <w:szCs w:val="28"/>
        </w:rPr>
      </w:pPr>
      <w:r>
        <w:rPr>
          <w:rFonts w:ascii="Arial" w:hAnsi="Arial" w:cs="Arial"/>
          <w:szCs w:val="28"/>
        </w:rPr>
        <w:t xml:space="preserve">- обеспечения участия представителей общественности </w:t>
      </w:r>
      <w:proofErr w:type="gramStart"/>
      <w:r>
        <w:rPr>
          <w:rFonts w:ascii="Arial" w:hAnsi="Arial" w:cs="Arial"/>
          <w:szCs w:val="28"/>
        </w:rPr>
        <w:t>при проведении приемки работ с составлением акта приемки законченных работ по ремонту участка автомобильной дороги в соответствии с приложением</w:t>
      </w:r>
      <w:proofErr w:type="gramEnd"/>
      <w:r>
        <w:rPr>
          <w:rFonts w:ascii="Arial" w:hAnsi="Arial" w:cs="Arial"/>
          <w:szCs w:val="28"/>
        </w:rPr>
        <w:t xml:space="preserve"> №1 к ВСН 19-89 «Правила приемки работ при строительстве и ремонте автомобильных дорог»;</w:t>
      </w:r>
    </w:p>
    <w:p w:rsidR="00A31C20" w:rsidRDefault="00A31C20" w:rsidP="00A31C20">
      <w:pPr>
        <w:pStyle w:val="Style4"/>
        <w:widowControl/>
        <w:tabs>
          <w:tab w:val="left" w:pos="426"/>
        </w:tabs>
        <w:spacing w:line="240" w:lineRule="auto"/>
        <w:ind w:right="-1" w:firstLine="708"/>
        <w:rPr>
          <w:rFonts w:ascii="Arial" w:hAnsi="Arial" w:cs="Arial"/>
          <w:szCs w:val="28"/>
        </w:rPr>
      </w:pPr>
      <w:r>
        <w:rPr>
          <w:rFonts w:ascii="Arial" w:hAnsi="Arial" w:cs="Arial"/>
          <w:szCs w:val="28"/>
        </w:rPr>
        <w:t xml:space="preserve">- предоставление фотоотчета отремонтированных объектов (фото с одного места до и после проведения ремонтных работ, с привязкой к статичным объектам – километровый столб, номер дома и т.д.) в финансовый отдел администрации </w:t>
      </w:r>
      <w:proofErr w:type="spellStart"/>
      <w:r>
        <w:rPr>
          <w:rFonts w:ascii="Arial" w:hAnsi="Arial" w:cs="Arial"/>
          <w:szCs w:val="28"/>
        </w:rPr>
        <w:t>Молчановского</w:t>
      </w:r>
      <w:proofErr w:type="spellEnd"/>
      <w:r>
        <w:rPr>
          <w:rFonts w:ascii="Arial" w:hAnsi="Arial" w:cs="Arial"/>
          <w:szCs w:val="28"/>
        </w:rPr>
        <w:t xml:space="preserve"> сельского поселения</w:t>
      </w:r>
      <w:r w:rsidRPr="000F71E2">
        <w:rPr>
          <w:rFonts w:ascii="Arial" w:hAnsi="Arial" w:cs="Arial"/>
          <w:szCs w:val="28"/>
        </w:rPr>
        <w:t>.</w:t>
      </w:r>
    </w:p>
    <w:p w:rsidR="00A31C20" w:rsidRDefault="00A31C20" w:rsidP="00A31C20">
      <w:pPr>
        <w:pStyle w:val="Style4"/>
        <w:widowControl/>
        <w:tabs>
          <w:tab w:val="left" w:pos="426"/>
        </w:tabs>
        <w:spacing w:line="240" w:lineRule="auto"/>
        <w:ind w:right="-1" w:firstLine="708"/>
        <w:rPr>
          <w:rFonts w:ascii="Arial" w:hAnsi="Arial" w:cs="Arial"/>
          <w:szCs w:val="28"/>
        </w:rPr>
      </w:pPr>
      <w:r>
        <w:rPr>
          <w:rFonts w:ascii="Arial" w:hAnsi="Arial" w:cs="Arial"/>
          <w:szCs w:val="28"/>
        </w:rPr>
        <w:t xml:space="preserve">- предоставление в финансовый отдел администрации </w:t>
      </w:r>
      <w:proofErr w:type="spellStart"/>
      <w:r>
        <w:rPr>
          <w:rFonts w:ascii="Arial" w:hAnsi="Arial" w:cs="Arial"/>
          <w:szCs w:val="28"/>
        </w:rPr>
        <w:t>Молчановского</w:t>
      </w:r>
      <w:proofErr w:type="spellEnd"/>
      <w:r>
        <w:rPr>
          <w:rFonts w:ascii="Arial" w:hAnsi="Arial" w:cs="Arial"/>
          <w:szCs w:val="28"/>
        </w:rPr>
        <w:t xml:space="preserve"> сельского поселения актов приемки законченных работ по ремонту участка автомобильной дороги в соответствии с приложением №1 к ВСН 19-89 «Правила приемки работ при строительстве и ремонте автомобильных дорог»;</w:t>
      </w:r>
    </w:p>
    <w:p w:rsidR="00A31C20" w:rsidRDefault="00A31C20" w:rsidP="00A31C20">
      <w:pPr>
        <w:pStyle w:val="Style4"/>
        <w:widowControl/>
        <w:tabs>
          <w:tab w:val="left" w:pos="426"/>
        </w:tabs>
        <w:spacing w:line="240" w:lineRule="auto"/>
        <w:ind w:right="-1" w:firstLine="708"/>
        <w:rPr>
          <w:rFonts w:ascii="Arial" w:hAnsi="Arial" w:cs="Arial"/>
          <w:szCs w:val="28"/>
        </w:rPr>
      </w:pPr>
      <w:r>
        <w:rPr>
          <w:rFonts w:ascii="Arial" w:hAnsi="Arial" w:cs="Arial"/>
          <w:szCs w:val="28"/>
        </w:rPr>
        <w:t>- акты оценки технического состояния отремонтированных автомобильных дорог (за исключением автомобильных дорог с асфальтобетонным покрытием)</w:t>
      </w:r>
      <w:r w:rsidRPr="000F71E2">
        <w:rPr>
          <w:rFonts w:ascii="Arial" w:hAnsi="Arial" w:cs="Arial"/>
          <w:szCs w:val="28"/>
        </w:rPr>
        <w:t>.</w:t>
      </w:r>
    </w:p>
    <w:p w:rsidR="00A31C20" w:rsidRPr="00ED598E" w:rsidRDefault="00A31C20" w:rsidP="00A31C20">
      <w:pPr>
        <w:pStyle w:val="Style4"/>
        <w:widowControl/>
        <w:numPr>
          <w:ilvl w:val="0"/>
          <w:numId w:val="10"/>
        </w:numPr>
        <w:tabs>
          <w:tab w:val="left" w:pos="426"/>
          <w:tab w:val="left" w:pos="709"/>
          <w:tab w:val="left" w:pos="851"/>
          <w:tab w:val="left" w:pos="1229"/>
        </w:tabs>
        <w:spacing w:line="240" w:lineRule="auto"/>
        <w:ind w:right="-1" w:firstLine="708"/>
        <w:rPr>
          <w:rFonts w:ascii="Arial" w:hAnsi="Arial" w:cs="Arial"/>
        </w:rPr>
      </w:pPr>
      <w:r w:rsidRPr="00ED598E">
        <w:rPr>
          <w:rFonts w:ascii="Arial" w:hAnsi="Arial" w:cs="Arial"/>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муниципального образования </w:t>
      </w:r>
      <w:proofErr w:type="spellStart"/>
      <w:r w:rsidRPr="00ED598E">
        <w:rPr>
          <w:rFonts w:ascii="Arial" w:hAnsi="Arial" w:cs="Arial"/>
        </w:rPr>
        <w:t>Молчановское</w:t>
      </w:r>
      <w:proofErr w:type="spellEnd"/>
      <w:r w:rsidRPr="00ED598E">
        <w:rPr>
          <w:rFonts w:ascii="Arial" w:hAnsi="Arial" w:cs="Arial"/>
        </w:rPr>
        <w:t xml:space="preserve"> сельское поселение (</w:t>
      </w:r>
      <w:r w:rsidRPr="00B90CD5">
        <w:rPr>
          <w:rFonts w:ascii="Arial" w:hAnsi="Arial" w:cs="Arial"/>
          <w:lang w:val="en-US"/>
        </w:rPr>
        <w:t>https</w:t>
      </w:r>
      <w:r w:rsidRPr="00B90CD5">
        <w:rPr>
          <w:rFonts w:ascii="Arial" w:hAnsi="Arial" w:cs="Arial"/>
        </w:rPr>
        <w:t>://</w:t>
      </w:r>
      <w:proofErr w:type="spellStart"/>
      <w:r w:rsidRPr="00B90CD5">
        <w:rPr>
          <w:rFonts w:ascii="Arial" w:hAnsi="Arial" w:cs="Arial"/>
          <w:lang w:val="en-US"/>
        </w:rPr>
        <w:t>sp</w:t>
      </w:r>
      <w:proofErr w:type="spellEnd"/>
      <w:r w:rsidRPr="00B90CD5">
        <w:rPr>
          <w:rFonts w:ascii="Arial" w:hAnsi="Arial" w:cs="Arial"/>
        </w:rPr>
        <w:t>-</w:t>
      </w:r>
      <w:proofErr w:type="spellStart"/>
      <w:r w:rsidRPr="00B90CD5">
        <w:rPr>
          <w:rFonts w:ascii="Arial" w:hAnsi="Arial" w:cs="Arial"/>
          <w:lang w:val="en-US"/>
        </w:rPr>
        <w:t>molchanovo</w:t>
      </w:r>
      <w:proofErr w:type="spellEnd"/>
      <w:r w:rsidRPr="00B90CD5">
        <w:rPr>
          <w:rFonts w:ascii="Arial" w:hAnsi="Arial" w:cs="Arial"/>
        </w:rPr>
        <w:t>.</w:t>
      </w:r>
      <w:proofErr w:type="spellStart"/>
      <w:r w:rsidRPr="00B90CD5">
        <w:rPr>
          <w:rFonts w:ascii="Arial" w:hAnsi="Arial" w:cs="Arial"/>
          <w:lang w:val="en-US"/>
        </w:rPr>
        <w:t>ru</w:t>
      </w:r>
      <w:proofErr w:type="spellEnd"/>
      <w:r w:rsidRPr="00B90CD5">
        <w:rPr>
          <w:rFonts w:ascii="Arial" w:hAnsi="Arial" w:cs="Arial"/>
        </w:rPr>
        <w:t>/</w:t>
      </w:r>
      <w:r w:rsidRPr="00ED598E">
        <w:rPr>
          <w:rFonts w:ascii="Arial" w:hAnsi="Arial" w:cs="Arial"/>
        </w:rPr>
        <w:t xml:space="preserve">). </w:t>
      </w:r>
    </w:p>
    <w:p w:rsidR="00A31C20" w:rsidRPr="00755493" w:rsidRDefault="00A31C20" w:rsidP="00A31C20">
      <w:pPr>
        <w:pStyle w:val="33"/>
        <w:widowControl w:val="0"/>
        <w:numPr>
          <w:ilvl w:val="0"/>
          <w:numId w:val="10"/>
        </w:numPr>
        <w:shd w:val="clear" w:color="auto" w:fill="auto"/>
        <w:tabs>
          <w:tab w:val="left" w:pos="426"/>
          <w:tab w:val="left" w:pos="709"/>
          <w:tab w:val="left" w:pos="851"/>
          <w:tab w:val="left" w:pos="1229"/>
        </w:tabs>
        <w:spacing w:line="240" w:lineRule="auto"/>
        <w:ind w:right="-1" w:firstLine="708"/>
        <w:jc w:val="both"/>
        <w:rPr>
          <w:rFonts w:ascii="Arial" w:hAnsi="Arial" w:cs="Arial"/>
          <w:sz w:val="24"/>
          <w:szCs w:val="24"/>
        </w:rPr>
      </w:pPr>
      <w:r w:rsidRPr="00755493">
        <w:rPr>
          <w:rFonts w:ascii="Arial" w:hAnsi="Arial" w:cs="Arial"/>
          <w:sz w:val="24"/>
          <w:szCs w:val="24"/>
        </w:rPr>
        <w:t xml:space="preserve">Настоящее постановление вступает в силу </w:t>
      </w:r>
      <w:r>
        <w:rPr>
          <w:rFonts w:ascii="Arial" w:hAnsi="Arial" w:cs="Arial"/>
          <w:sz w:val="24"/>
          <w:szCs w:val="24"/>
        </w:rPr>
        <w:t>со дня его официального</w:t>
      </w:r>
      <w:r w:rsidRPr="00755493">
        <w:rPr>
          <w:rFonts w:ascii="Arial" w:hAnsi="Arial" w:cs="Arial"/>
          <w:sz w:val="24"/>
          <w:szCs w:val="24"/>
        </w:rPr>
        <w:t xml:space="preserve"> опубликования и распространяет</w:t>
      </w:r>
      <w:r>
        <w:rPr>
          <w:rFonts w:ascii="Arial" w:hAnsi="Arial" w:cs="Arial"/>
          <w:sz w:val="24"/>
          <w:szCs w:val="24"/>
        </w:rPr>
        <w:t xml:space="preserve"> свое действие</w:t>
      </w:r>
      <w:r w:rsidRPr="00755493">
        <w:rPr>
          <w:rFonts w:ascii="Arial" w:hAnsi="Arial" w:cs="Arial"/>
          <w:sz w:val="24"/>
          <w:szCs w:val="24"/>
        </w:rPr>
        <w:t xml:space="preserve"> на правоотношения, возникшие с </w:t>
      </w:r>
      <w:r>
        <w:rPr>
          <w:rFonts w:ascii="Arial" w:hAnsi="Arial" w:cs="Arial"/>
          <w:sz w:val="24"/>
          <w:szCs w:val="24"/>
        </w:rPr>
        <w:t>01</w:t>
      </w:r>
      <w:r w:rsidRPr="00D71198">
        <w:rPr>
          <w:rFonts w:ascii="Arial" w:hAnsi="Arial" w:cs="Arial"/>
          <w:sz w:val="24"/>
          <w:szCs w:val="24"/>
        </w:rPr>
        <w:t>.0</w:t>
      </w:r>
      <w:r>
        <w:rPr>
          <w:rFonts w:ascii="Arial" w:hAnsi="Arial" w:cs="Arial"/>
          <w:sz w:val="24"/>
          <w:szCs w:val="24"/>
        </w:rPr>
        <w:t>4</w:t>
      </w:r>
      <w:r w:rsidRPr="00D71198">
        <w:rPr>
          <w:rFonts w:ascii="Arial" w:hAnsi="Arial" w:cs="Arial"/>
          <w:sz w:val="24"/>
          <w:szCs w:val="24"/>
        </w:rPr>
        <w:t>.20</w:t>
      </w:r>
      <w:r>
        <w:rPr>
          <w:rFonts w:ascii="Arial" w:hAnsi="Arial" w:cs="Arial"/>
          <w:sz w:val="24"/>
          <w:szCs w:val="24"/>
        </w:rPr>
        <w:t>23</w:t>
      </w:r>
      <w:r w:rsidRPr="00D71198">
        <w:rPr>
          <w:rFonts w:ascii="Arial" w:hAnsi="Arial" w:cs="Arial"/>
          <w:sz w:val="24"/>
          <w:szCs w:val="24"/>
        </w:rPr>
        <w:t>.</w:t>
      </w:r>
    </w:p>
    <w:p w:rsidR="00A31C20" w:rsidRPr="00755493" w:rsidRDefault="00A31C20" w:rsidP="00A31C20">
      <w:pPr>
        <w:pStyle w:val="33"/>
        <w:widowControl w:val="0"/>
        <w:numPr>
          <w:ilvl w:val="0"/>
          <w:numId w:val="10"/>
        </w:numPr>
        <w:shd w:val="clear" w:color="auto" w:fill="auto"/>
        <w:tabs>
          <w:tab w:val="left" w:pos="426"/>
          <w:tab w:val="left" w:pos="709"/>
          <w:tab w:val="left" w:pos="851"/>
          <w:tab w:val="left" w:pos="1229"/>
        </w:tabs>
        <w:spacing w:line="240" w:lineRule="auto"/>
        <w:ind w:right="-1" w:firstLine="708"/>
        <w:jc w:val="both"/>
        <w:rPr>
          <w:rFonts w:ascii="Arial" w:hAnsi="Arial" w:cs="Arial"/>
          <w:sz w:val="24"/>
          <w:szCs w:val="24"/>
        </w:rPr>
      </w:pPr>
      <w:proofErr w:type="gramStart"/>
      <w:r w:rsidRPr="00755493">
        <w:rPr>
          <w:rFonts w:ascii="Arial" w:hAnsi="Arial" w:cs="Arial"/>
          <w:sz w:val="24"/>
          <w:szCs w:val="24"/>
        </w:rPr>
        <w:t>Контроль за</w:t>
      </w:r>
      <w:proofErr w:type="gramEnd"/>
      <w:r w:rsidRPr="00755493">
        <w:rPr>
          <w:rFonts w:ascii="Arial" w:hAnsi="Arial" w:cs="Arial"/>
          <w:sz w:val="24"/>
          <w:szCs w:val="24"/>
        </w:rPr>
        <w:t xml:space="preserve"> исполнением настоящего постановления оставляю за собой.</w:t>
      </w:r>
    </w:p>
    <w:p w:rsidR="00A31C20" w:rsidRPr="00755493" w:rsidRDefault="00A31C20" w:rsidP="00A31C20">
      <w:pPr>
        <w:pStyle w:val="Style6"/>
        <w:widowControl/>
        <w:tabs>
          <w:tab w:val="left" w:pos="426"/>
          <w:tab w:val="left" w:pos="709"/>
          <w:tab w:val="left" w:pos="851"/>
        </w:tabs>
        <w:spacing w:line="240" w:lineRule="auto"/>
        <w:ind w:right="-1" w:firstLine="0"/>
        <w:rPr>
          <w:rStyle w:val="FontStyle14"/>
          <w:rFonts w:ascii="Arial" w:hAnsi="Arial" w:cs="Arial"/>
        </w:rPr>
      </w:pPr>
    </w:p>
    <w:p w:rsidR="00A31C20" w:rsidRDefault="00A31C20" w:rsidP="00A31C20">
      <w:pPr>
        <w:pStyle w:val="Style6"/>
        <w:widowControl/>
        <w:tabs>
          <w:tab w:val="left" w:pos="426"/>
        </w:tabs>
        <w:spacing w:line="240" w:lineRule="auto"/>
        <w:ind w:right="-1" w:firstLine="0"/>
        <w:rPr>
          <w:rFonts w:ascii="Arial" w:hAnsi="Arial" w:cs="Arial"/>
          <w:color w:val="000000"/>
        </w:rPr>
      </w:pPr>
    </w:p>
    <w:p w:rsidR="00A31C20" w:rsidRDefault="00A31C20" w:rsidP="00A31C20">
      <w:pPr>
        <w:pStyle w:val="Style6"/>
        <w:widowControl/>
        <w:tabs>
          <w:tab w:val="left" w:pos="426"/>
        </w:tabs>
        <w:spacing w:line="240" w:lineRule="auto"/>
        <w:ind w:right="-1" w:firstLine="0"/>
        <w:rPr>
          <w:rFonts w:ascii="Arial" w:hAnsi="Arial" w:cs="Arial"/>
          <w:color w:val="000000"/>
        </w:rPr>
      </w:pPr>
    </w:p>
    <w:p w:rsidR="00A31C20" w:rsidRDefault="00A31C20" w:rsidP="00A31C20">
      <w:pPr>
        <w:pStyle w:val="Style6"/>
        <w:widowControl/>
        <w:tabs>
          <w:tab w:val="left" w:pos="426"/>
        </w:tabs>
        <w:spacing w:line="240" w:lineRule="auto"/>
        <w:ind w:right="-1" w:firstLine="0"/>
        <w:rPr>
          <w:rFonts w:ascii="Arial" w:hAnsi="Arial" w:cs="Arial"/>
          <w:color w:val="000000"/>
        </w:rPr>
      </w:pPr>
    </w:p>
    <w:p w:rsidR="00A31C20" w:rsidRPr="00720364" w:rsidRDefault="00A31C20" w:rsidP="00A31C20">
      <w:pPr>
        <w:pStyle w:val="Style6"/>
        <w:widowControl/>
        <w:tabs>
          <w:tab w:val="left" w:pos="426"/>
        </w:tabs>
        <w:spacing w:line="240" w:lineRule="auto"/>
        <w:ind w:right="-1" w:firstLine="0"/>
        <w:rPr>
          <w:rFonts w:ascii="Arial" w:hAnsi="Arial" w:cs="Arial"/>
          <w:spacing w:val="-24"/>
        </w:rPr>
      </w:pPr>
      <w:r w:rsidRPr="00720364">
        <w:rPr>
          <w:rFonts w:ascii="Arial" w:hAnsi="Arial" w:cs="Arial"/>
          <w:spacing w:val="-24"/>
        </w:rPr>
        <w:t xml:space="preserve"> </w:t>
      </w:r>
    </w:p>
    <w:p w:rsidR="00A31C20" w:rsidRPr="00720364" w:rsidRDefault="00A31C20" w:rsidP="00A31C20">
      <w:pPr>
        <w:tabs>
          <w:tab w:val="left" w:pos="426"/>
        </w:tabs>
        <w:ind w:right="-1"/>
        <w:jc w:val="both"/>
        <w:rPr>
          <w:rFonts w:ascii="Arial" w:hAnsi="Arial" w:cs="Arial"/>
        </w:rPr>
      </w:pPr>
      <w:r w:rsidRPr="00720364">
        <w:rPr>
          <w:rFonts w:ascii="Arial" w:hAnsi="Arial" w:cs="Arial"/>
        </w:rPr>
        <w:t xml:space="preserve">Глава </w:t>
      </w:r>
      <w:proofErr w:type="spellStart"/>
      <w:r w:rsidRPr="00720364">
        <w:rPr>
          <w:rFonts w:ascii="Arial" w:hAnsi="Arial" w:cs="Arial"/>
        </w:rPr>
        <w:t>Молчановского</w:t>
      </w:r>
      <w:proofErr w:type="spellEnd"/>
      <w:r w:rsidRPr="00720364">
        <w:rPr>
          <w:rFonts w:ascii="Arial" w:hAnsi="Arial" w:cs="Arial"/>
        </w:rPr>
        <w:t xml:space="preserve"> сельского поселения</w:t>
      </w:r>
      <w:r>
        <w:rPr>
          <w:rFonts w:ascii="Arial" w:hAnsi="Arial" w:cs="Arial"/>
        </w:rPr>
        <w:t xml:space="preserve">   (подпись)</w:t>
      </w:r>
      <w:r>
        <w:rPr>
          <w:rFonts w:ascii="Arial" w:hAnsi="Arial" w:cs="Arial"/>
        </w:rPr>
        <w:tab/>
        <w:t xml:space="preserve">  </w:t>
      </w:r>
      <w:proofErr w:type="spellStart"/>
      <w:r>
        <w:rPr>
          <w:rFonts w:ascii="Arial" w:hAnsi="Arial" w:cs="Arial"/>
        </w:rPr>
        <w:t>Д.В.</w:t>
      </w:r>
      <w:proofErr w:type="gramStart"/>
      <w:r>
        <w:rPr>
          <w:rFonts w:ascii="Arial" w:hAnsi="Arial" w:cs="Arial"/>
        </w:rPr>
        <w:t>Гришкин</w:t>
      </w:r>
      <w:proofErr w:type="spellEnd"/>
      <w:proofErr w:type="gramEnd"/>
    </w:p>
    <w:p w:rsidR="00A31C20" w:rsidRDefault="00A31C20" w:rsidP="00B109BB">
      <w:pPr>
        <w:rPr>
          <w:rFonts w:ascii="Arial" w:hAnsi="Arial" w:cs="Arial"/>
          <w:sz w:val="16"/>
          <w:szCs w:val="16"/>
        </w:rPr>
      </w:pPr>
    </w:p>
    <w:p w:rsidR="00D40D28" w:rsidRDefault="00D40D28" w:rsidP="00D40D28">
      <w:pPr>
        <w:jc w:val="both"/>
        <w:rPr>
          <w:rFonts w:ascii="Arial" w:hAnsi="Arial" w:cs="Arial"/>
          <w:sz w:val="16"/>
        </w:rPr>
      </w:pPr>
    </w:p>
    <w:p w:rsidR="00BA2365" w:rsidRPr="00F56D35" w:rsidRDefault="00BA2365" w:rsidP="00BA2365">
      <w:pPr>
        <w:pStyle w:val="aa"/>
        <w:tabs>
          <w:tab w:val="left" w:pos="4678"/>
          <w:tab w:val="left" w:pos="5387"/>
        </w:tabs>
        <w:rPr>
          <w:rFonts w:ascii="Arial" w:hAnsi="Arial" w:cs="Arial"/>
          <w:szCs w:val="22"/>
        </w:rPr>
      </w:pPr>
    </w:p>
    <w:p w:rsidR="009F0A84" w:rsidRDefault="009F0A84" w:rsidP="009F0A84">
      <w:pPr>
        <w:autoSpaceDE w:val="0"/>
        <w:autoSpaceDN w:val="0"/>
        <w:adjustRightInd w:val="0"/>
        <w:jc w:val="center"/>
        <w:rPr>
          <w:rFonts w:ascii="Arial" w:eastAsia="Courier New" w:hAnsi="Arial" w:cs="Arial"/>
          <w:color w:val="000000" w:themeColor="text1"/>
          <w:sz w:val="20"/>
        </w:rPr>
      </w:pPr>
    </w:p>
    <w:p w:rsidR="009F0A84" w:rsidRDefault="009F0A84" w:rsidP="009F0A84">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9F0A84" w:rsidRPr="009A7897" w:rsidRDefault="009F0A84" w:rsidP="009F0A84">
      <w:pPr>
        <w:spacing w:line="360" w:lineRule="auto"/>
        <w:jc w:val="center"/>
        <w:rPr>
          <w:rFonts w:ascii="Arial" w:hAnsi="Arial" w:cs="Arial"/>
          <w:b/>
          <w:sz w:val="20"/>
          <w:szCs w:val="20"/>
        </w:rPr>
      </w:pPr>
      <w:r w:rsidRPr="009A7897">
        <w:rPr>
          <w:rFonts w:ascii="Arial" w:hAnsi="Arial" w:cs="Arial"/>
          <w:b/>
          <w:color w:val="000000"/>
          <w:sz w:val="20"/>
          <w:szCs w:val="20"/>
        </w:rPr>
        <w:t>ПОСТАНОВЛЕНИЕ</w:t>
      </w:r>
    </w:p>
    <w:p w:rsidR="00BA2365" w:rsidRPr="00F56D35" w:rsidRDefault="00BA2365" w:rsidP="00BA2365">
      <w:pPr>
        <w:tabs>
          <w:tab w:val="left" w:pos="4678"/>
          <w:tab w:val="left" w:pos="5387"/>
        </w:tabs>
        <w:jc w:val="both"/>
        <w:rPr>
          <w:rFonts w:ascii="Arial" w:hAnsi="Arial" w:cs="Arial"/>
          <w:szCs w:val="22"/>
        </w:rPr>
      </w:pPr>
    </w:p>
    <w:p w:rsidR="00BA2365" w:rsidRDefault="00BA2365" w:rsidP="00BA2365">
      <w:pPr>
        <w:tabs>
          <w:tab w:val="left" w:pos="4678"/>
          <w:tab w:val="left" w:pos="5387"/>
        </w:tabs>
        <w:jc w:val="both"/>
        <w:rPr>
          <w:rFonts w:ascii="Arial" w:hAnsi="Arial" w:cs="Arial"/>
          <w:szCs w:val="22"/>
        </w:rPr>
      </w:pPr>
    </w:p>
    <w:p w:rsidR="009F0A84" w:rsidRDefault="00CF51D7" w:rsidP="009F0A84">
      <w:pPr>
        <w:pStyle w:val="afe"/>
        <w:tabs>
          <w:tab w:val="left" w:pos="708"/>
        </w:tabs>
        <w:spacing w:before="0" w:line="360" w:lineRule="auto"/>
        <w:rPr>
          <w:rFonts w:ascii="Arial" w:hAnsi="Arial" w:cs="Arial"/>
          <w:szCs w:val="24"/>
        </w:rPr>
      </w:pPr>
      <w:r>
        <w:rPr>
          <w:rFonts w:ascii="Arial" w:hAnsi="Arial" w:cs="Arial"/>
          <w:szCs w:val="24"/>
        </w:rPr>
        <w:t>«06» апреля</w:t>
      </w:r>
      <w:r w:rsidR="00B109BB">
        <w:rPr>
          <w:rFonts w:ascii="Arial" w:hAnsi="Arial" w:cs="Arial"/>
          <w:szCs w:val="24"/>
        </w:rPr>
        <w:t xml:space="preserve"> 2023 г.</w:t>
      </w:r>
      <w:r w:rsidR="00B109BB">
        <w:rPr>
          <w:rFonts w:ascii="Arial" w:hAnsi="Arial" w:cs="Arial"/>
          <w:szCs w:val="24"/>
        </w:rPr>
        <w:tab/>
      </w:r>
      <w:r w:rsidR="00B109BB">
        <w:rPr>
          <w:rFonts w:ascii="Arial" w:hAnsi="Arial" w:cs="Arial"/>
          <w:szCs w:val="24"/>
        </w:rPr>
        <w:tab/>
      </w:r>
      <w:r w:rsidR="00B109BB">
        <w:rPr>
          <w:rFonts w:ascii="Arial" w:hAnsi="Arial" w:cs="Arial"/>
          <w:szCs w:val="24"/>
        </w:rPr>
        <w:tab/>
        <w:t xml:space="preserve">      </w:t>
      </w:r>
      <w:r w:rsidR="009F0A84">
        <w:rPr>
          <w:rFonts w:ascii="Arial" w:hAnsi="Arial" w:cs="Arial"/>
          <w:szCs w:val="24"/>
        </w:rPr>
        <w:t xml:space="preserve">       </w:t>
      </w:r>
      <w:r>
        <w:rPr>
          <w:rFonts w:ascii="Arial" w:hAnsi="Arial" w:cs="Arial"/>
          <w:szCs w:val="24"/>
        </w:rPr>
        <w:t>№ 62</w:t>
      </w:r>
    </w:p>
    <w:p w:rsidR="009F0A84" w:rsidRDefault="009F0A84" w:rsidP="009F0A84">
      <w:pPr>
        <w:jc w:val="both"/>
        <w:rPr>
          <w:rFonts w:ascii="Arial" w:hAnsi="Arial" w:cs="Arial"/>
          <w:color w:val="333333"/>
        </w:rPr>
      </w:pPr>
    </w:p>
    <w:p w:rsidR="00CF51D7" w:rsidRDefault="00CF51D7" w:rsidP="00CF51D7">
      <w:pPr>
        <w:jc w:val="both"/>
        <w:rPr>
          <w:rFonts w:ascii="Arial" w:hAnsi="Arial" w:cs="Arial"/>
        </w:rPr>
      </w:pPr>
      <w:r>
        <w:rPr>
          <w:rFonts w:ascii="Arial" w:hAnsi="Arial" w:cs="Arial"/>
        </w:rPr>
        <w:t xml:space="preserve">О внесении изменений в Постановление Администрации </w:t>
      </w:r>
      <w:proofErr w:type="spellStart"/>
      <w:r>
        <w:rPr>
          <w:rFonts w:ascii="Arial" w:hAnsi="Arial" w:cs="Arial"/>
        </w:rPr>
        <w:t>Молчановского</w:t>
      </w:r>
      <w:proofErr w:type="spellEnd"/>
      <w:r>
        <w:rPr>
          <w:rFonts w:ascii="Arial" w:hAnsi="Arial" w:cs="Arial"/>
        </w:rPr>
        <w:t xml:space="preserve"> сельского поселения от 08.02.2021г. №33 «Об утверждении перечня автомобильных дорог общего пользования местного значения, находящихся в собственности муниципального образования </w:t>
      </w:r>
      <w:proofErr w:type="spellStart"/>
      <w:r>
        <w:rPr>
          <w:rFonts w:ascii="Arial" w:hAnsi="Arial" w:cs="Arial"/>
        </w:rPr>
        <w:t>Молчановское</w:t>
      </w:r>
      <w:proofErr w:type="spellEnd"/>
      <w:r>
        <w:rPr>
          <w:rFonts w:ascii="Arial" w:hAnsi="Arial" w:cs="Arial"/>
        </w:rPr>
        <w:t xml:space="preserve"> сельское поселение </w:t>
      </w:r>
    </w:p>
    <w:p w:rsidR="00CF51D7" w:rsidRDefault="00CF51D7" w:rsidP="00CF51D7">
      <w:pPr>
        <w:jc w:val="both"/>
        <w:rPr>
          <w:rFonts w:ascii="Arial" w:hAnsi="Arial" w:cs="Arial"/>
        </w:rPr>
      </w:pPr>
      <w:proofErr w:type="spellStart"/>
      <w:r>
        <w:rPr>
          <w:rFonts w:ascii="Arial" w:hAnsi="Arial" w:cs="Arial"/>
        </w:rPr>
        <w:t>Молчановского</w:t>
      </w:r>
      <w:proofErr w:type="spellEnd"/>
      <w:r>
        <w:rPr>
          <w:rFonts w:ascii="Arial" w:hAnsi="Arial" w:cs="Arial"/>
        </w:rPr>
        <w:t xml:space="preserve"> района Томской области» </w:t>
      </w:r>
    </w:p>
    <w:p w:rsidR="00CF51D7" w:rsidRDefault="00CF51D7" w:rsidP="00CF51D7">
      <w:pPr>
        <w:jc w:val="both"/>
        <w:rPr>
          <w:rFonts w:ascii="Arial" w:hAnsi="Arial" w:cs="Arial"/>
        </w:rPr>
      </w:pPr>
    </w:p>
    <w:p w:rsidR="00CF51D7" w:rsidRDefault="00CF51D7" w:rsidP="00CF51D7">
      <w:pPr>
        <w:jc w:val="both"/>
        <w:rPr>
          <w:rFonts w:ascii="Arial" w:hAnsi="Arial" w:cs="Arial"/>
        </w:rPr>
      </w:pPr>
    </w:p>
    <w:p w:rsidR="00CF51D7" w:rsidRDefault="00CF51D7" w:rsidP="00CF51D7">
      <w:pPr>
        <w:ind w:firstLine="708"/>
        <w:jc w:val="both"/>
        <w:rPr>
          <w:rFonts w:ascii="Arial" w:hAnsi="Arial" w:cs="Arial"/>
        </w:rPr>
      </w:pPr>
      <w:proofErr w:type="gramStart"/>
      <w:r>
        <w:rPr>
          <w:rFonts w:ascii="Arial" w:hAnsi="Arial" w:cs="Arial"/>
        </w:rPr>
        <w:t>В соответствии с ч. 3 ст. 50 Федерального закона от 06 октября 2003 года   № 131-ФЗ «Об общих принципах организации местного самоуправления в Российской Федерации», ст.13 Федерального закона от 08 ноября  2007 года № 257-ФЗ «Об автомобильных дорогах и дорожной деятельности в Российской Федерации, приказа Министерства транспорта Российской Федерации от 07.02.2007 N 16 "Об утверждении Правил присвоения автомобильным дорогам идентификационных номеров</w:t>
      </w:r>
      <w:proofErr w:type="gramEnd"/>
      <w:r>
        <w:rPr>
          <w:rFonts w:ascii="Arial" w:hAnsi="Arial" w:cs="Arial"/>
        </w:rPr>
        <w:t xml:space="preserve">", Федеральным законом от 10.12.1995 года № 196-ФЗ «О безопасности дорожного движения», Уставом муниципального образования </w:t>
      </w:r>
      <w:proofErr w:type="spellStart"/>
      <w:r>
        <w:rPr>
          <w:rFonts w:ascii="Arial" w:hAnsi="Arial" w:cs="Arial"/>
        </w:rPr>
        <w:t>Молчановское</w:t>
      </w:r>
      <w:proofErr w:type="spellEnd"/>
      <w:r>
        <w:rPr>
          <w:rFonts w:ascii="Arial" w:hAnsi="Arial" w:cs="Arial"/>
        </w:rPr>
        <w:t xml:space="preserve"> сельское поселение и в целях использования автомобильных дорог и осуществления дорожной деятельности,</w:t>
      </w:r>
    </w:p>
    <w:p w:rsidR="00CF51D7" w:rsidRPr="00AC2686" w:rsidRDefault="00CF51D7" w:rsidP="00CF51D7">
      <w:pPr>
        <w:jc w:val="both"/>
        <w:rPr>
          <w:rFonts w:ascii="Arial" w:hAnsi="Arial" w:cs="Arial"/>
          <w:b/>
        </w:rPr>
      </w:pPr>
      <w:r>
        <w:rPr>
          <w:rFonts w:ascii="Arial" w:hAnsi="Arial" w:cs="Arial"/>
          <w:b/>
        </w:rPr>
        <w:t>ПОСТАНОВЛЯЮ:</w:t>
      </w:r>
    </w:p>
    <w:p w:rsidR="00CF51D7" w:rsidRDefault="00CF51D7" w:rsidP="00CF51D7">
      <w:pPr>
        <w:jc w:val="both"/>
        <w:rPr>
          <w:rFonts w:ascii="Arial" w:hAnsi="Arial" w:cs="Arial"/>
        </w:rPr>
      </w:pPr>
      <w:r>
        <w:rPr>
          <w:rFonts w:ascii="Arial" w:hAnsi="Arial" w:cs="Arial"/>
        </w:rPr>
        <w:tab/>
        <w:t xml:space="preserve">1. </w:t>
      </w:r>
      <w:r>
        <w:rPr>
          <w:rFonts w:ascii="Arial" w:eastAsia="SimSun" w:hAnsi="Arial" w:cs="Arial"/>
          <w:color w:val="00000A"/>
          <w:lang w:eastAsia="zh-CN"/>
        </w:rPr>
        <w:t xml:space="preserve">Приложение № 1 к постановлению администрации </w:t>
      </w:r>
      <w:proofErr w:type="spellStart"/>
      <w:r>
        <w:rPr>
          <w:rFonts w:ascii="Arial" w:eastAsia="SimSun" w:hAnsi="Arial" w:cs="Arial"/>
          <w:color w:val="00000A"/>
          <w:lang w:eastAsia="zh-CN"/>
        </w:rPr>
        <w:t>Молчановского</w:t>
      </w:r>
      <w:proofErr w:type="spellEnd"/>
      <w:r>
        <w:rPr>
          <w:rFonts w:ascii="Arial" w:eastAsia="SimSun" w:hAnsi="Arial" w:cs="Arial"/>
          <w:color w:val="00000A"/>
          <w:lang w:eastAsia="zh-CN"/>
        </w:rPr>
        <w:t xml:space="preserve"> сельского поселения от</w:t>
      </w:r>
      <w:r>
        <w:rPr>
          <w:rFonts w:ascii="Arial" w:hAnsi="Arial" w:cs="Arial"/>
        </w:rPr>
        <w:t xml:space="preserve"> </w:t>
      </w:r>
      <w:r w:rsidRPr="00A13543">
        <w:rPr>
          <w:rFonts w:ascii="Arial" w:hAnsi="Arial" w:cs="Arial"/>
        </w:rPr>
        <w:t>17.11.2022г. №240</w:t>
      </w:r>
      <w:r>
        <w:rPr>
          <w:rFonts w:ascii="Arial" w:hAnsi="Arial" w:cs="Arial"/>
        </w:rPr>
        <w:t xml:space="preserve"> «Об утверждении перечня автомобильных дорог общего пользования местного значения, находящихся в собственности муниципального образования </w:t>
      </w:r>
      <w:proofErr w:type="spellStart"/>
      <w:r>
        <w:rPr>
          <w:rFonts w:ascii="Arial" w:hAnsi="Arial" w:cs="Arial"/>
        </w:rPr>
        <w:t>Молчановское</w:t>
      </w:r>
      <w:proofErr w:type="spellEnd"/>
      <w:r>
        <w:rPr>
          <w:rFonts w:ascii="Arial" w:hAnsi="Arial" w:cs="Arial"/>
        </w:rPr>
        <w:t xml:space="preserve"> сельское поселение </w:t>
      </w:r>
      <w:proofErr w:type="spellStart"/>
      <w:r>
        <w:rPr>
          <w:rFonts w:ascii="Arial" w:hAnsi="Arial" w:cs="Arial"/>
        </w:rPr>
        <w:t>Молчановского</w:t>
      </w:r>
      <w:proofErr w:type="spellEnd"/>
      <w:r>
        <w:rPr>
          <w:rFonts w:ascii="Arial" w:hAnsi="Arial" w:cs="Arial"/>
        </w:rPr>
        <w:t xml:space="preserve"> района Томской области» </w:t>
      </w:r>
      <w:r>
        <w:rPr>
          <w:rFonts w:ascii="Arial" w:eastAsia="SimSun" w:hAnsi="Arial" w:cs="Arial"/>
          <w:color w:val="00000A"/>
          <w:lang w:eastAsia="zh-CN"/>
        </w:rPr>
        <w:t>изложить в новой редакции, согласно приложению к настоящему постановлению.</w:t>
      </w:r>
    </w:p>
    <w:p w:rsidR="00CF51D7" w:rsidRDefault="00CF51D7" w:rsidP="00CF51D7">
      <w:pPr>
        <w:tabs>
          <w:tab w:val="left" w:pos="708"/>
        </w:tabs>
        <w:jc w:val="both"/>
        <w:rPr>
          <w:rFonts w:ascii="Arial" w:hAnsi="Arial" w:cs="Arial"/>
        </w:rPr>
      </w:pPr>
      <w:r>
        <w:rPr>
          <w:rFonts w:ascii="Arial" w:hAnsi="Arial" w:cs="Arial"/>
        </w:rPr>
        <w:tab/>
        <w:t xml:space="preserve">2. Настоящее постановление подлежит официальному опубликованию в официальном печатном издании Совета и Администрации </w:t>
      </w:r>
      <w:proofErr w:type="spellStart"/>
      <w:r>
        <w:rPr>
          <w:rFonts w:ascii="Arial" w:hAnsi="Arial" w:cs="Arial"/>
        </w:rPr>
        <w:t>Молчановского</w:t>
      </w:r>
      <w:proofErr w:type="spellEnd"/>
      <w:r>
        <w:rPr>
          <w:rFonts w:ascii="Arial" w:hAnsi="Arial" w:cs="Arial"/>
        </w:rPr>
        <w:t xml:space="preserve"> сельского поселения «Информационный бюллетень» и размещению на официальном сайте муниципального образования </w:t>
      </w:r>
      <w:proofErr w:type="spellStart"/>
      <w:r>
        <w:rPr>
          <w:rFonts w:ascii="Arial" w:hAnsi="Arial" w:cs="Arial"/>
        </w:rPr>
        <w:t>Молчановское</w:t>
      </w:r>
      <w:proofErr w:type="spellEnd"/>
      <w:r>
        <w:rPr>
          <w:rFonts w:ascii="Arial" w:hAnsi="Arial" w:cs="Arial"/>
        </w:rPr>
        <w:t xml:space="preserve"> сельское поселение (</w:t>
      </w:r>
      <w:r w:rsidRPr="00851C7A">
        <w:rPr>
          <w:rFonts w:ascii="Arial" w:hAnsi="Arial" w:cs="Arial"/>
        </w:rPr>
        <w:t>https://sp-molchanovo.ru/</w:t>
      </w:r>
      <w:r>
        <w:rPr>
          <w:rFonts w:ascii="Arial" w:hAnsi="Arial" w:cs="Arial"/>
        </w:rPr>
        <w:t xml:space="preserve">). </w:t>
      </w:r>
    </w:p>
    <w:p w:rsidR="00CF51D7" w:rsidRDefault="00CF51D7" w:rsidP="00CF51D7">
      <w:pPr>
        <w:tabs>
          <w:tab w:val="left" w:pos="708"/>
        </w:tabs>
        <w:jc w:val="both"/>
        <w:rPr>
          <w:rFonts w:ascii="Arial" w:hAnsi="Arial" w:cs="Arial"/>
        </w:rPr>
      </w:pPr>
      <w:r>
        <w:rPr>
          <w:rFonts w:ascii="Arial" w:hAnsi="Arial" w:cs="Arial"/>
        </w:rPr>
        <w:tab/>
        <w:t>3. Настоящее постановление вступает в силу после его официального опубликования</w:t>
      </w:r>
      <w:r>
        <w:rPr>
          <w:rFonts w:ascii="Arial" w:eastAsia="Courier New" w:hAnsi="Arial" w:cs="Arial"/>
        </w:rPr>
        <w:t>.</w:t>
      </w:r>
    </w:p>
    <w:p w:rsidR="00CF51D7" w:rsidRDefault="00CF51D7" w:rsidP="00CF51D7">
      <w:pPr>
        <w:tabs>
          <w:tab w:val="left" w:pos="708"/>
        </w:tabs>
        <w:jc w:val="both"/>
        <w:rPr>
          <w:rFonts w:ascii="Arial" w:hAnsi="Arial" w:cs="Arial"/>
        </w:rPr>
      </w:pPr>
      <w:r>
        <w:rPr>
          <w:rFonts w:ascii="Arial" w:hAnsi="Arial" w:cs="Arial"/>
        </w:rPr>
        <w:tab/>
        <w:t xml:space="preserve">4.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CF51D7" w:rsidRDefault="00CF51D7" w:rsidP="00CF51D7">
      <w:pPr>
        <w:tabs>
          <w:tab w:val="left" w:pos="708"/>
        </w:tabs>
        <w:jc w:val="both"/>
        <w:rPr>
          <w:rFonts w:ascii="Arial" w:hAnsi="Arial" w:cs="Arial"/>
        </w:rPr>
      </w:pPr>
    </w:p>
    <w:p w:rsidR="00CF51D7" w:rsidRDefault="00CF51D7" w:rsidP="00CF51D7">
      <w:pPr>
        <w:tabs>
          <w:tab w:val="left" w:pos="708"/>
        </w:tabs>
        <w:jc w:val="both"/>
        <w:rPr>
          <w:rFonts w:ascii="Arial" w:hAnsi="Arial" w:cs="Arial"/>
        </w:rPr>
      </w:pPr>
    </w:p>
    <w:p w:rsidR="00CF51D7" w:rsidRDefault="00CF51D7" w:rsidP="00CF51D7">
      <w:pPr>
        <w:tabs>
          <w:tab w:val="left" w:pos="708"/>
        </w:tabs>
        <w:jc w:val="both"/>
        <w:rPr>
          <w:rFonts w:ascii="Arial" w:hAnsi="Arial" w:cs="Arial"/>
        </w:rPr>
      </w:pPr>
    </w:p>
    <w:p w:rsidR="00CF51D7" w:rsidRDefault="00CF51D7" w:rsidP="00CF51D7">
      <w:pPr>
        <w:tabs>
          <w:tab w:val="left" w:pos="708"/>
        </w:tabs>
        <w:jc w:val="both"/>
        <w:rPr>
          <w:rFonts w:ascii="Arial" w:hAnsi="Arial" w:cs="Arial"/>
        </w:rPr>
      </w:pPr>
      <w:r>
        <w:rPr>
          <w:rFonts w:ascii="Arial" w:hAnsi="Arial" w:cs="Arial"/>
        </w:rPr>
        <w:t xml:space="preserve">Глава </w:t>
      </w:r>
      <w:proofErr w:type="spellStart"/>
      <w:r>
        <w:rPr>
          <w:rFonts w:ascii="Arial" w:hAnsi="Arial" w:cs="Arial"/>
        </w:rPr>
        <w:t>Молчановского</w:t>
      </w:r>
      <w:proofErr w:type="spellEnd"/>
      <w:r>
        <w:rPr>
          <w:rFonts w:ascii="Arial" w:hAnsi="Arial" w:cs="Arial"/>
        </w:rPr>
        <w:t xml:space="preserve"> сельского поселения</w:t>
      </w:r>
      <w:r>
        <w:rPr>
          <w:rFonts w:ascii="Arial" w:hAnsi="Arial" w:cs="Arial"/>
        </w:rPr>
        <w:tab/>
        <w:t xml:space="preserve">  (подпись)                   Д.В. </w:t>
      </w:r>
      <w:proofErr w:type="gramStart"/>
      <w:r>
        <w:rPr>
          <w:rFonts w:ascii="Arial" w:hAnsi="Arial" w:cs="Arial"/>
        </w:rPr>
        <w:t>Гришкин</w:t>
      </w:r>
      <w:proofErr w:type="gramEnd"/>
    </w:p>
    <w:p w:rsidR="00CF51D7" w:rsidRDefault="00CF51D7" w:rsidP="00B109BB">
      <w:pPr>
        <w:rPr>
          <w:rFonts w:ascii="Arial" w:hAnsi="Arial" w:cs="Arial"/>
          <w:sz w:val="20"/>
          <w:szCs w:val="20"/>
        </w:rPr>
      </w:pPr>
    </w:p>
    <w:p w:rsidR="00CF51D7" w:rsidRDefault="00CF51D7" w:rsidP="00CF51D7">
      <w:pPr>
        <w:jc w:val="right"/>
        <w:rPr>
          <w:rFonts w:ascii="Arial" w:hAnsi="Arial" w:cs="Arial"/>
          <w:sz w:val="20"/>
          <w:szCs w:val="20"/>
        </w:rPr>
      </w:pPr>
    </w:p>
    <w:p w:rsidR="00CF51D7" w:rsidRPr="00FA574C" w:rsidRDefault="00CF51D7" w:rsidP="00CF51D7">
      <w:pPr>
        <w:jc w:val="right"/>
        <w:rPr>
          <w:rFonts w:ascii="Arial" w:hAnsi="Arial" w:cs="Arial"/>
          <w:sz w:val="20"/>
          <w:szCs w:val="20"/>
        </w:rPr>
      </w:pPr>
      <w:r w:rsidRPr="00FA574C">
        <w:rPr>
          <w:rFonts w:ascii="Arial" w:hAnsi="Arial" w:cs="Arial"/>
          <w:sz w:val="20"/>
          <w:szCs w:val="20"/>
        </w:rPr>
        <w:t xml:space="preserve">Приложение № 1 </w:t>
      </w:r>
    </w:p>
    <w:p w:rsidR="00CF51D7" w:rsidRPr="00FA574C" w:rsidRDefault="00CF51D7" w:rsidP="00CF51D7">
      <w:pPr>
        <w:jc w:val="right"/>
        <w:rPr>
          <w:rFonts w:ascii="Arial" w:hAnsi="Arial" w:cs="Arial"/>
          <w:sz w:val="20"/>
          <w:szCs w:val="20"/>
        </w:rPr>
      </w:pPr>
      <w:r w:rsidRPr="00FA574C">
        <w:rPr>
          <w:rFonts w:ascii="Arial" w:hAnsi="Arial" w:cs="Arial"/>
          <w:sz w:val="20"/>
          <w:szCs w:val="20"/>
        </w:rPr>
        <w:t>к постановлению администрации</w:t>
      </w:r>
    </w:p>
    <w:p w:rsidR="00CF51D7" w:rsidRPr="00FA574C" w:rsidRDefault="00CF51D7" w:rsidP="00CF51D7">
      <w:pPr>
        <w:jc w:val="right"/>
        <w:rPr>
          <w:rFonts w:ascii="Arial" w:hAnsi="Arial" w:cs="Arial"/>
          <w:sz w:val="20"/>
          <w:szCs w:val="20"/>
        </w:rPr>
      </w:pPr>
      <w:proofErr w:type="spellStart"/>
      <w:r w:rsidRPr="00FA574C">
        <w:rPr>
          <w:rFonts w:ascii="Arial" w:hAnsi="Arial" w:cs="Arial"/>
          <w:sz w:val="20"/>
          <w:szCs w:val="20"/>
        </w:rPr>
        <w:t>Молчановского</w:t>
      </w:r>
      <w:proofErr w:type="spellEnd"/>
      <w:r w:rsidRPr="00FA574C">
        <w:rPr>
          <w:rFonts w:ascii="Arial" w:hAnsi="Arial" w:cs="Arial"/>
          <w:sz w:val="20"/>
          <w:szCs w:val="20"/>
        </w:rPr>
        <w:t xml:space="preserve"> сельского поселения</w:t>
      </w:r>
    </w:p>
    <w:p w:rsidR="00CF51D7" w:rsidRPr="00FA574C" w:rsidRDefault="00CF51D7" w:rsidP="00CF51D7">
      <w:pPr>
        <w:jc w:val="center"/>
        <w:rPr>
          <w:rFonts w:ascii="Arial" w:hAnsi="Arial" w:cs="Arial"/>
          <w:sz w:val="20"/>
          <w:szCs w:val="20"/>
        </w:rPr>
      </w:pPr>
      <w:r w:rsidRPr="00FA574C">
        <w:rPr>
          <w:rFonts w:ascii="Arial" w:hAnsi="Arial" w:cs="Arial"/>
          <w:sz w:val="20"/>
          <w:szCs w:val="20"/>
        </w:rPr>
        <w:t xml:space="preserve">                                                                                  </w:t>
      </w:r>
      <w:r>
        <w:rPr>
          <w:rFonts w:ascii="Arial" w:hAnsi="Arial" w:cs="Arial"/>
          <w:sz w:val="20"/>
          <w:szCs w:val="20"/>
        </w:rPr>
        <w:t xml:space="preserve">        </w:t>
      </w:r>
      <w:r w:rsidRPr="00FA574C">
        <w:rPr>
          <w:rFonts w:ascii="Arial" w:hAnsi="Arial" w:cs="Arial"/>
          <w:sz w:val="20"/>
          <w:szCs w:val="20"/>
        </w:rPr>
        <w:t xml:space="preserve">  </w:t>
      </w:r>
      <w:r>
        <w:rPr>
          <w:rFonts w:ascii="Arial" w:hAnsi="Arial" w:cs="Arial"/>
          <w:sz w:val="20"/>
          <w:szCs w:val="20"/>
        </w:rPr>
        <w:t xml:space="preserve">      </w:t>
      </w:r>
      <w:r w:rsidRPr="00FA574C">
        <w:rPr>
          <w:rFonts w:ascii="Arial" w:hAnsi="Arial" w:cs="Arial"/>
          <w:sz w:val="20"/>
          <w:szCs w:val="20"/>
        </w:rPr>
        <w:t>от   «</w:t>
      </w:r>
      <w:r>
        <w:rPr>
          <w:rFonts w:ascii="Arial" w:hAnsi="Arial" w:cs="Arial"/>
          <w:sz w:val="20"/>
          <w:szCs w:val="20"/>
        </w:rPr>
        <w:t xml:space="preserve">  06 </w:t>
      </w:r>
      <w:r w:rsidRPr="00FA574C">
        <w:rPr>
          <w:rFonts w:ascii="Arial" w:hAnsi="Arial" w:cs="Arial"/>
          <w:sz w:val="20"/>
          <w:szCs w:val="20"/>
        </w:rPr>
        <w:t xml:space="preserve"> </w:t>
      </w:r>
      <w:r>
        <w:rPr>
          <w:rFonts w:ascii="Arial" w:hAnsi="Arial" w:cs="Arial"/>
          <w:sz w:val="20"/>
          <w:szCs w:val="20"/>
        </w:rPr>
        <w:t xml:space="preserve"> </w:t>
      </w:r>
      <w:r w:rsidRPr="00FA574C">
        <w:rPr>
          <w:rFonts w:ascii="Arial" w:hAnsi="Arial" w:cs="Arial"/>
          <w:sz w:val="20"/>
          <w:szCs w:val="20"/>
        </w:rPr>
        <w:t xml:space="preserve">» </w:t>
      </w:r>
      <w:r>
        <w:rPr>
          <w:rFonts w:ascii="Arial" w:hAnsi="Arial" w:cs="Arial"/>
          <w:sz w:val="20"/>
          <w:szCs w:val="20"/>
        </w:rPr>
        <w:t xml:space="preserve">04  </w:t>
      </w:r>
      <w:r w:rsidRPr="00FA574C">
        <w:rPr>
          <w:rFonts w:ascii="Arial" w:hAnsi="Arial" w:cs="Arial"/>
          <w:sz w:val="20"/>
          <w:szCs w:val="20"/>
        </w:rPr>
        <w:t>202</w:t>
      </w:r>
      <w:r>
        <w:rPr>
          <w:rFonts w:ascii="Arial" w:hAnsi="Arial" w:cs="Arial"/>
          <w:sz w:val="20"/>
          <w:szCs w:val="20"/>
        </w:rPr>
        <w:t>3</w:t>
      </w:r>
      <w:r w:rsidRPr="00FA574C">
        <w:rPr>
          <w:rFonts w:ascii="Arial" w:hAnsi="Arial" w:cs="Arial"/>
          <w:sz w:val="20"/>
          <w:szCs w:val="20"/>
        </w:rPr>
        <w:t xml:space="preserve">  № </w:t>
      </w:r>
      <w:r w:rsidRPr="00FA574C">
        <w:rPr>
          <w:rFonts w:ascii="Arial" w:hAnsi="Arial" w:cs="Arial"/>
          <w:sz w:val="20"/>
          <w:szCs w:val="20"/>
          <w:u w:val="single"/>
        </w:rPr>
        <w:t xml:space="preserve"> </w:t>
      </w:r>
      <w:r>
        <w:rPr>
          <w:rFonts w:ascii="Arial" w:hAnsi="Arial" w:cs="Arial"/>
          <w:sz w:val="20"/>
          <w:szCs w:val="20"/>
          <w:u w:val="single"/>
        </w:rPr>
        <w:t>62</w:t>
      </w:r>
      <w:r w:rsidRPr="00FA574C">
        <w:rPr>
          <w:rFonts w:ascii="Arial" w:hAnsi="Arial" w:cs="Arial"/>
          <w:sz w:val="20"/>
          <w:szCs w:val="20"/>
          <w:u w:val="single"/>
        </w:rPr>
        <w:t xml:space="preserve">      </w:t>
      </w:r>
      <w:r w:rsidRPr="00FA574C">
        <w:rPr>
          <w:rFonts w:ascii="Arial" w:hAnsi="Arial" w:cs="Arial"/>
          <w:sz w:val="20"/>
          <w:szCs w:val="20"/>
        </w:rPr>
        <w:t xml:space="preserve">                    </w:t>
      </w:r>
    </w:p>
    <w:p w:rsidR="00CF51D7" w:rsidRDefault="00CF51D7" w:rsidP="00CF51D7">
      <w:pPr>
        <w:rPr>
          <w:rFonts w:ascii="Arial" w:hAnsi="Arial" w:cs="Arial"/>
          <w:sz w:val="20"/>
          <w:szCs w:val="20"/>
        </w:rPr>
      </w:pPr>
    </w:p>
    <w:p w:rsidR="00CF51D7" w:rsidRDefault="00CF51D7" w:rsidP="00CF51D7">
      <w:pPr>
        <w:rPr>
          <w:rFonts w:ascii="Arial" w:hAnsi="Arial" w:cs="Arial"/>
        </w:rPr>
      </w:pPr>
    </w:p>
    <w:p w:rsidR="00CF51D7" w:rsidRPr="00D30B84" w:rsidRDefault="00CF51D7" w:rsidP="00CF51D7">
      <w:pPr>
        <w:rPr>
          <w:rFonts w:ascii="Arial" w:hAnsi="Arial" w:cs="Arial"/>
        </w:rPr>
      </w:pPr>
    </w:p>
    <w:p w:rsidR="00CF51D7" w:rsidRPr="00D30B84" w:rsidRDefault="00CF51D7" w:rsidP="00CF51D7">
      <w:pPr>
        <w:jc w:val="center"/>
        <w:rPr>
          <w:rFonts w:ascii="Arial" w:hAnsi="Arial" w:cs="Arial"/>
        </w:rPr>
      </w:pPr>
      <w:r w:rsidRPr="00D30B84">
        <w:rPr>
          <w:rFonts w:ascii="Arial" w:hAnsi="Arial" w:cs="Arial"/>
        </w:rPr>
        <w:t xml:space="preserve">Перечень автомобильных дорог общего пользования местного значения, находящихся в собственности муниципального образования </w:t>
      </w:r>
      <w:proofErr w:type="spellStart"/>
      <w:r w:rsidRPr="00D30B84">
        <w:rPr>
          <w:rFonts w:ascii="Arial" w:hAnsi="Arial" w:cs="Arial"/>
        </w:rPr>
        <w:t>Молчановское</w:t>
      </w:r>
      <w:proofErr w:type="spellEnd"/>
      <w:r w:rsidRPr="00D30B84">
        <w:rPr>
          <w:rFonts w:ascii="Arial" w:hAnsi="Arial" w:cs="Arial"/>
        </w:rPr>
        <w:t xml:space="preserve"> сельское поселение</w:t>
      </w:r>
      <w:r>
        <w:rPr>
          <w:rFonts w:ascii="Arial" w:hAnsi="Arial" w:cs="Arial"/>
        </w:rPr>
        <w:t xml:space="preserve"> </w:t>
      </w:r>
      <w:proofErr w:type="spellStart"/>
      <w:r>
        <w:rPr>
          <w:rFonts w:ascii="Arial" w:hAnsi="Arial" w:cs="Arial"/>
        </w:rPr>
        <w:t>Молчановского</w:t>
      </w:r>
      <w:proofErr w:type="spellEnd"/>
      <w:r>
        <w:rPr>
          <w:rFonts w:ascii="Arial" w:hAnsi="Arial" w:cs="Arial"/>
        </w:rPr>
        <w:t xml:space="preserve"> района Томской области</w:t>
      </w:r>
    </w:p>
    <w:p w:rsidR="00CF51D7" w:rsidRPr="007B2197" w:rsidRDefault="00CF51D7" w:rsidP="00CF51D7">
      <w:pPr>
        <w:jc w:val="both"/>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76"/>
        <w:gridCol w:w="1719"/>
        <w:gridCol w:w="1701"/>
        <w:gridCol w:w="1134"/>
        <w:gridCol w:w="1276"/>
        <w:gridCol w:w="1559"/>
      </w:tblGrid>
      <w:tr w:rsidR="00CF51D7" w:rsidRPr="007B2197" w:rsidTr="0029682D">
        <w:tc>
          <w:tcPr>
            <w:tcW w:w="708" w:type="dxa"/>
            <w:vAlign w:val="center"/>
          </w:tcPr>
          <w:p w:rsidR="00CF51D7" w:rsidRPr="00AE7C1B" w:rsidRDefault="00CF51D7" w:rsidP="0029682D">
            <w:pPr>
              <w:jc w:val="center"/>
              <w:rPr>
                <w:rFonts w:ascii="Arial" w:hAnsi="Arial" w:cs="Arial"/>
                <w:b/>
                <w:sz w:val="18"/>
                <w:szCs w:val="18"/>
              </w:rPr>
            </w:pPr>
            <w:r w:rsidRPr="00AE7C1B">
              <w:rPr>
                <w:rFonts w:ascii="Arial" w:hAnsi="Arial" w:cs="Arial"/>
                <w:b/>
                <w:sz w:val="18"/>
                <w:szCs w:val="18"/>
              </w:rPr>
              <w:t xml:space="preserve">№ </w:t>
            </w:r>
            <w:proofErr w:type="gramStart"/>
            <w:r w:rsidRPr="00AE7C1B">
              <w:rPr>
                <w:rFonts w:ascii="Arial" w:hAnsi="Arial" w:cs="Arial"/>
                <w:b/>
                <w:sz w:val="18"/>
                <w:szCs w:val="18"/>
              </w:rPr>
              <w:t>п</w:t>
            </w:r>
            <w:proofErr w:type="gramEnd"/>
            <w:r w:rsidRPr="00AE7C1B">
              <w:rPr>
                <w:rFonts w:ascii="Arial" w:hAnsi="Arial" w:cs="Arial"/>
                <w:b/>
                <w:sz w:val="18"/>
                <w:szCs w:val="18"/>
              </w:rPr>
              <w:t>/п</w:t>
            </w:r>
          </w:p>
        </w:tc>
        <w:tc>
          <w:tcPr>
            <w:tcW w:w="2676" w:type="dxa"/>
            <w:vAlign w:val="center"/>
          </w:tcPr>
          <w:p w:rsidR="00CF51D7" w:rsidRPr="00AE7C1B" w:rsidRDefault="00CF51D7" w:rsidP="0029682D">
            <w:pPr>
              <w:jc w:val="center"/>
              <w:rPr>
                <w:rFonts w:ascii="Arial" w:hAnsi="Arial" w:cs="Arial"/>
                <w:b/>
                <w:sz w:val="18"/>
                <w:szCs w:val="18"/>
              </w:rPr>
            </w:pPr>
            <w:r w:rsidRPr="00AE7C1B">
              <w:rPr>
                <w:rFonts w:ascii="Arial" w:hAnsi="Arial" w:cs="Arial"/>
                <w:b/>
                <w:sz w:val="18"/>
                <w:szCs w:val="18"/>
              </w:rPr>
              <w:t>Идентификационный номер</w:t>
            </w:r>
          </w:p>
        </w:tc>
        <w:tc>
          <w:tcPr>
            <w:tcW w:w="1719" w:type="dxa"/>
            <w:vAlign w:val="center"/>
          </w:tcPr>
          <w:p w:rsidR="00CF51D7" w:rsidRPr="00AE7C1B" w:rsidRDefault="00CF51D7" w:rsidP="0029682D">
            <w:pPr>
              <w:jc w:val="center"/>
              <w:rPr>
                <w:rFonts w:ascii="Arial" w:hAnsi="Arial" w:cs="Arial"/>
                <w:b/>
                <w:sz w:val="18"/>
                <w:szCs w:val="18"/>
              </w:rPr>
            </w:pPr>
            <w:r w:rsidRPr="00AE7C1B">
              <w:rPr>
                <w:rFonts w:ascii="Arial" w:hAnsi="Arial" w:cs="Arial"/>
                <w:b/>
                <w:sz w:val="18"/>
                <w:szCs w:val="18"/>
              </w:rPr>
              <w:t>Адрес</w:t>
            </w:r>
          </w:p>
        </w:tc>
        <w:tc>
          <w:tcPr>
            <w:tcW w:w="1701" w:type="dxa"/>
            <w:vAlign w:val="center"/>
          </w:tcPr>
          <w:p w:rsidR="00CF51D7" w:rsidRPr="00AE7C1B" w:rsidRDefault="00CF51D7" w:rsidP="0029682D">
            <w:pPr>
              <w:jc w:val="center"/>
              <w:rPr>
                <w:rFonts w:ascii="Arial" w:hAnsi="Arial" w:cs="Arial"/>
                <w:b/>
                <w:sz w:val="18"/>
                <w:szCs w:val="18"/>
              </w:rPr>
            </w:pPr>
            <w:r w:rsidRPr="00AE7C1B">
              <w:rPr>
                <w:rFonts w:ascii="Arial" w:hAnsi="Arial" w:cs="Arial"/>
                <w:b/>
                <w:sz w:val="18"/>
                <w:szCs w:val="18"/>
              </w:rPr>
              <w:t>Наименование</w:t>
            </w:r>
          </w:p>
        </w:tc>
        <w:tc>
          <w:tcPr>
            <w:tcW w:w="1134" w:type="dxa"/>
            <w:vAlign w:val="center"/>
          </w:tcPr>
          <w:p w:rsidR="00CF51D7" w:rsidRPr="00AE7C1B" w:rsidRDefault="00CF51D7" w:rsidP="0029682D">
            <w:pPr>
              <w:jc w:val="center"/>
              <w:rPr>
                <w:rFonts w:ascii="Arial" w:hAnsi="Arial" w:cs="Arial"/>
                <w:b/>
                <w:sz w:val="18"/>
                <w:szCs w:val="18"/>
              </w:rPr>
            </w:pPr>
            <w:r w:rsidRPr="00AE7C1B">
              <w:rPr>
                <w:rFonts w:ascii="Arial" w:hAnsi="Arial" w:cs="Arial"/>
                <w:b/>
                <w:sz w:val="18"/>
                <w:szCs w:val="18"/>
              </w:rPr>
              <w:t>Протяженность (км</w:t>
            </w:r>
            <w:proofErr w:type="gramStart"/>
            <w:r w:rsidRPr="00AE7C1B">
              <w:rPr>
                <w:rFonts w:ascii="Arial" w:hAnsi="Arial" w:cs="Arial"/>
                <w:b/>
                <w:sz w:val="18"/>
                <w:szCs w:val="18"/>
              </w:rPr>
              <w:t>.</w:t>
            </w:r>
            <w:proofErr w:type="gramEnd"/>
            <w:r>
              <w:rPr>
                <w:rFonts w:ascii="Arial" w:hAnsi="Arial" w:cs="Arial"/>
                <w:b/>
                <w:sz w:val="18"/>
                <w:szCs w:val="18"/>
              </w:rPr>
              <w:t>/</w:t>
            </w:r>
            <w:proofErr w:type="gramStart"/>
            <w:r>
              <w:rPr>
                <w:rFonts w:ascii="Arial" w:hAnsi="Arial" w:cs="Arial"/>
                <w:b/>
                <w:sz w:val="18"/>
                <w:szCs w:val="18"/>
              </w:rPr>
              <w:t>ш</w:t>
            </w:r>
            <w:proofErr w:type="gramEnd"/>
            <w:r>
              <w:rPr>
                <w:rFonts w:ascii="Arial" w:hAnsi="Arial" w:cs="Arial"/>
                <w:b/>
                <w:sz w:val="18"/>
                <w:szCs w:val="18"/>
              </w:rPr>
              <w:t>ирина</w:t>
            </w:r>
            <w:r w:rsidRPr="00AE7C1B">
              <w:rPr>
                <w:rFonts w:ascii="Arial" w:hAnsi="Arial" w:cs="Arial"/>
                <w:b/>
                <w:sz w:val="18"/>
                <w:szCs w:val="18"/>
              </w:rPr>
              <w:t>)</w:t>
            </w:r>
          </w:p>
        </w:tc>
        <w:tc>
          <w:tcPr>
            <w:tcW w:w="1276" w:type="dxa"/>
            <w:vAlign w:val="center"/>
          </w:tcPr>
          <w:p w:rsidR="00CF51D7" w:rsidRPr="00AE7C1B" w:rsidRDefault="00CF51D7" w:rsidP="0029682D">
            <w:pPr>
              <w:jc w:val="center"/>
              <w:rPr>
                <w:rFonts w:ascii="Arial" w:hAnsi="Arial" w:cs="Arial"/>
                <w:b/>
                <w:sz w:val="18"/>
                <w:szCs w:val="18"/>
              </w:rPr>
            </w:pPr>
            <w:r w:rsidRPr="00AE7C1B">
              <w:rPr>
                <w:rFonts w:ascii="Arial" w:hAnsi="Arial" w:cs="Arial"/>
                <w:b/>
                <w:sz w:val="18"/>
                <w:szCs w:val="18"/>
              </w:rPr>
              <w:t>Учетный номер</w:t>
            </w:r>
          </w:p>
        </w:tc>
        <w:tc>
          <w:tcPr>
            <w:tcW w:w="1559" w:type="dxa"/>
            <w:vAlign w:val="center"/>
          </w:tcPr>
          <w:p w:rsidR="00CF51D7" w:rsidRPr="00AE7C1B" w:rsidRDefault="00CF51D7" w:rsidP="0029682D">
            <w:pPr>
              <w:jc w:val="center"/>
              <w:rPr>
                <w:rFonts w:ascii="Arial" w:hAnsi="Arial" w:cs="Arial"/>
                <w:b/>
                <w:sz w:val="18"/>
                <w:szCs w:val="18"/>
              </w:rPr>
            </w:pPr>
            <w:r>
              <w:rPr>
                <w:rFonts w:ascii="Arial" w:hAnsi="Arial" w:cs="Arial"/>
                <w:b/>
                <w:sz w:val="18"/>
                <w:szCs w:val="18"/>
              </w:rPr>
              <w:t>Кадастровый номер</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w:t>
            </w:r>
          </w:p>
        </w:tc>
        <w:tc>
          <w:tcPr>
            <w:tcW w:w="2676" w:type="dxa"/>
            <w:vAlign w:val="center"/>
          </w:tcPr>
          <w:p w:rsidR="00CF51D7" w:rsidRPr="00F7438B" w:rsidRDefault="00CF51D7" w:rsidP="0029682D">
            <w:pPr>
              <w:ind w:left="-268" w:firstLine="268"/>
              <w:jc w:val="center"/>
              <w:rPr>
                <w:rFonts w:ascii="Arial" w:hAnsi="Arial" w:cs="Arial"/>
                <w:sz w:val="18"/>
                <w:szCs w:val="18"/>
              </w:rPr>
            </w:pPr>
            <w:r w:rsidRPr="00F7438B">
              <w:rPr>
                <w:rFonts w:ascii="Arial" w:hAnsi="Arial" w:cs="Arial"/>
                <w:sz w:val="18"/>
                <w:szCs w:val="18"/>
              </w:rPr>
              <w:t>69-240-825 ОП МП 69 Н-1</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Урожайная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(гравий-0.651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0,651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Н-1</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70:10:0101002:1214</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2</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Н-2</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Светлая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 (гравий-0.838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0,838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Н-2</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70:10:0101002:1212</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3</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Н-3</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переулок Изобретателей</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(гравий-0.247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0,247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Н-3</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70:10:0101002:1210</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4</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Н-4</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Уютная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 (грунт-0.428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0,428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Н-4</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70:10:0101002:1084</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5</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Н-5</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Таёжная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(грунт-0.228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0,228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Н-5</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70:10:0101002:1213</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Н-6</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Энергетиков</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w:t>
            </w:r>
            <w:r>
              <w:rPr>
                <w:rFonts w:ascii="Arial" w:hAnsi="Arial" w:cs="Arial"/>
                <w:sz w:val="18"/>
                <w:szCs w:val="18"/>
              </w:rPr>
              <w:t>равий</w:t>
            </w:r>
            <w:r w:rsidRPr="00F7438B">
              <w:rPr>
                <w:rFonts w:ascii="Arial" w:hAnsi="Arial" w:cs="Arial"/>
                <w:sz w:val="18"/>
                <w:szCs w:val="18"/>
              </w:rPr>
              <w:t>-0.33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0,330 км/4,5</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Н-6</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70:10:0101002:1085</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Н-7</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Энтузиастов</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 (асфальт-0.61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0,610 км/4,5</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Н-7</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70:10:0101002:1086</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8</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Н-8</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Строителей</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(гравий-0.212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0,212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Н-8</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70:10:0101002:1081</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9</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Н-9</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Дорожников</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(гравий-0.281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0,281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Н-9</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70:10:0101002:1083</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10</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Н-10</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Березовая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(гравий-0.428км)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0,428 км/6,0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Н-10</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70:10:0101002:1082</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11</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Н-11</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Фестивальная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(асфальт-0.268км)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0,268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Н-11</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70:10:0101002:1088</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12</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Н-12</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Учебная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 (гравий-0.308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0,308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Н-12</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70:10:0101002:1087</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13</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Н-13</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Комарова</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(гравий-0.544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0,544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Н-13</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70:10:0101001:2203</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14</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Н-14</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переулок Комарова</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(гравий-0.348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0,348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Н-14</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70:10:0101001:2202</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15</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Н-15</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Чапаева</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(гравий-0.368км)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0,368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Н-15</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70:10:0101001:2213</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16</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Н-16</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переулок Чапаева</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(грунт-0.352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0,352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Н-16</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70:10:0101001:2207</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17</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Н-17</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Полевая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(гравий-0.335км;</w:t>
            </w:r>
          </w:p>
          <w:p w:rsidR="00CF51D7" w:rsidRPr="00F7438B" w:rsidRDefault="00CF51D7" w:rsidP="0029682D">
            <w:pPr>
              <w:jc w:val="center"/>
              <w:rPr>
                <w:rFonts w:ascii="Arial" w:hAnsi="Arial" w:cs="Arial"/>
                <w:sz w:val="18"/>
                <w:szCs w:val="18"/>
              </w:rPr>
            </w:pPr>
            <w:proofErr w:type="gramStart"/>
            <w:r w:rsidRPr="00F7438B">
              <w:rPr>
                <w:rFonts w:ascii="Arial" w:hAnsi="Arial" w:cs="Arial"/>
                <w:sz w:val="18"/>
                <w:szCs w:val="18"/>
              </w:rPr>
              <w:t>асфальт-0.444 км)</w:t>
            </w:r>
            <w:proofErr w:type="gramEnd"/>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0,779 км/4,0(6,0)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Н-17</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70:10:0101001:2217</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18</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Н-18</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переулок Полевой</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(асфальт-0.330км;</w:t>
            </w:r>
          </w:p>
          <w:p w:rsidR="00CF51D7" w:rsidRPr="00F7438B" w:rsidRDefault="00CF51D7" w:rsidP="0029682D">
            <w:pPr>
              <w:jc w:val="center"/>
              <w:rPr>
                <w:rFonts w:ascii="Arial" w:hAnsi="Arial" w:cs="Arial"/>
                <w:sz w:val="18"/>
                <w:szCs w:val="18"/>
              </w:rPr>
            </w:pPr>
            <w:proofErr w:type="gramStart"/>
            <w:r w:rsidRPr="00F7438B">
              <w:rPr>
                <w:rFonts w:ascii="Arial" w:hAnsi="Arial" w:cs="Arial"/>
                <w:sz w:val="18"/>
                <w:szCs w:val="18"/>
              </w:rPr>
              <w:t>гравий-0.496 км)</w:t>
            </w:r>
            <w:proofErr w:type="gramEnd"/>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0,826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Н-18</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70:10:0101001:2571</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19</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Н-19</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Луговая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(гравий-0.18 км;</w:t>
            </w:r>
          </w:p>
          <w:p w:rsidR="00CF51D7" w:rsidRPr="00F7438B" w:rsidRDefault="00CF51D7" w:rsidP="0029682D">
            <w:pPr>
              <w:jc w:val="center"/>
              <w:rPr>
                <w:rFonts w:ascii="Arial" w:hAnsi="Arial" w:cs="Arial"/>
                <w:sz w:val="18"/>
                <w:szCs w:val="18"/>
              </w:rPr>
            </w:pPr>
            <w:proofErr w:type="gramStart"/>
            <w:r w:rsidRPr="00F7438B">
              <w:rPr>
                <w:rFonts w:ascii="Arial" w:hAnsi="Arial" w:cs="Arial"/>
                <w:sz w:val="18"/>
                <w:szCs w:val="18"/>
              </w:rPr>
              <w:lastRenderedPageBreak/>
              <w:t>асфальт-0.2км)</w:t>
            </w:r>
            <w:proofErr w:type="gramEnd"/>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lastRenderedPageBreak/>
              <w:t>0,380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Н-19</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70:10:0101001:2219</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lastRenderedPageBreak/>
              <w:t>20</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Н-20</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О. Зайцева</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(гравий-0.667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0,667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Н-20</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70:10:0000000:131</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21</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Н-21</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 xml:space="preserve">улица </w:t>
            </w:r>
            <w:proofErr w:type="spellStart"/>
            <w:r w:rsidRPr="00F7438B">
              <w:rPr>
                <w:rFonts w:ascii="Arial" w:hAnsi="Arial" w:cs="Arial"/>
                <w:sz w:val="18"/>
                <w:szCs w:val="18"/>
              </w:rPr>
              <w:t>Гришинский</w:t>
            </w:r>
            <w:proofErr w:type="spellEnd"/>
            <w:r w:rsidRPr="00F7438B">
              <w:rPr>
                <w:rFonts w:ascii="Arial" w:hAnsi="Arial" w:cs="Arial"/>
                <w:sz w:val="18"/>
                <w:szCs w:val="18"/>
              </w:rPr>
              <w:t xml:space="preserve"> тракт</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(асфальт-0.987км)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0,987 км</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Н-21</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70:10:0101002:1215</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22</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Н-22</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Промышленная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(грунт-1.097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1,097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Н-22</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70:10:0000000:201</w:t>
            </w:r>
          </w:p>
          <w:p w:rsidR="00CF51D7" w:rsidRPr="00F7438B" w:rsidRDefault="00CF51D7" w:rsidP="0029682D">
            <w:pPr>
              <w:jc w:val="center"/>
              <w:rPr>
                <w:rFonts w:ascii="Arial" w:hAnsi="Arial" w:cs="Arial"/>
                <w:sz w:val="18"/>
                <w:szCs w:val="18"/>
              </w:rPr>
            </w:pP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23</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Н-23</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 xml:space="preserve">переулок </w:t>
            </w:r>
            <w:proofErr w:type="spellStart"/>
            <w:r w:rsidRPr="00F7438B">
              <w:rPr>
                <w:rFonts w:ascii="Arial" w:hAnsi="Arial" w:cs="Arial"/>
                <w:sz w:val="18"/>
                <w:szCs w:val="18"/>
              </w:rPr>
              <w:t>Валикова</w:t>
            </w:r>
            <w:proofErr w:type="spellEnd"/>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(грунт-0.173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0,173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Н-23</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70:10:0101003:995</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24</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Н-24</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Заводская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(асфальт-0.466км)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0,466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Н-24</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70:10:0101003:893</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25</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Н-25</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Первомайская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(гравий-0.393км)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0,393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Н-25</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70:10:0101003:894</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26</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Н-26</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Олимпийская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(гравий-0.856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0,856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Н-26</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70:10:0101003:895</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27</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Н-27</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Космонавтов</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 (грунт-0.347м)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0,347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Н-27</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70:10:0101003:896</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28</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Н-28</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переулок Радужный</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(грунт-0.348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0,348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Н-28</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70:10:0101003:997</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29</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Н-29</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переулок Мирный</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(грунт-0.201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0,201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Н-29</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70:10:0101003:1001</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30</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Н-30</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Лесная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(гравий-0.6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0,600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Н-30</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70:10:0000000:140</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31</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Н-31</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переулок Тихий</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(грунт-0.263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0,263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Н-31</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70:10:0000000:202</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32</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Н-32</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Западная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(гравий-0.396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0,396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Н-32</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70:10:0101001:2209</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33</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Н-33</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Трудовая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(гравий-0.779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0,779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Н-33</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70:10:0101001:2211</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34</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Н-34</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Кооперативная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(гравий-1.124км)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1,124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Н-34</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70:10:0101001:2216</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35</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Н-35</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Гагарина</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(асфальт-0.369км)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0,369 км/6,0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Н-35</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70:10:0101001:2205</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36</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Н-36</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Механизаторская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(гравий-0.388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0,388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Н-36</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70:10:0101001:2208</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37</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Н-37</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Садовая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(гравий-0.338км)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0,338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Н-37</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70:10:0101001:2214</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38</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Н-38</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Учительская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(гравий-0.259км)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0,259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Н-38</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70:10:0101001:2204</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39</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Н-39</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Степная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 (гравий-1.117км;</w:t>
            </w:r>
          </w:p>
          <w:p w:rsidR="00CF51D7" w:rsidRPr="00F7438B" w:rsidRDefault="00CF51D7" w:rsidP="0029682D">
            <w:pPr>
              <w:jc w:val="center"/>
              <w:rPr>
                <w:rFonts w:ascii="Arial" w:hAnsi="Arial" w:cs="Arial"/>
                <w:sz w:val="18"/>
                <w:szCs w:val="18"/>
              </w:rPr>
            </w:pPr>
            <w:proofErr w:type="gramStart"/>
            <w:r w:rsidRPr="00F7438B">
              <w:rPr>
                <w:rFonts w:ascii="Arial" w:hAnsi="Arial" w:cs="Arial"/>
                <w:sz w:val="18"/>
                <w:szCs w:val="18"/>
              </w:rPr>
              <w:t>асфальт-0.100км)</w:t>
            </w:r>
            <w:proofErr w:type="gramEnd"/>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1,217 км/6,0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Н-39</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70:10:0101001:2206</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40</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Н-40</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2-ая Степная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(гравий-0.544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0,544 км/4,5</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Н-40</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70:10:0101001:2215</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41</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Н-41</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Авиаторов</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 (грунт-0.286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0,286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Н-41</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70:10:0101006:441</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42</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Н-42</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Мичурина</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(гравий-1.356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1,356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Н-42</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70:10:0101006:437</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43</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Н-43</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переулок Мичурина</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(грунт-0.179км)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0,179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Н-43</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70:10:0101006:512</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44</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Н-44</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Подгорная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(грунт-0.334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0,334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Н-44</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70:10:0101006:436</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lastRenderedPageBreak/>
              <w:t>45</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Н-45</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переулок Подгорный</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 (грунт-0.277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0,277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Н-45</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70:10:0101006:510</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46</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Н-46</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Горная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0F3F11" w:rsidRDefault="00CF51D7" w:rsidP="0029682D">
            <w:pPr>
              <w:jc w:val="center"/>
              <w:rPr>
                <w:rFonts w:ascii="Arial" w:hAnsi="Arial" w:cs="Arial"/>
                <w:sz w:val="18"/>
                <w:szCs w:val="18"/>
              </w:rPr>
            </w:pPr>
            <w:r w:rsidRPr="000F3F11">
              <w:rPr>
                <w:rFonts w:ascii="Arial" w:hAnsi="Arial" w:cs="Arial"/>
                <w:sz w:val="18"/>
                <w:szCs w:val="18"/>
              </w:rPr>
              <w:t>(грунт-0.446км;</w:t>
            </w:r>
          </w:p>
          <w:p w:rsidR="00CF51D7" w:rsidRPr="00F7438B" w:rsidRDefault="00CF51D7" w:rsidP="0029682D">
            <w:pPr>
              <w:jc w:val="center"/>
              <w:rPr>
                <w:rFonts w:ascii="Arial" w:hAnsi="Arial" w:cs="Arial"/>
                <w:sz w:val="18"/>
                <w:szCs w:val="18"/>
              </w:rPr>
            </w:pPr>
            <w:proofErr w:type="gramStart"/>
            <w:r w:rsidRPr="000F3F11">
              <w:rPr>
                <w:rFonts w:ascii="Arial" w:hAnsi="Arial" w:cs="Arial"/>
                <w:sz w:val="18"/>
                <w:szCs w:val="18"/>
              </w:rPr>
              <w:t>гравий-0.195км)</w:t>
            </w:r>
            <w:proofErr w:type="gramEnd"/>
          </w:p>
        </w:tc>
        <w:tc>
          <w:tcPr>
            <w:tcW w:w="1134" w:type="dxa"/>
            <w:vAlign w:val="center"/>
          </w:tcPr>
          <w:p w:rsidR="00CF51D7" w:rsidRDefault="00CF51D7" w:rsidP="0029682D">
            <w:pPr>
              <w:jc w:val="center"/>
              <w:rPr>
                <w:rFonts w:ascii="Arial" w:hAnsi="Arial" w:cs="Arial"/>
                <w:sz w:val="18"/>
                <w:szCs w:val="18"/>
              </w:rPr>
            </w:pPr>
            <w:r w:rsidRPr="00F7438B">
              <w:rPr>
                <w:rFonts w:ascii="Arial" w:hAnsi="Arial" w:cs="Arial"/>
                <w:sz w:val="18"/>
                <w:szCs w:val="18"/>
              </w:rPr>
              <w:t>0,641км/</w:t>
            </w:r>
          </w:p>
          <w:p w:rsidR="00CF51D7" w:rsidRPr="00F7438B" w:rsidRDefault="00CF51D7" w:rsidP="0029682D">
            <w:pPr>
              <w:jc w:val="center"/>
              <w:rPr>
                <w:rFonts w:ascii="Arial" w:hAnsi="Arial" w:cs="Arial"/>
                <w:sz w:val="18"/>
                <w:szCs w:val="18"/>
              </w:rPr>
            </w:pPr>
            <w:r w:rsidRPr="00F7438B">
              <w:rPr>
                <w:rFonts w:ascii="Arial" w:hAnsi="Arial" w:cs="Arial"/>
                <w:sz w:val="18"/>
                <w:szCs w:val="18"/>
              </w:rPr>
              <w:t>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Н-46</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70:10:0101006:439</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47</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Н-47</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Молодежная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(гравий-0.838км)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0,838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Н-47</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70:10:0101006:440</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48</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Н-48</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пер. Димитрова</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(гравий-0.200км)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0,200 км</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Н-48</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49</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Н-49</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Нефтяников</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(гравий-0.711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0,711 км/4,5</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Н-49</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70:10:0101006:434</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50</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Н-50</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переулок Нефтяников</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(грунт-0.345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0,345 км/4,5</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Н-50</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70:10:0101006:513</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51</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Н-51</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Ключевская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(грунт-1.173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1,173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Н-51</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70:10:0000000:133</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52</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Н-52</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Советская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(грунт-0.817км)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0,817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Н-52</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70:10:0101005:792</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53</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Н-53</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Советская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(гравий-0.300км;</w:t>
            </w:r>
          </w:p>
          <w:p w:rsidR="00CF51D7" w:rsidRPr="00F7438B" w:rsidRDefault="00CF51D7" w:rsidP="0029682D">
            <w:pPr>
              <w:jc w:val="center"/>
              <w:rPr>
                <w:rFonts w:ascii="Arial" w:hAnsi="Arial" w:cs="Arial"/>
                <w:sz w:val="18"/>
                <w:szCs w:val="18"/>
              </w:rPr>
            </w:pPr>
            <w:proofErr w:type="gramStart"/>
            <w:r w:rsidRPr="00F7438B">
              <w:rPr>
                <w:rFonts w:ascii="Arial" w:hAnsi="Arial" w:cs="Arial"/>
                <w:sz w:val="18"/>
                <w:szCs w:val="18"/>
              </w:rPr>
              <w:t>асфальт-0.770 км)</w:t>
            </w:r>
            <w:proofErr w:type="gramEnd"/>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1,070 км/7,0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Н-53</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70:10:0000000:128</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54</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Н-54</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переулок  Советский</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(грунт-0.216км)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0,216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Н-54</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70:10:0101005:880</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55</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Н-55</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Овражная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(гравий-0.872км)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0,872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Н-55</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70:10:0000000:132</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56</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Н-56</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переулок Овражный</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(грунт-0.276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0,276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Н-56</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70:10:0101003:996</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57</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Н-57</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Зеленая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(грунт-0.642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0,642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Н-57</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70:10:0000000:135</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58</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Н-58</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Пилипенко</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(грунт-0.398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0,398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Н-58</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70:10:0000000:130</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59</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Н-59</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Береговая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(грунт-1.015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1,015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Н-59</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70:10:0101007:131</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60</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Н-60</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60 лет Октября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(гравий-1.100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1,100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Н-60</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70:10:0101005:790</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61</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Н-61</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Красная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(грунт-0.445км)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0,445 км/3,5</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Н-61</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70:10:0101005:793</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62</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Н-62</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переулок Красный</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(грунт-0.124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0,124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Н-62</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70:10:0101005:881</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63</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Н-63</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Южная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C50104">
              <w:rPr>
                <w:rFonts w:ascii="Arial" w:hAnsi="Arial" w:cs="Arial"/>
                <w:sz w:val="18"/>
                <w:szCs w:val="18"/>
              </w:rPr>
              <w:t>(</w:t>
            </w:r>
            <w:r>
              <w:rPr>
                <w:rFonts w:ascii="Arial" w:hAnsi="Arial" w:cs="Arial"/>
                <w:sz w:val="18"/>
                <w:szCs w:val="18"/>
              </w:rPr>
              <w:t>гравий-0.628км</w:t>
            </w:r>
            <w:r w:rsidRPr="00F7438B">
              <w:rPr>
                <w:rFonts w:ascii="Arial" w:hAnsi="Arial" w:cs="Arial"/>
                <w:sz w:val="18"/>
                <w:szCs w:val="18"/>
              </w:rPr>
              <w:t>)</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0,628км/4,0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Н-63</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70:10:0101005:791</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64</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Н-64</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50 лет Октября</w:t>
            </w:r>
          </w:p>
          <w:p w:rsidR="00CF51D7" w:rsidRPr="00F7438B" w:rsidRDefault="00CF51D7" w:rsidP="0029682D">
            <w:pPr>
              <w:jc w:val="center"/>
              <w:rPr>
                <w:rFonts w:ascii="Arial" w:hAnsi="Arial" w:cs="Arial"/>
                <w:sz w:val="18"/>
                <w:szCs w:val="18"/>
              </w:rPr>
            </w:pP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(гравий-0.534 км;</w:t>
            </w:r>
          </w:p>
          <w:p w:rsidR="00CF51D7" w:rsidRPr="00F7438B" w:rsidRDefault="00CF51D7" w:rsidP="0029682D">
            <w:pPr>
              <w:jc w:val="center"/>
              <w:rPr>
                <w:rFonts w:ascii="Arial" w:hAnsi="Arial" w:cs="Arial"/>
                <w:sz w:val="18"/>
                <w:szCs w:val="18"/>
              </w:rPr>
            </w:pPr>
            <w:proofErr w:type="gramStart"/>
            <w:r w:rsidRPr="00F7438B">
              <w:rPr>
                <w:rFonts w:ascii="Arial" w:hAnsi="Arial" w:cs="Arial"/>
                <w:sz w:val="18"/>
                <w:szCs w:val="18"/>
              </w:rPr>
              <w:t>асфальт-0.200 км)</w:t>
            </w:r>
            <w:proofErr w:type="gramEnd"/>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0,734 км/7,0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Н-64</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70:10:0101004:861</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65</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Н-65</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Нагорная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(гравий-1.035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1,035 км/3,5</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Н-65</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70:10:0101004:856</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66</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Н-66</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переулок Нагорный</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(грунт-0.802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0,802 км/3,5</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Н-66</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70:10:0101004:994</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67</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Н-67</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Рабочая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(гравий-0.850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0,850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Н-67</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70:10:0000000:129</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68</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Н-68</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Новая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(гравий-0.525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0,525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Н-68</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70:10:0101004:859</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Н-69</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Ягодная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(грунт-0.544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0,544 км/3,5</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Н-69</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70:10:0101004:862</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Н-70</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 xml:space="preserve">улица </w:t>
            </w:r>
            <w:proofErr w:type="spellStart"/>
            <w:r w:rsidRPr="00F7438B">
              <w:rPr>
                <w:rFonts w:ascii="Arial" w:hAnsi="Arial" w:cs="Arial"/>
                <w:sz w:val="18"/>
                <w:szCs w:val="18"/>
              </w:rPr>
              <w:t>Источная</w:t>
            </w:r>
            <w:proofErr w:type="spellEnd"/>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(грунт-1.050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1,050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Н-70</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70:10:0101004:860</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71</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Н-71</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lastRenderedPageBreak/>
              <w:t>улица Юбилейная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lastRenderedPageBreak/>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lastRenderedPageBreak/>
              <w:t>(гравий-0.709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lastRenderedPageBreak/>
              <w:t xml:space="preserve">0,709 </w:t>
            </w:r>
            <w:r w:rsidRPr="00F7438B">
              <w:rPr>
                <w:rFonts w:ascii="Arial" w:hAnsi="Arial" w:cs="Arial"/>
                <w:sz w:val="18"/>
                <w:szCs w:val="18"/>
              </w:rPr>
              <w:lastRenderedPageBreak/>
              <w:t>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lastRenderedPageBreak/>
              <w:t>69 Н-71</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70:10:0101003:</w:t>
            </w:r>
            <w:r w:rsidRPr="00F7438B">
              <w:rPr>
                <w:rFonts w:ascii="Arial" w:hAnsi="Arial" w:cs="Arial"/>
                <w:sz w:val="18"/>
                <w:szCs w:val="18"/>
              </w:rPr>
              <w:lastRenderedPageBreak/>
              <w:t>892</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lastRenderedPageBreak/>
              <w:t>72</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Н-72</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Спортивная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(гравий-0.271 км;</w:t>
            </w:r>
          </w:p>
          <w:p w:rsidR="00CF51D7" w:rsidRPr="00F7438B" w:rsidRDefault="00CF51D7" w:rsidP="0029682D">
            <w:pPr>
              <w:jc w:val="center"/>
              <w:rPr>
                <w:rFonts w:ascii="Arial" w:hAnsi="Arial" w:cs="Arial"/>
                <w:sz w:val="18"/>
                <w:szCs w:val="18"/>
              </w:rPr>
            </w:pPr>
            <w:proofErr w:type="gramStart"/>
            <w:r w:rsidRPr="00F7438B">
              <w:rPr>
                <w:rFonts w:ascii="Arial" w:hAnsi="Arial" w:cs="Arial"/>
                <w:sz w:val="18"/>
                <w:szCs w:val="18"/>
              </w:rPr>
              <w:t>асфальт-0.150 км)</w:t>
            </w:r>
            <w:proofErr w:type="gramEnd"/>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0,421 км/3,5</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Н-72</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70:10:0101004:992</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73</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Н-73</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 xml:space="preserve">от перекрестка - въезд в Молчаново далее по ул. </w:t>
            </w:r>
            <w:proofErr w:type="spellStart"/>
            <w:r w:rsidRPr="00F7438B">
              <w:rPr>
                <w:rFonts w:ascii="Arial" w:hAnsi="Arial" w:cs="Arial"/>
                <w:sz w:val="18"/>
                <w:szCs w:val="18"/>
              </w:rPr>
              <w:t>Валикова</w:t>
            </w:r>
            <w:proofErr w:type="spellEnd"/>
            <w:r w:rsidRPr="00F7438B">
              <w:rPr>
                <w:rFonts w:ascii="Arial" w:hAnsi="Arial" w:cs="Arial"/>
                <w:sz w:val="18"/>
                <w:szCs w:val="18"/>
              </w:rPr>
              <w:t xml:space="preserve"> и ул. Димитрова от кольца Автовокзала до пересечения с ул. </w:t>
            </w:r>
            <w:proofErr w:type="gramStart"/>
            <w:r w:rsidRPr="00F7438B">
              <w:rPr>
                <w:rFonts w:ascii="Arial" w:hAnsi="Arial" w:cs="Arial"/>
                <w:sz w:val="18"/>
                <w:szCs w:val="18"/>
              </w:rPr>
              <w:t>Советской</w:t>
            </w:r>
            <w:proofErr w:type="gramEnd"/>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(асфальт-2.4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2,400 км/8,0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Н-73</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70-70-09/188/2010-143</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74</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Н-74</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переулок Трудовой</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(гравий- 0.204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0,204 км/5,5</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Н-74</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70:10:0101001:2570</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75</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Н-75</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Новая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(гравий-0.208км)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0,208/4,0 км</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Н-75</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70:10:0101004:995</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76</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Н-76</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Солнечная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(гравий-0.595)</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0,595 км/5,5</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Н-76</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70:10:0101002:1211</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77</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Н-77</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 xml:space="preserve">д. </w:t>
            </w:r>
            <w:proofErr w:type="spellStart"/>
            <w:r w:rsidRPr="00F7438B">
              <w:rPr>
                <w:rFonts w:ascii="Arial" w:hAnsi="Arial" w:cs="Arial"/>
                <w:sz w:val="18"/>
                <w:szCs w:val="18"/>
              </w:rPr>
              <w:t>Майково</w:t>
            </w:r>
            <w:proofErr w:type="spellEnd"/>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Зеленая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(грунт-0.464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0,464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Н-77</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70:10:0100011:116</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78</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Н-78</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 xml:space="preserve">д. </w:t>
            </w:r>
            <w:proofErr w:type="spellStart"/>
            <w:r w:rsidRPr="00F7438B">
              <w:rPr>
                <w:rFonts w:ascii="Arial" w:hAnsi="Arial" w:cs="Arial"/>
                <w:sz w:val="18"/>
                <w:szCs w:val="18"/>
              </w:rPr>
              <w:t>Майково</w:t>
            </w:r>
            <w:proofErr w:type="spellEnd"/>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Школьная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(гравий-0,618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0,618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Н-78</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70:10:0100011:118</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79</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Н-79</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 xml:space="preserve">д. </w:t>
            </w:r>
            <w:proofErr w:type="spellStart"/>
            <w:r w:rsidRPr="00F7438B">
              <w:rPr>
                <w:rFonts w:ascii="Arial" w:hAnsi="Arial" w:cs="Arial"/>
                <w:sz w:val="18"/>
                <w:szCs w:val="18"/>
              </w:rPr>
              <w:t>Майково</w:t>
            </w:r>
            <w:proofErr w:type="spellEnd"/>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Центральная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(гравий-0.976км)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0,976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Н-79</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70:10:0100011:117</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80</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Н-80</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 xml:space="preserve">д. </w:t>
            </w:r>
            <w:proofErr w:type="spellStart"/>
            <w:r w:rsidRPr="00F7438B">
              <w:rPr>
                <w:rFonts w:ascii="Arial" w:hAnsi="Arial" w:cs="Arial"/>
                <w:sz w:val="18"/>
                <w:szCs w:val="18"/>
              </w:rPr>
              <w:t>Майково</w:t>
            </w:r>
            <w:proofErr w:type="spellEnd"/>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Лесная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(гравий-0.284км)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0,284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Н-80</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70:10:0100011:119</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lang w:val="en-US"/>
              </w:rPr>
              <w:t>8</w:t>
            </w:r>
            <w:r w:rsidRPr="00F7438B">
              <w:rPr>
                <w:rFonts w:ascii="Arial" w:hAnsi="Arial" w:cs="Arial"/>
                <w:sz w:val="18"/>
                <w:szCs w:val="18"/>
              </w:rPr>
              <w:t>1</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Н-81</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д. Нижняя Федоровка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Обская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(грунт-1.093км)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1,093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Н-81</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70:10:0100013:117</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82</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Н-82</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д. Нижняя Федоровка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Учительская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(грунт-0.246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0,246 км/3,0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Н-82</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70:10:0100013:119</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83</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Н-83</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д. Нижняя Федоровка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Зеленая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(грунт-0.196 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0,196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Н-83</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70:10:0100013:118</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84</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Н-84</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д. Алексеевка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Центральная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(асфальт-0.996км)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0,996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Н-84</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70:10:0100001:84</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85</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Н-85</w:t>
            </w:r>
          </w:p>
        </w:tc>
        <w:tc>
          <w:tcPr>
            <w:tcW w:w="171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д. Алексеевка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Молодежная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(асфальт-0.862км)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0,862 км/4,0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Н-85</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70:10:0100001:85</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lang w:val="en-US"/>
              </w:rPr>
              <w:t>8</w:t>
            </w:r>
            <w:r w:rsidRPr="00F7438B">
              <w:rPr>
                <w:rFonts w:ascii="Arial" w:hAnsi="Arial" w:cs="Arial"/>
                <w:sz w:val="18"/>
                <w:szCs w:val="18"/>
              </w:rPr>
              <w:t>6</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Н-86</w:t>
            </w:r>
          </w:p>
        </w:tc>
        <w:tc>
          <w:tcPr>
            <w:tcW w:w="1719" w:type="dxa"/>
            <w:vAlign w:val="center"/>
          </w:tcPr>
          <w:p w:rsidR="00CF51D7" w:rsidRPr="00F7438B" w:rsidRDefault="00CF51D7" w:rsidP="0029682D">
            <w:pPr>
              <w:jc w:val="center"/>
              <w:rPr>
                <w:rFonts w:ascii="Arial" w:hAnsi="Arial" w:cs="Arial"/>
                <w:sz w:val="18"/>
                <w:szCs w:val="18"/>
              </w:rPr>
            </w:pPr>
            <w:proofErr w:type="gramStart"/>
            <w:r w:rsidRPr="00F7438B">
              <w:rPr>
                <w:rFonts w:ascii="Arial" w:hAnsi="Arial" w:cs="Arial"/>
                <w:sz w:val="18"/>
                <w:szCs w:val="18"/>
              </w:rPr>
              <w:t>с</w:t>
            </w:r>
            <w:proofErr w:type="gramEnd"/>
            <w:r w:rsidRPr="00F7438B">
              <w:rPr>
                <w:rFonts w:ascii="Arial" w:hAnsi="Arial" w:cs="Arial"/>
                <w:sz w:val="18"/>
                <w:szCs w:val="18"/>
              </w:rPr>
              <w:t>. Соколовка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Иркутская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(асфальт-1.744км)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1,744 км/6,0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Н-86</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70:10:0000000:203</w:t>
            </w:r>
          </w:p>
        </w:tc>
      </w:tr>
      <w:tr w:rsidR="00CF51D7" w:rsidRPr="007B2197" w:rsidTr="0029682D">
        <w:tc>
          <w:tcPr>
            <w:tcW w:w="708"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87</w:t>
            </w:r>
          </w:p>
        </w:tc>
        <w:tc>
          <w:tcPr>
            <w:tcW w:w="26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Н-87</w:t>
            </w:r>
          </w:p>
        </w:tc>
        <w:tc>
          <w:tcPr>
            <w:tcW w:w="1719" w:type="dxa"/>
            <w:vAlign w:val="center"/>
          </w:tcPr>
          <w:p w:rsidR="00CF51D7" w:rsidRPr="00F7438B" w:rsidRDefault="00CF51D7" w:rsidP="0029682D">
            <w:pPr>
              <w:jc w:val="center"/>
              <w:rPr>
                <w:rFonts w:ascii="Arial" w:hAnsi="Arial" w:cs="Arial"/>
                <w:sz w:val="18"/>
                <w:szCs w:val="18"/>
              </w:rPr>
            </w:pPr>
            <w:proofErr w:type="gramStart"/>
            <w:r w:rsidRPr="00F7438B">
              <w:rPr>
                <w:rFonts w:ascii="Arial" w:hAnsi="Arial" w:cs="Arial"/>
                <w:sz w:val="18"/>
                <w:szCs w:val="18"/>
              </w:rPr>
              <w:t>с</w:t>
            </w:r>
            <w:proofErr w:type="gramEnd"/>
            <w:r w:rsidRPr="00F7438B">
              <w:rPr>
                <w:rFonts w:ascii="Arial" w:hAnsi="Arial" w:cs="Arial"/>
                <w:sz w:val="18"/>
                <w:szCs w:val="18"/>
              </w:rPr>
              <w:t>. Соколовка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Центральная</w:t>
            </w:r>
          </w:p>
        </w:tc>
        <w:tc>
          <w:tcPr>
            <w:tcW w:w="1701"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(асфальт-2.387км)</w:t>
            </w:r>
          </w:p>
        </w:tc>
        <w:tc>
          <w:tcPr>
            <w:tcW w:w="1134"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2,387 км/5,0</w:t>
            </w:r>
          </w:p>
        </w:tc>
        <w:tc>
          <w:tcPr>
            <w:tcW w:w="1276"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Н-87</w:t>
            </w:r>
          </w:p>
        </w:tc>
        <w:tc>
          <w:tcPr>
            <w:tcW w:w="1559" w:type="dxa"/>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70:10:0000000:200</w:t>
            </w:r>
          </w:p>
        </w:tc>
      </w:tr>
      <w:tr w:rsidR="00CF51D7" w:rsidRPr="007B2197" w:rsidTr="0029682D">
        <w:tc>
          <w:tcPr>
            <w:tcW w:w="708"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88</w:t>
            </w:r>
          </w:p>
        </w:tc>
        <w:tc>
          <w:tcPr>
            <w:tcW w:w="26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Н-88</w:t>
            </w:r>
          </w:p>
        </w:tc>
        <w:tc>
          <w:tcPr>
            <w:tcW w:w="171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proofErr w:type="gramStart"/>
            <w:r w:rsidRPr="00F7438B">
              <w:rPr>
                <w:rFonts w:ascii="Arial" w:hAnsi="Arial" w:cs="Arial"/>
                <w:sz w:val="18"/>
                <w:szCs w:val="18"/>
              </w:rPr>
              <w:t>с</w:t>
            </w:r>
            <w:proofErr w:type="gramEnd"/>
            <w:r w:rsidRPr="00F7438B">
              <w:rPr>
                <w:rFonts w:ascii="Arial" w:hAnsi="Arial" w:cs="Arial"/>
                <w:sz w:val="18"/>
                <w:szCs w:val="18"/>
              </w:rPr>
              <w:t>. Соколовка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Подгорная</w:t>
            </w:r>
          </w:p>
        </w:tc>
        <w:tc>
          <w:tcPr>
            <w:tcW w:w="1701"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(гравий-0.713 км)</w:t>
            </w:r>
          </w:p>
        </w:tc>
        <w:tc>
          <w:tcPr>
            <w:tcW w:w="1134"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0,713 км/3,0</w:t>
            </w:r>
          </w:p>
        </w:tc>
        <w:tc>
          <w:tcPr>
            <w:tcW w:w="12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Н-88</w:t>
            </w:r>
          </w:p>
        </w:tc>
        <w:tc>
          <w:tcPr>
            <w:tcW w:w="155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70:10:0100016:396</w:t>
            </w:r>
          </w:p>
        </w:tc>
      </w:tr>
      <w:tr w:rsidR="00CF51D7" w:rsidRPr="007B2197" w:rsidTr="0029682D">
        <w:tc>
          <w:tcPr>
            <w:tcW w:w="708"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89</w:t>
            </w:r>
          </w:p>
        </w:tc>
        <w:tc>
          <w:tcPr>
            <w:tcW w:w="26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Н-89</w:t>
            </w:r>
          </w:p>
        </w:tc>
        <w:tc>
          <w:tcPr>
            <w:tcW w:w="171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proofErr w:type="gramStart"/>
            <w:r w:rsidRPr="00F7438B">
              <w:rPr>
                <w:rFonts w:ascii="Arial" w:hAnsi="Arial" w:cs="Arial"/>
                <w:sz w:val="18"/>
                <w:szCs w:val="18"/>
              </w:rPr>
              <w:t>с</w:t>
            </w:r>
            <w:proofErr w:type="gramEnd"/>
            <w:r w:rsidRPr="00F7438B">
              <w:rPr>
                <w:rFonts w:ascii="Arial" w:hAnsi="Arial" w:cs="Arial"/>
                <w:sz w:val="18"/>
                <w:szCs w:val="18"/>
              </w:rPr>
              <w:t>. Соколовка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Новая</w:t>
            </w:r>
          </w:p>
        </w:tc>
        <w:tc>
          <w:tcPr>
            <w:tcW w:w="1701"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(асфальт-0.517км)</w:t>
            </w:r>
          </w:p>
        </w:tc>
        <w:tc>
          <w:tcPr>
            <w:tcW w:w="1134"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0,517 км/4,0</w:t>
            </w:r>
          </w:p>
        </w:tc>
        <w:tc>
          <w:tcPr>
            <w:tcW w:w="12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Н-89</w:t>
            </w:r>
          </w:p>
        </w:tc>
        <w:tc>
          <w:tcPr>
            <w:tcW w:w="155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70:10:0100016:394</w:t>
            </w:r>
          </w:p>
        </w:tc>
      </w:tr>
      <w:tr w:rsidR="00CF51D7" w:rsidRPr="007B2197" w:rsidTr="0029682D">
        <w:tc>
          <w:tcPr>
            <w:tcW w:w="708"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90</w:t>
            </w:r>
          </w:p>
        </w:tc>
        <w:tc>
          <w:tcPr>
            <w:tcW w:w="26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Н-90</w:t>
            </w:r>
          </w:p>
        </w:tc>
        <w:tc>
          <w:tcPr>
            <w:tcW w:w="171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proofErr w:type="gramStart"/>
            <w:r w:rsidRPr="00F7438B">
              <w:rPr>
                <w:rFonts w:ascii="Arial" w:hAnsi="Arial" w:cs="Arial"/>
                <w:sz w:val="18"/>
                <w:szCs w:val="18"/>
              </w:rPr>
              <w:t>с</w:t>
            </w:r>
            <w:proofErr w:type="gramEnd"/>
            <w:r w:rsidRPr="00F7438B">
              <w:rPr>
                <w:rFonts w:ascii="Arial" w:hAnsi="Arial" w:cs="Arial"/>
                <w:sz w:val="18"/>
                <w:szCs w:val="18"/>
              </w:rPr>
              <w:t>. Соколовка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Заречная</w:t>
            </w:r>
          </w:p>
        </w:tc>
        <w:tc>
          <w:tcPr>
            <w:tcW w:w="1701"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(гравий-0.150 км)</w:t>
            </w:r>
          </w:p>
        </w:tc>
        <w:tc>
          <w:tcPr>
            <w:tcW w:w="1134"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0,150  км/3,0</w:t>
            </w:r>
          </w:p>
        </w:tc>
        <w:tc>
          <w:tcPr>
            <w:tcW w:w="12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Н-90</w:t>
            </w:r>
          </w:p>
        </w:tc>
        <w:tc>
          <w:tcPr>
            <w:tcW w:w="155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70:10:0100016:392</w:t>
            </w:r>
          </w:p>
        </w:tc>
      </w:tr>
      <w:tr w:rsidR="00CF51D7" w:rsidRPr="007B2197" w:rsidTr="0029682D">
        <w:tc>
          <w:tcPr>
            <w:tcW w:w="708"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91</w:t>
            </w:r>
          </w:p>
        </w:tc>
        <w:tc>
          <w:tcPr>
            <w:tcW w:w="26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Н-91</w:t>
            </w:r>
          </w:p>
        </w:tc>
        <w:tc>
          <w:tcPr>
            <w:tcW w:w="171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д. Гришино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Рабочая</w:t>
            </w:r>
          </w:p>
        </w:tc>
        <w:tc>
          <w:tcPr>
            <w:tcW w:w="1701"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(асфальт-0.553км)</w:t>
            </w:r>
          </w:p>
        </w:tc>
        <w:tc>
          <w:tcPr>
            <w:tcW w:w="1134"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0,553 км/7,5</w:t>
            </w:r>
          </w:p>
        </w:tc>
        <w:tc>
          <w:tcPr>
            <w:tcW w:w="12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Н-91</w:t>
            </w:r>
          </w:p>
        </w:tc>
        <w:tc>
          <w:tcPr>
            <w:tcW w:w="155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70:10:0000000:199</w:t>
            </w:r>
          </w:p>
        </w:tc>
      </w:tr>
      <w:tr w:rsidR="00CF51D7" w:rsidRPr="007B2197" w:rsidTr="0029682D">
        <w:tc>
          <w:tcPr>
            <w:tcW w:w="708"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92</w:t>
            </w:r>
          </w:p>
        </w:tc>
        <w:tc>
          <w:tcPr>
            <w:tcW w:w="26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Н-92</w:t>
            </w:r>
          </w:p>
        </w:tc>
        <w:tc>
          <w:tcPr>
            <w:tcW w:w="171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д. Гришино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Школьная</w:t>
            </w:r>
          </w:p>
        </w:tc>
        <w:tc>
          <w:tcPr>
            <w:tcW w:w="1701"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(гравий-0.251 км)</w:t>
            </w:r>
          </w:p>
        </w:tc>
        <w:tc>
          <w:tcPr>
            <w:tcW w:w="1134"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Pr>
                <w:rFonts w:ascii="Arial" w:hAnsi="Arial" w:cs="Arial"/>
                <w:sz w:val="18"/>
                <w:szCs w:val="18"/>
              </w:rPr>
              <w:t>0,251 км/3</w:t>
            </w:r>
            <w:r w:rsidRPr="00F7438B">
              <w:rPr>
                <w:rFonts w:ascii="Arial" w:hAnsi="Arial" w:cs="Arial"/>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Н-92</w:t>
            </w:r>
          </w:p>
        </w:tc>
        <w:tc>
          <w:tcPr>
            <w:tcW w:w="155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70:10:0100004:185</w:t>
            </w:r>
          </w:p>
        </w:tc>
      </w:tr>
      <w:tr w:rsidR="00CF51D7" w:rsidRPr="007B2197" w:rsidTr="0029682D">
        <w:tc>
          <w:tcPr>
            <w:tcW w:w="708"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93</w:t>
            </w:r>
          </w:p>
        </w:tc>
        <w:tc>
          <w:tcPr>
            <w:tcW w:w="26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Н-93</w:t>
            </w:r>
          </w:p>
        </w:tc>
        <w:tc>
          <w:tcPr>
            <w:tcW w:w="171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д. Гришино</w:t>
            </w:r>
          </w:p>
          <w:p w:rsidR="00CF51D7" w:rsidRPr="00F7438B" w:rsidRDefault="00CF51D7" w:rsidP="0029682D">
            <w:pPr>
              <w:jc w:val="center"/>
              <w:rPr>
                <w:rFonts w:ascii="Arial" w:hAnsi="Arial" w:cs="Arial"/>
                <w:sz w:val="18"/>
                <w:szCs w:val="18"/>
              </w:rPr>
            </w:pPr>
            <w:r w:rsidRPr="00F7438B">
              <w:rPr>
                <w:rFonts w:ascii="Arial" w:hAnsi="Arial" w:cs="Arial"/>
                <w:sz w:val="18"/>
                <w:szCs w:val="18"/>
              </w:rPr>
              <w:lastRenderedPageBreak/>
              <w:t>улица Луговая</w:t>
            </w:r>
          </w:p>
        </w:tc>
        <w:tc>
          <w:tcPr>
            <w:tcW w:w="1701"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lastRenderedPageBreak/>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lastRenderedPageBreak/>
              <w:t>(асфальт-1.487км)</w:t>
            </w:r>
          </w:p>
        </w:tc>
        <w:tc>
          <w:tcPr>
            <w:tcW w:w="1134"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lastRenderedPageBreak/>
              <w:t xml:space="preserve">1,487 </w:t>
            </w:r>
            <w:r w:rsidRPr="00F7438B">
              <w:rPr>
                <w:rFonts w:ascii="Arial" w:hAnsi="Arial" w:cs="Arial"/>
                <w:sz w:val="18"/>
                <w:szCs w:val="18"/>
              </w:rPr>
              <w:lastRenderedPageBreak/>
              <w:t>км/6,0</w:t>
            </w:r>
          </w:p>
        </w:tc>
        <w:tc>
          <w:tcPr>
            <w:tcW w:w="12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lastRenderedPageBreak/>
              <w:t>69 Н-93</w:t>
            </w:r>
          </w:p>
        </w:tc>
        <w:tc>
          <w:tcPr>
            <w:tcW w:w="155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70:10:0100004:</w:t>
            </w:r>
            <w:r w:rsidRPr="00F7438B">
              <w:rPr>
                <w:rFonts w:ascii="Arial" w:hAnsi="Arial" w:cs="Arial"/>
                <w:sz w:val="18"/>
                <w:szCs w:val="18"/>
              </w:rPr>
              <w:lastRenderedPageBreak/>
              <w:t>186</w:t>
            </w:r>
          </w:p>
        </w:tc>
      </w:tr>
      <w:tr w:rsidR="00CF51D7" w:rsidRPr="007B2197" w:rsidTr="0029682D">
        <w:tc>
          <w:tcPr>
            <w:tcW w:w="708"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lastRenderedPageBreak/>
              <w:t>94</w:t>
            </w:r>
          </w:p>
        </w:tc>
        <w:tc>
          <w:tcPr>
            <w:tcW w:w="26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Н-94</w:t>
            </w:r>
          </w:p>
        </w:tc>
        <w:tc>
          <w:tcPr>
            <w:tcW w:w="171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по ул. Димитрова (перекресток ул. Димитрова – ул. Степная до «</w:t>
            </w:r>
            <w:proofErr w:type="spellStart"/>
            <w:r w:rsidRPr="00F7438B">
              <w:rPr>
                <w:rFonts w:ascii="Arial" w:hAnsi="Arial" w:cs="Arial"/>
                <w:sz w:val="18"/>
                <w:szCs w:val="18"/>
              </w:rPr>
              <w:t>Кульстана</w:t>
            </w:r>
            <w:proofErr w:type="spellEnd"/>
            <w:r w:rsidRPr="00F7438B">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(асфальт-2.952км)</w:t>
            </w:r>
          </w:p>
        </w:tc>
        <w:tc>
          <w:tcPr>
            <w:tcW w:w="1134"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2,952 км/6,5</w:t>
            </w:r>
          </w:p>
        </w:tc>
        <w:tc>
          <w:tcPr>
            <w:tcW w:w="12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Н-94</w:t>
            </w:r>
          </w:p>
        </w:tc>
        <w:tc>
          <w:tcPr>
            <w:tcW w:w="155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70:10:0101001:2783</w:t>
            </w:r>
          </w:p>
        </w:tc>
      </w:tr>
      <w:tr w:rsidR="00CF51D7" w:rsidRPr="007B2197" w:rsidTr="0029682D">
        <w:tc>
          <w:tcPr>
            <w:tcW w:w="708"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95</w:t>
            </w:r>
          </w:p>
        </w:tc>
        <w:tc>
          <w:tcPr>
            <w:tcW w:w="26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Н-95</w:t>
            </w:r>
          </w:p>
        </w:tc>
        <w:tc>
          <w:tcPr>
            <w:tcW w:w="171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 Димитрова (от здания ул. Димитрова, 32 до здания ул. Димитрова, 36)</w:t>
            </w:r>
          </w:p>
        </w:tc>
        <w:tc>
          <w:tcPr>
            <w:tcW w:w="1701"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(асфальт-0.172км)</w:t>
            </w:r>
          </w:p>
        </w:tc>
        <w:tc>
          <w:tcPr>
            <w:tcW w:w="1134"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0,172 км/4,0</w:t>
            </w:r>
          </w:p>
        </w:tc>
        <w:tc>
          <w:tcPr>
            <w:tcW w:w="12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Н-95</w:t>
            </w:r>
          </w:p>
        </w:tc>
        <w:tc>
          <w:tcPr>
            <w:tcW w:w="155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70:10:0101004:1184</w:t>
            </w:r>
          </w:p>
        </w:tc>
      </w:tr>
      <w:tr w:rsidR="00CF51D7" w:rsidRPr="007B2197" w:rsidTr="0029682D">
        <w:tc>
          <w:tcPr>
            <w:tcW w:w="708"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96</w:t>
            </w:r>
          </w:p>
        </w:tc>
        <w:tc>
          <w:tcPr>
            <w:tcW w:w="26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Н-96</w:t>
            </w:r>
          </w:p>
        </w:tc>
        <w:tc>
          <w:tcPr>
            <w:tcW w:w="171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 xml:space="preserve">улица </w:t>
            </w:r>
            <w:proofErr w:type="spellStart"/>
            <w:r w:rsidRPr="00F7438B">
              <w:rPr>
                <w:rFonts w:ascii="Arial" w:hAnsi="Arial" w:cs="Arial"/>
                <w:sz w:val="18"/>
                <w:szCs w:val="18"/>
              </w:rPr>
              <w:t>Гречухина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(грунт-0.558км)</w:t>
            </w:r>
          </w:p>
        </w:tc>
        <w:tc>
          <w:tcPr>
            <w:tcW w:w="1134"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0,558 км/3,5</w:t>
            </w:r>
          </w:p>
        </w:tc>
        <w:tc>
          <w:tcPr>
            <w:tcW w:w="12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Н-96</w:t>
            </w:r>
          </w:p>
        </w:tc>
        <w:tc>
          <w:tcPr>
            <w:tcW w:w="155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70:10:0101001:3090</w:t>
            </w:r>
          </w:p>
        </w:tc>
      </w:tr>
      <w:tr w:rsidR="00CF51D7" w:rsidRPr="007B2197" w:rsidTr="0029682D">
        <w:tc>
          <w:tcPr>
            <w:tcW w:w="708"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97</w:t>
            </w:r>
          </w:p>
        </w:tc>
        <w:tc>
          <w:tcPr>
            <w:tcW w:w="26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Н-97</w:t>
            </w:r>
          </w:p>
        </w:tc>
        <w:tc>
          <w:tcPr>
            <w:tcW w:w="171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Северная</w:t>
            </w:r>
          </w:p>
        </w:tc>
        <w:tc>
          <w:tcPr>
            <w:tcW w:w="1701"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Default="00CF51D7" w:rsidP="0029682D">
            <w:pPr>
              <w:jc w:val="center"/>
              <w:rPr>
                <w:rFonts w:ascii="Arial" w:hAnsi="Arial" w:cs="Arial"/>
                <w:sz w:val="18"/>
                <w:szCs w:val="18"/>
              </w:rPr>
            </w:pPr>
            <w:proofErr w:type="gramStart"/>
            <w:r w:rsidRPr="00F7438B">
              <w:rPr>
                <w:rFonts w:ascii="Arial" w:hAnsi="Arial" w:cs="Arial"/>
                <w:sz w:val="18"/>
                <w:szCs w:val="18"/>
              </w:rPr>
              <w:t>(</w:t>
            </w:r>
            <w:r>
              <w:rPr>
                <w:rFonts w:ascii="Arial" w:hAnsi="Arial" w:cs="Arial"/>
                <w:sz w:val="18"/>
                <w:szCs w:val="18"/>
              </w:rPr>
              <w:t>грунт-0.403км,</w:t>
            </w:r>
            <w:proofErr w:type="gramEnd"/>
          </w:p>
          <w:p w:rsidR="00CF51D7" w:rsidRPr="00F7438B" w:rsidRDefault="00CF51D7" w:rsidP="0029682D">
            <w:pPr>
              <w:jc w:val="center"/>
              <w:rPr>
                <w:rFonts w:ascii="Arial" w:hAnsi="Arial" w:cs="Arial"/>
                <w:sz w:val="18"/>
                <w:szCs w:val="18"/>
              </w:rPr>
            </w:pPr>
            <w:proofErr w:type="gramStart"/>
            <w:r w:rsidRPr="00F7438B">
              <w:rPr>
                <w:rFonts w:ascii="Arial" w:hAnsi="Arial" w:cs="Arial"/>
                <w:sz w:val="18"/>
                <w:szCs w:val="18"/>
              </w:rPr>
              <w:t>г</w:t>
            </w:r>
            <w:r>
              <w:rPr>
                <w:rFonts w:ascii="Arial" w:hAnsi="Arial" w:cs="Arial"/>
                <w:sz w:val="18"/>
                <w:szCs w:val="18"/>
              </w:rPr>
              <w:t>равий-0.610</w:t>
            </w:r>
            <w:r w:rsidRPr="00F7438B">
              <w:rPr>
                <w:rFonts w:ascii="Arial" w:hAnsi="Arial" w:cs="Arial"/>
                <w:sz w:val="18"/>
                <w:szCs w:val="18"/>
              </w:rPr>
              <w:t>км)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Pr>
                <w:rFonts w:ascii="Arial" w:hAnsi="Arial" w:cs="Arial"/>
                <w:sz w:val="18"/>
                <w:szCs w:val="18"/>
              </w:rPr>
              <w:t>1,013 км/5,0</w:t>
            </w:r>
          </w:p>
        </w:tc>
        <w:tc>
          <w:tcPr>
            <w:tcW w:w="12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Н-97</w:t>
            </w:r>
          </w:p>
        </w:tc>
        <w:tc>
          <w:tcPr>
            <w:tcW w:w="155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70:10:0000000:384</w:t>
            </w:r>
          </w:p>
        </w:tc>
      </w:tr>
      <w:tr w:rsidR="00CF51D7" w:rsidRPr="007B2197" w:rsidTr="0029682D">
        <w:tc>
          <w:tcPr>
            <w:tcW w:w="708"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98</w:t>
            </w:r>
          </w:p>
        </w:tc>
        <w:tc>
          <w:tcPr>
            <w:tcW w:w="26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Н-98</w:t>
            </w:r>
          </w:p>
        </w:tc>
        <w:tc>
          <w:tcPr>
            <w:tcW w:w="171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с. Молчаново</w:t>
            </w:r>
          </w:p>
          <w:p w:rsidR="00CF51D7" w:rsidRPr="00F7438B" w:rsidRDefault="00CF51D7" w:rsidP="0029682D">
            <w:pPr>
              <w:jc w:val="center"/>
              <w:rPr>
                <w:rFonts w:ascii="Arial" w:hAnsi="Arial" w:cs="Arial"/>
                <w:sz w:val="18"/>
                <w:szCs w:val="18"/>
              </w:rPr>
            </w:pPr>
            <w:r w:rsidRPr="00F7438B">
              <w:rPr>
                <w:rFonts w:ascii="Arial" w:hAnsi="Arial" w:cs="Arial"/>
                <w:sz w:val="18"/>
                <w:szCs w:val="18"/>
              </w:rPr>
              <w:t>улица Лаврова</w:t>
            </w:r>
          </w:p>
        </w:tc>
        <w:tc>
          <w:tcPr>
            <w:tcW w:w="1701"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w:t>
            </w:r>
            <w:r>
              <w:rPr>
                <w:rFonts w:ascii="Arial" w:hAnsi="Arial" w:cs="Arial"/>
                <w:sz w:val="18"/>
                <w:szCs w:val="18"/>
              </w:rPr>
              <w:t>авий</w:t>
            </w:r>
            <w:r w:rsidRPr="00F7438B">
              <w:rPr>
                <w:rFonts w:ascii="Arial" w:hAnsi="Arial" w:cs="Arial"/>
                <w:sz w:val="18"/>
                <w:szCs w:val="18"/>
              </w:rPr>
              <w:t>-0.619</w:t>
            </w:r>
            <w:r>
              <w:rPr>
                <w:rFonts w:ascii="Arial" w:hAnsi="Arial" w:cs="Arial"/>
                <w:sz w:val="18"/>
                <w:szCs w:val="18"/>
              </w:rPr>
              <w:t>км</w:t>
            </w:r>
            <w:r w:rsidRPr="00F7438B">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Pr>
                <w:rFonts w:ascii="Arial" w:hAnsi="Arial" w:cs="Arial"/>
                <w:sz w:val="18"/>
                <w:szCs w:val="18"/>
              </w:rPr>
              <w:t>0,619 км/5</w:t>
            </w:r>
            <w:r w:rsidRPr="00F7438B">
              <w:rPr>
                <w:rFonts w:ascii="Arial" w:hAnsi="Arial" w:cs="Arial"/>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Н-98</w:t>
            </w:r>
          </w:p>
        </w:tc>
        <w:tc>
          <w:tcPr>
            <w:tcW w:w="155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70:10:0101001:3091</w:t>
            </w:r>
          </w:p>
        </w:tc>
      </w:tr>
      <w:tr w:rsidR="00CF51D7" w:rsidRPr="007B2197" w:rsidTr="0029682D">
        <w:tc>
          <w:tcPr>
            <w:tcW w:w="708"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99</w:t>
            </w:r>
          </w:p>
        </w:tc>
        <w:tc>
          <w:tcPr>
            <w:tcW w:w="26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Н-99</w:t>
            </w:r>
          </w:p>
        </w:tc>
        <w:tc>
          <w:tcPr>
            <w:tcW w:w="171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proofErr w:type="gramStart"/>
            <w:r>
              <w:rPr>
                <w:rFonts w:ascii="Arial" w:hAnsi="Arial" w:cs="Arial"/>
                <w:color w:val="2E3032"/>
                <w:spacing w:val="-9"/>
                <w:sz w:val="18"/>
                <w:szCs w:val="18"/>
                <w:shd w:val="clear" w:color="auto" w:fill="FFFFFF"/>
              </w:rPr>
              <w:t>Томская</w:t>
            </w:r>
            <w:proofErr w:type="gramEnd"/>
            <w:r>
              <w:rPr>
                <w:rFonts w:ascii="Arial" w:hAnsi="Arial" w:cs="Arial"/>
                <w:color w:val="2E3032"/>
                <w:spacing w:val="-9"/>
                <w:sz w:val="18"/>
                <w:szCs w:val="18"/>
                <w:shd w:val="clear" w:color="auto" w:fill="FFFFFF"/>
              </w:rPr>
              <w:t xml:space="preserve"> обл., р-н </w:t>
            </w:r>
            <w:proofErr w:type="spellStart"/>
            <w:r>
              <w:rPr>
                <w:rFonts w:ascii="Arial" w:hAnsi="Arial" w:cs="Arial"/>
                <w:color w:val="2E3032"/>
                <w:spacing w:val="-9"/>
                <w:sz w:val="18"/>
                <w:szCs w:val="18"/>
                <w:shd w:val="clear" w:color="auto" w:fill="FFFFFF"/>
              </w:rPr>
              <w:t>Молчановский</w:t>
            </w:r>
            <w:proofErr w:type="spellEnd"/>
            <w:r>
              <w:rPr>
                <w:rFonts w:ascii="Arial" w:hAnsi="Arial" w:cs="Arial"/>
                <w:color w:val="2E3032"/>
                <w:spacing w:val="-9"/>
                <w:sz w:val="18"/>
                <w:szCs w:val="18"/>
                <w:shd w:val="clear" w:color="auto" w:fill="FFFFFF"/>
              </w:rPr>
              <w:t>, с Гришино, ориентировочно 650 м. на северо-запад жилого дома №1 по ул. Луговая, подъезд на территорию объекта бытовых отходов</w:t>
            </w:r>
          </w:p>
        </w:tc>
        <w:tc>
          <w:tcPr>
            <w:tcW w:w="1701"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(грунт-0.585км)</w:t>
            </w:r>
          </w:p>
        </w:tc>
        <w:tc>
          <w:tcPr>
            <w:tcW w:w="1134"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0,585 км/3,0</w:t>
            </w:r>
          </w:p>
        </w:tc>
        <w:tc>
          <w:tcPr>
            <w:tcW w:w="12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Н-99</w:t>
            </w:r>
          </w:p>
        </w:tc>
        <w:tc>
          <w:tcPr>
            <w:tcW w:w="155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70:10:0000000:196</w:t>
            </w:r>
          </w:p>
        </w:tc>
      </w:tr>
      <w:tr w:rsidR="00CF51D7" w:rsidRPr="007B2197" w:rsidTr="0029682D">
        <w:tc>
          <w:tcPr>
            <w:tcW w:w="708"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100</w:t>
            </w:r>
          </w:p>
        </w:tc>
        <w:tc>
          <w:tcPr>
            <w:tcW w:w="26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69-240-825 ОП МП 69 Н-100</w:t>
            </w:r>
          </w:p>
        </w:tc>
        <w:tc>
          <w:tcPr>
            <w:tcW w:w="171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rPr>
                <w:rFonts w:ascii="Arial" w:hAnsi="Arial" w:cs="Arial"/>
                <w:sz w:val="18"/>
                <w:szCs w:val="18"/>
              </w:rPr>
            </w:pPr>
            <w:proofErr w:type="gramStart"/>
            <w:r w:rsidRPr="00F7438B">
              <w:rPr>
                <w:rFonts w:ascii="Arial" w:hAnsi="Arial" w:cs="Arial"/>
                <w:sz w:val="18"/>
                <w:szCs w:val="18"/>
              </w:rPr>
              <w:t xml:space="preserve">Томская обл., р-н </w:t>
            </w:r>
            <w:proofErr w:type="spellStart"/>
            <w:r w:rsidRPr="00F7438B">
              <w:rPr>
                <w:rFonts w:ascii="Arial" w:hAnsi="Arial" w:cs="Arial"/>
                <w:sz w:val="18"/>
                <w:szCs w:val="18"/>
              </w:rPr>
              <w:t>Молчановский</w:t>
            </w:r>
            <w:proofErr w:type="spellEnd"/>
            <w:r w:rsidRPr="00F7438B">
              <w:rPr>
                <w:rFonts w:ascii="Arial" w:hAnsi="Arial" w:cs="Arial"/>
                <w:sz w:val="18"/>
                <w:szCs w:val="18"/>
              </w:rPr>
              <w:t>, с. Соколовка, ориентировочно 650 м. на северо-запад нежилого строения №18, по ул. Иркутская, подъезд на территорию объекта бытовых отходов</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F7438B" w:rsidRDefault="00CF51D7" w:rsidP="0029682D">
            <w:pPr>
              <w:jc w:val="center"/>
              <w:rPr>
                <w:rFonts w:ascii="Arial" w:hAnsi="Arial" w:cs="Arial"/>
                <w:sz w:val="18"/>
                <w:szCs w:val="18"/>
              </w:rPr>
            </w:pPr>
            <w:r w:rsidRPr="00F7438B">
              <w:rPr>
                <w:rFonts w:ascii="Arial" w:hAnsi="Arial" w:cs="Arial"/>
                <w:sz w:val="18"/>
                <w:szCs w:val="18"/>
              </w:rPr>
              <w:t>(грунт-0.320км)</w:t>
            </w:r>
          </w:p>
        </w:tc>
        <w:tc>
          <w:tcPr>
            <w:tcW w:w="1134"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0,320 км/3,0</w:t>
            </w:r>
          </w:p>
        </w:tc>
        <w:tc>
          <w:tcPr>
            <w:tcW w:w="1276"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69 Н-100</w:t>
            </w:r>
          </w:p>
        </w:tc>
        <w:tc>
          <w:tcPr>
            <w:tcW w:w="1559"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70:10:0100026:362</w:t>
            </w:r>
          </w:p>
        </w:tc>
      </w:tr>
      <w:tr w:rsidR="00CF51D7" w:rsidRPr="007B2197" w:rsidTr="0029682D">
        <w:tc>
          <w:tcPr>
            <w:tcW w:w="708" w:type="dxa"/>
            <w:tcBorders>
              <w:top w:val="single" w:sz="4" w:space="0" w:color="auto"/>
              <w:left w:val="single" w:sz="4" w:space="0" w:color="auto"/>
              <w:bottom w:val="single" w:sz="4" w:space="0" w:color="auto"/>
              <w:right w:val="single" w:sz="4" w:space="0" w:color="auto"/>
            </w:tcBorders>
            <w:vAlign w:val="center"/>
          </w:tcPr>
          <w:p w:rsidR="00CF51D7" w:rsidRPr="00AE7C1B" w:rsidRDefault="00CF51D7" w:rsidP="0029682D">
            <w:pPr>
              <w:jc w:val="center"/>
              <w:rPr>
                <w:rFonts w:ascii="Arial" w:hAnsi="Arial" w:cs="Arial"/>
                <w:sz w:val="18"/>
                <w:szCs w:val="18"/>
              </w:rPr>
            </w:pPr>
            <w:r w:rsidRPr="00AE7C1B">
              <w:rPr>
                <w:rFonts w:ascii="Arial" w:hAnsi="Arial" w:cs="Arial"/>
                <w:sz w:val="18"/>
                <w:szCs w:val="18"/>
              </w:rPr>
              <w:t>101</w:t>
            </w:r>
          </w:p>
        </w:tc>
        <w:tc>
          <w:tcPr>
            <w:tcW w:w="2676" w:type="dxa"/>
            <w:tcBorders>
              <w:top w:val="single" w:sz="4" w:space="0" w:color="auto"/>
              <w:left w:val="single" w:sz="4" w:space="0" w:color="auto"/>
              <w:bottom w:val="single" w:sz="4" w:space="0" w:color="auto"/>
              <w:right w:val="single" w:sz="4" w:space="0" w:color="auto"/>
            </w:tcBorders>
            <w:vAlign w:val="center"/>
          </w:tcPr>
          <w:p w:rsidR="00CF51D7" w:rsidRPr="00AE7C1B" w:rsidRDefault="00CF51D7" w:rsidP="0029682D">
            <w:pPr>
              <w:jc w:val="center"/>
              <w:rPr>
                <w:rFonts w:ascii="Arial" w:hAnsi="Arial" w:cs="Arial"/>
                <w:sz w:val="18"/>
                <w:szCs w:val="18"/>
              </w:rPr>
            </w:pPr>
            <w:r w:rsidRPr="00AE7C1B">
              <w:rPr>
                <w:rFonts w:ascii="Arial" w:hAnsi="Arial" w:cs="Arial"/>
                <w:sz w:val="18"/>
                <w:szCs w:val="18"/>
              </w:rPr>
              <w:t>69-240-825 ОП МП 69 Н-101</w:t>
            </w:r>
          </w:p>
        </w:tc>
        <w:tc>
          <w:tcPr>
            <w:tcW w:w="1719" w:type="dxa"/>
            <w:tcBorders>
              <w:top w:val="single" w:sz="4" w:space="0" w:color="auto"/>
              <w:left w:val="single" w:sz="4" w:space="0" w:color="auto"/>
              <w:bottom w:val="single" w:sz="4" w:space="0" w:color="auto"/>
              <w:right w:val="single" w:sz="4" w:space="0" w:color="auto"/>
            </w:tcBorders>
            <w:vAlign w:val="center"/>
          </w:tcPr>
          <w:p w:rsidR="00CF51D7" w:rsidRPr="00AE7C1B" w:rsidRDefault="00CF51D7" w:rsidP="0029682D">
            <w:pPr>
              <w:jc w:val="center"/>
              <w:rPr>
                <w:rFonts w:ascii="Arial" w:hAnsi="Arial" w:cs="Arial"/>
                <w:sz w:val="18"/>
                <w:szCs w:val="18"/>
              </w:rPr>
            </w:pPr>
            <w:r w:rsidRPr="00AE7C1B">
              <w:rPr>
                <w:rFonts w:ascii="Arial" w:hAnsi="Arial" w:cs="Arial"/>
                <w:sz w:val="18"/>
                <w:szCs w:val="18"/>
              </w:rPr>
              <w:t>с. Молчаново</w:t>
            </w:r>
          </w:p>
          <w:p w:rsidR="00CF51D7" w:rsidRPr="00AE7C1B" w:rsidRDefault="00CF51D7" w:rsidP="0029682D">
            <w:pPr>
              <w:jc w:val="center"/>
              <w:rPr>
                <w:rFonts w:ascii="Arial" w:hAnsi="Arial" w:cs="Arial"/>
                <w:sz w:val="18"/>
                <w:szCs w:val="18"/>
              </w:rPr>
            </w:pPr>
            <w:r w:rsidRPr="00AE7C1B">
              <w:rPr>
                <w:rFonts w:ascii="Arial" w:hAnsi="Arial" w:cs="Arial"/>
                <w:sz w:val="18"/>
                <w:szCs w:val="18"/>
              </w:rPr>
              <w:t>улица Озерная</w:t>
            </w:r>
          </w:p>
        </w:tc>
        <w:tc>
          <w:tcPr>
            <w:tcW w:w="1701" w:type="dxa"/>
            <w:tcBorders>
              <w:top w:val="single" w:sz="4" w:space="0" w:color="auto"/>
              <w:left w:val="single" w:sz="4" w:space="0" w:color="auto"/>
              <w:bottom w:val="single" w:sz="4" w:space="0" w:color="auto"/>
              <w:right w:val="single" w:sz="4" w:space="0" w:color="auto"/>
            </w:tcBorders>
            <w:vAlign w:val="center"/>
          </w:tcPr>
          <w:p w:rsidR="00CF51D7" w:rsidRPr="00AE7C1B" w:rsidRDefault="00CF51D7" w:rsidP="0029682D">
            <w:pPr>
              <w:jc w:val="center"/>
              <w:rPr>
                <w:rFonts w:ascii="Arial" w:hAnsi="Arial" w:cs="Arial"/>
                <w:sz w:val="18"/>
                <w:szCs w:val="18"/>
              </w:rPr>
            </w:pPr>
            <w:r w:rsidRPr="00AE7C1B">
              <w:rPr>
                <w:rFonts w:ascii="Arial" w:hAnsi="Arial" w:cs="Arial"/>
                <w:sz w:val="18"/>
                <w:szCs w:val="18"/>
              </w:rPr>
              <w:t>Автодорога</w:t>
            </w:r>
          </w:p>
          <w:p w:rsidR="00CF51D7" w:rsidRPr="00AE7C1B" w:rsidRDefault="00CF51D7" w:rsidP="0029682D">
            <w:pPr>
              <w:jc w:val="center"/>
              <w:rPr>
                <w:rFonts w:ascii="Arial" w:hAnsi="Arial" w:cs="Arial"/>
                <w:sz w:val="18"/>
                <w:szCs w:val="18"/>
              </w:rPr>
            </w:pPr>
            <w:r w:rsidRPr="00AE7C1B">
              <w:rPr>
                <w:rFonts w:ascii="Arial" w:hAnsi="Arial" w:cs="Arial"/>
                <w:sz w:val="18"/>
                <w:szCs w:val="18"/>
              </w:rPr>
              <w:t>(грунт-0.450км)</w:t>
            </w:r>
          </w:p>
        </w:tc>
        <w:tc>
          <w:tcPr>
            <w:tcW w:w="1134" w:type="dxa"/>
            <w:tcBorders>
              <w:top w:val="single" w:sz="4" w:space="0" w:color="auto"/>
              <w:left w:val="single" w:sz="4" w:space="0" w:color="auto"/>
              <w:bottom w:val="single" w:sz="4" w:space="0" w:color="auto"/>
              <w:right w:val="single" w:sz="4" w:space="0" w:color="auto"/>
            </w:tcBorders>
            <w:vAlign w:val="center"/>
          </w:tcPr>
          <w:p w:rsidR="00CF51D7" w:rsidRPr="00AE7C1B" w:rsidRDefault="00CF51D7" w:rsidP="0029682D">
            <w:pPr>
              <w:jc w:val="center"/>
              <w:rPr>
                <w:rFonts w:ascii="Arial" w:hAnsi="Arial" w:cs="Arial"/>
                <w:sz w:val="18"/>
                <w:szCs w:val="18"/>
              </w:rPr>
            </w:pPr>
            <w:r w:rsidRPr="00AE7C1B">
              <w:rPr>
                <w:rFonts w:ascii="Arial" w:hAnsi="Arial" w:cs="Arial"/>
                <w:sz w:val="18"/>
                <w:szCs w:val="18"/>
              </w:rPr>
              <w:t>0,450</w:t>
            </w:r>
            <w:r>
              <w:rPr>
                <w:rFonts w:ascii="Arial" w:hAnsi="Arial" w:cs="Arial"/>
                <w:sz w:val="18"/>
                <w:szCs w:val="18"/>
              </w:rPr>
              <w:t>/3,0</w:t>
            </w:r>
            <w:r w:rsidRPr="00AE7C1B">
              <w:rPr>
                <w:rFonts w:ascii="Arial" w:hAnsi="Arial" w:cs="Arial"/>
                <w:sz w:val="18"/>
                <w:szCs w:val="18"/>
              </w:rPr>
              <w:t xml:space="preserve"> км</w:t>
            </w:r>
          </w:p>
        </w:tc>
        <w:tc>
          <w:tcPr>
            <w:tcW w:w="1276" w:type="dxa"/>
            <w:tcBorders>
              <w:top w:val="single" w:sz="4" w:space="0" w:color="auto"/>
              <w:left w:val="single" w:sz="4" w:space="0" w:color="auto"/>
              <w:bottom w:val="single" w:sz="4" w:space="0" w:color="auto"/>
              <w:right w:val="single" w:sz="4" w:space="0" w:color="auto"/>
            </w:tcBorders>
            <w:vAlign w:val="center"/>
          </w:tcPr>
          <w:p w:rsidR="00CF51D7" w:rsidRPr="00AE7C1B" w:rsidRDefault="00CF51D7" w:rsidP="0029682D">
            <w:pPr>
              <w:jc w:val="center"/>
              <w:rPr>
                <w:rFonts w:ascii="Arial" w:hAnsi="Arial" w:cs="Arial"/>
                <w:sz w:val="18"/>
                <w:szCs w:val="18"/>
              </w:rPr>
            </w:pPr>
            <w:r w:rsidRPr="00AE7C1B">
              <w:rPr>
                <w:rFonts w:ascii="Arial" w:hAnsi="Arial" w:cs="Arial"/>
                <w:sz w:val="18"/>
                <w:szCs w:val="18"/>
              </w:rPr>
              <w:t>69 Н-101</w:t>
            </w:r>
          </w:p>
        </w:tc>
        <w:tc>
          <w:tcPr>
            <w:tcW w:w="1559" w:type="dxa"/>
            <w:tcBorders>
              <w:top w:val="single" w:sz="4" w:space="0" w:color="auto"/>
              <w:left w:val="single" w:sz="4" w:space="0" w:color="auto"/>
              <w:bottom w:val="single" w:sz="4" w:space="0" w:color="auto"/>
              <w:right w:val="single" w:sz="4" w:space="0" w:color="auto"/>
            </w:tcBorders>
            <w:vAlign w:val="center"/>
          </w:tcPr>
          <w:p w:rsidR="00CF51D7" w:rsidRPr="00F61300" w:rsidRDefault="00CF51D7" w:rsidP="0029682D">
            <w:pPr>
              <w:jc w:val="center"/>
              <w:rPr>
                <w:rFonts w:ascii="Arial" w:hAnsi="Arial" w:cs="Arial"/>
                <w:sz w:val="18"/>
                <w:szCs w:val="18"/>
              </w:rPr>
            </w:pPr>
            <w:r w:rsidRPr="00F61300">
              <w:rPr>
                <w:rFonts w:ascii="Arial" w:hAnsi="Arial" w:cs="Arial"/>
                <w:sz w:val="18"/>
                <w:szCs w:val="18"/>
              </w:rPr>
              <w:t>-</w:t>
            </w:r>
          </w:p>
        </w:tc>
      </w:tr>
      <w:tr w:rsidR="00CF51D7" w:rsidRPr="007B2197" w:rsidTr="0029682D">
        <w:tc>
          <w:tcPr>
            <w:tcW w:w="708" w:type="dxa"/>
            <w:tcBorders>
              <w:top w:val="single" w:sz="4" w:space="0" w:color="auto"/>
              <w:left w:val="single" w:sz="4" w:space="0" w:color="auto"/>
              <w:bottom w:val="single" w:sz="4" w:space="0" w:color="auto"/>
              <w:right w:val="single" w:sz="4" w:space="0" w:color="auto"/>
            </w:tcBorders>
            <w:vAlign w:val="center"/>
          </w:tcPr>
          <w:p w:rsidR="00CF51D7" w:rsidRPr="00AE7C1B" w:rsidRDefault="00CF51D7" w:rsidP="0029682D">
            <w:pPr>
              <w:jc w:val="center"/>
              <w:rPr>
                <w:rFonts w:ascii="Arial" w:hAnsi="Arial" w:cs="Arial"/>
                <w:sz w:val="18"/>
                <w:szCs w:val="18"/>
              </w:rPr>
            </w:pPr>
            <w:r>
              <w:rPr>
                <w:rFonts w:ascii="Arial" w:hAnsi="Arial" w:cs="Arial"/>
                <w:sz w:val="18"/>
                <w:szCs w:val="18"/>
              </w:rPr>
              <w:t>102</w:t>
            </w:r>
          </w:p>
        </w:tc>
        <w:tc>
          <w:tcPr>
            <w:tcW w:w="2676" w:type="dxa"/>
            <w:tcBorders>
              <w:top w:val="single" w:sz="4" w:space="0" w:color="auto"/>
              <w:left w:val="single" w:sz="4" w:space="0" w:color="auto"/>
              <w:bottom w:val="single" w:sz="4" w:space="0" w:color="auto"/>
              <w:right w:val="single" w:sz="4" w:space="0" w:color="auto"/>
            </w:tcBorders>
            <w:vAlign w:val="center"/>
          </w:tcPr>
          <w:p w:rsidR="00CF51D7" w:rsidRPr="00AE7C1B" w:rsidRDefault="00CF51D7" w:rsidP="0029682D">
            <w:pPr>
              <w:jc w:val="center"/>
              <w:rPr>
                <w:rFonts w:ascii="Arial" w:hAnsi="Arial" w:cs="Arial"/>
                <w:sz w:val="18"/>
                <w:szCs w:val="18"/>
              </w:rPr>
            </w:pPr>
            <w:r>
              <w:rPr>
                <w:rFonts w:ascii="Arial" w:hAnsi="Arial" w:cs="Arial"/>
                <w:sz w:val="18"/>
                <w:szCs w:val="18"/>
              </w:rPr>
              <w:t>69-240-825 ОП МП 69 Н-102</w:t>
            </w:r>
          </w:p>
        </w:tc>
        <w:tc>
          <w:tcPr>
            <w:tcW w:w="1719" w:type="dxa"/>
            <w:tcBorders>
              <w:top w:val="single" w:sz="4" w:space="0" w:color="auto"/>
              <w:left w:val="single" w:sz="4" w:space="0" w:color="auto"/>
              <w:bottom w:val="single" w:sz="4" w:space="0" w:color="auto"/>
              <w:right w:val="single" w:sz="4" w:space="0" w:color="auto"/>
            </w:tcBorders>
            <w:vAlign w:val="center"/>
          </w:tcPr>
          <w:p w:rsidR="00CF51D7" w:rsidRPr="00AE7C1B" w:rsidRDefault="00CF51D7" w:rsidP="0029682D">
            <w:pPr>
              <w:jc w:val="center"/>
              <w:rPr>
                <w:rFonts w:ascii="Arial" w:hAnsi="Arial" w:cs="Arial"/>
                <w:sz w:val="18"/>
                <w:szCs w:val="18"/>
              </w:rPr>
            </w:pPr>
            <w:proofErr w:type="gramStart"/>
            <w:r>
              <w:rPr>
                <w:rFonts w:ascii="Arial" w:hAnsi="Arial" w:cs="Arial"/>
                <w:sz w:val="18"/>
                <w:szCs w:val="18"/>
              </w:rPr>
              <w:t>Томская</w:t>
            </w:r>
            <w:proofErr w:type="gramEnd"/>
            <w:r>
              <w:rPr>
                <w:rFonts w:ascii="Arial" w:hAnsi="Arial" w:cs="Arial"/>
                <w:sz w:val="18"/>
                <w:szCs w:val="18"/>
              </w:rPr>
              <w:t xml:space="preserve"> обл., р-н </w:t>
            </w:r>
            <w:proofErr w:type="spellStart"/>
            <w:r>
              <w:rPr>
                <w:rFonts w:ascii="Arial" w:hAnsi="Arial" w:cs="Arial"/>
                <w:sz w:val="18"/>
                <w:szCs w:val="18"/>
              </w:rPr>
              <w:t>Молчановский</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CF51D7" w:rsidRPr="00F7438B" w:rsidRDefault="00CF51D7" w:rsidP="0029682D">
            <w:pPr>
              <w:jc w:val="center"/>
              <w:rPr>
                <w:rFonts w:ascii="Arial" w:hAnsi="Arial" w:cs="Arial"/>
                <w:sz w:val="18"/>
                <w:szCs w:val="18"/>
              </w:rPr>
            </w:pPr>
            <w:r w:rsidRPr="00F7438B">
              <w:rPr>
                <w:rFonts w:ascii="Arial" w:hAnsi="Arial" w:cs="Arial"/>
                <w:sz w:val="18"/>
                <w:szCs w:val="18"/>
              </w:rPr>
              <w:t>Автодорога</w:t>
            </w:r>
          </w:p>
          <w:p w:rsidR="00CF51D7" w:rsidRPr="00AE7C1B" w:rsidRDefault="00CF51D7" w:rsidP="0029682D">
            <w:pPr>
              <w:jc w:val="center"/>
              <w:rPr>
                <w:rFonts w:ascii="Arial" w:hAnsi="Arial" w:cs="Arial"/>
                <w:sz w:val="18"/>
                <w:szCs w:val="18"/>
              </w:rPr>
            </w:pPr>
            <w:r>
              <w:rPr>
                <w:rFonts w:ascii="Arial" w:hAnsi="Arial" w:cs="Arial"/>
                <w:sz w:val="18"/>
                <w:szCs w:val="18"/>
              </w:rPr>
              <w:t>(асфальт-2,188</w:t>
            </w:r>
            <w:r w:rsidRPr="00F7438B">
              <w:rPr>
                <w:rFonts w:ascii="Arial" w:hAnsi="Arial" w:cs="Arial"/>
                <w:sz w:val="18"/>
                <w:szCs w:val="18"/>
              </w:rPr>
              <w:t>км)</w:t>
            </w:r>
          </w:p>
        </w:tc>
        <w:tc>
          <w:tcPr>
            <w:tcW w:w="1134" w:type="dxa"/>
            <w:tcBorders>
              <w:top w:val="single" w:sz="4" w:space="0" w:color="auto"/>
              <w:left w:val="single" w:sz="4" w:space="0" w:color="auto"/>
              <w:bottom w:val="single" w:sz="4" w:space="0" w:color="auto"/>
              <w:right w:val="single" w:sz="4" w:space="0" w:color="auto"/>
            </w:tcBorders>
            <w:vAlign w:val="center"/>
          </w:tcPr>
          <w:p w:rsidR="00CF51D7" w:rsidRPr="00AE7C1B" w:rsidRDefault="00CF51D7" w:rsidP="0029682D">
            <w:pPr>
              <w:jc w:val="center"/>
              <w:rPr>
                <w:rFonts w:ascii="Arial" w:hAnsi="Arial" w:cs="Arial"/>
                <w:sz w:val="18"/>
                <w:szCs w:val="18"/>
              </w:rPr>
            </w:pPr>
            <w:r>
              <w:rPr>
                <w:rFonts w:ascii="Arial" w:hAnsi="Arial" w:cs="Arial"/>
                <w:sz w:val="18"/>
                <w:szCs w:val="18"/>
              </w:rPr>
              <w:t>2,188км/5,5</w:t>
            </w:r>
          </w:p>
        </w:tc>
        <w:tc>
          <w:tcPr>
            <w:tcW w:w="1276" w:type="dxa"/>
            <w:tcBorders>
              <w:top w:val="single" w:sz="4" w:space="0" w:color="auto"/>
              <w:left w:val="single" w:sz="4" w:space="0" w:color="auto"/>
              <w:bottom w:val="single" w:sz="4" w:space="0" w:color="auto"/>
              <w:right w:val="single" w:sz="4" w:space="0" w:color="auto"/>
            </w:tcBorders>
            <w:vAlign w:val="center"/>
          </w:tcPr>
          <w:p w:rsidR="00CF51D7" w:rsidRPr="00AE7C1B" w:rsidRDefault="00CF51D7" w:rsidP="0029682D">
            <w:pPr>
              <w:jc w:val="center"/>
              <w:rPr>
                <w:rFonts w:ascii="Arial" w:hAnsi="Arial" w:cs="Arial"/>
                <w:sz w:val="18"/>
                <w:szCs w:val="18"/>
              </w:rPr>
            </w:pPr>
            <w:r>
              <w:rPr>
                <w:rFonts w:ascii="Arial" w:hAnsi="Arial" w:cs="Arial"/>
                <w:sz w:val="18"/>
                <w:szCs w:val="18"/>
              </w:rPr>
              <w:t>69 Н-102</w:t>
            </w:r>
          </w:p>
        </w:tc>
        <w:tc>
          <w:tcPr>
            <w:tcW w:w="1559" w:type="dxa"/>
            <w:tcBorders>
              <w:top w:val="single" w:sz="4" w:space="0" w:color="auto"/>
              <w:left w:val="single" w:sz="4" w:space="0" w:color="auto"/>
              <w:bottom w:val="single" w:sz="4" w:space="0" w:color="auto"/>
              <w:right w:val="single" w:sz="4" w:space="0" w:color="auto"/>
            </w:tcBorders>
            <w:vAlign w:val="center"/>
          </w:tcPr>
          <w:p w:rsidR="00CF51D7" w:rsidRPr="00F61300" w:rsidRDefault="00CF51D7" w:rsidP="0029682D">
            <w:pPr>
              <w:jc w:val="center"/>
              <w:rPr>
                <w:rFonts w:ascii="Arial" w:hAnsi="Arial" w:cs="Arial"/>
                <w:sz w:val="18"/>
                <w:szCs w:val="18"/>
              </w:rPr>
            </w:pPr>
            <w:r>
              <w:rPr>
                <w:rFonts w:ascii="Arial" w:hAnsi="Arial" w:cs="Arial"/>
                <w:sz w:val="18"/>
                <w:szCs w:val="18"/>
              </w:rPr>
              <w:t>70:10:0000000:89</w:t>
            </w:r>
          </w:p>
        </w:tc>
      </w:tr>
      <w:tr w:rsidR="00CF51D7" w:rsidRPr="007B2197" w:rsidTr="0029682D">
        <w:trPr>
          <w:trHeight w:val="337"/>
        </w:trPr>
        <w:tc>
          <w:tcPr>
            <w:tcW w:w="9214" w:type="dxa"/>
            <w:gridSpan w:val="6"/>
            <w:vAlign w:val="center"/>
          </w:tcPr>
          <w:p w:rsidR="00CF51D7" w:rsidRPr="00AE7C1B" w:rsidRDefault="00CF51D7" w:rsidP="0029682D">
            <w:pPr>
              <w:rPr>
                <w:rFonts w:ascii="Arial" w:hAnsi="Arial" w:cs="Arial"/>
                <w:sz w:val="18"/>
                <w:szCs w:val="18"/>
              </w:rPr>
            </w:pPr>
            <w:r>
              <w:rPr>
                <w:rFonts w:ascii="Arial" w:hAnsi="Arial" w:cs="Arial"/>
                <w:b/>
                <w:sz w:val="18"/>
                <w:szCs w:val="18"/>
              </w:rPr>
              <w:t>ИТОГО:                  66,652</w:t>
            </w:r>
            <w:r w:rsidRPr="00AE7C1B">
              <w:rPr>
                <w:rFonts w:ascii="Arial" w:hAnsi="Arial" w:cs="Arial"/>
                <w:b/>
                <w:sz w:val="18"/>
                <w:szCs w:val="18"/>
              </w:rPr>
              <w:t xml:space="preserve"> км. </w:t>
            </w:r>
          </w:p>
        </w:tc>
        <w:tc>
          <w:tcPr>
            <w:tcW w:w="1559" w:type="dxa"/>
          </w:tcPr>
          <w:p w:rsidR="00CF51D7" w:rsidRPr="00AE7C1B" w:rsidRDefault="00CF51D7" w:rsidP="0029682D">
            <w:pPr>
              <w:jc w:val="both"/>
              <w:rPr>
                <w:rFonts w:ascii="Arial" w:hAnsi="Arial" w:cs="Arial"/>
                <w:b/>
                <w:sz w:val="18"/>
                <w:szCs w:val="18"/>
              </w:rPr>
            </w:pPr>
          </w:p>
        </w:tc>
      </w:tr>
    </w:tbl>
    <w:p w:rsidR="00CF51D7" w:rsidRPr="00790BFF" w:rsidRDefault="00CF51D7" w:rsidP="00CF51D7">
      <w:pPr>
        <w:jc w:val="both"/>
        <w:rPr>
          <w:sz w:val="20"/>
          <w:szCs w:val="20"/>
        </w:rPr>
      </w:pPr>
    </w:p>
    <w:p w:rsidR="00CF51D7" w:rsidRDefault="00CF51D7" w:rsidP="00CF51D7"/>
    <w:p w:rsidR="00485ACE" w:rsidRDefault="00485ACE" w:rsidP="004F6733">
      <w:pPr>
        <w:autoSpaceDE w:val="0"/>
        <w:autoSpaceDN w:val="0"/>
        <w:adjustRightInd w:val="0"/>
        <w:jc w:val="center"/>
        <w:rPr>
          <w:rFonts w:ascii="Arial" w:eastAsia="Courier New" w:hAnsi="Arial" w:cs="Arial"/>
          <w:color w:val="000000" w:themeColor="text1"/>
          <w:sz w:val="20"/>
        </w:rPr>
      </w:pPr>
    </w:p>
    <w:p w:rsidR="00485ACE" w:rsidRDefault="00485ACE" w:rsidP="00485ACE">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9A7897" w:rsidRPr="009A7897" w:rsidRDefault="009A7897" w:rsidP="009A7897">
      <w:pPr>
        <w:spacing w:line="360" w:lineRule="auto"/>
        <w:jc w:val="center"/>
        <w:rPr>
          <w:rFonts w:ascii="Arial" w:hAnsi="Arial" w:cs="Arial"/>
          <w:b/>
          <w:sz w:val="20"/>
          <w:szCs w:val="20"/>
        </w:rPr>
      </w:pPr>
      <w:r w:rsidRPr="009A7897">
        <w:rPr>
          <w:rFonts w:ascii="Arial" w:hAnsi="Arial" w:cs="Arial"/>
          <w:b/>
          <w:color w:val="000000"/>
          <w:sz w:val="20"/>
          <w:szCs w:val="20"/>
        </w:rPr>
        <w:t>ПОСТАНОВЛЕНИЕ</w:t>
      </w:r>
    </w:p>
    <w:p w:rsidR="009A7897" w:rsidRPr="00762EB0" w:rsidRDefault="009A7897" w:rsidP="009A7897">
      <w:pPr>
        <w:jc w:val="center"/>
        <w:rPr>
          <w:rFonts w:ascii="Arial" w:hAnsi="Arial" w:cs="Arial"/>
          <w:b/>
          <w:sz w:val="20"/>
          <w:szCs w:val="20"/>
        </w:rPr>
      </w:pPr>
    </w:p>
    <w:p w:rsidR="009F0A84" w:rsidRDefault="0029682D" w:rsidP="009F0A84">
      <w:pPr>
        <w:pStyle w:val="afe"/>
        <w:tabs>
          <w:tab w:val="left" w:pos="708"/>
        </w:tabs>
        <w:spacing w:before="0" w:line="360" w:lineRule="auto"/>
        <w:rPr>
          <w:rFonts w:ascii="Arial" w:hAnsi="Arial" w:cs="Arial"/>
          <w:szCs w:val="24"/>
        </w:rPr>
      </w:pPr>
      <w:r>
        <w:rPr>
          <w:rFonts w:ascii="Arial" w:hAnsi="Arial" w:cs="Arial"/>
          <w:szCs w:val="24"/>
        </w:rPr>
        <w:t>«07</w:t>
      </w:r>
      <w:r w:rsidR="009F0A84">
        <w:rPr>
          <w:rFonts w:ascii="Arial" w:hAnsi="Arial" w:cs="Arial"/>
          <w:szCs w:val="24"/>
        </w:rPr>
        <w:t xml:space="preserve">» </w:t>
      </w:r>
      <w:r>
        <w:rPr>
          <w:rFonts w:ascii="Arial" w:hAnsi="Arial" w:cs="Arial"/>
          <w:szCs w:val="24"/>
        </w:rPr>
        <w:t>апреля</w:t>
      </w:r>
      <w:r w:rsidR="00B109BB">
        <w:rPr>
          <w:rFonts w:ascii="Arial" w:hAnsi="Arial" w:cs="Arial"/>
          <w:szCs w:val="24"/>
        </w:rPr>
        <w:t xml:space="preserve"> 2023 г.</w:t>
      </w:r>
      <w:r w:rsidR="00B109BB">
        <w:rPr>
          <w:rFonts w:ascii="Arial" w:hAnsi="Arial" w:cs="Arial"/>
          <w:szCs w:val="24"/>
        </w:rPr>
        <w:tab/>
      </w:r>
      <w:r w:rsidR="00B109BB">
        <w:rPr>
          <w:rFonts w:ascii="Arial" w:hAnsi="Arial" w:cs="Arial"/>
          <w:szCs w:val="24"/>
        </w:rPr>
        <w:tab/>
      </w:r>
      <w:r w:rsidR="00B109BB">
        <w:rPr>
          <w:rFonts w:ascii="Arial" w:hAnsi="Arial" w:cs="Arial"/>
          <w:szCs w:val="24"/>
        </w:rPr>
        <w:tab/>
        <w:t xml:space="preserve">       </w:t>
      </w:r>
      <w:r w:rsidR="009F0A84">
        <w:rPr>
          <w:rFonts w:ascii="Arial" w:hAnsi="Arial" w:cs="Arial"/>
          <w:szCs w:val="24"/>
        </w:rPr>
        <w:t xml:space="preserve">      № </w:t>
      </w:r>
      <w:r>
        <w:rPr>
          <w:rFonts w:ascii="Arial" w:hAnsi="Arial" w:cs="Arial"/>
          <w:szCs w:val="24"/>
        </w:rPr>
        <w:t>63</w:t>
      </w:r>
    </w:p>
    <w:p w:rsidR="009A7897" w:rsidRPr="00762EB0" w:rsidRDefault="009A7897" w:rsidP="009A7897">
      <w:pPr>
        <w:snapToGrid w:val="0"/>
        <w:rPr>
          <w:rFonts w:ascii="Arial" w:hAnsi="Arial" w:cs="Arial"/>
          <w:sz w:val="20"/>
          <w:szCs w:val="20"/>
        </w:rPr>
      </w:pPr>
    </w:p>
    <w:p w:rsidR="0029682D" w:rsidRPr="00D16257" w:rsidRDefault="0029682D" w:rsidP="0029682D">
      <w:pPr>
        <w:pStyle w:val="afe"/>
        <w:tabs>
          <w:tab w:val="clear" w:pos="6804"/>
        </w:tabs>
        <w:spacing w:before="0"/>
        <w:jc w:val="center"/>
        <w:rPr>
          <w:rFonts w:ascii="Arial" w:hAnsi="Arial" w:cs="Arial"/>
          <w:color w:val="000000"/>
          <w:szCs w:val="24"/>
        </w:rPr>
      </w:pPr>
      <w:r w:rsidRPr="00D16257">
        <w:rPr>
          <w:rFonts w:ascii="Arial" w:hAnsi="Arial" w:cs="Arial"/>
          <w:color w:val="000000"/>
          <w:szCs w:val="24"/>
        </w:rPr>
        <w:t>О подготовке муниципального образования</w:t>
      </w:r>
      <w:r>
        <w:rPr>
          <w:rFonts w:ascii="Arial" w:hAnsi="Arial" w:cs="Arial"/>
          <w:color w:val="000000"/>
          <w:szCs w:val="24"/>
        </w:rPr>
        <w:t xml:space="preserve"> </w:t>
      </w:r>
      <w:proofErr w:type="spellStart"/>
      <w:r w:rsidRPr="00D16257">
        <w:rPr>
          <w:rFonts w:ascii="Arial" w:hAnsi="Arial" w:cs="Arial"/>
          <w:color w:val="000000"/>
          <w:szCs w:val="24"/>
        </w:rPr>
        <w:t>Молчановское</w:t>
      </w:r>
      <w:proofErr w:type="spellEnd"/>
      <w:r w:rsidRPr="00D16257">
        <w:rPr>
          <w:rFonts w:ascii="Arial" w:hAnsi="Arial" w:cs="Arial"/>
          <w:color w:val="000000"/>
          <w:szCs w:val="24"/>
        </w:rPr>
        <w:t xml:space="preserve"> сельское поселение</w:t>
      </w:r>
      <w:r>
        <w:rPr>
          <w:rFonts w:ascii="Arial" w:hAnsi="Arial" w:cs="Arial"/>
          <w:color w:val="000000"/>
          <w:szCs w:val="24"/>
        </w:rPr>
        <w:t xml:space="preserve"> </w:t>
      </w:r>
      <w:proofErr w:type="spellStart"/>
      <w:r>
        <w:rPr>
          <w:rFonts w:ascii="Arial" w:hAnsi="Arial" w:cs="Arial"/>
          <w:color w:val="000000"/>
          <w:szCs w:val="24"/>
        </w:rPr>
        <w:t>Молчановского</w:t>
      </w:r>
      <w:proofErr w:type="spellEnd"/>
      <w:r>
        <w:rPr>
          <w:rFonts w:ascii="Arial" w:hAnsi="Arial" w:cs="Arial"/>
          <w:color w:val="000000"/>
          <w:szCs w:val="24"/>
        </w:rPr>
        <w:t xml:space="preserve"> района Томской области</w:t>
      </w:r>
      <w:r w:rsidRPr="00D16257">
        <w:rPr>
          <w:rFonts w:ascii="Arial" w:hAnsi="Arial" w:cs="Arial"/>
          <w:color w:val="000000"/>
          <w:szCs w:val="24"/>
        </w:rPr>
        <w:t xml:space="preserve"> к работе</w:t>
      </w:r>
      <w:r>
        <w:rPr>
          <w:rFonts w:ascii="Arial" w:hAnsi="Arial" w:cs="Arial"/>
          <w:color w:val="000000"/>
          <w:szCs w:val="24"/>
        </w:rPr>
        <w:t xml:space="preserve"> </w:t>
      </w:r>
      <w:r w:rsidRPr="00D16257">
        <w:rPr>
          <w:rFonts w:ascii="Arial" w:hAnsi="Arial" w:cs="Arial"/>
          <w:color w:val="000000"/>
          <w:szCs w:val="24"/>
        </w:rPr>
        <w:t>в отопительный период 202</w:t>
      </w:r>
      <w:r>
        <w:rPr>
          <w:rFonts w:ascii="Arial" w:hAnsi="Arial" w:cs="Arial"/>
          <w:color w:val="000000"/>
          <w:szCs w:val="24"/>
        </w:rPr>
        <w:t>3</w:t>
      </w:r>
      <w:r w:rsidRPr="00D16257">
        <w:rPr>
          <w:rFonts w:ascii="Arial" w:hAnsi="Arial" w:cs="Arial"/>
          <w:color w:val="000000"/>
          <w:szCs w:val="24"/>
        </w:rPr>
        <w:t>-202</w:t>
      </w:r>
      <w:r>
        <w:rPr>
          <w:rFonts w:ascii="Arial" w:hAnsi="Arial" w:cs="Arial"/>
          <w:color w:val="000000"/>
          <w:szCs w:val="24"/>
        </w:rPr>
        <w:t>4</w:t>
      </w:r>
      <w:r w:rsidRPr="00D16257">
        <w:rPr>
          <w:rFonts w:ascii="Arial" w:hAnsi="Arial" w:cs="Arial"/>
          <w:color w:val="000000"/>
          <w:szCs w:val="24"/>
        </w:rPr>
        <w:t xml:space="preserve"> годов</w:t>
      </w:r>
    </w:p>
    <w:p w:rsidR="0029682D" w:rsidRPr="00D16257" w:rsidRDefault="0029682D" w:rsidP="0029682D">
      <w:pPr>
        <w:pStyle w:val="afe"/>
        <w:tabs>
          <w:tab w:val="clear" w:pos="6804"/>
        </w:tabs>
        <w:spacing w:before="0"/>
        <w:ind w:firstLine="709"/>
        <w:rPr>
          <w:rFonts w:ascii="Arial" w:hAnsi="Arial" w:cs="Arial"/>
          <w:color w:val="000000"/>
          <w:szCs w:val="24"/>
        </w:rPr>
      </w:pPr>
    </w:p>
    <w:p w:rsidR="0029682D" w:rsidRDefault="0029682D" w:rsidP="0029682D">
      <w:pPr>
        <w:shd w:val="clear" w:color="auto" w:fill="FFFFFF"/>
        <w:ind w:firstLine="709"/>
        <w:jc w:val="both"/>
        <w:textAlignment w:val="baseline"/>
        <w:rPr>
          <w:rFonts w:ascii="Arial" w:hAnsi="Arial" w:cs="Arial"/>
          <w:color w:val="000000"/>
          <w:spacing w:val="2"/>
        </w:rPr>
      </w:pPr>
      <w:proofErr w:type="gramStart"/>
      <w:r w:rsidRPr="00D16257">
        <w:rPr>
          <w:rFonts w:ascii="Arial" w:hAnsi="Arial" w:cs="Arial"/>
          <w:color w:val="000000"/>
          <w:spacing w:val="2"/>
        </w:rPr>
        <w:lastRenderedPageBreak/>
        <w:t xml:space="preserve">В целях обеспечения своевременной и качественной подготовки объектов </w:t>
      </w:r>
      <w:r>
        <w:rPr>
          <w:rFonts w:ascii="Arial" w:hAnsi="Arial" w:cs="Arial"/>
          <w:color w:val="000000"/>
          <w:spacing w:val="2"/>
        </w:rPr>
        <w:t>жилищно-коммунального комплекса,</w:t>
      </w:r>
      <w:r w:rsidRPr="00D16257">
        <w:rPr>
          <w:rFonts w:ascii="Arial" w:hAnsi="Arial" w:cs="Arial"/>
          <w:color w:val="000000"/>
          <w:spacing w:val="2"/>
        </w:rPr>
        <w:t xml:space="preserve"> теплоснабжающих организаций, потребителей тепловой энергии муниципального образования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w:t>
      </w:r>
      <w:r>
        <w:rPr>
          <w:rFonts w:ascii="Arial" w:hAnsi="Arial" w:cs="Arial"/>
          <w:color w:val="000000"/>
          <w:spacing w:val="2"/>
        </w:rPr>
        <w:t xml:space="preserve">е поселение </w:t>
      </w:r>
      <w:proofErr w:type="spellStart"/>
      <w:r>
        <w:rPr>
          <w:rFonts w:ascii="Arial" w:hAnsi="Arial" w:cs="Arial"/>
          <w:color w:val="000000"/>
          <w:spacing w:val="2"/>
        </w:rPr>
        <w:t>Молчановского</w:t>
      </w:r>
      <w:proofErr w:type="spellEnd"/>
      <w:r>
        <w:rPr>
          <w:rFonts w:ascii="Arial" w:hAnsi="Arial" w:cs="Arial"/>
          <w:color w:val="000000"/>
          <w:spacing w:val="2"/>
        </w:rPr>
        <w:t xml:space="preserve"> района томской области</w:t>
      </w:r>
      <w:r w:rsidRPr="00D16257">
        <w:rPr>
          <w:rFonts w:ascii="Arial" w:hAnsi="Arial" w:cs="Arial"/>
          <w:color w:val="000000"/>
          <w:spacing w:val="2"/>
        </w:rPr>
        <w:t xml:space="preserve"> к работе в отопительный период 20</w:t>
      </w:r>
      <w:r>
        <w:rPr>
          <w:rFonts w:ascii="Arial" w:hAnsi="Arial" w:cs="Arial"/>
          <w:color w:val="000000"/>
          <w:spacing w:val="2"/>
        </w:rPr>
        <w:t>23</w:t>
      </w:r>
      <w:r w:rsidRPr="00D16257">
        <w:rPr>
          <w:rFonts w:ascii="Arial" w:hAnsi="Arial" w:cs="Arial"/>
          <w:color w:val="000000"/>
          <w:spacing w:val="2"/>
        </w:rPr>
        <w:t>-202</w:t>
      </w:r>
      <w:r>
        <w:rPr>
          <w:rFonts w:ascii="Arial" w:hAnsi="Arial" w:cs="Arial"/>
          <w:color w:val="000000"/>
          <w:spacing w:val="2"/>
        </w:rPr>
        <w:t>4</w:t>
      </w:r>
      <w:r w:rsidRPr="00D16257">
        <w:rPr>
          <w:rFonts w:ascii="Arial" w:hAnsi="Arial" w:cs="Arial"/>
          <w:color w:val="000000"/>
          <w:spacing w:val="2"/>
        </w:rPr>
        <w:t xml:space="preserve"> годов, во исполнение </w:t>
      </w:r>
      <w:hyperlink r:id="rId9" w:history="1">
        <w:r w:rsidRPr="00541058">
          <w:rPr>
            <w:rFonts w:ascii="Arial" w:hAnsi="Arial" w:cs="Arial"/>
            <w:color w:val="000000"/>
            <w:spacing w:val="2"/>
          </w:rPr>
          <w:t>Федерального</w:t>
        </w:r>
        <w:r>
          <w:rPr>
            <w:rFonts w:ascii="Arial" w:hAnsi="Arial" w:cs="Arial"/>
            <w:color w:val="000000"/>
            <w:spacing w:val="2"/>
          </w:rPr>
          <w:t xml:space="preserve"> закона от 27.07.2010 № 190-ФЗ «</w:t>
        </w:r>
        <w:r w:rsidRPr="00541058">
          <w:rPr>
            <w:rFonts w:ascii="Arial" w:hAnsi="Arial" w:cs="Arial"/>
            <w:color w:val="000000"/>
            <w:spacing w:val="2"/>
          </w:rPr>
          <w:t>О теплоснабжении</w:t>
        </w:r>
        <w:r>
          <w:rPr>
            <w:rFonts w:ascii="Arial" w:hAnsi="Arial" w:cs="Arial"/>
            <w:color w:val="000000"/>
            <w:spacing w:val="2"/>
          </w:rPr>
          <w:t>»</w:t>
        </w:r>
      </w:hyperlink>
      <w:r w:rsidRPr="00D16257">
        <w:rPr>
          <w:rFonts w:ascii="Arial" w:hAnsi="Arial" w:cs="Arial"/>
          <w:color w:val="000000"/>
          <w:spacing w:val="2"/>
        </w:rPr>
        <w:t>, Правил оценки готовности к отопительному периоду, утвержденных Приказом Минэнерго России от 12.03.2013 № 103, а также в целях предупреждения аварийных ситуаций</w:t>
      </w:r>
      <w:proofErr w:type="gramEnd"/>
      <w:r w:rsidRPr="00D16257">
        <w:rPr>
          <w:rFonts w:ascii="Arial" w:hAnsi="Arial" w:cs="Arial"/>
          <w:color w:val="000000"/>
          <w:spacing w:val="2"/>
        </w:rPr>
        <w:t xml:space="preserve"> при р</w:t>
      </w:r>
      <w:r>
        <w:rPr>
          <w:rFonts w:ascii="Arial" w:hAnsi="Arial" w:cs="Arial"/>
          <w:color w:val="000000"/>
          <w:spacing w:val="2"/>
        </w:rPr>
        <w:t>аботе в отопительный период 2023-2024</w:t>
      </w:r>
      <w:r w:rsidRPr="00D16257">
        <w:rPr>
          <w:rFonts w:ascii="Arial" w:hAnsi="Arial" w:cs="Arial"/>
          <w:color w:val="000000"/>
          <w:spacing w:val="2"/>
        </w:rPr>
        <w:t xml:space="preserve"> годов,</w:t>
      </w:r>
    </w:p>
    <w:p w:rsidR="0029682D" w:rsidRPr="006E2399" w:rsidRDefault="0029682D" w:rsidP="0029682D">
      <w:pPr>
        <w:shd w:val="clear" w:color="auto" w:fill="FFFFFF"/>
        <w:jc w:val="both"/>
        <w:textAlignment w:val="baseline"/>
        <w:rPr>
          <w:rFonts w:ascii="Arial" w:hAnsi="Arial" w:cs="Arial"/>
          <w:b/>
        </w:rPr>
      </w:pPr>
      <w:r w:rsidRPr="008344BA">
        <w:rPr>
          <w:rFonts w:ascii="Arial" w:hAnsi="Arial" w:cs="Arial"/>
          <w:b/>
        </w:rPr>
        <w:t>ПОСТАНОВЛЯЮ</w:t>
      </w:r>
      <w:r>
        <w:rPr>
          <w:rFonts w:ascii="Arial" w:hAnsi="Arial" w:cs="Arial"/>
          <w:b/>
        </w:rPr>
        <w:t>:</w:t>
      </w:r>
    </w:p>
    <w:p w:rsidR="0029682D" w:rsidRDefault="0029682D" w:rsidP="0029682D">
      <w:pPr>
        <w:shd w:val="clear" w:color="auto" w:fill="FFFFFF"/>
        <w:ind w:firstLine="709"/>
        <w:jc w:val="both"/>
        <w:textAlignment w:val="baseline"/>
        <w:rPr>
          <w:rFonts w:ascii="Arial" w:hAnsi="Arial" w:cs="Arial"/>
          <w:color w:val="000000"/>
          <w:spacing w:val="2"/>
        </w:rPr>
      </w:pPr>
      <w:r w:rsidRPr="00D16257">
        <w:rPr>
          <w:rFonts w:ascii="Arial" w:hAnsi="Arial" w:cs="Arial"/>
          <w:color w:val="000000"/>
          <w:spacing w:val="2"/>
        </w:rPr>
        <w:t xml:space="preserve">1. Утвердить План мероприятий по подготовке хозяйственного комплекса муниципального образования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сельское поселение</w:t>
      </w:r>
      <w:r>
        <w:rPr>
          <w:rFonts w:ascii="Arial" w:hAnsi="Arial" w:cs="Arial"/>
          <w:color w:val="000000"/>
          <w:spacing w:val="2"/>
        </w:rPr>
        <w:t xml:space="preserve"> </w:t>
      </w:r>
      <w:proofErr w:type="spellStart"/>
      <w:r>
        <w:rPr>
          <w:rFonts w:ascii="Arial" w:hAnsi="Arial" w:cs="Arial"/>
          <w:color w:val="000000"/>
          <w:spacing w:val="2"/>
        </w:rPr>
        <w:t>Молчановского</w:t>
      </w:r>
      <w:proofErr w:type="spellEnd"/>
      <w:r>
        <w:rPr>
          <w:rFonts w:ascii="Arial" w:hAnsi="Arial" w:cs="Arial"/>
          <w:color w:val="000000"/>
          <w:spacing w:val="2"/>
        </w:rPr>
        <w:t xml:space="preserve"> района Томской области</w:t>
      </w:r>
      <w:r w:rsidRPr="00D16257">
        <w:rPr>
          <w:rFonts w:ascii="Arial" w:hAnsi="Arial" w:cs="Arial"/>
          <w:color w:val="000000"/>
          <w:spacing w:val="2"/>
        </w:rPr>
        <w:t xml:space="preserve"> к работе в отопительный период 202</w:t>
      </w:r>
      <w:r>
        <w:rPr>
          <w:rFonts w:ascii="Arial" w:hAnsi="Arial" w:cs="Arial"/>
          <w:color w:val="000000"/>
          <w:spacing w:val="2"/>
        </w:rPr>
        <w:t>3</w:t>
      </w:r>
      <w:r w:rsidRPr="00D16257">
        <w:rPr>
          <w:rFonts w:ascii="Arial" w:hAnsi="Arial" w:cs="Arial"/>
          <w:color w:val="000000"/>
          <w:spacing w:val="2"/>
        </w:rPr>
        <w:t>-202</w:t>
      </w:r>
      <w:r>
        <w:rPr>
          <w:rFonts w:ascii="Arial" w:hAnsi="Arial" w:cs="Arial"/>
          <w:color w:val="000000"/>
          <w:spacing w:val="2"/>
        </w:rPr>
        <w:t>4 годов согласно приложению 1 к настоящему постановлению.</w:t>
      </w:r>
    </w:p>
    <w:p w:rsidR="0029682D" w:rsidRPr="00D16257" w:rsidRDefault="0029682D" w:rsidP="0029682D">
      <w:pPr>
        <w:shd w:val="clear" w:color="auto" w:fill="FFFFFF"/>
        <w:ind w:firstLine="709"/>
        <w:jc w:val="both"/>
        <w:textAlignment w:val="baseline"/>
        <w:rPr>
          <w:rFonts w:ascii="Arial" w:hAnsi="Arial" w:cs="Arial"/>
          <w:color w:val="000000"/>
          <w:spacing w:val="2"/>
        </w:rPr>
      </w:pPr>
      <w:r w:rsidRPr="00D16257">
        <w:rPr>
          <w:rFonts w:ascii="Arial" w:hAnsi="Arial" w:cs="Arial"/>
          <w:color w:val="000000"/>
          <w:spacing w:val="2"/>
        </w:rPr>
        <w:t>2. Рекомендовать руководителям организаций, предоставляющих услуги по тепл</w:t>
      </w:r>
      <w:proofErr w:type="gramStart"/>
      <w:r w:rsidRPr="00D16257">
        <w:rPr>
          <w:rFonts w:ascii="Arial" w:hAnsi="Arial" w:cs="Arial"/>
          <w:color w:val="000000"/>
          <w:spacing w:val="2"/>
        </w:rPr>
        <w:t>о-</w:t>
      </w:r>
      <w:proofErr w:type="gramEnd"/>
      <w:r w:rsidRPr="00D16257">
        <w:rPr>
          <w:rFonts w:ascii="Arial" w:hAnsi="Arial" w:cs="Arial"/>
          <w:color w:val="000000"/>
          <w:spacing w:val="2"/>
        </w:rPr>
        <w:t xml:space="preserve">, электро-, газо- и водоснабжению, водоотведению, очистке стоков населению муниципального образования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сельское поселение</w:t>
      </w:r>
      <w:r>
        <w:rPr>
          <w:rFonts w:ascii="Arial" w:hAnsi="Arial" w:cs="Arial"/>
          <w:color w:val="000000"/>
          <w:spacing w:val="2"/>
        </w:rPr>
        <w:t xml:space="preserve"> </w:t>
      </w:r>
      <w:proofErr w:type="spellStart"/>
      <w:r>
        <w:rPr>
          <w:rFonts w:ascii="Arial" w:hAnsi="Arial" w:cs="Arial"/>
          <w:color w:val="000000"/>
          <w:spacing w:val="2"/>
        </w:rPr>
        <w:t>Молчановского</w:t>
      </w:r>
      <w:proofErr w:type="spellEnd"/>
      <w:r>
        <w:rPr>
          <w:rFonts w:ascii="Arial" w:hAnsi="Arial" w:cs="Arial"/>
          <w:color w:val="000000"/>
          <w:spacing w:val="2"/>
        </w:rPr>
        <w:t xml:space="preserve"> района Томской области</w:t>
      </w:r>
      <w:r w:rsidRPr="00D16257">
        <w:rPr>
          <w:rFonts w:ascii="Arial" w:hAnsi="Arial" w:cs="Arial"/>
          <w:color w:val="000000"/>
          <w:spacing w:val="2"/>
        </w:rPr>
        <w:t>, обеспечить выполнение необходимого комплекса мероприятий по подготовке</w:t>
      </w:r>
      <w:r w:rsidRPr="00D16257">
        <w:rPr>
          <w:rFonts w:ascii="Arial" w:hAnsi="Arial" w:cs="Arial"/>
          <w:color w:val="000000"/>
          <w:spacing w:val="2"/>
          <w:sz w:val="21"/>
          <w:szCs w:val="21"/>
        </w:rPr>
        <w:t xml:space="preserve"> </w:t>
      </w:r>
      <w:r w:rsidRPr="00D16257">
        <w:rPr>
          <w:rFonts w:ascii="Arial" w:hAnsi="Arial" w:cs="Arial"/>
          <w:color w:val="000000"/>
          <w:spacing w:val="2"/>
        </w:rPr>
        <w:t xml:space="preserve">объектов жилищно-коммунального хозяйства муниципального образования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сельское поселение</w:t>
      </w:r>
      <w:r>
        <w:rPr>
          <w:rFonts w:ascii="Arial" w:hAnsi="Arial" w:cs="Arial"/>
          <w:color w:val="000000"/>
          <w:spacing w:val="2"/>
        </w:rPr>
        <w:t xml:space="preserve"> </w:t>
      </w:r>
      <w:proofErr w:type="spellStart"/>
      <w:r>
        <w:rPr>
          <w:rFonts w:ascii="Arial" w:hAnsi="Arial" w:cs="Arial"/>
          <w:color w:val="000000"/>
          <w:spacing w:val="2"/>
        </w:rPr>
        <w:t>Молчановского</w:t>
      </w:r>
      <w:proofErr w:type="spellEnd"/>
      <w:r>
        <w:rPr>
          <w:rFonts w:ascii="Arial" w:hAnsi="Arial" w:cs="Arial"/>
          <w:color w:val="000000"/>
          <w:spacing w:val="2"/>
        </w:rPr>
        <w:t xml:space="preserve"> района Томской области</w:t>
      </w:r>
      <w:r w:rsidRPr="00D16257">
        <w:rPr>
          <w:rFonts w:ascii="Arial" w:hAnsi="Arial" w:cs="Arial"/>
          <w:color w:val="000000"/>
          <w:spacing w:val="2"/>
        </w:rPr>
        <w:t xml:space="preserve"> к работе в отоп</w:t>
      </w:r>
      <w:r>
        <w:rPr>
          <w:rFonts w:ascii="Arial" w:hAnsi="Arial" w:cs="Arial"/>
          <w:color w:val="000000"/>
          <w:spacing w:val="2"/>
        </w:rPr>
        <w:t>ительный период 2023</w:t>
      </w:r>
      <w:r w:rsidRPr="00D16257">
        <w:rPr>
          <w:rFonts w:ascii="Arial" w:hAnsi="Arial" w:cs="Arial"/>
          <w:color w:val="000000"/>
          <w:spacing w:val="2"/>
        </w:rPr>
        <w:t>-202</w:t>
      </w:r>
      <w:r>
        <w:rPr>
          <w:rFonts w:ascii="Arial" w:hAnsi="Arial" w:cs="Arial"/>
          <w:color w:val="000000"/>
          <w:spacing w:val="2"/>
        </w:rPr>
        <w:t>4</w:t>
      </w:r>
      <w:r w:rsidRPr="00D16257">
        <w:rPr>
          <w:rFonts w:ascii="Arial" w:hAnsi="Arial" w:cs="Arial"/>
          <w:color w:val="000000"/>
          <w:spacing w:val="2"/>
        </w:rPr>
        <w:t xml:space="preserve"> годов</w:t>
      </w:r>
      <w:r>
        <w:rPr>
          <w:rFonts w:ascii="Arial" w:hAnsi="Arial" w:cs="Arial"/>
          <w:color w:val="000000"/>
          <w:spacing w:val="2"/>
        </w:rPr>
        <w:t>, а именно</w:t>
      </w:r>
      <w:r w:rsidRPr="00D16257">
        <w:rPr>
          <w:rFonts w:ascii="Arial" w:hAnsi="Arial" w:cs="Arial"/>
          <w:color w:val="000000"/>
          <w:spacing w:val="2"/>
        </w:rPr>
        <w:t>:</w:t>
      </w:r>
    </w:p>
    <w:p w:rsidR="0029682D" w:rsidRPr="00980397" w:rsidRDefault="0029682D" w:rsidP="0029682D">
      <w:pPr>
        <w:shd w:val="clear" w:color="auto" w:fill="FFFFFF"/>
        <w:ind w:firstLine="708"/>
        <w:jc w:val="both"/>
        <w:textAlignment w:val="baseline"/>
        <w:rPr>
          <w:rFonts w:ascii="Arial" w:hAnsi="Arial" w:cs="Arial"/>
          <w:color w:val="000000"/>
          <w:spacing w:val="2"/>
        </w:rPr>
      </w:pPr>
      <w:r w:rsidRPr="00D16257">
        <w:rPr>
          <w:rFonts w:ascii="Arial" w:hAnsi="Arial" w:cs="Arial"/>
          <w:color w:val="000000"/>
          <w:spacing w:val="2"/>
        </w:rPr>
        <w:t>1)</w:t>
      </w:r>
      <w:r>
        <w:rPr>
          <w:rFonts w:ascii="Arial" w:hAnsi="Arial" w:cs="Arial"/>
          <w:color w:val="000000"/>
          <w:spacing w:val="2"/>
        </w:rPr>
        <w:t xml:space="preserve"> </w:t>
      </w:r>
      <w:r w:rsidRPr="00D16257">
        <w:rPr>
          <w:rFonts w:ascii="Arial" w:hAnsi="Arial" w:cs="Arial"/>
          <w:color w:val="000000"/>
          <w:spacing w:val="2"/>
        </w:rPr>
        <w:t xml:space="preserve">подготовку объектов жилищно-коммунального хозяйства, расположенных на территории муниципального образования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сельское поселение</w:t>
      </w:r>
      <w:r>
        <w:rPr>
          <w:rFonts w:ascii="Arial" w:hAnsi="Arial" w:cs="Arial"/>
          <w:color w:val="000000"/>
          <w:spacing w:val="2"/>
        </w:rPr>
        <w:t xml:space="preserve"> </w:t>
      </w:r>
      <w:proofErr w:type="spellStart"/>
      <w:r>
        <w:rPr>
          <w:rFonts w:ascii="Arial" w:hAnsi="Arial" w:cs="Arial"/>
          <w:color w:val="000000"/>
          <w:spacing w:val="2"/>
        </w:rPr>
        <w:t>Молчановского</w:t>
      </w:r>
      <w:proofErr w:type="spellEnd"/>
      <w:r>
        <w:rPr>
          <w:rFonts w:ascii="Arial" w:hAnsi="Arial" w:cs="Arial"/>
          <w:color w:val="000000"/>
          <w:spacing w:val="2"/>
        </w:rPr>
        <w:t xml:space="preserve"> района Томской области</w:t>
      </w:r>
      <w:r w:rsidRPr="00D16257">
        <w:rPr>
          <w:rFonts w:ascii="Arial" w:hAnsi="Arial" w:cs="Arial"/>
          <w:color w:val="000000"/>
          <w:spacing w:val="2"/>
        </w:rPr>
        <w:t xml:space="preserve"> к работе в отопительный период 202</w:t>
      </w:r>
      <w:r>
        <w:rPr>
          <w:rFonts w:ascii="Arial" w:hAnsi="Arial" w:cs="Arial"/>
          <w:color w:val="000000"/>
          <w:spacing w:val="2"/>
        </w:rPr>
        <w:t>2</w:t>
      </w:r>
      <w:r w:rsidRPr="00D16257">
        <w:rPr>
          <w:rFonts w:ascii="Arial" w:hAnsi="Arial" w:cs="Arial"/>
          <w:color w:val="000000"/>
          <w:spacing w:val="2"/>
        </w:rPr>
        <w:t>-202</w:t>
      </w:r>
      <w:r>
        <w:rPr>
          <w:rFonts w:ascii="Arial" w:hAnsi="Arial" w:cs="Arial"/>
          <w:color w:val="000000"/>
          <w:spacing w:val="2"/>
        </w:rPr>
        <w:t>3</w:t>
      </w:r>
      <w:r w:rsidRPr="00D16257">
        <w:rPr>
          <w:rFonts w:ascii="Arial" w:hAnsi="Arial" w:cs="Arial"/>
          <w:color w:val="000000"/>
          <w:spacing w:val="2"/>
        </w:rPr>
        <w:t xml:space="preserve"> годов в соответствии с Правилами и нормами технической эксплуатации жилищного фонда, утвержденными Постановлением Госстроя РФ </w:t>
      </w:r>
      <w:hyperlink r:id="rId10" w:history="1">
        <w:r w:rsidRPr="0044502A">
          <w:rPr>
            <w:rFonts w:ascii="Arial" w:hAnsi="Arial" w:cs="Arial"/>
            <w:color w:val="000000"/>
            <w:spacing w:val="2"/>
          </w:rPr>
          <w:t>от 27.09.2003 № 170</w:t>
        </w:r>
      </w:hyperlink>
      <w:r w:rsidRPr="00D16257">
        <w:rPr>
          <w:rFonts w:ascii="Arial" w:hAnsi="Arial" w:cs="Arial"/>
          <w:color w:val="000000"/>
          <w:spacing w:val="2"/>
        </w:rPr>
        <w:t>;</w:t>
      </w:r>
      <w:r w:rsidRPr="00D16257">
        <w:rPr>
          <w:rFonts w:ascii="Arial" w:hAnsi="Arial" w:cs="Arial"/>
          <w:color w:val="000000"/>
          <w:spacing w:val="2"/>
          <w:sz w:val="21"/>
          <w:szCs w:val="21"/>
        </w:rPr>
        <w:br/>
      </w:r>
      <w:r w:rsidRPr="00D16257">
        <w:rPr>
          <w:rFonts w:ascii="Arial" w:hAnsi="Arial" w:cs="Arial"/>
          <w:color w:val="000000"/>
          <w:spacing w:val="2"/>
        </w:rPr>
        <w:t xml:space="preserve">           </w:t>
      </w:r>
      <w:proofErr w:type="gramStart"/>
      <w:r w:rsidRPr="00980397">
        <w:rPr>
          <w:rFonts w:ascii="Arial" w:hAnsi="Arial" w:cs="Arial"/>
          <w:color w:val="000000"/>
          <w:spacing w:val="2"/>
        </w:rPr>
        <w:t>2) выполнение требований и предписаний Сибирского управления Федеральной службы по экологическому, технологическому и атомному надзору, Департамента ЖКХ и государственного жилищного надзора Томской области;</w:t>
      </w:r>
      <w:r w:rsidRPr="00980397">
        <w:rPr>
          <w:rFonts w:ascii="Arial" w:hAnsi="Arial" w:cs="Arial"/>
          <w:color w:val="000000"/>
          <w:spacing w:val="2"/>
        </w:rPr>
        <w:br/>
        <w:t xml:space="preserve">           3) проведение комплексного ремонта и (или) требуемой реконструкции оборудования холодного водоснабжения, канализации, электроснабжения в зданиях и сооружениях, установку терморегуляторов, поверку приборов учета энергоресурсов;</w:t>
      </w:r>
      <w:proofErr w:type="gramEnd"/>
    </w:p>
    <w:p w:rsidR="0029682D" w:rsidRDefault="0029682D" w:rsidP="0029682D">
      <w:pPr>
        <w:shd w:val="clear" w:color="auto" w:fill="FFFFFF"/>
        <w:ind w:firstLine="708"/>
        <w:jc w:val="both"/>
        <w:textAlignment w:val="baseline"/>
        <w:rPr>
          <w:rFonts w:ascii="Arial" w:hAnsi="Arial" w:cs="Arial"/>
          <w:color w:val="000000"/>
          <w:spacing w:val="2"/>
        </w:rPr>
      </w:pPr>
      <w:r w:rsidRPr="00980397">
        <w:rPr>
          <w:rFonts w:ascii="Arial" w:hAnsi="Arial" w:cs="Arial"/>
          <w:color w:val="000000"/>
          <w:spacing w:val="2"/>
        </w:rPr>
        <w:t xml:space="preserve">4) </w:t>
      </w:r>
      <w:r>
        <w:rPr>
          <w:rFonts w:ascii="Arial" w:hAnsi="Arial" w:cs="Arial"/>
          <w:color w:val="000000"/>
          <w:spacing w:val="2"/>
        </w:rPr>
        <w:t xml:space="preserve">  </w:t>
      </w:r>
      <w:r w:rsidRPr="00980397">
        <w:rPr>
          <w:rFonts w:ascii="Arial" w:hAnsi="Arial" w:cs="Arial"/>
          <w:color w:val="000000"/>
          <w:spacing w:val="2"/>
        </w:rPr>
        <w:t xml:space="preserve">проведение комплексных гидравлических испытаний тепловых сетей; </w:t>
      </w:r>
    </w:p>
    <w:p w:rsidR="0029682D" w:rsidRPr="00980397" w:rsidRDefault="0029682D" w:rsidP="0029682D">
      <w:pPr>
        <w:shd w:val="clear" w:color="auto" w:fill="FFFFFF"/>
        <w:ind w:firstLine="708"/>
        <w:jc w:val="both"/>
        <w:textAlignment w:val="baseline"/>
        <w:rPr>
          <w:rFonts w:ascii="Arial" w:hAnsi="Arial" w:cs="Arial"/>
          <w:color w:val="000000"/>
          <w:spacing w:val="2"/>
        </w:rPr>
      </w:pPr>
      <w:r w:rsidRPr="00980397">
        <w:rPr>
          <w:rFonts w:ascii="Arial" w:hAnsi="Arial" w:cs="Arial"/>
          <w:color w:val="000000"/>
          <w:spacing w:val="2"/>
        </w:rPr>
        <w:t xml:space="preserve">5) обеспечить недопущение подтоплений каналов </w:t>
      </w:r>
      <w:proofErr w:type="gramStart"/>
      <w:r w:rsidRPr="00980397">
        <w:rPr>
          <w:rFonts w:ascii="Arial" w:hAnsi="Arial" w:cs="Arial"/>
          <w:color w:val="000000"/>
          <w:spacing w:val="2"/>
        </w:rPr>
        <w:t>тепло магистралей</w:t>
      </w:r>
      <w:proofErr w:type="gramEnd"/>
      <w:r w:rsidRPr="00980397">
        <w:rPr>
          <w:rFonts w:ascii="Arial" w:hAnsi="Arial" w:cs="Arial"/>
          <w:color w:val="000000"/>
          <w:spacing w:val="2"/>
        </w:rPr>
        <w:t>, теплотрасс, подвальных помещений зданий и сооружений сторонними водами, а также приведение колодцев, расположенных на сетях инженерно-технического обеспечения в нормативное состояние;</w:t>
      </w:r>
    </w:p>
    <w:p w:rsidR="0029682D" w:rsidRPr="00980397" w:rsidRDefault="0029682D" w:rsidP="0029682D">
      <w:pPr>
        <w:shd w:val="clear" w:color="auto" w:fill="FFFFFF"/>
        <w:jc w:val="both"/>
        <w:textAlignment w:val="baseline"/>
        <w:rPr>
          <w:rFonts w:ascii="Arial" w:hAnsi="Arial" w:cs="Arial"/>
          <w:color w:val="000000"/>
          <w:spacing w:val="2"/>
        </w:rPr>
      </w:pPr>
      <w:r w:rsidRPr="00980397">
        <w:rPr>
          <w:rFonts w:ascii="Arial" w:hAnsi="Arial" w:cs="Arial"/>
          <w:color w:val="000000"/>
          <w:spacing w:val="2"/>
        </w:rPr>
        <w:tab/>
        <w:t>6)</w:t>
      </w:r>
      <w:r>
        <w:rPr>
          <w:rFonts w:ascii="Arial" w:hAnsi="Arial" w:cs="Arial"/>
          <w:color w:val="000000"/>
          <w:spacing w:val="2"/>
        </w:rPr>
        <w:t xml:space="preserve"> </w:t>
      </w:r>
      <w:r w:rsidRPr="00980397">
        <w:rPr>
          <w:rFonts w:ascii="Arial" w:hAnsi="Arial" w:cs="Arial"/>
          <w:color w:val="000000"/>
          <w:spacing w:val="2"/>
        </w:rPr>
        <w:t>наличие квалифицированного аттестованного персонала, обслуживающего весь комплекс инженерного оборудования, зданий и сооружений, персонально ответственного за техническое состояние зданий и сооружений;</w:t>
      </w:r>
    </w:p>
    <w:p w:rsidR="0029682D" w:rsidRDefault="0029682D" w:rsidP="0029682D">
      <w:pPr>
        <w:shd w:val="clear" w:color="auto" w:fill="FFFFFF"/>
        <w:jc w:val="both"/>
        <w:textAlignment w:val="baseline"/>
        <w:rPr>
          <w:rFonts w:ascii="Arial" w:hAnsi="Arial" w:cs="Arial"/>
          <w:color w:val="000000"/>
          <w:spacing w:val="2"/>
          <w:sz w:val="21"/>
          <w:szCs w:val="21"/>
        </w:rPr>
      </w:pPr>
      <w:r w:rsidRPr="00980397">
        <w:rPr>
          <w:rFonts w:ascii="Arial" w:hAnsi="Arial" w:cs="Arial"/>
          <w:color w:val="000000"/>
          <w:spacing w:val="2"/>
        </w:rPr>
        <w:tab/>
        <w:t>7) наличие аварийного запаса материалов и топлива</w:t>
      </w:r>
      <w:r w:rsidRPr="00980397">
        <w:rPr>
          <w:rFonts w:ascii="Arial" w:hAnsi="Arial" w:cs="Arial"/>
          <w:color w:val="000000"/>
          <w:spacing w:val="2"/>
          <w:sz w:val="21"/>
          <w:szCs w:val="21"/>
        </w:rPr>
        <w:t>.</w:t>
      </w:r>
    </w:p>
    <w:p w:rsidR="0029682D" w:rsidRDefault="0029682D" w:rsidP="0029682D">
      <w:pPr>
        <w:shd w:val="clear" w:color="auto" w:fill="FFFFFF"/>
        <w:jc w:val="both"/>
        <w:textAlignment w:val="baseline"/>
        <w:rPr>
          <w:rFonts w:ascii="Arial" w:hAnsi="Arial" w:cs="Arial"/>
          <w:color w:val="000000"/>
          <w:spacing w:val="2"/>
        </w:rPr>
      </w:pPr>
      <w:r>
        <w:rPr>
          <w:rFonts w:ascii="Arial" w:hAnsi="Arial" w:cs="Arial"/>
          <w:color w:val="000000"/>
          <w:spacing w:val="2"/>
          <w:sz w:val="21"/>
          <w:szCs w:val="21"/>
        </w:rPr>
        <w:tab/>
      </w:r>
      <w:r w:rsidRPr="00D16257">
        <w:rPr>
          <w:rFonts w:ascii="Arial" w:hAnsi="Arial" w:cs="Arial"/>
          <w:color w:val="000000"/>
          <w:spacing w:val="2"/>
        </w:rPr>
        <w:t>3. Установить срок окончания работ по подготовке оборудования, зданий, сооружений, а также жилищного фонда к отопительному периоду - 1 сентября 202</w:t>
      </w:r>
      <w:r>
        <w:rPr>
          <w:rFonts w:ascii="Arial" w:hAnsi="Arial" w:cs="Arial"/>
          <w:color w:val="000000"/>
          <w:spacing w:val="2"/>
        </w:rPr>
        <w:t>3 года.</w:t>
      </w:r>
    </w:p>
    <w:p w:rsidR="0029682D" w:rsidRDefault="0029682D" w:rsidP="0029682D">
      <w:pPr>
        <w:shd w:val="clear" w:color="auto" w:fill="FFFFFF"/>
        <w:jc w:val="both"/>
        <w:textAlignment w:val="baseline"/>
        <w:rPr>
          <w:rFonts w:ascii="Arial" w:hAnsi="Arial" w:cs="Arial"/>
          <w:color w:val="000000"/>
          <w:spacing w:val="2"/>
        </w:rPr>
      </w:pPr>
      <w:r>
        <w:rPr>
          <w:rFonts w:ascii="Arial" w:hAnsi="Arial" w:cs="Arial"/>
          <w:color w:val="000000"/>
          <w:spacing w:val="2"/>
        </w:rPr>
        <w:tab/>
      </w:r>
      <w:r w:rsidRPr="00D16257">
        <w:rPr>
          <w:rFonts w:ascii="Arial" w:hAnsi="Arial" w:cs="Arial"/>
          <w:color w:val="000000"/>
          <w:spacing w:val="2"/>
        </w:rPr>
        <w:t>4. Утвердить  состав комиссии по проверке готовности к работе в отопительном периоде 202</w:t>
      </w:r>
      <w:r>
        <w:rPr>
          <w:rFonts w:ascii="Arial" w:hAnsi="Arial" w:cs="Arial"/>
          <w:color w:val="000000"/>
          <w:spacing w:val="2"/>
        </w:rPr>
        <w:t>3</w:t>
      </w:r>
      <w:r w:rsidRPr="00D16257">
        <w:rPr>
          <w:rFonts w:ascii="Arial" w:hAnsi="Arial" w:cs="Arial"/>
          <w:color w:val="000000"/>
          <w:spacing w:val="2"/>
        </w:rPr>
        <w:t>-202</w:t>
      </w:r>
      <w:r>
        <w:rPr>
          <w:rFonts w:ascii="Arial" w:hAnsi="Arial" w:cs="Arial"/>
          <w:color w:val="000000"/>
          <w:spacing w:val="2"/>
        </w:rPr>
        <w:t>4</w:t>
      </w:r>
      <w:r w:rsidRPr="00D16257">
        <w:rPr>
          <w:rFonts w:ascii="Arial" w:hAnsi="Arial" w:cs="Arial"/>
          <w:color w:val="000000"/>
          <w:spacing w:val="2"/>
        </w:rPr>
        <w:t xml:space="preserve"> годов согласно приложению 2</w:t>
      </w:r>
      <w:r>
        <w:rPr>
          <w:rFonts w:ascii="Arial" w:hAnsi="Arial" w:cs="Arial"/>
          <w:color w:val="000000"/>
          <w:spacing w:val="2"/>
        </w:rPr>
        <w:t xml:space="preserve"> к настоящему постановлению.</w:t>
      </w:r>
    </w:p>
    <w:p w:rsidR="0029682D" w:rsidRDefault="0029682D" w:rsidP="0029682D">
      <w:pPr>
        <w:shd w:val="clear" w:color="auto" w:fill="FFFFFF"/>
        <w:jc w:val="both"/>
        <w:textAlignment w:val="baseline"/>
        <w:rPr>
          <w:rFonts w:ascii="Arial" w:hAnsi="Arial" w:cs="Arial"/>
          <w:color w:val="000000"/>
          <w:spacing w:val="2"/>
        </w:rPr>
      </w:pPr>
      <w:r>
        <w:rPr>
          <w:rFonts w:ascii="Arial" w:hAnsi="Arial" w:cs="Arial"/>
          <w:color w:val="000000"/>
          <w:spacing w:val="2"/>
        </w:rPr>
        <w:lastRenderedPageBreak/>
        <w:tab/>
      </w:r>
      <w:r w:rsidRPr="00D16257">
        <w:rPr>
          <w:rFonts w:ascii="Arial" w:hAnsi="Arial" w:cs="Arial"/>
          <w:color w:val="000000"/>
          <w:spacing w:val="2"/>
        </w:rPr>
        <w:t xml:space="preserve">5. Утвердить Программу </w:t>
      </w:r>
      <w:proofErr w:type="gramStart"/>
      <w:r w:rsidRPr="00D16257">
        <w:rPr>
          <w:rFonts w:ascii="Arial" w:hAnsi="Arial" w:cs="Arial"/>
          <w:color w:val="000000"/>
          <w:spacing w:val="2"/>
        </w:rPr>
        <w:t>проведения проверки готовности теплоснабжающих организаций муниципального образования</w:t>
      </w:r>
      <w:proofErr w:type="gramEnd"/>
      <w:r w:rsidRPr="00D16257">
        <w:rPr>
          <w:rFonts w:ascii="Arial" w:hAnsi="Arial" w:cs="Arial"/>
          <w:color w:val="000000"/>
          <w:spacing w:val="2"/>
        </w:rPr>
        <w:t xml:space="preserve">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сельское поселение</w:t>
      </w:r>
      <w:r>
        <w:rPr>
          <w:rFonts w:ascii="Arial" w:hAnsi="Arial" w:cs="Arial"/>
          <w:color w:val="000000"/>
          <w:spacing w:val="2"/>
        </w:rPr>
        <w:t xml:space="preserve"> </w:t>
      </w:r>
      <w:proofErr w:type="spellStart"/>
      <w:r>
        <w:rPr>
          <w:rFonts w:ascii="Arial" w:hAnsi="Arial" w:cs="Arial"/>
          <w:color w:val="000000"/>
          <w:spacing w:val="2"/>
        </w:rPr>
        <w:t>Молчановского</w:t>
      </w:r>
      <w:proofErr w:type="spellEnd"/>
      <w:r>
        <w:rPr>
          <w:rFonts w:ascii="Arial" w:hAnsi="Arial" w:cs="Arial"/>
          <w:color w:val="000000"/>
          <w:spacing w:val="2"/>
        </w:rPr>
        <w:t xml:space="preserve"> района томской области</w:t>
      </w:r>
      <w:r w:rsidRPr="00D16257">
        <w:rPr>
          <w:rFonts w:ascii="Arial" w:hAnsi="Arial" w:cs="Arial"/>
          <w:color w:val="000000"/>
          <w:spacing w:val="2"/>
        </w:rPr>
        <w:t xml:space="preserve"> к отопительному периоду 202</w:t>
      </w:r>
      <w:r>
        <w:rPr>
          <w:rFonts w:ascii="Arial" w:hAnsi="Arial" w:cs="Arial"/>
          <w:color w:val="000000"/>
          <w:spacing w:val="2"/>
        </w:rPr>
        <w:t>3</w:t>
      </w:r>
      <w:r w:rsidRPr="00D16257">
        <w:rPr>
          <w:rFonts w:ascii="Arial" w:hAnsi="Arial" w:cs="Arial"/>
          <w:color w:val="000000"/>
          <w:spacing w:val="2"/>
        </w:rPr>
        <w:t>-202</w:t>
      </w:r>
      <w:r>
        <w:rPr>
          <w:rFonts w:ascii="Arial" w:hAnsi="Arial" w:cs="Arial"/>
          <w:color w:val="000000"/>
          <w:spacing w:val="2"/>
        </w:rPr>
        <w:t>4</w:t>
      </w:r>
      <w:r w:rsidRPr="00D16257">
        <w:rPr>
          <w:rFonts w:ascii="Arial" w:hAnsi="Arial" w:cs="Arial"/>
          <w:color w:val="000000"/>
          <w:spacing w:val="2"/>
        </w:rPr>
        <w:t xml:space="preserve"> годов согласно приложению 3 </w:t>
      </w:r>
      <w:r>
        <w:rPr>
          <w:rFonts w:ascii="Arial" w:hAnsi="Arial" w:cs="Arial"/>
          <w:color w:val="000000"/>
          <w:spacing w:val="2"/>
        </w:rPr>
        <w:t>к настоящему постановлению.</w:t>
      </w:r>
      <w:r w:rsidRPr="00D16257">
        <w:rPr>
          <w:rFonts w:ascii="Arial" w:hAnsi="Arial" w:cs="Arial"/>
          <w:color w:val="000000"/>
          <w:spacing w:val="2"/>
        </w:rPr>
        <w:t xml:space="preserve"> </w:t>
      </w:r>
    </w:p>
    <w:p w:rsidR="0029682D" w:rsidRDefault="0029682D" w:rsidP="0029682D">
      <w:pPr>
        <w:shd w:val="clear" w:color="auto" w:fill="FFFFFF"/>
        <w:jc w:val="both"/>
        <w:textAlignment w:val="baseline"/>
        <w:rPr>
          <w:rFonts w:ascii="Arial" w:hAnsi="Arial" w:cs="Arial"/>
          <w:color w:val="000000"/>
          <w:spacing w:val="2"/>
        </w:rPr>
      </w:pPr>
      <w:r>
        <w:rPr>
          <w:rFonts w:ascii="Arial" w:hAnsi="Arial" w:cs="Arial"/>
          <w:color w:val="000000"/>
          <w:spacing w:val="2"/>
        </w:rPr>
        <w:tab/>
      </w:r>
      <w:r w:rsidRPr="00D16257">
        <w:rPr>
          <w:rFonts w:ascii="Arial" w:hAnsi="Arial" w:cs="Arial"/>
          <w:color w:val="000000"/>
          <w:spacing w:val="2"/>
        </w:rPr>
        <w:t>6. Определить сроки выдачи актов проверки и паспортов готовности объектов жилищно-коммунального хозяйства к отопительному периоду в соответствии с Правилами и нормами технической эксплуатации жилищного фонда, утвержденными Постановлением Госстроя РФ </w:t>
      </w:r>
      <w:hyperlink r:id="rId11" w:history="1">
        <w:r w:rsidRPr="00017D6D">
          <w:rPr>
            <w:rFonts w:ascii="Arial" w:hAnsi="Arial" w:cs="Arial"/>
            <w:color w:val="000000"/>
            <w:spacing w:val="2"/>
          </w:rPr>
          <w:t>от 27.09.2003 № 170</w:t>
        </w:r>
      </w:hyperlink>
      <w:r w:rsidRPr="00D16257">
        <w:rPr>
          <w:rFonts w:ascii="Arial" w:hAnsi="Arial" w:cs="Arial"/>
          <w:color w:val="000000"/>
          <w:spacing w:val="2"/>
        </w:rPr>
        <w:t xml:space="preserve"> не позднее 1 ноября 202</w:t>
      </w:r>
      <w:r>
        <w:rPr>
          <w:rFonts w:ascii="Arial" w:hAnsi="Arial" w:cs="Arial"/>
          <w:color w:val="000000"/>
          <w:spacing w:val="2"/>
        </w:rPr>
        <w:t>3</w:t>
      </w:r>
      <w:r w:rsidRPr="00D16257">
        <w:rPr>
          <w:rFonts w:ascii="Arial" w:hAnsi="Arial" w:cs="Arial"/>
          <w:color w:val="000000"/>
          <w:spacing w:val="2"/>
        </w:rPr>
        <w:t xml:space="preserve"> года - для теплоснабжающих, организаций.</w:t>
      </w:r>
    </w:p>
    <w:p w:rsidR="0029682D" w:rsidRDefault="0029682D" w:rsidP="0029682D">
      <w:pPr>
        <w:tabs>
          <w:tab w:val="left" w:pos="0"/>
          <w:tab w:val="left" w:pos="567"/>
        </w:tabs>
        <w:ind w:firstLine="660"/>
        <w:jc w:val="both"/>
        <w:rPr>
          <w:rFonts w:ascii="Arial" w:hAnsi="Arial" w:cs="Arial"/>
        </w:rPr>
      </w:pPr>
      <w:r>
        <w:rPr>
          <w:rFonts w:ascii="Arial" w:hAnsi="Arial" w:cs="Arial"/>
          <w:color w:val="000000"/>
          <w:spacing w:val="2"/>
        </w:rPr>
        <w:tab/>
        <w:t xml:space="preserve">7. </w:t>
      </w:r>
      <w:proofErr w:type="gramStart"/>
      <w:r w:rsidRPr="00FC35BA">
        <w:rPr>
          <w:rFonts w:ascii="Arial" w:hAnsi="Arial" w:cs="Arial"/>
        </w:rPr>
        <w:t xml:space="preserve">Настоящее постановление подлежит официальному опубликованию в печатном издании «Ежемесячный Информационный бюллетень» Совета и Администрации </w:t>
      </w:r>
      <w:proofErr w:type="spellStart"/>
      <w:r w:rsidRPr="00FC35BA">
        <w:rPr>
          <w:rFonts w:ascii="Arial" w:hAnsi="Arial" w:cs="Arial"/>
        </w:rPr>
        <w:t>Молчановского</w:t>
      </w:r>
      <w:proofErr w:type="spellEnd"/>
      <w:r w:rsidRPr="00FC35BA">
        <w:rPr>
          <w:rFonts w:ascii="Arial" w:hAnsi="Arial" w:cs="Arial"/>
        </w:rPr>
        <w:t xml:space="preserve"> сельского поселения и размещению на официальном сайте муниципального образования </w:t>
      </w:r>
      <w:proofErr w:type="spellStart"/>
      <w:r w:rsidRPr="00FC35BA">
        <w:rPr>
          <w:rFonts w:ascii="Arial" w:hAnsi="Arial" w:cs="Arial"/>
        </w:rPr>
        <w:t>Молчановское</w:t>
      </w:r>
      <w:proofErr w:type="spellEnd"/>
      <w:r w:rsidRPr="00FC35BA">
        <w:rPr>
          <w:rFonts w:ascii="Arial" w:hAnsi="Arial" w:cs="Arial"/>
        </w:rPr>
        <w:t xml:space="preserve"> сельское поселение </w:t>
      </w:r>
      <w:r w:rsidRPr="00BA215C">
        <w:rPr>
          <w:rFonts w:ascii="Arial" w:hAnsi="Arial" w:cs="Arial"/>
        </w:rPr>
        <w:t>(</w:t>
      </w:r>
      <w:hyperlink r:id="rId12" w:history="1">
        <w:r>
          <w:rPr>
            <w:rStyle w:val="af"/>
            <w:rFonts w:ascii="Arial" w:hAnsi="Arial" w:cs="Arial"/>
          </w:rPr>
          <w:t>https://sp-molchanovo.ru/</w:t>
        </w:r>
      </w:hyperlink>
      <w:proofErr w:type="gramEnd"/>
    </w:p>
    <w:p w:rsidR="0029682D" w:rsidRDefault="0029682D" w:rsidP="0029682D">
      <w:pPr>
        <w:tabs>
          <w:tab w:val="left" w:pos="0"/>
          <w:tab w:val="left" w:pos="567"/>
        </w:tabs>
        <w:ind w:firstLine="660"/>
        <w:jc w:val="both"/>
        <w:rPr>
          <w:rFonts w:ascii="Arial" w:hAnsi="Arial" w:cs="Arial"/>
        </w:rPr>
      </w:pPr>
      <w:r>
        <w:rPr>
          <w:rFonts w:ascii="Arial" w:hAnsi="Arial" w:cs="Arial"/>
        </w:rPr>
        <w:t xml:space="preserve">8. </w:t>
      </w:r>
      <w:r w:rsidRPr="00FC35BA">
        <w:rPr>
          <w:rFonts w:ascii="Arial" w:hAnsi="Arial" w:cs="Arial"/>
          <w:color w:val="000000"/>
        </w:rPr>
        <w:t xml:space="preserve">Постановление вступает в силу </w:t>
      </w:r>
      <w:r>
        <w:rPr>
          <w:rFonts w:ascii="Arial" w:hAnsi="Arial" w:cs="Arial"/>
          <w:color w:val="000000"/>
        </w:rPr>
        <w:t>после</w:t>
      </w:r>
      <w:r w:rsidRPr="00FC35BA">
        <w:rPr>
          <w:rFonts w:ascii="Arial" w:hAnsi="Arial" w:cs="Arial"/>
          <w:color w:val="000000"/>
        </w:rPr>
        <w:t xml:space="preserve"> его официального опубликования.</w:t>
      </w:r>
    </w:p>
    <w:p w:rsidR="0029682D" w:rsidRPr="00037922" w:rsidRDefault="0029682D" w:rsidP="0029682D">
      <w:pPr>
        <w:tabs>
          <w:tab w:val="left" w:pos="0"/>
          <w:tab w:val="left" w:pos="567"/>
        </w:tabs>
        <w:ind w:firstLine="660"/>
        <w:jc w:val="both"/>
        <w:rPr>
          <w:rFonts w:ascii="Arial" w:hAnsi="Arial" w:cs="Arial"/>
        </w:rPr>
      </w:pPr>
      <w:r>
        <w:rPr>
          <w:rFonts w:ascii="Arial" w:hAnsi="Arial" w:cs="Arial"/>
        </w:rPr>
        <w:t xml:space="preserve">9. </w:t>
      </w:r>
      <w:proofErr w:type="gramStart"/>
      <w:r w:rsidRPr="00FC35BA">
        <w:rPr>
          <w:rFonts w:ascii="Arial" w:hAnsi="Arial" w:cs="Arial"/>
        </w:rPr>
        <w:t>Контроль за</w:t>
      </w:r>
      <w:proofErr w:type="gramEnd"/>
      <w:r w:rsidRPr="00FC35BA">
        <w:rPr>
          <w:rFonts w:ascii="Arial" w:hAnsi="Arial" w:cs="Arial"/>
        </w:rPr>
        <w:t xml:space="preserve"> исполнением настоящего постановления оставляю за собой.</w:t>
      </w:r>
    </w:p>
    <w:p w:rsidR="0029682D" w:rsidRPr="00D16257" w:rsidRDefault="0029682D" w:rsidP="0029682D">
      <w:pPr>
        <w:shd w:val="clear" w:color="auto" w:fill="FFFFFF"/>
        <w:spacing w:line="315" w:lineRule="atLeast"/>
        <w:jc w:val="both"/>
        <w:textAlignment w:val="baseline"/>
        <w:rPr>
          <w:rFonts w:ascii="Arial" w:hAnsi="Arial" w:cs="Arial"/>
          <w:color w:val="000000"/>
          <w:spacing w:val="2"/>
          <w:sz w:val="21"/>
          <w:szCs w:val="21"/>
        </w:rPr>
      </w:pPr>
      <w:r w:rsidRPr="00D16257">
        <w:rPr>
          <w:rFonts w:ascii="Arial" w:hAnsi="Arial" w:cs="Arial"/>
          <w:color w:val="000000"/>
          <w:spacing w:val="2"/>
        </w:rPr>
        <w:br/>
      </w:r>
    </w:p>
    <w:p w:rsidR="0029682D" w:rsidRPr="00D16257" w:rsidRDefault="0029682D" w:rsidP="0029682D">
      <w:pPr>
        <w:shd w:val="clear" w:color="auto" w:fill="FFFFFF"/>
        <w:spacing w:line="315" w:lineRule="atLeast"/>
        <w:jc w:val="both"/>
        <w:textAlignment w:val="baseline"/>
        <w:rPr>
          <w:rFonts w:ascii="Arial" w:hAnsi="Arial" w:cs="Arial"/>
          <w:color w:val="000000"/>
          <w:spacing w:val="2"/>
          <w:sz w:val="21"/>
          <w:szCs w:val="21"/>
        </w:rPr>
      </w:pPr>
    </w:p>
    <w:p w:rsidR="0029682D" w:rsidRPr="00D16257" w:rsidRDefault="0029682D" w:rsidP="0029682D">
      <w:pPr>
        <w:shd w:val="clear" w:color="auto" w:fill="FFFFFF"/>
        <w:spacing w:line="315" w:lineRule="atLeast"/>
        <w:jc w:val="both"/>
        <w:textAlignment w:val="baseline"/>
        <w:rPr>
          <w:rFonts w:ascii="Arial" w:hAnsi="Arial" w:cs="Arial"/>
          <w:color w:val="000000"/>
          <w:spacing w:val="2"/>
          <w:sz w:val="21"/>
          <w:szCs w:val="21"/>
        </w:rPr>
      </w:pPr>
    </w:p>
    <w:p w:rsidR="0029682D" w:rsidRDefault="0029682D" w:rsidP="00B109BB">
      <w:pPr>
        <w:shd w:val="clear" w:color="auto" w:fill="FFFFFF"/>
        <w:spacing w:line="315" w:lineRule="atLeast"/>
        <w:textAlignment w:val="baseline"/>
        <w:rPr>
          <w:rFonts w:ascii="Arial" w:hAnsi="Arial" w:cs="Arial"/>
          <w:color w:val="000000"/>
          <w:spacing w:val="2"/>
        </w:rPr>
      </w:pPr>
      <w:r>
        <w:rPr>
          <w:rFonts w:ascii="Arial" w:hAnsi="Arial" w:cs="Arial"/>
          <w:color w:val="000000"/>
          <w:spacing w:val="2"/>
        </w:rPr>
        <w:t>Глава</w:t>
      </w:r>
      <w:r w:rsidRPr="00D16257">
        <w:rPr>
          <w:rFonts w:ascii="Arial" w:hAnsi="Arial" w:cs="Arial"/>
          <w:color w:val="000000"/>
          <w:spacing w:val="2"/>
        </w:rPr>
        <w:t xml:space="preserve"> </w:t>
      </w:r>
      <w:proofErr w:type="spellStart"/>
      <w:r w:rsidRPr="00D16257">
        <w:rPr>
          <w:rFonts w:ascii="Arial" w:hAnsi="Arial" w:cs="Arial"/>
          <w:color w:val="000000"/>
          <w:spacing w:val="2"/>
        </w:rPr>
        <w:t>Молчановского</w:t>
      </w:r>
      <w:proofErr w:type="spellEnd"/>
      <w:r w:rsidRPr="00D16257">
        <w:rPr>
          <w:rFonts w:ascii="Arial" w:hAnsi="Arial" w:cs="Arial"/>
          <w:color w:val="000000"/>
          <w:spacing w:val="2"/>
        </w:rPr>
        <w:t xml:space="preserve"> сельского поселения      </w:t>
      </w:r>
      <w:r w:rsidR="00B109BB">
        <w:rPr>
          <w:rFonts w:ascii="Arial" w:hAnsi="Arial" w:cs="Arial"/>
          <w:color w:val="000000"/>
          <w:spacing w:val="2"/>
        </w:rPr>
        <w:t xml:space="preserve">(подпись)  Д.В. </w:t>
      </w:r>
      <w:proofErr w:type="gramStart"/>
      <w:r w:rsidR="00B109BB">
        <w:rPr>
          <w:rFonts w:ascii="Arial" w:hAnsi="Arial" w:cs="Arial"/>
          <w:color w:val="000000"/>
          <w:spacing w:val="2"/>
        </w:rPr>
        <w:t>Гришкин</w:t>
      </w:r>
      <w:proofErr w:type="gramEnd"/>
    </w:p>
    <w:p w:rsidR="00B109BB" w:rsidRPr="00B109BB" w:rsidRDefault="00B109BB" w:rsidP="00B109BB">
      <w:pPr>
        <w:shd w:val="clear" w:color="auto" w:fill="FFFFFF"/>
        <w:spacing w:line="315" w:lineRule="atLeast"/>
        <w:textAlignment w:val="baseline"/>
        <w:rPr>
          <w:rFonts w:ascii="Arial" w:hAnsi="Arial" w:cs="Arial"/>
          <w:color w:val="000000"/>
        </w:rPr>
      </w:pPr>
    </w:p>
    <w:p w:rsidR="0029682D" w:rsidRDefault="0029682D" w:rsidP="0029682D">
      <w:pPr>
        <w:shd w:val="clear" w:color="auto" w:fill="FFFFFF"/>
        <w:jc w:val="right"/>
        <w:textAlignment w:val="baseline"/>
        <w:rPr>
          <w:rFonts w:ascii="Arial" w:hAnsi="Arial" w:cs="Arial"/>
          <w:color w:val="000000"/>
          <w:spacing w:val="2"/>
          <w:sz w:val="20"/>
          <w:szCs w:val="20"/>
        </w:rPr>
      </w:pPr>
      <w:r w:rsidRPr="00D16257">
        <w:rPr>
          <w:rFonts w:ascii="Arial" w:hAnsi="Arial" w:cs="Arial"/>
          <w:color w:val="000000"/>
          <w:spacing w:val="2"/>
          <w:sz w:val="20"/>
          <w:szCs w:val="20"/>
        </w:rPr>
        <w:t>Приложение 1</w:t>
      </w:r>
      <w:r w:rsidRPr="00D16257">
        <w:rPr>
          <w:rFonts w:ascii="Arial" w:hAnsi="Arial" w:cs="Arial"/>
          <w:color w:val="000000"/>
          <w:spacing w:val="2"/>
          <w:sz w:val="20"/>
          <w:szCs w:val="20"/>
        </w:rPr>
        <w:br/>
        <w:t xml:space="preserve">к </w:t>
      </w:r>
      <w:r>
        <w:rPr>
          <w:rFonts w:ascii="Arial" w:hAnsi="Arial" w:cs="Arial"/>
          <w:color w:val="000000"/>
          <w:spacing w:val="2"/>
          <w:sz w:val="20"/>
          <w:szCs w:val="20"/>
        </w:rPr>
        <w:t>постановлению</w:t>
      </w:r>
      <w:r w:rsidRPr="00D16257">
        <w:rPr>
          <w:rFonts w:ascii="Arial" w:hAnsi="Arial" w:cs="Arial"/>
          <w:color w:val="000000"/>
          <w:spacing w:val="2"/>
          <w:sz w:val="20"/>
          <w:szCs w:val="20"/>
        </w:rPr>
        <w:t xml:space="preserve"> </w:t>
      </w:r>
      <w:r>
        <w:rPr>
          <w:rFonts w:ascii="Arial" w:hAnsi="Arial" w:cs="Arial"/>
          <w:color w:val="000000"/>
          <w:spacing w:val="2"/>
          <w:sz w:val="20"/>
          <w:szCs w:val="20"/>
        </w:rPr>
        <w:t>администрации</w:t>
      </w:r>
    </w:p>
    <w:p w:rsidR="0029682D" w:rsidRPr="00D16257" w:rsidRDefault="0029682D" w:rsidP="0029682D">
      <w:pPr>
        <w:shd w:val="clear" w:color="auto" w:fill="FFFFFF"/>
        <w:jc w:val="right"/>
        <w:textAlignment w:val="baseline"/>
        <w:rPr>
          <w:rFonts w:ascii="Arial" w:hAnsi="Arial" w:cs="Arial"/>
          <w:color w:val="000000"/>
          <w:spacing w:val="2"/>
          <w:sz w:val="20"/>
          <w:szCs w:val="20"/>
        </w:rPr>
      </w:pPr>
      <w:proofErr w:type="spellStart"/>
      <w:r>
        <w:rPr>
          <w:rFonts w:ascii="Arial" w:hAnsi="Arial" w:cs="Arial"/>
          <w:color w:val="000000"/>
          <w:spacing w:val="2"/>
          <w:sz w:val="20"/>
          <w:szCs w:val="20"/>
        </w:rPr>
        <w:t>Молчановского</w:t>
      </w:r>
      <w:proofErr w:type="spellEnd"/>
      <w:r>
        <w:rPr>
          <w:rFonts w:ascii="Arial" w:hAnsi="Arial" w:cs="Arial"/>
          <w:color w:val="000000"/>
          <w:spacing w:val="2"/>
          <w:sz w:val="20"/>
          <w:szCs w:val="20"/>
        </w:rPr>
        <w:t xml:space="preserve"> сельского поселения</w:t>
      </w:r>
      <w:r>
        <w:rPr>
          <w:rFonts w:ascii="Arial" w:hAnsi="Arial" w:cs="Arial"/>
          <w:color w:val="000000"/>
          <w:spacing w:val="2"/>
          <w:sz w:val="20"/>
          <w:szCs w:val="20"/>
        </w:rPr>
        <w:br/>
        <w:t xml:space="preserve">от 07.04. </w:t>
      </w:r>
      <w:r w:rsidRPr="00D16257">
        <w:rPr>
          <w:rFonts w:ascii="Arial" w:hAnsi="Arial" w:cs="Arial"/>
          <w:color w:val="000000"/>
          <w:spacing w:val="2"/>
          <w:sz w:val="20"/>
          <w:szCs w:val="20"/>
        </w:rPr>
        <w:t>202</w:t>
      </w:r>
      <w:r>
        <w:rPr>
          <w:rFonts w:ascii="Arial" w:hAnsi="Arial" w:cs="Arial"/>
          <w:color w:val="000000"/>
          <w:spacing w:val="2"/>
          <w:sz w:val="20"/>
          <w:szCs w:val="20"/>
        </w:rPr>
        <w:t>3</w:t>
      </w:r>
      <w:r w:rsidRPr="00D16257">
        <w:rPr>
          <w:rFonts w:ascii="Arial" w:hAnsi="Arial" w:cs="Arial"/>
          <w:color w:val="000000"/>
          <w:spacing w:val="2"/>
          <w:sz w:val="20"/>
          <w:szCs w:val="20"/>
        </w:rPr>
        <w:t xml:space="preserve"> №</w:t>
      </w:r>
      <w:r>
        <w:rPr>
          <w:rFonts w:ascii="Arial" w:hAnsi="Arial" w:cs="Arial"/>
          <w:color w:val="000000"/>
          <w:spacing w:val="2"/>
          <w:sz w:val="20"/>
          <w:szCs w:val="20"/>
        </w:rPr>
        <w:t xml:space="preserve"> 63</w:t>
      </w:r>
    </w:p>
    <w:p w:rsidR="0029682D" w:rsidRPr="00D16257" w:rsidRDefault="0029682D" w:rsidP="0029682D">
      <w:pPr>
        <w:shd w:val="clear" w:color="auto" w:fill="FFFFFF"/>
        <w:jc w:val="center"/>
        <w:textAlignment w:val="baseline"/>
        <w:outlineLvl w:val="1"/>
        <w:rPr>
          <w:rFonts w:ascii="Arial" w:hAnsi="Arial" w:cs="Arial"/>
          <w:color w:val="000000"/>
          <w:spacing w:val="2"/>
        </w:rPr>
      </w:pPr>
    </w:p>
    <w:p w:rsidR="0029682D" w:rsidRPr="00D16257" w:rsidRDefault="0029682D" w:rsidP="0029682D">
      <w:pPr>
        <w:shd w:val="clear" w:color="auto" w:fill="FFFFFF"/>
        <w:jc w:val="center"/>
        <w:textAlignment w:val="baseline"/>
        <w:outlineLvl w:val="1"/>
        <w:rPr>
          <w:rFonts w:ascii="Arial" w:hAnsi="Arial" w:cs="Arial"/>
          <w:color w:val="000000"/>
          <w:spacing w:val="2"/>
        </w:rPr>
      </w:pPr>
      <w:r w:rsidRPr="00D16257">
        <w:rPr>
          <w:rFonts w:ascii="Arial" w:hAnsi="Arial" w:cs="Arial"/>
          <w:color w:val="000000"/>
          <w:spacing w:val="2"/>
        </w:rPr>
        <w:t xml:space="preserve">План </w:t>
      </w:r>
    </w:p>
    <w:p w:rsidR="0029682D" w:rsidRPr="00D16257" w:rsidRDefault="0029682D" w:rsidP="0029682D">
      <w:pPr>
        <w:shd w:val="clear" w:color="auto" w:fill="FFFFFF"/>
        <w:jc w:val="center"/>
        <w:textAlignment w:val="baseline"/>
        <w:outlineLvl w:val="1"/>
        <w:rPr>
          <w:rFonts w:ascii="Arial" w:hAnsi="Arial" w:cs="Arial"/>
          <w:color w:val="000000"/>
          <w:spacing w:val="2"/>
        </w:rPr>
      </w:pPr>
      <w:r w:rsidRPr="00D16257">
        <w:rPr>
          <w:rFonts w:ascii="Arial" w:hAnsi="Arial" w:cs="Arial"/>
          <w:color w:val="000000"/>
          <w:spacing w:val="2"/>
        </w:rPr>
        <w:t xml:space="preserve">мероприятий по подготовке хозяйственного комплекса муниципального образования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сельское поселение к работе в отопительный период 202</w:t>
      </w:r>
      <w:r>
        <w:rPr>
          <w:rFonts w:ascii="Arial" w:hAnsi="Arial" w:cs="Arial"/>
          <w:color w:val="000000"/>
          <w:spacing w:val="2"/>
        </w:rPr>
        <w:t>3</w:t>
      </w:r>
      <w:r w:rsidRPr="00D16257">
        <w:rPr>
          <w:rFonts w:ascii="Arial" w:hAnsi="Arial" w:cs="Arial"/>
          <w:color w:val="000000"/>
          <w:spacing w:val="2"/>
        </w:rPr>
        <w:t xml:space="preserve"> - 202</w:t>
      </w:r>
      <w:r>
        <w:rPr>
          <w:rFonts w:ascii="Arial" w:hAnsi="Arial" w:cs="Arial"/>
          <w:color w:val="000000"/>
          <w:spacing w:val="2"/>
        </w:rPr>
        <w:t>4</w:t>
      </w:r>
      <w:r w:rsidRPr="00D16257">
        <w:rPr>
          <w:rFonts w:ascii="Arial" w:hAnsi="Arial" w:cs="Arial"/>
          <w:color w:val="000000"/>
          <w:spacing w:val="2"/>
        </w:rPr>
        <w:t xml:space="preserve"> годов</w:t>
      </w:r>
    </w:p>
    <w:p w:rsidR="0029682D" w:rsidRPr="00D16257" w:rsidRDefault="0029682D" w:rsidP="0029682D">
      <w:pPr>
        <w:shd w:val="clear" w:color="auto" w:fill="FFFFFF"/>
        <w:spacing w:line="315" w:lineRule="atLeast"/>
        <w:jc w:val="right"/>
        <w:textAlignment w:val="baseline"/>
        <w:rPr>
          <w:rFonts w:ascii="Arial" w:hAnsi="Arial" w:cs="Arial"/>
          <w:color w:val="000000"/>
          <w:spacing w:val="2"/>
          <w:sz w:val="21"/>
          <w:szCs w:val="21"/>
        </w:rPr>
      </w:pPr>
    </w:p>
    <w:tbl>
      <w:tblPr>
        <w:tblW w:w="9769" w:type="dxa"/>
        <w:tblCellMar>
          <w:left w:w="0" w:type="dxa"/>
          <w:right w:w="0" w:type="dxa"/>
        </w:tblCellMar>
        <w:tblLook w:val="04A0" w:firstRow="1" w:lastRow="0" w:firstColumn="1" w:lastColumn="0" w:noHBand="0" w:noVBand="1"/>
      </w:tblPr>
      <w:tblGrid>
        <w:gridCol w:w="577"/>
        <w:gridCol w:w="4810"/>
        <w:gridCol w:w="2693"/>
        <w:gridCol w:w="1689"/>
      </w:tblGrid>
      <w:tr w:rsidR="0029682D" w:rsidRPr="00980397" w:rsidTr="0029682D">
        <w:trPr>
          <w:trHeight w:val="15"/>
        </w:trPr>
        <w:tc>
          <w:tcPr>
            <w:tcW w:w="577" w:type="dxa"/>
            <w:hideMark/>
          </w:tcPr>
          <w:p w:rsidR="0029682D" w:rsidRPr="00980397" w:rsidRDefault="0029682D" w:rsidP="0029682D">
            <w:pPr>
              <w:rPr>
                <w:rFonts w:ascii="Arial" w:hAnsi="Arial" w:cs="Arial"/>
                <w:color w:val="000000"/>
                <w:sz w:val="20"/>
                <w:szCs w:val="20"/>
              </w:rPr>
            </w:pPr>
          </w:p>
        </w:tc>
        <w:tc>
          <w:tcPr>
            <w:tcW w:w="4810" w:type="dxa"/>
            <w:hideMark/>
          </w:tcPr>
          <w:p w:rsidR="0029682D" w:rsidRPr="00980397" w:rsidRDefault="0029682D" w:rsidP="0029682D">
            <w:pPr>
              <w:rPr>
                <w:rFonts w:ascii="Arial" w:hAnsi="Arial" w:cs="Arial"/>
                <w:color w:val="000000"/>
                <w:sz w:val="20"/>
                <w:szCs w:val="20"/>
              </w:rPr>
            </w:pPr>
          </w:p>
        </w:tc>
        <w:tc>
          <w:tcPr>
            <w:tcW w:w="2693" w:type="dxa"/>
            <w:hideMark/>
          </w:tcPr>
          <w:p w:rsidR="0029682D" w:rsidRPr="00980397" w:rsidRDefault="0029682D" w:rsidP="0029682D">
            <w:pPr>
              <w:rPr>
                <w:rFonts w:ascii="Arial" w:hAnsi="Arial" w:cs="Arial"/>
                <w:color w:val="000000"/>
                <w:sz w:val="20"/>
                <w:szCs w:val="20"/>
              </w:rPr>
            </w:pPr>
          </w:p>
        </w:tc>
        <w:tc>
          <w:tcPr>
            <w:tcW w:w="1689" w:type="dxa"/>
            <w:hideMark/>
          </w:tcPr>
          <w:p w:rsidR="0029682D" w:rsidRPr="00980397" w:rsidRDefault="0029682D" w:rsidP="0029682D">
            <w:pPr>
              <w:rPr>
                <w:rFonts w:ascii="Arial" w:hAnsi="Arial" w:cs="Arial"/>
                <w:color w:val="000000"/>
                <w:sz w:val="20"/>
                <w:szCs w:val="20"/>
              </w:rPr>
            </w:pPr>
          </w:p>
        </w:tc>
      </w:tr>
      <w:tr w:rsidR="0029682D" w:rsidRPr="00980397" w:rsidTr="0029682D">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 xml:space="preserve">№ </w:t>
            </w:r>
            <w:proofErr w:type="gramStart"/>
            <w:r w:rsidRPr="00980397">
              <w:rPr>
                <w:rFonts w:ascii="Arial" w:hAnsi="Arial" w:cs="Arial"/>
                <w:color w:val="000000"/>
                <w:sz w:val="20"/>
                <w:szCs w:val="20"/>
              </w:rPr>
              <w:t>п</w:t>
            </w:r>
            <w:proofErr w:type="gramEnd"/>
            <w:r w:rsidRPr="00980397">
              <w:rPr>
                <w:rFonts w:ascii="Arial" w:hAnsi="Arial" w:cs="Arial"/>
                <w:color w:val="000000"/>
                <w:sz w:val="20"/>
                <w:szCs w:val="20"/>
              </w:rPr>
              <w:t>/п</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Наименование мероприятий</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Ответственный</w:t>
            </w:r>
          </w:p>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за исполнение</w:t>
            </w:r>
          </w:p>
        </w:tc>
        <w:tc>
          <w:tcPr>
            <w:tcW w:w="1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Срок исполнения</w:t>
            </w:r>
          </w:p>
        </w:tc>
      </w:tr>
      <w:tr w:rsidR="0029682D" w:rsidRPr="00980397" w:rsidTr="0029682D">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bCs/>
                <w:color w:val="000000"/>
                <w:sz w:val="20"/>
                <w:szCs w:val="20"/>
              </w:rPr>
              <w:t>1</w:t>
            </w:r>
          </w:p>
        </w:tc>
        <w:tc>
          <w:tcPr>
            <w:tcW w:w="91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bCs/>
                <w:color w:val="000000"/>
                <w:sz w:val="20"/>
                <w:szCs w:val="20"/>
              </w:rPr>
              <w:t>Подготовка нормативной документации</w:t>
            </w:r>
          </w:p>
        </w:tc>
      </w:tr>
      <w:tr w:rsidR="0029682D" w:rsidRPr="00980397" w:rsidTr="0029682D">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color w:val="000000"/>
                <w:sz w:val="20"/>
                <w:szCs w:val="20"/>
              </w:rPr>
              <w:t>1.1</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color w:val="000000"/>
                <w:sz w:val="20"/>
                <w:szCs w:val="20"/>
              </w:rPr>
              <w:t xml:space="preserve">Рассмотрение, согласование </w:t>
            </w:r>
            <w:proofErr w:type="gramStart"/>
            <w:r w:rsidRPr="00980397">
              <w:rPr>
                <w:rFonts w:ascii="Arial" w:hAnsi="Arial" w:cs="Arial"/>
                <w:color w:val="000000"/>
                <w:sz w:val="20"/>
                <w:szCs w:val="20"/>
              </w:rPr>
              <w:t>программ капитального ремонта объектов жизнеобеспечивающих систем организаций коммунального комплекса</w:t>
            </w:r>
            <w:proofErr w:type="gramEnd"/>
            <w:r w:rsidRPr="00980397">
              <w:rPr>
                <w:rFonts w:ascii="Arial" w:hAnsi="Arial" w:cs="Arial"/>
                <w:color w:val="000000"/>
                <w:sz w:val="20"/>
                <w:szCs w:val="20"/>
              </w:rPr>
              <w:t xml:space="preserve"> </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Default="0029682D" w:rsidP="0029682D">
            <w:pPr>
              <w:jc w:val="center"/>
              <w:textAlignment w:val="baseline"/>
              <w:rPr>
                <w:rFonts w:ascii="Arial" w:hAnsi="Arial" w:cs="Arial"/>
                <w:color w:val="000000"/>
                <w:sz w:val="20"/>
                <w:szCs w:val="20"/>
              </w:rPr>
            </w:pPr>
            <w:r>
              <w:rPr>
                <w:rFonts w:ascii="Arial" w:hAnsi="Arial" w:cs="Arial"/>
                <w:color w:val="000000"/>
                <w:sz w:val="20"/>
                <w:szCs w:val="20"/>
              </w:rPr>
              <w:t>Д.В. Гришкин</w:t>
            </w:r>
          </w:p>
          <w:p w:rsidR="0029682D" w:rsidRDefault="0029682D" w:rsidP="0029682D">
            <w:pPr>
              <w:jc w:val="center"/>
              <w:textAlignment w:val="baseline"/>
              <w:rPr>
                <w:rFonts w:ascii="Arial" w:hAnsi="Arial" w:cs="Arial"/>
                <w:color w:val="000000"/>
                <w:sz w:val="20"/>
                <w:szCs w:val="20"/>
              </w:rPr>
            </w:pPr>
            <w:r>
              <w:rPr>
                <w:rFonts w:ascii="Arial" w:hAnsi="Arial" w:cs="Arial"/>
                <w:color w:val="000000"/>
                <w:sz w:val="20"/>
                <w:szCs w:val="20"/>
              </w:rPr>
              <w:t>Е.А. Идрисов</w:t>
            </w:r>
          </w:p>
          <w:p w:rsidR="0029682D" w:rsidRPr="00980397" w:rsidRDefault="0029682D" w:rsidP="0029682D">
            <w:pPr>
              <w:jc w:val="center"/>
              <w:textAlignment w:val="baseline"/>
              <w:rPr>
                <w:rFonts w:ascii="Arial" w:hAnsi="Arial" w:cs="Arial"/>
                <w:color w:val="000000"/>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01.06.202</w:t>
            </w:r>
            <w:r>
              <w:rPr>
                <w:rFonts w:ascii="Arial" w:hAnsi="Arial" w:cs="Arial"/>
                <w:color w:val="000000"/>
                <w:sz w:val="20"/>
                <w:szCs w:val="20"/>
              </w:rPr>
              <w:t>2</w:t>
            </w:r>
          </w:p>
        </w:tc>
      </w:tr>
      <w:tr w:rsidR="0029682D" w:rsidRPr="00980397" w:rsidTr="0029682D">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color w:val="000000"/>
                <w:sz w:val="20"/>
                <w:szCs w:val="20"/>
              </w:rPr>
              <w:t>1.2</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color w:val="000000"/>
                <w:sz w:val="20"/>
                <w:szCs w:val="20"/>
              </w:rPr>
              <w:t xml:space="preserve">Утверждение программ подготовки </w:t>
            </w:r>
            <w:r w:rsidRPr="00980397">
              <w:rPr>
                <w:rFonts w:ascii="Arial" w:hAnsi="Arial" w:cs="Arial"/>
                <w:color w:val="000000"/>
                <w:spacing w:val="2"/>
                <w:sz w:val="20"/>
                <w:szCs w:val="20"/>
              </w:rPr>
              <w:t>жилищно-коммунального хозяйства</w:t>
            </w:r>
            <w:r w:rsidRPr="00980397">
              <w:rPr>
                <w:rFonts w:ascii="Arial" w:hAnsi="Arial" w:cs="Arial"/>
                <w:color w:val="000000"/>
                <w:sz w:val="20"/>
                <w:szCs w:val="20"/>
              </w:rPr>
              <w:t xml:space="preserve"> к работе в </w:t>
            </w:r>
            <w:r>
              <w:rPr>
                <w:rFonts w:ascii="Arial" w:hAnsi="Arial" w:cs="Arial"/>
                <w:color w:val="000000"/>
                <w:sz w:val="20"/>
                <w:szCs w:val="20"/>
              </w:rPr>
              <w:t>отопительный период 2010 - 2023</w:t>
            </w:r>
            <w:r w:rsidRPr="00980397">
              <w:rPr>
                <w:rFonts w:ascii="Arial" w:hAnsi="Arial" w:cs="Arial"/>
                <w:color w:val="000000"/>
                <w:sz w:val="20"/>
                <w:szCs w:val="20"/>
              </w:rPr>
              <w:t xml:space="preserve"> годов</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F069DC" w:rsidRDefault="0029682D" w:rsidP="0029682D">
            <w:pPr>
              <w:jc w:val="center"/>
              <w:textAlignment w:val="baseline"/>
              <w:rPr>
                <w:rFonts w:ascii="Arial" w:hAnsi="Arial" w:cs="Arial"/>
                <w:color w:val="000000"/>
                <w:sz w:val="20"/>
                <w:szCs w:val="20"/>
              </w:rPr>
            </w:pPr>
            <w:r w:rsidRPr="00F069DC">
              <w:rPr>
                <w:rFonts w:ascii="Arial" w:hAnsi="Arial" w:cs="Arial"/>
                <w:color w:val="000000"/>
                <w:sz w:val="20"/>
                <w:szCs w:val="20"/>
              </w:rPr>
              <w:t>Д.В. Гришкин</w:t>
            </w:r>
          </w:p>
          <w:p w:rsidR="0029682D" w:rsidRPr="00F069DC" w:rsidRDefault="0029682D" w:rsidP="0029682D">
            <w:pPr>
              <w:jc w:val="center"/>
              <w:textAlignment w:val="baseline"/>
              <w:rPr>
                <w:rFonts w:ascii="Arial" w:hAnsi="Arial" w:cs="Arial"/>
                <w:color w:val="000000"/>
                <w:sz w:val="20"/>
                <w:szCs w:val="20"/>
              </w:rPr>
            </w:pPr>
            <w:r w:rsidRPr="00F069DC">
              <w:rPr>
                <w:rFonts w:ascii="Arial" w:hAnsi="Arial" w:cs="Arial"/>
                <w:color w:val="000000"/>
                <w:sz w:val="20"/>
                <w:szCs w:val="20"/>
              </w:rPr>
              <w:t>Е.А. Идрисов</w:t>
            </w:r>
          </w:p>
          <w:p w:rsidR="0029682D" w:rsidRPr="00980397" w:rsidRDefault="0029682D" w:rsidP="0029682D">
            <w:pPr>
              <w:jc w:val="center"/>
              <w:textAlignment w:val="baseline"/>
              <w:rPr>
                <w:rFonts w:ascii="Arial" w:hAnsi="Arial" w:cs="Arial"/>
                <w:color w:val="000000"/>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01.06.202</w:t>
            </w:r>
            <w:r>
              <w:rPr>
                <w:rFonts w:ascii="Arial" w:hAnsi="Arial" w:cs="Arial"/>
                <w:color w:val="000000"/>
                <w:sz w:val="20"/>
                <w:szCs w:val="20"/>
              </w:rPr>
              <w:t>2</w:t>
            </w:r>
          </w:p>
        </w:tc>
      </w:tr>
      <w:tr w:rsidR="0029682D" w:rsidRPr="00980397" w:rsidTr="0029682D">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bCs/>
                <w:color w:val="000000"/>
                <w:sz w:val="20"/>
                <w:szCs w:val="20"/>
              </w:rPr>
              <w:t>2</w:t>
            </w:r>
          </w:p>
        </w:tc>
        <w:tc>
          <w:tcPr>
            <w:tcW w:w="91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bCs/>
                <w:color w:val="000000"/>
                <w:sz w:val="20"/>
                <w:szCs w:val="20"/>
              </w:rPr>
              <w:t>Основные мероприятия</w:t>
            </w:r>
          </w:p>
        </w:tc>
      </w:tr>
      <w:tr w:rsidR="0029682D" w:rsidRPr="00980397" w:rsidTr="0029682D">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color w:val="000000"/>
                <w:sz w:val="20"/>
                <w:szCs w:val="20"/>
              </w:rPr>
              <w:t>2.1</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color w:val="000000"/>
                <w:sz w:val="20"/>
                <w:szCs w:val="20"/>
              </w:rPr>
              <w:t xml:space="preserve">Осуществление </w:t>
            </w:r>
            <w:proofErr w:type="gramStart"/>
            <w:r w:rsidRPr="00980397">
              <w:rPr>
                <w:rFonts w:ascii="Arial" w:hAnsi="Arial" w:cs="Arial"/>
                <w:color w:val="000000"/>
                <w:sz w:val="20"/>
                <w:szCs w:val="20"/>
              </w:rPr>
              <w:t>контроля за</w:t>
            </w:r>
            <w:proofErr w:type="gramEnd"/>
            <w:r w:rsidRPr="00980397">
              <w:rPr>
                <w:rFonts w:ascii="Arial" w:hAnsi="Arial" w:cs="Arial"/>
                <w:color w:val="000000"/>
                <w:sz w:val="20"/>
                <w:szCs w:val="20"/>
              </w:rPr>
              <w:t xml:space="preserve"> выполнением планов-графиков подготовки к отопительному сезону 202</w:t>
            </w:r>
            <w:r>
              <w:rPr>
                <w:rFonts w:ascii="Arial" w:hAnsi="Arial" w:cs="Arial"/>
                <w:color w:val="000000"/>
                <w:sz w:val="20"/>
                <w:szCs w:val="20"/>
              </w:rPr>
              <w:t>3</w:t>
            </w:r>
            <w:r w:rsidRPr="00980397">
              <w:rPr>
                <w:rFonts w:ascii="Arial" w:hAnsi="Arial" w:cs="Arial"/>
                <w:color w:val="000000"/>
                <w:sz w:val="20"/>
                <w:szCs w:val="20"/>
              </w:rPr>
              <w:t xml:space="preserve"> - 202</w:t>
            </w:r>
            <w:r>
              <w:rPr>
                <w:rFonts w:ascii="Arial" w:hAnsi="Arial" w:cs="Arial"/>
                <w:color w:val="000000"/>
                <w:sz w:val="20"/>
                <w:szCs w:val="20"/>
              </w:rPr>
              <w:t>4</w:t>
            </w:r>
            <w:r w:rsidRPr="00980397">
              <w:rPr>
                <w:rFonts w:ascii="Arial" w:hAnsi="Arial" w:cs="Arial"/>
                <w:color w:val="000000"/>
                <w:sz w:val="20"/>
                <w:szCs w:val="20"/>
              </w:rPr>
              <w:t xml:space="preserve"> годов объектов жизнеобеспечивающих систем</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F069DC" w:rsidRDefault="0029682D" w:rsidP="0029682D">
            <w:pPr>
              <w:jc w:val="center"/>
              <w:textAlignment w:val="baseline"/>
              <w:rPr>
                <w:rFonts w:ascii="Arial" w:hAnsi="Arial" w:cs="Arial"/>
                <w:color w:val="000000"/>
                <w:sz w:val="20"/>
                <w:szCs w:val="20"/>
              </w:rPr>
            </w:pPr>
            <w:r w:rsidRPr="00F069DC">
              <w:rPr>
                <w:rFonts w:ascii="Arial" w:hAnsi="Arial" w:cs="Arial"/>
                <w:color w:val="000000"/>
                <w:sz w:val="20"/>
                <w:szCs w:val="20"/>
              </w:rPr>
              <w:t>Д.В. Гришкин</w:t>
            </w:r>
          </w:p>
          <w:p w:rsidR="0029682D" w:rsidRPr="00F069DC" w:rsidRDefault="0029682D" w:rsidP="0029682D">
            <w:pPr>
              <w:jc w:val="center"/>
              <w:textAlignment w:val="baseline"/>
              <w:rPr>
                <w:rFonts w:ascii="Arial" w:hAnsi="Arial" w:cs="Arial"/>
                <w:color w:val="000000"/>
                <w:sz w:val="20"/>
                <w:szCs w:val="20"/>
              </w:rPr>
            </w:pPr>
            <w:r w:rsidRPr="00F069DC">
              <w:rPr>
                <w:rFonts w:ascii="Arial" w:hAnsi="Arial" w:cs="Arial"/>
                <w:color w:val="000000"/>
                <w:sz w:val="20"/>
                <w:szCs w:val="20"/>
              </w:rPr>
              <w:t>Е.А. Идрисов</w:t>
            </w:r>
          </w:p>
          <w:p w:rsidR="0029682D" w:rsidRPr="00980397" w:rsidRDefault="0029682D" w:rsidP="0029682D">
            <w:pPr>
              <w:jc w:val="center"/>
              <w:textAlignment w:val="baseline"/>
              <w:rPr>
                <w:rFonts w:ascii="Arial" w:hAnsi="Arial" w:cs="Arial"/>
                <w:color w:val="000000"/>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ежедневно</w:t>
            </w:r>
          </w:p>
        </w:tc>
      </w:tr>
      <w:tr w:rsidR="0029682D" w:rsidRPr="00980397" w:rsidTr="0029682D">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color w:val="000000"/>
                <w:sz w:val="20"/>
                <w:szCs w:val="20"/>
              </w:rPr>
              <w:t>2.2</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color w:val="000000"/>
                <w:sz w:val="20"/>
                <w:szCs w:val="20"/>
              </w:rPr>
              <w:t xml:space="preserve">Осуществление контроля за выполнением </w:t>
            </w:r>
            <w:proofErr w:type="gramStart"/>
            <w:r w:rsidRPr="00980397">
              <w:rPr>
                <w:rFonts w:ascii="Arial" w:hAnsi="Arial" w:cs="Arial"/>
                <w:color w:val="000000"/>
                <w:sz w:val="20"/>
                <w:szCs w:val="20"/>
              </w:rPr>
              <w:t>программ капитального ремонта объектов жизнеобеспечивающих систем организаций коммунального комплекса</w:t>
            </w:r>
            <w:proofErr w:type="gramEnd"/>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F069DC" w:rsidRDefault="0029682D" w:rsidP="0029682D">
            <w:pPr>
              <w:jc w:val="center"/>
              <w:textAlignment w:val="baseline"/>
              <w:rPr>
                <w:rFonts w:ascii="Arial" w:hAnsi="Arial" w:cs="Arial"/>
                <w:color w:val="000000"/>
                <w:sz w:val="20"/>
                <w:szCs w:val="20"/>
              </w:rPr>
            </w:pPr>
            <w:r w:rsidRPr="00F069DC">
              <w:rPr>
                <w:rFonts w:ascii="Arial" w:hAnsi="Arial" w:cs="Arial"/>
                <w:color w:val="000000"/>
                <w:sz w:val="20"/>
                <w:szCs w:val="20"/>
              </w:rPr>
              <w:t>Д.В. Гришкин</w:t>
            </w:r>
          </w:p>
          <w:p w:rsidR="0029682D" w:rsidRPr="00F069DC" w:rsidRDefault="0029682D" w:rsidP="0029682D">
            <w:pPr>
              <w:jc w:val="center"/>
              <w:textAlignment w:val="baseline"/>
              <w:rPr>
                <w:rFonts w:ascii="Arial" w:hAnsi="Arial" w:cs="Arial"/>
                <w:color w:val="000000"/>
                <w:sz w:val="20"/>
                <w:szCs w:val="20"/>
              </w:rPr>
            </w:pPr>
            <w:r w:rsidRPr="00F069DC">
              <w:rPr>
                <w:rFonts w:ascii="Arial" w:hAnsi="Arial" w:cs="Arial"/>
                <w:color w:val="000000"/>
                <w:sz w:val="20"/>
                <w:szCs w:val="20"/>
              </w:rPr>
              <w:t>Е.А. Идрисов</w:t>
            </w:r>
          </w:p>
          <w:p w:rsidR="0029682D" w:rsidRPr="00980397" w:rsidRDefault="0029682D" w:rsidP="0029682D">
            <w:pPr>
              <w:jc w:val="center"/>
              <w:textAlignment w:val="baseline"/>
              <w:rPr>
                <w:rFonts w:ascii="Arial" w:hAnsi="Arial" w:cs="Arial"/>
                <w:color w:val="000000"/>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ежедневно</w:t>
            </w:r>
          </w:p>
        </w:tc>
      </w:tr>
      <w:tr w:rsidR="0029682D" w:rsidRPr="00980397" w:rsidTr="0029682D">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color w:val="000000"/>
                <w:sz w:val="20"/>
                <w:szCs w:val="20"/>
              </w:rPr>
              <w:t>2.3</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color w:val="000000"/>
                <w:sz w:val="20"/>
                <w:szCs w:val="20"/>
              </w:rPr>
              <w:t xml:space="preserve">Осуществление </w:t>
            </w:r>
            <w:proofErr w:type="gramStart"/>
            <w:r w:rsidRPr="00980397">
              <w:rPr>
                <w:rFonts w:ascii="Arial" w:hAnsi="Arial" w:cs="Arial"/>
                <w:color w:val="000000"/>
                <w:sz w:val="20"/>
                <w:szCs w:val="20"/>
              </w:rPr>
              <w:t>контроля за</w:t>
            </w:r>
            <w:proofErr w:type="gramEnd"/>
            <w:r w:rsidRPr="00980397">
              <w:rPr>
                <w:rFonts w:ascii="Arial" w:hAnsi="Arial" w:cs="Arial"/>
                <w:color w:val="000000"/>
                <w:sz w:val="20"/>
                <w:szCs w:val="20"/>
              </w:rPr>
              <w:t xml:space="preserve"> подготовкой к отопительному сезону 202</w:t>
            </w:r>
            <w:r>
              <w:rPr>
                <w:rFonts w:ascii="Arial" w:hAnsi="Arial" w:cs="Arial"/>
                <w:color w:val="000000"/>
                <w:sz w:val="20"/>
                <w:szCs w:val="20"/>
              </w:rPr>
              <w:t>3</w:t>
            </w:r>
            <w:r w:rsidRPr="00980397">
              <w:rPr>
                <w:rFonts w:ascii="Arial" w:hAnsi="Arial" w:cs="Arial"/>
                <w:color w:val="000000"/>
                <w:sz w:val="20"/>
                <w:szCs w:val="20"/>
              </w:rPr>
              <w:t xml:space="preserve"> - 202</w:t>
            </w:r>
            <w:r>
              <w:rPr>
                <w:rFonts w:ascii="Arial" w:hAnsi="Arial" w:cs="Arial"/>
                <w:color w:val="000000"/>
                <w:sz w:val="20"/>
                <w:szCs w:val="20"/>
              </w:rPr>
              <w:t>4</w:t>
            </w:r>
            <w:r w:rsidRPr="00980397">
              <w:rPr>
                <w:rFonts w:ascii="Arial" w:hAnsi="Arial" w:cs="Arial"/>
                <w:color w:val="000000"/>
                <w:sz w:val="20"/>
                <w:szCs w:val="20"/>
              </w:rPr>
              <w:t xml:space="preserve"> годов жилищного фонда</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F069DC" w:rsidRDefault="0029682D" w:rsidP="0029682D">
            <w:pPr>
              <w:jc w:val="center"/>
              <w:textAlignment w:val="baseline"/>
              <w:rPr>
                <w:rFonts w:ascii="Arial" w:hAnsi="Arial" w:cs="Arial"/>
                <w:color w:val="000000"/>
                <w:sz w:val="20"/>
                <w:szCs w:val="20"/>
              </w:rPr>
            </w:pPr>
            <w:r w:rsidRPr="00F069DC">
              <w:rPr>
                <w:rFonts w:ascii="Arial" w:hAnsi="Arial" w:cs="Arial"/>
                <w:color w:val="000000"/>
                <w:sz w:val="20"/>
                <w:szCs w:val="20"/>
              </w:rPr>
              <w:t>Д.В. Гришкин</w:t>
            </w:r>
          </w:p>
          <w:p w:rsidR="0029682D" w:rsidRPr="00F069DC" w:rsidRDefault="0029682D" w:rsidP="0029682D">
            <w:pPr>
              <w:jc w:val="center"/>
              <w:textAlignment w:val="baseline"/>
              <w:rPr>
                <w:rFonts w:ascii="Arial" w:hAnsi="Arial" w:cs="Arial"/>
                <w:color w:val="000000"/>
                <w:sz w:val="20"/>
                <w:szCs w:val="20"/>
              </w:rPr>
            </w:pPr>
            <w:r w:rsidRPr="00F069DC">
              <w:rPr>
                <w:rFonts w:ascii="Arial" w:hAnsi="Arial" w:cs="Arial"/>
                <w:color w:val="000000"/>
                <w:sz w:val="20"/>
                <w:szCs w:val="20"/>
              </w:rPr>
              <w:t>Е.А. Идрисов</w:t>
            </w:r>
          </w:p>
          <w:p w:rsidR="0029682D" w:rsidRPr="00980397" w:rsidRDefault="0029682D" w:rsidP="0029682D">
            <w:pPr>
              <w:jc w:val="center"/>
              <w:textAlignment w:val="baseline"/>
              <w:rPr>
                <w:rFonts w:ascii="Arial" w:hAnsi="Arial" w:cs="Arial"/>
                <w:color w:val="000000"/>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ежедневно</w:t>
            </w:r>
          </w:p>
        </w:tc>
      </w:tr>
      <w:tr w:rsidR="0029682D" w:rsidRPr="00980397" w:rsidTr="0029682D">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color w:val="000000"/>
                <w:sz w:val="20"/>
                <w:szCs w:val="20"/>
              </w:rPr>
              <w:t>2.4</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color w:val="000000"/>
                <w:sz w:val="20"/>
                <w:szCs w:val="20"/>
              </w:rPr>
              <w:t xml:space="preserve">Подготовка паспортов готовности </w:t>
            </w:r>
            <w:proofErr w:type="spellStart"/>
            <w:r w:rsidRPr="00980397">
              <w:rPr>
                <w:rFonts w:ascii="Arial" w:hAnsi="Arial" w:cs="Arial"/>
                <w:color w:val="000000"/>
                <w:sz w:val="20"/>
                <w:szCs w:val="20"/>
              </w:rPr>
              <w:lastRenderedPageBreak/>
              <w:t>ресурсоснабжающими</w:t>
            </w:r>
            <w:proofErr w:type="spellEnd"/>
            <w:r w:rsidRPr="00980397">
              <w:rPr>
                <w:rFonts w:ascii="Arial" w:hAnsi="Arial" w:cs="Arial"/>
                <w:color w:val="000000"/>
                <w:sz w:val="20"/>
                <w:szCs w:val="20"/>
              </w:rPr>
              <w:t xml:space="preserve"> организациями</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F069DC" w:rsidRDefault="0029682D" w:rsidP="0029682D">
            <w:pPr>
              <w:jc w:val="center"/>
              <w:textAlignment w:val="baseline"/>
              <w:rPr>
                <w:rFonts w:ascii="Arial" w:hAnsi="Arial" w:cs="Arial"/>
                <w:color w:val="000000"/>
                <w:sz w:val="20"/>
                <w:szCs w:val="20"/>
              </w:rPr>
            </w:pPr>
            <w:r w:rsidRPr="00F069DC">
              <w:rPr>
                <w:rFonts w:ascii="Arial" w:hAnsi="Arial" w:cs="Arial"/>
                <w:color w:val="000000"/>
                <w:sz w:val="20"/>
                <w:szCs w:val="20"/>
              </w:rPr>
              <w:lastRenderedPageBreak/>
              <w:t>Е.А. Идрисов</w:t>
            </w:r>
          </w:p>
          <w:p w:rsidR="0029682D" w:rsidRPr="00980397" w:rsidRDefault="0029682D" w:rsidP="0029682D">
            <w:pPr>
              <w:jc w:val="center"/>
              <w:textAlignment w:val="baseline"/>
              <w:rPr>
                <w:rFonts w:ascii="Arial" w:hAnsi="Arial" w:cs="Arial"/>
                <w:color w:val="000000"/>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lastRenderedPageBreak/>
              <w:t>15.09.202</w:t>
            </w:r>
            <w:r>
              <w:rPr>
                <w:rFonts w:ascii="Arial" w:hAnsi="Arial" w:cs="Arial"/>
                <w:color w:val="000000"/>
                <w:sz w:val="20"/>
                <w:szCs w:val="20"/>
              </w:rPr>
              <w:t>2</w:t>
            </w:r>
          </w:p>
        </w:tc>
      </w:tr>
      <w:tr w:rsidR="0029682D" w:rsidRPr="00980397" w:rsidTr="0029682D">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color w:val="000000"/>
                <w:sz w:val="20"/>
                <w:szCs w:val="20"/>
              </w:rPr>
              <w:lastRenderedPageBreak/>
              <w:t>2.5</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textAlignment w:val="baseline"/>
              <w:rPr>
                <w:rFonts w:ascii="Arial" w:hAnsi="Arial" w:cs="Arial"/>
                <w:color w:val="000000"/>
                <w:sz w:val="20"/>
                <w:szCs w:val="20"/>
              </w:rPr>
            </w:pPr>
            <w:r w:rsidRPr="00980397">
              <w:rPr>
                <w:rFonts w:ascii="Arial" w:hAnsi="Arial" w:cs="Arial"/>
                <w:color w:val="000000"/>
                <w:sz w:val="20"/>
                <w:szCs w:val="20"/>
              </w:rPr>
              <w:t xml:space="preserve">Получение паспорта готовности муниципального образования </w:t>
            </w:r>
            <w:proofErr w:type="spellStart"/>
            <w:r w:rsidRPr="00980397">
              <w:rPr>
                <w:rFonts w:ascii="Arial" w:hAnsi="Arial" w:cs="Arial"/>
                <w:color w:val="000000"/>
                <w:sz w:val="20"/>
                <w:szCs w:val="20"/>
              </w:rPr>
              <w:t>Молчановское</w:t>
            </w:r>
            <w:proofErr w:type="spellEnd"/>
            <w:r w:rsidRPr="00980397">
              <w:rPr>
                <w:rFonts w:ascii="Arial" w:hAnsi="Arial" w:cs="Arial"/>
                <w:color w:val="000000"/>
                <w:sz w:val="20"/>
                <w:szCs w:val="20"/>
              </w:rPr>
              <w:t xml:space="preserve"> сельское поселение к отопительному периоду</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F069DC" w:rsidRDefault="0029682D" w:rsidP="0029682D">
            <w:pPr>
              <w:jc w:val="center"/>
              <w:textAlignment w:val="baseline"/>
              <w:rPr>
                <w:rFonts w:ascii="Arial" w:hAnsi="Arial" w:cs="Arial"/>
                <w:color w:val="000000"/>
                <w:sz w:val="20"/>
                <w:szCs w:val="20"/>
              </w:rPr>
            </w:pPr>
            <w:r w:rsidRPr="00F069DC">
              <w:rPr>
                <w:rFonts w:ascii="Arial" w:hAnsi="Arial" w:cs="Arial"/>
                <w:color w:val="000000"/>
                <w:sz w:val="20"/>
                <w:szCs w:val="20"/>
              </w:rPr>
              <w:t>Д.В. Гришкин</w:t>
            </w:r>
          </w:p>
          <w:p w:rsidR="0029682D" w:rsidRPr="00980397" w:rsidRDefault="0029682D" w:rsidP="0029682D">
            <w:pPr>
              <w:jc w:val="center"/>
              <w:textAlignment w:val="baseline"/>
              <w:rPr>
                <w:rFonts w:ascii="Arial" w:hAnsi="Arial" w:cs="Arial"/>
                <w:color w:val="000000"/>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01.11.202</w:t>
            </w:r>
            <w:r>
              <w:rPr>
                <w:rFonts w:ascii="Arial" w:hAnsi="Arial" w:cs="Arial"/>
                <w:color w:val="000000"/>
                <w:sz w:val="20"/>
                <w:szCs w:val="20"/>
              </w:rPr>
              <w:t>2</w:t>
            </w:r>
          </w:p>
        </w:tc>
      </w:tr>
    </w:tbl>
    <w:p w:rsidR="0029682D" w:rsidRPr="00D16257" w:rsidRDefault="0029682D" w:rsidP="0029682D">
      <w:pPr>
        <w:shd w:val="clear" w:color="auto" w:fill="FFFFFF"/>
        <w:ind w:left="7788"/>
        <w:textAlignment w:val="baseline"/>
        <w:rPr>
          <w:rFonts w:ascii="Arial" w:hAnsi="Arial" w:cs="Arial"/>
          <w:color w:val="000000"/>
          <w:spacing w:val="2"/>
          <w:sz w:val="20"/>
          <w:szCs w:val="20"/>
        </w:rPr>
      </w:pPr>
    </w:p>
    <w:p w:rsidR="0029682D" w:rsidRPr="00D16257" w:rsidRDefault="0029682D" w:rsidP="0029682D">
      <w:pPr>
        <w:shd w:val="clear" w:color="auto" w:fill="FFFFFF"/>
        <w:ind w:left="7788"/>
        <w:textAlignment w:val="baseline"/>
        <w:rPr>
          <w:rFonts w:ascii="Arial" w:hAnsi="Arial" w:cs="Arial"/>
          <w:color w:val="000000"/>
          <w:spacing w:val="2"/>
          <w:sz w:val="20"/>
          <w:szCs w:val="20"/>
        </w:rPr>
      </w:pPr>
    </w:p>
    <w:p w:rsidR="0029682D" w:rsidRPr="00D16257" w:rsidRDefault="0029682D" w:rsidP="0029682D">
      <w:pPr>
        <w:shd w:val="clear" w:color="auto" w:fill="FFFFFF"/>
        <w:ind w:left="7788"/>
        <w:textAlignment w:val="baseline"/>
        <w:rPr>
          <w:rFonts w:ascii="Arial" w:hAnsi="Arial" w:cs="Arial"/>
          <w:color w:val="000000"/>
          <w:spacing w:val="2"/>
          <w:sz w:val="20"/>
          <w:szCs w:val="20"/>
        </w:rPr>
      </w:pPr>
    </w:p>
    <w:p w:rsidR="0029682D" w:rsidRPr="00D16257" w:rsidRDefault="0029682D" w:rsidP="0029682D">
      <w:pPr>
        <w:shd w:val="clear" w:color="auto" w:fill="FFFFFF"/>
        <w:ind w:left="7788"/>
        <w:textAlignment w:val="baseline"/>
        <w:rPr>
          <w:rFonts w:ascii="Arial" w:hAnsi="Arial" w:cs="Arial"/>
          <w:color w:val="000000"/>
          <w:spacing w:val="2"/>
          <w:sz w:val="20"/>
          <w:szCs w:val="20"/>
        </w:rPr>
      </w:pPr>
    </w:p>
    <w:p w:rsidR="0029682D" w:rsidRPr="00D16257" w:rsidRDefault="0029682D" w:rsidP="0029682D">
      <w:pPr>
        <w:shd w:val="clear" w:color="auto" w:fill="FFFFFF"/>
        <w:ind w:left="7788"/>
        <w:textAlignment w:val="baseline"/>
        <w:rPr>
          <w:rFonts w:ascii="Arial" w:hAnsi="Arial" w:cs="Arial"/>
          <w:color w:val="000000"/>
          <w:spacing w:val="2"/>
          <w:sz w:val="20"/>
          <w:szCs w:val="20"/>
        </w:rPr>
      </w:pPr>
    </w:p>
    <w:p w:rsidR="0029682D" w:rsidRPr="00D16257" w:rsidRDefault="0029682D" w:rsidP="0029682D">
      <w:pPr>
        <w:shd w:val="clear" w:color="auto" w:fill="FFFFFF"/>
        <w:ind w:left="7788"/>
        <w:textAlignment w:val="baseline"/>
        <w:rPr>
          <w:rFonts w:ascii="Arial" w:hAnsi="Arial" w:cs="Arial"/>
          <w:color w:val="000000"/>
          <w:spacing w:val="2"/>
          <w:sz w:val="20"/>
          <w:szCs w:val="20"/>
        </w:rPr>
      </w:pPr>
    </w:p>
    <w:p w:rsidR="0029682D" w:rsidRPr="00D16257" w:rsidRDefault="0029682D" w:rsidP="0029682D">
      <w:pPr>
        <w:shd w:val="clear" w:color="auto" w:fill="FFFFFF"/>
        <w:ind w:left="7788"/>
        <w:textAlignment w:val="baseline"/>
        <w:rPr>
          <w:rFonts w:ascii="Arial" w:hAnsi="Arial" w:cs="Arial"/>
          <w:color w:val="000000"/>
          <w:spacing w:val="2"/>
          <w:sz w:val="20"/>
          <w:szCs w:val="20"/>
        </w:rPr>
      </w:pPr>
    </w:p>
    <w:p w:rsidR="0029682D" w:rsidRPr="00D16257" w:rsidRDefault="0029682D" w:rsidP="0029682D">
      <w:pPr>
        <w:shd w:val="clear" w:color="auto" w:fill="FFFFFF"/>
        <w:ind w:left="7788"/>
        <w:textAlignment w:val="baseline"/>
        <w:rPr>
          <w:rFonts w:ascii="Arial" w:hAnsi="Arial" w:cs="Arial"/>
          <w:color w:val="000000"/>
          <w:spacing w:val="2"/>
          <w:sz w:val="20"/>
          <w:szCs w:val="20"/>
        </w:rPr>
      </w:pPr>
    </w:p>
    <w:p w:rsidR="0029682D" w:rsidRDefault="0029682D" w:rsidP="0029682D">
      <w:pPr>
        <w:shd w:val="clear" w:color="auto" w:fill="FFFFFF"/>
        <w:jc w:val="right"/>
        <w:textAlignment w:val="baseline"/>
        <w:rPr>
          <w:rFonts w:ascii="Arial" w:hAnsi="Arial" w:cs="Arial"/>
          <w:color w:val="000000"/>
          <w:spacing w:val="2"/>
          <w:sz w:val="20"/>
          <w:szCs w:val="20"/>
        </w:rPr>
      </w:pPr>
      <w:r w:rsidRPr="00D16257">
        <w:rPr>
          <w:rFonts w:ascii="Arial" w:hAnsi="Arial" w:cs="Arial"/>
          <w:color w:val="000000"/>
          <w:spacing w:val="2"/>
          <w:sz w:val="20"/>
          <w:szCs w:val="20"/>
        </w:rPr>
        <w:t xml:space="preserve">Приложение </w:t>
      </w:r>
      <w:r>
        <w:rPr>
          <w:rFonts w:ascii="Arial" w:hAnsi="Arial" w:cs="Arial"/>
          <w:color w:val="000000"/>
          <w:spacing w:val="2"/>
          <w:sz w:val="20"/>
          <w:szCs w:val="20"/>
        </w:rPr>
        <w:t>2</w:t>
      </w:r>
      <w:r w:rsidRPr="00D16257">
        <w:rPr>
          <w:rFonts w:ascii="Arial" w:hAnsi="Arial" w:cs="Arial"/>
          <w:color w:val="000000"/>
          <w:spacing w:val="2"/>
          <w:sz w:val="20"/>
          <w:szCs w:val="20"/>
        </w:rPr>
        <w:br/>
        <w:t xml:space="preserve">к </w:t>
      </w:r>
      <w:r>
        <w:rPr>
          <w:rFonts w:ascii="Arial" w:hAnsi="Arial" w:cs="Arial"/>
          <w:color w:val="000000"/>
          <w:spacing w:val="2"/>
          <w:sz w:val="20"/>
          <w:szCs w:val="20"/>
        </w:rPr>
        <w:t>постановлению</w:t>
      </w:r>
      <w:r w:rsidRPr="00D16257">
        <w:rPr>
          <w:rFonts w:ascii="Arial" w:hAnsi="Arial" w:cs="Arial"/>
          <w:color w:val="000000"/>
          <w:spacing w:val="2"/>
          <w:sz w:val="20"/>
          <w:szCs w:val="20"/>
        </w:rPr>
        <w:t xml:space="preserve"> </w:t>
      </w:r>
      <w:r>
        <w:rPr>
          <w:rFonts w:ascii="Arial" w:hAnsi="Arial" w:cs="Arial"/>
          <w:color w:val="000000"/>
          <w:spacing w:val="2"/>
          <w:sz w:val="20"/>
          <w:szCs w:val="20"/>
        </w:rPr>
        <w:t>администрации</w:t>
      </w:r>
    </w:p>
    <w:p w:rsidR="0029682D" w:rsidRPr="00D16257" w:rsidRDefault="0029682D" w:rsidP="0029682D">
      <w:pPr>
        <w:shd w:val="clear" w:color="auto" w:fill="FFFFFF"/>
        <w:ind w:left="6237" w:hanging="425"/>
        <w:jc w:val="right"/>
        <w:textAlignment w:val="baseline"/>
        <w:rPr>
          <w:rFonts w:ascii="Arial" w:hAnsi="Arial" w:cs="Arial"/>
          <w:color w:val="000000"/>
          <w:spacing w:val="2"/>
          <w:sz w:val="21"/>
          <w:szCs w:val="21"/>
        </w:rPr>
      </w:pPr>
      <w:proofErr w:type="spellStart"/>
      <w:r>
        <w:rPr>
          <w:rFonts w:ascii="Arial" w:hAnsi="Arial" w:cs="Arial"/>
          <w:color w:val="000000"/>
          <w:spacing w:val="2"/>
          <w:sz w:val="20"/>
          <w:szCs w:val="20"/>
        </w:rPr>
        <w:t>Молчановского</w:t>
      </w:r>
      <w:proofErr w:type="spellEnd"/>
      <w:r>
        <w:rPr>
          <w:rFonts w:ascii="Arial" w:hAnsi="Arial" w:cs="Arial"/>
          <w:color w:val="000000"/>
          <w:spacing w:val="2"/>
          <w:sz w:val="20"/>
          <w:szCs w:val="20"/>
        </w:rPr>
        <w:t xml:space="preserve"> сельского поселения</w:t>
      </w:r>
      <w:r>
        <w:rPr>
          <w:rFonts w:ascii="Arial" w:hAnsi="Arial" w:cs="Arial"/>
          <w:color w:val="000000"/>
          <w:spacing w:val="2"/>
          <w:sz w:val="20"/>
          <w:szCs w:val="20"/>
        </w:rPr>
        <w:br/>
        <w:t xml:space="preserve">от 07.04. </w:t>
      </w:r>
      <w:r w:rsidRPr="00D16257">
        <w:rPr>
          <w:rFonts w:ascii="Arial" w:hAnsi="Arial" w:cs="Arial"/>
          <w:color w:val="000000"/>
          <w:spacing w:val="2"/>
          <w:sz w:val="20"/>
          <w:szCs w:val="20"/>
        </w:rPr>
        <w:t>202</w:t>
      </w:r>
      <w:r>
        <w:rPr>
          <w:rFonts w:ascii="Arial" w:hAnsi="Arial" w:cs="Arial"/>
          <w:color w:val="000000"/>
          <w:spacing w:val="2"/>
          <w:sz w:val="20"/>
          <w:szCs w:val="20"/>
        </w:rPr>
        <w:t>3</w:t>
      </w:r>
      <w:r w:rsidRPr="00D16257">
        <w:rPr>
          <w:rFonts w:ascii="Arial" w:hAnsi="Arial" w:cs="Arial"/>
          <w:color w:val="000000"/>
          <w:spacing w:val="2"/>
          <w:sz w:val="20"/>
          <w:szCs w:val="20"/>
        </w:rPr>
        <w:t xml:space="preserve"> №</w:t>
      </w:r>
      <w:r>
        <w:rPr>
          <w:rFonts w:ascii="Arial" w:hAnsi="Arial" w:cs="Arial"/>
          <w:color w:val="000000"/>
          <w:spacing w:val="2"/>
          <w:sz w:val="20"/>
          <w:szCs w:val="20"/>
        </w:rPr>
        <w:t>63</w:t>
      </w:r>
    </w:p>
    <w:p w:rsidR="0029682D" w:rsidRPr="00D16257" w:rsidRDefault="0029682D" w:rsidP="0029682D">
      <w:pPr>
        <w:shd w:val="clear" w:color="auto" w:fill="FFFFFF"/>
        <w:spacing w:before="375" w:after="225"/>
        <w:jc w:val="center"/>
        <w:textAlignment w:val="baseline"/>
        <w:outlineLvl w:val="1"/>
        <w:rPr>
          <w:rFonts w:ascii="Arial" w:hAnsi="Arial" w:cs="Arial"/>
          <w:color w:val="000000"/>
          <w:spacing w:val="2"/>
        </w:rPr>
      </w:pPr>
      <w:r w:rsidRPr="00D16257">
        <w:rPr>
          <w:rFonts w:ascii="Arial" w:hAnsi="Arial" w:cs="Arial"/>
          <w:color w:val="000000"/>
          <w:spacing w:val="2"/>
        </w:rPr>
        <w:t>Состав комиссии по проверке готовности теплоснабжающих организаций, потребителей тепловой энергии, задействованных в</w:t>
      </w:r>
      <w:r>
        <w:rPr>
          <w:rFonts w:ascii="Arial" w:hAnsi="Arial" w:cs="Arial"/>
          <w:color w:val="000000"/>
          <w:spacing w:val="2"/>
        </w:rPr>
        <w:t xml:space="preserve"> системе электро-, тепл</w:t>
      </w:r>
      <w:proofErr w:type="gramStart"/>
      <w:r>
        <w:rPr>
          <w:rFonts w:ascii="Arial" w:hAnsi="Arial" w:cs="Arial"/>
          <w:color w:val="000000"/>
          <w:spacing w:val="2"/>
        </w:rPr>
        <w:t>о-</w:t>
      </w:r>
      <w:proofErr w:type="gramEnd"/>
      <w:r>
        <w:rPr>
          <w:rFonts w:ascii="Arial" w:hAnsi="Arial" w:cs="Arial"/>
          <w:color w:val="000000"/>
          <w:spacing w:val="2"/>
        </w:rPr>
        <w:t>, газо</w:t>
      </w:r>
      <w:r w:rsidRPr="00D16257">
        <w:rPr>
          <w:rFonts w:ascii="Arial" w:hAnsi="Arial" w:cs="Arial"/>
          <w:color w:val="000000"/>
          <w:spacing w:val="2"/>
        </w:rPr>
        <w:t xml:space="preserve">, водоснабжении населения и водоотведении на территории муниципального образования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сельское поселение</w:t>
      </w:r>
    </w:p>
    <w:p w:rsidR="0029682D" w:rsidRDefault="0029682D" w:rsidP="0029682D">
      <w:pPr>
        <w:jc w:val="both"/>
        <w:rPr>
          <w:rFonts w:ascii="Arial" w:hAnsi="Arial" w:cs="Arial"/>
          <w:color w:val="000000"/>
          <w:spacing w:val="2"/>
        </w:rPr>
      </w:pPr>
    </w:p>
    <w:tbl>
      <w:tblPr>
        <w:tblStyle w:val="aff0"/>
        <w:tblW w:w="98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69"/>
        <w:gridCol w:w="6520"/>
      </w:tblGrid>
      <w:tr w:rsidR="0029682D" w:rsidTr="0029682D">
        <w:tc>
          <w:tcPr>
            <w:tcW w:w="3369" w:type="dxa"/>
          </w:tcPr>
          <w:p w:rsidR="0029682D" w:rsidRDefault="0029682D" w:rsidP="0029682D">
            <w:pPr>
              <w:jc w:val="both"/>
              <w:rPr>
                <w:rFonts w:ascii="Arial" w:hAnsi="Arial" w:cs="Arial"/>
                <w:color w:val="000000"/>
              </w:rPr>
            </w:pPr>
            <w:r w:rsidRPr="00D16257">
              <w:rPr>
                <w:rFonts w:ascii="Arial" w:hAnsi="Arial" w:cs="Arial"/>
                <w:color w:val="000000"/>
              </w:rPr>
              <w:t>Председатель комиссии:</w:t>
            </w:r>
          </w:p>
          <w:p w:rsidR="0029682D" w:rsidRDefault="0029682D" w:rsidP="0029682D">
            <w:pPr>
              <w:jc w:val="both"/>
              <w:rPr>
                <w:rFonts w:ascii="Arial" w:hAnsi="Arial" w:cs="Arial"/>
                <w:color w:val="000000"/>
              </w:rPr>
            </w:pPr>
          </w:p>
          <w:p w:rsidR="0029682D" w:rsidRDefault="0029682D" w:rsidP="0029682D">
            <w:pPr>
              <w:jc w:val="both"/>
              <w:rPr>
                <w:rFonts w:ascii="Arial" w:hAnsi="Arial" w:cs="Arial"/>
                <w:color w:val="000000"/>
              </w:rPr>
            </w:pPr>
            <w:r>
              <w:rPr>
                <w:rFonts w:ascii="Arial" w:hAnsi="Arial" w:cs="Arial"/>
                <w:color w:val="000000"/>
              </w:rPr>
              <w:t>Д.В. Гришкин</w:t>
            </w:r>
          </w:p>
          <w:p w:rsidR="0029682D" w:rsidRDefault="0029682D" w:rsidP="0029682D">
            <w:pPr>
              <w:jc w:val="both"/>
              <w:rPr>
                <w:rFonts w:ascii="Arial" w:hAnsi="Arial" w:cs="Arial"/>
                <w:color w:val="000000"/>
              </w:rPr>
            </w:pPr>
          </w:p>
          <w:p w:rsidR="0029682D" w:rsidRPr="00D16257" w:rsidRDefault="0029682D" w:rsidP="0029682D">
            <w:pPr>
              <w:jc w:val="both"/>
              <w:rPr>
                <w:rFonts w:ascii="Arial" w:hAnsi="Arial" w:cs="Arial"/>
                <w:color w:val="000000"/>
              </w:rPr>
            </w:pPr>
            <w:r w:rsidRPr="00D16257">
              <w:rPr>
                <w:rFonts w:ascii="Arial" w:hAnsi="Arial" w:cs="Arial"/>
                <w:color w:val="000000"/>
              </w:rPr>
              <w:t>Члены комиссии:</w:t>
            </w:r>
          </w:p>
          <w:p w:rsidR="0029682D" w:rsidRPr="00F069DC" w:rsidRDefault="0029682D" w:rsidP="0029682D">
            <w:pPr>
              <w:jc w:val="both"/>
              <w:rPr>
                <w:rFonts w:ascii="Arial" w:hAnsi="Arial" w:cs="Arial"/>
                <w:color w:val="000000"/>
                <w:spacing w:val="2"/>
              </w:rPr>
            </w:pPr>
            <w:r>
              <w:rPr>
                <w:rFonts w:ascii="Arial" w:hAnsi="Arial" w:cs="Arial"/>
                <w:color w:val="000000"/>
              </w:rPr>
              <w:t xml:space="preserve">М.В. Чередниченко </w:t>
            </w:r>
          </w:p>
          <w:p w:rsidR="0029682D" w:rsidRDefault="0029682D" w:rsidP="0029682D">
            <w:pPr>
              <w:jc w:val="both"/>
              <w:rPr>
                <w:rFonts w:ascii="Arial" w:hAnsi="Arial" w:cs="Arial"/>
                <w:color w:val="000000"/>
              </w:rPr>
            </w:pPr>
          </w:p>
          <w:p w:rsidR="0029682D" w:rsidRDefault="0029682D" w:rsidP="0029682D">
            <w:pPr>
              <w:jc w:val="both"/>
              <w:rPr>
                <w:rFonts w:ascii="Arial" w:hAnsi="Arial" w:cs="Arial"/>
                <w:color w:val="000000"/>
              </w:rPr>
            </w:pPr>
            <w:r>
              <w:rPr>
                <w:rFonts w:ascii="Arial" w:hAnsi="Arial" w:cs="Arial"/>
                <w:color w:val="000000"/>
              </w:rPr>
              <w:t>Е.А. Идрисов</w:t>
            </w:r>
          </w:p>
          <w:p w:rsidR="0029682D" w:rsidRDefault="0029682D" w:rsidP="0029682D">
            <w:pPr>
              <w:jc w:val="both"/>
              <w:rPr>
                <w:rFonts w:ascii="Arial" w:hAnsi="Arial" w:cs="Arial"/>
                <w:color w:val="000000"/>
                <w:spacing w:val="2"/>
              </w:rPr>
            </w:pPr>
          </w:p>
        </w:tc>
        <w:tc>
          <w:tcPr>
            <w:tcW w:w="6520" w:type="dxa"/>
          </w:tcPr>
          <w:p w:rsidR="0029682D" w:rsidRDefault="0029682D" w:rsidP="0029682D">
            <w:pPr>
              <w:jc w:val="both"/>
              <w:rPr>
                <w:rFonts w:ascii="Arial" w:hAnsi="Arial" w:cs="Arial"/>
                <w:color w:val="000000"/>
              </w:rPr>
            </w:pPr>
          </w:p>
          <w:p w:rsidR="0029682D" w:rsidRDefault="0029682D" w:rsidP="0029682D">
            <w:pPr>
              <w:jc w:val="both"/>
              <w:rPr>
                <w:rFonts w:ascii="Arial" w:hAnsi="Arial" w:cs="Arial"/>
                <w:color w:val="000000"/>
              </w:rPr>
            </w:pPr>
          </w:p>
          <w:p w:rsidR="0029682D" w:rsidRPr="00D16257" w:rsidRDefault="0029682D" w:rsidP="0029682D">
            <w:pPr>
              <w:jc w:val="both"/>
              <w:rPr>
                <w:rFonts w:ascii="Arial" w:hAnsi="Arial" w:cs="Arial"/>
                <w:color w:val="000000"/>
              </w:rPr>
            </w:pPr>
            <w:r w:rsidRPr="00D16257">
              <w:rPr>
                <w:rFonts w:ascii="Arial" w:hAnsi="Arial" w:cs="Arial"/>
                <w:color w:val="000000"/>
              </w:rPr>
              <w:t>-</w:t>
            </w:r>
            <w:r>
              <w:rPr>
                <w:rFonts w:ascii="Arial" w:hAnsi="Arial" w:cs="Arial"/>
                <w:color w:val="000000"/>
              </w:rPr>
              <w:t xml:space="preserve">   </w:t>
            </w:r>
            <w:r w:rsidRPr="00D16257">
              <w:rPr>
                <w:rFonts w:ascii="Arial" w:hAnsi="Arial" w:cs="Arial"/>
                <w:color w:val="000000"/>
              </w:rPr>
              <w:t xml:space="preserve"> </w:t>
            </w:r>
            <w:r>
              <w:rPr>
                <w:rFonts w:ascii="Arial" w:hAnsi="Arial" w:cs="Arial"/>
                <w:color w:val="000000"/>
              </w:rPr>
              <w:t>Глава</w:t>
            </w:r>
            <w:r w:rsidRPr="00D16257">
              <w:rPr>
                <w:rFonts w:ascii="Arial" w:hAnsi="Arial" w:cs="Arial"/>
                <w:color w:val="000000"/>
              </w:rPr>
              <w:t xml:space="preserve"> </w:t>
            </w:r>
            <w:proofErr w:type="spellStart"/>
            <w:r w:rsidRPr="00D16257">
              <w:rPr>
                <w:rFonts w:ascii="Arial" w:hAnsi="Arial" w:cs="Arial"/>
                <w:color w:val="000000"/>
              </w:rPr>
              <w:t>Молчановского</w:t>
            </w:r>
            <w:proofErr w:type="spellEnd"/>
            <w:r w:rsidRPr="00D16257">
              <w:rPr>
                <w:rFonts w:ascii="Arial" w:hAnsi="Arial" w:cs="Arial"/>
                <w:color w:val="000000"/>
              </w:rPr>
              <w:t xml:space="preserve"> сельского поселения</w:t>
            </w:r>
          </w:p>
          <w:p w:rsidR="0029682D" w:rsidRPr="00D16257" w:rsidRDefault="0029682D" w:rsidP="0029682D">
            <w:pPr>
              <w:jc w:val="both"/>
              <w:rPr>
                <w:rFonts w:ascii="Arial" w:hAnsi="Arial" w:cs="Arial"/>
                <w:color w:val="000000"/>
              </w:rPr>
            </w:pPr>
          </w:p>
          <w:p w:rsidR="0029682D" w:rsidRDefault="0029682D" w:rsidP="0029682D">
            <w:pPr>
              <w:jc w:val="both"/>
              <w:rPr>
                <w:rFonts w:ascii="Arial" w:hAnsi="Arial" w:cs="Arial"/>
                <w:color w:val="000000"/>
              </w:rPr>
            </w:pPr>
            <w:r w:rsidRPr="00D16257">
              <w:rPr>
                <w:rFonts w:ascii="Arial" w:hAnsi="Arial" w:cs="Arial"/>
                <w:color w:val="000000"/>
              </w:rPr>
              <w:t>-</w:t>
            </w:r>
            <w:r>
              <w:rPr>
                <w:rFonts w:ascii="Arial" w:hAnsi="Arial" w:cs="Arial"/>
                <w:color w:val="000000"/>
              </w:rPr>
              <w:t xml:space="preserve"> Главный специалист</w:t>
            </w:r>
            <w:r w:rsidRPr="00D16257">
              <w:rPr>
                <w:rFonts w:ascii="Arial" w:hAnsi="Arial" w:cs="Arial"/>
                <w:color w:val="000000"/>
              </w:rPr>
              <w:t xml:space="preserve"> по ЖКХ и </w:t>
            </w:r>
            <w:r>
              <w:rPr>
                <w:rFonts w:ascii="Arial" w:hAnsi="Arial" w:cs="Arial"/>
                <w:color w:val="000000"/>
              </w:rPr>
              <w:t xml:space="preserve">управлению   </w:t>
            </w:r>
            <w:r w:rsidRPr="00D16257">
              <w:rPr>
                <w:rFonts w:ascii="Arial" w:hAnsi="Arial" w:cs="Arial"/>
                <w:color w:val="000000"/>
              </w:rPr>
              <w:t>муниципальн</w:t>
            </w:r>
            <w:r>
              <w:rPr>
                <w:rFonts w:ascii="Arial" w:hAnsi="Arial" w:cs="Arial"/>
                <w:color w:val="000000"/>
              </w:rPr>
              <w:t>ым</w:t>
            </w:r>
            <w:r w:rsidRPr="00D16257">
              <w:rPr>
                <w:rFonts w:ascii="Arial" w:hAnsi="Arial" w:cs="Arial"/>
                <w:color w:val="000000"/>
              </w:rPr>
              <w:t xml:space="preserve"> имуществ</w:t>
            </w:r>
            <w:r>
              <w:rPr>
                <w:rFonts w:ascii="Arial" w:hAnsi="Arial" w:cs="Arial"/>
                <w:color w:val="000000"/>
              </w:rPr>
              <w:t>ом;</w:t>
            </w:r>
          </w:p>
          <w:p w:rsidR="0029682D" w:rsidRDefault="0029682D" w:rsidP="0029682D">
            <w:pPr>
              <w:jc w:val="both"/>
              <w:rPr>
                <w:rFonts w:ascii="Arial" w:hAnsi="Arial" w:cs="Arial"/>
                <w:color w:val="000000"/>
              </w:rPr>
            </w:pPr>
          </w:p>
          <w:p w:rsidR="0029682D" w:rsidRDefault="0029682D" w:rsidP="0029682D">
            <w:pPr>
              <w:jc w:val="both"/>
              <w:rPr>
                <w:rFonts w:ascii="Arial" w:hAnsi="Arial" w:cs="Arial"/>
                <w:color w:val="000000"/>
              </w:rPr>
            </w:pPr>
            <w:r w:rsidRPr="00D16257">
              <w:rPr>
                <w:rFonts w:ascii="Arial" w:hAnsi="Arial" w:cs="Arial"/>
                <w:color w:val="000000"/>
              </w:rPr>
              <w:t xml:space="preserve">- </w:t>
            </w:r>
            <w:r>
              <w:rPr>
                <w:rFonts w:ascii="Arial" w:hAnsi="Arial" w:cs="Arial"/>
                <w:color w:val="000000"/>
              </w:rPr>
              <w:t xml:space="preserve">   Д</w:t>
            </w:r>
            <w:r w:rsidRPr="00D16257">
              <w:rPr>
                <w:rFonts w:ascii="Arial" w:hAnsi="Arial" w:cs="Arial"/>
                <w:color w:val="000000"/>
              </w:rPr>
              <w:t xml:space="preserve">иректор </w:t>
            </w:r>
            <w:r>
              <w:rPr>
                <w:rFonts w:ascii="Arial" w:hAnsi="Arial" w:cs="Arial"/>
                <w:color w:val="000000"/>
              </w:rPr>
              <w:t>МКП «Обь»;</w:t>
            </w:r>
          </w:p>
          <w:p w:rsidR="0029682D" w:rsidRDefault="0029682D" w:rsidP="0029682D">
            <w:pPr>
              <w:jc w:val="both"/>
              <w:rPr>
                <w:rFonts w:ascii="Arial" w:hAnsi="Arial" w:cs="Arial"/>
                <w:color w:val="000000"/>
                <w:spacing w:val="2"/>
              </w:rPr>
            </w:pPr>
          </w:p>
        </w:tc>
      </w:tr>
    </w:tbl>
    <w:p w:rsidR="0029682D" w:rsidRDefault="0029682D" w:rsidP="0029682D">
      <w:pPr>
        <w:jc w:val="both"/>
        <w:rPr>
          <w:rFonts w:ascii="Arial" w:hAnsi="Arial" w:cs="Arial"/>
          <w:color w:val="000000"/>
          <w:spacing w:val="2"/>
        </w:rPr>
      </w:pPr>
    </w:p>
    <w:p w:rsidR="0029682D" w:rsidRDefault="0029682D" w:rsidP="0029682D">
      <w:pPr>
        <w:shd w:val="clear" w:color="auto" w:fill="FFFFFF"/>
        <w:spacing w:line="315" w:lineRule="atLeast"/>
        <w:textAlignment w:val="baseline"/>
        <w:rPr>
          <w:rFonts w:ascii="Arial" w:hAnsi="Arial" w:cs="Arial"/>
          <w:color w:val="000000"/>
          <w:spacing w:val="2"/>
          <w:sz w:val="21"/>
          <w:szCs w:val="21"/>
        </w:rPr>
      </w:pPr>
      <w:r w:rsidRPr="00D16257">
        <w:rPr>
          <w:rFonts w:ascii="Arial" w:hAnsi="Arial" w:cs="Arial"/>
          <w:color w:val="000000"/>
          <w:spacing w:val="2"/>
          <w:sz w:val="21"/>
          <w:szCs w:val="21"/>
        </w:rPr>
        <w:br/>
      </w:r>
    </w:p>
    <w:p w:rsidR="0029682D" w:rsidRPr="00D16257" w:rsidRDefault="0029682D" w:rsidP="0029682D">
      <w:pPr>
        <w:shd w:val="clear" w:color="auto" w:fill="FFFFFF"/>
        <w:spacing w:line="315" w:lineRule="atLeast"/>
        <w:textAlignment w:val="baseline"/>
        <w:rPr>
          <w:rFonts w:ascii="Arial" w:hAnsi="Arial" w:cs="Arial"/>
          <w:color w:val="000000"/>
          <w:spacing w:val="2"/>
          <w:sz w:val="21"/>
          <w:szCs w:val="21"/>
        </w:rPr>
      </w:pPr>
    </w:p>
    <w:p w:rsidR="0029682D" w:rsidRDefault="0029682D" w:rsidP="0029682D">
      <w:pPr>
        <w:shd w:val="clear" w:color="auto" w:fill="FFFFFF"/>
        <w:jc w:val="right"/>
        <w:textAlignment w:val="baseline"/>
        <w:rPr>
          <w:rFonts w:ascii="Arial" w:hAnsi="Arial" w:cs="Arial"/>
          <w:color w:val="000000"/>
          <w:spacing w:val="2"/>
          <w:sz w:val="20"/>
          <w:szCs w:val="20"/>
        </w:rPr>
      </w:pPr>
      <w:r w:rsidRPr="00D16257">
        <w:rPr>
          <w:rFonts w:ascii="Arial" w:hAnsi="Arial" w:cs="Arial"/>
          <w:color w:val="000000"/>
          <w:spacing w:val="2"/>
          <w:sz w:val="20"/>
          <w:szCs w:val="20"/>
        </w:rPr>
        <w:t xml:space="preserve">Приложение </w:t>
      </w:r>
      <w:r>
        <w:rPr>
          <w:rFonts w:ascii="Arial" w:hAnsi="Arial" w:cs="Arial"/>
          <w:color w:val="000000"/>
          <w:spacing w:val="2"/>
          <w:sz w:val="20"/>
          <w:szCs w:val="20"/>
        </w:rPr>
        <w:t>3</w:t>
      </w:r>
      <w:r w:rsidRPr="00D16257">
        <w:rPr>
          <w:rFonts w:ascii="Arial" w:hAnsi="Arial" w:cs="Arial"/>
          <w:color w:val="000000"/>
          <w:spacing w:val="2"/>
          <w:sz w:val="20"/>
          <w:szCs w:val="20"/>
        </w:rPr>
        <w:br/>
        <w:t xml:space="preserve">к </w:t>
      </w:r>
      <w:r>
        <w:rPr>
          <w:rFonts w:ascii="Arial" w:hAnsi="Arial" w:cs="Arial"/>
          <w:color w:val="000000"/>
          <w:spacing w:val="2"/>
          <w:sz w:val="20"/>
          <w:szCs w:val="20"/>
        </w:rPr>
        <w:t>постановлению</w:t>
      </w:r>
      <w:r w:rsidRPr="00D16257">
        <w:rPr>
          <w:rFonts w:ascii="Arial" w:hAnsi="Arial" w:cs="Arial"/>
          <w:color w:val="000000"/>
          <w:spacing w:val="2"/>
          <w:sz w:val="20"/>
          <w:szCs w:val="20"/>
        </w:rPr>
        <w:t xml:space="preserve"> </w:t>
      </w:r>
      <w:r>
        <w:rPr>
          <w:rFonts w:ascii="Arial" w:hAnsi="Arial" w:cs="Arial"/>
          <w:color w:val="000000"/>
          <w:spacing w:val="2"/>
          <w:sz w:val="20"/>
          <w:szCs w:val="20"/>
        </w:rPr>
        <w:t>администрации</w:t>
      </w:r>
    </w:p>
    <w:p w:rsidR="0029682D" w:rsidRPr="00D16257" w:rsidRDefault="0029682D" w:rsidP="0029682D">
      <w:pPr>
        <w:shd w:val="clear" w:color="auto" w:fill="FFFFFF"/>
        <w:jc w:val="right"/>
        <w:textAlignment w:val="baseline"/>
        <w:rPr>
          <w:rFonts w:ascii="Arial" w:hAnsi="Arial" w:cs="Arial"/>
          <w:color w:val="000000"/>
          <w:spacing w:val="2"/>
        </w:rPr>
      </w:pPr>
      <w:proofErr w:type="spellStart"/>
      <w:r>
        <w:rPr>
          <w:rFonts w:ascii="Arial" w:hAnsi="Arial" w:cs="Arial"/>
          <w:color w:val="000000"/>
          <w:spacing w:val="2"/>
          <w:sz w:val="20"/>
          <w:szCs w:val="20"/>
        </w:rPr>
        <w:t>Молчановского</w:t>
      </w:r>
      <w:proofErr w:type="spellEnd"/>
      <w:r>
        <w:rPr>
          <w:rFonts w:ascii="Arial" w:hAnsi="Arial" w:cs="Arial"/>
          <w:color w:val="000000"/>
          <w:spacing w:val="2"/>
          <w:sz w:val="20"/>
          <w:szCs w:val="20"/>
        </w:rPr>
        <w:t xml:space="preserve"> сельского поселения</w:t>
      </w:r>
      <w:r>
        <w:rPr>
          <w:rFonts w:ascii="Arial" w:hAnsi="Arial" w:cs="Arial"/>
          <w:color w:val="000000"/>
          <w:spacing w:val="2"/>
          <w:sz w:val="20"/>
          <w:szCs w:val="20"/>
        </w:rPr>
        <w:br/>
        <w:t xml:space="preserve">от 07.04. 2023 </w:t>
      </w:r>
      <w:r w:rsidRPr="00D16257">
        <w:rPr>
          <w:rFonts w:ascii="Arial" w:hAnsi="Arial" w:cs="Arial"/>
          <w:color w:val="000000"/>
          <w:spacing w:val="2"/>
          <w:sz w:val="20"/>
          <w:szCs w:val="20"/>
        </w:rPr>
        <w:t xml:space="preserve"> №</w:t>
      </w:r>
      <w:r>
        <w:rPr>
          <w:rFonts w:ascii="Arial" w:hAnsi="Arial" w:cs="Arial"/>
          <w:color w:val="000000"/>
          <w:spacing w:val="2"/>
          <w:sz w:val="20"/>
          <w:szCs w:val="20"/>
        </w:rPr>
        <w:t>63</w:t>
      </w:r>
    </w:p>
    <w:p w:rsidR="0029682D" w:rsidRPr="00D16257" w:rsidRDefault="0029682D" w:rsidP="0029682D">
      <w:pPr>
        <w:shd w:val="clear" w:color="auto" w:fill="FFFFFF"/>
        <w:spacing w:line="288" w:lineRule="atLeast"/>
        <w:jc w:val="center"/>
        <w:textAlignment w:val="baseline"/>
        <w:rPr>
          <w:rFonts w:ascii="Arial" w:hAnsi="Arial" w:cs="Arial"/>
          <w:color w:val="000000"/>
          <w:spacing w:val="2"/>
        </w:rPr>
      </w:pPr>
      <w:r w:rsidRPr="00D16257">
        <w:rPr>
          <w:rFonts w:ascii="Arial" w:hAnsi="Arial" w:cs="Arial"/>
          <w:color w:val="000000"/>
          <w:spacing w:val="2"/>
        </w:rPr>
        <w:t>Программа</w:t>
      </w:r>
    </w:p>
    <w:p w:rsidR="0029682D" w:rsidRPr="00D16257" w:rsidRDefault="0029682D" w:rsidP="0029682D">
      <w:pPr>
        <w:shd w:val="clear" w:color="auto" w:fill="FFFFFF"/>
        <w:spacing w:line="288" w:lineRule="atLeast"/>
        <w:jc w:val="center"/>
        <w:textAlignment w:val="baseline"/>
        <w:rPr>
          <w:rFonts w:ascii="Arial" w:hAnsi="Arial" w:cs="Arial"/>
          <w:color w:val="000000"/>
          <w:spacing w:val="2"/>
        </w:rPr>
      </w:pPr>
      <w:r w:rsidRPr="00D16257">
        <w:rPr>
          <w:rFonts w:ascii="Arial" w:hAnsi="Arial" w:cs="Arial"/>
          <w:color w:val="000000"/>
          <w:spacing w:val="2"/>
        </w:rPr>
        <w:t>проведения проверки готовности к отопительному периоду 202</w:t>
      </w:r>
      <w:r>
        <w:rPr>
          <w:rFonts w:ascii="Arial" w:hAnsi="Arial" w:cs="Arial"/>
          <w:color w:val="000000"/>
          <w:spacing w:val="2"/>
        </w:rPr>
        <w:t>3</w:t>
      </w:r>
      <w:r w:rsidRPr="00D16257">
        <w:rPr>
          <w:rFonts w:ascii="Arial" w:hAnsi="Arial" w:cs="Arial"/>
          <w:color w:val="000000"/>
          <w:spacing w:val="2"/>
        </w:rPr>
        <w:t xml:space="preserve"> - 202</w:t>
      </w:r>
      <w:r>
        <w:rPr>
          <w:rFonts w:ascii="Arial" w:hAnsi="Arial" w:cs="Arial"/>
          <w:color w:val="000000"/>
          <w:spacing w:val="2"/>
        </w:rPr>
        <w:t>4</w:t>
      </w:r>
      <w:r w:rsidRPr="00D16257">
        <w:rPr>
          <w:rFonts w:ascii="Arial" w:hAnsi="Arial" w:cs="Arial"/>
          <w:color w:val="000000"/>
          <w:spacing w:val="2"/>
        </w:rPr>
        <w:t xml:space="preserve"> годов теплоснабжающих организаций муниципального образования </w:t>
      </w:r>
      <w:proofErr w:type="spellStart"/>
      <w:r w:rsidRPr="00D16257">
        <w:rPr>
          <w:rFonts w:ascii="Arial" w:hAnsi="Arial" w:cs="Arial"/>
          <w:color w:val="000000"/>
          <w:spacing w:val="2"/>
        </w:rPr>
        <w:t>Молчановское</w:t>
      </w:r>
      <w:proofErr w:type="spellEnd"/>
    </w:p>
    <w:p w:rsidR="0029682D" w:rsidRPr="00D16257" w:rsidRDefault="0029682D" w:rsidP="0029682D">
      <w:pPr>
        <w:shd w:val="clear" w:color="auto" w:fill="FFFFFF"/>
        <w:spacing w:line="288" w:lineRule="atLeast"/>
        <w:jc w:val="center"/>
        <w:textAlignment w:val="baseline"/>
        <w:rPr>
          <w:rFonts w:ascii="Arial" w:hAnsi="Arial" w:cs="Arial"/>
          <w:color w:val="000000"/>
          <w:spacing w:val="2"/>
        </w:rPr>
      </w:pPr>
      <w:r w:rsidRPr="00D16257">
        <w:rPr>
          <w:rFonts w:ascii="Arial" w:hAnsi="Arial" w:cs="Arial"/>
          <w:color w:val="000000"/>
          <w:spacing w:val="2"/>
        </w:rPr>
        <w:t>сельское поселение (далее - Программа)</w:t>
      </w:r>
    </w:p>
    <w:p w:rsidR="0029682D" w:rsidRPr="00D16257" w:rsidRDefault="0029682D" w:rsidP="0029682D">
      <w:pPr>
        <w:shd w:val="clear" w:color="auto" w:fill="FFFFFF"/>
        <w:spacing w:line="315" w:lineRule="atLeast"/>
        <w:textAlignment w:val="baseline"/>
        <w:rPr>
          <w:rFonts w:ascii="Arial" w:hAnsi="Arial" w:cs="Arial"/>
          <w:color w:val="000000"/>
          <w:spacing w:val="2"/>
        </w:rPr>
      </w:pPr>
    </w:p>
    <w:p w:rsidR="0029682D"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xml:space="preserve">1. </w:t>
      </w:r>
      <w:proofErr w:type="gramStart"/>
      <w:r w:rsidRPr="00D16257">
        <w:rPr>
          <w:rFonts w:ascii="Arial" w:hAnsi="Arial" w:cs="Arial"/>
          <w:color w:val="000000"/>
          <w:spacing w:val="2"/>
        </w:rPr>
        <w:t xml:space="preserve">В соответствии с Правилами оценки готовности к отопительному периоду, утвержденными Приказом Минэнерго России от 12.03.2013 № 103, комиссии по проверке готовности теплоснабжающих  организаций, потребителей тепловой энергии, задействованных в системе жизнеобеспечения на территории муниципального образования </w:t>
      </w:r>
      <w:proofErr w:type="spellStart"/>
      <w:r w:rsidRPr="00D16257">
        <w:rPr>
          <w:rFonts w:ascii="Arial" w:hAnsi="Arial" w:cs="Arial"/>
          <w:color w:val="000000"/>
          <w:spacing w:val="2"/>
        </w:rPr>
        <w:t>Молчановское</w:t>
      </w:r>
      <w:proofErr w:type="spellEnd"/>
      <w:r w:rsidRPr="00D16257">
        <w:rPr>
          <w:rFonts w:ascii="Arial" w:hAnsi="Arial" w:cs="Arial"/>
          <w:color w:val="000000"/>
          <w:spacing w:val="2"/>
        </w:rPr>
        <w:t xml:space="preserve"> сельское поселение к работе в отопительном периоде 202</w:t>
      </w:r>
      <w:r>
        <w:rPr>
          <w:rFonts w:ascii="Arial" w:hAnsi="Arial" w:cs="Arial"/>
          <w:color w:val="000000"/>
          <w:spacing w:val="2"/>
        </w:rPr>
        <w:t>3</w:t>
      </w:r>
      <w:r w:rsidRPr="00D16257">
        <w:rPr>
          <w:rFonts w:ascii="Arial" w:hAnsi="Arial" w:cs="Arial"/>
          <w:color w:val="000000"/>
          <w:spacing w:val="2"/>
        </w:rPr>
        <w:t xml:space="preserve"> - 202</w:t>
      </w:r>
      <w:r>
        <w:rPr>
          <w:rFonts w:ascii="Arial" w:hAnsi="Arial" w:cs="Arial"/>
          <w:color w:val="000000"/>
          <w:spacing w:val="2"/>
        </w:rPr>
        <w:t>4</w:t>
      </w:r>
      <w:r w:rsidRPr="00D16257">
        <w:rPr>
          <w:rFonts w:ascii="Arial" w:hAnsi="Arial" w:cs="Arial"/>
          <w:color w:val="000000"/>
          <w:spacing w:val="2"/>
        </w:rPr>
        <w:t xml:space="preserve"> годов (далее - Комиссия) надлежит провести оценку готовности теплоснабжающих организаций к отопительному периоду 202</w:t>
      </w:r>
      <w:r>
        <w:rPr>
          <w:rFonts w:ascii="Arial" w:hAnsi="Arial" w:cs="Arial"/>
          <w:color w:val="000000"/>
          <w:spacing w:val="2"/>
        </w:rPr>
        <w:t>3</w:t>
      </w:r>
      <w:r w:rsidRPr="00D16257">
        <w:rPr>
          <w:rFonts w:ascii="Arial" w:hAnsi="Arial" w:cs="Arial"/>
          <w:color w:val="000000"/>
          <w:spacing w:val="2"/>
        </w:rPr>
        <w:t xml:space="preserve"> - 202</w:t>
      </w:r>
      <w:r>
        <w:rPr>
          <w:rFonts w:ascii="Arial" w:hAnsi="Arial" w:cs="Arial"/>
          <w:color w:val="000000"/>
          <w:spacing w:val="2"/>
        </w:rPr>
        <w:t>4 гг.</w:t>
      </w:r>
      <w:proofErr w:type="gramEnd"/>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lastRenderedPageBreak/>
        <w:t>2. При проведении проверки готовности теплоснабжающих организаций к отопительному периоду Комиссией должно быть проверено соблюдение следующих требований:</w:t>
      </w:r>
    </w:p>
    <w:p w:rsidR="0029682D" w:rsidRPr="00037922"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2.1. наличие соглашения об управлении системой теплоснабжения, заключенного в порядке, установленном </w:t>
      </w:r>
      <w:hyperlink r:id="rId13" w:history="1">
        <w:r w:rsidRPr="00037922">
          <w:rPr>
            <w:rFonts w:ascii="Arial" w:hAnsi="Arial" w:cs="Arial"/>
            <w:color w:val="000000"/>
            <w:spacing w:val="2"/>
          </w:rPr>
          <w:t>Федеральным законом от 27.07.2010 № 190-ФЗ "О теплоснабжении"</w:t>
        </w:r>
      </w:hyperlink>
      <w:r w:rsidRPr="00037922">
        <w:rPr>
          <w:rFonts w:ascii="Arial" w:hAnsi="Arial" w:cs="Arial"/>
          <w:color w:val="000000"/>
          <w:spacing w:val="2"/>
        </w:rPr>
        <w:t>;</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2.2. готовность к выполнению графика тепловых нагрузок, поддержанию температурного графика, утвержденного схемой теплоснабжения;</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2.3. соблюдение критериев надежности теплоснабжения, установленных техническими регламентами;</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2.4. наличие нормативных запасов топлива на источниках тепловой энергии;</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2.5. функционирование эксплуатационной, диспетчерской и аварийной служб, а именно:</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укомплектованность указанных служб персоналом;</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2.6. проведение наладки принадлежащих тепловых сетей;</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2.7. организация контроля режимов потребления тепловой энергии;</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2.8. обеспечение качества теплоносителей;</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2.9. организация коммерческого учета приобретаемой и реализуемой тепловой энергии;</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2.10. обеспечение проверки качества строительства тепловых сетей, принадлежащих теплоснабжающим  организациям, в том числе предоставление гарантий на работы и материалы, применяемые при строительстве, в соответствии с </w:t>
      </w:r>
      <w:hyperlink r:id="rId14" w:history="1">
        <w:r w:rsidRPr="00037922">
          <w:rPr>
            <w:rFonts w:ascii="Arial" w:hAnsi="Arial" w:cs="Arial"/>
            <w:color w:val="000000"/>
            <w:spacing w:val="2"/>
          </w:rPr>
          <w:t>Федеральным законом от 27.07.2010 № 190-ФЗ "О теплоснабжении"</w:t>
        </w:r>
      </w:hyperlink>
      <w:r w:rsidRPr="00037922">
        <w:rPr>
          <w:rFonts w:ascii="Arial" w:hAnsi="Arial" w:cs="Arial"/>
          <w:color w:val="000000"/>
          <w:spacing w:val="2"/>
        </w:rPr>
        <w:t>;</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2.11. обеспечение безаварийной работы объектов теплоснабжения и надежного теплоснабжения потребителей тепловой энергии, а именно:</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готовность систем приема и разгрузки топлива, топливо приготовления и топливоподачи;</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соблюдение водно-химического режима;</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xml:space="preserve">- наличие </w:t>
      </w:r>
      <w:proofErr w:type="gramStart"/>
      <w:r w:rsidRPr="00D16257">
        <w:rPr>
          <w:rFonts w:ascii="Arial" w:hAnsi="Arial" w:cs="Arial"/>
          <w:color w:val="000000"/>
          <w:spacing w:val="2"/>
        </w:rPr>
        <w:t>расчетов допустимого времени устранения аварийных нарушений теплоснабжения жилых домов</w:t>
      </w:r>
      <w:proofErr w:type="gramEnd"/>
      <w:r w:rsidRPr="00D16257">
        <w:rPr>
          <w:rFonts w:ascii="Arial" w:hAnsi="Arial" w:cs="Arial"/>
          <w:color w:val="000000"/>
          <w:spacing w:val="2"/>
        </w:rPr>
        <w:t>;</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наличие порядка ликвидации аварийных ситуаций в системах теплоснабжения с учетом взаимодействия тепл</w:t>
      </w:r>
      <w:proofErr w:type="gramStart"/>
      <w:r w:rsidRPr="00D16257">
        <w:rPr>
          <w:rFonts w:ascii="Arial" w:hAnsi="Arial" w:cs="Arial"/>
          <w:color w:val="000000"/>
          <w:spacing w:val="2"/>
        </w:rPr>
        <w:t>о-</w:t>
      </w:r>
      <w:proofErr w:type="gramEnd"/>
      <w:r w:rsidRPr="00D16257">
        <w:rPr>
          <w:rFonts w:ascii="Arial" w:hAnsi="Arial" w:cs="Arial"/>
          <w:color w:val="000000"/>
          <w:spacing w:val="2"/>
        </w:rPr>
        <w:t xml:space="preserve">, электро-, топливо- и </w:t>
      </w:r>
      <w:proofErr w:type="spellStart"/>
      <w:r w:rsidRPr="00D16257">
        <w:rPr>
          <w:rFonts w:ascii="Arial" w:hAnsi="Arial" w:cs="Arial"/>
          <w:color w:val="000000"/>
          <w:spacing w:val="2"/>
        </w:rPr>
        <w:t>водоснабжающих</w:t>
      </w:r>
      <w:proofErr w:type="spellEnd"/>
      <w:r w:rsidRPr="00D16257">
        <w:rPr>
          <w:rFonts w:ascii="Arial" w:hAnsi="Arial" w:cs="Arial"/>
          <w:color w:val="000000"/>
          <w:spacing w:val="2"/>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проведение гидравлических и тепловых испытаний тепловых сетей;</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выполнение планового графика ремонта тепловых сетей и источников тепловой энергии;</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lastRenderedPageBreak/>
        <w:t>- наличие договоров поставки топлива, не допускающих перебоев поставки и снижения установленных нормативов запасов топлива;</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2.12. наличие документов, определяющих разграничение эксплуатационной ответственности между потребителями тепловой энергии, теплоснабжающими организациями;</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2.13.отсутствие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2.14. работоспособность автоматичес</w:t>
      </w:r>
      <w:r>
        <w:rPr>
          <w:rFonts w:ascii="Arial" w:hAnsi="Arial" w:cs="Arial"/>
          <w:color w:val="000000"/>
          <w:spacing w:val="2"/>
        </w:rPr>
        <w:t>ких регуляторов при их наличии.</w:t>
      </w:r>
    </w:p>
    <w:p w:rsidR="0029682D" w:rsidRPr="00D16257"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t xml:space="preserve">3. Оценка готовности теплоснабжающих организаций осуществляется на основании документов, представляемых в Комиссию указанными организациями согласно перечню документов, указанному </w:t>
      </w:r>
      <w:r>
        <w:rPr>
          <w:rFonts w:ascii="Arial" w:hAnsi="Arial" w:cs="Arial"/>
          <w:color w:val="000000"/>
          <w:spacing w:val="2"/>
        </w:rPr>
        <w:t>в пункте 4 настоящей Программы.</w:t>
      </w:r>
      <w:r w:rsidRPr="00D16257">
        <w:rPr>
          <w:rFonts w:ascii="Arial" w:hAnsi="Arial" w:cs="Arial"/>
          <w:color w:val="000000"/>
          <w:spacing w:val="2"/>
        </w:rPr>
        <w:br/>
        <w:t>4. Перечень документов, проверяемых при оценке готовности теплоснабжающих организаций к отопительному периоду:</w:t>
      </w:r>
    </w:p>
    <w:tbl>
      <w:tblPr>
        <w:tblW w:w="9688" w:type="dxa"/>
        <w:tblCellMar>
          <w:left w:w="0" w:type="dxa"/>
          <w:right w:w="0" w:type="dxa"/>
        </w:tblCellMar>
        <w:tblLook w:val="04A0" w:firstRow="1" w:lastRow="0" w:firstColumn="1" w:lastColumn="0" w:noHBand="0" w:noVBand="1"/>
      </w:tblPr>
      <w:tblGrid>
        <w:gridCol w:w="649"/>
        <w:gridCol w:w="7006"/>
        <w:gridCol w:w="2033"/>
      </w:tblGrid>
      <w:tr w:rsidR="0029682D" w:rsidRPr="00980397" w:rsidTr="0029682D">
        <w:trPr>
          <w:trHeight w:val="15"/>
        </w:trPr>
        <w:tc>
          <w:tcPr>
            <w:tcW w:w="649" w:type="dxa"/>
            <w:hideMark/>
          </w:tcPr>
          <w:p w:rsidR="0029682D" w:rsidRPr="00980397" w:rsidRDefault="0029682D" w:rsidP="0029682D">
            <w:pPr>
              <w:rPr>
                <w:rFonts w:ascii="Arial" w:hAnsi="Arial" w:cs="Arial"/>
                <w:color w:val="000000"/>
                <w:sz w:val="20"/>
                <w:szCs w:val="20"/>
              </w:rPr>
            </w:pPr>
          </w:p>
        </w:tc>
        <w:tc>
          <w:tcPr>
            <w:tcW w:w="7006" w:type="dxa"/>
            <w:hideMark/>
          </w:tcPr>
          <w:p w:rsidR="0029682D" w:rsidRPr="00980397" w:rsidRDefault="0029682D" w:rsidP="0029682D">
            <w:pPr>
              <w:rPr>
                <w:rFonts w:ascii="Arial" w:hAnsi="Arial" w:cs="Arial"/>
                <w:color w:val="000000"/>
                <w:sz w:val="20"/>
                <w:szCs w:val="20"/>
              </w:rPr>
            </w:pPr>
          </w:p>
        </w:tc>
        <w:tc>
          <w:tcPr>
            <w:tcW w:w="2033" w:type="dxa"/>
            <w:hideMark/>
          </w:tcPr>
          <w:p w:rsidR="0029682D" w:rsidRPr="00980397" w:rsidRDefault="0029682D" w:rsidP="0029682D">
            <w:pPr>
              <w:rPr>
                <w:rFonts w:ascii="Arial" w:hAnsi="Arial" w:cs="Arial"/>
                <w:color w:val="000000"/>
                <w:sz w:val="20"/>
                <w:szCs w:val="20"/>
              </w:rPr>
            </w:pP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w:t>
            </w:r>
          </w:p>
          <w:p w:rsidR="0029682D" w:rsidRPr="00980397" w:rsidRDefault="0029682D" w:rsidP="0029682D">
            <w:pPr>
              <w:jc w:val="center"/>
              <w:textAlignment w:val="baseline"/>
              <w:rPr>
                <w:rFonts w:ascii="Arial" w:hAnsi="Arial" w:cs="Arial"/>
                <w:color w:val="000000"/>
                <w:sz w:val="20"/>
                <w:szCs w:val="20"/>
              </w:rPr>
            </w:pPr>
            <w:proofErr w:type="gramStart"/>
            <w:r w:rsidRPr="00980397">
              <w:rPr>
                <w:rFonts w:ascii="Arial" w:hAnsi="Arial" w:cs="Arial"/>
                <w:color w:val="000000"/>
                <w:sz w:val="20"/>
                <w:szCs w:val="20"/>
              </w:rPr>
              <w:t>п</w:t>
            </w:r>
            <w:proofErr w:type="gramEnd"/>
            <w:r w:rsidRPr="00980397">
              <w:rPr>
                <w:rFonts w:ascii="Arial" w:hAnsi="Arial" w:cs="Arial"/>
                <w:color w:val="000000"/>
                <w:sz w:val="20"/>
                <w:szCs w:val="20"/>
              </w:rPr>
              <w:t>/п</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Наименование документа, представляемого теплоснабжающими и организациями на рассмотрение Комиссии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Основания </w:t>
            </w:r>
            <w:r w:rsidRPr="00980397">
              <w:rPr>
                <w:rFonts w:ascii="Arial" w:hAnsi="Arial" w:cs="Arial"/>
                <w:b/>
                <w:bCs/>
                <w:color w:val="000000"/>
                <w:sz w:val="20"/>
                <w:szCs w:val="20"/>
              </w:rPr>
              <w:t>(</w:t>
            </w:r>
            <w:r w:rsidRPr="00980397">
              <w:rPr>
                <w:rFonts w:ascii="Arial" w:hAnsi="Arial" w:cs="Arial"/>
                <w:color w:val="000000"/>
                <w:sz w:val="20"/>
                <w:szCs w:val="20"/>
              </w:rPr>
              <w:t>номер подпункта пункта 13 Правил оценки готовности</w:t>
            </w:r>
            <w:r>
              <w:rPr>
                <w:rFonts w:ascii="Arial" w:hAnsi="Arial" w:cs="Arial"/>
                <w:color w:val="000000"/>
                <w:sz w:val="20"/>
                <w:szCs w:val="20"/>
              </w:rPr>
              <w:t xml:space="preserve"> </w:t>
            </w:r>
            <w:r w:rsidRPr="00980397">
              <w:rPr>
                <w:rFonts w:ascii="Arial" w:hAnsi="Arial" w:cs="Arial"/>
                <w:bCs/>
                <w:color w:val="000000"/>
                <w:sz w:val="20"/>
                <w:szCs w:val="20"/>
              </w:rPr>
              <w:t>к</w:t>
            </w:r>
            <w:r w:rsidRPr="00980397">
              <w:rPr>
                <w:rFonts w:ascii="Arial" w:hAnsi="Arial" w:cs="Arial"/>
                <w:b/>
                <w:bCs/>
                <w:color w:val="000000"/>
                <w:sz w:val="20"/>
                <w:szCs w:val="20"/>
              </w:rPr>
              <w:t xml:space="preserve"> </w:t>
            </w:r>
            <w:r w:rsidRPr="00980397">
              <w:rPr>
                <w:rFonts w:ascii="Arial" w:hAnsi="Arial" w:cs="Arial"/>
                <w:color w:val="000000"/>
                <w:sz w:val="20"/>
                <w:szCs w:val="20"/>
              </w:rPr>
              <w:t>отопительному периоду)</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1</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 наличии соглашения об управлении системой теплоснабжения, заключенного в порядке, установленном </w:t>
            </w:r>
            <w:hyperlink r:id="rId15" w:history="1">
              <w:r w:rsidRPr="00980397">
                <w:rPr>
                  <w:rFonts w:ascii="Arial" w:hAnsi="Arial" w:cs="Arial"/>
                  <w:color w:val="000000"/>
                  <w:sz w:val="20"/>
                  <w:szCs w:val="20"/>
                </w:rPr>
                <w:t>Федеральным законом от 27.07.2010 № 190-ФЗ "О теплоснабжении"</w:t>
              </w:r>
            </w:hyperlink>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2</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АКТ готовности к выполнению графика тепловых нагрузок, поддержанию температурного графика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2</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3</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Акт о соблюдении критериев надежности теплоснабжения, установленных техническими регламентами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3</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4</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 наличии нормативных запасов топлива на источниках тепловой энергии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4</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5</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об укомплектованности персоналом эксплуатационной, диспетчерской и аварийной служб</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5</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5.1</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об обеспеченности персонала эксплуатационной, диспетчерской и аварийной служб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5</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6</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Акт о проведении наладки тепловых сетей</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6</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7</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об организации контроля режимов потребления тепловой энергии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7</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8</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об обеспечении качества теплоносителя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8</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9</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об организации коммерческого учета приобретаемой и реализуемой тепловой энергии с приложением акта допуска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9</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10</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об обеспечении проверки качества строительства тепловых сетей, в том числе предоставление гарантий на работы и материалы, применяемые при строительстве, в соответствии </w:t>
            </w:r>
            <w:hyperlink r:id="rId16" w:history="1">
              <w:r w:rsidRPr="00980397">
                <w:rPr>
                  <w:rFonts w:ascii="Arial" w:hAnsi="Arial" w:cs="Arial"/>
                  <w:color w:val="000000"/>
                  <w:sz w:val="20"/>
                  <w:szCs w:val="20"/>
                </w:rPr>
                <w:t>Федеральным законом от 27.07.2010 № 190-ФЗ "О теплоснабжении"</w:t>
              </w:r>
            </w:hyperlink>
            <w:r w:rsidRPr="00980397">
              <w:rPr>
                <w:rFonts w:ascii="Arial" w:hAnsi="Arial" w:cs="Arial"/>
                <w:color w:val="000000"/>
                <w:sz w:val="20"/>
                <w:szCs w:val="20"/>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10</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11</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об обеспечении безаварийной работы объектов теплоснабжения и надежного теплоснабжения потребителей тепловой энергии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11.1</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 готовности систем приема и разгрузки топлива, топливо приготовления и топливоподачи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11.2</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 соблюдении водно-химического режима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11.3</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 xml:space="preserve">Справка об отсутствии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w:t>
            </w:r>
            <w:r w:rsidRPr="00980397">
              <w:rPr>
                <w:rFonts w:ascii="Arial" w:hAnsi="Arial" w:cs="Arial"/>
                <w:color w:val="000000"/>
                <w:sz w:val="20"/>
                <w:szCs w:val="20"/>
              </w:rPr>
              <w:lastRenderedPageBreak/>
              <w:t>эксплуатации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lastRenderedPageBreak/>
              <w:t>подпункт 11</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lastRenderedPageBreak/>
              <w:t>11.4</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 наличии утвержденных графиков ограничения теплоснабжения при дефиците тепловой мощности тепловых источников и пропускной способности тепловых сетей</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11.5</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 xml:space="preserve">Справка о наличии </w:t>
            </w:r>
            <w:proofErr w:type="gramStart"/>
            <w:r w:rsidRPr="00980397">
              <w:rPr>
                <w:rFonts w:ascii="Arial" w:hAnsi="Arial" w:cs="Arial"/>
                <w:color w:val="000000"/>
                <w:sz w:val="20"/>
                <w:szCs w:val="20"/>
              </w:rPr>
              <w:t>расчетов допустимого времени устранения аварийных нарушений теплоснабжения жилых домов</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11.6</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 наличии порядка ликвидации аварийных ситуаций в системах теплоснабжения с учетом взаимодействия тепл</w:t>
            </w:r>
            <w:proofErr w:type="gramStart"/>
            <w:r w:rsidRPr="00980397">
              <w:rPr>
                <w:rFonts w:ascii="Arial" w:hAnsi="Arial" w:cs="Arial"/>
                <w:color w:val="000000"/>
                <w:sz w:val="20"/>
                <w:szCs w:val="20"/>
              </w:rPr>
              <w:t>о-</w:t>
            </w:r>
            <w:proofErr w:type="gramEnd"/>
            <w:r w:rsidRPr="00980397">
              <w:rPr>
                <w:rFonts w:ascii="Arial" w:hAnsi="Arial" w:cs="Arial"/>
                <w:color w:val="000000"/>
                <w:sz w:val="20"/>
                <w:szCs w:val="20"/>
              </w:rPr>
              <w:t xml:space="preserve">, электро-, топливо- и </w:t>
            </w:r>
            <w:proofErr w:type="spellStart"/>
            <w:r w:rsidRPr="00980397">
              <w:rPr>
                <w:rFonts w:ascii="Arial" w:hAnsi="Arial" w:cs="Arial"/>
                <w:color w:val="000000"/>
                <w:sz w:val="20"/>
                <w:szCs w:val="20"/>
              </w:rPr>
              <w:t>водоснабжающих</w:t>
            </w:r>
            <w:proofErr w:type="spellEnd"/>
            <w:r w:rsidRPr="00980397">
              <w:rPr>
                <w:rFonts w:ascii="Arial" w:hAnsi="Arial" w:cs="Arial"/>
                <w:color w:val="000000"/>
                <w:sz w:val="20"/>
                <w:szCs w:val="20"/>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11.7</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 проведении гидравлических и тепловых испытаний тепловых сетей</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11.8</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 выполнении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11.9</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 выполнении планового графика ремонта тепловых сетей и источников тепловой энергии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11.10</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 наличии договоров поставки топлива, не допускающих перебоев поставки и снижения установленных нормативов запасов топлива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11</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12</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 наличии документов, определяющих разграничение эксплуатационной ответственности между потребителями тепловой энергии, теплоснабжающими организациями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12</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13</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об отсутствии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13</w:t>
            </w:r>
          </w:p>
        </w:tc>
      </w:tr>
      <w:tr w:rsidR="0029682D" w:rsidRPr="00980397" w:rsidTr="0029682D">
        <w:tc>
          <w:tcPr>
            <w:tcW w:w="6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14</w:t>
            </w:r>
          </w:p>
        </w:tc>
        <w:tc>
          <w:tcPr>
            <w:tcW w:w="70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9682D" w:rsidRPr="00980397" w:rsidRDefault="0029682D" w:rsidP="0029682D">
            <w:pPr>
              <w:jc w:val="both"/>
              <w:textAlignment w:val="baseline"/>
              <w:rPr>
                <w:rFonts w:ascii="Arial" w:hAnsi="Arial" w:cs="Arial"/>
                <w:color w:val="000000"/>
                <w:sz w:val="20"/>
                <w:szCs w:val="20"/>
              </w:rPr>
            </w:pPr>
            <w:r w:rsidRPr="00980397">
              <w:rPr>
                <w:rFonts w:ascii="Arial" w:hAnsi="Arial" w:cs="Arial"/>
                <w:color w:val="000000"/>
                <w:sz w:val="20"/>
                <w:szCs w:val="20"/>
              </w:rPr>
              <w:t>Справка о работоспособности автоматических регуляторов при их наличии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подпункт 14</w:t>
            </w:r>
          </w:p>
        </w:tc>
      </w:tr>
    </w:tbl>
    <w:p w:rsidR="0029682D" w:rsidRDefault="0029682D" w:rsidP="0029682D">
      <w:pPr>
        <w:shd w:val="clear" w:color="auto" w:fill="FFFFFF"/>
        <w:jc w:val="both"/>
        <w:textAlignment w:val="baseline"/>
        <w:rPr>
          <w:rFonts w:ascii="Arial" w:hAnsi="Arial" w:cs="Arial"/>
          <w:color w:val="000000"/>
          <w:spacing w:val="2"/>
        </w:rPr>
      </w:pPr>
      <w:r w:rsidRPr="00D16257">
        <w:rPr>
          <w:rFonts w:ascii="Arial" w:hAnsi="Arial" w:cs="Arial"/>
          <w:color w:val="000000"/>
          <w:spacing w:val="2"/>
        </w:rPr>
        <w:br/>
        <w:t xml:space="preserve">5. Пакет документов, подлежащих проверке, в сформированном виде предоставляется теплоснабжающими организациями на рассмотрение Комиссии в соответствии с графиком проверки по пункту 4 настоящей Программы. </w:t>
      </w:r>
    </w:p>
    <w:p w:rsidR="0029682D" w:rsidRPr="00D16257" w:rsidRDefault="0029682D" w:rsidP="0029682D">
      <w:pPr>
        <w:shd w:val="clear" w:color="auto" w:fill="FFFFFF"/>
        <w:jc w:val="both"/>
        <w:textAlignment w:val="baseline"/>
        <w:rPr>
          <w:rFonts w:ascii="Arial" w:hAnsi="Arial" w:cs="Arial"/>
          <w:color w:val="000000"/>
          <w:spacing w:val="2"/>
        </w:rPr>
      </w:pPr>
      <w:r>
        <w:rPr>
          <w:rFonts w:ascii="Arial" w:hAnsi="Arial" w:cs="Arial"/>
          <w:color w:val="000000"/>
          <w:spacing w:val="2"/>
        </w:rPr>
        <w:tab/>
      </w:r>
      <w:r w:rsidRPr="00D16257">
        <w:rPr>
          <w:rFonts w:ascii="Arial" w:hAnsi="Arial" w:cs="Arial"/>
          <w:color w:val="000000"/>
          <w:spacing w:val="2"/>
        </w:rPr>
        <w:t>При наличии противоречивых сведений Коми</w:t>
      </w:r>
      <w:r>
        <w:rPr>
          <w:rFonts w:ascii="Arial" w:hAnsi="Arial" w:cs="Arial"/>
          <w:color w:val="000000"/>
          <w:spacing w:val="2"/>
        </w:rPr>
        <w:t>ссия производит осмотр объектов.</w:t>
      </w:r>
      <w:r w:rsidRPr="00D16257">
        <w:rPr>
          <w:rFonts w:ascii="Arial" w:hAnsi="Arial" w:cs="Arial"/>
          <w:color w:val="000000"/>
          <w:spacing w:val="2"/>
        </w:rPr>
        <w:br/>
        <w:t>6. После рассмотрения Комиссией представленных документов пакет документов возвращается теплоснабжающим ор</w:t>
      </w:r>
      <w:r>
        <w:rPr>
          <w:rFonts w:ascii="Arial" w:hAnsi="Arial" w:cs="Arial"/>
          <w:color w:val="000000"/>
          <w:spacing w:val="2"/>
        </w:rPr>
        <w:t>ганизациям не позднее 01.12.2023г</w:t>
      </w:r>
      <w:proofErr w:type="gramStart"/>
      <w:r>
        <w:rPr>
          <w:rFonts w:ascii="Arial" w:hAnsi="Arial" w:cs="Arial"/>
          <w:color w:val="000000"/>
          <w:spacing w:val="2"/>
        </w:rPr>
        <w:t>.</w:t>
      </w:r>
      <w:r w:rsidRPr="00D16257">
        <w:rPr>
          <w:rFonts w:ascii="Arial" w:hAnsi="Arial" w:cs="Arial"/>
          <w:color w:val="000000"/>
          <w:spacing w:val="2"/>
        </w:rPr>
        <w:t>(</w:t>
      </w:r>
      <w:proofErr w:type="gramEnd"/>
      <w:r w:rsidRPr="00D16257">
        <w:rPr>
          <w:rFonts w:ascii="Arial" w:hAnsi="Arial" w:cs="Arial"/>
          <w:color w:val="000000"/>
          <w:spacing w:val="2"/>
        </w:rPr>
        <w:t>по требованию).</w:t>
      </w:r>
      <w:r w:rsidRPr="00D16257">
        <w:rPr>
          <w:rFonts w:ascii="Arial" w:hAnsi="Arial" w:cs="Arial"/>
          <w:color w:val="000000"/>
          <w:spacing w:val="2"/>
        </w:rPr>
        <w:br/>
        <w:t>7. График проверки готовности теплоснабжающих организаций к работе в отопительный период 202</w:t>
      </w:r>
      <w:r>
        <w:rPr>
          <w:rFonts w:ascii="Arial" w:hAnsi="Arial" w:cs="Arial"/>
          <w:color w:val="000000"/>
          <w:spacing w:val="2"/>
        </w:rPr>
        <w:t>3</w:t>
      </w:r>
      <w:r w:rsidRPr="00D16257">
        <w:rPr>
          <w:rFonts w:ascii="Arial" w:hAnsi="Arial" w:cs="Arial"/>
          <w:color w:val="000000"/>
          <w:spacing w:val="2"/>
        </w:rPr>
        <w:t xml:space="preserve"> - 202</w:t>
      </w:r>
      <w:r>
        <w:rPr>
          <w:rFonts w:ascii="Arial" w:hAnsi="Arial" w:cs="Arial"/>
          <w:color w:val="000000"/>
          <w:spacing w:val="2"/>
        </w:rPr>
        <w:t>4</w:t>
      </w:r>
      <w:r w:rsidRPr="00D16257">
        <w:rPr>
          <w:rFonts w:ascii="Arial" w:hAnsi="Arial" w:cs="Arial"/>
          <w:color w:val="000000"/>
          <w:spacing w:val="2"/>
        </w:rPr>
        <w:t xml:space="preserve"> годов:</w:t>
      </w:r>
    </w:p>
    <w:tbl>
      <w:tblPr>
        <w:tblW w:w="9639" w:type="dxa"/>
        <w:tblCellMar>
          <w:left w:w="0" w:type="dxa"/>
          <w:right w:w="0" w:type="dxa"/>
        </w:tblCellMar>
        <w:tblLook w:val="04A0" w:firstRow="1" w:lastRow="0" w:firstColumn="1" w:lastColumn="0" w:noHBand="0" w:noVBand="1"/>
      </w:tblPr>
      <w:tblGrid>
        <w:gridCol w:w="598"/>
        <w:gridCol w:w="4620"/>
        <w:gridCol w:w="2065"/>
        <w:gridCol w:w="2356"/>
      </w:tblGrid>
      <w:tr w:rsidR="0029682D" w:rsidRPr="00D16257" w:rsidTr="0029682D">
        <w:trPr>
          <w:trHeight w:val="15"/>
        </w:trPr>
        <w:tc>
          <w:tcPr>
            <w:tcW w:w="598" w:type="dxa"/>
            <w:hideMark/>
          </w:tcPr>
          <w:p w:rsidR="0029682D" w:rsidRPr="00D16257" w:rsidRDefault="0029682D" w:rsidP="0029682D">
            <w:pPr>
              <w:rPr>
                <w:rFonts w:ascii="Arial" w:hAnsi="Arial" w:cs="Arial"/>
                <w:color w:val="000000"/>
              </w:rPr>
            </w:pPr>
          </w:p>
        </w:tc>
        <w:tc>
          <w:tcPr>
            <w:tcW w:w="4620" w:type="dxa"/>
            <w:hideMark/>
          </w:tcPr>
          <w:p w:rsidR="0029682D" w:rsidRPr="00D16257" w:rsidRDefault="0029682D" w:rsidP="0029682D">
            <w:pPr>
              <w:rPr>
                <w:rFonts w:ascii="Arial" w:hAnsi="Arial" w:cs="Arial"/>
                <w:color w:val="000000"/>
              </w:rPr>
            </w:pPr>
          </w:p>
        </w:tc>
        <w:tc>
          <w:tcPr>
            <w:tcW w:w="2065" w:type="dxa"/>
            <w:hideMark/>
          </w:tcPr>
          <w:p w:rsidR="0029682D" w:rsidRPr="00D16257" w:rsidRDefault="0029682D" w:rsidP="0029682D">
            <w:pPr>
              <w:rPr>
                <w:rFonts w:ascii="Arial" w:hAnsi="Arial" w:cs="Arial"/>
                <w:color w:val="000000"/>
              </w:rPr>
            </w:pPr>
          </w:p>
        </w:tc>
        <w:tc>
          <w:tcPr>
            <w:tcW w:w="2356" w:type="dxa"/>
            <w:hideMark/>
          </w:tcPr>
          <w:p w:rsidR="0029682D" w:rsidRPr="00D16257" w:rsidRDefault="0029682D" w:rsidP="0029682D">
            <w:pPr>
              <w:rPr>
                <w:rFonts w:ascii="Arial" w:hAnsi="Arial" w:cs="Arial"/>
                <w:color w:val="000000"/>
              </w:rPr>
            </w:pPr>
          </w:p>
        </w:tc>
      </w:tr>
      <w:tr w:rsidR="0029682D" w:rsidRPr="00D16257" w:rsidTr="0029682D">
        <w:tc>
          <w:tcPr>
            <w:tcW w:w="5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 п\</w:t>
            </w:r>
            <w:proofErr w:type="gramStart"/>
            <w:r w:rsidRPr="00980397">
              <w:rPr>
                <w:rFonts w:ascii="Arial" w:hAnsi="Arial" w:cs="Arial"/>
                <w:color w:val="000000"/>
                <w:sz w:val="20"/>
                <w:szCs w:val="20"/>
              </w:rPr>
              <w:t>п</w:t>
            </w:r>
            <w:proofErr w:type="gramEnd"/>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 xml:space="preserve">Наименование теплоснабжающей и </w:t>
            </w:r>
            <w:proofErr w:type="spellStart"/>
            <w:r w:rsidRPr="00980397">
              <w:rPr>
                <w:rFonts w:ascii="Arial" w:hAnsi="Arial" w:cs="Arial"/>
                <w:color w:val="000000"/>
                <w:sz w:val="20"/>
                <w:szCs w:val="20"/>
              </w:rPr>
              <w:t>теплосетевой</w:t>
            </w:r>
            <w:proofErr w:type="spellEnd"/>
            <w:r w:rsidRPr="00980397">
              <w:rPr>
                <w:rFonts w:ascii="Arial" w:hAnsi="Arial" w:cs="Arial"/>
                <w:color w:val="000000"/>
                <w:sz w:val="20"/>
                <w:szCs w:val="20"/>
              </w:rPr>
              <w:t xml:space="preserve"> организации</w:t>
            </w:r>
          </w:p>
        </w:tc>
        <w:tc>
          <w:tcPr>
            <w:tcW w:w="2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Объекты, подлежащие проверке</w:t>
            </w:r>
          </w:p>
        </w:tc>
        <w:tc>
          <w:tcPr>
            <w:tcW w:w="23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Дата проверки</w:t>
            </w:r>
          </w:p>
        </w:tc>
      </w:tr>
      <w:tr w:rsidR="0029682D" w:rsidRPr="00D16257" w:rsidTr="0029682D">
        <w:tc>
          <w:tcPr>
            <w:tcW w:w="5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Pr>
                <w:rFonts w:ascii="Arial" w:hAnsi="Arial" w:cs="Arial"/>
                <w:color w:val="000000"/>
                <w:sz w:val="20"/>
                <w:szCs w:val="20"/>
              </w:rPr>
              <w:t>МКП «Обь»</w:t>
            </w:r>
          </w:p>
        </w:tc>
        <w:tc>
          <w:tcPr>
            <w:tcW w:w="2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sidRPr="00980397">
              <w:rPr>
                <w:rFonts w:ascii="Arial" w:hAnsi="Arial" w:cs="Arial"/>
                <w:color w:val="000000"/>
                <w:sz w:val="20"/>
                <w:szCs w:val="20"/>
              </w:rPr>
              <w:t>Здания, источники (комплексы) теплоснабжения, тепловые сети</w:t>
            </w:r>
          </w:p>
        </w:tc>
        <w:tc>
          <w:tcPr>
            <w:tcW w:w="23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9682D" w:rsidRPr="00980397" w:rsidRDefault="0029682D" w:rsidP="0029682D">
            <w:pPr>
              <w:jc w:val="center"/>
              <w:textAlignment w:val="baseline"/>
              <w:rPr>
                <w:rFonts w:ascii="Arial" w:hAnsi="Arial" w:cs="Arial"/>
                <w:color w:val="000000"/>
                <w:sz w:val="20"/>
                <w:szCs w:val="20"/>
              </w:rPr>
            </w:pPr>
            <w:r>
              <w:rPr>
                <w:rFonts w:ascii="Arial" w:hAnsi="Arial" w:cs="Arial"/>
                <w:color w:val="000000"/>
                <w:sz w:val="20"/>
                <w:szCs w:val="20"/>
              </w:rPr>
              <w:t xml:space="preserve"> </w:t>
            </w:r>
            <w:r w:rsidRPr="00980397">
              <w:rPr>
                <w:rFonts w:ascii="Arial" w:hAnsi="Arial" w:cs="Arial"/>
                <w:color w:val="000000"/>
                <w:sz w:val="20"/>
                <w:szCs w:val="20"/>
              </w:rPr>
              <w:t>30.08</w:t>
            </w:r>
            <w:r>
              <w:rPr>
                <w:rFonts w:ascii="Arial" w:hAnsi="Arial" w:cs="Arial"/>
                <w:color w:val="000000"/>
                <w:sz w:val="20"/>
                <w:szCs w:val="20"/>
              </w:rPr>
              <w:t>.2023-</w:t>
            </w:r>
            <w:r w:rsidRPr="00980397">
              <w:rPr>
                <w:rFonts w:ascii="Arial" w:hAnsi="Arial" w:cs="Arial"/>
                <w:color w:val="000000"/>
                <w:sz w:val="20"/>
                <w:szCs w:val="20"/>
              </w:rPr>
              <w:t>10.09.202</w:t>
            </w:r>
            <w:r>
              <w:rPr>
                <w:rFonts w:ascii="Arial" w:hAnsi="Arial" w:cs="Arial"/>
                <w:color w:val="000000"/>
                <w:sz w:val="20"/>
                <w:szCs w:val="20"/>
              </w:rPr>
              <w:t>3</w:t>
            </w:r>
          </w:p>
        </w:tc>
      </w:tr>
    </w:tbl>
    <w:p w:rsidR="0029682D" w:rsidRPr="00D16257" w:rsidRDefault="0029682D" w:rsidP="0029682D">
      <w:pPr>
        <w:shd w:val="clear" w:color="auto" w:fill="FFFFFF"/>
        <w:spacing w:line="315" w:lineRule="atLeast"/>
        <w:textAlignment w:val="baseline"/>
        <w:rPr>
          <w:rFonts w:ascii="Arial" w:hAnsi="Arial" w:cs="Arial"/>
          <w:color w:val="000000"/>
          <w:spacing w:val="2"/>
        </w:rPr>
      </w:pPr>
      <w:r w:rsidRPr="00D16257">
        <w:rPr>
          <w:rFonts w:ascii="Arial" w:hAnsi="Arial" w:cs="Arial"/>
          <w:color w:val="000000"/>
          <w:spacing w:val="2"/>
        </w:rPr>
        <w:br/>
      </w:r>
    </w:p>
    <w:p w:rsidR="00B56A4E" w:rsidRDefault="00B56A4E" w:rsidP="00B56A4E">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B56A4E" w:rsidRPr="009A7897" w:rsidRDefault="00B56A4E" w:rsidP="00B56A4E">
      <w:pPr>
        <w:spacing w:line="360" w:lineRule="auto"/>
        <w:jc w:val="center"/>
        <w:rPr>
          <w:rFonts w:ascii="Arial" w:hAnsi="Arial" w:cs="Arial"/>
          <w:b/>
          <w:sz w:val="20"/>
          <w:szCs w:val="20"/>
        </w:rPr>
      </w:pPr>
      <w:r w:rsidRPr="009A7897">
        <w:rPr>
          <w:rFonts w:ascii="Arial" w:hAnsi="Arial" w:cs="Arial"/>
          <w:b/>
          <w:color w:val="000000"/>
          <w:sz w:val="20"/>
          <w:szCs w:val="20"/>
        </w:rPr>
        <w:t>ПОСТАНОВЛЕНИЕ</w:t>
      </w:r>
    </w:p>
    <w:p w:rsidR="00B56A4E" w:rsidRPr="00762EB0" w:rsidRDefault="00B56A4E" w:rsidP="00B56A4E">
      <w:pPr>
        <w:jc w:val="center"/>
        <w:rPr>
          <w:rFonts w:ascii="Arial" w:hAnsi="Arial" w:cs="Arial"/>
          <w:b/>
          <w:sz w:val="20"/>
          <w:szCs w:val="20"/>
        </w:rPr>
      </w:pPr>
    </w:p>
    <w:p w:rsidR="00B56A4E" w:rsidRDefault="0029682D" w:rsidP="00B56A4E">
      <w:pPr>
        <w:pStyle w:val="afe"/>
        <w:tabs>
          <w:tab w:val="left" w:pos="708"/>
        </w:tabs>
        <w:spacing w:before="0" w:line="360" w:lineRule="auto"/>
        <w:rPr>
          <w:rFonts w:ascii="Arial" w:hAnsi="Arial" w:cs="Arial"/>
          <w:szCs w:val="24"/>
        </w:rPr>
      </w:pPr>
      <w:r>
        <w:rPr>
          <w:rFonts w:ascii="Arial" w:hAnsi="Arial" w:cs="Arial"/>
          <w:szCs w:val="24"/>
        </w:rPr>
        <w:t>«17» апреля</w:t>
      </w:r>
      <w:r w:rsidR="00B109BB">
        <w:rPr>
          <w:rFonts w:ascii="Arial" w:hAnsi="Arial" w:cs="Arial"/>
          <w:szCs w:val="24"/>
        </w:rPr>
        <w:t xml:space="preserve"> 2023 г.</w:t>
      </w:r>
      <w:r w:rsidR="00B109BB">
        <w:rPr>
          <w:rFonts w:ascii="Arial" w:hAnsi="Arial" w:cs="Arial"/>
          <w:szCs w:val="24"/>
        </w:rPr>
        <w:tab/>
      </w:r>
      <w:r w:rsidR="00B109BB">
        <w:rPr>
          <w:rFonts w:ascii="Arial" w:hAnsi="Arial" w:cs="Arial"/>
          <w:szCs w:val="24"/>
        </w:rPr>
        <w:tab/>
      </w:r>
      <w:r w:rsidR="00B109BB">
        <w:rPr>
          <w:rFonts w:ascii="Arial" w:hAnsi="Arial" w:cs="Arial"/>
          <w:szCs w:val="24"/>
        </w:rPr>
        <w:tab/>
        <w:t xml:space="preserve">         </w:t>
      </w:r>
      <w:r w:rsidR="00B56A4E">
        <w:rPr>
          <w:rFonts w:ascii="Arial" w:hAnsi="Arial" w:cs="Arial"/>
          <w:szCs w:val="24"/>
        </w:rPr>
        <w:t xml:space="preserve">     № </w:t>
      </w:r>
      <w:r>
        <w:rPr>
          <w:rFonts w:ascii="Arial" w:hAnsi="Arial" w:cs="Arial"/>
          <w:szCs w:val="24"/>
        </w:rPr>
        <w:t>69</w:t>
      </w:r>
    </w:p>
    <w:p w:rsidR="009A7897" w:rsidRPr="00762EB0" w:rsidRDefault="009A7897" w:rsidP="009A7897">
      <w:pPr>
        <w:snapToGrid w:val="0"/>
        <w:rPr>
          <w:rFonts w:ascii="Arial" w:hAnsi="Arial" w:cs="Arial"/>
          <w:sz w:val="20"/>
          <w:szCs w:val="20"/>
        </w:rPr>
      </w:pPr>
    </w:p>
    <w:p w:rsidR="00B56A4E" w:rsidRPr="00B17EEB" w:rsidRDefault="00B56A4E" w:rsidP="00B56A4E">
      <w:pPr>
        <w:rPr>
          <w:rFonts w:ascii="Arial" w:hAnsi="Arial" w:cs="Arial"/>
          <w:color w:val="333333"/>
        </w:rPr>
      </w:pPr>
    </w:p>
    <w:tbl>
      <w:tblPr>
        <w:tblW w:w="10065" w:type="dxa"/>
        <w:tblInd w:w="-459" w:type="dxa"/>
        <w:tblLayout w:type="fixed"/>
        <w:tblLook w:val="0000" w:firstRow="0" w:lastRow="0" w:firstColumn="0" w:lastColumn="0" w:noHBand="0" w:noVBand="0"/>
      </w:tblPr>
      <w:tblGrid>
        <w:gridCol w:w="10065"/>
      </w:tblGrid>
      <w:tr w:rsidR="0029682D" w:rsidRPr="000F44A9" w:rsidTr="0029682D">
        <w:trPr>
          <w:trHeight w:val="284"/>
        </w:trPr>
        <w:tc>
          <w:tcPr>
            <w:tcW w:w="10065" w:type="dxa"/>
            <w:shd w:val="clear" w:color="auto" w:fill="FFFFFF"/>
          </w:tcPr>
          <w:p w:rsidR="0029682D" w:rsidRPr="00B56318" w:rsidRDefault="0029682D" w:rsidP="0029682D">
            <w:pPr>
              <w:rPr>
                <w:rFonts w:ascii="Arial" w:eastAsia="Andale Sans UI" w:hAnsi="Arial" w:cs="Arial"/>
                <w:kern w:val="2"/>
                <w:lang w:eastAsia="en-US"/>
              </w:rPr>
            </w:pPr>
            <w:r w:rsidRPr="00B56318">
              <w:rPr>
                <w:rFonts w:ascii="Arial" w:eastAsia="Calibri" w:hAnsi="Arial" w:cs="Arial"/>
                <w:lang w:eastAsia="en-US"/>
              </w:rPr>
              <w:t>Об утверждении схемы водоснабжения и водоотведения</w:t>
            </w:r>
          </w:p>
          <w:p w:rsidR="0029682D" w:rsidRPr="00B56318" w:rsidRDefault="0029682D" w:rsidP="0029682D">
            <w:pPr>
              <w:rPr>
                <w:rFonts w:ascii="Arial" w:eastAsia="Calibri" w:hAnsi="Arial" w:cs="Arial"/>
                <w:lang w:eastAsia="en-US"/>
              </w:rPr>
            </w:pPr>
            <w:proofErr w:type="spellStart"/>
            <w:r w:rsidRPr="00B56318">
              <w:rPr>
                <w:rFonts w:ascii="Arial" w:eastAsia="Calibri" w:hAnsi="Arial" w:cs="Arial"/>
                <w:lang w:eastAsia="en-US"/>
              </w:rPr>
              <w:t>Молчановского</w:t>
            </w:r>
            <w:proofErr w:type="spellEnd"/>
            <w:r w:rsidRPr="00B56318">
              <w:rPr>
                <w:rFonts w:ascii="Arial" w:eastAsia="Calibri" w:hAnsi="Arial" w:cs="Arial"/>
                <w:lang w:eastAsia="en-US"/>
              </w:rPr>
              <w:t xml:space="preserve"> сельского поселения </w:t>
            </w:r>
            <w:proofErr w:type="spellStart"/>
            <w:r w:rsidRPr="00B56318">
              <w:rPr>
                <w:rFonts w:ascii="Arial" w:eastAsia="Calibri" w:hAnsi="Arial" w:cs="Arial"/>
                <w:lang w:eastAsia="en-US"/>
              </w:rPr>
              <w:t>Молчановского</w:t>
            </w:r>
            <w:proofErr w:type="spellEnd"/>
            <w:r w:rsidRPr="00B56318">
              <w:rPr>
                <w:rFonts w:ascii="Arial" w:eastAsia="Calibri" w:hAnsi="Arial" w:cs="Arial"/>
                <w:lang w:eastAsia="en-US"/>
              </w:rPr>
              <w:t xml:space="preserve"> района</w:t>
            </w:r>
          </w:p>
          <w:p w:rsidR="0029682D" w:rsidRPr="00B56318" w:rsidRDefault="0029682D" w:rsidP="0029682D">
            <w:pPr>
              <w:rPr>
                <w:rFonts w:ascii="Arial" w:eastAsia="Calibri" w:hAnsi="Arial" w:cs="Arial"/>
                <w:lang w:eastAsia="en-US"/>
              </w:rPr>
            </w:pPr>
            <w:r w:rsidRPr="00B56318">
              <w:rPr>
                <w:rFonts w:ascii="Arial" w:eastAsia="Calibri" w:hAnsi="Arial" w:cs="Arial"/>
                <w:lang w:eastAsia="en-US"/>
              </w:rPr>
              <w:t>Томской  области</w:t>
            </w:r>
            <w:r>
              <w:rPr>
                <w:rFonts w:ascii="Arial" w:eastAsia="Calibri" w:hAnsi="Arial" w:cs="Arial"/>
                <w:lang w:eastAsia="en-US"/>
              </w:rPr>
              <w:t xml:space="preserve"> на период с 2023-2024</w:t>
            </w:r>
            <w:r w:rsidRPr="00B56318">
              <w:rPr>
                <w:rFonts w:ascii="Arial" w:eastAsia="Calibri" w:hAnsi="Arial" w:cs="Arial"/>
                <w:lang w:eastAsia="en-US"/>
              </w:rPr>
              <w:t xml:space="preserve"> годы</w:t>
            </w:r>
          </w:p>
          <w:p w:rsidR="0029682D" w:rsidRPr="000F44A9" w:rsidRDefault="0029682D" w:rsidP="0029682D">
            <w:pPr>
              <w:snapToGrid w:val="0"/>
              <w:jc w:val="center"/>
              <w:rPr>
                <w:rFonts w:ascii="Arial" w:hAnsi="Arial" w:cs="Arial"/>
              </w:rPr>
            </w:pPr>
          </w:p>
        </w:tc>
      </w:tr>
      <w:tr w:rsidR="0029682D" w:rsidRPr="000F44A9" w:rsidTr="0029682D">
        <w:trPr>
          <w:trHeight w:val="325"/>
        </w:trPr>
        <w:tc>
          <w:tcPr>
            <w:tcW w:w="10065" w:type="dxa"/>
            <w:shd w:val="clear" w:color="auto" w:fill="FFFFFF"/>
          </w:tcPr>
          <w:p w:rsidR="0029682D" w:rsidRPr="000F44A9" w:rsidRDefault="0029682D" w:rsidP="0029682D">
            <w:pPr>
              <w:snapToGrid w:val="0"/>
              <w:rPr>
                <w:rFonts w:ascii="Arial" w:hAnsi="Arial" w:cs="Arial"/>
              </w:rPr>
            </w:pPr>
          </w:p>
        </w:tc>
      </w:tr>
      <w:tr w:rsidR="0029682D" w:rsidRPr="000F44A9" w:rsidTr="0029682D">
        <w:trPr>
          <w:trHeight w:val="284"/>
        </w:trPr>
        <w:tc>
          <w:tcPr>
            <w:tcW w:w="10065" w:type="dxa"/>
            <w:shd w:val="clear" w:color="auto" w:fill="FFFFFF"/>
          </w:tcPr>
          <w:p w:rsidR="0029682D" w:rsidRPr="00B56318" w:rsidRDefault="0029682D" w:rsidP="0029682D">
            <w:pPr>
              <w:tabs>
                <w:tab w:val="left" w:pos="709"/>
              </w:tabs>
              <w:ind w:firstLine="567"/>
              <w:jc w:val="both"/>
              <w:rPr>
                <w:rFonts w:ascii="Arial" w:eastAsia="Calibri" w:hAnsi="Arial" w:cs="Arial"/>
                <w:lang w:eastAsia="en-US"/>
              </w:rPr>
            </w:pPr>
            <w:r w:rsidRPr="00B56318">
              <w:rPr>
                <w:rFonts w:ascii="Arial" w:eastAsia="Calibri" w:hAnsi="Arial" w:cs="Arial"/>
                <w:lang w:eastAsia="en-US"/>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 Постановлением Правительства РФ </w:t>
            </w:r>
            <w:r w:rsidRPr="00B56318">
              <w:rPr>
                <w:rFonts w:ascii="Arial" w:eastAsia="Calibri" w:hAnsi="Arial" w:cs="Arial"/>
                <w:bCs/>
                <w:lang w:eastAsia="en-US"/>
              </w:rPr>
              <w:t xml:space="preserve">от 5 сентября 2013 г. N 782 «О схемах водоснабжения и водоотведения», </w:t>
            </w:r>
            <w:r w:rsidRPr="00B56318">
              <w:rPr>
                <w:rFonts w:ascii="Arial" w:eastAsia="Calibri" w:hAnsi="Arial" w:cs="Arial"/>
                <w:color w:val="000000"/>
                <w:shd w:val="clear" w:color="auto" w:fill="FFFFFF"/>
                <w:lang w:eastAsia="en-US"/>
              </w:rPr>
              <w:t xml:space="preserve">Уставом </w:t>
            </w:r>
            <w:proofErr w:type="spellStart"/>
            <w:r>
              <w:rPr>
                <w:rFonts w:ascii="Arial" w:eastAsia="Calibri" w:hAnsi="Arial" w:cs="Arial"/>
                <w:color w:val="000000"/>
                <w:shd w:val="clear" w:color="auto" w:fill="FFFFFF"/>
                <w:lang w:eastAsia="en-US"/>
              </w:rPr>
              <w:t>Молчановского</w:t>
            </w:r>
            <w:proofErr w:type="spellEnd"/>
            <w:r>
              <w:rPr>
                <w:rFonts w:ascii="Arial" w:eastAsia="Calibri" w:hAnsi="Arial" w:cs="Arial"/>
                <w:color w:val="000000"/>
                <w:shd w:val="clear" w:color="auto" w:fill="FFFFFF"/>
                <w:lang w:eastAsia="en-US"/>
              </w:rPr>
              <w:t xml:space="preserve"> </w:t>
            </w:r>
            <w:r w:rsidRPr="00B56318">
              <w:rPr>
                <w:rFonts w:ascii="Arial" w:eastAsia="Calibri" w:hAnsi="Arial" w:cs="Arial"/>
                <w:color w:val="000000"/>
                <w:shd w:val="clear" w:color="auto" w:fill="FFFFFF"/>
                <w:lang w:eastAsia="en-US"/>
              </w:rPr>
              <w:t xml:space="preserve">сельского поселения </w:t>
            </w:r>
          </w:p>
          <w:p w:rsidR="0029682D" w:rsidRPr="000F44A9" w:rsidRDefault="0029682D" w:rsidP="0029682D">
            <w:pPr>
              <w:snapToGrid w:val="0"/>
              <w:ind w:firstLine="284"/>
              <w:rPr>
                <w:rFonts w:ascii="Arial" w:hAnsi="Arial" w:cs="Arial"/>
                <w:color w:val="000000"/>
              </w:rPr>
            </w:pPr>
          </w:p>
          <w:p w:rsidR="0029682D" w:rsidRPr="000F44A9" w:rsidRDefault="0029682D" w:rsidP="0029682D">
            <w:pPr>
              <w:tabs>
                <w:tab w:val="left" w:pos="720"/>
              </w:tabs>
              <w:snapToGrid w:val="0"/>
              <w:ind w:firstLine="743"/>
              <w:rPr>
                <w:rFonts w:ascii="Arial" w:hAnsi="Arial" w:cs="Arial"/>
                <w:color w:val="000000"/>
              </w:rPr>
            </w:pPr>
            <w:r w:rsidRPr="000F44A9">
              <w:rPr>
                <w:rFonts w:ascii="Arial" w:hAnsi="Arial" w:cs="Arial"/>
                <w:color w:val="000000"/>
              </w:rPr>
              <w:t>ПОСТАНОВЛЯЮ:</w:t>
            </w:r>
          </w:p>
          <w:p w:rsidR="0029682D" w:rsidRPr="00581E42" w:rsidRDefault="0029682D" w:rsidP="0029682D">
            <w:pPr>
              <w:pStyle w:val="af0"/>
              <w:jc w:val="both"/>
              <w:rPr>
                <w:rFonts w:ascii="Arial" w:hAnsi="Arial" w:cs="Arial"/>
                <w:sz w:val="24"/>
                <w:szCs w:val="24"/>
              </w:rPr>
            </w:pPr>
            <w:r w:rsidRPr="00B56318">
              <w:rPr>
                <w:rFonts w:ascii="Arial" w:hAnsi="Arial" w:cs="Arial"/>
                <w:color w:val="000000"/>
                <w:sz w:val="24"/>
                <w:szCs w:val="24"/>
                <w:lang w:eastAsia="ar-SA"/>
              </w:rPr>
              <w:t>1.</w:t>
            </w:r>
            <w:r w:rsidRPr="00B56318">
              <w:rPr>
                <w:rFonts w:ascii="Arial" w:hAnsi="Arial" w:cs="Arial"/>
                <w:sz w:val="24"/>
                <w:szCs w:val="24"/>
              </w:rPr>
              <w:t>Утвердить схему водоснабжения и водоотведения</w:t>
            </w:r>
            <w:r w:rsidRPr="00B56318">
              <w:rPr>
                <w:rFonts w:ascii="Arial" w:hAnsi="Arial" w:cs="Arial"/>
                <w:sz w:val="28"/>
                <w:szCs w:val="28"/>
              </w:rPr>
              <w:t xml:space="preserve"> </w:t>
            </w:r>
            <w:proofErr w:type="spellStart"/>
            <w:r>
              <w:rPr>
                <w:rFonts w:ascii="Arial" w:hAnsi="Arial" w:cs="Arial"/>
                <w:sz w:val="24"/>
                <w:szCs w:val="24"/>
              </w:rPr>
              <w:t>Молчановского</w:t>
            </w:r>
            <w:proofErr w:type="spellEnd"/>
            <w:r w:rsidRPr="00B56318">
              <w:rPr>
                <w:rFonts w:ascii="Arial" w:hAnsi="Arial" w:cs="Arial"/>
                <w:sz w:val="24"/>
                <w:szCs w:val="24"/>
              </w:rPr>
              <w:t xml:space="preserve"> сельского поселения </w:t>
            </w:r>
            <w:proofErr w:type="spellStart"/>
            <w:r>
              <w:rPr>
                <w:rFonts w:ascii="Arial" w:hAnsi="Arial" w:cs="Arial"/>
                <w:sz w:val="24"/>
                <w:szCs w:val="24"/>
              </w:rPr>
              <w:t>Молчановского</w:t>
            </w:r>
            <w:proofErr w:type="spellEnd"/>
            <w:r>
              <w:rPr>
                <w:rFonts w:ascii="Arial" w:hAnsi="Arial" w:cs="Arial"/>
                <w:sz w:val="24"/>
                <w:szCs w:val="24"/>
              </w:rPr>
              <w:t xml:space="preserve"> района Томской</w:t>
            </w:r>
            <w:r w:rsidRPr="00B56318">
              <w:rPr>
                <w:rFonts w:ascii="Arial" w:hAnsi="Arial" w:cs="Arial"/>
                <w:sz w:val="24"/>
                <w:szCs w:val="24"/>
              </w:rPr>
              <w:t xml:space="preserve"> области </w:t>
            </w:r>
            <w:r>
              <w:rPr>
                <w:rFonts w:ascii="Arial" w:hAnsi="Arial" w:cs="Arial"/>
                <w:sz w:val="24"/>
                <w:szCs w:val="24"/>
              </w:rPr>
              <w:t>на период с 2023-2024</w:t>
            </w:r>
            <w:r w:rsidRPr="00B56318">
              <w:rPr>
                <w:rFonts w:ascii="Arial" w:hAnsi="Arial" w:cs="Arial"/>
                <w:sz w:val="24"/>
                <w:szCs w:val="24"/>
              </w:rPr>
              <w:t xml:space="preserve"> годы</w:t>
            </w:r>
            <w:proofErr w:type="gramStart"/>
            <w:r w:rsidRPr="00B56318">
              <w:rPr>
                <w:rFonts w:ascii="Arial" w:hAnsi="Arial" w:cs="Arial"/>
                <w:sz w:val="24"/>
                <w:szCs w:val="24"/>
              </w:rPr>
              <w:t xml:space="preserve"> </w:t>
            </w:r>
            <w:r w:rsidRPr="00B56318">
              <w:rPr>
                <w:rFonts w:ascii="Arial" w:hAnsi="Arial" w:cs="Arial"/>
                <w:color w:val="000000"/>
              </w:rPr>
              <w:t>,</w:t>
            </w:r>
            <w:proofErr w:type="gramEnd"/>
            <w:r w:rsidRPr="00B56318">
              <w:rPr>
                <w:rFonts w:ascii="Arial" w:hAnsi="Arial" w:cs="Arial"/>
                <w:color w:val="000000"/>
              </w:rPr>
              <w:t xml:space="preserve"> </w:t>
            </w:r>
            <w:r w:rsidRPr="00581E42">
              <w:rPr>
                <w:rFonts w:ascii="Arial" w:hAnsi="Arial" w:cs="Arial"/>
                <w:color w:val="000000"/>
                <w:sz w:val="24"/>
                <w:szCs w:val="24"/>
              </w:rPr>
              <w:t>согласно приложению к настоящему постановлению.</w:t>
            </w:r>
            <w:r w:rsidRPr="00B56318">
              <w:rPr>
                <w:rFonts w:ascii="Arial" w:hAnsi="Arial" w:cs="Arial"/>
                <w:color w:val="000000"/>
              </w:rPr>
              <w:t xml:space="preserve"> </w:t>
            </w:r>
          </w:p>
          <w:p w:rsidR="0029682D" w:rsidRPr="000F44A9" w:rsidRDefault="0029682D" w:rsidP="0029682D">
            <w:pPr>
              <w:jc w:val="both"/>
              <w:rPr>
                <w:rFonts w:ascii="Arial" w:hAnsi="Arial" w:cs="Arial"/>
              </w:rPr>
            </w:pPr>
            <w:r>
              <w:rPr>
                <w:rFonts w:ascii="Arial" w:hAnsi="Arial" w:cs="Arial"/>
              </w:rPr>
              <w:t>2</w:t>
            </w:r>
            <w:r w:rsidRPr="000F44A9">
              <w:rPr>
                <w:rFonts w:ascii="Arial" w:hAnsi="Arial" w:cs="Arial"/>
              </w:rPr>
              <w:t xml:space="preserve">.Настоящее постановление опубликовать в информационном бюллетене и разместить на официальном сайте Администрации </w:t>
            </w:r>
            <w:proofErr w:type="spellStart"/>
            <w:r w:rsidRPr="000F44A9">
              <w:rPr>
                <w:rFonts w:ascii="Arial" w:hAnsi="Arial" w:cs="Arial"/>
              </w:rPr>
              <w:t>Молчановского</w:t>
            </w:r>
            <w:proofErr w:type="spellEnd"/>
            <w:r w:rsidRPr="000F44A9">
              <w:rPr>
                <w:rFonts w:ascii="Arial" w:hAnsi="Arial" w:cs="Arial"/>
              </w:rPr>
              <w:t xml:space="preserve"> сельского поселения в сети Интернет (</w:t>
            </w:r>
            <w:hyperlink r:id="rId17" w:history="1">
              <w:r w:rsidRPr="000F44A9">
                <w:rPr>
                  <w:rStyle w:val="af"/>
                  <w:rFonts w:cs="Arial"/>
                </w:rPr>
                <w:t>https://sp-molchanovo.ru/</w:t>
              </w:r>
            </w:hyperlink>
            <w:r w:rsidRPr="000F44A9">
              <w:rPr>
                <w:rFonts w:ascii="Arial" w:hAnsi="Arial" w:cs="Arial"/>
              </w:rPr>
              <w:t>).</w:t>
            </w:r>
          </w:p>
          <w:p w:rsidR="0029682D" w:rsidRPr="000F44A9" w:rsidRDefault="0029682D" w:rsidP="0029682D">
            <w:pPr>
              <w:jc w:val="both"/>
              <w:rPr>
                <w:rFonts w:ascii="Arial" w:hAnsi="Arial" w:cs="Arial"/>
              </w:rPr>
            </w:pPr>
            <w:r>
              <w:rPr>
                <w:rFonts w:ascii="Arial" w:hAnsi="Arial" w:cs="Arial"/>
              </w:rPr>
              <w:t>3.</w:t>
            </w:r>
            <w:r w:rsidRPr="000F44A9">
              <w:rPr>
                <w:rFonts w:ascii="Arial" w:hAnsi="Arial" w:cs="Arial"/>
              </w:rPr>
              <w:t>Настоящее постановление вступает в силу на следующий день после его официального опубликования.</w:t>
            </w:r>
          </w:p>
          <w:p w:rsidR="0029682D" w:rsidRPr="000F44A9" w:rsidRDefault="0029682D" w:rsidP="0029682D">
            <w:pPr>
              <w:autoSpaceDE w:val="0"/>
              <w:autoSpaceDN w:val="0"/>
              <w:adjustRightInd w:val="0"/>
              <w:jc w:val="both"/>
              <w:outlineLvl w:val="0"/>
              <w:rPr>
                <w:rFonts w:ascii="Arial" w:hAnsi="Arial" w:cs="Arial"/>
              </w:rPr>
            </w:pPr>
            <w:r>
              <w:rPr>
                <w:rFonts w:ascii="Arial" w:hAnsi="Arial" w:cs="Arial"/>
              </w:rPr>
              <w:t>4</w:t>
            </w:r>
            <w:r w:rsidRPr="000F44A9">
              <w:rPr>
                <w:rFonts w:ascii="Arial" w:hAnsi="Arial" w:cs="Arial"/>
              </w:rPr>
              <w:t>.</w:t>
            </w:r>
            <w:proofErr w:type="gramStart"/>
            <w:r w:rsidRPr="000F44A9">
              <w:rPr>
                <w:rFonts w:ascii="Arial" w:hAnsi="Arial" w:cs="Arial"/>
              </w:rPr>
              <w:t>Контроль за</w:t>
            </w:r>
            <w:proofErr w:type="gramEnd"/>
            <w:r w:rsidRPr="000F44A9">
              <w:rPr>
                <w:rFonts w:ascii="Arial" w:hAnsi="Arial" w:cs="Arial"/>
              </w:rPr>
              <w:t xml:space="preserve"> исполнением настоящего постановления оставляю за собой.</w:t>
            </w:r>
          </w:p>
          <w:p w:rsidR="0029682D" w:rsidRPr="000F44A9" w:rsidRDefault="0029682D" w:rsidP="0029682D">
            <w:pPr>
              <w:jc w:val="both"/>
              <w:rPr>
                <w:rFonts w:ascii="Arial" w:hAnsi="Arial" w:cs="Arial"/>
              </w:rPr>
            </w:pPr>
          </w:p>
          <w:p w:rsidR="0029682D" w:rsidRPr="000F44A9" w:rsidRDefault="0029682D" w:rsidP="0029682D">
            <w:pPr>
              <w:jc w:val="both"/>
              <w:rPr>
                <w:rFonts w:ascii="Arial" w:hAnsi="Arial" w:cs="Arial"/>
              </w:rPr>
            </w:pPr>
          </w:p>
          <w:p w:rsidR="0029682D" w:rsidRPr="000F44A9" w:rsidRDefault="0029682D" w:rsidP="0029682D">
            <w:pPr>
              <w:tabs>
                <w:tab w:val="left" w:pos="709"/>
              </w:tabs>
              <w:jc w:val="both"/>
              <w:rPr>
                <w:rFonts w:ascii="Arial" w:hAnsi="Arial" w:cs="Arial"/>
                <w:color w:val="000000"/>
              </w:rPr>
            </w:pPr>
          </w:p>
          <w:p w:rsidR="0029682D" w:rsidRPr="000F44A9" w:rsidRDefault="0029682D" w:rsidP="0029682D">
            <w:pPr>
              <w:tabs>
                <w:tab w:val="left" w:pos="709"/>
              </w:tabs>
              <w:jc w:val="both"/>
              <w:rPr>
                <w:rFonts w:ascii="Arial" w:hAnsi="Arial" w:cs="Arial"/>
                <w:color w:val="000000"/>
              </w:rPr>
            </w:pPr>
          </w:p>
          <w:p w:rsidR="0029682D" w:rsidRPr="000F44A9" w:rsidRDefault="0029682D" w:rsidP="0029682D">
            <w:pPr>
              <w:tabs>
                <w:tab w:val="left" w:pos="709"/>
              </w:tabs>
              <w:jc w:val="both"/>
              <w:rPr>
                <w:rFonts w:ascii="Arial" w:hAnsi="Arial" w:cs="Arial"/>
                <w:color w:val="000000"/>
              </w:rPr>
            </w:pPr>
          </w:p>
        </w:tc>
      </w:tr>
      <w:tr w:rsidR="0029682D" w:rsidRPr="000F44A9" w:rsidTr="0029682D">
        <w:trPr>
          <w:trHeight w:val="284"/>
        </w:trPr>
        <w:tc>
          <w:tcPr>
            <w:tcW w:w="10065" w:type="dxa"/>
            <w:shd w:val="clear" w:color="auto" w:fill="FFFFFF"/>
          </w:tcPr>
          <w:p w:rsidR="0029682D" w:rsidRPr="000F44A9" w:rsidRDefault="0029682D" w:rsidP="0029682D">
            <w:pPr>
              <w:snapToGrid w:val="0"/>
              <w:rPr>
                <w:rFonts w:ascii="Arial" w:hAnsi="Arial" w:cs="Arial"/>
                <w:color w:val="000000"/>
              </w:rPr>
            </w:pPr>
            <w:r w:rsidRPr="000F44A9">
              <w:rPr>
                <w:rFonts w:ascii="Arial" w:hAnsi="Arial" w:cs="Arial"/>
                <w:color w:val="000000"/>
              </w:rPr>
              <w:t xml:space="preserve">Глава </w:t>
            </w:r>
            <w:proofErr w:type="spellStart"/>
            <w:r w:rsidRPr="000F44A9">
              <w:rPr>
                <w:rFonts w:ascii="Arial" w:hAnsi="Arial" w:cs="Arial"/>
                <w:color w:val="000000"/>
              </w:rPr>
              <w:t>Молчановского</w:t>
            </w:r>
            <w:proofErr w:type="spellEnd"/>
            <w:r w:rsidRPr="000F44A9">
              <w:rPr>
                <w:rFonts w:ascii="Arial" w:hAnsi="Arial" w:cs="Arial"/>
                <w:color w:val="000000"/>
              </w:rPr>
              <w:t xml:space="preserve"> сельского поселения      </w:t>
            </w:r>
            <w:r>
              <w:rPr>
                <w:rFonts w:ascii="Arial" w:hAnsi="Arial" w:cs="Arial"/>
                <w:color w:val="000000"/>
              </w:rPr>
              <w:t xml:space="preserve">(подпись)              </w:t>
            </w:r>
            <w:proofErr w:type="spellStart"/>
            <w:r w:rsidRPr="000F44A9">
              <w:rPr>
                <w:rFonts w:ascii="Arial" w:hAnsi="Arial" w:cs="Arial"/>
                <w:color w:val="000000"/>
              </w:rPr>
              <w:t>Д.В.</w:t>
            </w:r>
            <w:proofErr w:type="gramStart"/>
            <w:r w:rsidRPr="000F44A9">
              <w:rPr>
                <w:rFonts w:ascii="Arial" w:hAnsi="Arial" w:cs="Arial"/>
                <w:color w:val="000000"/>
              </w:rPr>
              <w:t>Гришкин</w:t>
            </w:r>
            <w:proofErr w:type="spellEnd"/>
            <w:proofErr w:type="gramEnd"/>
            <w:r w:rsidRPr="000F44A9">
              <w:rPr>
                <w:rFonts w:ascii="Arial" w:hAnsi="Arial" w:cs="Arial"/>
                <w:color w:val="000000"/>
              </w:rPr>
              <w:t xml:space="preserve">                                </w:t>
            </w:r>
          </w:p>
        </w:tc>
      </w:tr>
      <w:tr w:rsidR="0029682D" w:rsidRPr="000F44A9" w:rsidTr="0029682D">
        <w:trPr>
          <w:trHeight w:val="284"/>
        </w:trPr>
        <w:tc>
          <w:tcPr>
            <w:tcW w:w="10065" w:type="dxa"/>
            <w:shd w:val="clear" w:color="auto" w:fill="FFFFFF"/>
          </w:tcPr>
          <w:p w:rsidR="0029682D" w:rsidRPr="000F44A9" w:rsidRDefault="0029682D" w:rsidP="0029682D">
            <w:pPr>
              <w:spacing w:line="720" w:lineRule="auto"/>
              <w:rPr>
                <w:rFonts w:ascii="Arial" w:hAnsi="Arial" w:cs="Arial"/>
              </w:rPr>
            </w:pPr>
          </w:p>
        </w:tc>
      </w:tr>
    </w:tbl>
    <w:p w:rsidR="00B56A4E" w:rsidRPr="00B17EEB" w:rsidRDefault="00B56A4E" w:rsidP="00B56A4E">
      <w:pPr>
        <w:jc w:val="both"/>
        <w:rPr>
          <w:rFonts w:ascii="Arial" w:hAnsi="Arial" w:cs="Arial"/>
        </w:rPr>
      </w:pPr>
    </w:p>
    <w:p w:rsidR="00B56A4E" w:rsidRDefault="00B56A4E" w:rsidP="00B56A4E">
      <w:pPr>
        <w:autoSpaceDE w:val="0"/>
        <w:autoSpaceDN w:val="0"/>
        <w:adjustRightInd w:val="0"/>
        <w:jc w:val="center"/>
        <w:rPr>
          <w:rFonts w:ascii="Arial" w:eastAsia="Courier New" w:hAnsi="Arial" w:cs="Arial"/>
          <w:color w:val="000000" w:themeColor="text1"/>
          <w:sz w:val="20"/>
        </w:rPr>
      </w:pPr>
    </w:p>
    <w:p w:rsidR="00B56A4E" w:rsidRDefault="00B56A4E" w:rsidP="00B56A4E">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B56A4E" w:rsidRPr="009A7897" w:rsidRDefault="00B56A4E" w:rsidP="00B56A4E">
      <w:pPr>
        <w:spacing w:line="360" w:lineRule="auto"/>
        <w:jc w:val="center"/>
        <w:rPr>
          <w:rFonts w:ascii="Arial" w:hAnsi="Arial" w:cs="Arial"/>
          <w:b/>
          <w:sz w:val="20"/>
          <w:szCs w:val="20"/>
        </w:rPr>
      </w:pPr>
      <w:r w:rsidRPr="009A7897">
        <w:rPr>
          <w:rFonts w:ascii="Arial" w:hAnsi="Arial" w:cs="Arial"/>
          <w:b/>
          <w:color w:val="000000"/>
          <w:sz w:val="20"/>
          <w:szCs w:val="20"/>
        </w:rPr>
        <w:t>ПОСТАНОВЛЕНИЕ</w:t>
      </w:r>
    </w:p>
    <w:p w:rsidR="00B56A4E" w:rsidRPr="00762EB0" w:rsidRDefault="00B56A4E" w:rsidP="00B56A4E">
      <w:pPr>
        <w:jc w:val="center"/>
        <w:rPr>
          <w:rFonts w:ascii="Arial" w:hAnsi="Arial" w:cs="Arial"/>
          <w:b/>
          <w:sz w:val="20"/>
          <w:szCs w:val="20"/>
        </w:rPr>
      </w:pPr>
    </w:p>
    <w:p w:rsidR="00B56A4E" w:rsidRDefault="00867345" w:rsidP="00B56A4E">
      <w:pPr>
        <w:pStyle w:val="afe"/>
        <w:tabs>
          <w:tab w:val="left" w:pos="708"/>
        </w:tabs>
        <w:spacing w:before="0" w:line="360" w:lineRule="auto"/>
        <w:rPr>
          <w:rFonts w:ascii="Arial" w:hAnsi="Arial" w:cs="Arial"/>
          <w:szCs w:val="24"/>
        </w:rPr>
      </w:pPr>
      <w:r>
        <w:rPr>
          <w:rFonts w:ascii="Arial" w:hAnsi="Arial" w:cs="Arial"/>
          <w:szCs w:val="24"/>
        </w:rPr>
        <w:t>«24» апреля 2023 г.</w:t>
      </w:r>
      <w:r>
        <w:rPr>
          <w:rFonts w:ascii="Arial" w:hAnsi="Arial" w:cs="Arial"/>
          <w:szCs w:val="24"/>
        </w:rPr>
        <w:tab/>
      </w:r>
      <w:r>
        <w:rPr>
          <w:rFonts w:ascii="Arial" w:hAnsi="Arial" w:cs="Arial"/>
          <w:szCs w:val="24"/>
        </w:rPr>
        <w:tab/>
      </w:r>
      <w:r>
        <w:rPr>
          <w:rFonts w:ascii="Arial" w:hAnsi="Arial" w:cs="Arial"/>
          <w:szCs w:val="24"/>
        </w:rPr>
        <w:tab/>
        <w:t xml:space="preserve">      </w:t>
      </w:r>
      <w:r w:rsidR="00B56A4E">
        <w:rPr>
          <w:rFonts w:ascii="Arial" w:hAnsi="Arial" w:cs="Arial"/>
          <w:szCs w:val="24"/>
        </w:rPr>
        <w:t xml:space="preserve">       № </w:t>
      </w:r>
      <w:r>
        <w:rPr>
          <w:rFonts w:ascii="Arial" w:hAnsi="Arial" w:cs="Arial"/>
          <w:szCs w:val="24"/>
        </w:rPr>
        <w:t>74</w:t>
      </w:r>
    </w:p>
    <w:p w:rsidR="00867345" w:rsidRDefault="00867345" w:rsidP="00867345">
      <w:pPr>
        <w:jc w:val="center"/>
        <w:rPr>
          <w:rFonts w:ascii="Arial" w:hAnsi="Arial" w:cs="Arial"/>
        </w:rPr>
      </w:pPr>
      <w:r>
        <w:rPr>
          <w:rFonts w:ascii="Arial" w:hAnsi="Arial" w:cs="Arial"/>
        </w:rPr>
        <w:t xml:space="preserve">О внесении изменения в Постановление Администрации </w:t>
      </w:r>
      <w:proofErr w:type="spellStart"/>
      <w:r>
        <w:rPr>
          <w:rFonts w:ascii="Arial" w:hAnsi="Arial" w:cs="Arial"/>
        </w:rPr>
        <w:t>Молчановского</w:t>
      </w:r>
      <w:proofErr w:type="spellEnd"/>
      <w:r>
        <w:rPr>
          <w:rFonts w:ascii="Arial" w:hAnsi="Arial" w:cs="Arial"/>
        </w:rPr>
        <w:t xml:space="preserve"> сельского поселения от 13.02.2019г. № 26 «О создании Единой комиссии по закупке товаров, работ, услуг администрации </w:t>
      </w:r>
      <w:proofErr w:type="spellStart"/>
      <w:r>
        <w:rPr>
          <w:rFonts w:ascii="Arial" w:hAnsi="Arial" w:cs="Arial"/>
        </w:rPr>
        <w:t>Молчановского</w:t>
      </w:r>
      <w:proofErr w:type="spellEnd"/>
      <w:r>
        <w:rPr>
          <w:rFonts w:ascii="Arial" w:hAnsi="Arial" w:cs="Arial"/>
        </w:rPr>
        <w:t xml:space="preserve"> сельского поселения»</w:t>
      </w:r>
    </w:p>
    <w:p w:rsidR="00867345" w:rsidRPr="00CC54F1" w:rsidRDefault="00867345" w:rsidP="00867345">
      <w:pPr>
        <w:jc w:val="center"/>
        <w:rPr>
          <w:rFonts w:ascii="Arial" w:hAnsi="Arial" w:cs="Arial"/>
        </w:rPr>
      </w:pPr>
    </w:p>
    <w:p w:rsidR="00867345" w:rsidRDefault="00867345" w:rsidP="00867345">
      <w:pPr>
        <w:autoSpaceDE w:val="0"/>
        <w:autoSpaceDN w:val="0"/>
        <w:adjustRightInd w:val="0"/>
        <w:ind w:firstLine="539"/>
        <w:jc w:val="both"/>
        <w:rPr>
          <w:rFonts w:ascii="Arial" w:hAnsi="Arial" w:cs="Arial"/>
        </w:rPr>
      </w:pPr>
      <w:r>
        <w:rPr>
          <w:rFonts w:ascii="Arial" w:hAnsi="Arial" w:cs="Arial"/>
        </w:rPr>
        <w:t>В соответствии</w:t>
      </w:r>
      <w:r w:rsidRPr="00CC162C">
        <w:rPr>
          <w:rFonts w:ascii="Arial" w:hAnsi="Arial" w:cs="Arial"/>
        </w:rPr>
        <w:t xml:space="preserve"> </w:t>
      </w:r>
      <w:r>
        <w:rPr>
          <w:rFonts w:ascii="Arial" w:hAnsi="Arial" w:cs="Arial"/>
        </w:rPr>
        <w:t xml:space="preserve">с ч.7 ст. 39 </w:t>
      </w:r>
      <w:r w:rsidRPr="00CC162C">
        <w:rPr>
          <w:rFonts w:ascii="Arial" w:hAnsi="Arial" w:cs="Arial"/>
        </w:rPr>
        <w:t xml:space="preserve">Федерального закона от </w:t>
      </w:r>
      <w:r>
        <w:rPr>
          <w:rFonts w:ascii="Arial" w:hAnsi="Arial" w:cs="Arial"/>
        </w:rPr>
        <w:t>05.04.</w:t>
      </w:r>
      <w:r w:rsidRPr="00CC162C">
        <w:rPr>
          <w:rFonts w:ascii="Arial" w:hAnsi="Arial" w:cs="Arial"/>
        </w:rPr>
        <w:t xml:space="preserve">2013 года </w:t>
      </w:r>
      <w:r>
        <w:rPr>
          <w:rFonts w:ascii="Arial" w:hAnsi="Arial" w:cs="Arial"/>
        </w:rPr>
        <w:t>№</w:t>
      </w:r>
      <w:r w:rsidRPr="00CC162C">
        <w:rPr>
          <w:rFonts w:ascii="Arial" w:hAnsi="Arial" w:cs="Arial"/>
        </w:rPr>
        <w:t xml:space="preserve"> 44-ФЗ «О контрактной системе в сфере закупок товаров, работ, услуг для обеспечения государственных и муниципальных нужд»</w:t>
      </w:r>
      <w:r>
        <w:rPr>
          <w:rFonts w:ascii="Arial" w:hAnsi="Arial" w:cs="Arial"/>
        </w:rPr>
        <w:t>,</w:t>
      </w:r>
      <w:r w:rsidRPr="00CC162C">
        <w:rPr>
          <w:rFonts w:ascii="Arial" w:hAnsi="Arial" w:cs="Arial"/>
        </w:rPr>
        <w:t xml:space="preserve"> </w:t>
      </w:r>
      <w:r>
        <w:rPr>
          <w:rFonts w:ascii="Arial" w:hAnsi="Arial" w:cs="Arial"/>
        </w:rPr>
        <w:t xml:space="preserve">в связи с организационно-штатными мероприятиями Администрации </w:t>
      </w:r>
      <w:proofErr w:type="spellStart"/>
      <w:r>
        <w:rPr>
          <w:rFonts w:ascii="Arial" w:hAnsi="Arial" w:cs="Arial"/>
        </w:rPr>
        <w:t>Молчановского</w:t>
      </w:r>
      <w:proofErr w:type="spellEnd"/>
      <w:r>
        <w:rPr>
          <w:rFonts w:ascii="Arial" w:hAnsi="Arial" w:cs="Arial"/>
        </w:rPr>
        <w:t xml:space="preserve"> сельского поселения,</w:t>
      </w:r>
    </w:p>
    <w:p w:rsidR="00867345" w:rsidRPr="00CC162C" w:rsidRDefault="00867345" w:rsidP="00867345">
      <w:pPr>
        <w:autoSpaceDE w:val="0"/>
        <w:autoSpaceDN w:val="0"/>
        <w:adjustRightInd w:val="0"/>
        <w:ind w:firstLine="539"/>
        <w:jc w:val="both"/>
        <w:rPr>
          <w:rFonts w:ascii="Arial" w:hAnsi="Arial" w:cs="Arial"/>
        </w:rPr>
      </w:pPr>
    </w:p>
    <w:p w:rsidR="00867345" w:rsidRPr="006B064C" w:rsidRDefault="00867345" w:rsidP="00867345">
      <w:pPr>
        <w:jc w:val="both"/>
        <w:rPr>
          <w:rFonts w:ascii="Arial" w:hAnsi="Arial" w:cs="Arial"/>
          <w:b/>
        </w:rPr>
      </w:pPr>
      <w:r>
        <w:rPr>
          <w:rFonts w:ascii="Arial" w:hAnsi="Arial" w:cs="Arial"/>
          <w:b/>
          <w:caps/>
        </w:rPr>
        <w:t>Постановляю</w:t>
      </w:r>
    </w:p>
    <w:p w:rsidR="00867345" w:rsidRDefault="00867345" w:rsidP="00867345">
      <w:pPr>
        <w:pStyle w:val="af6"/>
        <w:numPr>
          <w:ilvl w:val="0"/>
          <w:numId w:val="15"/>
        </w:numPr>
        <w:ind w:left="0" w:firstLine="708"/>
        <w:jc w:val="both"/>
        <w:rPr>
          <w:rStyle w:val="FontStyle21"/>
          <w:rFonts w:ascii="Arial" w:hAnsi="Arial" w:cs="Arial"/>
        </w:rPr>
      </w:pPr>
      <w:r>
        <w:rPr>
          <w:rStyle w:val="FontStyle21"/>
          <w:rFonts w:ascii="Arial" w:hAnsi="Arial" w:cs="Arial"/>
        </w:rPr>
        <w:t xml:space="preserve">Внести в состав Единой комиссии по закупке товаров, работ, услуг администрации </w:t>
      </w:r>
      <w:proofErr w:type="spellStart"/>
      <w:r>
        <w:rPr>
          <w:rStyle w:val="FontStyle21"/>
          <w:rFonts w:ascii="Arial" w:hAnsi="Arial" w:cs="Arial"/>
        </w:rPr>
        <w:t>Молчановского</w:t>
      </w:r>
      <w:proofErr w:type="spellEnd"/>
      <w:r>
        <w:rPr>
          <w:rStyle w:val="FontStyle21"/>
          <w:rFonts w:ascii="Arial" w:hAnsi="Arial" w:cs="Arial"/>
        </w:rPr>
        <w:t xml:space="preserve"> сельского поселения, утвержденный постановлением </w:t>
      </w:r>
      <w:r>
        <w:rPr>
          <w:rStyle w:val="FontStyle21"/>
          <w:rFonts w:ascii="Arial" w:hAnsi="Arial" w:cs="Arial"/>
        </w:rPr>
        <w:lastRenderedPageBreak/>
        <w:t xml:space="preserve">Администрации </w:t>
      </w:r>
      <w:proofErr w:type="spellStart"/>
      <w:r>
        <w:rPr>
          <w:rStyle w:val="FontStyle21"/>
          <w:rFonts w:ascii="Arial" w:hAnsi="Arial" w:cs="Arial"/>
        </w:rPr>
        <w:t>Молчановского</w:t>
      </w:r>
      <w:proofErr w:type="spellEnd"/>
      <w:r>
        <w:rPr>
          <w:rStyle w:val="FontStyle21"/>
          <w:rFonts w:ascii="Arial" w:hAnsi="Arial" w:cs="Arial"/>
        </w:rPr>
        <w:t xml:space="preserve"> сельского поселения от 13.02.2019г. № 26 следующее изменение:</w:t>
      </w:r>
    </w:p>
    <w:p w:rsidR="00867345" w:rsidRDefault="00867345" w:rsidP="00867345">
      <w:pPr>
        <w:pStyle w:val="af6"/>
        <w:ind w:left="708"/>
        <w:jc w:val="both"/>
        <w:rPr>
          <w:rStyle w:val="FontStyle21"/>
          <w:rFonts w:ascii="Arial" w:hAnsi="Arial" w:cs="Arial"/>
        </w:rPr>
      </w:pPr>
      <w:r>
        <w:rPr>
          <w:rStyle w:val="FontStyle21"/>
          <w:rFonts w:ascii="Arial" w:hAnsi="Arial" w:cs="Arial"/>
        </w:rPr>
        <w:t>1.1. Раздел 1 изложить в новой редакции следующего содержания:</w:t>
      </w:r>
    </w:p>
    <w:tbl>
      <w:tblPr>
        <w:tblStyle w:val="aff0"/>
        <w:tblW w:w="9947" w:type="dxa"/>
        <w:jc w:val="center"/>
        <w:tblLook w:val="04A0" w:firstRow="1" w:lastRow="0" w:firstColumn="1" w:lastColumn="0" w:noHBand="0" w:noVBand="1"/>
      </w:tblPr>
      <w:tblGrid>
        <w:gridCol w:w="2573"/>
        <w:gridCol w:w="3801"/>
        <w:gridCol w:w="3573"/>
      </w:tblGrid>
      <w:tr w:rsidR="00867345" w:rsidRPr="005E6492" w:rsidTr="00867345">
        <w:trPr>
          <w:jc w:val="center"/>
        </w:trPr>
        <w:tc>
          <w:tcPr>
            <w:tcW w:w="2573" w:type="dxa"/>
          </w:tcPr>
          <w:p w:rsidR="00867345" w:rsidRPr="00A24D31" w:rsidRDefault="00867345" w:rsidP="00867345">
            <w:pPr>
              <w:rPr>
                <w:rFonts w:ascii="Arial" w:hAnsi="Arial" w:cs="Arial"/>
                <w:i/>
              </w:rPr>
            </w:pPr>
            <w:r w:rsidRPr="00A24D31">
              <w:rPr>
                <w:rFonts w:ascii="Arial" w:hAnsi="Arial" w:cs="Arial"/>
                <w:i/>
              </w:rPr>
              <w:t>Председатель единой комиссии:</w:t>
            </w:r>
          </w:p>
        </w:tc>
        <w:tc>
          <w:tcPr>
            <w:tcW w:w="3801" w:type="dxa"/>
            <w:vAlign w:val="bottom"/>
          </w:tcPr>
          <w:p w:rsidR="00867345" w:rsidRPr="005E6492" w:rsidRDefault="00867345" w:rsidP="00867345">
            <w:pPr>
              <w:jc w:val="center"/>
              <w:rPr>
                <w:rFonts w:ascii="Arial" w:hAnsi="Arial" w:cs="Arial"/>
              </w:rPr>
            </w:pPr>
            <w:r w:rsidRPr="005E6492">
              <w:rPr>
                <w:rFonts w:ascii="Arial" w:hAnsi="Arial" w:cs="Arial"/>
              </w:rPr>
              <w:t>Глав</w:t>
            </w:r>
            <w:r>
              <w:rPr>
                <w:rFonts w:ascii="Arial" w:hAnsi="Arial" w:cs="Arial"/>
              </w:rPr>
              <w:t>а</w:t>
            </w:r>
            <w:r w:rsidRPr="005E6492">
              <w:rPr>
                <w:rFonts w:ascii="Arial" w:hAnsi="Arial" w:cs="Arial"/>
              </w:rPr>
              <w:t xml:space="preserve"> </w:t>
            </w:r>
            <w:proofErr w:type="spellStart"/>
            <w:r w:rsidRPr="005E6492">
              <w:rPr>
                <w:rFonts w:ascii="Arial" w:hAnsi="Arial" w:cs="Arial"/>
              </w:rPr>
              <w:t>Молчановского</w:t>
            </w:r>
            <w:proofErr w:type="spellEnd"/>
            <w:r w:rsidRPr="005E6492">
              <w:rPr>
                <w:rFonts w:ascii="Arial" w:hAnsi="Arial" w:cs="Arial"/>
              </w:rPr>
              <w:t xml:space="preserve"> сельского поселения</w:t>
            </w:r>
          </w:p>
          <w:p w:rsidR="00867345" w:rsidRPr="005E6492" w:rsidRDefault="00867345" w:rsidP="00867345">
            <w:pPr>
              <w:jc w:val="center"/>
              <w:rPr>
                <w:rFonts w:ascii="Arial" w:hAnsi="Arial" w:cs="Arial"/>
              </w:rPr>
            </w:pPr>
          </w:p>
        </w:tc>
        <w:tc>
          <w:tcPr>
            <w:tcW w:w="3573" w:type="dxa"/>
            <w:vAlign w:val="bottom"/>
          </w:tcPr>
          <w:p w:rsidR="00867345" w:rsidRPr="005E6492" w:rsidRDefault="00867345" w:rsidP="00867345">
            <w:pPr>
              <w:jc w:val="center"/>
              <w:rPr>
                <w:rFonts w:ascii="Arial" w:hAnsi="Arial" w:cs="Arial"/>
              </w:rPr>
            </w:pPr>
            <w:r>
              <w:rPr>
                <w:rFonts w:ascii="Arial" w:hAnsi="Arial" w:cs="Arial"/>
              </w:rPr>
              <w:t>Гришкин Дмитрий Владимирович</w:t>
            </w:r>
          </w:p>
        </w:tc>
      </w:tr>
      <w:tr w:rsidR="00867345" w:rsidRPr="005E6492" w:rsidTr="00867345">
        <w:trPr>
          <w:jc w:val="center"/>
        </w:trPr>
        <w:tc>
          <w:tcPr>
            <w:tcW w:w="2573" w:type="dxa"/>
          </w:tcPr>
          <w:p w:rsidR="00867345" w:rsidRPr="00A24D31" w:rsidRDefault="00867345" w:rsidP="00867345">
            <w:pPr>
              <w:rPr>
                <w:rFonts w:ascii="Arial" w:hAnsi="Arial" w:cs="Arial"/>
                <w:i/>
              </w:rPr>
            </w:pPr>
            <w:r w:rsidRPr="00A24D31">
              <w:rPr>
                <w:rFonts w:ascii="Arial" w:hAnsi="Arial" w:cs="Arial"/>
                <w:i/>
              </w:rPr>
              <w:t>Заместитель председателя единой комиссии:</w:t>
            </w:r>
          </w:p>
        </w:tc>
        <w:tc>
          <w:tcPr>
            <w:tcW w:w="3801" w:type="dxa"/>
            <w:vAlign w:val="bottom"/>
          </w:tcPr>
          <w:p w:rsidR="00867345" w:rsidRPr="005E6492" w:rsidRDefault="00867345" w:rsidP="00867345">
            <w:pPr>
              <w:jc w:val="center"/>
              <w:rPr>
                <w:rFonts w:ascii="Arial" w:hAnsi="Arial" w:cs="Arial"/>
              </w:rPr>
            </w:pPr>
            <w:r>
              <w:rPr>
                <w:rFonts w:ascii="Arial" w:hAnsi="Arial" w:cs="Arial"/>
              </w:rPr>
              <w:t xml:space="preserve">Начальник финансового отдела администрации </w:t>
            </w:r>
            <w:proofErr w:type="spellStart"/>
            <w:r>
              <w:rPr>
                <w:rFonts w:ascii="Arial" w:hAnsi="Arial" w:cs="Arial"/>
              </w:rPr>
              <w:t>Молчановского</w:t>
            </w:r>
            <w:proofErr w:type="spellEnd"/>
            <w:r>
              <w:rPr>
                <w:rFonts w:ascii="Arial" w:hAnsi="Arial" w:cs="Arial"/>
              </w:rPr>
              <w:t xml:space="preserve"> сельского поселения – главный бухгалтер</w:t>
            </w:r>
          </w:p>
        </w:tc>
        <w:tc>
          <w:tcPr>
            <w:tcW w:w="3573" w:type="dxa"/>
            <w:vAlign w:val="bottom"/>
          </w:tcPr>
          <w:p w:rsidR="00867345" w:rsidRPr="005E6492" w:rsidRDefault="00867345" w:rsidP="00867345">
            <w:pPr>
              <w:jc w:val="center"/>
              <w:rPr>
                <w:rFonts w:ascii="Arial" w:hAnsi="Arial" w:cs="Arial"/>
              </w:rPr>
            </w:pPr>
            <w:proofErr w:type="spellStart"/>
            <w:r>
              <w:rPr>
                <w:rFonts w:ascii="Arial" w:hAnsi="Arial" w:cs="Arial"/>
              </w:rPr>
              <w:t>Галузо</w:t>
            </w:r>
            <w:proofErr w:type="spellEnd"/>
            <w:r>
              <w:rPr>
                <w:rFonts w:ascii="Arial" w:hAnsi="Arial" w:cs="Arial"/>
              </w:rPr>
              <w:t xml:space="preserve"> Валентина Александровна</w:t>
            </w:r>
          </w:p>
        </w:tc>
      </w:tr>
      <w:tr w:rsidR="00867345" w:rsidRPr="005E6492" w:rsidTr="00867345">
        <w:trPr>
          <w:jc w:val="center"/>
        </w:trPr>
        <w:tc>
          <w:tcPr>
            <w:tcW w:w="2573" w:type="dxa"/>
          </w:tcPr>
          <w:p w:rsidR="00867345" w:rsidRPr="00A24D31" w:rsidRDefault="00867345" w:rsidP="00867345">
            <w:pPr>
              <w:rPr>
                <w:rFonts w:ascii="Arial" w:hAnsi="Arial" w:cs="Arial"/>
                <w:i/>
              </w:rPr>
            </w:pPr>
            <w:r w:rsidRPr="00A24D31">
              <w:rPr>
                <w:rFonts w:ascii="Arial" w:hAnsi="Arial" w:cs="Arial"/>
                <w:i/>
              </w:rPr>
              <w:t>Члены единой комиссии:</w:t>
            </w:r>
          </w:p>
        </w:tc>
        <w:tc>
          <w:tcPr>
            <w:tcW w:w="3801" w:type="dxa"/>
            <w:vAlign w:val="bottom"/>
          </w:tcPr>
          <w:p w:rsidR="00867345" w:rsidRPr="005E6492" w:rsidRDefault="00867345" w:rsidP="00867345">
            <w:pPr>
              <w:jc w:val="center"/>
              <w:rPr>
                <w:rFonts w:ascii="Arial" w:hAnsi="Arial" w:cs="Arial"/>
              </w:rPr>
            </w:pPr>
            <w:r w:rsidRPr="00D67C41">
              <w:rPr>
                <w:rFonts w:ascii="Arial" w:hAnsi="Arial" w:cs="Arial"/>
              </w:rPr>
              <w:t xml:space="preserve">Первый Заместитель Главы муниципального образования </w:t>
            </w:r>
            <w:proofErr w:type="spellStart"/>
            <w:r w:rsidRPr="00D67C41">
              <w:rPr>
                <w:rFonts w:ascii="Arial" w:hAnsi="Arial" w:cs="Arial"/>
              </w:rPr>
              <w:t>Молчановское</w:t>
            </w:r>
            <w:proofErr w:type="spellEnd"/>
            <w:r w:rsidRPr="00D67C41">
              <w:rPr>
                <w:rFonts w:ascii="Arial" w:hAnsi="Arial" w:cs="Arial"/>
              </w:rPr>
              <w:t xml:space="preserve"> сельское поселение по ЖКХ, муниципальному имуществу и дорожному хозяйству</w:t>
            </w:r>
          </w:p>
        </w:tc>
        <w:tc>
          <w:tcPr>
            <w:tcW w:w="3573" w:type="dxa"/>
            <w:vAlign w:val="bottom"/>
          </w:tcPr>
          <w:p w:rsidR="00867345" w:rsidRPr="005E6492" w:rsidRDefault="00867345" w:rsidP="00867345">
            <w:pPr>
              <w:jc w:val="center"/>
              <w:rPr>
                <w:rFonts w:ascii="Arial" w:hAnsi="Arial" w:cs="Arial"/>
              </w:rPr>
            </w:pPr>
            <w:proofErr w:type="spellStart"/>
            <w:r>
              <w:rPr>
                <w:rFonts w:ascii="Arial" w:hAnsi="Arial" w:cs="Arial"/>
              </w:rPr>
              <w:t>Табаран</w:t>
            </w:r>
            <w:proofErr w:type="spellEnd"/>
            <w:r>
              <w:rPr>
                <w:rFonts w:ascii="Arial" w:hAnsi="Arial" w:cs="Arial"/>
              </w:rPr>
              <w:t xml:space="preserve"> Елена Михайловна</w:t>
            </w:r>
          </w:p>
        </w:tc>
      </w:tr>
      <w:tr w:rsidR="00867345" w:rsidRPr="005E6492" w:rsidTr="00867345">
        <w:trPr>
          <w:jc w:val="center"/>
        </w:trPr>
        <w:tc>
          <w:tcPr>
            <w:tcW w:w="2573" w:type="dxa"/>
          </w:tcPr>
          <w:p w:rsidR="00867345" w:rsidRPr="00A24D31" w:rsidRDefault="00867345" w:rsidP="00867345">
            <w:pPr>
              <w:rPr>
                <w:rFonts w:ascii="Arial" w:hAnsi="Arial" w:cs="Arial"/>
                <w:i/>
              </w:rPr>
            </w:pPr>
          </w:p>
        </w:tc>
        <w:tc>
          <w:tcPr>
            <w:tcW w:w="3801" w:type="dxa"/>
            <w:vAlign w:val="bottom"/>
          </w:tcPr>
          <w:p w:rsidR="00867345" w:rsidRPr="005E6492" w:rsidRDefault="00867345" w:rsidP="00867345">
            <w:pPr>
              <w:jc w:val="center"/>
              <w:rPr>
                <w:rFonts w:ascii="Arial" w:hAnsi="Arial" w:cs="Arial"/>
              </w:rPr>
            </w:pPr>
            <w:r w:rsidRPr="005E6492">
              <w:rPr>
                <w:rFonts w:ascii="Arial" w:hAnsi="Arial" w:cs="Arial"/>
              </w:rPr>
              <w:t>Главный специалист по финансовым вопросам</w:t>
            </w:r>
          </w:p>
        </w:tc>
        <w:tc>
          <w:tcPr>
            <w:tcW w:w="3573" w:type="dxa"/>
            <w:vAlign w:val="bottom"/>
          </w:tcPr>
          <w:p w:rsidR="00867345" w:rsidRPr="005E6492" w:rsidRDefault="00867345" w:rsidP="00867345">
            <w:pPr>
              <w:jc w:val="center"/>
              <w:rPr>
                <w:rFonts w:ascii="Arial" w:hAnsi="Arial" w:cs="Arial"/>
              </w:rPr>
            </w:pPr>
            <w:proofErr w:type="spellStart"/>
            <w:r>
              <w:rPr>
                <w:rFonts w:ascii="Arial" w:hAnsi="Arial" w:cs="Arial"/>
              </w:rPr>
              <w:t>Бетенекова</w:t>
            </w:r>
            <w:proofErr w:type="spellEnd"/>
            <w:r>
              <w:rPr>
                <w:rFonts w:ascii="Arial" w:hAnsi="Arial" w:cs="Arial"/>
              </w:rPr>
              <w:t xml:space="preserve"> Алена Владимировна </w:t>
            </w:r>
          </w:p>
        </w:tc>
      </w:tr>
      <w:tr w:rsidR="00867345" w:rsidRPr="005E6492" w:rsidTr="00867345">
        <w:trPr>
          <w:jc w:val="center"/>
        </w:trPr>
        <w:tc>
          <w:tcPr>
            <w:tcW w:w="2573" w:type="dxa"/>
          </w:tcPr>
          <w:p w:rsidR="00867345" w:rsidRPr="00A24D31" w:rsidRDefault="00867345" w:rsidP="00867345">
            <w:pPr>
              <w:rPr>
                <w:rFonts w:ascii="Arial" w:hAnsi="Arial" w:cs="Arial"/>
                <w:i/>
              </w:rPr>
            </w:pPr>
          </w:p>
        </w:tc>
        <w:tc>
          <w:tcPr>
            <w:tcW w:w="3801" w:type="dxa"/>
            <w:vAlign w:val="bottom"/>
          </w:tcPr>
          <w:p w:rsidR="00867345" w:rsidRPr="005E6492" w:rsidRDefault="00867345" w:rsidP="00867345">
            <w:pPr>
              <w:jc w:val="center"/>
              <w:rPr>
                <w:rFonts w:ascii="Arial" w:hAnsi="Arial" w:cs="Arial"/>
              </w:rPr>
            </w:pPr>
            <w:r>
              <w:rPr>
                <w:rFonts w:ascii="Arial" w:hAnsi="Arial" w:cs="Arial"/>
              </w:rPr>
              <w:t>Специалист 1-ой категории по архитектуре и градостроительству</w:t>
            </w:r>
            <w:r w:rsidRPr="005E6492">
              <w:rPr>
                <w:rFonts w:ascii="Arial" w:hAnsi="Arial" w:cs="Arial"/>
              </w:rPr>
              <w:t xml:space="preserve"> </w:t>
            </w:r>
          </w:p>
        </w:tc>
        <w:tc>
          <w:tcPr>
            <w:tcW w:w="3573" w:type="dxa"/>
            <w:vAlign w:val="bottom"/>
          </w:tcPr>
          <w:p w:rsidR="00867345" w:rsidRDefault="00867345" w:rsidP="00867345">
            <w:pPr>
              <w:jc w:val="center"/>
              <w:rPr>
                <w:rFonts w:ascii="Arial" w:hAnsi="Arial" w:cs="Arial"/>
              </w:rPr>
            </w:pPr>
            <w:proofErr w:type="spellStart"/>
            <w:r>
              <w:rPr>
                <w:rFonts w:ascii="Arial" w:hAnsi="Arial" w:cs="Arial"/>
              </w:rPr>
              <w:t>Якурнова</w:t>
            </w:r>
            <w:proofErr w:type="spellEnd"/>
            <w:r>
              <w:rPr>
                <w:rFonts w:ascii="Arial" w:hAnsi="Arial" w:cs="Arial"/>
              </w:rPr>
              <w:t xml:space="preserve"> Татьяна Александровна </w:t>
            </w:r>
          </w:p>
          <w:p w:rsidR="00867345" w:rsidRPr="005E6492" w:rsidRDefault="00867345" w:rsidP="00867345">
            <w:pPr>
              <w:jc w:val="center"/>
              <w:rPr>
                <w:rFonts w:ascii="Arial" w:hAnsi="Arial" w:cs="Arial"/>
              </w:rPr>
            </w:pPr>
          </w:p>
        </w:tc>
      </w:tr>
      <w:tr w:rsidR="00867345" w:rsidRPr="005E6492" w:rsidTr="00867345">
        <w:trPr>
          <w:jc w:val="center"/>
        </w:trPr>
        <w:tc>
          <w:tcPr>
            <w:tcW w:w="2573" w:type="dxa"/>
          </w:tcPr>
          <w:p w:rsidR="00867345" w:rsidRPr="00A24D31" w:rsidRDefault="00867345" w:rsidP="00867345">
            <w:pPr>
              <w:rPr>
                <w:rFonts w:ascii="Arial" w:hAnsi="Arial" w:cs="Arial"/>
                <w:i/>
              </w:rPr>
            </w:pPr>
            <w:r w:rsidRPr="00A24D31">
              <w:rPr>
                <w:rFonts w:ascii="Arial" w:hAnsi="Arial" w:cs="Arial"/>
                <w:i/>
              </w:rPr>
              <w:t>Секретарь единой комиссии:</w:t>
            </w:r>
          </w:p>
        </w:tc>
        <w:tc>
          <w:tcPr>
            <w:tcW w:w="3801" w:type="dxa"/>
            <w:vAlign w:val="bottom"/>
          </w:tcPr>
          <w:p w:rsidR="00867345" w:rsidRPr="005E6492" w:rsidRDefault="00867345" w:rsidP="00867345">
            <w:pPr>
              <w:jc w:val="center"/>
              <w:rPr>
                <w:rFonts w:ascii="Arial" w:hAnsi="Arial" w:cs="Arial"/>
              </w:rPr>
            </w:pPr>
            <w:r w:rsidRPr="005E6492">
              <w:rPr>
                <w:rFonts w:ascii="Arial" w:hAnsi="Arial" w:cs="Arial"/>
              </w:rPr>
              <w:t>Секретарь</w:t>
            </w:r>
            <w:r>
              <w:rPr>
                <w:rFonts w:ascii="Arial" w:hAnsi="Arial" w:cs="Arial"/>
              </w:rPr>
              <w:t xml:space="preserve"> -</w:t>
            </w:r>
            <w:r w:rsidRPr="005E6492">
              <w:rPr>
                <w:rFonts w:ascii="Arial" w:hAnsi="Arial" w:cs="Arial"/>
              </w:rPr>
              <w:t xml:space="preserve"> руководителя</w:t>
            </w:r>
          </w:p>
        </w:tc>
        <w:tc>
          <w:tcPr>
            <w:tcW w:w="3573" w:type="dxa"/>
            <w:vAlign w:val="bottom"/>
          </w:tcPr>
          <w:p w:rsidR="00867345" w:rsidRPr="005E6492" w:rsidRDefault="00867345" w:rsidP="00867345">
            <w:pPr>
              <w:jc w:val="center"/>
              <w:rPr>
                <w:rFonts w:ascii="Arial" w:hAnsi="Arial" w:cs="Arial"/>
              </w:rPr>
            </w:pPr>
            <w:r>
              <w:rPr>
                <w:rFonts w:ascii="Arial" w:hAnsi="Arial" w:cs="Arial"/>
              </w:rPr>
              <w:t>Галанова Наталья Александровна</w:t>
            </w:r>
          </w:p>
        </w:tc>
      </w:tr>
    </w:tbl>
    <w:p w:rsidR="00867345" w:rsidRDefault="00867345" w:rsidP="00867345">
      <w:pPr>
        <w:pStyle w:val="af6"/>
        <w:ind w:left="708"/>
        <w:jc w:val="both"/>
        <w:rPr>
          <w:rStyle w:val="FontStyle21"/>
          <w:rFonts w:ascii="Arial" w:hAnsi="Arial" w:cs="Arial"/>
        </w:rPr>
      </w:pPr>
    </w:p>
    <w:p w:rsidR="00867345" w:rsidRPr="00670A8D" w:rsidRDefault="00867345" w:rsidP="00867345">
      <w:pPr>
        <w:pStyle w:val="formattext"/>
        <w:numPr>
          <w:ilvl w:val="0"/>
          <w:numId w:val="15"/>
        </w:numPr>
        <w:spacing w:before="0" w:beforeAutospacing="0" w:after="0" w:afterAutospacing="0"/>
        <w:ind w:left="0" w:firstLine="709"/>
        <w:contextualSpacing/>
        <w:jc w:val="both"/>
        <w:rPr>
          <w:rFonts w:ascii="Arial" w:hAnsi="Arial" w:cs="Arial"/>
        </w:rPr>
      </w:pPr>
      <w:r w:rsidRPr="00BA215C">
        <w:rPr>
          <w:rFonts w:ascii="Arial" w:hAnsi="Arial" w:cs="Arial"/>
        </w:rPr>
        <w:t>Опубликовать настоящее постановление в официальном печатном издании</w:t>
      </w:r>
      <w:r>
        <w:rPr>
          <w:rFonts w:ascii="Arial" w:hAnsi="Arial" w:cs="Arial"/>
        </w:rPr>
        <w:t xml:space="preserve"> Совета и Администрации </w:t>
      </w:r>
      <w:proofErr w:type="spellStart"/>
      <w:r>
        <w:rPr>
          <w:rFonts w:ascii="Arial" w:hAnsi="Arial" w:cs="Arial"/>
        </w:rPr>
        <w:t>Молчановского</w:t>
      </w:r>
      <w:proofErr w:type="spellEnd"/>
      <w:r>
        <w:rPr>
          <w:rFonts w:ascii="Arial" w:hAnsi="Arial" w:cs="Arial"/>
        </w:rPr>
        <w:t xml:space="preserve"> сельского поселения</w:t>
      </w:r>
      <w:r w:rsidRPr="00BA215C">
        <w:rPr>
          <w:rFonts w:ascii="Arial" w:hAnsi="Arial" w:cs="Arial"/>
        </w:rPr>
        <w:t xml:space="preserve"> «Информационный бюллетень» и разместить на официальном сайте муниципального образования </w:t>
      </w:r>
      <w:proofErr w:type="spellStart"/>
      <w:r w:rsidRPr="00BA215C">
        <w:rPr>
          <w:rFonts w:ascii="Arial" w:hAnsi="Arial" w:cs="Arial"/>
        </w:rPr>
        <w:t>Молчановское</w:t>
      </w:r>
      <w:proofErr w:type="spellEnd"/>
      <w:r w:rsidRPr="00BA215C">
        <w:rPr>
          <w:rFonts w:ascii="Arial" w:hAnsi="Arial" w:cs="Arial"/>
        </w:rPr>
        <w:t xml:space="preserve"> сельское поселение (</w:t>
      </w:r>
      <w:hyperlink r:id="rId18" w:history="1">
        <w:r>
          <w:rPr>
            <w:rStyle w:val="af"/>
            <w:rFonts w:ascii="Arial" w:hAnsi="Arial" w:cs="Arial"/>
          </w:rPr>
          <w:t>https://sp-molchanovo.ru/</w:t>
        </w:r>
      </w:hyperlink>
      <w:r>
        <w:rPr>
          <w:rFonts w:ascii="Arial" w:hAnsi="Arial" w:cs="Arial"/>
        </w:rPr>
        <w:t>)</w:t>
      </w:r>
      <w:r w:rsidRPr="00416255">
        <w:rPr>
          <w:rFonts w:ascii="Arial" w:hAnsi="Arial" w:cs="Arial"/>
        </w:rPr>
        <w:t>.</w:t>
      </w:r>
    </w:p>
    <w:p w:rsidR="00867345" w:rsidRPr="00DE0F87" w:rsidRDefault="00867345" w:rsidP="00867345">
      <w:pPr>
        <w:pStyle w:val="af6"/>
        <w:numPr>
          <w:ilvl w:val="0"/>
          <w:numId w:val="15"/>
        </w:numPr>
        <w:ind w:left="0" w:firstLine="709"/>
        <w:jc w:val="both"/>
        <w:rPr>
          <w:rFonts w:ascii="Arial" w:hAnsi="Arial" w:cs="Arial"/>
        </w:rPr>
      </w:pPr>
      <w:r w:rsidRPr="00DE0F87">
        <w:rPr>
          <w:rFonts w:ascii="Arial" w:hAnsi="Arial" w:cs="Arial"/>
        </w:rPr>
        <w:t xml:space="preserve">Настоящее постановление </w:t>
      </w:r>
      <w:r>
        <w:rPr>
          <w:rFonts w:ascii="Arial" w:hAnsi="Arial" w:cs="Arial"/>
        </w:rPr>
        <w:t>в</w:t>
      </w:r>
      <w:r w:rsidRPr="00DE0F87">
        <w:rPr>
          <w:rFonts w:ascii="Arial" w:hAnsi="Arial" w:cs="Arial"/>
        </w:rPr>
        <w:t xml:space="preserve">ступает в силу </w:t>
      </w:r>
      <w:r>
        <w:rPr>
          <w:rFonts w:ascii="Arial" w:hAnsi="Arial" w:cs="Arial"/>
        </w:rPr>
        <w:t>после</w:t>
      </w:r>
      <w:r w:rsidRPr="00DE0F87">
        <w:rPr>
          <w:rFonts w:ascii="Arial" w:hAnsi="Arial" w:cs="Arial"/>
        </w:rPr>
        <w:t xml:space="preserve"> его </w:t>
      </w:r>
      <w:r>
        <w:rPr>
          <w:rFonts w:ascii="Arial" w:hAnsi="Arial" w:cs="Arial"/>
        </w:rPr>
        <w:t>официального опубликования.</w:t>
      </w:r>
      <w:r w:rsidRPr="00DE0F87">
        <w:rPr>
          <w:rFonts w:ascii="Arial" w:hAnsi="Arial" w:cs="Arial"/>
        </w:rPr>
        <w:t xml:space="preserve"> </w:t>
      </w:r>
    </w:p>
    <w:p w:rsidR="00867345" w:rsidRDefault="00867345" w:rsidP="00867345">
      <w:pPr>
        <w:jc w:val="center"/>
        <w:rPr>
          <w:b/>
        </w:rPr>
      </w:pPr>
    </w:p>
    <w:p w:rsidR="00867345" w:rsidRDefault="00867345" w:rsidP="00867345">
      <w:pPr>
        <w:jc w:val="center"/>
        <w:rPr>
          <w:b/>
        </w:rPr>
      </w:pPr>
    </w:p>
    <w:p w:rsidR="00867345" w:rsidRPr="00867345" w:rsidRDefault="00867345" w:rsidP="00867345">
      <w:pPr>
        <w:jc w:val="both"/>
        <w:rPr>
          <w:rFonts w:ascii="Arial" w:hAnsi="Arial" w:cs="Arial"/>
        </w:rPr>
      </w:pPr>
      <w:r w:rsidRPr="00E4775B">
        <w:rPr>
          <w:rFonts w:ascii="Arial" w:hAnsi="Arial" w:cs="Arial"/>
          <w:color w:val="000000"/>
        </w:rPr>
        <w:t xml:space="preserve">Глава </w:t>
      </w:r>
      <w:proofErr w:type="spellStart"/>
      <w:r w:rsidRPr="00E4775B">
        <w:rPr>
          <w:rFonts w:ascii="Arial" w:hAnsi="Arial" w:cs="Arial"/>
          <w:color w:val="000000"/>
        </w:rPr>
        <w:t>Молчановского</w:t>
      </w:r>
      <w:proofErr w:type="spellEnd"/>
      <w:r w:rsidRPr="00E4775B">
        <w:rPr>
          <w:rFonts w:ascii="Arial" w:hAnsi="Arial" w:cs="Arial"/>
          <w:color w:val="000000"/>
        </w:rPr>
        <w:t xml:space="preserve"> сельского поселения      (подпись)              </w:t>
      </w:r>
      <w:proofErr w:type="spellStart"/>
      <w:r w:rsidRPr="00E4775B">
        <w:rPr>
          <w:rFonts w:ascii="Arial" w:hAnsi="Arial" w:cs="Arial"/>
          <w:color w:val="000000"/>
        </w:rPr>
        <w:t>Д.В.</w:t>
      </w:r>
      <w:proofErr w:type="gramStart"/>
      <w:r w:rsidRPr="00E4775B">
        <w:rPr>
          <w:rFonts w:ascii="Arial" w:hAnsi="Arial" w:cs="Arial"/>
          <w:color w:val="000000"/>
        </w:rPr>
        <w:t>Гришкин</w:t>
      </w:r>
      <w:proofErr w:type="spellEnd"/>
      <w:proofErr w:type="gramEnd"/>
      <w:r w:rsidRPr="00E4775B">
        <w:rPr>
          <w:rFonts w:ascii="Arial" w:hAnsi="Arial" w:cs="Arial"/>
          <w:color w:val="000000"/>
        </w:rPr>
        <w:t xml:space="preserve">                                </w:t>
      </w:r>
    </w:p>
    <w:p w:rsidR="00867345" w:rsidRDefault="00867345" w:rsidP="00867345">
      <w:pPr>
        <w:pStyle w:val="ConsPlusNormal"/>
        <w:jc w:val="both"/>
        <w:rPr>
          <w:sz w:val="24"/>
          <w:szCs w:val="24"/>
        </w:rPr>
      </w:pPr>
    </w:p>
    <w:p w:rsidR="00867345" w:rsidRDefault="00867345" w:rsidP="00867345">
      <w:pPr>
        <w:pStyle w:val="ConsPlusNormal"/>
        <w:jc w:val="both"/>
        <w:rPr>
          <w:sz w:val="24"/>
          <w:szCs w:val="24"/>
        </w:rPr>
      </w:pPr>
    </w:p>
    <w:p w:rsidR="00B56A4E" w:rsidRDefault="00B56A4E" w:rsidP="00B56A4E">
      <w:pPr>
        <w:spacing w:line="360" w:lineRule="exact"/>
        <w:rPr>
          <w:rFonts w:ascii="Arial" w:hAnsi="Arial" w:cs="Arial"/>
        </w:rPr>
      </w:pPr>
    </w:p>
    <w:p w:rsidR="00867345" w:rsidRPr="0019776B" w:rsidRDefault="00867345" w:rsidP="00B56A4E">
      <w:pPr>
        <w:spacing w:line="360" w:lineRule="exact"/>
        <w:rPr>
          <w:rFonts w:ascii="Arial" w:hAnsi="Arial" w:cs="Arial"/>
        </w:rPr>
      </w:pPr>
    </w:p>
    <w:p w:rsidR="00B56A4E" w:rsidRDefault="00B56A4E" w:rsidP="00B56A4E">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B56A4E" w:rsidRPr="009A7897" w:rsidRDefault="00B56A4E" w:rsidP="00B56A4E">
      <w:pPr>
        <w:spacing w:line="360" w:lineRule="auto"/>
        <w:jc w:val="center"/>
        <w:rPr>
          <w:rFonts w:ascii="Arial" w:hAnsi="Arial" w:cs="Arial"/>
          <w:b/>
          <w:sz w:val="20"/>
          <w:szCs w:val="20"/>
        </w:rPr>
      </w:pPr>
      <w:r w:rsidRPr="009A7897">
        <w:rPr>
          <w:rFonts w:ascii="Arial" w:hAnsi="Arial" w:cs="Arial"/>
          <w:b/>
          <w:color w:val="000000"/>
          <w:sz w:val="20"/>
          <w:szCs w:val="20"/>
        </w:rPr>
        <w:t>ПОСТАНОВЛЕНИЕ</w:t>
      </w:r>
    </w:p>
    <w:p w:rsidR="00B56A4E" w:rsidRPr="00762EB0" w:rsidRDefault="00B56A4E" w:rsidP="00B56A4E">
      <w:pPr>
        <w:jc w:val="center"/>
        <w:rPr>
          <w:rFonts w:ascii="Arial" w:hAnsi="Arial" w:cs="Arial"/>
          <w:b/>
          <w:sz w:val="20"/>
          <w:szCs w:val="20"/>
        </w:rPr>
      </w:pPr>
    </w:p>
    <w:p w:rsidR="00B56A4E" w:rsidRDefault="00867345" w:rsidP="00B56A4E">
      <w:pPr>
        <w:pStyle w:val="afe"/>
        <w:tabs>
          <w:tab w:val="left" w:pos="708"/>
        </w:tabs>
        <w:spacing w:before="0" w:line="360" w:lineRule="auto"/>
        <w:rPr>
          <w:rFonts w:ascii="Arial" w:hAnsi="Arial" w:cs="Arial"/>
          <w:szCs w:val="24"/>
        </w:rPr>
      </w:pPr>
      <w:r>
        <w:rPr>
          <w:rFonts w:ascii="Arial" w:hAnsi="Arial" w:cs="Arial"/>
          <w:szCs w:val="24"/>
        </w:rPr>
        <w:t>«24»апреля  2023 г.</w:t>
      </w:r>
      <w:r>
        <w:rPr>
          <w:rFonts w:ascii="Arial" w:hAnsi="Arial" w:cs="Arial"/>
          <w:szCs w:val="24"/>
        </w:rPr>
        <w:tab/>
      </w:r>
      <w:r>
        <w:rPr>
          <w:rFonts w:ascii="Arial" w:hAnsi="Arial" w:cs="Arial"/>
          <w:szCs w:val="24"/>
        </w:rPr>
        <w:tab/>
      </w:r>
      <w:r>
        <w:rPr>
          <w:rFonts w:ascii="Arial" w:hAnsi="Arial" w:cs="Arial"/>
          <w:szCs w:val="24"/>
        </w:rPr>
        <w:tab/>
        <w:t xml:space="preserve">    </w:t>
      </w:r>
      <w:r w:rsidR="00B56A4E">
        <w:rPr>
          <w:rFonts w:ascii="Arial" w:hAnsi="Arial" w:cs="Arial"/>
          <w:szCs w:val="24"/>
        </w:rPr>
        <w:t xml:space="preserve">         № </w:t>
      </w:r>
      <w:r>
        <w:rPr>
          <w:rFonts w:ascii="Arial" w:hAnsi="Arial" w:cs="Arial"/>
          <w:szCs w:val="24"/>
        </w:rPr>
        <w:t>76</w:t>
      </w:r>
    </w:p>
    <w:p w:rsidR="00B56A4E" w:rsidRDefault="00B56A4E" w:rsidP="00B56A4E">
      <w:pPr>
        <w:tabs>
          <w:tab w:val="left" w:pos="4678"/>
          <w:tab w:val="left" w:pos="5387"/>
        </w:tabs>
        <w:jc w:val="both"/>
        <w:rPr>
          <w:rFonts w:ascii="Arial" w:hAnsi="Arial" w:cs="Arial"/>
          <w:szCs w:val="22"/>
        </w:rPr>
      </w:pPr>
    </w:p>
    <w:p w:rsidR="00867345" w:rsidRPr="001501D2" w:rsidRDefault="00867345" w:rsidP="00867345">
      <w:pPr>
        <w:spacing w:line="276" w:lineRule="auto"/>
        <w:jc w:val="center"/>
        <w:rPr>
          <w:rFonts w:ascii="Arial" w:hAnsi="Arial" w:cs="Arial"/>
        </w:rPr>
      </w:pPr>
    </w:p>
    <w:p w:rsidR="00867345" w:rsidRPr="00620BA5" w:rsidRDefault="00867345" w:rsidP="00867345">
      <w:r>
        <w:rPr>
          <w:noProof/>
        </w:rPr>
        <mc:AlternateContent>
          <mc:Choice Requires="wps">
            <w:drawing>
              <wp:anchor distT="0" distB="0" distL="114300" distR="114300" simplePos="0" relativeHeight="251665920" behindDoc="0" locked="0" layoutInCell="1" allowOverlap="1">
                <wp:simplePos x="0" y="0"/>
                <wp:positionH relativeFrom="column">
                  <wp:posOffset>29210</wp:posOffset>
                </wp:positionH>
                <wp:positionV relativeFrom="paragraph">
                  <wp:posOffset>79375</wp:posOffset>
                </wp:positionV>
                <wp:extent cx="5891530" cy="788035"/>
                <wp:effectExtent l="13970" t="12700" r="9525" b="889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788035"/>
                        </a:xfrm>
                        <a:prstGeom prst="rect">
                          <a:avLst/>
                        </a:prstGeom>
                        <a:solidFill>
                          <a:srgbClr val="FFFFFF"/>
                        </a:solidFill>
                        <a:ln w="9525">
                          <a:solidFill>
                            <a:srgbClr val="FFFFFF"/>
                          </a:solidFill>
                          <a:miter lim="800000"/>
                          <a:headEnd/>
                          <a:tailEnd/>
                        </a:ln>
                      </wps:spPr>
                      <wps:txbx>
                        <w:txbxContent>
                          <w:p w:rsidR="00867345" w:rsidRPr="00D16257" w:rsidRDefault="00867345" w:rsidP="00867345">
                            <w:pPr>
                              <w:pStyle w:val="afe"/>
                              <w:tabs>
                                <w:tab w:val="clear" w:pos="6804"/>
                              </w:tabs>
                              <w:spacing w:before="0"/>
                              <w:jc w:val="center"/>
                              <w:rPr>
                                <w:rFonts w:ascii="Arial" w:hAnsi="Arial" w:cs="Arial"/>
                                <w:color w:val="000000"/>
                                <w:szCs w:val="24"/>
                              </w:rPr>
                            </w:pPr>
                            <w:r w:rsidRPr="00D16257">
                              <w:rPr>
                                <w:rFonts w:ascii="Arial" w:hAnsi="Arial" w:cs="Arial"/>
                                <w:color w:val="000000"/>
                                <w:szCs w:val="24"/>
                              </w:rPr>
                              <w:t>О подготовке муниципального образования</w:t>
                            </w:r>
                            <w:r>
                              <w:rPr>
                                <w:rFonts w:ascii="Arial" w:hAnsi="Arial" w:cs="Arial"/>
                                <w:color w:val="000000"/>
                                <w:szCs w:val="24"/>
                              </w:rPr>
                              <w:t xml:space="preserve"> </w:t>
                            </w:r>
                            <w:proofErr w:type="spellStart"/>
                            <w:r w:rsidRPr="00D16257">
                              <w:rPr>
                                <w:rFonts w:ascii="Arial" w:hAnsi="Arial" w:cs="Arial"/>
                                <w:color w:val="000000"/>
                                <w:szCs w:val="24"/>
                              </w:rPr>
                              <w:t>Молчановское</w:t>
                            </w:r>
                            <w:proofErr w:type="spellEnd"/>
                            <w:r w:rsidRPr="00D16257">
                              <w:rPr>
                                <w:rFonts w:ascii="Arial" w:hAnsi="Arial" w:cs="Arial"/>
                                <w:color w:val="000000"/>
                                <w:szCs w:val="24"/>
                              </w:rPr>
                              <w:t xml:space="preserve"> сельское поселение</w:t>
                            </w:r>
                            <w:r>
                              <w:rPr>
                                <w:rFonts w:ascii="Arial" w:hAnsi="Arial" w:cs="Arial"/>
                                <w:color w:val="000000"/>
                                <w:szCs w:val="24"/>
                              </w:rPr>
                              <w:t xml:space="preserve"> </w:t>
                            </w:r>
                            <w:proofErr w:type="spellStart"/>
                            <w:r>
                              <w:rPr>
                                <w:rFonts w:ascii="Arial" w:hAnsi="Arial" w:cs="Arial"/>
                                <w:color w:val="000000"/>
                                <w:szCs w:val="24"/>
                              </w:rPr>
                              <w:t>Молчановского</w:t>
                            </w:r>
                            <w:proofErr w:type="spellEnd"/>
                            <w:r>
                              <w:rPr>
                                <w:rFonts w:ascii="Arial" w:hAnsi="Arial" w:cs="Arial"/>
                                <w:color w:val="000000"/>
                                <w:szCs w:val="24"/>
                              </w:rPr>
                              <w:t xml:space="preserve"> района Томской области</w:t>
                            </w:r>
                            <w:r w:rsidRPr="00D16257">
                              <w:rPr>
                                <w:rFonts w:ascii="Arial" w:hAnsi="Arial" w:cs="Arial"/>
                                <w:color w:val="000000"/>
                                <w:szCs w:val="24"/>
                              </w:rPr>
                              <w:t xml:space="preserve"> к </w:t>
                            </w:r>
                            <w:r>
                              <w:rPr>
                                <w:rFonts w:ascii="Arial" w:hAnsi="Arial" w:cs="Arial"/>
                                <w:color w:val="000000"/>
                                <w:szCs w:val="24"/>
                              </w:rPr>
                              <w:t>пожароопасному</w:t>
                            </w:r>
                            <w:r w:rsidRPr="00D16257">
                              <w:rPr>
                                <w:rFonts w:ascii="Arial" w:hAnsi="Arial" w:cs="Arial"/>
                                <w:color w:val="000000"/>
                                <w:szCs w:val="24"/>
                              </w:rPr>
                              <w:t xml:space="preserve"> период</w:t>
                            </w:r>
                            <w:r>
                              <w:rPr>
                                <w:rFonts w:ascii="Arial" w:hAnsi="Arial" w:cs="Arial"/>
                                <w:color w:val="000000"/>
                                <w:szCs w:val="24"/>
                              </w:rPr>
                              <w:t>у</w:t>
                            </w:r>
                            <w:r w:rsidRPr="00D16257">
                              <w:rPr>
                                <w:rFonts w:ascii="Arial" w:hAnsi="Arial" w:cs="Arial"/>
                                <w:color w:val="000000"/>
                                <w:szCs w:val="24"/>
                              </w:rPr>
                              <w:t xml:space="preserve"> 202</w:t>
                            </w:r>
                            <w:r>
                              <w:rPr>
                                <w:rFonts w:ascii="Arial" w:hAnsi="Arial" w:cs="Arial"/>
                                <w:color w:val="000000"/>
                                <w:szCs w:val="24"/>
                              </w:rPr>
                              <w:t>3 года</w:t>
                            </w:r>
                          </w:p>
                          <w:p w:rsidR="00867345" w:rsidRDefault="00867345" w:rsidP="00867345">
                            <w:pPr>
                              <w:tabs>
                                <w:tab w:val="left" w:pos="3828"/>
                                <w:tab w:val="left" w:pos="4253"/>
                              </w:tabs>
                              <w:ind w:right="39"/>
                              <w:jc w:val="center"/>
                            </w:pPr>
                          </w:p>
                          <w:p w:rsidR="00867345" w:rsidRPr="00620BA5" w:rsidRDefault="00867345" w:rsidP="008673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margin-left:2.3pt;margin-top:6.25pt;width:463.9pt;height:62.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" strokecolor="white">
                <v:textbox>
                  <w:txbxContent>
                    <w:p w:rsidR="00867345" w:rsidRPr="00D16257" w:rsidRDefault="00867345" w:rsidP="00867345">
                      <w:pPr>
                        <w:pStyle w:val="afe"/>
                        <w:tabs>
                          <w:tab w:val="clear" w:pos="6804"/>
                        </w:tabs>
                        <w:spacing w:before="0"/>
                        <w:jc w:val="center"/>
                        <w:rPr>
                          <w:rFonts w:ascii="Arial" w:hAnsi="Arial" w:cs="Arial"/>
                          <w:color w:val="000000"/>
                          <w:szCs w:val="24"/>
                        </w:rPr>
                      </w:pPr>
                      <w:r w:rsidRPr="00D16257">
                        <w:rPr>
                          <w:rFonts w:ascii="Arial" w:hAnsi="Arial" w:cs="Arial"/>
                          <w:color w:val="000000"/>
                          <w:szCs w:val="24"/>
                        </w:rPr>
                        <w:t>О подготовке муниципального образования</w:t>
                      </w:r>
                      <w:r>
                        <w:rPr>
                          <w:rFonts w:ascii="Arial" w:hAnsi="Arial" w:cs="Arial"/>
                          <w:color w:val="000000"/>
                          <w:szCs w:val="24"/>
                        </w:rPr>
                        <w:t xml:space="preserve"> </w:t>
                      </w:r>
                      <w:proofErr w:type="spellStart"/>
                      <w:r w:rsidRPr="00D16257">
                        <w:rPr>
                          <w:rFonts w:ascii="Arial" w:hAnsi="Arial" w:cs="Arial"/>
                          <w:color w:val="000000"/>
                          <w:szCs w:val="24"/>
                        </w:rPr>
                        <w:t>Молчановское</w:t>
                      </w:r>
                      <w:proofErr w:type="spellEnd"/>
                      <w:r w:rsidRPr="00D16257">
                        <w:rPr>
                          <w:rFonts w:ascii="Arial" w:hAnsi="Arial" w:cs="Arial"/>
                          <w:color w:val="000000"/>
                          <w:szCs w:val="24"/>
                        </w:rPr>
                        <w:t xml:space="preserve"> сельское поселение</w:t>
                      </w:r>
                      <w:r>
                        <w:rPr>
                          <w:rFonts w:ascii="Arial" w:hAnsi="Arial" w:cs="Arial"/>
                          <w:color w:val="000000"/>
                          <w:szCs w:val="24"/>
                        </w:rPr>
                        <w:t xml:space="preserve"> </w:t>
                      </w:r>
                      <w:proofErr w:type="spellStart"/>
                      <w:r>
                        <w:rPr>
                          <w:rFonts w:ascii="Arial" w:hAnsi="Arial" w:cs="Arial"/>
                          <w:color w:val="000000"/>
                          <w:szCs w:val="24"/>
                        </w:rPr>
                        <w:t>Молчановского</w:t>
                      </w:r>
                      <w:proofErr w:type="spellEnd"/>
                      <w:r>
                        <w:rPr>
                          <w:rFonts w:ascii="Arial" w:hAnsi="Arial" w:cs="Arial"/>
                          <w:color w:val="000000"/>
                          <w:szCs w:val="24"/>
                        </w:rPr>
                        <w:t xml:space="preserve"> района Томской области</w:t>
                      </w:r>
                      <w:r w:rsidRPr="00D16257">
                        <w:rPr>
                          <w:rFonts w:ascii="Arial" w:hAnsi="Arial" w:cs="Arial"/>
                          <w:color w:val="000000"/>
                          <w:szCs w:val="24"/>
                        </w:rPr>
                        <w:t xml:space="preserve"> к </w:t>
                      </w:r>
                      <w:r>
                        <w:rPr>
                          <w:rFonts w:ascii="Arial" w:hAnsi="Arial" w:cs="Arial"/>
                          <w:color w:val="000000"/>
                          <w:szCs w:val="24"/>
                        </w:rPr>
                        <w:t>пожароопасному</w:t>
                      </w:r>
                      <w:r w:rsidRPr="00D16257">
                        <w:rPr>
                          <w:rFonts w:ascii="Arial" w:hAnsi="Arial" w:cs="Arial"/>
                          <w:color w:val="000000"/>
                          <w:szCs w:val="24"/>
                        </w:rPr>
                        <w:t xml:space="preserve"> период</w:t>
                      </w:r>
                      <w:r>
                        <w:rPr>
                          <w:rFonts w:ascii="Arial" w:hAnsi="Arial" w:cs="Arial"/>
                          <w:color w:val="000000"/>
                          <w:szCs w:val="24"/>
                        </w:rPr>
                        <w:t>у</w:t>
                      </w:r>
                      <w:r w:rsidRPr="00D16257">
                        <w:rPr>
                          <w:rFonts w:ascii="Arial" w:hAnsi="Arial" w:cs="Arial"/>
                          <w:color w:val="000000"/>
                          <w:szCs w:val="24"/>
                        </w:rPr>
                        <w:t xml:space="preserve"> 202</w:t>
                      </w:r>
                      <w:r>
                        <w:rPr>
                          <w:rFonts w:ascii="Arial" w:hAnsi="Arial" w:cs="Arial"/>
                          <w:color w:val="000000"/>
                          <w:szCs w:val="24"/>
                        </w:rPr>
                        <w:t>3 года</w:t>
                      </w:r>
                    </w:p>
                    <w:p w:rsidR="00867345" w:rsidRDefault="00867345" w:rsidP="00867345">
                      <w:pPr>
                        <w:tabs>
                          <w:tab w:val="left" w:pos="3828"/>
                          <w:tab w:val="left" w:pos="4253"/>
                        </w:tabs>
                        <w:ind w:right="39"/>
                        <w:jc w:val="center"/>
                      </w:pPr>
                    </w:p>
                    <w:p w:rsidR="00867345" w:rsidRPr="00620BA5" w:rsidRDefault="00867345" w:rsidP="00867345">
                      <w:pPr>
                        <w:jc w:val="center"/>
                      </w:pPr>
                    </w:p>
                  </w:txbxContent>
                </v:textbox>
              </v:shape>
            </w:pict>
          </mc:Fallback>
        </mc:AlternateContent>
      </w:r>
    </w:p>
    <w:p w:rsidR="00867345" w:rsidRPr="00620BA5" w:rsidRDefault="00867345" w:rsidP="00867345"/>
    <w:p w:rsidR="00867345" w:rsidRPr="00620BA5" w:rsidRDefault="00867345" w:rsidP="00867345"/>
    <w:p w:rsidR="00867345" w:rsidRDefault="00867345" w:rsidP="00867345">
      <w:pPr>
        <w:ind w:right="-1"/>
        <w:jc w:val="both"/>
      </w:pPr>
      <w:r>
        <w:t xml:space="preserve">   </w:t>
      </w:r>
      <w:r>
        <w:tab/>
      </w:r>
    </w:p>
    <w:p w:rsidR="00867345" w:rsidRDefault="00867345" w:rsidP="00867345">
      <w:pPr>
        <w:ind w:right="-1"/>
        <w:jc w:val="both"/>
        <w:rPr>
          <w:rFonts w:ascii="Arial" w:hAnsi="Arial" w:cs="Arial"/>
        </w:rPr>
      </w:pPr>
      <w:r>
        <w:rPr>
          <w:rFonts w:ascii="Arial" w:hAnsi="Arial" w:cs="Arial"/>
        </w:rPr>
        <w:tab/>
      </w:r>
    </w:p>
    <w:p w:rsidR="00867345" w:rsidRDefault="00867345" w:rsidP="00867345">
      <w:pPr>
        <w:ind w:right="-1"/>
        <w:jc w:val="both"/>
        <w:rPr>
          <w:rFonts w:ascii="Arial" w:hAnsi="Arial" w:cs="Arial"/>
        </w:rPr>
      </w:pPr>
    </w:p>
    <w:p w:rsidR="00867345" w:rsidRPr="001501D2" w:rsidRDefault="00867345" w:rsidP="00867345">
      <w:pPr>
        <w:spacing w:line="276" w:lineRule="auto"/>
        <w:ind w:right="-1"/>
        <w:jc w:val="both"/>
        <w:rPr>
          <w:rFonts w:ascii="Arial" w:hAnsi="Arial" w:cs="Arial"/>
        </w:rPr>
      </w:pPr>
      <w:r>
        <w:rPr>
          <w:rFonts w:ascii="Arial" w:hAnsi="Arial" w:cs="Arial"/>
        </w:rPr>
        <w:lastRenderedPageBreak/>
        <w:tab/>
      </w:r>
      <w:proofErr w:type="gramStart"/>
      <w:r w:rsidRPr="001501D2">
        <w:rPr>
          <w:rFonts w:ascii="Arial" w:hAnsi="Arial" w:cs="Arial"/>
        </w:rPr>
        <w:t>В целях о</w:t>
      </w:r>
      <w:r>
        <w:rPr>
          <w:rFonts w:ascii="Arial" w:hAnsi="Arial" w:cs="Arial"/>
        </w:rPr>
        <w:t xml:space="preserve">беспечения первичных мер пожарной безопасности в </w:t>
      </w:r>
      <w:r w:rsidRPr="001501D2">
        <w:rPr>
          <w:rFonts w:ascii="Arial" w:hAnsi="Arial" w:cs="Arial"/>
        </w:rPr>
        <w:t>населенных пункт</w:t>
      </w:r>
      <w:r>
        <w:rPr>
          <w:rFonts w:ascii="Arial" w:hAnsi="Arial" w:cs="Arial"/>
        </w:rPr>
        <w:t>ах</w:t>
      </w:r>
      <w:r w:rsidRPr="001501D2">
        <w:rPr>
          <w:rFonts w:ascii="Arial" w:hAnsi="Arial" w:cs="Arial"/>
        </w:rPr>
        <w:t xml:space="preserve"> </w:t>
      </w:r>
      <w:proofErr w:type="spellStart"/>
      <w:r>
        <w:rPr>
          <w:rFonts w:ascii="Arial" w:hAnsi="Arial" w:cs="Arial"/>
        </w:rPr>
        <w:t>Молчановского</w:t>
      </w:r>
      <w:proofErr w:type="spellEnd"/>
      <w:r w:rsidRPr="001501D2">
        <w:rPr>
          <w:rFonts w:ascii="Arial" w:hAnsi="Arial" w:cs="Arial"/>
        </w:rPr>
        <w:t xml:space="preserve"> сельского поселения</w:t>
      </w:r>
      <w:r>
        <w:rPr>
          <w:rFonts w:ascii="Arial" w:hAnsi="Arial" w:cs="Arial"/>
        </w:rPr>
        <w:t xml:space="preserve">, подверженных угрозе </w:t>
      </w:r>
      <w:r w:rsidRPr="001501D2">
        <w:rPr>
          <w:rFonts w:ascii="Arial" w:hAnsi="Arial" w:cs="Arial"/>
        </w:rPr>
        <w:t>лесных</w:t>
      </w:r>
      <w:r w:rsidRPr="00F00AC2">
        <w:rPr>
          <w:rFonts w:ascii="Arial" w:hAnsi="Arial" w:cs="Arial"/>
        </w:rPr>
        <w:t xml:space="preserve"> </w:t>
      </w:r>
      <w:r>
        <w:rPr>
          <w:rFonts w:ascii="Arial" w:hAnsi="Arial" w:cs="Arial"/>
        </w:rPr>
        <w:t xml:space="preserve">и других ландшафтных (природных) </w:t>
      </w:r>
      <w:r w:rsidRPr="001501D2">
        <w:rPr>
          <w:rFonts w:ascii="Arial" w:hAnsi="Arial" w:cs="Arial"/>
        </w:rPr>
        <w:t>пожаров</w:t>
      </w:r>
      <w:r>
        <w:rPr>
          <w:rFonts w:ascii="Arial" w:hAnsi="Arial" w:cs="Arial"/>
        </w:rPr>
        <w:t xml:space="preserve">, </w:t>
      </w:r>
      <w:r w:rsidRPr="001501D2">
        <w:rPr>
          <w:rFonts w:ascii="Arial" w:hAnsi="Arial" w:cs="Arial"/>
        </w:rPr>
        <w:t>снижени</w:t>
      </w:r>
      <w:r>
        <w:rPr>
          <w:rFonts w:ascii="Arial" w:hAnsi="Arial" w:cs="Arial"/>
        </w:rPr>
        <w:t>я</w:t>
      </w:r>
      <w:r w:rsidRPr="001501D2">
        <w:rPr>
          <w:rFonts w:ascii="Arial" w:hAnsi="Arial" w:cs="Arial"/>
        </w:rPr>
        <w:t xml:space="preserve"> экономического ущерба и предотвращени</w:t>
      </w:r>
      <w:r>
        <w:rPr>
          <w:rFonts w:ascii="Arial" w:hAnsi="Arial" w:cs="Arial"/>
        </w:rPr>
        <w:t>я</w:t>
      </w:r>
      <w:r w:rsidRPr="001501D2">
        <w:rPr>
          <w:rFonts w:ascii="Arial" w:hAnsi="Arial" w:cs="Arial"/>
        </w:rPr>
        <w:t xml:space="preserve"> других чрезвычайных ситуаций в пожароопасный период 20</w:t>
      </w:r>
      <w:r>
        <w:rPr>
          <w:rFonts w:ascii="Arial" w:hAnsi="Arial" w:cs="Arial"/>
        </w:rPr>
        <w:t>23</w:t>
      </w:r>
      <w:r w:rsidRPr="001501D2">
        <w:rPr>
          <w:rFonts w:ascii="Arial" w:hAnsi="Arial" w:cs="Arial"/>
        </w:rPr>
        <w:t xml:space="preserve"> года, во </w:t>
      </w:r>
      <w:r w:rsidRPr="00A114F9">
        <w:rPr>
          <w:rFonts w:ascii="Arial" w:hAnsi="Arial" w:cs="Arial"/>
        </w:rPr>
        <w:t>исполнение постановления Админист</w:t>
      </w:r>
      <w:r>
        <w:rPr>
          <w:rFonts w:ascii="Arial" w:hAnsi="Arial" w:cs="Arial"/>
        </w:rPr>
        <w:t xml:space="preserve">рации </w:t>
      </w:r>
      <w:proofErr w:type="spellStart"/>
      <w:r>
        <w:rPr>
          <w:rFonts w:ascii="Arial" w:hAnsi="Arial" w:cs="Arial"/>
        </w:rPr>
        <w:t>Молчанов</w:t>
      </w:r>
      <w:r w:rsidRPr="00A114F9">
        <w:rPr>
          <w:rFonts w:ascii="Arial" w:hAnsi="Arial" w:cs="Arial"/>
        </w:rPr>
        <w:t>ского</w:t>
      </w:r>
      <w:proofErr w:type="spellEnd"/>
      <w:r w:rsidRPr="00A114F9">
        <w:rPr>
          <w:rFonts w:ascii="Arial" w:hAnsi="Arial" w:cs="Arial"/>
        </w:rPr>
        <w:t xml:space="preserve"> района от </w:t>
      </w:r>
      <w:r w:rsidRPr="00D315DB">
        <w:rPr>
          <w:rFonts w:ascii="Arial" w:hAnsi="Arial" w:cs="Arial"/>
        </w:rPr>
        <w:t>13.03.2023 № 125 «О мерах по подготовке к пожароопасному</w:t>
      </w:r>
      <w:r w:rsidRPr="00AD213F">
        <w:rPr>
          <w:rFonts w:ascii="Arial" w:hAnsi="Arial" w:cs="Arial"/>
        </w:rPr>
        <w:t xml:space="preserve"> сезону на территории  </w:t>
      </w:r>
      <w:proofErr w:type="spellStart"/>
      <w:r>
        <w:rPr>
          <w:rFonts w:ascii="Arial" w:hAnsi="Arial" w:cs="Arial"/>
        </w:rPr>
        <w:t>Молчанов</w:t>
      </w:r>
      <w:r w:rsidRPr="00AD213F">
        <w:rPr>
          <w:rFonts w:ascii="Arial" w:hAnsi="Arial" w:cs="Arial"/>
        </w:rPr>
        <w:t>ского</w:t>
      </w:r>
      <w:proofErr w:type="spellEnd"/>
      <w:r w:rsidRPr="00AD213F">
        <w:rPr>
          <w:rFonts w:ascii="Arial" w:hAnsi="Arial" w:cs="Arial"/>
        </w:rPr>
        <w:t xml:space="preserve"> района в 202</w:t>
      </w:r>
      <w:r>
        <w:rPr>
          <w:rFonts w:ascii="Arial" w:hAnsi="Arial" w:cs="Arial"/>
        </w:rPr>
        <w:t>3</w:t>
      </w:r>
      <w:r w:rsidRPr="00AD213F">
        <w:rPr>
          <w:rFonts w:ascii="Arial" w:hAnsi="Arial" w:cs="Arial"/>
        </w:rPr>
        <w:t xml:space="preserve"> году»</w:t>
      </w:r>
      <w:r w:rsidRPr="001501D2">
        <w:rPr>
          <w:rFonts w:ascii="Arial" w:hAnsi="Arial" w:cs="Arial"/>
        </w:rPr>
        <w:t xml:space="preserve"> </w:t>
      </w:r>
      <w:proofErr w:type="gramEnd"/>
    </w:p>
    <w:p w:rsidR="00867345" w:rsidRPr="001501D2" w:rsidRDefault="00867345" w:rsidP="00867345">
      <w:pPr>
        <w:spacing w:line="276" w:lineRule="auto"/>
        <w:ind w:right="-1"/>
        <w:jc w:val="both"/>
        <w:rPr>
          <w:rFonts w:ascii="Arial" w:hAnsi="Arial" w:cs="Arial"/>
        </w:rPr>
      </w:pPr>
    </w:p>
    <w:p w:rsidR="00867345" w:rsidRPr="00867345" w:rsidRDefault="00867345" w:rsidP="00867345">
      <w:pPr>
        <w:pStyle w:val="21"/>
        <w:spacing w:line="276" w:lineRule="auto"/>
        <w:rPr>
          <w:rFonts w:ascii="Arial" w:hAnsi="Arial" w:cs="Arial"/>
          <w:sz w:val="24"/>
        </w:rPr>
      </w:pPr>
      <w:r w:rsidRPr="00867345">
        <w:rPr>
          <w:rFonts w:ascii="Arial" w:hAnsi="Arial" w:cs="Arial"/>
          <w:sz w:val="24"/>
        </w:rPr>
        <w:t>ПОСТАНОВЛЯЮ:</w:t>
      </w:r>
    </w:p>
    <w:p w:rsidR="00867345" w:rsidRPr="001501D2" w:rsidRDefault="00867345" w:rsidP="00867345">
      <w:pPr>
        <w:tabs>
          <w:tab w:val="left" w:pos="0"/>
        </w:tabs>
        <w:spacing w:line="276" w:lineRule="auto"/>
        <w:jc w:val="both"/>
        <w:rPr>
          <w:rFonts w:ascii="Arial" w:hAnsi="Arial" w:cs="Arial"/>
        </w:rPr>
      </w:pPr>
      <w:r>
        <w:rPr>
          <w:rFonts w:ascii="Arial" w:hAnsi="Arial" w:cs="Arial"/>
        </w:rPr>
        <w:tab/>
        <w:t xml:space="preserve">1. </w:t>
      </w:r>
      <w:r w:rsidRPr="001501D2">
        <w:rPr>
          <w:rFonts w:ascii="Arial" w:hAnsi="Arial" w:cs="Arial"/>
        </w:rPr>
        <w:t xml:space="preserve">Оперативное руководство, координацию действий по предупреждению и ликвидации лесных </w:t>
      </w:r>
      <w:r>
        <w:rPr>
          <w:rFonts w:ascii="Arial" w:hAnsi="Arial" w:cs="Arial"/>
        </w:rPr>
        <w:t xml:space="preserve">и других ландшафтных (природных) </w:t>
      </w:r>
      <w:r w:rsidRPr="001501D2">
        <w:rPr>
          <w:rFonts w:ascii="Arial" w:hAnsi="Arial" w:cs="Arial"/>
        </w:rPr>
        <w:t xml:space="preserve">пожаров </w:t>
      </w:r>
      <w:r>
        <w:rPr>
          <w:rFonts w:ascii="Arial" w:hAnsi="Arial" w:cs="Arial"/>
        </w:rPr>
        <w:t>в</w:t>
      </w:r>
      <w:r w:rsidRPr="001501D2">
        <w:rPr>
          <w:rFonts w:ascii="Arial" w:hAnsi="Arial" w:cs="Arial"/>
        </w:rPr>
        <w:t xml:space="preserve"> населенных пункт</w:t>
      </w:r>
      <w:r>
        <w:rPr>
          <w:rFonts w:ascii="Arial" w:hAnsi="Arial" w:cs="Arial"/>
        </w:rPr>
        <w:t>ах</w:t>
      </w:r>
      <w:r w:rsidRPr="001501D2">
        <w:rPr>
          <w:rFonts w:ascii="Arial" w:hAnsi="Arial" w:cs="Arial"/>
        </w:rPr>
        <w:t xml:space="preserve"> </w:t>
      </w:r>
      <w:proofErr w:type="spellStart"/>
      <w:r>
        <w:rPr>
          <w:rFonts w:ascii="Arial" w:hAnsi="Arial" w:cs="Arial"/>
        </w:rPr>
        <w:t>Молчановского</w:t>
      </w:r>
      <w:proofErr w:type="spellEnd"/>
      <w:r w:rsidRPr="001501D2">
        <w:rPr>
          <w:rFonts w:ascii="Arial" w:hAnsi="Arial" w:cs="Arial"/>
        </w:rPr>
        <w:t xml:space="preserve"> сельского поселения возложить на комиссию по предупреждению</w:t>
      </w:r>
      <w:r>
        <w:rPr>
          <w:rFonts w:ascii="Arial" w:hAnsi="Arial" w:cs="Arial"/>
        </w:rPr>
        <w:t xml:space="preserve"> и ликвидации </w:t>
      </w:r>
      <w:r w:rsidRPr="001501D2">
        <w:rPr>
          <w:rFonts w:ascii="Arial" w:hAnsi="Arial" w:cs="Arial"/>
        </w:rPr>
        <w:t>чрезвычайных ситуаций и обеспечению пожарной б</w:t>
      </w:r>
      <w:r>
        <w:rPr>
          <w:rFonts w:ascii="Arial" w:hAnsi="Arial" w:cs="Arial"/>
        </w:rPr>
        <w:t xml:space="preserve">езопасности (КЧС и ПБ) </w:t>
      </w:r>
      <w:proofErr w:type="spellStart"/>
      <w:r>
        <w:rPr>
          <w:rFonts w:ascii="Arial" w:hAnsi="Arial" w:cs="Arial"/>
        </w:rPr>
        <w:t>Молчанов</w:t>
      </w:r>
      <w:r w:rsidRPr="001501D2">
        <w:rPr>
          <w:rFonts w:ascii="Arial" w:hAnsi="Arial" w:cs="Arial"/>
        </w:rPr>
        <w:t>ско</w:t>
      </w:r>
      <w:r>
        <w:rPr>
          <w:rFonts w:ascii="Arial" w:hAnsi="Arial" w:cs="Arial"/>
        </w:rPr>
        <w:t>го</w:t>
      </w:r>
      <w:proofErr w:type="spellEnd"/>
      <w:r w:rsidRPr="001501D2">
        <w:rPr>
          <w:rFonts w:ascii="Arial" w:hAnsi="Arial" w:cs="Arial"/>
        </w:rPr>
        <w:t xml:space="preserve"> сельско</w:t>
      </w:r>
      <w:r>
        <w:rPr>
          <w:rFonts w:ascii="Arial" w:hAnsi="Arial" w:cs="Arial"/>
        </w:rPr>
        <w:t>го</w:t>
      </w:r>
      <w:r w:rsidRPr="001501D2">
        <w:rPr>
          <w:rFonts w:ascii="Arial" w:hAnsi="Arial" w:cs="Arial"/>
        </w:rPr>
        <w:t xml:space="preserve"> поселени</w:t>
      </w:r>
      <w:r>
        <w:rPr>
          <w:rFonts w:ascii="Arial" w:hAnsi="Arial" w:cs="Arial"/>
        </w:rPr>
        <w:t>я</w:t>
      </w:r>
      <w:r w:rsidRPr="001501D2">
        <w:rPr>
          <w:rFonts w:ascii="Arial" w:hAnsi="Arial" w:cs="Arial"/>
        </w:rPr>
        <w:t>.</w:t>
      </w:r>
    </w:p>
    <w:p w:rsidR="00867345" w:rsidRPr="001501D2" w:rsidRDefault="00867345" w:rsidP="00867345">
      <w:pPr>
        <w:tabs>
          <w:tab w:val="left" w:pos="0"/>
        </w:tabs>
        <w:spacing w:line="276" w:lineRule="auto"/>
        <w:jc w:val="both"/>
        <w:rPr>
          <w:rFonts w:ascii="Arial" w:hAnsi="Arial" w:cs="Arial"/>
        </w:rPr>
      </w:pPr>
      <w:r>
        <w:rPr>
          <w:rFonts w:ascii="Arial" w:hAnsi="Arial" w:cs="Arial"/>
        </w:rPr>
        <w:tab/>
        <w:t xml:space="preserve">2. </w:t>
      </w:r>
      <w:r w:rsidRPr="001501D2">
        <w:rPr>
          <w:rFonts w:ascii="Arial" w:hAnsi="Arial" w:cs="Arial"/>
        </w:rPr>
        <w:t xml:space="preserve">Установить, что в период </w:t>
      </w:r>
      <w:r>
        <w:rPr>
          <w:rFonts w:ascii="Arial" w:hAnsi="Arial" w:cs="Arial"/>
        </w:rPr>
        <w:t>установл</w:t>
      </w:r>
      <w:r w:rsidRPr="001501D2">
        <w:rPr>
          <w:rFonts w:ascii="Arial" w:hAnsi="Arial" w:cs="Arial"/>
        </w:rPr>
        <w:t xml:space="preserve">ения особого противопожарного режима </w:t>
      </w:r>
      <w:r>
        <w:rPr>
          <w:rFonts w:ascii="Arial" w:hAnsi="Arial" w:cs="Arial"/>
        </w:rPr>
        <w:t xml:space="preserve">в </w:t>
      </w:r>
      <w:r w:rsidRPr="001501D2">
        <w:rPr>
          <w:rFonts w:ascii="Arial" w:hAnsi="Arial" w:cs="Arial"/>
        </w:rPr>
        <w:t>населенных пункт</w:t>
      </w:r>
      <w:r>
        <w:rPr>
          <w:rFonts w:ascii="Arial" w:hAnsi="Arial" w:cs="Arial"/>
        </w:rPr>
        <w:t xml:space="preserve">ах </w:t>
      </w:r>
      <w:proofErr w:type="spellStart"/>
      <w:r>
        <w:rPr>
          <w:rFonts w:ascii="Arial" w:hAnsi="Arial" w:cs="Arial"/>
        </w:rPr>
        <w:t>Молчанов</w:t>
      </w:r>
      <w:r w:rsidRPr="001501D2">
        <w:rPr>
          <w:rFonts w:ascii="Arial" w:hAnsi="Arial" w:cs="Arial"/>
        </w:rPr>
        <w:t>ского</w:t>
      </w:r>
      <w:proofErr w:type="spellEnd"/>
      <w:r w:rsidRPr="001501D2">
        <w:rPr>
          <w:rFonts w:ascii="Arial" w:hAnsi="Arial" w:cs="Arial"/>
        </w:rPr>
        <w:t xml:space="preserve"> сельского поселения, включая земли общего пользования, запрещается </w:t>
      </w:r>
      <w:r>
        <w:rPr>
          <w:rFonts w:ascii="Arial" w:hAnsi="Arial" w:cs="Arial"/>
        </w:rPr>
        <w:t>любое использование открытого пламени огня (</w:t>
      </w:r>
      <w:r w:rsidRPr="001501D2">
        <w:rPr>
          <w:rFonts w:ascii="Arial" w:hAnsi="Arial" w:cs="Arial"/>
        </w:rPr>
        <w:t>разв</w:t>
      </w:r>
      <w:r>
        <w:rPr>
          <w:rFonts w:ascii="Arial" w:hAnsi="Arial" w:cs="Arial"/>
        </w:rPr>
        <w:t>едение</w:t>
      </w:r>
      <w:r w:rsidRPr="001501D2">
        <w:rPr>
          <w:rFonts w:ascii="Arial" w:hAnsi="Arial" w:cs="Arial"/>
        </w:rPr>
        <w:t xml:space="preserve"> костр</w:t>
      </w:r>
      <w:r>
        <w:rPr>
          <w:rFonts w:ascii="Arial" w:hAnsi="Arial" w:cs="Arial"/>
        </w:rPr>
        <w:t xml:space="preserve">ов, </w:t>
      </w:r>
      <w:r w:rsidRPr="001501D2">
        <w:rPr>
          <w:rFonts w:ascii="Arial" w:hAnsi="Arial" w:cs="Arial"/>
        </w:rPr>
        <w:t>сжига</w:t>
      </w:r>
      <w:r>
        <w:rPr>
          <w:rFonts w:ascii="Arial" w:hAnsi="Arial" w:cs="Arial"/>
        </w:rPr>
        <w:t>ние</w:t>
      </w:r>
      <w:r w:rsidRPr="001501D2">
        <w:rPr>
          <w:rFonts w:ascii="Arial" w:hAnsi="Arial" w:cs="Arial"/>
        </w:rPr>
        <w:t xml:space="preserve"> мусор</w:t>
      </w:r>
      <w:r>
        <w:rPr>
          <w:rFonts w:ascii="Arial" w:hAnsi="Arial" w:cs="Arial"/>
        </w:rPr>
        <w:t>а</w:t>
      </w:r>
      <w:r w:rsidRPr="001501D2">
        <w:rPr>
          <w:rFonts w:ascii="Arial" w:hAnsi="Arial" w:cs="Arial"/>
        </w:rPr>
        <w:t>, трав</w:t>
      </w:r>
      <w:r>
        <w:rPr>
          <w:rFonts w:ascii="Arial" w:hAnsi="Arial" w:cs="Arial"/>
        </w:rPr>
        <w:t>ы</w:t>
      </w:r>
      <w:r w:rsidRPr="001501D2">
        <w:rPr>
          <w:rFonts w:ascii="Arial" w:hAnsi="Arial" w:cs="Arial"/>
        </w:rPr>
        <w:t>, листв</w:t>
      </w:r>
      <w:r>
        <w:rPr>
          <w:rFonts w:ascii="Arial" w:hAnsi="Arial" w:cs="Arial"/>
        </w:rPr>
        <w:t>ы</w:t>
      </w:r>
      <w:r w:rsidRPr="001501D2">
        <w:rPr>
          <w:rFonts w:ascii="Arial" w:hAnsi="Arial" w:cs="Arial"/>
        </w:rPr>
        <w:t xml:space="preserve"> и ины</w:t>
      </w:r>
      <w:r>
        <w:rPr>
          <w:rFonts w:ascii="Arial" w:hAnsi="Arial" w:cs="Arial"/>
        </w:rPr>
        <w:t>х</w:t>
      </w:r>
      <w:r w:rsidRPr="001501D2">
        <w:rPr>
          <w:rFonts w:ascii="Arial" w:hAnsi="Arial" w:cs="Arial"/>
        </w:rPr>
        <w:t xml:space="preserve"> отход</w:t>
      </w:r>
      <w:r>
        <w:rPr>
          <w:rFonts w:ascii="Arial" w:hAnsi="Arial" w:cs="Arial"/>
        </w:rPr>
        <w:t>ов</w:t>
      </w:r>
      <w:r w:rsidRPr="001501D2">
        <w:rPr>
          <w:rFonts w:ascii="Arial" w:hAnsi="Arial" w:cs="Arial"/>
        </w:rPr>
        <w:t>, материал</w:t>
      </w:r>
      <w:r>
        <w:rPr>
          <w:rFonts w:ascii="Arial" w:hAnsi="Arial" w:cs="Arial"/>
        </w:rPr>
        <w:t>ов</w:t>
      </w:r>
      <w:r w:rsidRPr="001501D2">
        <w:rPr>
          <w:rFonts w:ascii="Arial" w:hAnsi="Arial" w:cs="Arial"/>
        </w:rPr>
        <w:t xml:space="preserve"> и издели</w:t>
      </w:r>
      <w:r>
        <w:rPr>
          <w:rFonts w:ascii="Arial" w:hAnsi="Arial" w:cs="Arial"/>
        </w:rPr>
        <w:t>й)</w:t>
      </w:r>
      <w:r w:rsidRPr="001501D2">
        <w:rPr>
          <w:rFonts w:ascii="Arial" w:hAnsi="Arial" w:cs="Arial"/>
        </w:rPr>
        <w:t>.</w:t>
      </w:r>
    </w:p>
    <w:p w:rsidR="00867345" w:rsidRPr="001501D2" w:rsidRDefault="00867345" w:rsidP="00867345">
      <w:pPr>
        <w:spacing w:line="276" w:lineRule="auto"/>
        <w:jc w:val="both"/>
        <w:rPr>
          <w:rFonts w:ascii="Arial" w:hAnsi="Arial" w:cs="Arial"/>
        </w:rPr>
      </w:pPr>
      <w:r>
        <w:rPr>
          <w:rFonts w:ascii="Arial" w:hAnsi="Arial" w:cs="Arial"/>
        </w:rPr>
        <w:tab/>
      </w:r>
      <w:r w:rsidRPr="001501D2">
        <w:rPr>
          <w:rFonts w:ascii="Arial" w:hAnsi="Arial" w:cs="Arial"/>
        </w:rPr>
        <w:t>3.</w:t>
      </w:r>
      <w:r>
        <w:rPr>
          <w:rFonts w:ascii="Arial" w:hAnsi="Arial" w:cs="Arial"/>
        </w:rPr>
        <w:t xml:space="preserve"> </w:t>
      </w:r>
      <w:r w:rsidRPr="001501D2">
        <w:rPr>
          <w:rFonts w:ascii="Arial" w:hAnsi="Arial" w:cs="Arial"/>
        </w:rPr>
        <w:t>Утвердить план организационно</w:t>
      </w:r>
      <w:r>
        <w:rPr>
          <w:rFonts w:ascii="Arial" w:hAnsi="Arial" w:cs="Arial"/>
        </w:rPr>
        <w:t xml:space="preserve"> </w:t>
      </w:r>
      <w:r w:rsidRPr="001501D2">
        <w:rPr>
          <w:rFonts w:ascii="Arial" w:hAnsi="Arial" w:cs="Arial"/>
        </w:rPr>
        <w:t>-</w:t>
      </w:r>
      <w:r>
        <w:rPr>
          <w:rFonts w:ascii="Arial" w:hAnsi="Arial" w:cs="Arial"/>
        </w:rPr>
        <w:t xml:space="preserve"> </w:t>
      </w:r>
      <w:r w:rsidRPr="001501D2">
        <w:rPr>
          <w:rFonts w:ascii="Arial" w:hAnsi="Arial" w:cs="Arial"/>
        </w:rPr>
        <w:t>технических и превентивных мероприятий по защите населенн</w:t>
      </w:r>
      <w:r>
        <w:rPr>
          <w:rFonts w:ascii="Arial" w:hAnsi="Arial" w:cs="Arial"/>
        </w:rPr>
        <w:t xml:space="preserve">ых пунктов </w:t>
      </w:r>
      <w:proofErr w:type="spellStart"/>
      <w:r>
        <w:rPr>
          <w:rFonts w:ascii="Arial" w:hAnsi="Arial" w:cs="Arial"/>
        </w:rPr>
        <w:t>Молчанов</w:t>
      </w:r>
      <w:r w:rsidRPr="001501D2">
        <w:rPr>
          <w:rFonts w:ascii="Arial" w:hAnsi="Arial" w:cs="Arial"/>
        </w:rPr>
        <w:t>ского</w:t>
      </w:r>
      <w:proofErr w:type="spellEnd"/>
      <w:r w:rsidRPr="001501D2">
        <w:rPr>
          <w:rFonts w:ascii="Arial" w:hAnsi="Arial" w:cs="Arial"/>
        </w:rPr>
        <w:t xml:space="preserve"> сельского поселения от лесных </w:t>
      </w:r>
      <w:r>
        <w:rPr>
          <w:rFonts w:ascii="Arial" w:hAnsi="Arial" w:cs="Arial"/>
        </w:rPr>
        <w:t xml:space="preserve">и других ландшафтных (природных) </w:t>
      </w:r>
      <w:r w:rsidRPr="001501D2">
        <w:rPr>
          <w:rFonts w:ascii="Arial" w:hAnsi="Arial" w:cs="Arial"/>
        </w:rPr>
        <w:t>пожаров</w:t>
      </w:r>
      <w:r>
        <w:rPr>
          <w:rFonts w:ascii="Arial" w:hAnsi="Arial" w:cs="Arial"/>
        </w:rPr>
        <w:t>,</w:t>
      </w:r>
      <w:r w:rsidRPr="001501D2">
        <w:rPr>
          <w:rFonts w:ascii="Arial" w:hAnsi="Arial" w:cs="Arial"/>
        </w:rPr>
        <w:t xml:space="preserve"> согласно приложению 1.</w:t>
      </w:r>
    </w:p>
    <w:p w:rsidR="00867345" w:rsidRPr="001501D2" w:rsidRDefault="00867345" w:rsidP="00867345">
      <w:pPr>
        <w:spacing w:line="276" w:lineRule="auto"/>
        <w:jc w:val="both"/>
        <w:rPr>
          <w:rFonts w:ascii="Arial" w:hAnsi="Arial" w:cs="Arial"/>
        </w:rPr>
      </w:pPr>
      <w:r>
        <w:rPr>
          <w:rFonts w:ascii="Arial" w:hAnsi="Arial" w:cs="Arial"/>
        </w:rPr>
        <w:tab/>
      </w:r>
      <w:r w:rsidRPr="001501D2">
        <w:rPr>
          <w:rFonts w:ascii="Arial" w:hAnsi="Arial" w:cs="Arial"/>
        </w:rPr>
        <w:t xml:space="preserve">4. Утвердить состав сил и средств, привлекаемых на помощь лесной охране в ликвидации лесных </w:t>
      </w:r>
      <w:r>
        <w:rPr>
          <w:rFonts w:ascii="Arial" w:hAnsi="Arial" w:cs="Arial"/>
        </w:rPr>
        <w:t xml:space="preserve">и других ландшафтных (природных) </w:t>
      </w:r>
      <w:r w:rsidRPr="001501D2">
        <w:rPr>
          <w:rFonts w:ascii="Arial" w:hAnsi="Arial" w:cs="Arial"/>
        </w:rPr>
        <w:t xml:space="preserve">пожаров, возникающих на территории населенных пунктов </w:t>
      </w:r>
      <w:proofErr w:type="spellStart"/>
      <w:r>
        <w:rPr>
          <w:rFonts w:ascii="Arial" w:hAnsi="Arial" w:cs="Arial"/>
        </w:rPr>
        <w:t>Молчанов</w:t>
      </w:r>
      <w:r w:rsidRPr="001501D2">
        <w:rPr>
          <w:rFonts w:ascii="Arial" w:hAnsi="Arial" w:cs="Arial"/>
        </w:rPr>
        <w:t>ского</w:t>
      </w:r>
      <w:proofErr w:type="spellEnd"/>
      <w:r w:rsidRPr="001501D2">
        <w:rPr>
          <w:rFonts w:ascii="Arial" w:hAnsi="Arial" w:cs="Arial"/>
        </w:rPr>
        <w:t xml:space="preserve"> сельского поселения, согласно приложению 2.</w:t>
      </w:r>
    </w:p>
    <w:p w:rsidR="00867345" w:rsidRPr="001501D2" w:rsidRDefault="00867345" w:rsidP="00867345">
      <w:pPr>
        <w:spacing w:line="276" w:lineRule="auto"/>
        <w:ind w:right="39"/>
        <w:jc w:val="both"/>
        <w:rPr>
          <w:rFonts w:ascii="Arial" w:hAnsi="Arial" w:cs="Arial"/>
        </w:rPr>
      </w:pPr>
      <w:r>
        <w:rPr>
          <w:rFonts w:ascii="Arial" w:hAnsi="Arial" w:cs="Arial"/>
        </w:rPr>
        <w:tab/>
      </w:r>
      <w:r w:rsidRPr="00DF4AA6">
        <w:rPr>
          <w:rFonts w:ascii="Arial" w:hAnsi="Arial" w:cs="Arial"/>
        </w:rPr>
        <w:t xml:space="preserve">5. Постановление администрации </w:t>
      </w:r>
      <w:proofErr w:type="spellStart"/>
      <w:r w:rsidRPr="00DF4AA6">
        <w:rPr>
          <w:rFonts w:ascii="Arial" w:hAnsi="Arial" w:cs="Arial"/>
        </w:rPr>
        <w:t>Молчановского</w:t>
      </w:r>
      <w:proofErr w:type="spellEnd"/>
      <w:r w:rsidRPr="00DF4AA6">
        <w:rPr>
          <w:rFonts w:ascii="Arial" w:hAnsi="Arial" w:cs="Arial"/>
        </w:rPr>
        <w:t xml:space="preserve"> сельского поселения от      28.02.2022 № 41 «Об обеспечении первичных мер пожарной безопасности в населенных пунктах </w:t>
      </w:r>
      <w:proofErr w:type="spellStart"/>
      <w:r w:rsidRPr="00DF4AA6">
        <w:rPr>
          <w:rFonts w:ascii="Arial" w:hAnsi="Arial" w:cs="Arial"/>
        </w:rPr>
        <w:t>Молчановского</w:t>
      </w:r>
      <w:proofErr w:type="spellEnd"/>
      <w:r w:rsidRPr="00DF4AA6">
        <w:rPr>
          <w:rFonts w:ascii="Arial" w:hAnsi="Arial" w:cs="Arial"/>
        </w:rPr>
        <w:t xml:space="preserve"> сельского поселения, подверженных угрозе лесных и других ландшафтных (природных) пожаров» признать утратившим силу.</w:t>
      </w:r>
    </w:p>
    <w:p w:rsidR="00867345" w:rsidRDefault="00867345" w:rsidP="00867345">
      <w:pPr>
        <w:spacing w:line="276" w:lineRule="auto"/>
        <w:ind w:right="-1"/>
        <w:jc w:val="both"/>
        <w:rPr>
          <w:rFonts w:ascii="Arial" w:hAnsi="Arial" w:cs="Arial"/>
        </w:rPr>
      </w:pPr>
      <w:r>
        <w:rPr>
          <w:rFonts w:ascii="Arial" w:hAnsi="Arial" w:cs="Arial"/>
        </w:rPr>
        <w:tab/>
        <w:t xml:space="preserve">6. </w:t>
      </w:r>
      <w:r w:rsidRPr="001501D2">
        <w:rPr>
          <w:rFonts w:ascii="Arial" w:hAnsi="Arial" w:cs="Arial"/>
        </w:rPr>
        <w:t xml:space="preserve">Настоящее постановление  вступает в силу </w:t>
      </w:r>
      <w:proofErr w:type="gramStart"/>
      <w:r w:rsidRPr="001501D2">
        <w:rPr>
          <w:rFonts w:ascii="Arial" w:hAnsi="Arial" w:cs="Arial"/>
        </w:rPr>
        <w:t>с даты</w:t>
      </w:r>
      <w:proofErr w:type="gramEnd"/>
      <w:r w:rsidRPr="001501D2">
        <w:rPr>
          <w:rFonts w:ascii="Arial" w:hAnsi="Arial" w:cs="Arial"/>
        </w:rPr>
        <w:t xml:space="preserve"> его подписания. </w:t>
      </w:r>
    </w:p>
    <w:p w:rsidR="00867345" w:rsidRDefault="00867345" w:rsidP="00867345">
      <w:pPr>
        <w:spacing w:line="276" w:lineRule="auto"/>
        <w:ind w:right="-1"/>
        <w:jc w:val="both"/>
        <w:rPr>
          <w:rFonts w:ascii="Arial" w:hAnsi="Arial" w:cs="Arial"/>
        </w:rPr>
      </w:pPr>
    </w:p>
    <w:p w:rsidR="00867345" w:rsidRPr="00EC44EB" w:rsidRDefault="00867345" w:rsidP="00867345">
      <w:pPr>
        <w:spacing w:line="276" w:lineRule="auto"/>
        <w:ind w:firstLine="708"/>
        <w:jc w:val="both"/>
        <w:rPr>
          <w:rFonts w:ascii="Arial" w:hAnsi="Arial" w:cs="Arial"/>
        </w:rPr>
      </w:pPr>
      <w:r w:rsidRPr="00EC44EB">
        <w:rPr>
          <w:rFonts w:ascii="Arial" w:hAnsi="Arial" w:cs="Arial"/>
        </w:rPr>
        <w:t xml:space="preserve">7. </w:t>
      </w:r>
      <w:r w:rsidRPr="0032351E">
        <w:rPr>
          <w:rFonts w:ascii="Arial" w:hAnsi="Arial" w:cs="Arial"/>
        </w:rPr>
        <w:t xml:space="preserve">Настоящее постановление подлежит официальному опубликованию в печатном издании «Ежемесячный Информационный бюллетень» Совета и Администрации </w:t>
      </w:r>
      <w:proofErr w:type="spellStart"/>
      <w:r w:rsidRPr="0032351E">
        <w:rPr>
          <w:rFonts w:ascii="Arial" w:hAnsi="Arial" w:cs="Arial"/>
        </w:rPr>
        <w:t>Молчановского</w:t>
      </w:r>
      <w:proofErr w:type="spellEnd"/>
      <w:r w:rsidRPr="0032351E">
        <w:rPr>
          <w:rFonts w:ascii="Arial" w:hAnsi="Arial" w:cs="Arial"/>
        </w:rPr>
        <w:t xml:space="preserve"> сельского поселения и размещению на официальном сайте муниципального образования </w:t>
      </w:r>
      <w:proofErr w:type="spellStart"/>
      <w:r w:rsidRPr="0032351E">
        <w:rPr>
          <w:rFonts w:ascii="Arial" w:hAnsi="Arial" w:cs="Arial"/>
        </w:rPr>
        <w:t>Молчановское</w:t>
      </w:r>
      <w:proofErr w:type="spellEnd"/>
      <w:r w:rsidRPr="0032351E">
        <w:rPr>
          <w:rFonts w:ascii="Arial" w:hAnsi="Arial" w:cs="Arial"/>
        </w:rPr>
        <w:t xml:space="preserve"> сельское поселение </w:t>
      </w:r>
      <w:r w:rsidRPr="00DF4AA6">
        <w:rPr>
          <w:rFonts w:ascii="Arial" w:hAnsi="Arial" w:cs="Arial"/>
        </w:rPr>
        <w:t>https://sp-molchanovo.ru/</w:t>
      </w:r>
    </w:p>
    <w:p w:rsidR="00867345" w:rsidRDefault="00867345" w:rsidP="00867345">
      <w:pPr>
        <w:spacing w:line="276" w:lineRule="auto"/>
        <w:ind w:firstLine="720"/>
        <w:jc w:val="both"/>
        <w:rPr>
          <w:rFonts w:ascii="Arial" w:hAnsi="Arial" w:cs="Arial"/>
        </w:rPr>
      </w:pPr>
      <w:r>
        <w:rPr>
          <w:rFonts w:ascii="Arial" w:hAnsi="Arial" w:cs="Arial"/>
        </w:rPr>
        <w:t xml:space="preserve"> 8. </w:t>
      </w:r>
      <w:proofErr w:type="gramStart"/>
      <w:r w:rsidRPr="001501D2">
        <w:rPr>
          <w:rFonts w:ascii="Arial" w:hAnsi="Arial" w:cs="Arial"/>
        </w:rPr>
        <w:t>Контроль за</w:t>
      </w:r>
      <w:proofErr w:type="gramEnd"/>
      <w:r w:rsidRPr="001501D2">
        <w:rPr>
          <w:rFonts w:ascii="Arial" w:hAnsi="Arial" w:cs="Arial"/>
        </w:rPr>
        <w:t xml:space="preserve"> исполнением настоящего постановления оставляю за </w:t>
      </w:r>
      <w:r>
        <w:rPr>
          <w:rFonts w:ascii="Arial" w:hAnsi="Arial" w:cs="Arial"/>
        </w:rPr>
        <w:t xml:space="preserve">   </w:t>
      </w:r>
      <w:r w:rsidRPr="001501D2">
        <w:rPr>
          <w:rFonts w:ascii="Arial" w:hAnsi="Arial" w:cs="Arial"/>
        </w:rPr>
        <w:t>собой.</w:t>
      </w:r>
    </w:p>
    <w:p w:rsidR="00867345" w:rsidRDefault="00867345" w:rsidP="00867345">
      <w:pPr>
        <w:ind w:left="284"/>
        <w:jc w:val="both"/>
        <w:rPr>
          <w:rFonts w:ascii="Arial" w:hAnsi="Arial" w:cs="Arial"/>
        </w:rPr>
      </w:pPr>
    </w:p>
    <w:p w:rsidR="00867345" w:rsidRDefault="00867345" w:rsidP="00867345">
      <w:pPr>
        <w:ind w:left="284"/>
        <w:jc w:val="both"/>
        <w:rPr>
          <w:rFonts w:ascii="Arial" w:hAnsi="Arial" w:cs="Arial"/>
        </w:rPr>
      </w:pPr>
    </w:p>
    <w:p w:rsidR="00867345" w:rsidRPr="001501D2" w:rsidRDefault="00867345" w:rsidP="00867345">
      <w:pPr>
        <w:tabs>
          <w:tab w:val="num" w:pos="700"/>
        </w:tabs>
        <w:ind w:hanging="780"/>
        <w:jc w:val="both"/>
        <w:rPr>
          <w:rFonts w:ascii="Arial" w:hAnsi="Arial" w:cs="Arial"/>
        </w:rPr>
      </w:pPr>
    </w:p>
    <w:p w:rsidR="00867345" w:rsidRPr="001501D2" w:rsidRDefault="00867345" w:rsidP="00867345">
      <w:pPr>
        <w:jc w:val="both"/>
        <w:rPr>
          <w:rFonts w:ascii="Arial" w:hAnsi="Arial" w:cs="Arial"/>
        </w:rPr>
      </w:pPr>
      <w:r>
        <w:rPr>
          <w:rFonts w:ascii="Arial" w:hAnsi="Arial" w:cs="Arial"/>
        </w:rPr>
        <w:t xml:space="preserve">Глава </w:t>
      </w:r>
      <w:proofErr w:type="spellStart"/>
      <w:r>
        <w:rPr>
          <w:rFonts w:ascii="Arial" w:hAnsi="Arial" w:cs="Arial"/>
        </w:rPr>
        <w:t>Молчановского</w:t>
      </w:r>
      <w:proofErr w:type="spellEnd"/>
      <w:r>
        <w:rPr>
          <w:rFonts w:ascii="Arial" w:hAnsi="Arial" w:cs="Arial"/>
        </w:rPr>
        <w:t xml:space="preserve"> сельского </w:t>
      </w:r>
      <w:r w:rsidRPr="001501D2">
        <w:rPr>
          <w:rFonts w:ascii="Arial" w:hAnsi="Arial" w:cs="Arial"/>
        </w:rPr>
        <w:t xml:space="preserve">поселения </w:t>
      </w:r>
      <w:r>
        <w:rPr>
          <w:rFonts w:ascii="Arial" w:hAnsi="Arial" w:cs="Arial"/>
        </w:rPr>
        <w:t xml:space="preserve">   (подпись)                  Д.В. </w:t>
      </w:r>
      <w:proofErr w:type="gramStart"/>
      <w:r>
        <w:rPr>
          <w:rFonts w:ascii="Arial" w:hAnsi="Arial" w:cs="Arial"/>
        </w:rPr>
        <w:t>Гришкин</w:t>
      </w:r>
      <w:proofErr w:type="gramEnd"/>
      <w:r>
        <w:rPr>
          <w:rFonts w:ascii="Arial" w:hAnsi="Arial" w:cs="Arial"/>
        </w:rPr>
        <w:t xml:space="preserve">                        </w:t>
      </w:r>
    </w:p>
    <w:p w:rsidR="00867345" w:rsidRDefault="00867345" w:rsidP="00867345">
      <w:pPr>
        <w:jc w:val="both"/>
        <w:rPr>
          <w:rFonts w:ascii="Arial" w:hAnsi="Arial" w:cs="Arial"/>
        </w:rPr>
      </w:pPr>
    </w:p>
    <w:p w:rsidR="00867345" w:rsidRDefault="00867345" w:rsidP="00867345">
      <w:pPr>
        <w:spacing w:line="276" w:lineRule="auto"/>
        <w:ind w:right="-1"/>
        <w:jc w:val="both"/>
        <w:rPr>
          <w:rFonts w:ascii="Arial" w:hAnsi="Arial" w:cs="Arial"/>
        </w:rPr>
        <w:sectPr w:rsidR="00867345" w:rsidSect="00867345">
          <w:headerReference w:type="default" r:id="rId19"/>
          <w:headerReference w:type="first" r:id="rId20"/>
          <w:pgSz w:w="11906" w:h="16838"/>
          <w:pgMar w:top="1135" w:right="849" w:bottom="1135" w:left="1701" w:header="720" w:footer="720" w:gutter="0"/>
          <w:cols w:space="720"/>
          <w:titlePg/>
          <w:docGrid w:linePitch="272"/>
        </w:sectPr>
      </w:pPr>
    </w:p>
    <w:p w:rsidR="00867345" w:rsidRPr="001501D2" w:rsidRDefault="00867345" w:rsidP="00867345">
      <w:pPr>
        <w:jc w:val="both"/>
        <w:rPr>
          <w:rFonts w:ascii="Arial" w:hAnsi="Arial" w:cs="Arial"/>
        </w:rPr>
      </w:pPr>
      <w:r w:rsidRPr="001501D2">
        <w:rPr>
          <w:rFonts w:ascii="Arial" w:hAnsi="Arial" w:cs="Arial"/>
        </w:rPr>
        <w:lastRenderedPageBreak/>
        <w:tab/>
      </w:r>
      <w:r w:rsidRPr="001501D2">
        <w:rPr>
          <w:rFonts w:ascii="Arial" w:hAnsi="Arial" w:cs="Arial"/>
        </w:rPr>
        <w:tab/>
      </w:r>
      <w:r w:rsidRPr="001501D2">
        <w:rPr>
          <w:rFonts w:ascii="Arial" w:hAnsi="Arial" w:cs="Arial"/>
        </w:rPr>
        <w:tab/>
      </w:r>
    </w:p>
    <w:p w:rsidR="00867345" w:rsidRPr="005F272C" w:rsidRDefault="00867345" w:rsidP="00867345">
      <w:pPr>
        <w:rPr>
          <w:rFonts w:ascii="Arial" w:hAnsi="Arial" w:cs="Arial"/>
        </w:rPr>
      </w:pPr>
    </w:p>
    <w:p w:rsidR="00867345" w:rsidRDefault="00867345" w:rsidP="00867345">
      <w:pPr>
        <w:rPr>
          <w:rFonts w:ascii="Arial" w:hAnsi="Arial" w:cs="Arial"/>
        </w:rPr>
      </w:pPr>
    </w:p>
    <w:p w:rsidR="00315D51" w:rsidRDefault="00315D51" w:rsidP="00315D51">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315D51" w:rsidRPr="009A7897" w:rsidRDefault="00867345" w:rsidP="00315D51">
      <w:pPr>
        <w:spacing w:line="360" w:lineRule="auto"/>
        <w:jc w:val="center"/>
        <w:rPr>
          <w:rFonts w:ascii="Arial" w:hAnsi="Arial" w:cs="Arial"/>
          <w:b/>
          <w:sz w:val="20"/>
          <w:szCs w:val="20"/>
        </w:rPr>
      </w:pPr>
      <w:r>
        <w:rPr>
          <w:rFonts w:ascii="Arial" w:hAnsi="Arial" w:cs="Arial"/>
          <w:b/>
          <w:color w:val="000000"/>
          <w:sz w:val="20"/>
          <w:szCs w:val="20"/>
        </w:rPr>
        <w:t>РАСПОРЯЖЕНИЕ</w:t>
      </w:r>
    </w:p>
    <w:p w:rsidR="00315D51" w:rsidRPr="00762EB0" w:rsidRDefault="00315D51" w:rsidP="00315D51">
      <w:pPr>
        <w:jc w:val="center"/>
        <w:rPr>
          <w:rFonts w:ascii="Arial" w:hAnsi="Arial" w:cs="Arial"/>
          <w:b/>
          <w:sz w:val="20"/>
          <w:szCs w:val="20"/>
        </w:rPr>
      </w:pPr>
    </w:p>
    <w:p w:rsidR="00315D51" w:rsidRDefault="00867345" w:rsidP="00315D51">
      <w:pPr>
        <w:pStyle w:val="afe"/>
        <w:tabs>
          <w:tab w:val="left" w:pos="708"/>
        </w:tabs>
        <w:spacing w:before="0" w:line="360" w:lineRule="auto"/>
        <w:rPr>
          <w:rFonts w:ascii="Arial" w:hAnsi="Arial" w:cs="Arial"/>
          <w:szCs w:val="24"/>
        </w:rPr>
      </w:pPr>
      <w:r>
        <w:rPr>
          <w:rFonts w:ascii="Arial" w:hAnsi="Arial" w:cs="Arial"/>
          <w:szCs w:val="24"/>
        </w:rPr>
        <w:t>«17» апреля 2023 г.</w:t>
      </w:r>
      <w:r>
        <w:rPr>
          <w:rFonts w:ascii="Arial" w:hAnsi="Arial" w:cs="Arial"/>
          <w:szCs w:val="24"/>
        </w:rPr>
        <w:tab/>
      </w:r>
      <w:r>
        <w:rPr>
          <w:rFonts w:ascii="Arial" w:hAnsi="Arial" w:cs="Arial"/>
          <w:szCs w:val="24"/>
        </w:rPr>
        <w:tab/>
      </w:r>
      <w:r>
        <w:rPr>
          <w:rFonts w:ascii="Arial" w:hAnsi="Arial" w:cs="Arial"/>
          <w:szCs w:val="24"/>
        </w:rPr>
        <w:tab/>
        <w:t xml:space="preserve">               № 19</w:t>
      </w:r>
    </w:p>
    <w:tbl>
      <w:tblPr>
        <w:tblW w:w="0" w:type="auto"/>
        <w:tblInd w:w="108" w:type="dxa"/>
        <w:tblLook w:val="01E0" w:firstRow="1" w:lastRow="1" w:firstColumn="1" w:lastColumn="1" w:noHBand="0" w:noVBand="0"/>
      </w:tblPr>
      <w:tblGrid>
        <w:gridCol w:w="3969"/>
        <w:gridCol w:w="4051"/>
      </w:tblGrid>
      <w:tr w:rsidR="00867345" w:rsidRPr="00540EFF" w:rsidTr="00867345">
        <w:tc>
          <w:tcPr>
            <w:tcW w:w="3969" w:type="dxa"/>
          </w:tcPr>
          <w:p w:rsidR="00867345" w:rsidRPr="00540EFF" w:rsidRDefault="00867345" w:rsidP="00867345">
            <w:pPr>
              <w:jc w:val="both"/>
              <w:rPr>
                <w:rFonts w:ascii="Arial" w:hAnsi="Arial" w:cs="Arial"/>
              </w:rPr>
            </w:pPr>
            <w:r w:rsidRPr="00540EFF">
              <w:rPr>
                <w:rFonts w:ascii="Arial" w:hAnsi="Arial" w:cs="Arial"/>
                <w:bCs/>
              </w:rPr>
              <w:t xml:space="preserve">Об утверждении Правил внутреннего трудового распорядка Администрации   </w:t>
            </w:r>
            <w:proofErr w:type="spellStart"/>
            <w:r w:rsidRPr="00540EFF">
              <w:rPr>
                <w:rFonts w:ascii="Arial" w:hAnsi="Arial" w:cs="Arial"/>
                <w:bCs/>
              </w:rPr>
              <w:t>Молчановского</w:t>
            </w:r>
            <w:proofErr w:type="spellEnd"/>
            <w:r w:rsidRPr="00540EFF">
              <w:rPr>
                <w:rFonts w:ascii="Arial" w:hAnsi="Arial" w:cs="Arial"/>
                <w:bCs/>
              </w:rPr>
              <w:t xml:space="preserve"> сельского поселения</w:t>
            </w:r>
          </w:p>
        </w:tc>
        <w:tc>
          <w:tcPr>
            <w:tcW w:w="4051" w:type="dxa"/>
          </w:tcPr>
          <w:p w:rsidR="00867345" w:rsidRPr="00540EFF" w:rsidRDefault="00867345" w:rsidP="00867345">
            <w:pPr>
              <w:rPr>
                <w:rFonts w:ascii="Arial" w:hAnsi="Arial" w:cs="Arial"/>
              </w:rPr>
            </w:pPr>
          </w:p>
        </w:tc>
      </w:tr>
    </w:tbl>
    <w:p w:rsidR="00867345" w:rsidRPr="00540EFF" w:rsidRDefault="00867345" w:rsidP="00867345">
      <w:pPr>
        <w:jc w:val="center"/>
        <w:rPr>
          <w:rFonts w:ascii="Arial" w:hAnsi="Arial" w:cs="Arial"/>
          <w:b/>
          <w:bCs/>
        </w:rPr>
      </w:pPr>
    </w:p>
    <w:p w:rsidR="00867345" w:rsidRPr="00867345" w:rsidRDefault="00867345" w:rsidP="00867345">
      <w:pPr>
        <w:pStyle w:val="111"/>
        <w:ind w:firstLine="709"/>
        <w:jc w:val="both"/>
        <w:textAlignment w:val="baseline"/>
        <w:rPr>
          <w:rFonts w:ascii="Arial" w:hAnsi="Arial" w:cs="Arial"/>
          <w:sz w:val="24"/>
          <w:lang w:val="ru-RU"/>
        </w:rPr>
      </w:pPr>
      <w:r w:rsidRPr="00867345">
        <w:rPr>
          <w:rFonts w:ascii="Arial" w:hAnsi="Arial" w:cs="Arial"/>
          <w:sz w:val="24"/>
          <w:lang w:val="ru-RU"/>
        </w:rPr>
        <w:t xml:space="preserve">В связи с изменениями действующего законодательства, </w:t>
      </w:r>
      <w:r w:rsidRPr="00867345">
        <w:rPr>
          <w:rFonts w:ascii="Arial" w:hAnsi="Arial" w:cs="Arial"/>
          <w:color w:val="000000"/>
          <w:sz w:val="24"/>
          <w:lang w:val="ru-RU"/>
        </w:rPr>
        <w:t xml:space="preserve">в целях </w:t>
      </w:r>
      <w:r w:rsidRPr="00867345">
        <w:rPr>
          <w:rFonts w:ascii="Arial" w:hAnsi="Arial" w:cs="Arial"/>
          <w:sz w:val="24"/>
          <w:lang w:val="ru-RU"/>
        </w:rPr>
        <w:t xml:space="preserve">регулирования трудовых отношений и </w:t>
      </w:r>
      <w:r w:rsidRPr="00867345">
        <w:rPr>
          <w:rFonts w:ascii="Arial" w:hAnsi="Arial" w:cs="Arial"/>
          <w:color w:val="000000"/>
          <w:sz w:val="24"/>
          <w:lang w:val="ru-RU"/>
        </w:rPr>
        <w:t>приведения нормативных правовых актов в соответствии с действующим законодательством и реализации установленных государственных гарантий, включая право на отдых:</w:t>
      </w:r>
    </w:p>
    <w:p w:rsidR="00867345" w:rsidRPr="00540EFF" w:rsidRDefault="00867345" w:rsidP="00867345">
      <w:pPr>
        <w:pStyle w:val="a5"/>
        <w:ind w:firstLine="709"/>
        <w:textAlignment w:val="baseline"/>
        <w:rPr>
          <w:rFonts w:ascii="Arial" w:hAnsi="Arial" w:cs="Arial"/>
          <w:sz w:val="24"/>
          <w:szCs w:val="24"/>
        </w:rPr>
      </w:pPr>
    </w:p>
    <w:p w:rsidR="00867345" w:rsidRPr="00540EFF" w:rsidRDefault="00867345" w:rsidP="00867345">
      <w:pPr>
        <w:pStyle w:val="a5"/>
        <w:ind w:firstLine="709"/>
        <w:jc w:val="center"/>
        <w:textAlignment w:val="baseline"/>
        <w:rPr>
          <w:rFonts w:ascii="Arial" w:hAnsi="Arial" w:cs="Arial"/>
          <w:sz w:val="24"/>
          <w:szCs w:val="24"/>
        </w:rPr>
      </w:pPr>
    </w:p>
    <w:p w:rsidR="00867345" w:rsidRPr="0026622C" w:rsidRDefault="00867345" w:rsidP="00867345">
      <w:pPr>
        <w:shd w:val="clear" w:color="auto" w:fill="FFFFFF"/>
        <w:tabs>
          <w:tab w:val="left" w:pos="0"/>
        </w:tabs>
        <w:jc w:val="both"/>
        <w:rPr>
          <w:rFonts w:ascii="Arial" w:hAnsi="Arial" w:cs="Arial"/>
        </w:rPr>
      </w:pPr>
      <w:r w:rsidRPr="0026622C">
        <w:rPr>
          <w:rFonts w:ascii="Arial" w:hAnsi="Arial" w:cs="Arial"/>
        </w:rPr>
        <w:t xml:space="preserve">1.Утвердить Правила внутреннего трудового распорядка Администрации </w:t>
      </w:r>
      <w:proofErr w:type="spellStart"/>
      <w:r w:rsidRPr="0026622C">
        <w:rPr>
          <w:rFonts w:ascii="Arial" w:hAnsi="Arial" w:cs="Arial"/>
        </w:rPr>
        <w:t>Молчановского</w:t>
      </w:r>
      <w:proofErr w:type="spellEnd"/>
      <w:r w:rsidRPr="0026622C">
        <w:rPr>
          <w:rFonts w:ascii="Arial" w:hAnsi="Arial" w:cs="Arial"/>
        </w:rPr>
        <w:t xml:space="preserve"> сельского поселения (приложение 1).</w:t>
      </w:r>
    </w:p>
    <w:p w:rsidR="00867345" w:rsidRPr="0026622C" w:rsidRDefault="00867345" w:rsidP="00867345">
      <w:pPr>
        <w:shd w:val="clear" w:color="auto" w:fill="FFFFFF"/>
        <w:tabs>
          <w:tab w:val="left" w:pos="0"/>
        </w:tabs>
        <w:jc w:val="both"/>
        <w:rPr>
          <w:rFonts w:ascii="Arial" w:hAnsi="Arial" w:cs="Arial"/>
        </w:rPr>
      </w:pPr>
      <w:r w:rsidRPr="0026622C">
        <w:rPr>
          <w:rFonts w:ascii="Arial" w:hAnsi="Arial" w:cs="Arial"/>
        </w:rPr>
        <w:t xml:space="preserve">2.Признать утратившим силу распоряжение Главы  </w:t>
      </w:r>
      <w:proofErr w:type="spellStart"/>
      <w:r w:rsidRPr="0026622C">
        <w:rPr>
          <w:rFonts w:ascii="Arial" w:hAnsi="Arial" w:cs="Arial"/>
        </w:rPr>
        <w:t>Молчановского</w:t>
      </w:r>
      <w:proofErr w:type="spellEnd"/>
      <w:r w:rsidRPr="0026622C">
        <w:rPr>
          <w:rFonts w:ascii="Arial" w:hAnsi="Arial" w:cs="Arial"/>
        </w:rPr>
        <w:t xml:space="preserve"> сельского поселения от 01.01.2006 № 3 «Об утверждении Правил внутреннего трудового распорядка».</w:t>
      </w:r>
    </w:p>
    <w:p w:rsidR="00867345" w:rsidRPr="0026622C" w:rsidRDefault="00867345" w:rsidP="00867345">
      <w:pPr>
        <w:pStyle w:val="Default"/>
        <w:rPr>
          <w:rFonts w:ascii="Arial" w:hAnsi="Arial" w:cs="Arial"/>
        </w:rPr>
      </w:pPr>
      <w:r w:rsidRPr="0026622C">
        <w:rPr>
          <w:rFonts w:ascii="Arial" w:hAnsi="Arial" w:cs="Arial"/>
        </w:rPr>
        <w:t xml:space="preserve">3.Ознакомить под роспись работников Администрации </w:t>
      </w:r>
      <w:proofErr w:type="spellStart"/>
      <w:r w:rsidRPr="0026622C">
        <w:rPr>
          <w:rFonts w:ascii="Arial" w:hAnsi="Arial" w:cs="Arial"/>
        </w:rPr>
        <w:t>Молчановского</w:t>
      </w:r>
      <w:proofErr w:type="spellEnd"/>
      <w:r w:rsidRPr="0026622C">
        <w:rPr>
          <w:rFonts w:ascii="Arial" w:hAnsi="Arial" w:cs="Arial"/>
        </w:rPr>
        <w:t xml:space="preserve"> сельского поселения с Правилами внутреннего трудового распорядка</w:t>
      </w:r>
      <w:r w:rsidRPr="0026622C">
        <w:rPr>
          <w:rFonts w:ascii="Arial" w:hAnsi="Arial" w:cs="Arial"/>
          <w:bCs/>
        </w:rPr>
        <w:t xml:space="preserve"> (приложение 2)</w:t>
      </w:r>
      <w:r w:rsidRPr="0026622C">
        <w:rPr>
          <w:rFonts w:ascii="Arial" w:hAnsi="Arial" w:cs="Arial"/>
        </w:rPr>
        <w:t>.</w:t>
      </w:r>
    </w:p>
    <w:p w:rsidR="00867345" w:rsidRPr="0026622C" w:rsidRDefault="00867345" w:rsidP="00867345">
      <w:pPr>
        <w:suppressAutoHyphens/>
        <w:jc w:val="both"/>
        <w:rPr>
          <w:rFonts w:ascii="Arial" w:hAnsi="Arial" w:cs="Arial"/>
          <w:lang w:eastAsia="ar-SA"/>
        </w:rPr>
      </w:pPr>
      <w:r w:rsidRPr="0026622C">
        <w:rPr>
          <w:rFonts w:ascii="Arial" w:hAnsi="Arial" w:cs="Arial"/>
          <w:lang w:eastAsia="ar-SA"/>
        </w:rPr>
        <w:t xml:space="preserve">4.Настоящее постановление опубликовать в информационном бюллетене и разместить на официальном сайте Администрации </w:t>
      </w:r>
      <w:proofErr w:type="spellStart"/>
      <w:r w:rsidRPr="0026622C">
        <w:rPr>
          <w:rFonts w:ascii="Arial" w:hAnsi="Arial" w:cs="Arial"/>
          <w:lang w:eastAsia="ar-SA"/>
        </w:rPr>
        <w:t>Молчановского</w:t>
      </w:r>
      <w:proofErr w:type="spellEnd"/>
      <w:r w:rsidRPr="0026622C">
        <w:rPr>
          <w:rFonts w:ascii="Arial" w:hAnsi="Arial" w:cs="Arial"/>
          <w:lang w:eastAsia="ar-SA"/>
        </w:rPr>
        <w:t xml:space="preserve"> сельского поселения в сети Интернет (</w:t>
      </w:r>
      <w:hyperlink r:id="rId21" w:history="1">
        <w:r w:rsidRPr="0026622C">
          <w:rPr>
            <w:rFonts w:ascii="Arial" w:hAnsi="Arial" w:cs="Arial"/>
            <w:color w:val="0000FF"/>
            <w:u w:val="single"/>
            <w:lang w:eastAsia="ar-SA"/>
          </w:rPr>
          <w:t>https://sp-molchanovo.ru/</w:t>
        </w:r>
      </w:hyperlink>
      <w:r w:rsidRPr="0026622C">
        <w:rPr>
          <w:rFonts w:ascii="Arial" w:hAnsi="Arial" w:cs="Arial"/>
          <w:lang w:eastAsia="ar-SA"/>
        </w:rPr>
        <w:t>).</w:t>
      </w:r>
    </w:p>
    <w:p w:rsidR="00867345" w:rsidRPr="0026622C" w:rsidRDefault="00867345" w:rsidP="00867345">
      <w:pPr>
        <w:suppressAutoHyphens/>
        <w:jc w:val="both"/>
        <w:rPr>
          <w:rFonts w:ascii="Arial" w:hAnsi="Arial" w:cs="Arial"/>
          <w:lang w:eastAsia="ar-SA"/>
        </w:rPr>
      </w:pPr>
      <w:r w:rsidRPr="0026622C">
        <w:rPr>
          <w:rFonts w:ascii="Arial" w:hAnsi="Arial" w:cs="Arial"/>
          <w:lang w:eastAsia="ar-SA"/>
        </w:rPr>
        <w:t>5.Настоящее постановление вступает в силу на следующий день после его официального опубликования.</w:t>
      </w:r>
    </w:p>
    <w:p w:rsidR="00867345" w:rsidRPr="0026622C" w:rsidRDefault="00867345" w:rsidP="00867345">
      <w:pPr>
        <w:suppressAutoHyphens/>
        <w:autoSpaceDE w:val="0"/>
        <w:autoSpaceDN w:val="0"/>
        <w:adjustRightInd w:val="0"/>
        <w:jc w:val="both"/>
        <w:outlineLvl w:val="0"/>
        <w:rPr>
          <w:rFonts w:ascii="Arial" w:hAnsi="Arial" w:cs="Arial"/>
          <w:lang w:eastAsia="ar-SA"/>
        </w:rPr>
      </w:pPr>
      <w:r w:rsidRPr="0026622C">
        <w:rPr>
          <w:rFonts w:ascii="Arial" w:hAnsi="Arial" w:cs="Arial"/>
          <w:lang w:eastAsia="ar-SA"/>
        </w:rPr>
        <w:t>6.</w:t>
      </w:r>
      <w:proofErr w:type="gramStart"/>
      <w:r w:rsidRPr="0026622C">
        <w:rPr>
          <w:rFonts w:ascii="Arial" w:hAnsi="Arial" w:cs="Arial"/>
          <w:lang w:eastAsia="ar-SA"/>
        </w:rPr>
        <w:t>Контроль за</w:t>
      </w:r>
      <w:proofErr w:type="gramEnd"/>
      <w:r w:rsidRPr="0026622C">
        <w:rPr>
          <w:rFonts w:ascii="Arial" w:hAnsi="Arial" w:cs="Arial"/>
          <w:lang w:eastAsia="ar-SA"/>
        </w:rPr>
        <w:t xml:space="preserve"> исполнением настоящего постановления оставляю за собой.</w:t>
      </w:r>
    </w:p>
    <w:p w:rsidR="00867345" w:rsidRPr="0026622C" w:rsidRDefault="00867345" w:rsidP="00867345">
      <w:pPr>
        <w:suppressAutoHyphens/>
        <w:jc w:val="both"/>
        <w:rPr>
          <w:rFonts w:ascii="Arial" w:hAnsi="Arial" w:cs="Arial"/>
          <w:lang w:eastAsia="ar-SA"/>
        </w:rPr>
      </w:pPr>
    </w:p>
    <w:p w:rsidR="00867345" w:rsidRPr="00540EFF" w:rsidRDefault="00867345" w:rsidP="00867345">
      <w:pPr>
        <w:suppressAutoHyphens/>
        <w:jc w:val="both"/>
        <w:rPr>
          <w:rFonts w:ascii="Arial" w:hAnsi="Arial" w:cs="Arial"/>
          <w:lang w:eastAsia="ar-SA"/>
        </w:rPr>
      </w:pPr>
    </w:p>
    <w:p w:rsidR="00867345" w:rsidRPr="00540EFF" w:rsidRDefault="00867345" w:rsidP="00867345">
      <w:pPr>
        <w:suppressAutoHyphens/>
        <w:jc w:val="both"/>
        <w:rPr>
          <w:rFonts w:ascii="Arial" w:hAnsi="Arial" w:cs="Arial"/>
          <w:lang w:eastAsia="ar-SA"/>
        </w:rPr>
      </w:pPr>
    </w:p>
    <w:p w:rsidR="00867345" w:rsidRPr="00540EFF" w:rsidRDefault="00867345" w:rsidP="00867345">
      <w:pPr>
        <w:suppressAutoHyphens/>
        <w:jc w:val="both"/>
        <w:rPr>
          <w:rFonts w:ascii="Arial" w:hAnsi="Arial" w:cs="Arial"/>
          <w:lang w:eastAsia="ar-SA"/>
        </w:rPr>
      </w:pPr>
      <w:r w:rsidRPr="00540EFF">
        <w:rPr>
          <w:rFonts w:ascii="Arial" w:hAnsi="Arial" w:cs="Arial"/>
          <w:lang w:eastAsia="ar-SA"/>
        </w:rPr>
        <w:t xml:space="preserve">Глава </w:t>
      </w:r>
      <w:proofErr w:type="spellStart"/>
      <w:r w:rsidRPr="00540EFF">
        <w:rPr>
          <w:rFonts w:ascii="Arial" w:hAnsi="Arial" w:cs="Arial"/>
          <w:lang w:eastAsia="ar-SA"/>
        </w:rPr>
        <w:t>Молчановского</w:t>
      </w:r>
      <w:proofErr w:type="spellEnd"/>
      <w:r w:rsidRPr="00540EFF">
        <w:rPr>
          <w:rFonts w:ascii="Arial" w:hAnsi="Arial" w:cs="Arial"/>
          <w:lang w:eastAsia="ar-SA"/>
        </w:rPr>
        <w:t xml:space="preserve"> сельского поселения </w:t>
      </w:r>
      <w:r w:rsidRPr="00540EFF">
        <w:rPr>
          <w:rFonts w:ascii="Arial" w:hAnsi="Arial" w:cs="Arial"/>
          <w:lang w:eastAsia="ar-SA"/>
        </w:rPr>
        <w:tab/>
        <w:t xml:space="preserve">  </w:t>
      </w:r>
      <w:r>
        <w:rPr>
          <w:rFonts w:ascii="Arial" w:hAnsi="Arial" w:cs="Arial"/>
          <w:lang w:eastAsia="ar-SA"/>
        </w:rPr>
        <w:t>(подпись)</w:t>
      </w:r>
      <w:r w:rsidRPr="00540EFF">
        <w:rPr>
          <w:rFonts w:ascii="Arial" w:hAnsi="Arial" w:cs="Arial"/>
          <w:lang w:eastAsia="ar-SA"/>
        </w:rPr>
        <w:t xml:space="preserve"> </w:t>
      </w:r>
      <w:r>
        <w:rPr>
          <w:rFonts w:ascii="Arial" w:hAnsi="Arial" w:cs="Arial"/>
          <w:lang w:eastAsia="ar-SA"/>
        </w:rPr>
        <w:t xml:space="preserve">                             </w:t>
      </w:r>
      <w:proofErr w:type="spellStart"/>
      <w:r w:rsidRPr="00540EFF">
        <w:rPr>
          <w:rFonts w:ascii="Arial" w:hAnsi="Arial" w:cs="Arial"/>
          <w:lang w:eastAsia="ar-SA"/>
        </w:rPr>
        <w:t>Д.В.</w:t>
      </w:r>
      <w:proofErr w:type="gramStart"/>
      <w:r w:rsidRPr="00540EFF">
        <w:rPr>
          <w:rFonts w:ascii="Arial" w:hAnsi="Arial" w:cs="Arial"/>
          <w:lang w:eastAsia="ar-SA"/>
        </w:rPr>
        <w:t>Гришкин</w:t>
      </w:r>
      <w:proofErr w:type="spellEnd"/>
      <w:proofErr w:type="gramEnd"/>
    </w:p>
    <w:p w:rsidR="00867345" w:rsidRPr="00540EFF" w:rsidRDefault="00867345" w:rsidP="00867345">
      <w:pPr>
        <w:suppressAutoHyphens/>
        <w:jc w:val="both"/>
        <w:rPr>
          <w:rFonts w:ascii="Arial" w:hAnsi="Arial" w:cs="Arial"/>
          <w:lang w:eastAsia="ar-SA"/>
        </w:rPr>
      </w:pPr>
    </w:p>
    <w:p w:rsidR="00867345" w:rsidRPr="00540EFF" w:rsidRDefault="00867345" w:rsidP="00867345">
      <w:pPr>
        <w:suppressAutoHyphens/>
        <w:jc w:val="both"/>
        <w:rPr>
          <w:rFonts w:ascii="Arial" w:hAnsi="Arial" w:cs="Arial"/>
          <w:lang w:eastAsia="ar-SA"/>
        </w:rPr>
      </w:pPr>
    </w:p>
    <w:p w:rsidR="00867345" w:rsidRPr="00540EFF" w:rsidRDefault="00867345" w:rsidP="00867345">
      <w:pPr>
        <w:suppressAutoHyphens/>
        <w:jc w:val="both"/>
        <w:rPr>
          <w:rFonts w:ascii="Arial" w:hAnsi="Arial" w:cs="Arial"/>
          <w:lang w:eastAsia="ar-SA"/>
        </w:rPr>
      </w:pPr>
    </w:p>
    <w:p w:rsidR="00867345" w:rsidRPr="00540EFF" w:rsidRDefault="00867345" w:rsidP="00867345">
      <w:pPr>
        <w:suppressAutoHyphens/>
        <w:jc w:val="both"/>
        <w:rPr>
          <w:rFonts w:ascii="Arial" w:hAnsi="Arial" w:cs="Arial"/>
          <w:lang w:eastAsia="ar-SA"/>
        </w:rPr>
      </w:pPr>
    </w:p>
    <w:p w:rsidR="00867345" w:rsidRPr="00540EFF" w:rsidRDefault="00867345" w:rsidP="00867345">
      <w:pPr>
        <w:suppressAutoHyphens/>
        <w:jc w:val="both"/>
        <w:rPr>
          <w:rFonts w:ascii="Arial" w:hAnsi="Arial" w:cs="Arial"/>
          <w:lang w:eastAsia="ar-SA"/>
        </w:rPr>
      </w:pPr>
    </w:p>
    <w:p w:rsidR="00867345" w:rsidRPr="00540EFF" w:rsidRDefault="00867345" w:rsidP="00867345">
      <w:pPr>
        <w:suppressAutoHyphens/>
        <w:jc w:val="both"/>
        <w:rPr>
          <w:rFonts w:ascii="Arial" w:hAnsi="Arial" w:cs="Arial"/>
          <w:lang w:eastAsia="ar-SA"/>
        </w:rPr>
      </w:pPr>
    </w:p>
    <w:p w:rsidR="00867345" w:rsidRPr="00B109BB" w:rsidRDefault="00B109BB" w:rsidP="00B109BB">
      <w:pPr>
        <w:rPr>
          <w:rFonts w:ascii="Arial" w:hAnsi="Arial" w:cs="Arial"/>
          <w:sz w:val="20"/>
          <w:szCs w:val="20"/>
        </w:rPr>
      </w:pPr>
      <w:r w:rsidRPr="00B109BB">
        <w:rPr>
          <w:rFonts w:ascii="Arial" w:hAnsi="Arial" w:cs="Arial"/>
          <w:sz w:val="20"/>
          <w:szCs w:val="20"/>
          <w:lang w:eastAsia="ar-SA"/>
        </w:rPr>
        <w:t xml:space="preserve">                                                                                                                       </w:t>
      </w:r>
      <w:r w:rsidR="00867345" w:rsidRPr="00B109BB">
        <w:rPr>
          <w:rFonts w:ascii="Arial" w:hAnsi="Arial" w:cs="Arial"/>
          <w:sz w:val="20"/>
          <w:szCs w:val="20"/>
        </w:rPr>
        <w:t>Приложение 1</w:t>
      </w:r>
    </w:p>
    <w:p w:rsidR="00867345" w:rsidRPr="00B109BB" w:rsidRDefault="00867345" w:rsidP="00867345">
      <w:pPr>
        <w:jc w:val="right"/>
        <w:rPr>
          <w:rFonts w:ascii="Arial" w:hAnsi="Arial" w:cs="Arial"/>
          <w:sz w:val="20"/>
          <w:szCs w:val="20"/>
        </w:rPr>
      </w:pPr>
      <w:r w:rsidRPr="00B109BB">
        <w:rPr>
          <w:rFonts w:ascii="Arial" w:hAnsi="Arial" w:cs="Arial"/>
          <w:sz w:val="20"/>
          <w:szCs w:val="20"/>
        </w:rPr>
        <w:t xml:space="preserve">к распоряжению Администрации </w:t>
      </w:r>
    </w:p>
    <w:p w:rsidR="00867345" w:rsidRPr="00B109BB" w:rsidRDefault="00867345" w:rsidP="00867345">
      <w:pPr>
        <w:jc w:val="right"/>
        <w:rPr>
          <w:rFonts w:ascii="Arial" w:hAnsi="Arial" w:cs="Arial"/>
          <w:sz w:val="20"/>
          <w:szCs w:val="20"/>
        </w:rPr>
      </w:pPr>
      <w:proofErr w:type="spellStart"/>
      <w:r w:rsidRPr="00B109BB">
        <w:rPr>
          <w:rFonts w:ascii="Arial" w:hAnsi="Arial" w:cs="Arial"/>
          <w:sz w:val="20"/>
          <w:szCs w:val="20"/>
        </w:rPr>
        <w:t>Молчановского</w:t>
      </w:r>
      <w:proofErr w:type="spellEnd"/>
      <w:r w:rsidRPr="00B109BB">
        <w:rPr>
          <w:rFonts w:ascii="Arial" w:hAnsi="Arial" w:cs="Arial"/>
          <w:sz w:val="20"/>
          <w:szCs w:val="20"/>
        </w:rPr>
        <w:t xml:space="preserve"> сельского поселения</w:t>
      </w:r>
    </w:p>
    <w:p w:rsidR="00867345" w:rsidRPr="00B109BB" w:rsidRDefault="00867345" w:rsidP="00867345">
      <w:pPr>
        <w:jc w:val="right"/>
        <w:rPr>
          <w:rFonts w:ascii="Arial" w:hAnsi="Arial" w:cs="Arial"/>
          <w:sz w:val="20"/>
          <w:szCs w:val="20"/>
        </w:rPr>
      </w:pPr>
      <w:r w:rsidRPr="00B109BB">
        <w:rPr>
          <w:rFonts w:ascii="Arial" w:hAnsi="Arial" w:cs="Arial"/>
          <w:sz w:val="20"/>
          <w:szCs w:val="20"/>
        </w:rPr>
        <w:t xml:space="preserve">от 17.04.2023 № 19 </w:t>
      </w:r>
    </w:p>
    <w:p w:rsidR="00867345" w:rsidRPr="00B109BB" w:rsidRDefault="00867345" w:rsidP="00867345">
      <w:pPr>
        <w:rPr>
          <w:rFonts w:ascii="Arial" w:hAnsi="Arial" w:cs="Arial"/>
          <w:b/>
          <w:sz w:val="20"/>
          <w:szCs w:val="20"/>
        </w:rPr>
      </w:pPr>
    </w:p>
    <w:p w:rsidR="00867345" w:rsidRPr="00540EFF" w:rsidRDefault="00867345" w:rsidP="00867345">
      <w:pPr>
        <w:jc w:val="center"/>
        <w:rPr>
          <w:rFonts w:ascii="Arial" w:hAnsi="Arial" w:cs="Arial"/>
        </w:rPr>
      </w:pPr>
      <w:r w:rsidRPr="00540EFF">
        <w:rPr>
          <w:rFonts w:ascii="Arial" w:hAnsi="Arial" w:cs="Arial"/>
          <w:b/>
        </w:rPr>
        <w:t>ПРАВИЛА</w:t>
      </w:r>
    </w:p>
    <w:p w:rsidR="00867345" w:rsidRPr="00540EFF" w:rsidRDefault="00867345" w:rsidP="00867345">
      <w:pPr>
        <w:jc w:val="center"/>
        <w:rPr>
          <w:rFonts w:ascii="Arial" w:hAnsi="Arial" w:cs="Arial"/>
          <w:b/>
        </w:rPr>
      </w:pPr>
      <w:r w:rsidRPr="00540EFF">
        <w:rPr>
          <w:rFonts w:ascii="Arial" w:hAnsi="Arial" w:cs="Arial"/>
          <w:b/>
        </w:rPr>
        <w:t>ВНУТРЕННЕГО ТРУДОВОГО РАСПОРЯДКА</w:t>
      </w:r>
    </w:p>
    <w:p w:rsidR="00867345" w:rsidRPr="00540EFF" w:rsidRDefault="00867345" w:rsidP="00867345">
      <w:pPr>
        <w:jc w:val="center"/>
        <w:rPr>
          <w:rFonts w:ascii="Arial" w:hAnsi="Arial" w:cs="Arial"/>
          <w:b/>
        </w:rPr>
      </w:pPr>
      <w:r w:rsidRPr="00540EFF">
        <w:rPr>
          <w:rFonts w:ascii="Arial" w:hAnsi="Arial" w:cs="Arial"/>
          <w:b/>
        </w:rPr>
        <w:t xml:space="preserve">АДМИНИСТРАЦИИ МОЛЧАНОВСКОГО </w:t>
      </w:r>
    </w:p>
    <w:p w:rsidR="00867345" w:rsidRPr="00540EFF" w:rsidRDefault="00867345" w:rsidP="00867345">
      <w:pPr>
        <w:jc w:val="center"/>
        <w:rPr>
          <w:rFonts w:ascii="Arial" w:hAnsi="Arial" w:cs="Arial"/>
          <w:b/>
        </w:rPr>
      </w:pPr>
      <w:r w:rsidRPr="00540EFF">
        <w:rPr>
          <w:rFonts w:ascii="Arial" w:hAnsi="Arial" w:cs="Arial"/>
          <w:b/>
        </w:rPr>
        <w:t>СЕЛЬСКОГО ПОСЕЛЕНИЯ</w:t>
      </w:r>
    </w:p>
    <w:p w:rsidR="00867345" w:rsidRPr="00540EFF" w:rsidRDefault="00867345" w:rsidP="00867345">
      <w:pPr>
        <w:ind w:right="281"/>
        <w:jc w:val="center"/>
        <w:rPr>
          <w:rFonts w:ascii="Arial" w:hAnsi="Arial" w:cs="Arial"/>
          <w:b/>
        </w:rPr>
      </w:pPr>
    </w:p>
    <w:p w:rsidR="00867345" w:rsidRPr="00540EFF" w:rsidRDefault="00867345" w:rsidP="00867345">
      <w:pPr>
        <w:pStyle w:val="af6"/>
        <w:numPr>
          <w:ilvl w:val="0"/>
          <w:numId w:val="16"/>
        </w:numPr>
        <w:suppressAutoHyphens/>
        <w:ind w:right="281"/>
        <w:jc w:val="center"/>
        <w:rPr>
          <w:rFonts w:ascii="Arial" w:hAnsi="Arial" w:cs="Arial"/>
          <w:b/>
        </w:rPr>
      </w:pPr>
      <w:r w:rsidRPr="00540EFF">
        <w:rPr>
          <w:rFonts w:ascii="Arial" w:hAnsi="Arial" w:cs="Arial"/>
          <w:b/>
        </w:rPr>
        <w:t>Общие положения</w:t>
      </w:r>
    </w:p>
    <w:p w:rsidR="00867345" w:rsidRPr="00540EFF" w:rsidRDefault="00867345" w:rsidP="00867345">
      <w:pPr>
        <w:pStyle w:val="af6"/>
        <w:suppressAutoHyphens/>
        <w:ind w:right="281"/>
        <w:rPr>
          <w:rFonts w:ascii="Arial" w:hAnsi="Arial" w:cs="Arial"/>
        </w:rPr>
      </w:pPr>
    </w:p>
    <w:p w:rsidR="00867345" w:rsidRPr="00540EFF" w:rsidRDefault="00867345" w:rsidP="00867345">
      <w:pPr>
        <w:ind w:firstLine="709"/>
        <w:jc w:val="both"/>
        <w:rPr>
          <w:rFonts w:ascii="Arial" w:hAnsi="Arial" w:cs="Arial"/>
        </w:rPr>
      </w:pPr>
      <w:r w:rsidRPr="00540EFF">
        <w:rPr>
          <w:rFonts w:ascii="Arial" w:hAnsi="Arial" w:cs="Arial"/>
        </w:rPr>
        <w:t xml:space="preserve">1.1. </w:t>
      </w:r>
      <w:proofErr w:type="gramStart"/>
      <w:r w:rsidRPr="00540EFF">
        <w:rPr>
          <w:rFonts w:ascii="Arial" w:hAnsi="Arial" w:cs="Arial"/>
        </w:rPr>
        <w:t xml:space="preserve">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roofErr w:type="gramEnd"/>
    </w:p>
    <w:p w:rsidR="00867345" w:rsidRPr="00540EFF" w:rsidRDefault="00867345" w:rsidP="00867345">
      <w:pPr>
        <w:ind w:firstLine="709"/>
        <w:jc w:val="both"/>
        <w:rPr>
          <w:rFonts w:ascii="Arial" w:hAnsi="Arial" w:cs="Arial"/>
        </w:rPr>
      </w:pPr>
      <w:bookmarkStart w:id="0" w:name="sub_1121"/>
      <w:bookmarkStart w:id="1" w:name="sub_113"/>
      <w:bookmarkEnd w:id="0"/>
      <w:bookmarkEnd w:id="1"/>
      <w:r w:rsidRPr="00540EFF">
        <w:rPr>
          <w:rFonts w:ascii="Arial" w:hAnsi="Arial" w:cs="Arial"/>
        </w:rPr>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867345" w:rsidRPr="00540EFF" w:rsidRDefault="00867345" w:rsidP="00867345">
      <w:pPr>
        <w:ind w:firstLine="709"/>
        <w:jc w:val="both"/>
        <w:rPr>
          <w:rFonts w:ascii="Arial" w:hAnsi="Arial" w:cs="Arial"/>
        </w:rPr>
      </w:pPr>
      <w:bookmarkStart w:id="2" w:name="sub_1131"/>
      <w:bookmarkEnd w:id="2"/>
      <w:r w:rsidRPr="00540EFF">
        <w:rPr>
          <w:rFonts w:ascii="Arial" w:hAnsi="Arial" w:cs="Arial"/>
        </w:rPr>
        <w:t xml:space="preserve">1.3. Применительно к настоящим Правилам работниками являются лица, </w:t>
      </w:r>
      <w:r>
        <w:rPr>
          <w:rFonts w:ascii="Arial" w:hAnsi="Arial" w:cs="Arial"/>
        </w:rPr>
        <w:t>заключившие трудовой договор с Г</w:t>
      </w:r>
      <w:r w:rsidRPr="00540EFF">
        <w:rPr>
          <w:rFonts w:ascii="Arial" w:hAnsi="Arial" w:cs="Arial"/>
        </w:rPr>
        <w:t xml:space="preserve">лавой Администрации </w:t>
      </w:r>
      <w:proofErr w:type="spellStart"/>
      <w:r w:rsidRPr="00540EFF">
        <w:rPr>
          <w:rFonts w:ascii="Arial" w:hAnsi="Arial" w:cs="Arial"/>
        </w:rPr>
        <w:t>Молчановского</w:t>
      </w:r>
      <w:proofErr w:type="spellEnd"/>
      <w:r w:rsidRPr="00540EFF">
        <w:rPr>
          <w:rFonts w:ascii="Arial" w:hAnsi="Arial" w:cs="Arial"/>
        </w:rPr>
        <w:t xml:space="preserve"> сельского поселения, в том числе:</w:t>
      </w:r>
      <w:bookmarkStart w:id="3" w:name="sub_114"/>
      <w:bookmarkEnd w:id="3"/>
    </w:p>
    <w:p w:rsidR="00867345" w:rsidRPr="00540EFF" w:rsidRDefault="00867345" w:rsidP="00867345">
      <w:pPr>
        <w:ind w:firstLine="709"/>
        <w:jc w:val="both"/>
        <w:rPr>
          <w:rFonts w:ascii="Arial" w:hAnsi="Arial" w:cs="Arial"/>
        </w:rPr>
      </w:pPr>
      <w:r w:rsidRPr="00540EFF">
        <w:rPr>
          <w:rFonts w:ascii="Arial" w:hAnsi="Arial" w:cs="Arial"/>
        </w:rPr>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867345" w:rsidRPr="00540EFF" w:rsidRDefault="00867345" w:rsidP="00867345">
      <w:pPr>
        <w:ind w:firstLine="709"/>
        <w:jc w:val="both"/>
        <w:rPr>
          <w:rFonts w:ascii="Arial" w:hAnsi="Arial" w:cs="Arial"/>
        </w:rPr>
      </w:pPr>
      <w:r w:rsidRPr="00540EFF">
        <w:rPr>
          <w:rFonts w:ascii="Arial" w:hAnsi="Arial" w:cs="Arial"/>
        </w:rPr>
        <w:t>- работники, замещающие должности, не являющиеся должностями муниципальной службы.</w:t>
      </w:r>
    </w:p>
    <w:p w:rsidR="00867345" w:rsidRPr="00540EFF" w:rsidRDefault="00867345" w:rsidP="00867345">
      <w:pPr>
        <w:ind w:firstLine="709"/>
        <w:jc w:val="both"/>
        <w:rPr>
          <w:rFonts w:ascii="Arial" w:hAnsi="Arial" w:cs="Arial"/>
        </w:rPr>
      </w:pPr>
      <w:r>
        <w:rPr>
          <w:rFonts w:ascii="Arial" w:hAnsi="Arial" w:cs="Arial"/>
        </w:rPr>
        <w:t>Работодателем является Г</w:t>
      </w:r>
      <w:r w:rsidRPr="00540EFF">
        <w:rPr>
          <w:rFonts w:ascii="Arial" w:hAnsi="Arial" w:cs="Arial"/>
        </w:rPr>
        <w:t xml:space="preserve">лава Администрации </w:t>
      </w:r>
      <w:proofErr w:type="spellStart"/>
      <w:r w:rsidRPr="00540EFF">
        <w:rPr>
          <w:rFonts w:ascii="Arial" w:hAnsi="Arial" w:cs="Arial"/>
        </w:rPr>
        <w:t>Молчановского</w:t>
      </w:r>
      <w:proofErr w:type="spellEnd"/>
      <w:r w:rsidRPr="00540EFF">
        <w:rPr>
          <w:rFonts w:ascii="Arial" w:hAnsi="Arial" w:cs="Arial"/>
        </w:rPr>
        <w:t xml:space="preserve"> сельского поселения, действующий на основании </w:t>
      </w:r>
      <w:r w:rsidRPr="00540EFF">
        <w:rPr>
          <w:rStyle w:val="affa"/>
          <w:rFonts w:ascii="Arial" w:hAnsi="Arial" w:cs="Arial"/>
        </w:rPr>
        <w:t>Устава</w:t>
      </w:r>
      <w:r w:rsidRPr="00540EFF">
        <w:rPr>
          <w:rFonts w:ascii="Arial" w:hAnsi="Arial" w:cs="Arial"/>
        </w:rPr>
        <w:t xml:space="preserve">, наделенный правом заключать трудовые договоры. </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Индивидуальные обязанности муниципальных служащих и работников регламентируются должностными инструкциями, являющихся неотъемлемой частью трудового договора.</w:t>
      </w:r>
    </w:p>
    <w:p w:rsidR="00867345" w:rsidRPr="00540EFF" w:rsidRDefault="00867345" w:rsidP="00867345">
      <w:pPr>
        <w:ind w:firstLine="709"/>
        <w:jc w:val="both"/>
        <w:rPr>
          <w:rFonts w:ascii="Arial" w:hAnsi="Arial" w:cs="Arial"/>
        </w:rPr>
      </w:pPr>
      <w:bookmarkStart w:id="4" w:name="sub_115"/>
      <w:r w:rsidRPr="00540EFF">
        <w:rPr>
          <w:rFonts w:ascii="Arial" w:hAnsi="Arial" w:cs="Arial"/>
        </w:rPr>
        <w:t xml:space="preserve">1.4. Правила утверждаются и изменяются </w:t>
      </w:r>
      <w:r>
        <w:rPr>
          <w:rFonts w:ascii="Arial" w:hAnsi="Arial" w:cs="Arial"/>
        </w:rPr>
        <w:t>распоряжением</w:t>
      </w:r>
      <w:r w:rsidRPr="00540EFF">
        <w:rPr>
          <w:rFonts w:ascii="Arial" w:hAnsi="Arial" w:cs="Arial"/>
        </w:rPr>
        <w:t xml:space="preserve"> Администрации</w:t>
      </w:r>
      <w:r w:rsidRPr="00540EFF">
        <w:rPr>
          <w:rFonts w:ascii="Arial" w:hAnsi="Arial" w:cs="Arial"/>
          <w:color w:val="000000"/>
          <w:shd w:val="clear" w:color="auto" w:fill="FFFFFF"/>
        </w:rPr>
        <w:t xml:space="preserve"> </w:t>
      </w:r>
      <w:proofErr w:type="spellStart"/>
      <w:r w:rsidRPr="00540EFF">
        <w:rPr>
          <w:rFonts w:ascii="Arial" w:hAnsi="Arial" w:cs="Arial"/>
          <w:color w:val="000000"/>
          <w:shd w:val="clear" w:color="auto" w:fill="FFFFFF"/>
        </w:rPr>
        <w:t>Молчановского</w:t>
      </w:r>
      <w:proofErr w:type="spellEnd"/>
      <w:r w:rsidRPr="00540EFF">
        <w:rPr>
          <w:rFonts w:ascii="Arial" w:hAnsi="Arial" w:cs="Arial"/>
          <w:color w:val="000000"/>
          <w:shd w:val="clear" w:color="auto" w:fill="FFFFFF"/>
        </w:rPr>
        <w:t xml:space="preserve"> сельского поселения</w:t>
      </w:r>
      <w:r w:rsidRPr="00540EFF">
        <w:rPr>
          <w:rFonts w:ascii="Arial" w:hAnsi="Arial" w:cs="Arial"/>
        </w:rPr>
        <w:t>.</w:t>
      </w:r>
      <w:bookmarkEnd w:id="4"/>
    </w:p>
    <w:p w:rsidR="00867345" w:rsidRPr="00540EFF" w:rsidRDefault="00867345" w:rsidP="00867345">
      <w:pPr>
        <w:jc w:val="both"/>
        <w:rPr>
          <w:rFonts w:ascii="Arial" w:hAnsi="Arial" w:cs="Arial"/>
        </w:rPr>
      </w:pPr>
    </w:p>
    <w:p w:rsidR="00867345" w:rsidRPr="00867345" w:rsidRDefault="00867345" w:rsidP="00867345">
      <w:pPr>
        <w:pStyle w:val="111"/>
        <w:jc w:val="center"/>
        <w:rPr>
          <w:rFonts w:ascii="Arial" w:hAnsi="Arial" w:cs="Arial"/>
          <w:sz w:val="24"/>
          <w:lang w:val="ru-RU"/>
        </w:rPr>
      </w:pPr>
      <w:r w:rsidRPr="00867345">
        <w:rPr>
          <w:rFonts w:ascii="Arial" w:hAnsi="Arial" w:cs="Arial"/>
          <w:sz w:val="24"/>
          <w:lang w:val="ru-RU"/>
        </w:rPr>
        <w:t xml:space="preserve">2. </w:t>
      </w:r>
      <w:bookmarkStart w:id="5" w:name="sub_200"/>
      <w:r w:rsidRPr="00867345">
        <w:rPr>
          <w:rFonts w:ascii="Arial" w:hAnsi="Arial" w:cs="Arial"/>
          <w:sz w:val="24"/>
          <w:lang w:val="ru-RU"/>
        </w:rPr>
        <w:t>Порядок приема на работу</w:t>
      </w:r>
      <w:bookmarkEnd w:id="5"/>
    </w:p>
    <w:p w:rsidR="00867345" w:rsidRPr="00540EFF" w:rsidRDefault="00867345" w:rsidP="00867345">
      <w:pPr>
        <w:pStyle w:val="a5"/>
        <w:rPr>
          <w:rFonts w:ascii="Arial" w:hAnsi="Arial" w:cs="Arial"/>
          <w:sz w:val="24"/>
          <w:szCs w:val="24"/>
        </w:rPr>
      </w:pPr>
    </w:p>
    <w:p w:rsidR="00867345" w:rsidRPr="00540EFF" w:rsidRDefault="00867345" w:rsidP="00867345">
      <w:pPr>
        <w:ind w:firstLine="709"/>
        <w:jc w:val="both"/>
        <w:rPr>
          <w:rFonts w:ascii="Arial" w:hAnsi="Arial" w:cs="Arial"/>
        </w:rPr>
      </w:pPr>
      <w:bookmarkStart w:id="6" w:name="sub_221"/>
      <w:bookmarkEnd w:id="6"/>
      <w:r w:rsidRPr="00540EFF">
        <w:rPr>
          <w:rFonts w:ascii="Arial" w:hAnsi="Arial" w:cs="Arial"/>
        </w:rPr>
        <w:t xml:space="preserve">2.1. Прием на работу работника Администрации осуществляется в порядке и на основаниях, предусмотренных </w:t>
      </w:r>
      <w:r w:rsidRPr="00540EFF">
        <w:rPr>
          <w:rStyle w:val="affa"/>
          <w:rFonts w:ascii="Arial" w:hAnsi="Arial" w:cs="Arial"/>
        </w:rPr>
        <w:t>Трудовым кодексом</w:t>
      </w:r>
      <w:r w:rsidRPr="00540EFF">
        <w:rPr>
          <w:rFonts w:ascii="Arial" w:hAnsi="Arial" w:cs="Arial"/>
        </w:rPr>
        <w:t xml:space="preserve"> Российской Федерации, </w:t>
      </w:r>
      <w:r w:rsidRPr="00540EFF">
        <w:rPr>
          <w:rStyle w:val="affa"/>
          <w:rFonts w:ascii="Arial" w:hAnsi="Arial" w:cs="Arial"/>
        </w:rPr>
        <w:t>Федеральным законом</w:t>
      </w:r>
      <w:r w:rsidRPr="00540EFF">
        <w:rPr>
          <w:rFonts w:ascii="Arial" w:hAnsi="Arial" w:cs="Arial"/>
        </w:rPr>
        <w:t xml:space="preserve"> от 02.03.2007 N 25-ФЗ "О муниципальной службе в Российской Федерации", </w:t>
      </w:r>
      <w:r w:rsidRPr="00540EFF">
        <w:rPr>
          <w:rStyle w:val="affa"/>
          <w:rFonts w:ascii="Arial" w:hAnsi="Arial" w:cs="Arial"/>
        </w:rPr>
        <w:t>Федеральным законом</w:t>
      </w:r>
      <w:r w:rsidRPr="00540EFF">
        <w:rPr>
          <w:rFonts w:ascii="Arial" w:hAnsi="Arial" w:cs="Arial"/>
        </w:rPr>
        <w:t xml:space="preserve"> от 25.12.200 № 273-ФЗ «О противодействии коррупции», муниципальными правовыми актами.</w:t>
      </w:r>
    </w:p>
    <w:p w:rsidR="00867345" w:rsidRPr="00540EFF" w:rsidRDefault="00867345" w:rsidP="00867345">
      <w:pPr>
        <w:ind w:firstLine="709"/>
        <w:jc w:val="both"/>
        <w:rPr>
          <w:rFonts w:ascii="Arial" w:hAnsi="Arial" w:cs="Arial"/>
        </w:rPr>
      </w:pPr>
      <w:bookmarkStart w:id="7" w:name="sub_2211"/>
      <w:bookmarkStart w:id="8" w:name="sub_222"/>
      <w:bookmarkEnd w:id="7"/>
      <w:bookmarkEnd w:id="8"/>
      <w:r w:rsidRPr="00540EFF">
        <w:rPr>
          <w:rFonts w:ascii="Arial" w:hAnsi="Arial" w:cs="Arial"/>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867345" w:rsidRPr="00540EFF" w:rsidRDefault="00867345" w:rsidP="00867345">
      <w:pPr>
        <w:ind w:firstLine="709"/>
        <w:jc w:val="both"/>
        <w:rPr>
          <w:rFonts w:ascii="Arial" w:hAnsi="Arial" w:cs="Arial"/>
        </w:rPr>
      </w:pPr>
      <w:bookmarkStart w:id="9" w:name="sub_2221"/>
      <w:bookmarkStart w:id="10" w:name="sub_22211"/>
      <w:bookmarkEnd w:id="9"/>
      <w:bookmarkEnd w:id="10"/>
      <w:r w:rsidRPr="00540EFF">
        <w:rPr>
          <w:rFonts w:ascii="Arial" w:hAnsi="Arial" w:cs="Arial"/>
        </w:rPr>
        <w:t>а) заявление о приеме на работу;</w:t>
      </w:r>
    </w:p>
    <w:p w:rsidR="00867345" w:rsidRPr="00540EFF" w:rsidRDefault="00867345" w:rsidP="00867345">
      <w:pPr>
        <w:ind w:firstLine="709"/>
        <w:jc w:val="both"/>
        <w:rPr>
          <w:rFonts w:ascii="Arial" w:hAnsi="Arial" w:cs="Arial"/>
        </w:rPr>
      </w:pPr>
      <w:bookmarkStart w:id="11" w:name="sub_22212"/>
      <w:bookmarkStart w:id="12" w:name="sub_2022"/>
      <w:bookmarkEnd w:id="11"/>
      <w:bookmarkEnd w:id="12"/>
      <w:r w:rsidRPr="00540EFF">
        <w:rPr>
          <w:rFonts w:ascii="Arial" w:hAnsi="Arial" w:cs="Arial"/>
        </w:rPr>
        <w:t>б) паспорт или иной действующий документ, удостоверяющий личность;</w:t>
      </w:r>
    </w:p>
    <w:p w:rsidR="00867345" w:rsidRPr="00540EFF" w:rsidRDefault="00867345" w:rsidP="00867345">
      <w:pPr>
        <w:ind w:firstLine="709"/>
        <w:jc w:val="both"/>
        <w:rPr>
          <w:rFonts w:ascii="Arial" w:hAnsi="Arial" w:cs="Arial"/>
          <w:color w:val="00B0F0"/>
        </w:rPr>
      </w:pPr>
      <w:bookmarkStart w:id="13" w:name="sub_20221"/>
      <w:bookmarkStart w:id="14" w:name="sub_2223"/>
      <w:bookmarkEnd w:id="13"/>
      <w:bookmarkEnd w:id="14"/>
      <w:r w:rsidRPr="00540EFF">
        <w:rPr>
          <w:rFonts w:ascii="Arial" w:hAnsi="Arial" w:cs="Arial"/>
          <w:color w:val="000000"/>
        </w:rPr>
        <w:t>в) трудовую книжку и (или) сведения о трудовой деятельности (статья 66.1 Трудового Кодекса), за исключением случаев, если трудовой договор заключается впервые;</w:t>
      </w:r>
    </w:p>
    <w:p w:rsidR="00867345" w:rsidRPr="00540EFF" w:rsidRDefault="00867345" w:rsidP="00867345">
      <w:pPr>
        <w:ind w:firstLine="709"/>
        <w:jc w:val="both"/>
        <w:rPr>
          <w:rFonts w:ascii="Arial" w:hAnsi="Arial" w:cs="Arial"/>
          <w:color w:val="00B0F0"/>
        </w:rPr>
      </w:pPr>
      <w:bookmarkStart w:id="15" w:name="sub_22231"/>
      <w:bookmarkStart w:id="16" w:name="sub_2224"/>
      <w:bookmarkEnd w:id="15"/>
      <w:r w:rsidRPr="00540EFF">
        <w:rPr>
          <w:rFonts w:ascii="Arial" w:hAnsi="Arial" w:cs="Arial"/>
          <w:color w:val="000000"/>
        </w:rPr>
        <w:t xml:space="preserve">г) </w:t>
      </w:r>
      <w:bookmarkEnd w:id="16"/>
      <w:r w:rsidRPr="00540EFF">
        <w:rPr>
          <w:rFonts w:ascii="Arial" w:hAnsi="Arial" w:cs="Arial"/>
          <w:color w:val="000000"/>
        </w:rPr>
        <w:t>документ, подтверждающий регистрацию в системе индивидуального (персонифицированного) учета, в том числе в форме электронного документа;</w:t>
      </w:r>
    </w:p>
    <w:p w:rsidR="00867345" w:rsidRPr="00540EFF" w:rsidRDefault="00867345" w:rsidP="00867345">
      <w:pPr>
        <w:ind w:firstLine="709"/>
        <w:jc w:val="both"/>
        <w:rPr>
          <w:rFonts w:ascii="Arial" w:hAnsi="Arial" w:cs="Arial"/>
        </w:rPr>
      </w:pPr>
      <w:r w:rsidRPr="00540EFF">
        <w:rPr>
          <w:rFonts w:ascii="Arial" w:hAnsi="Arial" w:cs="Arial"/>
        </w:rPr>
        <w:t>д) документы воинского учета для военнообязанных и лиц, подлежащих призыву на военную службу;</w:t>
      </w:r>
      <w:bookmarkStart w:id="17" w:name="sub_2225"/>
      <w:bookmarkEnd w:id="17"/>
    </w:p>
    <w:p w:rsidR="00867345" w:rsidRPr="00540EFF" w:rsidRDefault="00867345" w:rsidP="00867345">
      <w:pPr>
        <w:ind w:firstLine="709"/>
        <w:jc w:val="both"/>
        <w:rPr>
          <w:rFonts w:ascii="Arial" w:hAnsi="Arial" w:cs="Arial"/>
        </w:rPr>
      </w:pPr>
      <w:r w:rsidRPr="00540EFF">
        <w:rPr>
          <w:rFonts w:ascii="Arial" w:hAnsi="Arial" w:cs="Arial"/>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8" w:name="sub_2226"/>
      <w:bookmarkEnd w:id="18"/>
    </w:p>
    <w:p w:rsidR="00867345" w:rsidRPr="00540EFF" w:rsidRDefault="00867345" w:rsidP="00867345">
      <w:pPr>
        <w:ind w:firstLine="709"/>
        <w:jc w:val="both"/>
        <w:rPr>
          <w:rFonts w:ascii="Arial" w:hAnsi="Arial" w:cs="Arial"/>
        </w:rPr>
      </w:pPr>
      <w:r w:rsidRPr="00540EFF">
        <w:rPr>
          <w:rFonts w:ascii="Arial" w:hAnsi="Arial" w:cs="Arial"/>
        </w:rPr>
        <w:lastRenderedPageBreak/>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67345" w:rsidRPr="00540EFF" w:rsidRDefault="00867345" w:rsidP="00867345">
      <w:pPr>
        <w:ind w:firstLine="709"/>
        <w:jc w:val="both"/>
        <w:rPr>
          <w:rFonts w:ascii="Arial" w:hAnsi="Arial" w:cs="Arial"/>
        </w:rPr>
      </w:pPr>
      <w:proofErr w:type="gramStart"/>
      <w:r w:rsidRPr="00540EFF">
        <w:rPr>
          <w:rFonts w:ascii="Arial" w:hAnsi="Arial" w:cs="Arial"/>
        </w:rPr>
        <w:t xml:space="preserve">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40EFF">
        <w:rPr>
          <w:rFonts w:ascii="Arial" w:hAnsi="Arial" w:cs="Arial"/>
        </w:rPr>
        <w:t>психоактивных</w:t>
      </w:r>
      <w:proofErr w:type="spellEnd"/>
      <w:r w:rsidRPr="00540EFF">
        <w:rPr>
          <w:rFonts w:ascii="Arial" w:hAnsi="Arial" w:cs="Arial"/>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19" w:name="_Hlk96955283"/>
      <w:bookmarkEnd w:id="19"/>
      <w:proofErr w:type="gramEnd"/>
    </w:p>
    <w:p w:rsidR="00867345" w:rsidRPr="00540EFF" w:rsidRDefault="00867345" w:rsidP="00867345">
      <w:pPr>
        <w:ind w:firstLine="709"/>
        <w:jc w:val="both"/>
        <w:rPr>
          <w:rFonts w:ascii="Arial" w:hAnsi="Arial" w:cs="Arial"/>
        </w:rPr>
      </w:pPr>
      <w:r w:rsidRPr="00540EFF">
        <w:rPr>
          <w:rFonts w:ascii="Arial" w:hAnsi="Arial" w:cs="Arial"/>
        </w:rPr>
        <w:t xml:space="preserve">В отдельных случаях с учетом специфики работы </w:t>
      </w:r>
      <w:r w:rsidRPr="00540EFF">
        <w:rPr>
          <w:rStyle w:val="affa"/>
          <w:rFonts w:ascii="Arial" w:hAnsi="Arial" w:cs="Arial"/>
        </w:rPr>
        <w:t>Трудовым кодексом</w:t>
      </w:r>
      <w:r w:rsidRPr="00540EFF">
        <w:rPr>
          <w:rFonts w:ascii="Arial" w:hAnsi="Arial" w:cs="Arial"/>
        </w:rPr>
        <w:t xml:space="preserve"> Российской Федерации,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867345" w:rsidRPr="00540EFF" w:rsidRDefault="00867345" w:rsidP="00867345">
      <w:pPr>
        <w:ind w:firstLine="709"/>
        <w:jc w:val="both"/>
        <w:rPr>
          <w:rFonts w:ascii="Arial" w:hAnsi="Arial" w:cs="Arial"/>
        </w:rPr>
      </w:pPr>
      <w:bookmarkStart w:id="20" w:name="sub_223"/>
      <w:bookmarkEnd w:id="20"/>
      <w:r w:rsidRPr="00540EFF">
        <w:rPr>
          <w:rFonts w:ascii="Arial" w:hAnsi="Arial" w:cs="Arial"/>
        </w:rPr>
        <w:t>2.3. При поступлении на муниципальную службу гражданину необходимо представить:</w:t>
      </w:r>
    </w:p>
    <w:p w:rsidR="00867345" w:rsidRPr="00540EFF" w:rsidRDefault="00867345" w:rsidP="00867345">
      <w:pPr>
        <w:ind w:firstLine="709"/>
        <w:jc w:val="both"/>
        <w:rPr>
          <w:rFonts w:ascii="Arial" w:hAnsi="Arial" w:cs="Arial"/>
        </w:rPr>
      </w:pPr>
      <w:bookmarkStart w:id="21" w:name="sub_2231"/>
      <w:bookmarkStart w:id="22" w:name="sub_22311"/>
      <w:bookmarkEnd w:id="21"/>
      <w:bookmarkEnd w:id="22"/>
      <w:r w:rsidRPr="00540EFF">
        <w:rPr>
          <w:rFonts w:ascii="Arial" w:hAnsi="Arial" w:cs="Arial"/>
        </w:rPr>
        <w:t>а) письменное заявление с просьбой о поступлении на муниципальную службу и замещении должности муниципальной службы;</w:t>
      </w:r>
    </w:p>
    <w:p w:rsidR="00867345" w:rsidRPr="00540EFF" w:rsidRDefault="00867345" w:rsidP="00867345">
      <w:pPr>
        <w:ind w:firstLine="709"/>
        <w:jc w:val="both"/>
        <w:rPr>
          <w:rFonts w:ascii="Arial" w:hAnsi="Arial" w:cs="Arial"/>
        </w:rPr>
      </w:pPr>
      <w:bookmarkStart w:id="23" w:name="sub_22312"/>
      <w:bookmarkStart w:id="24" w:name="sub_2232"/>
      <w:bookmarkEnd w:id="23"/>
      <w:bookmarkEnd w:id="24"/>
      <w:r w:rsidRPr="00540EFF">
        <w:rPr>
          <w:rFonts w:ascii="Arial" w:hAnsi="Arial" w:cs="Arial"/>
        </w:rPr>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867345" w:rsidRPr="00540EFF" w:rsidRDefault="00867345" w:rsidP="00867345">
      <w:pPr>
        <w:ind w:firstLine="709"/>
        <w:jc w:val="both"/>
        <w:rPr>
          <w:rFonts w:ascii="Arial" w:hAnsi="Arial" w:cs="Arial"/>
        </w:rPr>
      </w:pPr>
      <w:bookmarkStart w:id="25" w:name="sub_22321"/>
      <w:bookmarkStart w:id="26" w:name="sub_2233"/>
      <w:bookmarkEnd w:id="25"/>
      <w:bookmarkEnd w:id="26"/>
      <w:r w:rsidRPr="00540EFF">
        <w:rPr>
          <w:rFonts w:ascii="Arial" w:hAnsi="Arial" w:cs="Arial"/>
        </w:rPr>
        <w:t>в) паспорт;</w:t>
      </w:r>
    </w:p>
    <w:p w:rsidR="00867345" w:rsidRPr="00540EFF" w:rsidRDefault="00867345" w:rsidP="00867345">
      <w:pPr>
        <w:ind w:firstLine="709"/>
        <w:jc w:val="both"/>
        <w:rPr>
          <w:rFonts w:ascii="Arial" w:hAnsi="Arial" w:cs="Arial"/>
          <w:color w:val="00B0F0"/>
        </w:rPr>
      </w:pPr>
      <w:bookmarkStart w:id="27" w:name="sub_22331"/>
      <w:bookmarkStart w:id="28" w:name="sub_2234"/>
      <w:bookmarkEnd w:id="27"/>
      <w:bookmarkEnd w:id="28"/>
      <w:r w:rsidRPr="00540EFF">
        <w:rPr>
          <w:rFonts w:ascii="Arial" w:hAnsi="Arial" w:cs="Arial"/>
          <w:color w:val="000000"/>
        </w:rPr>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867345" w:rsidRPr="00540EFF" w:rsidRDefault="00867345" w:rsidP="00867345">
      <w:pPr>
        <w:ind w:firstLine="709"/>
        <w:jc w:val="both"/>
        <w:rPr>
          <w:rFonts w:ascii="Arial" w:hAnsi="Arial" w:cs="Arial"/>
        </w:rPr>
      </w:pPr>
      <w:bookmarkStart w:id="29" w:name="sub_22341"/>
      <w:bookmarkStart w:id="30" w:name="sub_2235"/>
      <w:bookmarkEnd w:id="29"/>
      <w:bookmarkEnd w:id="30"/>
      <w:r w:rsidRPr="00540EFF">
        <w:rPr>
          <w:rFonts w:ascii="Arial" w:hAnsi="Arial" w:cs="Arial"/>
        </w:rPr>
        <w:t>д) документ об образовании;</w:t>
      </w:r>
    </w:p>
    <w:p w:rsidR="00867345" w:rsidRPr="00540EFF" w:rsidRDefault="00867345" w:rsidP="00867345">
      <w:pPr>
        <w:ind w:firstLine="709"/>
        <w:jc w:val="both"/>
        <w:rPr>
          <w:rFonts w:ascii="Arial" w:hAnsi="Arial" w:cs="Arial"/>
          <w:color w:val="00B0F0"/>
        </w:rPr>
      </w:pPr>
      <w:bookmarkStart w:id="31" w:name="sub_22351"/>
      <w:bookmarkStart w:id="32" w:name="sub_2236"/>
      <w:bookmarkEnd w:id="31"/>
      <w:bookmarkEnd w:id="32"/>
      <w:r w:rsidRPr="00540EFF">
        <w:rPr>
          <w:rFonts w:ascii="Arial" w:hAnsi="Arial" w:cs="Arial"/>
          <w:color w:val="000000"/>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67345" w:rsidRPr="00540EFF" w:rsidRDefault="00867345" w:rsidP="00867345">
      <w:pPr>
        <w:ind w:firstLine="709"/>
        <w:jc w:val="both"/>
        <w:rPr>
          <w:rFonts w:ascii="Arial" w:hAnsi="Arial" w:cs="Arial"/>
        </w:rPr>
      </w:pPr>
      <w:bookmarkStart w:id="33" w:name="sub_22361"/>
      <w:bookmarkStart w:id="34" w:name="sub_2237"/>
      <w:bookmarkEnd w:id="33"/>
      <w:bookmarkEnd w:id="34"/>
      <w:r w:rsidRPr="00540EFF">
        <w:rPr>
          <w:rFonts w:ascii="Arial" w:hAnsi="Arial" w:cs="Arial"/>
        </w:rPr>
        <w:t>ж) свидетельство о постановке физического лица на учет в налоговом органе по месту жительства на территории Российской Федерации;</w:t>
      </w:r>
    </w:p>
    <w:p w:rsidR="00867345" w:rsidRPr="00540EFF" w:rsidRDefault="00867345" w:rsidP="00867345">
      <w:pPr>
        <w:ind w:firstLine="709"/>
        <w:jc w:val="both"/>
        <w:rPr>
          <w:rFonts w:ascii="Arial" w:hAnsi="Arial" w:cs="Arial"/>
        </w:rPr>
      </w:pPr>
      <w:bookmarkStart w:id="35" w:name="sub_22371"/>
      <w:bookmarkStart w:id="36" w:name="sub_2238"/>
      <w:bookmarkEnd w:id="35"/>
      <w:bookmarkEnd w:id="36"/>
      <w:r w:rsidRPr="00540EFF">
        <w:rPr>
          <w:rFonts w:ascii="Arial" w:hAnsi="Arial" w:cs="Arial"/>
        </w:rPr>
        <w:t>з) документы воинского учета для военнообязанных и лиц, подлежащих призыву на военную службу;</w:t>
      </w:r>
    </w:p>
    <w:p w:rsidR="00867345" w:rsidRPr="00540EFF" w:rsidRDefault="00867345" w:rsidP="00867345">
      <w:pPr>
        <w:ind w:firstLine="709"/>
        <w:jc w:val="both"/>
        <w:rPr>
          <w:rFonts w:ascii="Arial" w:hAnsi="Arial" w:cs="Arial"/>
        </w:rPr>
      </w:pPr>
      <w:bookmarkStart w:id="37" w:name="sub_22381"/>
      <w:bookmarkStart w:id="38" w:name="sub_2239"/>
      <w:bookmarkEnd w:id="37"/>
      <w:bookmarkEnd w:id="38"/>
      <w:r w:rsidRPr="00540EFF">
        <w:rPr>
          <w:rFonts w:ascii="Arial" w:hAnsi="Arial" w:cs="Arial"/>
        </w:rPr>
        <w:t>и) заключение медицинского учреждения об отсутствии заболевания, препятствующего поступлению на муниципальную службу;</w:t>
      </w:r>
    </w:p>
    <w:p w:rsidR="00867345" w:rsidRPr="00540EFF" w:rsidRDefault="00867345" w:rsidP="00867345">
      <w:pPr>
        <w:ind w:firstLine="709"/>
        <w:jc w:val="both"/>
        <w:rPr>
          <w:rFonts w:ascii="Arial" w:hAnsi="Arial" w:cs="Arial"/>
        </w:rPr>
      </w:pPr>
      <w:bookmarkStart w:id="39" w:name="sub_22391"/>
      <w:bookmarkStart w:id="40" w:name="sub_2240"/>
      <w:bookmarkEnd w:id="39"/>
      <w:bookmarkEnd w:id="40"/>
      <w:r w:rsidRPr="00540EFF">
        <w:rPr>
          <w:rFonts w:ascii="Arial" w:hAnsi="Arial" w:cs="Arial"/>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кандидата;</w:t>
      </w:r>
    </w:p>
    <w:p w:rsidR="00867345" w:rsidRPr="00540EFF" w:rsidRDefault="00867345" w:rsidP="00867345">
      <w:pPr>
        <w:pStyle w:val="afc"/>
        <w:spacing w:beforeAutospacing="0" w:afterAutospacing="0"/>
        <w:ind w:firstLine="709"/>
        <w:jc w:val="both"/>
        <w:rPr>
          <w:rFonts w:ascii="Arial" w:hAnsi="Arial" w:cs="Arial"/>
        </w:rPr>
      </w:pPr>
      <w:r w:rsidRPr="00540EFF">
        <w:rPr>
          <w:rFonts w:ascii="Arial" w:hAnsi="Arial" w:cs="Arial"/>
        </w:rP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867345" w:rsidRPr="00540EFF" w:rsidRDefault="00867345" w:rsidP="00867345">
      <w:pPr>
        <w:ind w:firstLine="709"/>
        <w:jc w:val="both"/>
        <w:rPr>
          <w:rFonts w:ascii="Arial" w:hAnsi="Arial" w:cs="Arial"/>
        </w:rPr>
      </w:pPr>
      <w:bookmarkStart w:id="41" w:name="sub_22401"/>
      <w:bookmarkEnd w:id="41"/>
      <w:r w:rsidRPr="00540EFF">
        <w:rPr>
          <w:rFonts w:ascii="Arial" w:hAnsi="Arial" w:cs="Arial"/>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67345" w:rsidRPr="00540EFF" w:rsidRDefault="00867345" w:rsidP="00867345">
      <w:pPr>
        <w:ind w:firstLine="709"/>
        <w:jc w:val="both"/>
        <w:rPr>
          <w:rFonts w:ascii="Arial" w:hAnsi="Arial" w:cs="Arial"/>
        </w:rPr>
      </w:pPr>
      <w:bookmarkStart w:id="42" w:name="sub_224"/>
      <w:r w:rsidRPr="00540EFF">
        <w:rPr>
          <w:rFonts w:ascii="Arial" w:hAnsi="Arial" w:cs="Arial"/>
        </w:rPr>
        <w:t xml:space="preserve">н) справку о наличии (отсутствии) судимости и (или) факта уголовного преследования либо о прекращении уголовного преследования по реабилитирующим </w:t>
      </w:r>
      <w:r w:rsidRPr="00540EFF">
        <w:rPr>
          <w:rFonts w:ascii="Arial" w:hAnsi="Arial" w:cs="Arial"/>
        </w:rPr>
        <w:lastRenderedPageBreak/>
        <w:t>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67345" w:rsidRPr="00540EFF" w:rsidRDefault="00867345" w:rsidP="00867345">
      <w:pPr>
        <w:ind w:firstLine="709"/>
        <w:jc w:val="both"/>
        <w:rPr>
          <w:rFonts w:ascii="Arial" w:hAnsi="Arial" w:cs="Arial"/>
        </w:rPr>
      </w:pPr>
      <w:proofErr w:type="gramStart"/>
      <w:r w:rsidRPr="00540EFF">
        <w:rPr>
          <w:rFonts w:ascii="Arial" w:hAnsi="Arial" w:cs="Arial"/>
        </w:rPr>
        <w:t xml:space="preserve">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40EFF">
        <w:rPr>
          <w:rFonts w:ascii="Arial" w:hAnsi="Arial" w:cs="Arial"/>
        </w:rPr>
        <w:t>психоактивных</w:t>
      </w:r>
      <w:proofErr w:type="spellEnd"/>
      <w:r w:rsidRPr="00540EFF">
        <w:rPr>
          <w:rFonts w:ascii="Arial" w:hAnsi="Arial" w:cs="Arial"/>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867345" w:rsidRPr="00540EFF" w:rsidRDefault="00867345" w:rsidP="00867345">
      <w:pPr>
        <w:ind w:firstLine="709"/>
        <w:jc w:val="both"/>
        <w:rPr>
          <w:rFonts w:ascii="Arial" w:hAnsi="Arial" w:cs="Arial"/>
        </w:rPr>
      </w:pPr>
      <w:r w:rsidRPr="00540EFF">
        <w:rPr>
          <w:rFonts w:ascii="Arial" w:hAnsi="Arial" w:cs="Arial"/>
        </w:rPr>
        <w:t xml:space="preserve">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w:t>
      </w:r>
      <w:proofErr w:type="gramStart"/>
      <w:r w:rsidRPr="00540EFF">
        <w:rPr>
          <w:rFonts w:ascii="Arial" w:hAnsi="Arial" w:cs="Arial"/>
        </w:rPr>
        <w:t>медико-социальной</w:t>
      </w:r>
      <w:proofErr w:type="gramEnd"/>
      <w:r w:rsidRPr="00540EFF">
        <w:rPr>
          <w:rFonts w:ascii="Arial" w:hAnsi="Arial" w:cs="Arial"/>
        </w:rPr>
        <w:t xml:space="preserve"> экспертизы. Вышеуказанные сведения запрашиваются с согласия работника в соответствии с действующим законодательством.</w:t>
      </w:r>
    </w:p>
    <w:p w:rsidR="00867345" w:rsidRPr="00540EFF" w:rsidRDefault="00867345" w:rsidP="00867345">
      <w:pPr>
        <w:ind w:firstLine="709"/>
        <w:jc w:val="both"/>
        <w:rPr>
          <w:rFonts w:ascii="Arial" w:hAnsi="Arial" w:cs="Arial"/>
        </w:rPr>
      </w:pPr>
      <w:bookmarkStart w:id="43" w:name="sub_225"/>
      <w:bookmarkEnd w:id="42"/>
      <w:bookmarkEnd w:id="43"/>
      <w:r w:rsidRPr="00540EFF">
        <w:rPr>
          <w:rFonts w:ascii="Arial" w:hAnsi="Arial" w:cs="Arial"/>
        </w:rPr>
        <w:t>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540EFF">
        <w:rPr>
          <w:rFonts w:ascii="Arial" w:hAnsi="Arial" w:cs="Arial"/>
        </w:rPr>
        <w:t>,</w:t>
      </w:r>
      <w:proofErr w:type="gramEnd"/>
      <w:r w:rsidRPr="00540EFF">
        <w:rPr>
          <w:rFonts w:ascii="Arial" w:hAnsi="Arial" w:cs="Arial"/>
        </w:rPr>
        <w:t xml:space="preserve">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867345" w:rsidRPr="00540EFF" w:rsidRDefault="00867345" w:rsidP="00867345">
      <w:pPr>
        <w:ind w:firstLine="709"/>
        <w:jc w:val="both"/>
        <w:rPr>
          <w:rFonts w:ascii="Arial" w:hAnsi="Arial" w:cs="Arial"/>
        </w:rPr>
      </w:pPr>
      <w:bookmarkStart w:id="44" w:name="sub_2251"/>
      <w:bookmarkStart w:id="45" w:name="sub_226"/>
      <w:bookmarkEnd w:id="44"/>
      <w:bookmarkEnd w:id="45"/>
      <w:r w:rsidRPr="00540EFF">
        <w:rPr>
          <w:rFonts w:ascii="Arial" w:hAnsi="Arial" w:cs="Arial"/>
        </w:rPr>
        <w:t xml:space="preserve">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540EFF">
        <w:rPr>
          <w:rFonts w:ascii="Arial" w:hAnsi="Arial" w:cs="Arial"/>
        </w:rPr>
        <w:t>ведома</w:t>
      </w:r>
      <w:proofErr w:type="gramEnd"/>
      <w:r w:rsidRPr="00540EFF">
        <w:rPr>
          <w:rFonts w:ascii="Arial" w:hAnsi="Arial" w:cs="Arial"/>
        </w:rPr>
        <w:t xml:space="preserve"> или по поручению работодателя.</w:t>
      </w:r>
    </w:p>
    <w:p w:rsidR="00867345" w:rsidRPr="00540EFF" w:rsidRDefault="00867345" w:rsidP="00867345">
      <w:pPr>
        <w:ind w:firstLine="709"/>
        <w:jc w:val="both"/>
        <w:rPr>
          <w:rFonts w:ascii="Arial" w:hAnsi="Arial" w:cs="Arial"/>
        </w:rPr>
      </w:pPr>
      <w:bookmarkStart w:id="46" w:name="sub_2261"/>
      <w:bookmarkStart w:id="47" w:name="sub_227"/>
      <w:bookmarkEnd w:id="46"/>
      <w:bookmarkEnd w:id="47"/>
      <w:r w:rsidRPr="00540EFF">
        <w:rPr>
          <w:rFonts w:ascii="Arial" w:hAnsi="Arial" w:cs="Arial"/>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867345" w:rsidRPr="00540EFF" w:rsidRDefault="00867345" w:rsidP="00867345">
      <w:pPr>
        <w:ind w:firstLine="709"/>
        <w:jc w:val="both"/>
        <w:rPr>
          <w:rFonts w:ascii="Arial" w:hAnsi="Arial" w:cs="Arial"/>
        </w:rPr>
      </w:pPr>
      <w:bookmarkStart w:id="48" w:name="sub_2271"/>
      <w:bookmarkStart w:id="49" w:name="sub_228"/>
      <w:bookmarkEnd w:id="48"/>
      <w:r w:rsidRPr="00540EFF">
        <w:rPr>
          <w:rFonts w:ascii="Arial" w:hAnsi="Arial" w:cs="Arial"/>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0" w:name="sub_229"/>
      <w:bookmarkEnd w:id="49"/>
    </w:p>
    <w:p w:rsidR="00867345" w:rsidRPr="00540EFF" w:rsidRDefault="00867345" w:rsidP="00867345">
      <w:pPr>
        <w:ind w:firstLine="709"/>
        <w:jc w:val="both"/>
        <w:rPr>
          <w:rFonts w:ascii="Arial" w:hAnsi="Arial" w:cs="Arial"/>
        </w:rPr>
      </w:pPr>
      <w:bookmarkStart w:id="51" w:name="sub_210"/>
      <w:bookmarkEnd w:id="50"/>
      <w:bookmarkEnd w:id="51"/>
      <w:r w:rsidRPr="00540EFF">
        <w:rPr>
          <w:rFonts w:ascii="Arial" w:hAnsi="Arial" w:cs="Arial"/>
        </w:rPr>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867345" w:rsidRPr="00540EFF" w:rsidRDefault="00867345" w:rsidP="00867345">
      <w:pPr>
        <w:ind w:firstLine="709"/>
        <w:jc w:val="both"/>
        <w:rPr>
          <w:rFonts w:ascii="Arial" w:hAnsi="Arial" w:cs="Arial"/>
        </w:rPr>
      </w:pPr>
      <w:bookmarkStart w:id="52" w:name="sub_2111"/>
      <w:bookmarkStart w:id="53" w:name="sub_21111"/>
      <w:bookmarkEnd w:id="52"/>
      <w:bookmarkEnd w:id="53"/>
      <w:r w:rsidRPr="00540EFF">
        <w:rPr>
          <w:rFonts w:ascii="Arial" w:hAnsi="Arial" w:cs="Arial"/>
        </w:rPr>
        <w:t>1) собеседование/профессиональный опрос;</w:t>
      </w:r>
    </w:p>
    <w:p w:rsidR="00867345" w:rsidRPr="00540EFF" w:rsidRDefault="00867345" w:rsidP="00867345">
      <w:pPr>
        <w:ind w:firstLine="709"/>
        <w:jc w:val="both"/>
        <w:rPr>
          <w:rFonts w:ascii="Arial" w:hAnsi="Arial" w:cs="Arial"/>
        </w:rPr>
      </w:pPr>
      <w:bookmarkStart w:id="54" w:name="sub_21112"/>
      <w:bookmarkStart w:id="55" w:name="sub_2112"/>
      <w:bookmarkEnd w:id="54"/>
      <w:bookmarkEnd w:id="55"/>
      <w:r w:rsidRPr="00540EFF">
        <w:rPr>
          <w:rFonts w:ascii="Arial" w:hAnsi="Arial" w:cs="Arial"/>
        </w:rPr>
        <w:t>2) установление испытания;</w:t>
      </w:r>
    </w:p>
    <w:p w:rsidR="00867345" w:rsidRPr="00540EFF" w:rsidRDefault="00867345" w:rsidP="00867345">
      <w:pPr>
        <w:ind w:firstLine="709"/>
        <w:jc w:val="both"/>
        <w:rPr>
          <w:rFonts w:ascii="Arial" w:hAnsi="Arial" w:cs="Arial"/>
        </w:rPr>
      </w:pPr>
      <w:r w:rsidRPr="00540EFF">
        <w:rPr>
          <w:rFonts w:ascii="Arial" w:hAnsi="Arial" w:cs="Arial"/>
        </w:rPr>
        <w:t>3) проверка представленных документов.</w:t>
      </w:r>
    </w:p>
    <w:p w:rsidR="00867345" w:rsidRPr="00540EFF" w:rsidRDefault="00867345" w:rsidP="00867345">
      <w:pPr>
        <w:ind w:firstLine="709"/>
        <w:jc w:val="both"/>
        <w:rPr>
          <w:rFonts w:ascii="Arial" w:hAnsi="Arial" w:cs="Arial"/>
        </w:rPr>
      </w:pPr>
      <w:r w:rsidRPr="00540EFF">
        <w:rPr>
          <w:rFonts w:ascii="Arial" w:hAnsi="Arial" w:cs="Arial"/>
          <w:color w:val="000000"/>
        </w:rPr>
        <w:t xml:space="preserve">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w:t>
      </w:r>
      <w:r w:rsidRPr="00540EFF">
        <w:rPr>
          <w:rFonts w:ascii="Arial" w:hAnsi="Arial" w:cs="Arial"/>
          <w:color w:val="000000"/>
        </w:rPr>
        <w:lastRenderedPageBreak/>
        <w:t>установлено федеральным законом. При заключении трудового договора на срок от двух до шести месяцев испытание не может превышать двух недель.</w:t>
      </w:r>
    </w:p>
    <w:p w:rsidR="00867345" w:rsidRPr="00540EFF" w:rsidRDefault="00867345" w:rsidP="00867345">
      <w:pPr>
        <w:ind w:firstLine="709"/>
        <w:jc w:val="both"/>
        <w:rPr>
          <w:rFonts w:ascii="Arial" w:hAnsi="Arial" w:cs="Arial"/>
          <w:color w:val="000000"/>
        </w:rPr>
      </w:pPr>
      <w:r w:rsidRPr="00540EFF">
        <w:rPr>
          <w:rFonts w:ascii="Arial" w:hAnsi="Arial" w:cs="Arial"/>
          <w:color w:val="000000"/>
        </w:rPr>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867345" w:rsidRPr="00540EFF" w:rsidRDefault="00867345" w:rsidP="00867345">
      <w:pPr>
        <w:ind w:firstLine="709"/>
        <w:jc w:val="both"/>
        <w:rPr>
          <w:rFonts w:ascii="Arial" w:hAnsi="Arial" w:cs="Arial"/>
          <w:color w:val="000000"/>
        </w:rPr>
      </w:pPr>
      <w:r w:rsidRPr="00540EFF">
        <w:rPr>
          <w:rFonts w:ascii="Arial" w:hAnsi="Arial" w:cs="Arial"/>
          <w:color w:val="000000"/>
        </w:rPr>
        <w:t xml:space="preserve">2.9.3. </w:t>
      </w:r>
      <w:proofErr w:type="gramStart"/>
      <w:r w:rsidRPr="00540EFF">
        <w:rPr>
          <w:rFonts w:ascii="Arial" w:hAnsi="Arial" w:cs="Arial"/>
          <w:color w:val="000000"/>
        </w:rPr>
        <w:t>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w:t>
      </w:r>
      <w:proofErr w:type="gramEnd"/>
      <w:r w:rsidRPr="00540EFF">
        <w:rPr>
          <w:rFonts w:ascii="Arial" w:hAnsi="Arial" w:cs="Arial"/>
          <w:color w:val="000000"/>
        </w:rPr>
        <w:t xml:space="preserve"> Решение работодателя работник имеет право обжаловать в суд.</w:t>
      </w:r>
    </w:p>
    <w:p w:rsidR="00867345" w:rsidRPr="00540EFF" w:rsidRDefault="00867345" w:rsidP="00867345">
      <w:pPr>
        <w:ind w:firstLine="709"/>
        <w:jc w:val="both"/>
        <w:rPr>
          <w:rFonts w:ascii="Arial" w:hAnsi="Arial" w:cs="Arial"/>
        </w:rPr>
      </w:pPr>
      <w:bookmarkStart w:id="56" w:name="sub_21131"/>
      <w:bookmarkStart w:id="57" w:name="sub_212"/>
      <w:bookmarkEnd w:id="56"/>
      <w:bookmarkEnd w:id="57"/>
      <w:r w:rsidRPr="00540EFF">
        <w:rPr>
          <w:rFonts w:ascii="Arial" w:hAnsi="Arial" w:cs="Arial"/>
        </w:rPr>
        <w:t xml:space="preserve">2.10. Порядок прохождения испытания установлен </w:t>
      </w:r>
      <w:r w:rsidRPr="00540EFF">
        <w:rPr>
          <w:rStyle w:val="affa"/>
          <w:rFonts w:ascii="Arial" w:hAnsi="Arial" w:cs="Arial"/>
        </w:rPr>
        <w:t>статьями 70</w:t>
      </w:r>
      <w:r w:rsidRPr="00540EFF">
        <w:rPr>
          <w:rFonts w:ascii="Arial" w:hAnsi="Arial" w:cs="Arial"/>
        </w:rPr>
        <w:t xml:space="preserve"> и </w:t>
      </w:r>
      <w:r w:rsidRPr="00540EFF">
        <w:rPr>
          <w:rStyle w:val="affa"/>
          <w:rFonts w:ascii="Arial" w:hAnsi="Arial" w:cs="Arial"/>
        </w:rPr>
        <w:t>71</w:t>
      </w:r>
      <w:r w:rsidRPr="00540EFF">
        <w:rPr>
          <w:rFonts w:ascii="Arial" w:hAnsi="Arial" w:cs="Arial"/>
        </w:rPr>
        <w:t xml:space="preserve"> Трудового кодекса Российской Федерации.</w:t>
      </w:r>
    </w:p>
    <w:p w:rsidR="00867345" w:rsidRPr="00540EFF" w:rsidRDefault="00867345" w:rsidP="00867345">
      <w:pPr>
        <w:ind w:firstLine="709"/>
        <w:jc w:val="both"/>
        <w:rPr>
          <w:rFonts w:ascii="Arial" w:hAnsi="Arial" w:cs="Arial"/>
        </w:rPr>
      </w:pPr>
      <w:bookmarkStart w:id="58" w:name="sub_2121"/>
      <w:bookmarkStart w:id="59" w:name="sub_213"/>
      <w:bookmarkEnd w:id="58"/>
      <w:bookmarkEnd w:id="59"/>
      <w:r w:rsidRPr="00540EFF">
        <w:rPr>
          <w:rFonts w:ascii="Arial" w:hAnsi="Arial" w:cs="Arial"/>
        </w:rPr>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867345" w:rsidRPr="00540EFF" w:rsidRDefault="00867345" w:rsidP="00867345">
      <w:pPr>
        <w:ind w:firstLine="709"/>
        <w:jc w:val="both"/>
        <w:rPr>
          <w:rFonts w:ascii="Arial" w:hAnsi="Arial" w:cs="Arial"/>
        </w:rPr>
      </w:pPr>
      <w:bookmarkStart w:id="60" w:name="sub_2131"/>
      <w:bookmarkStart w:id="61" w:name="sub_214"/>
      <w:bookmarkEnd w:id="60"/>
      <w:bookmarkEnd w:id="61"/>
      <w:r w:rsidRPr="00540EFF">
        <w:rPr>
          <w:rFonts w:ascii="Arial" w:hAnsi="Arial" w:cs="Arial"/>
        </w:rPr>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867345" w:rsidRPr="00540EFF" w:rsidRDefault="00867345" w:rsidP="00867345">
      <w:pPr>
        <w:ind w:firstLine="709"/>
        <w:jc w:val="both"/>
        <w:rPr>
          <w:rFonts w:ascii="Arial" w:hAnsi="Arial" w:cs="Arial"/>
        </w:rPr>
      </w:pPr>
      <w:bookmarkStart w:id="62" w:name="sub_2141"/>
      <w:bookmarkStart w:id="63" w:name="sub_215"/>
      <w:bookmarkEnd w:id="62"/>
      <w:bookmarkEnd w:id="63"/>
      <w:r w:rsidRPr="00540EFF">
        <w:rPr>
          <w:rFonts w:ascii="Arial" w:hAnsi="Arial" w:cs="Arial"/>
        </w:rPr>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867345" w:rsidRPr="00540EFF" w:rsidRDefault="00867345" w:rsidP="00867345">
      <w:pPr>
        <w:ind w:firstLine="709"/>
        <w:jc w:val="both"/>
        <w:rPr>
          <w:rFonts w:ascii="Arial" w:hAnsi="Arial" w:cs="Arial"/>
        </w:rPr>
      </w:pPr>
      <w:bookmarkStart w:id="64" w:name="sub_2151"/>
      <w:bookmarkStart w:id="65" w:name="sub_216"/>
      <w:bookmarkEnd w:id="64"/>
      <w:bookmarkEnd w:id="65"/>
      <w:r w:rsidRPr="00540EFF">
        <w:rPr>
          <w:rFonts w:ascii="Arial" w:hAnsi="Arial" w:cs="Arial"/>
        </w:rPr>
        <w:t xml:space="preserve">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w:t>
      </w:r>
      <w:proofErr w:type="gramStart"/>
      <w:r w:rsidRPr="00540EFF">
        <w:rPr>
          <w:rFonts w:ascii="Arial" w:hAnsi="Arial" w:cs="Arial"/>
        </w:rPr>
        <w:t>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w:t>
      </w:r>
      <w:proofErr w:type="gramEnd"/>
      <w:r w:rsidRPr="00540EFF">
        <w:rPr>
          <w:rFonts w:ascii="Arial" w:hAnsi="Arial" w:cs="Arial"/>
        </w:rPr>
        <w:t xml:space="preserve"> Расходы на приобретение трудовой книжки или вкладыша трудовой книжки на основании трудового кодекса взимаются с работника.</w:t>
      </w:r>
    </w:p>
    <w:p w:rsidR="00867345" w:rsidRPr="00540EFF" w:rsidRDefault="00867345" w:rsidP="00867345">
      <w:pPr>
        <w:ind w:firstLine="709"/>
        <w:jc w:val="both"/>
        <w:rPr>
          <w:rFonts w:ascii="Arial" w:hAnsi="Arial" w:cs="Arial"/>
        </w:rPr>
      </w:pPr>
      <w:bookmarkStart w:id="66" w:name="sub_2161"/>
      <w:bookmarkStart w:id="67" w:name="sub_217"/>
      <w:bookmarkEnd w:id="66"/>
      <w:bookmarkEnd w:id="67"/>
      <w:r w:rsidRPr="00540EFF">
        <w:rPr>
          <w:rFonts w:ascii="Arial" w:hAnsi="Arial" w:cs="Arial"/>
        </w:rPr>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867345" w:rsidRPr="00540EFF" w:rsidRDefault="00867345" w:rsidP="00867345">
      <w:pPr>
        <w:ind w:firstLine="709"/>
        <w:jc w:val="both"/>
        <w:rPr>
          <w:rFonts w:ascii="Arial" w:hAnsi="Arial" w:cs="Arial"/>
        </w:rPr>
      </w:pPr>
      <w:bookmarkStart w:id="68" w:name="sub_2171"/>
      <w:bookmarkStart w:id="69" w:name="sub_218"/>
      <w:bookmarkEnd w:id="68"/>
      <w:r w:rsidRPr="00540EFF">
        <w:rPr>
          <w:rFonts w:ascii="Arial" w:hAnsi="Arial" w:cs="Arial"/>
        </w:rPr>
        <w:t>2.16.</w:t>
      </w:r>
      <w:bookmarkStart w:id="70" w:name="sub_219"/>
      <w:bookmarkEnd w:id="69"/>
      <w:bookmarkEnd w:id="70"/>
      <w:r w:rsidRPr="00540EFF">
        <w:rPr>
          <w:rFonts w:ascii="Arial" w:hAnsi="Arial" w:cs="Arial"/>
        </w:rPr>
        <w:t xml:space="preserve"> </w:t>
      </w:r>
      <w:r w:rsidRPr="00540EFF">
        <w:rPr>
          <w:rFonts w:ascii="Arial" w:hAnsi="Arial" w:cs="Arial"/>
          <w:color w:val="000000"/>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w:t>
      </w:r>
      <w:r w:rsidRPr="00540EFF">
        <w:rPr>
          <w:rFonts w:ascii="Arial" w:hAnsi="Arial" w:cs="Arial"/>
        </w:rPr>
        <w:t>Трудового кодекса Российской Федерации</w:t>
      </w:r>
      <w:r w:rsidRPr="00540EFF">
        <w:rPr>
          <w:rFonts w:ascii="Arial" w:hAnsi="Arial" w:cs="Arial"/>
          <w:color w:val="000000"/>
        </w:rPr>
        <w:t xml:space="preserve">) у данного работодателя и произвести с ним расчет в соответствии со статьей 140 </w:t>
      </w:r>
      <w:r w:rsidRPr="00540EFF">
        <w:rPr>
          <w:rFonts w:ascii="Arial" w:hAnsi="Arial" w:cs="Arial"/>
        </w:rPr>
        <w:t>Трудового кодекса Российской Федерации</w:t>
      </w:r>
      <w:r w:rsidRPr="00540EFF">
        <w:rPr>
          <w:rFonts w:ascii="Arial" w:hAnsi="Arial" w:cs="Arial"/>
          <w:color w:val="000000"/>
        </w:rPr>
        <w:t xml:space="preserve">. </w:t>
      </w:r>
      <w:proofErr w:type="gramStart"/>
      <w:r w:rsidRPr="00540EFF">
        <w:rPr>
          <w:rFonts w:ascii="Arial" w:hAnsi="Arial" w:cs="Arial"/>
          <w:color w:val="000000"/>
        </w:rPr>
        <w:t xml:space="preserve">Запись в трудовую книжку и внесение информации в сведения о трудовой деятельности (статья 66.1 </w:t>
      </w:r>
      <w:r w:rsidRPr="00540EFF">
        <w:rPr>
          <w:rFonts w:ascii="Arial" w:hAnsi="Arial" w:cs="Arial"/>
        </w:rPr>
        <w:t>Трудового кодекса Российской Федерации</w:t>
      </w:r>
      <w:r w:rsidRPr="00540EFF">
        <w:rPr>
          <w:rFonts w:ascii="Arial" w:hAnsi="Arial" w:cs="Arial"/>
          <w:color w:val="000000"/>
        </w:rPr>
        <w:t>)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867345" w:rsidRPr="00540EFF" w:rsidRDefault="00867345" w:rsidP="00867345">
      <w:pPr>
        <w:ind w:firstLine="709"/>
        <w:jc w:val="both"/>
        <w:rPr>
          <w:rFonts w:ascii="Arial" w:hAnsi="Arial" w:cs="Arial"/>
        </w:rPr>
      </w:pPr>
      <w:r w:rsidRPr="00540EFF">
        <w:rPr>
          <w:rFonts w:ascii="Arial" w:hAnsi="Arial" w:cs="Arial"/>
          <w:color w:val="000000"/>
        </w:rPr>
        <w:t xml:space="preserve">2.17. </w:t>
      </w:r>
      <w:bookmarkStart w:id="71" w:name="sub_2191"/>
      <w:bookmarkStart w:id="72" w:name="sub_220"/>
      <w:bookmarkEnd w:id="71"/>
      <w:bookmarkEnd w:id="72"/>
      <w:r w:rsidRPr="00540EFF">
        <w:rPr>
          <w:rFonts w:ascii="Arial" w:hAnsi="Arial" w:cs="Arial"/>
          <w:color w:val="000000"/>
        </w:rPr>
        <w:t>В случае</w:t>
      </w:r>
      <w:proofErr w:type="gramStart"/>
      <w:r w:rsidRPr="00540EFF">
        <w:rPr>
          <w:rFonts w:ascii="Arial" w:hAnsi="Arial" w:cs="Arial"/>
          <w:color w:val="000000"/>
        </w:rPr>
        <w:t>,</w:t>
      </w:r>
      <w:proofErr w:type="gramEnd"/>
      <w:r w:rsidRPr="00540EFF">
        <w:rPr>
          <w:rFonts w:ascii="Arial" w:hAnsi="Arial" w:cs="Arial"/>
          <w:color w:val="000000"/>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w:t>
      </w:r>
      <w:r w:rsidRPr="00540EFF">
        <w:rPr>
          <w:rFonts w:ascii="Arial" w:hAnsi="Arial" w:cs="Arial"/>
          <w:color w:val="000000"/>
        </w:rPr>
        <w:lastRenderedPageBreak/>
        <w:t>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867345" w:rsidRPr="00540EFF" w:rsidRDefault="00867345" w:rsidP="00867345">
      <w:pPr>
        <w:ind w:firstLine="709"/>
        <w:jc w:val="both"/>
        <w:rPr>
          <w:rFonts w:ascii="Arial" w:hAnsi="Arial" w:cs="Arial"/>
        </w:rPr>
      </w:pPr>
      <w:proofErr w:type="gramStart"/>
      <w:r w:rsidRPr="00540EFF">
        <w:rPr>
          <w:rFonts w:ascii="Arial" w:hAnsi="Arial" w:cs="Arial"/>
          <w:color w:val="000000"/>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Pr="00540EFF">
        <w:rPr>
          <w:rFonts w:ascii="Arial" w:hAnsi="Arial" w:cs="Arial"/>
          <w:color w:val="000000"/>
        </w:rPr>
        <w:t>,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867345" w:rsidRPr="00540EFF" w:rsidRDefault="00867345" w:rsidP="00867345">
      <w:pPr>
        <w:ind w:firstLine="709"/>
        <w:jc w:val="both"/>
        <w:rPr>
          <w:rFonts w:ascii="Arial" w:hAnsi="Arial" w:cs="Arial"/>
        </w:rPr>
      </w:pPr>
      <w:proofErr w:type="gramStart"/>
      <w:r w:rsidRPr="00540EFF">
        <w:rPr>
          <w:rFonts w:ascii="Arial" w:hAnsi="Arial" w:cs="Arial"/>
          <w:color w:val="000000"/>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540EFF">
        <w:rPr>
          <w:rFonts w:ascii="Arial" w:hAnsi="Arial" w:cs="Arial"/>
          <w:color w:val="000000"/>
        </w:rPr>
        <w:t xml:space="preserve"> </w:t>
      </w:r>
      <w:proofErr w:type="gramStart"/>
      <w:r w:rsidRPr="00540EFF">
        <w:rPr>
          <w:rFonts w:ascii="Arial" w:hAnsi="Arial" w:cs="Arial"/>
          <w:color w:val="000000"/>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867345" w:rsidRPr="00540EFF" w:rsidRDefault="00867345" w:rsidP="00867345">
      <w:pPr>
        <w:ind w:firstLine="709"/>
        <w:jc w:val="both"/>
        <w:rPr>
          <w:rFonts w:ascii="Arial" w:hAnsi="Arial" w:cs="Arial"/>
        </w:rPr>
      </w:pPr>
      <w:r w:rsidRPr="00540EFF">
        <w:rPr>
          <w:rFonts w:ascii="Arial" w:hAnsi="Arial" w:cs="Arial"/>
          <w:color w:val="000000"/>
        </w:rPr>
        <w:t xml:space="preserve">2.17.1. </w:t>
      </w:r>
      <w:proofErr w:type="gramStart"/>
      <w:r w:rsidRPr="00540EFF">
        <w:rPr>
          <w:rFonts w:ascii="Arial" w:hAnsi="Arial" w:cs="Arial"/>
          <w:color w:val="000000"/>
        </w:rPr>
        <w:t>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w:t>
      </w:r>
      <w:proofErr w:type="gramEnd"/>
      <w:r w:rsidRPr="00540EFF">
        <w:rPr>
          <w:rFonts w:ascii="Arial" w:hAnsi="Arial" w:cs="Arial"/>
          <w:color w:val="000000"/>
        </w:rPr>
        <w:t xml:space="preserve">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867345" w:rsidRPr="00540EFF" w:rsidRDefault="00867345" w:rsidP="00867345">
      <w:pPr>
        <w:ind w:firstLine="709"/>
        <w:jc w:val="both"/>
        <w:rPr>
          <w:rFonts w:ascii="Arial" w:hAnsi="Arial" w:cs="Arial"/>
        </w:rPr>
      </w:pPr>
      <w:r w:rsidRPr="00540EFF">
        <w:rPr>
          <w:rFonts w:ascii="Arial" w:hAnsi="Arial" w:cs="Arial"/>
          <w:color w:val="000000"/>
        </w:rPr>
        <w:t>2.17.2. Работодатель представляет работнику заверенные копии  документов, связанных с работой, и справки безвозмездно.</w:t>
      </w:r>
    </w:p>
    <w:p w:rsidR="00867345" w:rsidRPr="00540EFF" w:rsidRDefault="00867345" w:rsidP="00867345">
      <w:pPr>
        <w:ind w:firstLine="709"/>
        <w:jc w:val="both"/>
        <w:rPr>
          <w:rFonts w:ascii="Arial" w:hAnsi="Arial" w:cs="Arial"/>
        </w:rPr>
      </w:pPr>
      <w:r w:rsidRPr="00540EFF">
        <w:rPr>
          <w:rFonts w:ascii="Arial" w:hAnsi="Arial" w:cs="Arial"/>
          <w:color w:val="000000"/>
        </w:rPr>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867345" w:rsidRPr="00540EFF" w:rsidRDefault="00867345" w:rsidP="00867345">
      <w:pPr>
        <w:ind w:firstLine="709"/>
        <w:jc w:val="both"/>
        <w:rPr>
          <w:rFonts w:ascii="Arial" w:hAnsi="Arial" w:cs="Arial"/>
          <w:color w:val="000000"/>
        </w:rPr>
      </w:pPr>
      <w:r w:rsidRPr="00540EFF">
        <w:rPr>
          <w:rFonts w:ascii="Arial" w:hAnsi="Arial" w:cs="Arial"/>
          <w:color w:val="000000"/>
        </w:rPr>
        <w:t xml:space="preserve">2.17.4. </w:t>
      </w:r>
      <w:bookmarkStart w:id="73" w:name="p_4843"/>
      <w:bookmarkEnd w:id="73"/>
      <w:r w:rsidRPr="00540EFF">
        <w:rPr>
          <w:rFonts w:ascii="Arial" w:hAnsi="Arial" w:cs="Arial"/>
          <w:color w:val="000000"/>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867345" w:rsidRPr="00540EFF" w:rsidRDefault="00867345" w:rsidP="00867345">
      <w:pPr>
        <w:pStyle w:val="a5"/>
        <w:ind w:firstLine="709"/>
        <w:rPr>
          <w:rFonts w:ascii="Arial" w:hAnsi="Arial" w:cs="Arial"/>
          <w:sz w:val="24"/>
          <w:szCs w:val="24"/>
        </w:rPr>
      </w:pPr>
      <w:bookmarkStart w:id="74" w:name="p_4844"/>
      <w:bookmarkStart w:id="75" w:name="block_1792"/>
      <w:bookmarkEnd w:id="74"/>
      <w:bookmarkEnd w:id="75"/>
      <w:proofErr w:type="gramStart"/>
      <w:r w:rsidRPr="00540EFF">
        <w:rPr>
          <w:rFonts w:ascii="Arial" w:hAnsi="Arial" w:cs="Arial"/>
          <w:color w:val="000000"/>
          <w:sz w:val="24"/>
          <w:szCs w:val="24"/>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w:t>
      </w:r>
      <w:r w:rsidRPr="00540EFF">
        <w:rPr>
          <w:rFonts w:ascii="Arial" w:hAnsi="Arial" w:cs="Arial"/>
          <w:color w:val="000000"/>
          <w:sz w:val="24"/>
          <w:szCs w:val="24"/>
        </w:rPr>
        <w:lastRenderedPageBreak/>
        <w:t>источником средств к существованию); лицам, в семье которых нет других работников с самостоятельным заработком;</w:t>
      </w:r>
      <w:proofErr w:type="gramEnd"/>
      <w:r w:rsidRPr="00540EFF">
        <w:rPr>
          <w:rFonts w:ascii="Arial" w:hAnsi="Arial" w:cs="Arial"/>
          <w:color w:val="000000"/>
          <w:sz w:val="24"/>
          <w:szCs w:val="24"/>
        </w:rPr>
        <w:t xml:space="preserve">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(статья179 </w:t>
      </w:r>
      <w:r w:rsidRPr="00540EFF">
        <w:rPr>
          <w:rFonts w:ascii="Arial" w:hAnsi="Arial" w:cs="Arial"/>
          <w:sz w:val="24"/>
          <w:szCs w:val="24"/>
        </w:rPr>
        <w:t>Трудового кодекса Российской Федерации</w:t>
      </w:r>
      <w:r w:rsidRPr="00540EFF">
        <w:rPr>
          <w:rFonts w:ascii="Arial" w:hAnsi="Arial" w:cs="Arial"/>
          <w:color w:val="000000"/>
          <w:sz w:val="24"/>
          <w:szCs w:val="24"/>
        </w:rPr>
        <w:t xml:space="preserve">). </w:t>
      </w:r>
    </w:p>
    <w:p w:rsidR="00867345" w:rsidRPr="00540EFF" w:rsidRDefault="00867345" w:rsidP="00867345">
      <w:pPr>
        <w:pStyle w:val="a5"/>
        <w:ind w:firstLine="709"/>
        <w:rPr>
          <w:rFonts w:ascii="Arial" w:hAnsi="Arial" w:cs="Arial"/>
          <w:sz w:val="24"/>
          <w:szCs w:val="24"/>
        </w:rPr>
      </w:pPr>
      <w:r w:rsidRPr="00540EFF">
        <w:rPr>
          <w:rFonts w:ascii="Arial" w:hAnsi="Arial" w:cs="Arial"/>
          <w:sz w:val="24"/>
          <w:szCs w:val="24"/>
        </w:rPr>
        <w:t xml:space="preserve">2.17.5. </w:t>
      </w:r>
      <w:proofErr w:type="gramStart"/>
      <w:r w:rsidRPr="00540EFF">
        <w:rPr>
          <w:rFonts w:ascii="Arial" w:hAnsi="Arial" w:cs="Arial"/>
          <w:sz w:val="24"/>
          <w:szCs w:val="24"/>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w:t>
      </w:r>
      <w:proofErr w:type="gramEnd"/>
      <w:r w:rsidRPr="00540EFF">
        <w:rPr>
          <w:rFonts w:ascii="Arial" w:hAnsi="Arial" w:cs="Arial"/>
          <w:sz w:val="24"/>
          <w:szCs w:val="24"/>
        </w:rPr>
        <w:t xml:space="preserve"> </w:t>
      </w:r>
      <w:proofErr w:type="gramStart"/>
      <w:r w:rsidRPr="00540EFF">
        <w:rPr>
          <w:rFonts w:ascii="Arial" w:hAnsi="Arial" w:cs="Arial"/>
          <w:sz w:val="24"/>
          <w:szCs w:val="24"/>
        </w:rPr>
        <w:t xml:space="preserve">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roofErr w:type="gramEnd"/>
    </w:p>
    <w:p w:rsidR="00867345" w:rsidRPr="00540EFF" w:rsidRDefault="00867345" w:rsidP="00867345">
      <w:pPr>
        <w:pStyle w:val="a5"/>
        <w:ind w:firstLine="709"/>
        <w:rPr>
          <w:rFonts w:ascii="Arial" w:hAnsi="Arial" w:cs="Arial"/>
          <w:sz w:val="24"/>
          <w:szCs w:val="24"/>
        </w:rPr>
      </w:pPr>
      <w:r w:rsidRPr="00540EFF">
        <w:rPr>
          <w:rFonts w:ascii="Arial" w:hAnsi="Arial" w:cs="Arial"/>
          <w:color w:val="000000"/>
          <w:sz w:val="24"/>
          <w:szCs w:val="24"/>
        </w:rPr>
        <w:t xml:space="preserve">2.18. </w:t>
      </w:r>
      <w:bookmarkStart w:id="76" w:name="sub_2201"/>
      <w:bookmarkEnd w:id="76"/>
      <w:r w:rsidRPr="00540EFF">
        <w:rPr>
          <w:rFonts w:ascii="Arial" w:hAnsi="Arial" w:cs="Arial"/>
          <w:color w:val="000000"/>
          <w:sz w:val="24"/>
          <w:szCs w:val="24"/>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867345" w:rsidRPr="00540EFF" w:rsidRDefault="00867345" w:rsidP="00867345">
      <w:pPr>
        <w:ind w:firstLine="709"/>
        <w:jc w:val="both"/>
        <w:rPr>
          <w:rFonts w:ascii="Arial" w:hAnsi="Arial" w:cs="Arial"/>
        </w:rPr>
      </w:pPr>
      <w:r w:rsidRPr="00540EFF">
        <w:rPr>
          <w:rFonts w:ascii="Arial" w:hAnsi="Arial" w:cs="Arial"/>
        </w:rPr>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7" w:name="sub_22111"/>
      <w:bookmarkEnd w:id="77"/>
    </w:p>
    <w:p w:rsidR="00867345" w:rsidRPr="00540EFF" w:rsidRDefault="00867345" w:rsidP="00867345">
      <w:pPr>
        <w:ind w:firstLine="709"/>
        <w:jc w:val="both"/>
        <w:rPr>
          <w:rFonts w:ascii="Arial" w:hAnsi="Arial" w:cs="Arial"/>
        </w:rPr>
      </w:pPr>
      <w:r w:rsidRPr="00540EFF">
        <w:rPr>
          <w:rFonts w:ascii="Arial" w:hAnsi="Arial" w:cs="Arial"/>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867345" w:rsidRPr="00540EFF" w:rsidRDefault="00867345" w:rsidP="00867345">
      <w:pPr>
        <w:ind w:firstLine="709"/>
        <w:jc w:val="both"/>
        <w:rPr>
          <w:rFonts w:ascii="Arial" w:hAnsi="Arial" w:cs="Arial"/>
        </w:rPr>
      </w:pPr>
      <w:r w:rsidRPr="00540EFF">
        <w:rPr>
          <w:rFonts w:ascii="Arial" w:hAnsi="Arial" w:cs="Arial"/>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867345" w:rsidRPr="00540EFF" w:rsidRDefault="00867345" w:rsidP="00867345">
      <w:pPr>
        <w:ind w:firstLine="709"/>
        <w:jc w:val="both"/>
        <w:rPr>
          <w:rFonts w:ascii="Arial" w:hAnsi="Arial" w:cs="Arial"/>
        </w:rPr>
      </w:pPr>
      <w:bookmarkStart w:id="78" w:name="sub_2222"/>
      <w:r w:rsidRPr="00540EFF">
        <w:rPr>
          <w:rFonts w:ascii="Arial" w:hAnsi="Arial" w:cs="Arial"/>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Pr="00540EFF">
        <w:rPr>
          <w:rFonts w:ascii="Arial" w:hAnsi="Arial" w:cs="Arial"/>
        </w:rPr>
        <w:t>предоставить документы</w:t>
      </w:r>
      <w:proofErr w:type="gramEnd"/>
      <w:r w:rsidRPr="00540EFF">
        <w:rPr>
          <w:rFonts w:ascii="Arial" w:hAnsi="Arial" w:cs="Arial"/>
        </w:rPr>
        <w:t xml:space="preserve">, указанные в </w:t>
      </w:r>
      <w:r w:rsidRPr="00540EFF">
        <w:rPr>
          <w:rStyle w:val="affa"/>
          <w:rFonts w:ascii="Arial" w:hAnsi="Arial" w:cs="Arial"/>
        </w:rPr>
        <w:t>пункте 2.3</w:t>
      </w:r>
      <w:r w:rsidRPr="00540EFF">
        <w:rPr>
          <w:rFonts w:ascii="Arial" w:hAnsi="Arial" w:cs="Arial"/>
        </w:rPr>
        <w:t xml:space="preserve"> настоящих Правил.</w:t>
      </w:r>
      <w:bookmarkEnd w:id="78"/>
    </w:p>
    <w:p w:rsidR="00867345" w:rsidRPr="00540EFF" w:rsidRDefault="00867345" w:rsidP="00867345">
      <w:pPr>
        <w:ind w:firstLine="709"/>
        <w:jc w:val="both"/>
        <w:rPr>
          <w:rFonts w:ascii="Arial" w:hAnsi="Arial" w:cs="Arial"/>
        </w:rPr>
      </w:pPr>
      <w:r w:rsidRPr="00540EFF">
        <w:rPr>
          <w:rFonts w:ascii="Arial" w:hAnsi="Arial" w:cs="Arial"/>
        </w:rPr>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867345" w:rsidRPr="00540EFF" w:rsidRDefault="00867345" w:rsidP="00867345">
      <w:pPr>
        <w:ind w:firstLine="709"/>
        <w:jc w:val="both"/>
        <w:rPr>
          <w:rFonts w:ascii="Arial" w:hAnsi="Arial" w:cs="Arial"/>
        </w:rPr>
      </w:pPr>
      <w:r w:rsidRPr="00540EFF">
        <w:rPr>
          <w:rFonts w:ascii="Arial" w:hAnsi="Arial" w:cs="Arial"/>
        </w:rPr>
        <w:t>- ознакомить его с порученной работой, условиями и оплатой труда, разъяснить сотруднику его права и обязанности;</w:t>
      </w:r>
    </w:p>
    <w:p w:rsidR="00867345" w:rsidRPr="00540EFF" w:rsidRDefault="00867345" w:rsidP="00867345">
      <w:pPr>
        <w:ind w:firstLine="709"/>
        <w:jc w:val="both"/>
        <w:rPr>
          <w:rFonts w:ascii="Arial" w:hAnsi="Arial" w:cs="Arial"/>
        </w:rPr>
      </w:pPr>
      <w:r w:rsidRPr="00540EFF">
        <w:rPr>
          <w:rFonts w:ascii="Arial" w:hAnsi="Arial" w:cs="Arial"/>
        </w:rPr>
        <w:t>- ознакомить с настоящими Правилами и другими локальными нормативными актами;</w:t>
      </w:r>
    </w:p>
    <w:p w:rsidR="00867345" w:rsidRPr="00540EFF" w:rsidRDefault="00867345" w:rsidP="00867345">
      <w:pPr>
        <w:ind w:firstLine="709"/>
        <w:jc w:val="both"/>
        <w:rPr>
          <w:rFonts w:ascii="Arial" w:hAnsi="Arial" w:cs="Arial"/>
        </w:rPr>
      </w:pPr>
      <w:r w:rsidRPr="00540EFF">
        <w:rPr>
          <w:rFonts w:ascii="Arial" w:hAnsi="Arial" w:cs="Arial"/>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867345" w:rsidRPr="00540EFF" w:rsidRDefault="00867345" w:rsidP="00867345">
      <w:pPr>
        <w:ind w:firstLine="708"/>
        <w:jc w:val="both"/>
        <w:rPr>
          <w:rFonts w:ascii="Arial" w:hAnsi="Arial" w:cs="Arial"/>
        </w:rPr>
      </w:pPr>
    </w:p>
    <w:p w:rsidR="00867345" w:rsidRPr="00867345" w:rsidRDefault="00867345" w:rsidP="00867345">
      <w:pPr>
        <w:pStyle w:val="111"/>
        <w:jc w:val="center"/>
        <w:rPr>
          <w:rFonts w:ascii="Arial" w:hAnsi="Arial" w:cs="Arial"/>
          <w:sz w:val="24"/>
          <w:lang w:val="ru-RU"/>
        </w:rPr>
      </w:pPr>
      <w:bookmarkStart w:id="79" w:name="sub_300"/>
      <w:r w:rsidRPr="00867345">
        <w:rPr>
          <w:rFonts w:ascii="Arial" w:hAnsi="Arial" w:cs="Arial"/>
          <w:sz w:val="24"/>
          <w:lang w:val="ru-RU"/>
        </w:rPr>
        <w:t>3. Основные права и обязанности работодателя</w:t>
      </w:r>
      <w:bookmarkEnd w:id="79"/>
    </w:p>
    <w:p w:rsidR="00867345" w:rsidRPr="00540EFF" w:rsidRDefault="00867345" w:rsidP="00867345">
      <w:pPr>
        <w:pStyle w:val="a5"/>
        <w:rPr>
          <w:rFonts w:ascii="Arial" w:hAnsi="Arial" w:cs="Arial"/>
          <w:sz w:val="24"/>
          <w:szCs w:val="24"/>
        </w:rPr>
      </w:pPr>
    </w:p>
    <w:p w:rsidR="00867345" w:rsidRPr="00540EFF" w:rsidRDefault="00867345" w:rsidP="00867345">
      <w:pPr>
        <w:ind w:firstLine="709"/>
        <w:jc w:val="both"/>
        <w:rPr>
          <w:rFonts w:ascii="Arial" w:hAnsi="Arial" w:cs="Arial"/>
        </w:rPr>
      </w:pPr>
      <w:r w:rsidRPr="00540EFF">
        <w:rPr>
          <w:rFonts w:ascii="Arial" w:hAnsi="Arial" w:cs="Arial"/>
        </w:rPr>
        <w:t>3.1. Работодатель имеет право:</w:t>
      </w:r>
      <w:bookmarkStart w:id="80" w:name="sub_331"/>
      <w:bookmarkEnd w:id="80"/>
    </w:p>
    <w:p w:rsidR="00867345" w:rsidRPr="00540EFF" w:rsidRDefault="00867345" w:rsidP="00867345">
      <w:pPr>
        <w:ind w:firstLine="709"/>
        <w:jc w:val="both"/>
        <w:rPr>
          <w:rFonts w:ascii="Arial" w:hAnsi="Arial" w:cs="Arial"/>
        </w:rPr>
      </w:pPr>
      <w:r w:rsidRPr="00540EFF">
        <w:rPr>
          <w:rFonts w:ascii="Arial" w:hAnsi="Arial" w:cs="Arial"/>
        </w:rPr>
        <w:lastRenderedPageBreak/>
        <w:t xml:space="preserve">заключать, изменять и расторгать трудовой договор с работником в порядке и на условиях, которые установлены </w:t>
      </w:r>
      <w:r w:rsidRPr="00540EFF">
        <w:rPr>
          <w:rStyle w:val="affa"/>
          <w:rFonts w:ascii="Arial" w:hAnsi="Arial" w:cs="Arial"/>
        </w:rPr>
        <w:t>Трудовым кодексом</w:t>
      </w:r>
      <w:r w:rsidRPr="00540EFF">
        <w:rPr>
          <w:rFonts w:ascii="Arial" w:hAnsi="Arial" w:cs="Arial"/>
        </w:rPr>
        <w:t xml:space="preserve"> РФ и иными федеральными законами;</w:t>
      </w:r>
    </w:p>
    <w:p w:rsidR="00867345" w:rsidRPr="00540EFF" w:rsidRDefault="00867345" w:rsidP="00867345">
      <w:pPr>
        <w:ind w:firstLine="709"/>
        <w:jc w:val="both"/>
        <w:rPr>
          <w:rFonts w:ascii="Arial" w:hAnsi="Arial" w:cs="Arial"/>
        </w:rPr>
      </w:pPr>
      <w:r w:rsidRPr="00540EFF">
        <w:rPr>
          <w:rFonts w:ascii="Arial" w:hAnsi="Arial" w:cs="Arial"/>
        </w:rPr>
        <w:t>поощрять работника за добросовестный эффективный труд;</w:t>
      </w:r>
    </w:p>
    <w:p w:rsidR="00867345" w:rsidRPr="00540EFF" w:rsidRDefault="00867345" w:rsidP="00867345">
      <w:pPr>
        <w:ind w:firstLine="709"/>
        <w:jc w:val="both"/>
        <w:rPr>
          <w:rFonts w:ascii="Arial" w:hAnsi="Arial" w:cs="Arial"/>
        </w:rPr>
      </w:pPr>
      <w:r w:rsidRPr="00540EFF">
        <w:rPr>
          <w:rFonts w:ascii="Arial" w:hAnsi="Arial" w:cs="Arial"/>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867345" w:rsidRPr="00540EFF" w:rsidRDefault="00867345" w:rsidP="00867345">
      <w:pPr>
        <w:ind w:firstLine="709"/>
        <w:jc w:val="both"/>
        <w:rPr>
          <w:rFonts w:ascii="Arial" w:hAnsi="Arial" w:cs="Arial"/>
        </w:rPr>
      </w:pPr>
      <w:r w:rsidRPr="00540EFF">
        <w:rPr>
          <w:rFonts w:ascii="Arial" w:hAnsi="Arial" w:cs="Arial"/>
        </w:rPr>
        <w:t>определять должностную инструкцию работника в соответствии с действующими правовыми актами;</w:t>
      </w:r>
    </w:p>
    <w:p w:rsidR="00867345" w:rsidRPr="00540EFF" w:rsidRDefault="00867345" w:rsidP="00867345">
      <w:pPr>
        <w:ind w:firstLine="709"/>
        <w:jc w:val="both"/>
        <w:rPr>
          <w:rFonts w:ascii="Arial" w:hAnsi="Arial" w:cs="Arial"/>
        </w:rPr>
      </w:pPr>
      <w:r w:rsidRPr="00540EFF">
        <w:rPr>
          <w:rFonts w:ascii="Arial" w:hAnsi="Arial" w:cs="Arial"/>
        </w:rPr>
        <w:t>проводить аттестацию муниципальных служащих в целях определения соответствия занимаемой должности;</w:t>
      </w:r>
    </w:p>
    <w:p w:rsidR="00867345" w:rsidRPr="00540EFF" w:rsidRDefault="00867345" w:rsidP="00867345">
      <w:pPr>
        <w:ind w:firstLine="709"/>
        <w:jc w:val="both"/>
        <w:rPr>
          <w:rFonts w:ascii="Arial" w:hAnsi="Arial" w:cs="Arial"/>
        </w:rPr>
      </w:pPr>
      <w:r w:rsidRPr="00540EFF">
        <w:rPr>
          <w:rFonts w:ascii="Arial" w:hAnsi="Arial" w:cs="Arial"/>
        </w:rPr>
        <w:t xml:space="preserve">привлекать работника к дисциплинарной и материальной ответственности в порядке, установленном </w:t>
      </w:r>
      <w:r w:rsidRPr="00540EFF">
        <w:rPr>
          <w:rStyle w:val="affa"/>
          <w:rFonts w:ascii="Arial" w:hAnsi="Arial" w:cs="Arial"/>
        </w:rPr>
        <w:t>Трудовым кодексом</w:t>
      </w:r>
      <w:r w:rsidRPr="00540EFF">
        <w:rPr>
          <w:rFonts w:ascii="Arial" w:hAnsi="Arial" w:cs="Arial"/>
        </w:rPr>
        <w:t xml:space="preserve"> РФ, иными федеральными законами;</w:t>
      </w:r>
    </w:p>
    <w:p w:rsidR="00867345" w:rsidRPr="00540EFF" w:rsidRDefault="00867345" w:rsidP="00867345">
      <w:pPr>
        <w:ind w:firstLine="709"/>
        <w:jc w:val="both"/>
        <w:rPr>
          <w:rFonts w:ascii="Arial" w:hAnsi="Arial" w:cs="Arial"/>
        </w:rPr>
      </w:pPr>
      <w:r w:rsidRPr="00540EFF">
        <w:rPr>
          <w:rFonts w:ascii="Arial" w:hAnsi="Arial" w:cs="Arial"/>
        </w:rPr>
        <w:t>принимать, изменять, отменять локальные нормативные акты, обязательные для исполнения работником;</w:t>
      </w:r>
    </w:p>
    <w:p w:rsidR="00867345" w:rsidRPr="00540EFF" w:rsidRDefault="00867345" w:rsidP="00867345">
      <w:pPr>
        <w:ind w:firstLine="709"/>
        <w:jc w:val="both"/>
        <w:rPr>
          <w:rFonts w:ascii="Arial" w:hAnsi="Arial" w:cs="Arial"/>
        </w:rPr>
      </w:pPr>
      <w:r w:rsidRPr="00540EFF">
        <w:rPr>
          <w:rFonts w:ascii="Arial" w:hAnsi="Arial" w:cs="Arial"/>
        </w:rPr>
        <w:t>издавать обязательные для исполнения работником распорядительные документы;</w:t>
      </w:r>
    </w:p>
    <w:p w:rsidR="00867345" w:rsidRPr="00540EFF" w:rsidRDefault="00867345" w:rsidP="00867345">
      <w:pPr>
        <w:ind w:firstLine="709"/>
        <w:jc w:val="both"/>
        <w:rPr>
          <w:rFonts w:ascii="Arial" w:hAnsi="Arial" w:cs="Arial"/>
        </w:rPr>
      </w:pPr>
      <w:r w:rsidRPr="00540EFF">
        <w:rPr>
          <w:rFonts w:ascii="Arial" w:hAnsi="Arial" w:cs="Arial"/>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867345" w:rsidRPr="00540EFF" w:rsidRDefault="00867345" w:rsidP="00867345">
      <w:pPr>
        <w:ind w:firstLine="709"/>
        <w:jc w:val="both"/>
        <w:rPr>
          <w:rFonts w:ascii="Arial" w:hAnsi="Arial" w:cs="Arial"/>
        </w:rPr>
      </w:pPr>
      <w:r w:rsidRPr="00540EFF">
        <w:rPr>
          <w:rFonts w:ascii="Arial" w:hAnsi="Arial" w:cs="Arial"/>
        </w:rPr>
        <w:t>требовать от работника объяснений причин (в случае необходимости - письменных) отсутствия на рабочем месте более 2 часов без уважительных причин;</w:t>
      </w:r>
    </w:p>
    <w:p w:rsidR="00867345" w:rsidRPr="00540EFF" w:rsidRDefault="00867345" w:rsidP="00867345">
      <w:pPr>
        <w:ind w:firstLine="709"/>
        <w:jc w:val="both"/>
        <w:rPr>
          <w:rFonts w:ascii="Arial" w:hAnsi="Arial" w:cs="Arial"/>
        </w:rPr>
      </w:pPr>
      <w:r w:rsidRPr="00540EFF">
        <w:rPr>
          <w:rFonts w:ascii="Arial" w:hAnsi="Arial" w:cs="Arial"/>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867345" w:rsidRPr="00540EFF" w:rsidRDefault="00867345" w:rsidP="00867345">
      <w:pPr>
        <w:ind w:firstLine="709"/>
        <w:jc w:val="both"/>
        <w:rPr>
          <w:rFonts w:ascii="Arial" w:hAnsi="Arial" w:cs="Arial"/>
        </w:rPr>
      </w:pPr>
      <w:r w:rsidRPr="00540EFF">
        <w:rPr>
          <w:rFonts w:ascii="Arial" w:hAnsi="Arial" w:cs="Arial"/>
        </w:rPr>
        <w:t>вести учет служебных междугородних переговоров, в случае необходимости.</w:t>
      </w:r>
    </w:p>
    <w:p w:rsidR="00867345" w:rsidRPr="00540EFF" w:rsidRDefault="00867345" w:rsidP="00867345">
      <w:pPr>
        <w:ind w:firstLine="709"/>
        <w:jc w:val="both"/>
        <w:rPr>
          <w:rFonts w:ascii="Arial" w:hAnsi="Arial" w:cs="Arial"/>
        </w:rPr>
      </w:pPr>
      <w:r w:rsidRPr="00540EFF">
        <w:rPr>
          <w:rFonts w:ascii="Arial" w:hAnsi="Arial" w:cs="Arial"/>
        </w:rPr>
        <w:t>Работодатель пользуется и иными правами, предоставленными ему федеральным законодательством о труде, о муниципальной службе.</w:t>
      </w:r>
    </w:p>
    <w:p w:rsidR="00867345" w:rsidRPr="00540EFF" w:rsidRDefault="00867345" w:rsidP="00867345">
      <w:pPr>
        <w:ind w:firstLine="709"/>
        <w:jc w:val="both"/>
        <w:rPr>
          <w:rFonts w:ascii="Arial" w:hAnsi="Arial" w:cs="Arial"/>
        </w:rPr>
      </w:pPr>
      <w:r w:rsidRPr="00540EFF">
        <w:rPr>
          <w:rFonts w:ascii="Arial" w:hAnsi="Arial" w:cs="Arial"/>
        </w:rPr>
        <w:t>3.2. Работодатель обязан:</w:t>
      </w:r>
      <w:bookmarkStart w:id="81" w:name="sub_332"/>
      <w:bookmarkEnd w:id="81"/>
    </w:p>
    <w:p w:rsidR="00867345" w:rsidRPr="00540EFF" w:rsidRDefault="00867345" w:rsidP="00867345">
      <w:pPr>
        <w:ind w:firstLine="709"/>
        <w:jc w:val="both"/>
        <w:rPr>
          <w:rFonts w:ascii="Arial" w:hAnsi="Arial" w:cs="Arial"/>
        </w:rPr>
      </w:pPr>
      <w:r w:rsidRPr="00540EFF">
        <w:rPr>
          <w:rFonts w:ascii="Arial" w:hAnsi="Arial" w:cs="Arial"/>
        </w:rPr>
        <w:t xml:space="preserve">соблюдать </w:t>
      </w:r>
      <w:r w:rsidRPr="00540EFF">
        <w:rPr>
          <w:rStyle w:val="affa"/>
          <w:rFonts w:ascii="Arial" w:hAnsi="Arial" w:cs="Arial"/>
        </w:rPr>
        <w:t>трудовое законодательство</w:t>
      </w:r>
      <w:r w:rsidRPr="00540EFF">
        <w:rPr>
          <w:rFonts w:ascii="Arial" w:hAnsi="Arial" w:cs="Arial"/>
        </w:rPr>
        <w:t xml:space="preserve"> и иные нормативные правовые акты, содержащие нормы трудового права, локальные нормативные акты, условия трудовых договоров;</w:t>
      </w:r>
    </w:p>
    <w:p w:rsidR="00867345" w:rsidRPr="00540EFF" w:rsidRDefault="00867345" w:rsidP="00867345">
      <w:pPr>
        <w:ind w:firstLine="709"/>
        <w:jc w:val="both"/>
        <w:rPr>
          <w:rFonts w:ascii="Arial" w:hAnsi="Arial" w:cs="Arial"/>
        </w:rPr>
      </w:pPr>
      <w:r w:rsidRPr="00540EFF">
        <w:rPr>
          <w:rFonts w:ascii="Arial" w:hAnsi="Arial" w:cs="Arial"/>
        </w:rPr>
        <w:t>предоставлять работнику работу, обусловленную трудовым договором;</w:t>
      </w:r>
    </w:p>
    <w:p w:rsidR="00867345" w:rsidRPr="00540EFF" w:rsidRDefault="00867345" w:rsidP="00867345">
      <w:pPr>
        <w:ind w:firstLine="709"/>
        <w:jc w:val="both"/>
        <w:rPr>
          <w:rFonts w:ascii="Arial" w:hAnsi="Arial" w:cs="Arial"/>
        </w:rPr>
      </w:pPr>
      <w:r w:rsidRPr="00540EFF">
        <w:rPr>
          <w:rFonts w:ascii="Arial" w:hAnsi="Arial" w:cs="Arial"/>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proofErr w:type="gramStart"/>
      <w:r w:rsidRPr="00540EFF">
        <w:rPr>
          <w:rFonts w:ascii="Arial" w:hAnsi="Arial" w:cs="Arial"/>
        </w:rPr>
        <w:t>.</w:t>
      </w:r>
      <w:proofErr w:type="gramEnd"/>
      <w:r w:rsidRPr="00540EFF">
        <w:rPr>
          <w:rFonts w:ascii="Arial" w:hAnsi="Arial" w:cs="Arial"/>
        </w:rPr>
        <w:t xml:space="preserve"> </w:t>
      </w:r>
      <w:proofErr w:type="gramStart"/>
      <w:r w:rsidRPr="00540EFF">
        <w:rPr>
          <w:rFonts w:ascii="Arial" w:hAnsi="Arial" w:cs="Arial"/>
        </w:rPr>
        <w:t>п</w:t>
      </w:r>
      <w:proofErr w:type="gramEnd"/>
      <w:r w:rsidRPr="00540EFF">
        <w:rPr>
          <w:rFonts w:ascii="Arial" w:hAnsi="Arial" w:cs="Arial"/>
        </w:rPr>
        <w:t>ротивопожарным правилам);</w:t>
      </w:r>
    </w:p>
    <w:p w:rsidR="00867345" w:rsidRPr="00540EFF" w:rsidRDefault="00867345" w:rsidP="00867345">
      <w:pPr>
        <w:ind w:firstLine="709"/>
        <w:jc w:val="both"/>
        <w:rPr>
          <w:rFonts w:ascii="Arial" w:hAnsi="Arial" w:cs="Arial"/>
        </w:rPr>
      </w:pPr>
      <w:r w:rsidRPr="00540EFF">
        <w:rPr>
          <w:rFonts w:ascii="Arial" w:hAnsi="Arial" w:cs="Arial"/>
        </w:rPr>
        <w:t>обеспечивать работника оборудованным рабочим местом и средствами, необходимыми для исполнения трудовых обязанностей;</w:t>
      </w:r>
    </w:p>
    <w:p w:rsidR="00867345" w:rsidRPr="00540EFF" w:rsidRDefault="00867345" w:rsidP="00867345">
      <w:pPr>
        <w:ind w:firstLine="709"/>
        <w:jc w:val="both"/>
        <w:rPr>
          <w:rFonts w:ascii="Arial" w:hAnsi="Arial" w:cs="Arial"/>
        </w:rPr>
      </w:pPr>
      <w:r w:rsidRPr="00540EFF">
        <w:rPr>
          <w:rFonts w:ascii="Arial" w:hAnsi="Arial" w:cs="Arial"/>
        </w:rPr>
        <w:t>выплачивать в полном размере причитающуюся работнику заработную плату в сроки, установленные настоящими Правилами и трудовым договором;</w:t>
      </w:r>
    </w:p>
    <w:p w:rsidR="00867345" w:rsidRPr="00540EFF" w:rsidRDefault="00867345" w:rsidP="00867345">
      <w:pPr>
        <w:ind w:firstLine="709"/>
        <w:jc w:val="both"/>
        <w:rPr>
          <w:rFonts w:ascii="Arial" w:hAnsi="Arial" w:cs="Arial"/>
        </w:rPr>
      </w:pPr>
      <w:r w:rsidRPr="00540EFF">
        <w:rPr>
          <w:rFonts w:ascii="Arial" w:hAnsi="Arial" w:cs="Arial"/>
        </w:rPr>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867345" w:rsidRPr="00540EFF" w:rsidRDefault="00867345" w:rsidP="00867345">
      <w:pPr>
        <w:ind w:firstLine="709"/>
        <w:jc w:val="both"/>
        <w:rPr>
          <w:rFonts w:ascii="Arial" w:hAnsi="Arial" w:cs="Arial"/>
        </w:rPr>
      </w:pPr>
      <w:r w:rsidRPr="00540EFF">
        <w:rPr>
          <w:rFonts w:ascii="Arial" w:hAnsi="Arial" w:cs="Arial"/>
        </w:rPr>
        <w:t>знакомить работника под роспись с принимаемыми локальными нормативными актами;</w:t>
      </w:r>
    </w:p>
    <w:p w:rsidR="00867345" w:rsidRPr="00540EFF" w:rsidRDefault="00867345" w:rsidP="00867345">
      <w:pPr>
        <w:ind w:firstLine="709"/>
        <w:jc w:val="both"/>
        <w:rPr>
          <w:rFonts w:ascii="Arial" w:hAnsi="Arial" w:cs="Arial"/>
        </w:rPr>
      </w:pPr>
      <w:proofErr w:type="gramStart"/>
      <w:r w:rsidRPr="00540EFF">
        <w:rPr>
          <w:rFonts w:ascii="Arial" w:hAnsi="Arial" w:cs="Arial"/>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w:t>
      </w:r>
      <w:r w:rsidRPr="00540EFF">
        <w:rPr>
          <w:rFonts w:ascii="Arial" w:hAnsi="Arial" w:cs="Arial"/>
        </w:rPr>
        <w:lastRenderedPageBreak/>
        <w:t xml:space="preserve">власти, осуществляющих функции по контролю и надзору в установленной сфере деятельности, уплачивать штрафы, наложенные за нарушения </w:t>
      </w:r>
      <w:r w:rsidRPr="00540EFF">
        <w:rPr>
          <w:rStyle w:val="affa"/>
          <w:rFonts w:ascii="Arial" w:hAnsi="Arial" w:cs="Arial"/>
        </w:rPr>
        <w:t>трудового законодательства</w:t>
      </w:r>
      <w:r w:rsidRPr="00540EFF">
        <w:rPr>
          <w:rFonts w:ascii="Arial" w:hAnsi="Arial" w:cs="Arial"/>
        </w:rPr>
        <w:t xml:space="preserve"> и иных нормативных правовых актов, содержащих нормы трудового права;</w:t>
      </w:r>
      <w:proofErr w:type="gramEnd"/>
    </w:p>
    <w:p w:rsidR="00867345" w:rsidRPr="00540EFF" w:rsidRDefault="00867345" w:rsidP="00867345">
      <w:pPr>
        <w:ind w:firstLine="709"/>
        <w:jc w:val="both"/>
        <w:rPr>
          <w:rFonts w:ascii="Arial" w:hAnsi="Arial" w:cs="Arial"/>
        </w:rPr>
      </w:pPr>
      <w:r w:rsidRPr="00540EFF">
        <w:rPr>
          <w:rFonts w:ascii="Arial" w:hAnsi="Arial" w:cs="Arial"/>
        </w:rPr>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540EFF">
        <w:rPr>
          <w:rStyle w:val="affa"/>
          <w:rFonts w:ascii="Arial" w:hAnsi="Arial" w:cs="Arial"/>
        </w:rPr>
        <w:t>Трудовым кодексом</w:t>
      </w:r>
      <w:r w:rsidRPr="00540EFF">
        <w:rPr>
          <w:rFonts w:ascii="Arial" w:hAnsi="Arial" w:cs="Arial"/>
        </w:rPr>
        <w:t xml:space="preserve"> РФ, федеральными законами и иными нормативными правовыми актами;</w:t>
      </w:r>
    </w:p>
    <w:p w:rsidR="00867345" w:rsidRPr="00540EFF" w:rsidRDefault="00867345" w:rsidP="00867345">
      <w:pPr>
        <w:ind w:firstLine="709"/>
        <w:jc w:val="both"/>
        <w:rPr>
          <w:rFonts w:ascii="Arial" w:hAnsi="Arial" w:cs="Arial"/>
        </w:rPr>
      </w:pPr>
      <w:r w:rsidRPr="00540EFF">
        <w:rPr>
          <w:rFonts w:ascii="Arial" w:hAnsi="Arial" w:cs="Arial"/>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867345" w:rsidRPr="00540EFF" w:rsidRDefault="00867345" w:rsidP="00867345">
      <w:pPr>
        <w:ind w:firstLine="709"/>
        <w:jc w:val="both"/>
        <w:rPr>
          <w:rFonts w:ascii="Arial" w:hAnsi="Arial" w:cs="Arial"/>
        </w:rPr>
      </w:pPr>
      <w:r w:rsidRPr="00540EFF">
        <w:rPr>
          <w:rFonts w:ascii="Arial" w:hAnsi="Arial" w:cs="Arial"/>
        </w:rPr>
        <w:t>обеспечивать бытовые нужды работника, связанные с исполнением им трудовых обязанностей;</w:t>
      </w:r>
    </w:p>
    <w:p w:rsidR="00867345" w:rsidRPr="00540EFF" w:rsidRDefault="00867345" w:rsidP="00867345">
      <w:pPr>
        <w:ind w:firstLine="709"/>
        <w:jc w:val="both"/>
        <w:rPr>
          <w:rFonts w:ascii="Arial" w:hAnsi="Arial" w:cs="Arial"/>
        </w:rPr>
      </w:pPr>
      <w:r w:rsidRPr="00540EFF">
        <w:rPr>
          <w:rFonts w:ascii="Arial" w:hAnsi="Arial" w:cs="Arial"/>
        </w:rPr>
        <w:t xml:space="preserve">принимать меры по предотвращению или урегулированию конфликта интересов вплоть </w:t>
      </w:r>
      <w:proofErr w:type="gramStart"/>
      <w:r w:rsidRPr="00540EFF">
        <w:rPr>
          <w:rFonts w:ascii="Arial" w:hAnsi="Arial" w:cs="Arial"/>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Pr="00540EFF">
        <w:rPr>
          <w:rFonts w:ascii="Arial" w:hAnsi="Arial" w:cs="Arial"/>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проверять:</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а) достоверность и полноту сведений о доходах, об имуществе и обязательствах имущественного характера, представляемых:</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гражданами, претендующими на замещение должностей муниципальной службы, на отчетную дату;</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муниципальными служащими по состоянию на конец отчетного периода;</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867345" w:rsidRPr="00540EFF" w:rsidRDefault="00867345" w:rsidP="00867345">
      <w:pPr>
        <w:ind w:firstLine="709"/>
        <w:jc w:val="both"/>
        <w:rPr>
          <w:rFonts w:ascii="Arial" w:hAnsi="Arial" w:cs="Arial"/>
        </w:rPr>
      </w:pPr>
      <w:r w:rsidRPr="00540EFF">
        <w:rPr>
          <w:rFonts w:ascii="Arial" w:hAnsi="Arial" w:cs="Arial"/>
          <w:color w:val="000000"/>
        </w:rPr>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r w:rsidRPr="00540EFF">
        <w:rPr>
          <w:rFonts w:ascii="Arial" w:hAnsi="Arial" w:cs="Arial"/>
        </w:rPr>
        <w:t xml:space="preserve"> </w:t>
      </w:r>
    </w:p>
    <w:p w:rsidR="00867345" w:rsidRPr="00540EFF" w:rsidRDefault="00867345" w:rsidP="00867345">
      <w:pPr>
        <w:ind w:firstLine="709"/>
        <w:jc w:val="both"/>
        <w:rPr>
          <w:rFonts w:ascii="Arial" w:hAnsi="Arial" w:cs="Arial"/>
          <w:color w:val="FF0000"/>
        </w:rPr>
      </w:pPr>
      <w:r w:rsidRPr="00540EFF">
        <w:rPr>
          <w:rFonts w:ascii="Arial" w:hAnsi="Arial" w:cs="Arial"/>
          <w:color w:val="000000"/>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867345" w:rsidRPr="00540EFF" w:rsidRDefault="00867345" w:rsidP="00867345">
      <w:pPr>
        <w:ind w:firstLine="709"/>
        <w:jc w:val="both"/>
        <w:rPr>
          <w:rFonts w:ascii="Arial" w:hAnsi="Arial" w:cs="Arial"/>
        </w:rPr>
      </w:pPr>
      <w:r w:rsidRPr="00540EFF">
        <w:rPr>
          <w:rFonts w:ascii="Arial" w:hAnsi="Arial" w:cs="Arial"/>
        </w:rPr>
        <w:t xml:space="preserve">исполнять иные обязанности, предусмотренные </w:t>
      </w:r>
      <w:r w:rsidRPr="00540EFF">
        <w:rPr>
          <w:rStyle w:val="affa"/>
          <w:rFonts w:ascii="Arial" w:hAnsi="Arial" w:cs="Arial"/>
        </w:rPr>
        <w:t>трудовым законодательством</w:t>
      </w:r>
      <w:r w:rsidRPr="00540EFF">
        <w:rPr>
          <w:rFonts w:ascii="Arial" w:hAnsi="Arial" w:cs="Arial"/>
        </w:rPr>
        <w:t>, иными нормативными правовыми актами, содержащими нормы трудового права, локальными нормативными актами и трудовыми договорами.</w:t>
      </w:r>
    </w:p>
    <w:p w:rsidR="00867345" w:rsidRPr="00540EFF" w:rsidRDefault="00867345" w:rsidP="00867345">
      <w:pPr>
        <w:jc w:val="both"/>
        <w:rPr>
          <w:rFonts w:ascii="Arial" w:hAnsi="Arial" w:cs="Arial"/>
        </w:rPr>
      </w:pPr>
    </w:p>
    <w:p w:rsidR="00867345" w:rsidRPr="00867345" w:rsidRDefault="00867345" w:rsidP="00867345">
      <w:pPr>
        <w:pStyle w:val="111"/>
        <w:jc w:val="center"/>
        <w:rPr>
          <w:rFonts w:ascii="Arial" w:hAnsi="Arial" w:cs="Arial"/>
          <w:sz w:val="24"/>
          <w:lang w:val="ru-RU"/>
        </w:rPr>
      </w:pPr>
      <w:bookmarkStart w:id="82" w:name="sub_400"/>
      <w:r w:rsidRPr="00867345">
        <w:rPr>
          <w:rFonts w:ascii="Arial" w:hAnsi="Arial" w:cs="Arial"/>
          <w:sz w:val="24"/>
          <w:lang w:val="ru-RU"/>
        </w:rPr>
        <w:t>4. Основные права и обязанности работника</w:t>
      </w:r>
      <w:bookmarkEnd w:id="82"/>
    </w:p>
    <w:p w:rsidR="00867345" w:rsidRPr="00540EFF" w:rsidRDefault="00867345" w:rsidP="00867345">
      <w:pPr>
        <w:pStyle w:val="a5"/>
        <w:rPr>
          <w:rFonts w:ascii="Arial" w:hAnsi="Arial" w:cs="Arial"/>
          <w:sz w:val="24"/>
          <w:szCs w:val="24"/>
        </w:rPr>
      </w:pPr>
    </w:p>
    <w:p w:rsidR="00867345" w:rsidRPr="00540EFF" w:rsidRDefault="00867345" w:rsidP="00867345">
      <w:pPr>
        <w:ind w:firstLine="709"/>
        <w:jc w:val="both"/>
        <w:rPr>
          <w:rFonts w:ascii="Arial" w:hAnsi="Arial" w:cs="Arial"/>
        </w:rPr>
      </w:pPr>
      <w:bookmarkStart w:id="83" w:name="sub_441"/>
      <w:bookmarkEnd w:id="83"/>
      <w:r w:rsidRPr="00540EFF">
        <w:rPr>
          <w:rFonts w:ascii="Arial" w:hAnsi="Arial" w:cs="Arial"/>
        </w:rPr>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867345" w:rsidRPr="00540EFF" w:rsidRDefault="00867345" w:rsidP="00867345">
      <w:pPr>
        <w:ind w:firstLine="709"/>
        <w:jc w:val="both"/>
        <w:rPr>
          <w:rFonts w:ascii="Arial" w:hAnsi="Arial" w:cs="Arial"/>
        </w:rPr>
      </w:pPr>
      <w:bookmarkStart w:id="84" w:name="sub_4411"/>
      <w:bookmarkEnd w:id="84"/>
      <w:r w:rsidRPr="00540EFF">
        <w:rPr>
          <w:rFonts w:ascii="Arial" w:hAnsi="Arial" w:cs="Arial"/>
        </w:rPr>
        <w:t xml:space="preserve">4.2. Работник имеет право </w:t>
      </w:r>
      <w:proofErr w:type="gramStart"/>
      <w:r w:rsidRPr="00540EFF">
        <w:rPr>
          <w:rFonts w:ascii="Arial" w:hAnsi="Arial" w:cs="Arial"/>
        </w:rPr>
        <w:t>на</w:t>
      </w:r>
      <w:proofErr w:type="gramEnd"/>
      <w:r w:rsidRPr="00540EFF">
        <w:rPr>
          <w:rFonts w:ascii="Arial" w:hAnsi="Arial" w:cs="Arial"/>
        </w:rPr>
        <w:t>:</w:t>
      </w:r>
      <w:bookmarkStart w:id="85" w:name="sub_442"/>
      <w:bookmarkEnd w:id="85"/>
    </w:p>
    <w:p w:rsidR="00867345" w:rsidRPr="00540EFF" w:rsidRDefault="00867345" w:rsidP="00867345">
      <w:pPr>
        <w:ind w:firstLine="709"/>
        <w:jc w:val="both"/>
        <w:rPr>
          <w:rFonts w:ascii="Arial" w:hAnsi="Arial" w:cs="Arial"/>
        </w:rPr>
      </w:pPr>
      <w:r w:rsidRPr="00540EFF">
        <w:rPr>
          <w:rFonts w:ascii="Arial" w:hAnsi="Arial" w:cs="Arial"/>
        </w:rPr>
        <w:t xml:space="preserve">заключение, изменение и расторжение трудового договора в порядке и на условиях, которые установлены </w:t>
      </w:r>
      <w:r w:rsidRPr="00540EFF">
        <w:rPr>
          <w:rStyle w:val="affa"/>
          <w:rFonts w:ascii="Arial" w:hAnsi="Arial" w:cs="Arial"/>
        </w:rPr>
        <w:t>Трудовым кодексом</w:t>
      </w:r>
      <w:r w:rsidRPr="00540EFF">
        <w:rPr>
          <w:rFonts w:ascii="Arial" w:hAnsi="Arial" w:cs="Arial"/>
        </w:rPr>
        <w:t xml:space="preserve"> РФ, иными федеральными законами;</w:t>
      </w:r>
    </w:p>
    <w:p w:rsidR="00867345" w:rsidRPr="00540EFF" w:rsidRDefault="00867345" w:rsidP="00867345">
      <w:pPr>
        <w:ind w:firstLine="709"/>
        <w:jc w:val="both"/>
        <w:rPr>
          <w:rFonts w:ascii="Arial" w:hAnsi="Arial" w:cs="Arial"/>
        </w:rPr>
      </w:pPr>
      <w:r w:rsidRPr="00540EFF">
        <w:rPr>
          <w:rFonts w:ascii="Arial" w:hAnsi="Arial" w:cs="Arial"/>
        </w:rPr>
        <w:t>предоставление ему работы, обусловленной трудовым договором;</w:t>
      </w:r>
    </w:p>
    <w:p w:rsidR="00867345" w:rsidRPr="00540EFF" w:rsidRDefault="00867345" w:rsidP="00867345">
      <w:pPr>
        <w:ind w:firstLine="709"/>
        <w:jc w:val="both"/>
        <w:rPr>
          <w:rFonts w:ascii="Arial" w:hAnsi="Arial" w:cs="Arial"/>
        </w:rPr>
      </w:pPr>
      <w:r w:rsidRPr="00540EFF">
        <w:rPr>
          <w:rFonts w:ascii="Arial" w:hAnsi="Arial" w:cs="Arial"/>
        </w:rPr>
        <w:lastRenderedPageBreak/>
        <w:t>рабочее место, соответствующее государственным нормативным требованиям охраны труда;</w:t>
      </w:r>
    </w:p>
    <w:p w:rsidR="00867345" w:rsidRPr="00540EFF" w:rsidRDefault="00867345" w:rsidP="00867345">
      <w:pPr>
        <w:ind w:firstLine="709"/>
        <w:jc w:val="both"/>
        <w:rPr>
          <w:rFonts w:ascii="Arial" w:hAnsi="Arial" w:cs="Arial"/>
        </w:rPr>
      </w:pPr>
      <w:r w:rsidRPr="00540EFF">
        <w:rPr>
          <w:rFonts w:ascii="Arial" w:hAnsi="Arial" w:cs="Arial"/>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67345" w:rsidRPr="00540EFF" w:rsidRDefault="00867345" w:rsidP="00867345">
      <w:pPr>
        <w:ind w:firstLine="709"/>
        <w:jc w:val="both"/>
        <w:rPr>
          <w:rFonts w:ascii="Arial" w:hAnsi="Arial" w:cs="Arial"/>
        </w:rPr>
      </w:pPr>
      <w:r w:rsidRPr="00540EFF">
        <w:rPr>
          <w:rFonts w:ascii="Arial" w:hAnsi="Arial" w:cs="Arial"/>
          <w:color w:val="000000"/>
        </w:rPr>
        <w:t>участие по своей инициативе в конкурсе на замещение вакантной должности муниципальной службы;</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защиту своих персональных данных;</w:t>
      </w:r>
    </w:p>
    <w:p w:rsidR="00867345" w:rsidRPr="00540EFF" w:rsidRDefault="00867345" w:rsidP="00867345">
      <w:pPr>
        <w:ind w:firstLine="709"/>
        <w:jc w:val="both"/>
        <w:rPr>
          <w:rFonts w:ascii="Arial" w:hAnsi="Arial" w:cs="Arial"/>
        </w:rPr>
      </w:pPr>
      <w:r w:rsidRPr="00540EFF">
        <w:rPr>
          <w:rFonts w:ascii="Arial" w:hAnsi="Arial" w:cs="Arial"/>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867345" w:rsidRPr="00540EFF" w:rsidRDefault="00867345" w:rsidP="00867345">
      <w:pPr>
        <w:ind w:firstLine="709"/>
        <w:jc w:val="both"/>
        <w:rPr>
          <w:rFonts w:ascii="Arial" w:hAnsi="Arial" w:cs="Arial"/>
        </w:rPr>
      </w:pPr>
      <w:r w:rsidRPr="00540EFF">
        <w:rPr>
          <w:rFonts w:ascii="Arial" w:hAnsi="Arial" w:cs="Arial"/>
        </w:rPr>
        <w:t>полную достоверную информацию об условиях труда и требованиях охраны труда на рабочем месте;</w:t>
      </w:r>
    </w:p>
    <w:p w:rsidR="00867345" w:rsidRPr="00540EFF" w:rsidRDefault="00867345" w:rsidP="00867345">
      <w:pPr>
        <w:ind w:firstLine="709"/>
        <w:jc w:val="both"/>
        <w:rPr>
          <w:rFonts w:ascii="Arial" w:hAnsi="Arial" w:cs="Arial"/>
        </w:rPr>
      </w:pPr>
      <w:r w:rsidRPr="00540EFF">
        <w:rPr>
          <w:rFonts w:ascii="Arial" w:hAnsi="Arial" w:cs="Arial"/>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67345" w:rsidRPr="00540EFF" w:rsidRDefault="00867345" w:rsidP="00867345">
      <w:pPr>
        <w:ind w:firstLine="709"/>
        <w:jc w:val="both"/>
        <w:rPr>
          <w:rFonts w:ascii="Arial" w:hAnsi="Arial" w:cs="Arial"/>
        </w:rPr>
      </w:pPr>
      <w:r w:rsidRPr="00540EFF">
        <w:rPr>
          <w:rFonts w:ascii="Arial" w:hAnsi="Arial" w:cs="Arial"/>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540EFF">
        <w:rPr>
          <w:rStyle w:val="affa"/>
          <w:rFonts w:ascii="Arial" w:hAnsi="Arial" w:cs="Arial"/>
        </w:rPr>
        <w:t>Трудовым кодексом</w:t>
      </w:r>
      <w:r w:rsidRPr="00540EFF">
        <w:rPr>
          <w:rFonts w:ascii="Arial" w:hAnsi="Arial" w:cs="Arial"/>
        </w:rPr>
        <w:t xml:space="preserve"> РФ, иными нормативными правовыми актами;</w:t>
      </w:r>
    </w:p>
    <w:p w:rsidR="00867345" w:rsidRPr="00540EFF" w:rsidRDefault="00867345" w:rsidP="00867345">
      <w:pPr>
        <w:ind w:firstLine="709"/>
        <w:jc w:val="both"/>
        <w:rPr>
          <w:rFonts w:ascii="Arial" w:hAnsi="Arial" w:cs="Arial"/>
        </w:rPr>
      </w:pPr>
      <w:r w:rsidRPr="00540EFF">
        <w:rPr>
          <w:rFonts w:ascii="Arial" w:hAnsi="Arial" w:cs="Arial"/>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пенсионное обеспечение в соответствии с законодательством Российской Федерации;</w:t>
      </w:r>
    </w:p>
    <w:p w:rsidR="00867345" w:rsidRPr="00540EFF" w:rsidRDefault="00867345" w:rsidP="00867345">
      <w:pPr>
        <w:ind w:firstLine="709"/>
        <w:jc w:val="both"/>
        <w:rPr>
          <w:rFonts w:ascii="Arial" w:hAnsi="Arial" w:cs="Arial"/>
        </w:rPr>
      </w:pPr>
      <w:r w:rsidRPr="00540EFF">
        <w:rPr>
          <w:rFonts w:ascii="Arial" w:hAnsi="Arial" w:cs="Arial"/>
        </w:rPr>
        <w:t xml:space="preserve">иные права, предусмотренные Трудовым кодексом </w:t>
      </w:r>
      <w:r w:rsidRPr="00540EFF">
        <w:rPr>
          <w:rFonts w:ascii="Arial" w:hAnsi="Arial" w:cs="Arial"/>
          <w:color w:val="000000"/>
        </w:rPr>
        <w:t>Российской Федерации</w:t>
      </w:r>
      <w:proofErr w:type="gramStart"/>
      <w:r w:rsidRPr="00540EFF">
        <w:rPr>
          <w:rFonts w:ascii="Arial" w:hAnsi="Arial" w:cs="Arial"/>
          <w:color w:val="000000"/>
        </w:rPr>
        <w:t>;</w:t>
      </w:r>
      <w:r w:rsidRPr="00540EFF">
        <w:rPr>
          <w:rFonts w:ascii="Arial" w:hAnsi="Arial" w:cs="Arial"/>
        </w:rPr>
        <w:t xml:space="preserve">, </w:t>
      </w:r>
      <w:proofErr w:type="gramEnd"/>
      <w:r w:rsidRPr="00540EFF">
        <w:rPr>
          <w:rStyle w:val="affa"/>
          <w:rFonts w:ascii="Arial" w:hAnsi="Arial" w:cs="Arial"/>
        </w:rPr>
        <w:t>законодательством</w:t>
      </w:r>
      <w:r w:rsidRPr="00540EFF">
        <w:rPr>
          <w:rFonts w:ascii="Arial" w:hAnsi="Arial" w:cs="Arial"/>
        </w:rPr>
        <w:t xml:space="preserve"> о муниципальной службе и иными нормативными правовыми актами.</w:t>
      </w:r>
    </w:p>
    <w:p w:rsidR="00867345" w:rsidRPr="00540EFF" w:rsidRDefault="00867345" w:rsidP="00867345">
      <w:pPr>
        <w:ind w:firstLine="709"/>
        <w:jc w:val="both"/>
        <w:rPr>
          <w:rFonts w:ascii="Arial" w:hAnsi="Arial" w:cs="Arial"/>
        </w:rPr>
      </w:pPr>
      <w:bookmarkStart w:id="86" w:name="sub_443"/>
      <w:bookmarkEnd w:id="86"/>
      <w:r w:rsidRPr="00540EFF">
        <w:rPr>
          <w:rFonts w:ascii="Arial" w:hAnsi="Arial" w:cs="Arial"/>
        </w:rPr>
        <w:t xml:space="preserve">4.3. </w:t>
      </w:r>
      <w:r w:rsidRPr="00540EFF">
        <w:rPr>
          <w:rFonts w:ascii="Arial" w:hAnsi="Arial" w:cs="Arial"/>
          <w:color w:val="000000"/>
        </w:rPr>
        <w:t>Муниципальный служащий обязан:</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Томской области, Устав </w:t>
      </w:r>
      <w:r w:rsidRPr="00540EFF">
        <w:rPr>
          <w:rFonts w:ascii="Arial" w:hAnsi="Arial" w:cs="Arial"/>
        </w:rPr>
        <w:t xml:space="preserve">муниципального образования </w:t>
      </w:r>
      <w:proofErr w:type="spellStart"/>
      <w:r w:rsidRPr="00540EFF">
        <w:rPr>
          <w:rFonts w:ascii="Arial" w:hAnsi="Arial" w:cs="Arial"/>
        </w:rPr>
        <w:t>Молчановское</w:t>
      </w:r>
      <w:proofErr w:type="spellEnd"/>
      <w:r w:rsidRPr="00540EFF">
        <w:rPr>
          <w:rFonts w:ascii="Arial" w:hAnsi="Arial" w:cs="Arial"/>
          <w:color w:val="000000"/>
        </w:rPr>
        <w:t xml:space="preserve"> сельское поселение и иные муниципальные правовые акты и обеспечивать их исполнение;</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исполнять должностные обязанности в соответствии с должностной инструкцией;</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xml:space="preserve">- соблюдать установленные Правила внутреннего трудового распорядка </w:t>
      </w:r>
      <w:r w:rsidRPr="00540EFF">
        <w:rPr>
          <w:rFonts w:ascii="Arial" w:hAnsi="Arial" w:cs="Arial"/>
        </w:rPr>
        <w:t xml:space="preserve">Администрации </w:t>
      </w:r>
      <w:proofErr w:type="spellStart"/>
      <w:r w:rsidRPr="00540EFF">
        <w:rPr>
          <w:rFonts w:ascii="Arial" w:hAnsi="Arial" w:cs="Arial"/>
        </w:rPr>
        <w:t>Молчановского</w:t>
      </w:r>
      <w:proofErr w:type="spellEnd"/>
      <w:r w:rsidRPr="00540EFF">
        <w:rPr>
          <w:rFonts w:ascii="Arial" w:hAnsi="Arial" w:cs="Arial"/>
        </w:rPr>
        <w:t xml:space="preserve"> </w:t>
      </w:r>
      <w:r w:rsidRPr="00540EFF">
        <w:rPr>
          <w:rFonts w:ascii="Arial" w:hAnsi="Arial" w:cs="Arial"/>
          <w:color w:val="000000"/>
        </w:rPr>
        <w:t>сельского поселения, порядок работы со служебной информацией;</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поддерживать уровень квалификации, необходимый для надлежащего исполнения должностных обязанностей;</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xml:space="preserve">- не разглашать сведения, составляющие государственную и иную охраняемую федеральными законами тайну, а также сведения, ставшие ему известными в связи с </w:t>
      </w:r>
      <w:r w:rsidRPr="00540EFF">
        <w:rPr>
          <w:rFonts w:ascii="Arial" w:hAnsi="Arial" w:cs="Arial"/>
          <w:color w:val="000000"/>
        </w:rPr>
        <w:lastRenderedPageBreak/>
        <w:t>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беречь государственное и муниципальное имущество, в том числе предоставленное ему для исполнения должностных обязанностей;</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представлять в установленном порядке предусмотренные законодательством Российской Федерации сведения о себе и членах своей семьи;</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867345" w:rsidRPr="00540EFF" w:rsidRDefault="00867345" w:rsidP="00867345">
      <w:pPr>
        <w:ind w:firstLine="709"/>
        <w:jc w:val="both"/>
        <w:rPr>
          <w:rFonts w:ascii="Arial" w:hAnsi="Arial" w:cs="Arial"/>
          <w:color w:val="CE181E"/>
        </w:rPr>
      </w:pPr>
      <w:proofErr w:type="gramStart"/>
      <w:r w:rsidRPr="00540EFF">
        <w:rPr>
          <w:rFonts w:ascii="Arial" w:hAnsi="Arial" w:cs="Arial"/>
          <w:color w:val="000000"/>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540EFF">
        <w:rPr>
          <w:rFonts w:ascii="Arial" w:hAnsi="Arial" w:cs="Arial"/>
          <w:color w:val="000000"/>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67345" w:rsidRPr="00540EFF" w:rsidRDefault="00867345" w:rsidP="00867345">
      <w:pPr>
        <w:ind w:firstLine="709"/>
        <w:jc w:val="both"/>
        <w:rPr>
          <w:rFonts w:ascii="Arial" w:hAnsi="Arial" w:cs="Arial"/>
          <w:color w:val="CE181E"/>
        </w:rPr>
      </w:pPr>
      <w:proofErr w:type="gramStart"/>
      <w:r w:rsidRPr="00540EFF">
        <w:rPr>
          <w:rFonts w:ascii="Arial" w:hAnsi="Arial" w:cs="Arial"/>
          <w:color w:val="000000"/>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540EFF">
        <w:rPr>
          <w:rFonts w:ascii="Arial" w:hAnsi="Arial" w:cs="Arial"/>
          <w:color w:val="000000"/>
        </w:rPr>
        <w:t xml:space="preserve"> документа, подтверждающего право на постоянное проживание гражданина на территории иностранного государства;</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соблюдать ограничения, выполнять обязательства, не нарушать запреты, которые установлены федеральными законами;</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соблюдать нормы, правила и инструкции по охране труда, Правила противопожарной безопасности, санитарно-гигиенические нормы;</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в течение пяти рабочих дней со дня изменения персональных данных представлять информацию об изменении следующих персональных данных:</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фамилии, имени, отчества;</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гражданства;</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документов, удостоверяющих личность;</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адреса места жительства (адреса регистрации, фактического проживания);</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номера контактного телефона;</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семейного положения, состава семьи;</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о воинском учете, реквизитов документов воинского учета;</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lastRenderedPageBreak/>
        <w:t>- об образовании, профессиональной переподготовке, повышении квалификации, ученой степени;</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xml:space="preserve">- </w:t>
      </w:r>
      <w:proofErr w:type="gramStart"/>
      <w:r w:rsidRPr="00540EFF">
        <w:rPr>
          <w:rFonts w:ascii="Arial" w:hAnsi="Arial" w:cs="Arial"/>
          <w:color w:val="000000"/>
        </w:rPr>
        <w:t>подтверждающих</w:t>
      </w:r>
      <w:proofErr w:type="gramEnd"/>
      <w:r w:rsidRPr="00540EFF">
        <w:rPr>
          <w:rFonts w:ascii="Arial" w:hAnsi="Arial" w:cs="Arial"/>
          <w:color w:val="000000"/>
        </w:rPr>
        <w:t xml:space="preserve"> право на льготы;</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о судимости;</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о государственных наградах, иных наградах и знаках отличия;</w:t>
      </w:r>
    </w:p>
    <w:p w:rsidR="00867345" w:rsidRPr="00540EFF" w:rsidRDefault="00867345" w:rsidP="00867345">
      <w:pPr>
        <w:ind w:firstLine="709"/>
        <w:jc w:val="both"/>
        <w:rPr>
          <w:rFonts w:ascii="Arial" w:hAnsi="Arial" w:cs="Arial"/>
          <w:color w:val="CE181E"/>
        </w:rPr>
      </w:pPr>
      <w:proofErr w:type="gramStart"/>
      <w:r w:rsidRPr="00540EFF">
        <w:rPr>
          <w:rFonts w:ascii="Arial" w:hAnsi="Arial" w:cs="Arial"/>
          <w:color w:val="000000"/>
        </w:rPr>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w:t>
      </w:r>
      <w:proofErr w:type="gramEnd"/>
      <w:r w:rsidRPr="00540EFF">
        <w:rPr>
          <w:rFonts w:ascii="Arial" w:hAnsi="Arial" w:cs="Arial"/>
          <w:color w:val="000000"/>
        </w:rPr>
        <w:t xml:space="preserve"> Указанные дополнения (изменения) сведений подлежат отражению муниципальным служащим во вкладыше к анкете;</w:t>
      </w:r>
    </w:p>
    <w:p w:rsidR="00867345" w:rsidRPr="00540EFF" w:rsidRDefault="00867345" w:rsidP="00867345">
      <w:pPr>
        <w:ind w:firstLine="709"/>
        <w:jc w:val="both"/>
        <w:rPr>
          <w:rFonts w:ascii="Arial" w:hAnsi="Arial" w:cs="Arial"/>
          <w:color w:val="CE181E"/>
        </w:rPr>
      </w:pPr>
      <w:r w:rsidRPr="00540EFF">
        <w:rPr>
          <w:rFonts w:ascii="Arial" w:hAnsi="Arial" w:cs="Arial"/>
          <w:color w:val="000000"/>
        </w:rPr>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867345" w:rsidRPr="00540EFF" w:rsidRDefault="00867345" w:rsidP="00867345">
      <w:pPr>
        <w:ind w:firstLine="709"/>
        <w:jc w:val="both"/>
        <w:rPr>
          <w:rFonts w:ascii="Arial" w:hAnsi="Arial" w:cs="Arial"/>
          <w:color w:val="CE181E"/>
        </w:rPr>
      </w:pPr>
      <w:proofErr w:type="gramStart"/>
      <w:r w:rsidRPr="00540EFF">
        <w:rPr>
          <w:rFonts w:ascii="Arial" w:hAnsi="Arial" w:cs="Arial"/>
          <w:color w:val="000000"/>
        </w:rPr>
        <w:t>- уведомлять специалиста, ответственного за кадровую работу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roofErr w:type="gramEnd"/>
    </w:p>
    <w:p w:rsidR="00867345" w:rsidRPr="00540EFF" w:rsidRDefault="00867345" w:rsidP="00867345">
      <w:pPr>
        <w:ind w:firstLine="709"/>
        <w:jc w:val="both"/>
        <w:rPr>
          <w:rFonts w:ascii="Arial" w:hAnsi="Arial" w:cs="Arial"/>
        </w:rPr>
      </w:pPr>
      <w:r w:rsidRPr="00540EFF">
        <w:rPr>
          <w:rFonts w:ascii="Arial" w:hAnsi="Arial" w:cs="Arial"/>
          <w:color w:val="000000"/>
        </w:rPr>
        <w:t>4.4. Работник имеет права и обязанности, установле</w:t>
      </w:r>
      <w:r w:rsidRPr="00540EFF">
        <w:rPr>
          <w:rFonts w:ascii="Arial" w:hAnsi="Arial" w:cs="Arial"/>
        </w:rPr>
        <w:t>нные Трудовым кодексом Российской Федерации.</w:t>
      </w:r>
    </w:p>
    <w:p w:rsidR="00867345" w:rsidRPr="00540EFF" w:rsidRDefault="00867345" w:rsidP="00867345">
      <w:pPr>
        <w:ind w:firstLine="709"/>
        <w:jc w:val="both"/>
        <w:rPr>
          <w:rFonts w:ascii="Arial" w:hAnsi="Arial" w:cs="Arial"/>
        </w:rPr>
      </w:pPr>
      <w:bookmarkStart w:id="87" w:name="sub_4431"/>
      <w:bookmarkEnd w:id="87"/>
      <w:r w:rsidRPr="00540EFF">
        <w:rPr>
          <w:rFonts w:ascii="Arial" w:hAnsi="Arial" w:cs="Arial"/>
        </w:rPr>
        <w:t>4.5. Работник обязан:</w:t>
      </w:r>
      <w:bookmarkStart w:id="88" w:name="sub_444"/>
      <w:bookmarkEnd w:id="88"/>
    </w:p>
    <w:p w:rsidR="00867345" w:rsidRPr="00540EFF" w:rsidRDefault="00867345" w:rsidP="00867345">
      <w:pPr>
        <w:ind w:firstLine="709"/>
        <w:jc w:val="both"/>
        <w:rPr>
          <w:rFonts w:ascii="Arial" w:hAnsi="Arial" w:cs="Arial"/>
        </w:rPr>
      </w:pPr>
      <w:r w:rsidRPr="00540EFF">
        <w:rPr>
          <w:rFonts w:ascii="Arial" w:hAnsi="Arial" w:cs="Arial"/>
        </w:rPr>
        <w:t>добросовестно исполнять свои трудовые обязанности, возложенные на него трудовым договором, должностной инструкцией;</w:t>
      </w:r>
    </w:p>
    <w:p w:rsidR="00867345" w:rsidRPr="00540EFF" w:rsidRDefault="00867345" w:rsidP="00867345">
      <w:pPr>
        <w:ind w:firstLine="709"/>
        <w:jc w:val="both"/>
        <w:rPr>
          <w:rFonts w:ascii="Arial" w:hAnsi="Arial" w:cs="Arial"/>
        </w:rPr>
      </w:pPr>
      <w:r w:rsidRPr="00540EFF">
        <w:rPr>
          <w:rFonts w:ascii="Arial" w:hAnsi="Arial" w:cs="Arial"/>
        </w:rPr>
        <w:t>соблюдать Правила;</w:t>
      </w:r>
    </w:p>
    <w:p w:rsidR="00867345" w:rsidRPr="00540EFF" w:rsidRDefault="00867345" w:rsidP="00867345">
      <w:pPr>
        <w:ind w:firstLine="709"/>
        <w:jc w:val="both"/>
        <w:rPr>
          <w:rFonts w:ascii="Arial" w:hAnsi="Arial" w:cs="Arial"/>
        </w:rPr>
      </w:pPr>
      <w:r w:rsidRPr="00540EFF">
        <w:rPr>
          <w:rFonts w:ascii="Arial" w:hAnsi="Arial" w:cs="Arial"/>
        </w:rPr>
        <w:t>соблюдать трудовую дисциплину;</w:t>
      </w:r>
    </w:p>
    <w:p w:rsidR="00867345" w:rsidRPr="00540EFF" w:rsidRDefault="00867345" w:rsidP="00867345">
      <w:pPr>
        <w:ind w:firstLine="709"/>
        <w:jc w:val="both"/>
        <w:rPr>
          <w:rFonts w:ascii="Arial" w:hAnsi="Arial" w:cs="Arial"/>
        </w:rPr>
      </w:pPr>
      <w:r w:rsidRPr="00540EFF">
        <w:rPr>
          <w:rFonts w:ascii="Arial" w:hAnsi="Arial" w:cs="Arial"/>
        </w:rPr>
        <w:t>соблюдать требования по охране труда и обеспечению безопасности труда;</w:t>
      </w:r>
    </w:p>
    <w:p w:rsidR="00867345" w:rsidRPr="00540EFF" w:rsidRDefault="00867345" w:rsidP="00867345">
      <w:pPr>
        <w:ind w:firstLine="709"/>
        <w:jc w:val="both"/>
        <w:rPr>
          <w:rFonts w:ascii="Arial" w:hAnsi="Arial" w:cs="Arial"/>
        </w:rPr>
      </w:pPr>
      <w:r w:rsidRPr="00540EFF">
        <w:rPr>
          <w:rFonts w:ascii="Arial" w:hAnsi="Arial" w:cs="Arial"/>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67345" w:rsidRPr="00540EFF" w:rsidRDefault="00867345" w:rsidP="00867345">
      <w:pPr>
        <w:ind w:firstLine="709"/>
        <w:jc w:val="both"/>
        <w:rPr>
          <w:rFonts w:ascii="Arial" w:hAnsi="Arial" w:cs="Arial"/>
        </w:rPr>
      </w:pPr>
      <w:r w:rsidRPr="00540EFF">
        <w:rPr>
          <w:rFonts w:ascii="Arial" w:hAnsi="Arial" w:cs="Arial"/>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67345" w:rsidRPr="00540EFF" w:rsidRDefault="00867345" w:rsidP="00867345">
      <w:pPr>
        <w:ind w:firstLine="709"/>
        <w:jc w:val="both"/>
        <w:rPr>
          <w:rFonts w:ascii="Arial" w:hAnsi="Arial" w:cs="Arial"/>
        </w:rPr>
      </w:pPr>
      <w:r>
        <w:rPr>
          <w:rFonts w:ascii="Arial" w:hAnsi="Arial" w:cs="Arial"/>
        </w:rPr>
        <w:t>информировать Г</w:t>
      </w:r>
      <w:r w:rsidRPr="00540EFF">
        <w:rPr>
          <w:rFonts w:ascii="Arial" w:hAnsi="Arial" w:cs="Arial"/>
        </w:rPr>
        <w:t xml:space="preserve">лаву Администрации </w:t>
      </w:r>
      <w:proofErr w:type="spellStart"/>
      <w:r w:rsidRPr="00540EFF">
        <w:rPr>
          <w:rFonts w:ascii="Arial" w:hAnsi="Arial" w:cs="Arial"/>
        </w:rPr>
        <w:t>Молчановского</w:t>
      </w:r>
      <w:proofErr w:type="spellEnd"/>
      <w:r w:rsidRPr="00540EFF">
        <w:rPr>
          <w:rFonts w:ascii="Arial" w:hAnsi="Arial" w:cs="Arial"/>
        </w:rPr>
        <w:t xml:space="preserve"> сельского поселения о любых обстоятельствах, препятствующих надлежащему выполнению своих трудовых обязанностей;</w:t>
      </w:r>
    </w:p>
    <w:p w:rsidR="00867345" w:rsidRPr="00540EFF" w:rsidRDefault="00867345" w:rsidP="00867345">
      <w:pPr>
        <w:ind w:firstLine="709"/>
        <w:jc w:val="both"/>
        <w:rPr>
          <w:rFonts w:ascii="Arial" w:hAnsi="Arial" w:cs="Arial"/>
        </w:rPr>
      </w:pPr>
      <w:r>
        <w:rPr>
          <w:rFonts w:ascii="Arial" w:hAnsi="Arial" w:cs="Arial"/>
        </w:rPr>
        <w:t>информировать Г</w:t>
      </w:r>
      <w:r w:rsidRPr="00540EFF">
        <w:rPr>
          <w:rFonts w:ascii="Arial" w:hAnsi="Arial" w:cs="Arial"/>
        </w:rPr>
        <w:t xml:space="preserve">лаву Администрации </w:t>
      </w:r>
      <w:proofErr w:type="spellStart"/>
      <w:r w:rsidRPr="00540EFF">
        <w:rPr>
          <w:rFonts w:ascii="Arial" w:hAnsi="Arial" w:cs="Arial"/>
        </w:rPr>
        <w:t>Молчановского</w:t>
      </w:r>
      <w:proofErr w:type="spellEnd"/>
      <w:r w:rsidRPr="00540EFF">
        <w:rPr>
          <w:rFonts w:ascii="Arial" w:hAnsi="Arial" w:cs="Arial"/>
        </w:rPr>
        <w:t xml:space="preserve"> сельского поселения, в случае необходимости - письменно, о причинах своего отсутствия на рабочем месте более 2 часов подряд в течение рабочего дня, без уважительных причин;</w:t>
      </w:r>
    </w:p>
    <w:p w:rsidR="00867345" w:rsidRPr="00540EFF" w:rsidRDefault="00867345" w:rsidP="00867345">
      <w:pPr>
        <w:ind w:firstLine="709"/>
        <w:jc w:val="both"/>
        <w:rPr>
          <w:rFonts w:ascii="Arial" w:hAnsi="Arial" w:cs="Arial"/>
        </w:rPr>
      </w:pPr>
      <w:r w:rsidRPr="00540EFF">
        <w:rPr>
          <w:rFonts w:ascii="Arial" w:hAnsi="Arial" w:cs="Arial"/>
        </w:rPr>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867345" w:rsidRPr="00540EFF" w:rsidRDefault="00867345" w:rsidP="00867345">
      <w:pPr>
        <w:ind w:firstLine="709"/>
        <w:jc w:val="both"/>
        <w:rPr>
          <w:rFonts w:ascii="Arial" w:hAnsi="Arial" w:cs="Arial"/>
        </w:rPr>
      </w:pPr>
      <w:r w:rsidRPr="00540EFF">
        <w:rPr>
          <w:rFonts w:ascii="Arial" w:hAnsi="Arial" w:cs="Arial"/>
        </w:rPr>
        <w:lastRenderedPageBreak/>
        <w:t>несвоевременное представление указанных сведений рассматривается, как нарушение правил внутреннего трудового распорядка;</w:t>
      </w:r>
    </w:p>
    <w:p w:rsidR="00867345" w:rsidRPr="00540EFF" w:rsidRDefault="00867345" w:rsidP="00867345">
      <w:pPr>
        <w:ind w:firstLine="709"/>
        <w:jc w:val="both"/>
        <w:rPr>
          <w:rFonts w:ascii="Arial" w:hAnsi="Arial" w:cs="Arial"/>
        </w:rPr>
      </w:pPr>
      <w:r>
        <w:rPr>
          <w:rFonts w:ascii="Arial" w:hAnsi="Arial" w:cs="Arial"/>
        </w:rPr>
        <w:t>информировать Г</w:t>
      </w:r>
      <w:r w:rsidRPr="00540EFF">
        <w:rPr>
          <w:rFonts w:ascii="Arial" w:hAnsi="Arial" w:cs="Arial"/>
        </w:rPr>
        <w:t xml:space="preserve">лаву Администрации </w:t>
      </w:r>
      <w:proofErr w:type="spellStart"/>
      <w:r w:rsidRPr="00540EFF">
        <w:rPr>
          <w:rFonts w:ascii="Arial" w:hAnsi="Arial" w:cs="Arial"/>
        </w:rPr>
        <w:t>Молчановского</w:t>
      </w:r>
      <w:proofErr w:type="spellEnd"/>
      <w:r w:rsidRPr="00540EFF">
        <w:rPr>
          <w:rFonts w:ascii="Arial" w:hAnsi="Arial" w:cs="Arial"/>
        </w:rPr>
        <w:t xml:space="preserve"> сельского поселения немедленно, в течение рабочего дня (с приложением письменных объяснений), об утере ключа </w:t>
      </w:r>
      <w:r w:rsidRPr="00540EFF">
        <w:rPr>
          <w:rStyle w:val="affa"/>
          <w:rFonts w:ascii="Arial" w:hAnsi="Arial" w:cs="Arial"/>
        </w:rPr>
        <w:t>электронной подписи</w:t>
      </w:r>
      <w:r w:rsidRPr="00540EFF">
        <w:rPr>
          <w:rFonts w:ascii="Arial" w:hAnsi="Arial" w:cs="Arial"/>
        </w:rPr>
        <w:t>, в случае выдачи его для исполнения служебных обязанностей;</w:t>
      </w:r>
    </w:p>
    <w:p w:rsidR="00867345" w:rsidRPr="00540EFF" w:rsidRDefault="00867345" w:rsidP="00867345">
      <w:pPr>
        <w:ind w:firstLine="709"/>
        <w:jc w:val="both"/>
        <w:rPr>
          <w:rFonts w:ascii="Arial" w:hAnsi="Arial" w:cs="Arial"/>
        </w:rPr>
      </w:pPr>
      <w:r w:rsidRPr="00540EFF">
        <w:rPr>
          <w:rFonts w:ascii="Arial" w:hAnsi="Arial" w:cs="Arial"/>
        </w:rPr>
        <w:t>не использовать информационно-телекоммуникационную сеть "Интернет" в личных целях, в том числе в нерабочее время;</w:t>
      </w:r>
    </w:p>
    <w:p w:rsidR="00867345" w:rsidRPr="00540EFF" w:rsidRDefault="00867345" w:rsidP="00867345">
      <w:pPr>
        <w:ind w:firstLine="709"/>
        <w:jc w:val="both"/>
        <w:rPr>
          <w:rFonts w:ascii="Arial" w:hAnsi="Arial" w:cs="Arial"/>
        </w:rPr>
      </w:pPr>
      <w:r w:rsidRPr="00540EFF">
        <w:rPr>
          <w:rFonts w:ascii="Arial" w:hAnsi="Arial" w:cs="Arial"/>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867345" w:rsidRPr="00540EFF" w:rsidRDefault="00867345" w:rsidP="00867345">
      <w:pPr>
        <w:ind w:firstLine="709"/>
        <w:jc w:val="both"/>
        <w:rPr>
          <w:rFonts w:ascii="Arial" w:hAnsi="Arial" w:cs="Arial"/>
        </w:rPr>
      </w:pPr>
      <w:r w:rsidRPr="00540EFF">
        <w:rPr>
          <w:rFonts w:ascii="Arial" w:hAnsi="Arial" w:cs="Arial"/>
        </w:rPr>
        <w:t>эффективно использовать персональный компьютер, оргтехнику и другое оборудование, экономно и рационально расходовать материалы и энергию, другие материальные ресурсы;</w:t>
      </w:r>
    </w:p>
    <w:p w:rsidR="00867345" w:rsidRPr="00540EFF" w:rsidRDefault="00867345" w:rsidP="00867345">
      <w:pPr>
        <w:ind w:firstLine="709"/>
        <w:jc w:val="both"/>
        <w:rPr>
          <w:rFonts w:ascii="Arial" w:hAnsi="Arial" w:cs="Arial"/>
        </w:rPr>
      </w:pPr>
      <w:r w:rsidRPr="00540EFF">
        <w:rPr>
          <w:rFonts w:ascii="Arial" w:hAnsi="Arial" w:cs="Arial"/>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867345" w:rsidRPr="00540EFF" w:rsidRDefault="00867345" w:rsidP="00867345">
      <w:pPr>
        <w:ind w:firstLine="709"/>
        <w:jc w:val="both"/>
        <w:rPr>
          <w:rFonts w:ascii="Arial" w:hAnsi="Arial" w:cs="Arial"/>
        </w:rPr>
      </w:pPr>
      <w:r w:rsidRPr="00540EFF">
        <w:rPr>
          <w:rFonts w:ascii="Arial" w:hAnsi="Arial" w:cs="Arial"/>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867345" w:rsidRPr="00540EFF" w:rsidRDefault="00867345" w:rsidP="00867345">
      <w:pPr>
        <w:ind w:firstLine="709"/>
        <w:jc w:val="both"/>
        <w:rPr>
          <w:rFonts w:ascii="Arial" w:hAnsi="Arial" w:cs="Arial"/>
        </w:rPr>
      </w:pPr>
      <w:r w:rsidRPr="00540EFF">
        <w:rPr>
          <w:rFonts w:ascii="Arial" w:hAnsi="Arial" w:cs="Arial"/>
        </w:rPr>
        <w:t>не использовать служебный телефон для переговоров в личных целях;</w:t>
      </w:r>
    </w:p>
    <w:p w:rsidR="00867345" w:rsidRPr="00540EFF" w:rsidRDefault="00867345" w:rsidP="00867345">
      <w:pPr>
        <w:ind w:firstLine="709"/>
        <w:jc w:val="both"/>
        <w:rPr>
          <w:rFonts w:ascii="Arial" w:hAnsi="Arial" w:cs="Arial"/>
        </w:rPr>
      </w:pPr>
      <w:r w:rsidRPr="00540EFF">
        <w:rPr>
          <w:rFonts w:ascii="Arial" w:hAnsi="Arial" w:cs="Arial"/>
        </w:rPr>
        <w:t>не использовать мобильную связь во время проведения совещаний;</w:t>
      </w:r>
    </w:p>
    <w:p w:rsidR="00867345" w:rsidRPr="00540EFF" w:rsidRDefault="00867345" w:rsidP="00867345">
      <w:pPr>
        <w:ind w:firstLine="709"/>
        <w:jc w:val="both"/>
        <w:rPr>
          <w:rFonts w:ascii="Arial" w:hAnsi="Arial" w:cs="Arial"/>
        </w:rPr>
      </w:pPr>
      <w:r w:rsidRPr="00540EFF">
        <w:rPr>
          <w:rFonts w:ascii="Arial" w:hAnsi="Arial" w:cs="Arial"/>
        </w:rPr>
        <w:t>соблюдать нормы служебной, профессиональной этики и правила делового поведения;</w:t>
      </w:r>
    </w:p>
    <w:p w:rsidR="00867345" w:rsidRPr="00540EFF" w:rsidRDefault="00867345" w:rsidP="00867345">
      <w:pPr>
        <w:ind w:firstLine="709"/>
        <w:jc w:val="both"/>
        <w:rPr>
          <w:rFonts w:ascii="Arial" w:hAnsi="Arial" w:cs="Arial"/>
        </w:rPr>
      </w:pPr>
      <w:r w:rsidRPr="00540EFF">
        <w:rPr>
          <w:rFonts w:ascii="Arial" w:hAnsi="Arial" w:cs="Arial"/>
        </w:rPr>
        <w:t>проявлять корректность и внимательность в обращении с гражданами, представителями организаций, коллегами;</w:t>
      </w:r>
    </w:p>
    <w:p w:rsidR="00867345" w:rsidRPr="00540EFF" w:rsidRDefault="00867345" w:rsidP="00867345">
      <w:pPr>
        <w:ind w:firstLine="709"/>
        <w:jc w:val="both"/>
        <w:rPr>
          <w:rFonts w:ascii="Arial" w:hAnsi="Arial" w:cs="Arial"/>
        </w:rPr>
      </w:pPr>
      <w:r w:rsidRPr="00540EFF">
        <w:rPr>
          <w:rFonts w:ascii="Arial" w:hAnsi="Arial" w:cs="Arial"/>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540EFF">
        <w:rPr>
          <w:rFonts w:ascii="Arial" w:hAnsi="Arial" w:cs="Arial"/>
          <w:color w:val="000000"/>
        </w:rPr>
        <w:t>;</w:t>
      </w:r>
    </w:p>
    <w:p w:rsidR="00867345" w:rsidRPr="00540EFF" w:rsidRDefault="00867345" w:rsidP="00867345">
      <w:pPr>
        <w:ind w:firstLine="709"/>
        <w:jc w:val="both"/>
        <w:rPr>
          <w:rFonts w:ascii="Arial" w:hAnsi="Arial" w:cs="Arial"/>
        </w:rPr>
      </w:pPr>
      <w:r w:rsidRPr="00540EFF">
        <w:rPr>
          <w:rFonts w:ascii="Arial" w:hAnsi="Arial" w:cs="Arial"/>
        </w:rPr>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867345" w:rsidRPr="00540EFF" w:rsidRDefault="00867345" w:rsidP="00867345">
      <w:pPr>
        <w:ind w:firstLine="709"/>
        <w:jc w:val="both"/>
        <w:rPr>
          <w:rFonts w:ascii="Arial" w:hAnsi="Arial" w:cs="Arial"/>
        </w:rPr>
      </w:pPr>
      <w:r w:rsidRPr="00540EFF">
        <w:rPr>
          <w:rFonts w:ascii="Arial" w:hAnsi="Arial" w:cs="Arial"/>
        </w:rPr>
        <w:t>уведомить специалиста по кадровой работе Администрации (ответственного за ведение рабочего время в табеле)</w:t>
      </w:r>
      <w:r>
        <w:rPr>
          <w:rFonts w:ascii="Arial" w:hAnsi="Arial" w:cs="Arial"/>
        </w:rPr>
        <w:t>, Г</w:t>
      </w:r>
      <w:r w:rsidRPr="00540EFF">
        <w:rPr>
          <w:rFonts w:ascii="Arial" w:hAnsi="Arial" w:cs="Arial"/>
        </w:rPr>
        <w:t xml:space="preserve">лаву Администрации </w:t>
      </w:r>
      <w:proofErr w:type="spellStart"/>
      <w:r w:rsidRPr="00540EFF">
        <w:rPr>
          <w:rFonts w:ascii="Arial" w:hAnsi="Arial" w:cs="Arial"/>
        </w:rPr>
        <w:t>Молчановского</w:t>
      </w:r>
      <w:proofErr w:type="spellEnd"/>
      <w:r w:rsidRPr="00540EFF">
        <w:rPr>
          <w:rFonts w:ascii="Arial" w:hAnsi="Arial" w:cs="Arial"/>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r w:rsidRPr="00540EFF">
        <w:rPr>
          <w:rFonts w:ascii="Arial" w:hAnsi="Arial" w:cs="Arial"/>
          <w:color w:val="CE181E"/>
        </w:rPr>
        <w:tab/>
      </w:r>
    </w:p>
    <w:p w:rsidR="00867345" w:rsidRPr="00540EFF" w:rsidRDefault="00867345" w:rsidP="00867345">
      <w:pPr>
        <w:ind w:firstLine="709"/>
        <w:jc w:val="both"/>
        <w:rPr>
          <w:rFonts w:ascii="Arial" w:hAnsi="Arial" w:cs="Arial"/>
        </w:rPr>
      </w:pPr>
      <w:r w:rsidRPr="00540EFF">
        <w:rPr>
          <w:rFonts w:ascii="Arial" w:hAnsi="Arial" w:cs="Arial"/>
          <w:color w:val="000000"/>
        </w:rPr>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867345" w:rsidRPr="00540EFF" w:rsidRDefault="00867345" w:rsidP="00867345">
      <w:pPr>
        <w:ind w:firstLine="709"/>
        <w:jc w:val="both"/>
        <w:rPr>
          <w:rFonts w:ascii="Arial" w:hAnsi="Arial" w:cs="Arial"/>
          <w:color w:val="000000"/>
        </w:rPr>
      </w:pPr>
      <w:r w:rsidRPr="00540EFF">
        <w:rPr>
          <w:rFonts w:ascii="Arial" w:hAnsi="Arial" w:cs="Arial"/>
          <w:color w:val="000000"/>
        </w:rPr>
        <w:t xml:space="preserve">Сотрудникам, у которых еще нет подтвержденной записи на портале </w:t>
      </w:r>
      <w:proofErr w:type="spellStart"/>
      <w:r w:rsidRPr="00540EFF">
        <w:rPr>
          <w:rFonts w:ascii="Arial" w:hAnsi="Arial" w:cs="Arial"/>
          <w:color w:val="000000"/>
        </w:rPr>
        <w:t>Госуслуги</w:t>
      </w:r>
      <w:proofErr w:type="spellEnd"/>
      <w:r w:rsidRPr="00540EFF">
        <w:rPr>
          <w:rFonts w:ascii="Arial" w:hAnsi="Arial" w:cs="Arial"/>
          <w:color w:val="000000"/>
        </w:rPr>
        <w:t xml:space="preserve">, необходимо пройти регистрацию. В этом случае работники смогут получить доступ к личному кабинету на сайте СФР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w:t>
      </w:r>
    </w:p>
    <w:p w:rsidR="00867345" w:rsidRPr="00540EFF" w:rsidRDefault="00867345" w:rsidP="00867345">
      <w:pPr>
        <w:ind w:firstLine="709"/>
        <w:jc w:val="both"/>
        <w:rPr>
          <w:rFonts w:ascii="Arial" w:hAnsi="Arial" w:cs="Arial"/>
        </w:rPr>
      </w:pPr>
      <w:r w:rsidRPr="00540EFF">
        <w:rPr>
          <w:rFonts w:ascii="Arial" w:hAnsi="Arial" w:cs="Arial"/>
          <w:color w:val="000000"/>
        </w:rPr>
        <w:t xml:space="preserve">Работодатель размещает в информационной системе Социального фонда России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w:t>
      </w:r>
      <w:r w:rsidRPr="00540EFF">
        <w:rPr>
          <w:rFonts w:ascii="Arial" w:hAnsi="Arial" w:cs="Arial"/>
          <w:color w:val="000000"/>
        </w:rPr>
        <w:lastRenderedPageBreak/>
        <w:t>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867345" w:rsidRPr="00540EFF" w:rsidRDefault="00867345" w:rsidP="00867345">
      <w:pPr>
        <w:ind w:firstLine="709"/>
        <w:jc w:val="both"/>
        <w:rPr>
          <w:rFonts w:ascii="Arial" w:hAnsi="Arial" w:cs="Arial"/>
        </w:rPr>
      </w:pPr>
      <w:r w:rsidRPr="00540EFF">
        <w:rPr>
          <w:rFonts w:ascii="Arial" w:hAnsi="Arial" w:cs="Arial"/>
          <w:color w:val="000000"/>
        </w:rPr>
        <w:t>Для оформления отпуска по уходу за ребёнком и ежемесячного пособия по уходу за ребенком Работник предоставляет работодателю:</w:t>
      </w:r>
    </w:p>
    <w:p w:rsidR="00867345" w:rsidRPr="00540EFF" w:rsidRDefault="00867345" w:rsidP="00867345">
      <w:pPr>
        <w:ind w:firstLine="709"/>
        <w:jc w:val="both"/>
        <w:rPr>
          <w:rFonts w:ascii="Arial" w:hAnsi="Arial" w:cs="Arial"/>
        </w:rPr>
      </w:pPr>
      <w:r w:rsidRPr="00540EFF">
        <w:rPr>
          <w:rFonts w:ascii="Arial" w:hAnsi="Arial" w:cs="Arial"/>
          <w:color w:val="000000"/>
        </w:rPr>
        <w:t>- заявление на отпуск по уходу за ребёнком;</w:t>
      </w:r>
    </w:p>
    <w:p w:rsidR="00867345" w:rsidRPr="00540EFF" w:rsidRDefault="00867345" w:rsidP="00867345">
      <w:pPr>
        <w:ind w:firstLine="709"/>
        <w:jc w:val="both"/>
        <w:rPr>
          <w:rFonts w:ascii="Arial" w:hAnsi="Arial" w:cs="Arial"/>
        </w:rPr>
      </w:pPr>
      <w:r w:rsidRPr="00540EFF">
        <w:rPr>
          <w:rFonts w:ascii="Arial" w:hAnsi="Arial" w:cs="Arial"/>
          <w:color w:val="000000"/>
        </w:rPr>
        <w:t>- заявление о назначении пособия;</w:t>
      </w:r>
    </w:p>
    <w:p w:rsidR="00867345" w:rsidRPr="00540EFF" w:rsidRDefault="00867345" w:rsidP="00867345">
      <w:pPr>
        <w:ind w:firstLine="709"/>
        <w:jc w:val="both"/>
        <w:rPr>
          <w:rFonts w:ascii="Arial" w:hAnsi="Arial" w:cs="Arial"/>
        </w:rPr>
      </w:pPr>
      <w:r w:rsidRPr="00540EFF">
        <w:rPr>
          <w:rFonts w:ascii="Arial" w:hAnsi="Arial" w:cs="Arial"/>
          <w:color w:val="000000"/>
        </w:rPr>
        <w:t>- сведения о застрахованном лице (если не представил их при трудоустройстве);</w:t>
      </w:r>
    </w:p>
    <w:p w:rsidR="00867345" w:rsidRPr="00540EFF" w:rsidRDefault="00867345" w:rsidP="00867345">
      <w:pPr>
        <w:ind w:firstLine="709"/>
        <w:jc w:val="both"/>
        <w:rPr>
          <w:rFonts w:ascii="Arial" w:hAnsi="Arial" w:cs="Arial"/>
          <w:color w:val="000000"/>
        </w:rPr>
      </w:pPr>
      <w:r w:rsidRPr="00540EFF">
        <w:rPr>
          <w:rFonts w:ascii="Arial" w:hAnsi="Arial" w:cs="Arial"/>
          <w:color w:val="000000"/>
        </w:rPr>
        <w:t>- свидетельство о рождении (усыновлении) ребёнка и его копию либо выписку из решения об установлении над ребёнком опеки.</w:t>
      </w:r>
    </w:p>
    <w:p w:rsidR="00867345" w:rsidRPr="00540EFF" w:rsidRDefault="00867345" w:rsidP="00867345">
      <w:pPr>
        <w:jc w:val="both"/>
        <w:rPr>
          <w:rFonts w:ascii="Arial" w:hAnsi="Arial" w:cs="Arial"/>
        </w:rPr>
      </w:pPr>
    </w:p>
    <w:p w:rsidR="00867345" w:rsidRPr="00867345" w:rsidRDefault="00867345" w:rsidP="00867345">
      <w:pPr>
        <w:pStyle w:val="111"/>
        <w:jc w:val="center"/>
        <w:rPr>
          <w:rFonts w:ascii="Arial" w:hAnsi="Arial" w:cs="Arial"/>
          <w:sz w:val="24"/>
          <w:lang w:val="ru-RU"/>
        </w:rPr>
      </w:pPr>
      <w:bookmarkStart w:id="89" w:name="sub_500"/>
      <w:r w:rsidRPr="00867345">
        <w:rPr>
          <w:rFonts w:ascii="Arial" w:hAnsi="Arial" w:cs="Arial"/>
          <w:sz w:val="24"/>
          <w:lang w:val="ru-RU"/>
        </w:rPr>
        <w:t>5. Режим работы</w:t>
      </w:r>
      <w:bookmarkEnd w:id="89"/>
    </w:p>
    <w:p w:rsidR="00867345" w:rsidRPr="00540EFF" w:rsidRDefault="00867345" w:rsidP="00867345">
      <w:pPr>
        <w:pStyle w:val="a5"/>
        <w:rPr>
          <w:rFonts w:ascii="Arial" w:hAnsi="Arial" w:cs="Arial"/>
          <w:sz w:val="24"/>
          <w:szCs w:val="24"/>
        </w:rPr>
      </w:pPr>
    </w:p>
    <w:p w:rsidR="00867345" w:rsidRPr="00540EFF" w:rsidRDefault="00867345" w:rsidP="00867345">
      <w:pPr>
        <w:ind w:firstLine="709"/>
        <w:jc w:val="both"/>
        <w:rPr>
          <w:rFonts w:ascii="Arial" w:hAnsi="Arial" w:cs="Arial"/>
        </w:rPr>
      </w:pPr>
      <w:bookmarkStart w:id="90" w:name="sub_551"/>
      <w:r w:rsidRPr="00540EFF">
        <w:rPr>
          <w:rFonts w:ascii="Arial" w:hAnsi="Arial" w:cs="Arial"/>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540EFF">
        <w:rPr>
          <w:rStyle w:val="affa"/>
          <w:rFonts w:ascii="Arial" w:hAnsi="Arial" w:cs="Arial"/>
        </w:rPr>
        <w:t>законодательством</w:t>
      </w:r>
      <w:r w:rsidRPr="00540EFF">
        <w:rPr>
          <w:rFonts w:ascii="Arial" w:hAnsi="Arial" w:cs="Arial"/>
        </w:rPr>
        <w:t xml:space="preserve"> Российской Федерации относятся к рабочему времени.</w:t>
      </w:r>
      <w:bookmarkStart w:id="91" w:name="sub_552"/>
      <w:bookmarkEnd w:id="90"/>
    </w:p>
    <w:p w:rsidR="00867345" w:rsidRPr="00540EFF" w:rsidRDefault="00867345" w:rsidP="00867345">
      <w:pPr>
        <w:ind w:firstLine="709"/>
        <w:jc w:val="both"/>
        <w:rPr>
          <w:rFonts w:ascii="Arial" w:hAnsi="Arial" w:cs="Arial"/>
        </w:rPr>
      </w:pPr>
      <w:r w:rsidRPr="00540EFF">
        <w:rPr>
          <w:rFonts w:ascii="Arial" w:hAnsi="Arial" w:cs="Arial"/>
        </w:rPr>
        <w:t xml:space="preserve">5.2. </w:t>
      </w:r>
      <w:bookmarkEnd w:id="91"/>
      <w:r w:rsidRPr="00540EFF">
        <w:rPr>
          <w:rFonts w:ascii="Arial" w:hAnsi="Arial" w:cs="Arial"/>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540EFF">
        <w:rPr>
          <w:rFonts w:ascii="Arial" w:hAnsi="Arial" w:cs="Arial"/>
          <w:color w:val="000000"/>
          <w:shd w:val="clear" w:color="auto" w:fill="FFFFFF"/>
        </w:rPr>
        <w:t>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sidRPr="00540EFF">
        <w:rPr>
          <w:rStyle w:val="hl"/>
          <w:rFonts w:ascii="Arial" w:hAnsi="Arial" w:cs="Arial"/>
          <w:bCs/>
          <w:color w:val="000000"/>
          <w:shd w:val="clear" w:color="auto" w:fill="FFFFFF"/>
        </w:rPr>
        <w:t>татья 263.1.</w:t>
      </w:r>
      <w:r w:rsidRPr="00540EFF">
        <w:rPr>
          <w:rStyle w:val="hl"/>
          <w:rFonts w:ascii="Arial" w:hAnsi="Arial" w:cs="Arial"/>
          <w:bCs/>
        </w:rPr>
        <w:t>Трудовой Кодекс Российской Федерации</w:t>
      </w:r>
      <w:r w:rsidRPr="00540EFF">
        <w:rPr>
          <w:rFonts w:ascii="Arial" w:hAnsi="Arial" w:cs="Arial"/>
          <w:color w:val="000000"/>
          <w:shd w:val="clear" w:color="auto" w:fill="FFFFFF"/>
        </w:rPr>
        <w:t xml:space="preserve">), с двумя выходными днями - суббота, воскресенье. </w:t>
      </w:r>
    </w:p>
    <w:p w:rsidR="00867345" w:rsidRPr="00540EFF" w:rsidRDefault="00867345" w:rsidP="00867345">
      <w:pPr>
        <w:ind w:firstLine="709"/>
        <w:jc w:val="both"/>
        <w:rPr>
          <w:rFonts w:ascii="Arial" w:hAnsi="Arial" w:cs="Arial"/>
          <w:color w:val="000000"/>
          <w:highlight w:val="white"/>
          <w:u w:val="single"/>
        </w:rPr>
      </w:pPr>
      <w:r w:rsidRPr="00540EFF">
        <w:rPr>
          <w:rFonts w:ascii="Arial" w:hAnsi="Arial" w:cs="Arial"/>
          <w:color w:val="000000"/>
          <w:u w:val="single"/>
          <w:shd w:val="clear" w:color="auto" w:fill="FFFFFF"/>
        </w:rPr>
        <w:t>Для мужчин:</w:t>
      </w:r>
    </w:p>
    <w:p w:rsidR="00867345" w:rsidRPr="00540EFF" w:rsidRDefault="00867345" w:rsidP="00867345">
      <w:pPr>
        <w:ind w:firstLine="709"/>
        <w:jc w:val="both"/>
        <w:rPr>
          <w:rFonts w:ascii="Arial" w:hAnsi="Arial" w:cs="Arial"/>
        </w:rPr>
      </w:pPr>
      <w:r w:rsidRPr="00540EFF">
        <w:rPr>
          <w:rFonts w:ascii="Arial" w:hAnsi="Arial" w:cs="Arial"/>
          <w:color w:val="000000"/>
          <w:shd w:val="clear" w:color="auto" w:fill="FFFFFF"/>
        </w:rPr>
        <w:t xml:space="preserve">Начало ежедневной работы - 9.00 часов, время обеденного перерыва с 13.00 до 14.00 часов и окончание рабочего дня - 18.00 часов. </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Накануне праздничных дней продолжительность работы сокращается на 1 час.</w:t>
      </w:r>
    </w:p>
    <w:p w:rsidR="00867345" w:rsidRPr="00540EFF" w:rsidRDefault="00867345" w:rsidP="00867345">
      <w:pPr>
        <w:ind w:firstLine="709"/>
        <w:jc w:val="both"/>
        <w:rPr>
          <w:rFonts w:ascii="Arial" w:hAnsi="Arial" w:cs="Arial"/>
          <w:color w:val="FF0000"/>
          <w:highlight w:val="white"/>
          <w:u w:val="single"/>
        </w:rPr>
      </w:pPr>
      <w:r w:rsidRPr="00540EFF">
        <w:rPr>
          <w:rFonts w:ascii="Arial" w:hAnsi="Arial" w:cs="Arial"/>
          <w:color w:val="000000"/>
          <w:u w:val="single"/>
          <w:shd w:val="clear" w:color="auto" w:fill="FFFFFF"/>
        </w:rPr>
        <w:t>Для женщин:</w:t>
      </w:r>
    </w:p>
    <w:p w:rsidR="00867345" w:rsidRPr="00540EFF" w:rsidRDefault="00867345" w:rsidP="00867345">
      <w:pPr>
        <w:ind w:firstLine="709"/>
        <w:jc w:val="both"/>
        <w:rPr>
          <w:rFonts w:ascii="Arial" w:hAnsi="Arial" w:cs="Arial"/>
        </w:rPr>
      </w:pPr>
      <w:r w:rsidRPr="00540EFF">
        <w:rPr>
          <w:rFonts w:ascii="Arial" w:hAnsi="Arial" w:cs="Arial"/>
          <w:color w:val="000000"/>
          <w:shd w:val="clear" w:color="auto" w:fill="FFFFFF"/>
        </w:rPr>
        <w:t xml:space="preserve">Начало ежедневной работы - 9.00 часов, время обеденного перерыва с 13.00 до 14.00 часов и окончание рабочего дня - 17.12 часов.  </w:t>
      </w:r>
    </w:p>
    <w:p w:rsidR="00867345" w:rsidRPr="00540EFF" w:rsidRDefault="00867345" w:rsidP="00867345">
      <w:pPr>
        <w:ind w:firstLine="709"/>
        <w:jc w:val="both"/>
        <w:rPr>
          <w:rFonts w:ascii="Arial" w:hAnsi="Arial" w:cs="Arial"/>
        </w:rPr>
      </w:pPr>
      <w:r w:rsidRPr="00540EFF">
        <w:rPr>
          <w:rFonts w:ascii="Arial" w:hAnsi="Arial" w:cs="Arial"/>
          <w:color w:val="000000"/>
          <w:shd w:val="clear" w:color="auto" w:fill="FFFFFF"/>
        </w:rPr>
        <w:t>Накануне праздничных дней продолжительность работы сокращается на 1 час.</w:t>
      </w:r>
    </w:p>
    <w:p w:rsidR="00867345" w:rsidRPr="00540EFF" w:rsidRDefault="00867345" w:rsidP="00867345">
      <w:pPr>
        <w:ind w:firstLine="709"/>
        <w:jc w:val="both"/>
        <w:rPr>
          <w:rFonts w:ascii="Arial" w:hAnsi="Arial" w:cs="Arial"/>
          <w:color w:val="000000"/>
          <w:highlight w:val="white"/>
        </w:rPr>
      </w:pPr>
      <w:bookmarkStart w:id="92" w:name="sub_553"/>
      <w:bookmarkEnd w:id="92"/>
      <w:r w:rsidRPr="00540EFF">
        <w:rPr>
          <w:rFonts w:ascii="Arial" w:hAnsi="Arial" w:cs="Arial"/>
          <w:color w:val="000000"/>
          <w:shd w:val="clear" w:color="auto" w:fill="FFFFFF"/>
        </w:rPr>
        <w:t>5.3. В случае</w:t>
      </w:r>
      <w:proofErr w:type="gramStart"/>
      <w:r w:rsidRPr="00540EFF">
        <w:rPr>
          <w:rFonts w:ascii="Arial" w:hAnsi="Arial" w:cs="Arial"/>
          <w:color w:val="000000"/>
          <w:shd w:val="clear" w:color="auto" w:fill="FFFFFF"/>
        </w:rPr>
        <w:t>,</w:t>
      </w:r>
      <w:proofErr w:type="gramEnd"/>
      <w:r w:rsidRPr="00540EFF">
        <w:rPr>
          <w:rFonts w:ascii="Arial" w:hAnsi="Arial" w:cs="Arial"/>
          <w:color w:val="000000"/>
          <w:shd w:val="clear" w:color="auto" w:fill="FFFFFF"/>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540EFF">
        <w:rPr>
          <w:rStyle w:val="affa"/>
          <w:rFonts w:ascii="Arial" w:hAnsi="Arial" w:cs="Arial"/>
        </w:rPr>
        <w:t>п. 5.2</w:t>
      </w:r>
      <w:r w:rsidRPr="00540EFF">
        <w:rPr>
          <w:rFonts w:ascii="Arial" w:hAnsi="Arial" w:cs="Arial"/>
          <w:shd w:val="clear" w:color="auto" w:fill="FFFFFF"/>
        </w:rPr>
        <w:t xml:space="preserve">. </w:t>
      </w:r>
      <w:r w:rsidRPr="00540EFF">
        <w:rPr>
          <w:rFonts w:ascii="Arial" w:hAnsi="Arial" w:cs="Arial"/>
          <w:color w:val="000000"/>
          <w:shd w:val="clear" w:color="auto" w:fill="FFFFFF"/>
        </w:rPr>
        <w:t>настоящих Правил, то указанные условия определяются трудовым договором, соглашениями к трудовому договору.</w:t>
      </w:r>
    </w:p>
    <w:p w:rsidR="00867345" w:rsidRPr="00540EFF" w:rsidRDefault="00867345" w:rsidP="00867345">
      <w:pPr>
        <w:ind w:firstLine="709"/>
        <w:jc w:val="both"/>
        <w:rPr>
          <w:rFonts w:ascii="Arial" w:hAnsi="Arial" w:cs="Arial"/>
        </w:rPr>
      </w:pPr>
      <w:bookmarkStart w:id="93" w:name="sub_5531"/>
      <w:bookmarkStart w:id="94" w:name="sub_554"/>
      <w:bookmarkEnd w:id="93"/>
      <w:bookmarkEnd w:id="94"/>
      <w:r w:rsidRPr="00540EFF">
        <w:rPr>
          <w:rFonts w:ascii="Arial" w:hAnsi="Arial" w:cs="Arial"/>
          <w:color w:val="000000"/>
          <w:shd w:val="clear" w:color="auto" w:fill="FFFFFF"/>
        </w:rPr>
        <w:t xml:space="preserve">5.4. </w:t>
      </w:r>
      <w:r w:rsidRPr="00540EFF">
        <w:rPr>
          <w:rFonts w:ascii="Arial" w:hAnsi="Arial" w:cs="Arial"/>
          <w:shd w:val="clear" w:color="auto" w:fill="FFFFFF"/>
        </w:rPr>
        <w:t xml:space="preserve">Учет использования рабочего времени ведется главным специалистом по </w:t>
      </w:r>
      <w:proofErr w:type="gramStart"/>
      <w:r w:rsidRPr="00540EFF">
        <w:rPr>
          <w:rFonts w:ascii="Arial" w:hAnsi="Arial" w:cs="Arial"/>
          <w:shd w:val="clear" w:color="auto" w:fill="FFFFFF"/>
        </w:rPr>
        <w:t>кадрам-юрисконсультом</w:t>
      </w:r>
      <w:proofErr w:type="gramEnd"/>
      <w:r w:rsidRPr="00540EFF">
        <w:rPr>
          <w:rFonts w:ascii="Arial" w:hAnsi="Arial" w:cs="Arial"/>
          <w:shd w:val="clear" w:color="auto" w:fill="FFFFFF"/>
        </w:rPr>
        <w:t xml:space="preserve">. Табель учета рабочего времени составляется, подписывается главным специалистом по </w:t>
      </w:r>
      <w:proofErr w:type="gramStart"/>
      <w:r w:rsidRPr="00540EFF">
        <w:rPr>
          <w:rFonts w:ascii="Arial" w:hAnsi="Arial" w:cs="Arial"/>
          <w:shd w:val="clear" w:color="auto" w:fill="FFFFFF"/>
        </w:rPr>
        <w:t>кадрам-юрисконсультом</w:t>
      </w:r>
      <w:proofErr w:type="gramEnd"/>
      <w:r w:rsidRPr="00540EFF">
        <w:rPr>
          <w:rFonts w:ascii="Arial" w:hAnsi="Arial" w:cs="Arial"/>
          <w:shd w:val="clear" w:color="auto" w:fill="FFFFFF"/>
        </w:rPr>
        <w:t xml:space="preserve"> и бухгалтером Администрации.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867345" w:rsidRPr="00540EFF" w:rsidRDefault="00867345" w:rsidP="00867345">
      <w:pPr>
        <w:ind w:firstLine="709"/>
        <w:jc w:val="both"/>
        <w:rPr>
          <w:rFonts w:ascii="Arial" w:hAnsi="Arial" w:cs="Arial"/>
          <w:color w:val="000000"/>
          <w:highlight w:val="white"/>
        </w:rPr>
      </w:pPr>
      <w:bookmarkStart w:id="95" w:name="sub_5541"/>
      <w:bookmarkStart w:id="96" w:name="sub_555"/>
      <w:bookmarkEnd w:id="95"/>
      <w:bookmarkEnd w:id="96"/>
      <w:r w:rsidRPr="00540EFF">
        <w:rPr>
          <w:rFonts w:ascii="Arial" w:hAnsi="Arial" w:cs="Arial"/>
          <w:shd w:val="clear" w:color="auto" w:fill="FFFFFF"/>
        </w:rPr>
        <w:t>5.5. В течение рабочего времени работник</w:t>
      </w:r>
      <w:r w:rsidRPr="00540EFF">
        <w:rPr>
          <w:rFonts w:ascii="Arial" w:hAnsi="Arial" w:cs="Arial"/>
          <w:color w:val="000000"/>
          <w:shd w:val="clear" w:color="auto" w:fill="FFFFFF"/>
        </w:rPr>
        <w:t xml:space="preserve"> обязан находиться на своем рабочем месте. Уход с рабочего места д</w:t>
      </w:r>
      <w:r>
        <w:rPr>
          <w:rFonts w:ascii="Arial" w:hAnsi="Arial" w:cs="Arial"/>
          <w:color w:val="000000"/>
          <w:shd w:val="clear" w:color="auto" w:fill="FFFFFF"/>
        </w:rPr>
        <w:t>опускается только с разрешения Г</w:t>
      </w:r>
      <w:r w:rsidRPr="00540EFF">
        <w:rPr>
          <w:rFonts w:ascii="Arial" w:hAnsi="Arial" w:cs="Arial"/>
          <w:color w:val="000000"/>
          <w:shd w:val="clear" w:color="auto" w:fill="FFFFFF"/>
        </w:rPr>
        <w:t xml:space="preserve">лавы </w:t>
      </w:r>
      <w:r w:rsidRPr="00540EFF">
        <w:rPr>
          <w:rFonts w:ascii="Arial" w:hAnsi="Arial" w:cs="Arial"/>
        </w:rPr>
        <w:t xml:space="preserve">Администрации </w:t>
      </w:r>
      <w:proofErr w:type="spellStart"/>
      <w:r w:rsidRPr="00540EFF">
        <w:rPr>
          <w:rFonts w:ascii="Arial" w:hAnsi="Arial" w:cs="Arial"/>
        </w:rPr>
        <w:t>Молчановского</w:t>
      </w:r>
      <w:proofErr w:type="spellEnd"/>
      <w:r w:rsidRPr="00540EFF">
        <w:rPr>
          <w:rFonts w:ascii="Arial" w:hAnsi="Arial" w:cs="Arial"/>
          <w:color w:val="000000"/>
          <w:shd w:val="clear" w:color="auto" w:fill="FFFFFF"/>
        </w:rPr>
        <w:t xml:space="preserve"> сельского поселения, в случае его отсутствия – должностного лица, его замещающего. </w:t>
      </w:r>
    </w:p>
    <w:p w:rsidR="00867345" w:rsidRPr="00540EFF" w:rsidRDefault="00867345" w:rsidP="00867345">
      <w:pPr>
        <w:ind w:firstLine="709"/>
        <w:jc w:val="both"/>
        <w:rPr>
          <w:rFonts w:ascii="Arial" w:hAnsi="Arial" w:cs="Arial"/>
          <w:color w:val="000000"/>
          <w:highlight w:val="white"/>
        </w:rPr>
      </w:pPr>
      <w:bookmarkStart w:id="97" w:name="sub_5551"/>
      <w:bookmarkStart w:id="98" w:name="sub_556"/>
      <w:bookmarkEnd w:id="97"/>
      <w:bookmarkEnd w:id="98"/>
      <w:r w:rsidRPr="00540EFF">
        <w:rPr>
          <w:rFonts w:ascii="Arial" w:hAnsi="Arial" w:cs="Arial"/>
          <w:color w:val="000000"/>
          <w:shd w:val="clear" w:color="auto" w:fill="FFFFFF"/>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867345" w:rsidRPr="00540EFF" w:rsidRDefault="00867345" w:rsidP="00867345">
      <w:pPr>
        <w:ind w:firstLine="709"/>
        <w:jc w:val="both"/>
        <w:rPr>
          <w:rFonts w:ascii="Arial" w:hAnsi="Arial" w:cs="Arial"/>
          <w:color w:val="000000"/>
          <w:highlight w:val="white"/>
        </w:rPr>
      </w:pPr>
      <w:bookmarkStart w:id="99" w:name="sub_5561"/>
      <w:bookmarkEnd w:id="99"/>
      <w:r w:rsidRPr="00540EFF">
        <w:rPr>
          <w:rFonts w:ascii="Arial" w:hAnsi="Arial" w:cs="Arial"/>
          <w:color w:val="000000"/>
          <w:shd w:val="clear" w:color="auto" w:fill="FFFFFF"/>
        </w:rPr>
        <w:lastRenderedPageBreak/>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0" w:name="sub_557"/>
      <w:bookmarkEnd w:id="100"/>
    </w:p>
    <w:p w:rsidR="00867345" w:rsidRPr="00540EFF" w:rsidRDefault="00867345" w:rsidP="00867345">
      <w:pPr>
        <w:ind w:firstLine="709"/>
        <w:jc w:val="both"/>
        <w:rPr>
          <w:rFonts w:ascii="Arial" w:hAnsi="Arial" w:cs="Arial"/>
        </w:rPr>
      </w:pPr>
      <w:r w:rsidRPr="00540EFF">
        <w:rPr>
          <w:rFonts w:ascii="Arial" w:hAnsi="Arial" w:cs="Arial"/>
          <w:color w:val="000000"/>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Pr="00540EFF">
        <w:rPr>
          <w:rFonts w:ascii="Arial" w:hAnsi="Arial" w:cs="Arial"/>
        </w:rPr>
        <w:t xml:space="preserve">Администрации </w:t>
      </w:r>
      <w:proofErr w:type="spellStart"/>
      <w:r w:rsidRPr="00540EFF">
        <w:rPr>
          <w:rFonts w:ascii="Arial" w:hAnsi="Arial" w:cs="Arial"/>
        </w:rPr>
        <w:t>Молчановского</w:t>
      </w:r>
      <w:proofErr w:type="spellEnd"/>
      <w:r w:rsidRPr="00540EFF">
        <w:rPr>
          <w:rFonts w:ascii="Arial" w:hAnsi="Arial" w:cs="Arial"/>
        </w:rPr>
        <w:t xml:space="preserve"> </w:t>
      </w:r>
      <w:r w:rsidRPr="00540EFF">
        <w:rPr>
          <w:rFonts w:ascii="Arial" w:hAnsi="Arial" w:cs="Arial"/>
          <w:color w:val="000000"/>
          <w:shd w:val="clear" w:color="auto" w:fill="FFFFFF"/>
        </w:rPr>
        <w:t>сельского поселения, в случае его отсутствия – должностного лица, его замещающего.</w:t>
      </w:r>
    </w:p>
    <w:p w:rsidR="00867345" w:rsidRPr="00540EFF" w:rsidRDefault="00867345" w:rsidP="00867345">
      <w:pPr>
        <w:ind w:firstLine="709"/>
        <w:jc w:val="both"/>
        <w:rPr>
          <w:rFonts w:ascii="Arial" w:hAnsi="Arial" w:cs="Arial"/>
          <w:color w:val="CE181E"/>
        </w:rPr>
      </w:pPr>
      <w:r w:rsidRPr="00540EFF">
        <w:rPr>
          <w:rFonts w:ascii="Arial" w:hAnsi="Arial" w:cs="Arial"/>
          <w:color w:val="000000"/>
          <w:shd w:val="clear" w:color="auto" w:fill="FFFFFF"/>
        </w:rPr>
        <w:t>5.7.1. Работодатель не направляет в служебные командировки беременных женщин и работнико</w:t>
      </w:r>
      <w:r>
        <w:rPr>
          <w:rFonts w:ascii="Arial" w:hAnsi="Arial" w:cs="Arial"/>
          <w:color w:val="000000"/>
          <w:shd w:val="clear" w:color="auto" w:fill="FFFFFF"/>
        </w:rPr>
        <w:t xml:space="preserve">в, не достигших возраста 18 </w:t>
      </w:r>
      <w:proofErr w:type="spellStart"/>
      <w:r>
        <w:rPr>
          <w:rFonts w:ascii="Arial" w:hAnsi="Arial" w:cs="Arial"/>
          <w:color w:val="000000"/>
          <w:shd w:val="clear" w:color="auto" w:fill="FFFFFF"/>
        </w:rPr>
        <w:t>лет</w:t>
      </w:r>
      <w:proofErr w:type="gramStart"/>
      <w:r>
        <w:rPr>
          <w:rFonts w:ascii="Arial" w:hAnsi="Arial" w:cs="Arial"/>
          <w:color w:val="000000"/>
          <w:shd w:val="clear" w:color="auto" w:fill="FFFFFF"/>
        </w:rPr>
        <w:t>,а</w:t>
      </w:r>
      <w:proofErr w:type="spellEnd"/>
      <w:proofErr w:type="gramEnd"/>
      <w:r>
        <w:rPr>
          <w:rFonts w:ascii="Arial" w:hAnsi="Arial" w:cs="Arial"/>
          <w:color w:val="000000"/>
          <w:shd w:val="clear" w:color="auto" w:fill="FFFFFF"/>
        </w:rPr>
        <w:t xml:space="preserve"> также членов семьи мобилизованных и проходивших службу по военному контракту.</w:t>
      </w:r>
    </w:p>
    <w:p w:rsidR="00867345" w:rsidRPr="00540EFF" w:rsidRDefault="00867345" w:rsidP="00867345">
      <w:pPr>
        <w:ind w:firstLine="709"/>
        <w:jc w:val="both"/>
        <w:rPr>
          <w:rFonts w:ascii="Arial" w:hAnsi="Arial" w:cs="Arial"/>
          <w:color w:val="CE181E"/>
        </w:rPr>
      </w:pPr>
      <w:r w:rsidRPr="00540EFF">
        <w:rPr>
          <w:rFonts w:ascii="Arial" w:hAnsi="Arial" w:cs="Arial"/>
          <w:color w:val="000000"/>
          <w:shd w:val="clear" w:color="auto" w:fill="FFFFFF"/>
        </w:rPr>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867345" w:rsidRPr="00540EFF" w:rsidRDefault="00867345" w:rsidP="00867345">
      <w:pPr>
        <w:ind w:firstLine="709"/>
        <w:jc w:val="both"/>
        <w:rPr>
          <w:rFonts w:ascii="Arial" w:hAnsi="Arial" w:cs="Arial"/>
          <w:color w:val="CE181E"/>
        </w:rPr>
      </w:pPr>
      <w:r w:rsidRPr="00540EFF">
        <w:rPr>
          <w:rFonts w:ascii="Arial" w:hAnsi="Arial" w:cs="Arial"/>
          <w:color w:val="000000"/>
          <w:shd w:val="clear" w:color="auto" w:fill="FFFFFF"/>
        </w:rPr>
        <w:t>- инвалидов;</w:t>
      </w:r>
    </w:p>
    <w:p w:rsidR="00867345" w:rsidRPr="00540EFF" w:rsidRDefault="00867345" w:rsidP="00867345">
      <w:pPr>
        <w:ind w:firstLine="709"/>
        <w:jc w:val="both"/>
        <w:rPr>
          <w:rFonts w:ascii="Arial" w:hAnsi="Arial" w:cs="Arial"/>
          <w:color w:val="CE181E"/>
        </w:rPr>
      </w:pPr>
      <w:r w:rsidRPr="00540EFF">
        <w:rPr>
          <w:rFonts w:ascii="Arial" w:hAnsi="Arial" w:cs="Arial"/>
          <w:color w:val="000000"/>
          <w:shd w:val="clear" w:color="auto" w:fill="FFFFFF"/>
        </w:rPr>
        <w:t>- женщин, у которых дети в возрасте до трёх лет;</w:t>
      </w:r>
    </w:p>
    <w:p w:rsidR="00867345" w:rsidRPr="00540EFF" w:rsidRDefault="00867345" w:rsidP="00867345">
      <w:pPr>
        <w:ind w:firstLine="709"/>
        <w:jc w:val="both"/>
        <w:rPr>
          <w:rFonts w:ascii="Arial" w:hAnsi="Arial" w:cs="Arial"/>
          <w:color w:val="CE181E"/>
        </w:rPr>
      </w:pPr>
      <w:r w:rsidRPr="00540EFF">
        <w:rPr>
          <w:rFonts w:ascii="Arial" w:hAnsi="Arial" w:cs="Arial"/>
          <w:color w:val="000000"/>
          <w:shd w:val="clear" w:color="auto" w:fill="FFFFFF"/>
        </w:rPr>
        <w:t xml:space="preserve">- у </w:t>
      </w:r>
      <w:proofErr w:type="gramStart"/>
      <w:r w:rsidRPr="00540EFF">
        <w:rPr>
          <w:rFonts w:ascii="Arial" w:hAnsi="Arial" w:cs="Arial"/>
          <w:color w:val="000000"/>
          <w:shd w:val="clear" w:color="auto" w:fill="FFFFFF"/>
        </w:rPr>
        <w:t>которых</w:t>
      </w:r>
      <w:proofErr w:type="gramEnd"/>
      <w:r w:rsidRPr="00540EFF">
        <w:rPr>
          <w:rFonts w:ascii="Arial" w:hAnsi="Arial" w:cs="Arial"/>
          <w:color w:val="000000"/>
          <w:shd w:val="clear" w:color="auto" w:fill="FFFFFF"/>
        </w:rPr>
        <w:t xml:space="preserve"> дети-инвалиды;</w:t>
      </w:r>
    </w:p>
    <w:p w:rsidR="00867345" w:rsidRPr="00540EFF" w:rsidRDefault="00867345" w:rsidP="00867345">
      <w:pPr>
        <w:ind w:firstLine="709"/>
        <w:jc w:val="both"/>
        <w:rPr>
          <w:rFonts w:ascii="Arial" w:hAnsi="Arial" w:cs="Arial"/>
          <w:color w:val="CE181E"/>
        </w:rPr>
      </w:pPr>
      <w:r w:rsidRPr="00540EFF">
        <w:rPr>
          <w:rFonts w:ascii="Arial" w:hAnsi="Arial" w:cs="Arial"/>
          <w:color w:val="000000"/>
          <w:shd w:val="clear" w:color="auto" w:fill="FFFFFF"/>
        </w:rPr>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67345" w:rsidRPr="00540EFF" w:rsidRDefault="00867345" w:rsidP="00867345">
      <w:pPr>
        <w:ind w:firstLine="709"/>
        <w:jc w:val="both"/>
        <w:rPr>
          <w:rFonts w:ascii="Arial" w:hAnsi="Arial" w:cs="Arial"/>
          <w:color w:val="CE181E"/>
        </w:rPr>
      </w:pPr>
      <w:r w:rsidRPr="00540EFF">
        <w:rPr>
          <w:rFonts w:ascii="Arial" w:hAnsi="Arial" w:cs="Arial"/>
          <w:color w:val="000000"/>
          <w:shd w:val="clear" w:color="auto" w:fill="FFFFFF"/>
        </w:rPr>
        <w:t>- воспитывающих без супруга (супруги) детей в возрасте до четырнадцати лет, опекунов детей указанного возраста;</w:t>
      </w:r>
    </w:p>
    <w:p w:rsidR="00867345" w:rsidRPr="00540EFF" w:rsidRDefault="00867345" w:rsidP="00867345">
      <w:pPr>
        <w:ind w:firstLine="709"/>
        <w:jc w:val="both"/>
        <w:rPr>
          <w:rFonts w:ascii="Arial" w:hAnsi="Arial" w:cs="Arial"/>
          <w:color w:val="CE181E"/>
        </w:rPr>
      </w:pPr>
      <w:r w:rsidRPr="00540EFF">
        <w:rPr>
          <w:rFonts w:ascii="Arial" w:hAnsi="Arial" w:cs="Arial"/>
          <w:color w:val="000000"/>
          <w:shd w:val="clear" w:color="auto" w:fill="FFFFFF"/>
        </w:rPr>
        <w:t>- имеющего ребёнка да четырнадцати лет, в случае если другой родитель работает вахтовым методом;</w:t>
      </w:r>
    </w:p>
    <w:p w:rsidR="00867345" w:rsidRPr="00540EFF" w:rsidRDefault="00867345" w:rsidP="00867345">
      <w:pPr>
        <w:ind w:firstLine="709"/>
        <w:jc w:val="both"/>
        <w:rPr>
          <w:rFonts w:ascii="Arial" w:hAnsi="Arial" w:cs="Arial"/>
          <w:color w:val="CE181E"/>
        </w:rPr>
      </w:pPr>
      <w:r w:rsidRPr="00540EFF">
        <w:rPr>
          <w:rFonts w:ascii="Arial" w:hAnsi="Arial" w:cs="Arial"/>
          <w:color w:val="000000"/>
          <w:shd w:val="clear" w:color="auto" w:fill="FFFFFF"/>
        </w:rPr>
        <w:t>- имеющих трёх и более детей в возрасте до восемнадцати лет, в период до достижения младшим из детей возраста четырнадцати лет.</w:t>
      </w:r>
    </w:p>
    <w:p w:rsidR="00867345" w:rsidRPr="00540EFF" w:rsidRDefault="00867345" w:rsidP="00867345">
      <w:pPr>
        <w:ind w:firstLine="709"/>
        <w:jc w:val="both"/>
        <w:rPr>
          <w:rFonts w:ascii="Arial" w:hAnsi="Arial" w:cs="Arial"/>
          <w:color w:val="CE181E"/>
        </w:rPr>
      </w:pPr>
      <w:r w:rsidRPr="00540EFF">
        <w:rPr>
          <w:rFonts w:ascii="Arial" w:hAnsi="Arial" w:cs="Arial"/>
          <w:color w:val="000000"/>
          <w:shd w:val="clear" w:color="auto" w:fill="FFFFFF"/>
        </w:rPr>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867345" w:rsidRPr="00540EFF" w:rsidRDefault="00867345" w:rsidP="00867345">
      <w:pPr>
        <w:ind w:firstLine="709"/>
        <w:jc w:val="both"/>
        <w:rPr>
          <w:rFonts w:ascii="Arial" w:hAnsi="Arial" w:cs="Arial"/>
          <w:color w:val="CE181E"/>
        </w:rPr>
      </w:pPr>
      <w:r w:rsidRPr="00540EFF">
        <w:rPr>
          <w:rFonts w:ascii="Arial" w:hAnsi="Arial" w:cs="Arial"/>
          <w:color w:val="000000"/>
          <w:shd w:val="clear" w:color="auto" w:fill="FFFFFF"/>
        </w:rPr>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867345" w:rsidRPr="00540EFF" w:rsidRDefault="00867345" w:rsidP="00867345">
      <w:pPr>
        <w:ind w:firstLine="709"/>
        <w:jc w:val="both"/>
        <w:rPr>
          <w:rFonts w:ascii="Arial" w:hAnsi="Arial" w:cs="Arial"/>
        </w:rPr>
      </w:pPr>
      <w:r w:rsidRPr="00540EFF">
        <w:rPr>
          <w:rFonts w:ascii="Arial" w:hAnsi="Arial" w:cs="Arial"/>
          <w:color w:val="000000"/>
          <w:shd w:val="clear" w:color="auto" w:fill="FFFFFF"/>
        </w:rPr>
        <w:t xml:space="preserve">5.8. </w:t>
      </w:r>
      <w:proofErr w:type="gramStart"/>
      <w:r w:rsidRPr="00540EFF">
        <w:rPr>
          <w:rFonts w:ascii="Arial" w:hAnsi="Arial" w:cs="Arial"/>
          <w:color w:val="000000"/>
          <w:shd w:val="clear" w:color="auto" w:fill="FFFFFF"/>
        </w:rPr>
        <w:t xml:space="preserve">Работодатель имеет право в порядке, установленным </w:t>
      </w:r>
      <w:r w:rsidRPr="00540EFF">
        <w:rPr>
          <w:rStyle w:val="affa"/>
          <w:rFonts w:ascii="Arial" w:hAnsi="Arial" w:cs="Arial"/>
        </w:rPr>
        <w:t>Трудовым кодексом</w:t>
      </w:r>
      <w:r w:rsidRPr="00540EFF">
        <w:rPr>
          <w:rFonts w:ascii="Arial" w:hAnsi="Arial" w:cs="Arial"/>
          <w:shd w:val="clear" w:color="auto" w:fill="FFFFFF"/>
        </w:rPr>
        <w:t xml:space="preserve">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1" w:name="sub_558"/>
      <w:bookmarkEnd w:id="101"/>
      <w:proofErr w:type="gramEnd"/>
    </w:p>
    <w:p w:rsidR="00867345" w:rsidRPr="00540EFF" w:rsidRDefault="00867345" w:rsidP="00867345">
      <w:pPr>
        <w:ind w:firstLine="709"/>
        <w:jc w:val="both"/>
        <w:rPr>
          <w:rFonts w:ascii="Arial" w:hAnsi="Arial" w:cs="Arial"/>
          <w:highlight w:val="white"/>
        </w:rPr>
      </w:pPr>
      <w:r w:rsidRPr="00540EFF">
        <w:rPr>
          <w:rFonts w:ascii="Arial" w:hAnsi="Arial" w:cs="Arial"/>
          <w:shd w:val="clear" w:color="auto" w:fill="FFFFFF"/>
        </w:rPr>
        <w:t>для сверхурочной работы;</w:t>
      </w:r>
    </w:p>
    <w:p w:rsidR="00867345" w:rsidRPr="00540EFF" w:rsidRDefault="00867345" w:rsidP="00867345">
      <w:pPr>
        <w:ind w:firstLine="709"/>
        <w:jc w:val="both"/>
        <w:rPr>
          <w:rFonts w:ascii="Arial" w:hAnsi="Arial" w:cs="Arial"/>
          <w:highlight w:val="white"/>
        </w:rPr>
      </w:pPr>
      <w:r w:rsidRPr="00540EFF">
        <w:rPr>
          <w:rFonts w:ascii="Arial" w:hAnsi="Arial" w:cs="Arial"/>
          <w:shd w:val="clear" w:color="auto" w:fill="FFFFFF"/>
        </w:rPr>
        <w:t>если работник работает на условиях ненормированного рабочего дня.</w:t>
      </w:r>
    </w:p>
    <w:p w:rsidR="00867345" w:rsidRPr="00540EFF" w:rsidRDefault="00867345" w:rsidP="00867345">
      <w:pPr>
        <w:ind w:firstLine="709"/>
        <w:jc w:val="both"/>
        <w:rPr>
          <w:rFonts w:ascii="Arial" w:hAnsi="Arial" w:cs="Arial"/>
          <w:highlight w:val="white"/>
        </w:rPr>
      </w:pPr>
      <w:r w:rsidRPr="00540EFF">
        <w:rPr>
          <w:rFonts w:ascii="Arial" w:hAnsi="Arial" w:cs="Arial"/>
          <w:shd w:val="clear" w:color="auto" w:fill="FFFFFF"/>
        </w:rPr>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867345" w:rsidRPr="00540EFF" w:rsidRDefault="00867345" w:rsidP="00867345">
      <w:pPr>
        <w:ind w:firstLine="709"/>
        <w:jc w:val="both"/>
        <w:rPr>
          <w:rFonts w:ascii="Arial" w:hAnsi="Arial" w:cs="Arial"/>
        </w:rPr>
      </w:pPr>
      <w:r w:rsidRPr="00540EFF">
        <w:rPr>
          <w:rFonts w:ascii="Arial" w:hAnsi="Arial" w:cs="Arial"/>
          <w:shd w:val="clear" w:color="auto" w:fill="FFFFFF"/>
        </w:rPr>
        <w:t xml:space="preserve">Привлечение работника к работе в выходные и нерабочие праздничные дни без его согласия допускается в случаях, предусмотренных </w:t>
      </w:r>
      <w:proofErr w:type="spellStart"/>
      <w:r w:rsidRPr="00540EFF">
        <w:rPr>
          <w:rFonts w:ascii="Arial" w:hAnsi="Arial" w:cs="Arial"/>
          <w:color w:val="000000"/>
          <w:shd w:val="clear" w:color="auto" w:fill="FFFFFF"/>
        </w:rPr>
        <w:t>статьё</w:t>
      </w:r>
      <w:proofErr w:type="spellEnd"/>
      <w:r w:rsidRPr="00540EFF">
        <w:rPr>
          <w:rFonts w:ascii="Arial" w:hAnsi="Arial" w:cs="Arial"/>
          <w:color w:val="000000"/>
          <w:shd w:val="clear" w:color="auto" w:fill="FFFFFF"/>
        </w:rPr>
        <w:t xml:space="preserve"> 113 Трудовой Кодекс </w:t>
      </w:r>
      <w:r w:rsidRPr="00540EFF">
        <w:rPr>
          <w:rFonts w:ascii="Arial" w:hAnsi="Arial" w:cs="Arial"/>
          <w:shd w:val="clear" w:color="auto" w:fill="FFFFFF"/>
        </w:rPr>
        <w:t>Российской Федерации</w:t>
      </w:r>
      <w:r w:rsidRPr="00540EFF">
        <w:rPr>
          <w:rFonts w:ascii="Arial" w:hAnsi="Arial" w:cs="Arial"/>
          <w:color w:val="000000"/>
          <w:shd w:val="clear" w:color="auto" w:fill="FFFFFF"/>
        </w:rPr>
        <w:t>.</w:t>
      </w:r>
    </w:p>
    <w:p w:rsidR="00867345" w:rsidRPr="00540EFF" w:rsidRDefault="00867345" w:rsidP="00867345">
      <w:pPr>
        <w:pStyle w:val="a5"/>
        <w:ind w:firstLine="709"/>
        <w:rPr>
          <w:rFonts w:ascii="Arial" w:hAnsi="Arial" w:cs="Arial"/>
          <w:color w:val="CE181E"/>
          <w:sz w:val="24"/>
          <w:szCs w:val="24"/>
        </w:rPr>
      </w:pPr>
      <w:r w:rsidRPr="00540EFF">
        <w:rPr>
          <w:rFonts w:ascii="Arial" w:hAnsi="Arial" w:cs="Arial"/>
          <w:color w:val="000000"/>
          <w:sz w:val="24"/>
          <w:szCs w:val="24"/>
        </w:rPr>
        <w:lastRenderedPageBreak/>
        <w:t>Трудовой кодекс устанавливает следующие дополн</w:t>
      </w:r>
      <w:r>
        <w:rPr>
          <w:rFonts w:ascii="Arial" w:hAnsi="Arial" w:cs="Arial"/>
          <w:color w:val="000000"/>
          <w:sz w:val="24"/>
          <w:szCs w:val="24"/>
        </w:rPr>
        <w:t>ительные гарантии для инвалидов</w:t>
      </w:r>
      <w:proofErr w:type="gramStart"/>
      <w:r>
        <w:rPr>
          <w:rFonts w:ascii="Arial" w:hAnsi="Arial" w:cs="Arial"/>
          <w:color w:val="000000"/>
          <w:sz w:val="24"/>
          <w:szCs w:val="24"/>
        </w:rPr>
        <w:t xml:space="preserve"> ,</w:t>
      </w:r>
      <w:proofErr w:type="gramEnd"/>
      <w:r w:rsidRPr="00540EFF">
        <w:rPr>
          <w:rFonts w:ascii="Arial" w:hAnsi="Arial" w:cs="Arial"/>
          <w:color w:val="000000"/>
          <w:sz w:val="24"/>
          <w:szCs w:val="24"/>
        </w:rPr>
        <w:t xml:space="preserve"> которые состоят в трудовых отношениях:</w:t>
      </w:r>
    </w:p>
    <w:p w:rsidR="00867345" w:rsidRPr="00540EFF" w:rsidRDefault="00867345" w:rsidP="00867345">
      <w:pPr>
        <w:pStyle w:val="a5"/>
        <w:ind w:firstLine="709"/>
        <w:rPr>
          <w:rFonts w:ascii="Arial" w:hAnsi="Arial" w:cs="Arial"/>
          <w:sz w:val="24"/>
          <w:szCs w:val="24"/>
        </w:rPr>
      </w:pPr>
      <w:r w:rsidRPr="00540EFF">
        <w:rPr>
          <w:rFonts w:ascii="Arial" w:hAnsi="Arial" w:cs="Arial"/>
          <w:color w:val="000000"/>
          <w:sz w:val="24"/>
          <w:szCs w:val="24"/>
        </w:rPr>
        <w:t xml:space="preserve">-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(статья 96 </w:t>
      </w:r>
      <w:r w:rsidRPr="00540EFF">
        <w:rPr>
          <w:rFonts w:ascii="Arial" w:hAnsi="Arial" w:cs="Arial"/>
          <w:color w:val="000000"/>
          <w:sz w:val="24"/>
          <w:szCs w:val="24"/>
          <w:shd w:val="clear" w:color="auto" w:fill="FFFFFF"/>
        </w:rPr>
        <w:t xml:space="preserve">Трудового Кодекса </w:t>
      </w:r>
      <w:r w:rsidRPr="00540EFF">
        <w:rPr>
          <w:rFonts w:ascii="Arial" w:hAnsi="Arial" w:cs="Arial"/>
          <w:sz w:val="24"/>
          <w:szCs w:val="24"/>
          <w:shd w:val="clear" w:color="auto" w:fill="FFFFFF"/>
        </w:rPr>
        <w:t>Российской Федерации</w:t>
      </w:r>
      <w:r w:rsidRPr="00540EFF">
        <w:rPr>
          <w:rFonts w:ascii="Arial" w:hAnsi="Arial" w:cs="Arial"/>
          <w:color w:val="000000"/>
          <w:sz w:val="24"/>
          <w:szCs w:val="24"/>
        </w:rPr>
        <w:t>);</w:t>
      </w:r>
    </w:p>
    <w:p w:rsidR="00867345" w:rsidRPr="00540EFF" w:rsidRDefault="00867345" w:rsidP="00867345">
      <w:pPr>
        <w:pStyle w:val="a5"/>
        <w:ind w:firstLine="709"/>
        <w:rPr>
          <w:rFonts w:ascii="Arial" w:hAnsi="Arial" w:cs="Arial"/>
          <w:color w:val="CE181E"/>
          <w:sz w:val="24"/>
          <w:szCs w:val="24"/>
        </w:rPr>
      </w:pPr>
      <w:r w:rsidRPr="00540EFF">
        <w:rPr>
          <w:rFonts w:ascii="Arial" w:hAnsi="Arial" w:cs="Arial"/>
          <w:color w:val="000000"/>
          <w:sz w:val="24"/>
          <w:szCs w:val="24"/>
        </w:rPr>
        <w:t xml:space="preserve">-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w:t>
      </w:r>
      <w:r w:rsidRPr="00540EFF">
        <w:rPr>
          <w:rFonts w:ascii="Arial" w:hAnsi="Arial" w:cs="Arial"/>
          <w:color w:val="000000"/>
          <w:sz w:val="24"/>
          <w:szCs w:val="24"/>
          <w:shd w:val="clear" w:color="auto" w:fill="FFFFFF"/>
        </w:rPr>
        <w:t xml:space="preserve">Трудового Кодекса </w:t>
      </w:r>
      <w:r w:rsidRPr="00540EFF">
        <w:rPr>
          <w:rFonts w:ascii="Arial" w:hAnsi="Arial" w:cs="Arial"/>
          <w:sz w:val="24"/>
          <w:szCs w:val="24"/>
          <w:shd w:val="clear" w:color="auto" w:fill="FFFFFF"/>
        </w:rPr>
        <w:t>Российской Федерации</w:t>
      </w:r>
      <w:r w:rsidRPr="00540EFF">
        <w:rPr>
          <w:rFonts w:ascii="Arial" w:hAnsi="Arial" w:cs="Arial"/>
          <w:color w:val="000000"/>
          <w:sz w:val="24"/>
          <w:szCs w:val="24"/>
        </w:rPr>
        <w:t xml:space="preserve">). При этом инвалиды должны быть под роспись ознакомлены со своим правом отказаться от работы в выходной или нерабочий праздничный день (статья 113 </w:t>
      </w:r>
      <w:r w:rsidRPr="00540EFF">
        <w:rPr>
          <w:rFonts w:ascii="Arial" w:hAnsi="Arial" w:cs="Arial"/>
          <w:color w:val="000000"/>
          <w:sz w:val="24"/>
          <w:szCs w:val="24"/>
          <w:shd w:val="clear" w:color="auto" w:fill="FFFFFF"/>
        </w:rPr>
        <w:t xml:space="preserve">Трудового Кодекса </w:t>
      </w:r>
      <w:r w:rsidRPr="00540EFF">
        <w:rPr>
          <w:rFonts w:ascii="Arial" w:hAnsi="Arial" w:cs="Arial"/>
          <w:sz w:val="24"/>
          <w:szCs w:val="24"/>
          <w:shd w:val="clear" w:color="auto" w:fill="FFFFFF"/>
        </w:rPr>
        <w:t>Российской Федерации</w:t>
      </w:r>
      <w:r w:rsidRPr="00540EFF">
        <w:rPr>
          <w:rFonts w:ascii="Arial" w:hAnsi="Arial" w:cs="Arial"/>
          <w:color w:val="000000"/>
          <w:sz w:val="24"/>
          <w:szCs w:val="24"/>
        </w:rPr>
        <w:t>);</w:t>
      </w:r>
    </w:p>
    <w:p w:rsidR="00867345" w:rsidRPr="00540EFF" w:rsidRDefault="00867345" w:rsidP="00867345">
      <w:pPr>
        <w:pStyle w:val="a5"/>
        <w:ind w:firstLine="709"/>
        <w:rPr>
          <w:rFonts w:ascii="Arial" w:hAnsi="Arial" w:cs="Arial"/>
          <w:color w:val="CE181E"/>
          <w:sz w:val="24"/>
          <w:szCs w:val="24"/>
        </w:rPr>
      </w:pPr>
      <w:r w:rsidRPr="00540EFF">
        <w:rPr>
          <w:rFonts w:ascii="Arial" w:hAnsi="Arial" w:cs="Arial"/>
          <w:color w:val="000000"/>
          <w:sz w:val="24"/>
          <w:szCs w:val="24"/>
          <w:highlight w:val="white"/>
        </w:rPr>
        <w:t xml:space="preserve">- ограничения на сверхурочные работы (статья 99 </w:t>
      </w:r>
      <w:r w:rsidRPr="00540EFF">
        <w:rPr>
          <w:rFonts w:ascii="Arial" w:hAnsi="Arial" w:cs="Arial"/>
          <w:color w:val="000000"/>
          <w:sz w:val="24"/>
          <w:szCs w:val="24"/>
          <w:shd w:val="clear" w:color="auto" w:fill="FFFFFF"/>
        </w:rPr>
        <w:t xml:space="preserve">Трудового Кодекса </w:t>
      </w:r>
      <w:r w:rsidRPr="00540EFF">
        <w:rPr>
          <w:rFonts w:ascii="Arial" w:hAnsi="Arial" w:cs="Arial"/>
          <w:sz w:val="24"/>
          <w:szCs w:val="24"/>
          <w:shd w:val="clear" w:color="auto" w:fill="FFFFFF"/>
        </w:rPr>
        <w:t>Российской Федерации</w:t>
      </w:r>
      <w:r w:rsidRPr="00540EFF">
        <w:rPr>
          <w:rFonts w:ascii="Arial" w:hAnsi="Arial" w:cs="Arial"/>
          <w:color w:val="000000"/>
          <w:sz w:val="24"/>
          <w:szCs w:val="24"/>
        </w:rPr>
        <w:t>)</w:t>
      </w:r>
      <w:r w:rsidRPr="00540EFF">
        <w:rPr>
          <w:rFonts w:ascii="Arial" w:hAnsi="Arial" w:cs="Arial"/>
          <w:color w:val="000000"/>
          <w:sz w:val="24"/>
          <w:szCs w:val="24"/>
          <w:highlight w:val="white"/>
        </w:rPr>
        <w:t>.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867345" w:rsidRPr="00540EFF" w:rsidRDefault="00867345" w:rsidP="00867345">
      <w:pPr>
        <w:ind w:firstLine="709"/>
        <w:jc w:val="both"/>
        <w:rPr>
          <w:rFonts w:ascii="Arial" w:hAnsi="Arial" w:cs="Arial"/>
          <w:highlight w:val="white"/>
        </w:rPr>
      </w:pPr>
      <w:bookmarkStart w:id="102" w:name="sub_559"/>
      <w:r w:rsidRPr="00540EFF">
        <w:rPr>
          <w:rFonts w:ascii="Arial" w:hAnsi="Arial" w:cs="Arial"/>
          <w:color w:val="000000"/>
          <w:shd w:val="clear" w:color="auto" w:fill="FFFFFF"/>
        </w:rPr>
        <w:t xml:space="preserve">5.9. Работнику может устанавливаться ненормированный рабочий день. </w:t>
      </w:r>
      <w:bookmarkEnd w:id="102"/>
      <w:r w:rsidRPr="00540EFF">
        <w:rPr>
          <w:rFonts w:ascii="Arial" w:hAnsi="Arial" w:cs="Arial"/>
          <w:color w:val="000000"/>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867345" w:rsidRPr="00540EFF" w:rsidRDefault="00867345" w:rsidP="00867345">
      <w:pPr>
        <w:ind w:firstLine="709"/>
        <w:jc w:val="both"/>
        <w:rPr>
          <w:rFonts w:ascii="Arial" w:hAnsi="Arial" w:cs="Arial"/>
          <w:highlight w:val="white"/>
        </w:rPr>
      </w:pPr>
      <w:r w:rsidRPr="00540EFF">
        <w:rPr>
          <w:rFonts w:ascii="Arial" w:hAnsi="Arial" w:cs="Arial"/>
          <w:color w:val="000000"/>
          <w:shd w:val="clear" w:color="auto" w:fill="FFFFFF"/>
        </w:rPr>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3" w:name="sub_510"/>
      <w:bookmarkEnd w:id="103"/>
    </w:p>
    <w:p w:rsidR="00867345" w:rsidRPr="00540EFF" w:rsidRDefault="00867345" w:rsidP="00867345">
      <w:pPr>
        <w:ind w:firstLine="709"/>
        <w:jc w:val="both"/>
        <w:rPr>
          <w:rFonts w:ascii="Arial" w:hAnsi="Arial" w:cs="Arial"/>
        </w:rPr>
      </w:pPr>
      <w:proofErr w:type="gramStart"/>
      <w:r w:rsidRPr="00540EFF">
        <w:rPr>
          <w:rFonts w:ascii="Arial" w:hAnsi="Arial" w:cs="Arial"/>
          <w:color w:val="000000"/>
          <w:shd w:val="clear" w:color="auto" w:fill="FFFFFF"/>
        </w:rPr>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867345" w:rsidRPr="00540EFF" w:rsidRDefault="00867345" w:rsidP="00867345">
      <w:pPr>
        <w:ind w:firstLine="709"/>
        <w:jc w:val="both"/>
        <w:rPr>
          <w:rFonts w:ascii="Arial" w:hAnsi="Arial" w:cs="Arial"/>
          <w:color w:val="00B0F0"/>
          <w:highlight w:val="white"/>
        </w:rPr>
      </w:pPr>
      <w:proofErr w:type="gramStart"/>
      <w:r w:rsidRPr="00540EFF">
        <w:rPr>
          <w:rFonts w:ascii="Arial" w:hAnsi="Arial" w:cs="Arial"/>
          <w:color w:val="000000"/>
          <w:shd w:val="clear" w:color="auto" w:fill="FFFFF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540EFF">
        <w:rPr>
          <w:rFonts w:ascii="Arial" w:hAnsi="Arial" w:cs="Arial"/>
          <w:color w:val="000000"/>
          <w:shd w:val="clear" w:color="auto" w:fill="FFFFFF"/>
        </w:rPr>
        <w:t xml:space="preserve"> работодателя.</w:t>
      </w:r>
    </w:p>
    <w:p w:rsidR="00867345" w:rsidRPr="00540EFF" w:rsidRDefault="00867345" w:rsidP="00867345">
      <w:pPr>
        <w:ind w:firstLine="709"/>
        <w:jc w:val="both"/>
        <w:rPr>
          <w:rFonts w:ascii="Arial" w:hAnsi="Arial" w:cs="Arial"/>
          <w:highlight w:val="white"/>
        </w:rPr>
      </w:pPr>
      <w:r w:rsidRPr="00540EFF">
        <w:rPr>
          <w:rFonts w:ascii="Arial" w:hAnsi="Arial" w:cs="Arial"/>
          <w:shd w:val="clear" w:color="auto" w:fill="FFFFFF"/>
        </w:rPr>
        <w:t>При работе на условиях неполного рабочего времени оплата труда производится пропорционально отработанному времени.</w:t>
      </w:r>
    </w:p>
    <w:p w:rsidR="00867345" w:rsidRPr="00540EFF" w:rsidRDefault="00867345" w:rsidP="00867345">
      <w:pPr>
        <w:ind w:firstLine="709"/>
        <w:jc w:val="both"/>
        <w:rPr>
          <w:rFonts w:ascii="Arial" w:hAnsi="Arial" w:cs="Arial"/>
          <w:highlight w:val="white"/>
        </w:rPr>
      </w:pPr>
      <w:r w:rsidRPr="00540EFF">
        <w:rPr>
          <w:rFonts w:ascii="Arial" w:hAnsi="Arial" w:cs="Arial"/>
          <w:shd w:val="clear" w:color="auto" w:fill="FFFFFF"/>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867345" w:rsidRPr="00540EFF" w:rsidRDefault="00867345" w:rsidP="00867345">
      <w:pPr>
        <w:ind w:firstLine="709"/>
        <w:jc w:val="both"/>
        <w:rPr>
          <w:rFonts w:ascii="Arial" w:hAnsi="Arial" w:cs="Arial"/>
        </w:rPr>
      </w:pPr>
      <w:r w:rsidRPr="00540EFF">
        <w:rPr>
          <w:rFonts w:ascii="Arial" w:hAnsi="Arial" w:cs="Arial"/>
          <w:shd w:val="clear" w:color="auto" w:fill="FFFFFF"/>
        </w:rPr>
        <w:t xml:space="preserve">5.11. Работнику в соответствии с </w:t>
      </w:r>
      <w:r w:rsidRPr="00540EFF">
        <w:rPr>
          <w:rStyle w:val="affa"/>
          <w:rFonts w:ascii="Arial" w:hAnsi="Arial" w:cs="Arial"/>
        </w:rPr>
        <w:t>Трудовым кодексом</w:t>
      </w:r>
      <w:r w:rsidRPr="00540EFF">
        <w:rPr>
          <w:rFonts w:ascii="Arial" w:hAnsi="Arial" w:cs="Arial"/>
          <w:shd w:val="clear" w:color="auto" w:fill="FFFFFF"/>
        </w:rPr>
        <w:t xml:space="preserve"> Российской Федерации и иными нормативными правовыми актами устанавливается сокращенная продолжительность рабочего времени. Так, </w:t>
      </w:r>
      <w:r w:rsidRPr="00540EFF">
        <w:rPr>
          <w:rFonts w:ascii="Arial" w:hAnsi="Arial" w:cs="Arial"/>
          <w:highlight w:val="white"/>
        </w:rPr>
        <w:t xml:space="preserve">работники-инвалиды I и II групп имеют право на сокращенную продолжительность рабочего времени. Оно не может быть более 35 часов в неделю (статья 92 </w:t>
      </w:r>
      <w:r w:rsidRPr="00540EFF">
        <w:rPr>
          <w:rFonts w:ascii="Arial" w:hAnsi="Arial" w:cs="Arial"/>
          <w:shd w:val="clear" w:color="auto" w:fill="FFFFFF"/>
        </w:rPr>
        <w:t>Трудового Кодекса Российской Федерации</w:t>
      </w:r>
      <w:r w:rsidRPr="00540EFF">
        <w:rPr>
          <w:rFonts w:ascii="Arial" w:hAnsi="Arial" w:cs="Arial"/>
          <w:highlight w:val="white"/>
        </w:rPr>
        <w:t>).</w:t>
      </w:r>
    </w:p>
    <w:p w:rsidR="00867345" w:rsidRPr="00540EFF" w:rsidRDefault="00867345" w:rsidP="00867345">
      <w:pPr>
        <w:ind w:firstLine="709"/>
        <w:jc w:val="both"/>
        <w:rPr>
          <w:rFonts w:ascii="Arial" w:hAnsi="Arial" w:cs="Arial"/>
          <w:highlight w:val="white"/>
        </w:rPr>
      </w:pPr>
      <w:r w:rsidRPr="00540EFF">
        <w:rPr>
          <w:rFonts w:ascii="Arial" w:hAnsi="Arial" w:cs="Arial"/>
          <w:shd w:val="clear" w:color="auto" w:fill="FFFFFF"/>
        </w:rPr>
        <w:t xml:space="preserve">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w:t>
      </w:r>
      <w:proofErr w:type="gramStart"/>
      <w:r w:rsidRPr="00540EFF">
        <w:rPr>
          <w:rFonts w:ascii="Arial" w:hAnsi="Arial" w:cs="Arial"/>
          <w:shd w:val="clear" w:color="auto" w:fill="FFFFFF"/>
        </w:rPr>
        <w:t>медико-социальной</w:t>
      </w:r>
      <w:proofErr w:type="gramEnd"/>
      <w:r w:rsidRPr="00540EFF">
        <w:rPr>
          <w:rFonts w:ascii="Arial" w:hAnsi="Arial" w:cs="Arial"/>
          <w:shd w:val="clear" w:color="auto" w:fill="FFFFFF"/>
        </w:rPr>
        <w:t xml:space="preserve"> экспертизы.</w:t>
      </w:r>
    </w:p>
    <w:p w:rsidR="00867345" w:rsidRDefault="00867345" w:rsidP="00867345">
      <w:pPr>
        <w:ind w:firstLine="709"/>
        <w:jc w:val="both"/>
        <w:rPr>
          <w:rFonts w:ascii="Arial" w:hAnsi="Arial" w:cs="Arial"/>
          <w:shd w:val="clear" w:color="auto" w:fill="FFFFFF"/>
        </w:rPr>
      </w:pPr>
      <w:r w:rsidRPr="00540EFF">
        <w:rPr>
          <w:rFonts w:ascii="Arial" w:hAnsi="Arial" w:cs="Arial"/>
          <w:shd w:val="clear" w:color="auto" w:fill="FFFFFF"/>
        </w:rPr>
        <w:lastRenderedPageBreak/>
        <w:t>Особенности условий трудового договора работника, имеющего инвалидность, в этом случае оформляются соглашением к трудовому договору.</w:t>
      </w:r>
    </w:p>
    <w:p w:rsidR="00867345" w:rsidRPr="00540EFF" w:rsidRDefault="00867345" w:rsidP="00867345">
      <w:pPr>
        <w:ind w:firstLine="709"/>
        <w:jc w:val="both"/>
        <w:rPr>
          <w:rFonts w:ascii="Arial" w:hAnsi="Arial" w:cs="Arial"/>
          <w:shd w:val="clear" w:color="auto" w:fill="FFFFFF"/>
        </w:rPr>
      </w:pPr>
      <w:r>
        <w:rPr>
          <w:rFonts w:ascii="Arial" w:hAnsi="Arial" w:cs="Arial"/>
          <w:shd w:val="clear" w:color="auto" w:fill="FFFFFF"/>
        </w:rPr>
        <w:t xml:space="preserve">5.12.Члены семьи </w:t>
      </w:r>
      <w:r>
        <w:rPr>
          <w:rFonts w:ascii="Arial" w:hAnsi="Arial" w:cs="Arial"/>
          <w:color w:val="000000"/>
        </w:rPr>
        <w:t>мобилизованных и проходивших службу по военному контракту имеют право отказаться от поездки в командировку, от сверхурочной работы и работы в выходной, а также имеют преимущественное право на сохранение рабочего места в случае сокращения штата.</w:t>
      </w:r>
    </w:p>
    <w:p w:rsidR="00867345" w:rsidRPr="00867345" w:rsidRDefault="00867345" w:rsidP="00867345">
      <w:pPr>
        <w:pStyle w:val="111"/>
        <w:jc w:val="center"/>
        <w:rPr>
          <w:rFonts w:ascii="Arial" w:hAnsi="Arial" w:cs="Arial"/>
          <w:sz w:val="24"/>
          <w:shd w:val="clear" w:color="auto" w:fill="FFFFFF"/>
          <w:lang w:val="ru-RU"/>
        </w:rPr>
      </w:pPr>
      <w:bookmarkStart w:id="104" w:name="sub_600"/>
    </w:p>
    <w:p w:rsidR="00867345" w:rsidRPr="00867345" w:rsidRDefault="00867345" w:rsidP="00867345">
      <w:pPr>
        <w:pStyle w:val="111"/>
        <w:jc w:val="center"/>
        <w:rPr>
          <w:rFonts w:ascii="Arial" w:hAnsi="Arial" w:cs="Arial"/>
          <w:sz w:val="24"/>
          <w:shd w:val="clear" w:color="auto" w:fill="FFFFFF"/>
          <w:lang w:val="ru-RU"/>
        </w:rPr>
      </w:pPr>
      <w:r w:rsidRPr="00867345">
        <w:rPr>
          <w:rFonts w:ascii="Arial" w:hAnsi="Arial" w:cs="Arial"/>
          <w:sz w:val="24"/>
          <w:shd w:val="clear" w:color="auto" w:fill="FFFFFF"/>
          <w:lang w:val="ru-RU"/>
        </w:rPr>
        <w:t>6. Время отдыха</w:t>
      </w:r>
      <w:bookmarkEnd w:id="104"/>
    </w:p>
    <w:p w:rsidR="00867345" w:rsidRPr="00540EFF" w:rsidRDefault="00867345" w:rsidP="00867345">
      <w:pPr>
        <w:pStyle w:val="a5"/>
        <w:rPr>
          <w:rFonts w:ascii="Arial" w:hAnsi="Arial" w:cs="Arial"/>
          <w:sz w:val="24"/>
          <w:szCs w:val="24"/>
        </w:rPr>
      </w:pPr>
    </w:p>
    <w:p w:rsidR="00867345" w:rsidRPr="00540EFF" w:rsidRDefault="00867345" w:rsidP="00867345">
      <w:pPr>
        <w:ind w:firstLine="709"/>
        <w:jc w:val="both"/>
        <w:rPr>
          <w:rFonts w:ascii="Arial" w:hAnsi="Arial" w:cs="Arial"/>
          <w:highlight w:val="white"/>
        </w:rPr>
      </w:pPr>
      <w:bookmarkStart w:id="105" w:name="sub_661"/>
      <w:bookmarkEnd w:id="105"/>
      <w:r w:rsidRPr="00540EFF">
        <w:rPr>
          <w:rFonts w:ascii="Arial" w:hAnsi="Arial" w:cs="Arial"/>
          <w:shd w:val="clear" w:color="auto" w:fill="FFFFFF"/>
        </w:rPr>
        <w:t>6.1. Перерыв для отдыха и питания составляет один час, не включается в рабочее время. Время начала - 13.00, время окончания - 14.00 и может быть изменено по соглашению сторон.</w:t>
      </w:r>
    </w:p>
    <w:p w:rsidR="00867345" w:rsidRPr="00540EFF" w:rsidRDefault="00867345" w:rsidP="00867345">
      <w:pPr>
        <w:ind w:firstLine="709"/>
        <w:jc w:val="both"/>
        <w:rPr>
          <w:rFonts w:ascii="Arial" w:hAnsi="Arial" w:cs="Arial"/>
          <w:highlight w:val="white"/>
        </w:rPr>
      </w:pPr>
      <w:bookmarkStart w:id="106" w:name="sub_6611"/>
      <w:bookmarkStart w:id="107" w:name="sub_662"/>
      <w:bookmarkEnd w:id="106"/>
      <w:bookmarkEnd w:id="107"/>
      <w:r w:rsidRPr="00540EFF">
        <w:rPr>
          <w:rFonts w:ascii="Arial" w:hAnsi="Arial" w:cs="Arial"/>
          <w:shd w:val="clear" w:color="auto" w:fill="FFFFFF"/>
        </w:rPr>
        <w:t>6.2. Продолжительность рабочего дня, непосредственно предшествующего нерабочему праздничному дню сокращается на час.</w:t>
      </w:r>
    </w:p>
    <w:p w:rsidR="00867345" w:rsidRPr="00540EFF" w:rsidRDefault="00867345" w:rsidP="00867345">
      <w:pPr>
        <w:ind w:firstLine="709"/>
        <w:jc w:val="both"/>
        <w:rPr>
          <w:rFonts w:ascii="Arial" w:hAnsi="Arial" w:cs="Arial"/>
          <w:highlight w:val="white"/>
        </w:rPr>
      </w:pPr>
      <w:bookmarkStart w:id="108" w:name="sub_6621"/>
      <w:bookmarkStart w:id="109" w:name="sub_663"/>
      <w:bookmarkEnd w:id="108"/>
      <w:bookmarkEnd w:id="109"/>
      <w:r w:rsidRPr="00540EFF">
        <w:rPr>
          <w:rFonts w:ascii="Arial" w:hAnsi="Arial" w:cs="Arial"/>
          <w:shd w:val="clear" w:color="auto" w:fill="FFFFFF"/>
        </w:rPr>
        <w:t xml:space="preserve">6.3. </w:t>
      </w:r>
      <w:proofErr w:type="gramStart"/>
      <w:r w:rsidRPr="00540EFF">
        <w:rPr>
          <w:rFonts w:ascii="Arial" w:hAnsi="Arial" w:cs="Arial"/>
          <w:shd w:val="clear" w:color="auto" w:fill="FFFFFF"/>
        </w:rPr>
        <w:t xml:space="preserve">Перечень нерабочих праздничных дней определяется </w:t>
      </w:r>
      <w:r w:rsidRPr="00540EFF">
        <w:rPr>
          <w:rStyle w:val="affa"/>
          <w:rFonts w:ascii="Arial" w:hAnsi="Arial" w:cs="Arial"/>
        </w:rPr>
        <w:t>статьей 112</w:t>
      </w:r>
      <w:r w:rsidRPr="00540EFF">
        <w:rPr>
          <w:rFonts w:ascii="Arial" w:hAnsi="Arial" w:cs="Arial"/>
          <w:shd w:val="clear" w:color="auto" w:fill="FFFFFF"/>
        </w:rPr>
        <w:t xml:space="preserve"> Трудового кодекса Российской Федерации</w:t>
      </w:r>
      <w:r w:rsidRPr="00540EFF">
        <w:rPr>
          <w:rFonts w:ascii="Arial" w:hAnsi="Arial" w:cs="Arial"/>
          <w:color w:val="000000"/>
        </w:rPr>
        <w:t>)</w:t>
      </w:r>
      <w:r w:rsidRPr="00540EFF">
        <w:rPr>
          <w:rFonts w:ascii="Arial" w:hAnsi="Arial" w:cs="Arial"/>
          <w:shd w:val="clear" w:color="auto" w:fill="FFFFFF"/>
        </w:rPr>
        <w:t>.</w:t>
      </w:r>
      <w:proofErr w:type="gramEnd"/>
    </w:p>
    <w:p w:rsidR="00867345" w:rsidRPr="00540EFF" w:rsidRDefault="00867345" w:rsidP="00867345">
      <w:pPr>
        <w:ind w:firstLine="709"/>
        <w:jc w:val="both"/>
        <w:rPr>
          <w:rFonts w:ascii="Arial" w:hAnsi="Arial" w:cs="Arial"/>
          <w:color w:val="000000"/>
          <w:highlight w:val="white"/>
        </w:rPr>
      </w:pPr>
      <w:bookmarkStart w:id="110" w:name="sub_6631"/>
      <w:bookmarkStart w:id="111" w:name="sub_664"/>
      <w:bookmarkEnd w:id="110"/>
      <w:bookmarkEnd w:id="111"/>
      <w:r w:rsidRPr="00540EFF">
        <w:rPr>
          <w:rFonts w:ascii="Arial" w:hAnsi="Arial" w:cs="Arial"/>
          <w:shd w:val="clear" w:color="auto" w:fill="FFFFFF"/>
        </w:rPr>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540EFF">
        <w:rPr>
          <w:rFonts w:ascii="Arial" w:hAnsi="Arial" w:cs="Arial"/>
          <w:color w:val="000000"/>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867345" w:rsidRPr="00540EFF" w:rsidRDefault="00867345" w:rsidP="00867345">
      <w:pPr>
        <w:ind w:firstLine="709"/>
        <w:jc w:val="both"/>
        <w:rPr>
          <w:rFonts w:ascii="Arial" w:hAnsi="Arial" w:cs="Arial"/>
          <w:color w:val="000000"/>
          <w:highlight w:val="white"/>
        </w:rPr>
      </w:pPr>
      <w:bookmarkStart w:id="112" w:name="sub_6641"/>
      <w:bookmarkEnd w:id="112"/>
      <w:r w:rsidRPr="00540EFF">
        <w:rPr>
          <w:rFonts w:ascii="Arial" w:hAnsi="Arial" w:cs="Arial"/>
          <w:color w:val="000000"/>
          <w:shd w:val="clear" w:color="auto" w:fill="FFFFFF"/>
        </w:rPr>
        <w:t>6.5. Работнику предоставляется ежегодный оплачиваемый отпуск с сохранением места работы и среднего заработка.</w:t>
      </w:r>
      <w:bookmarkStart w:id="113" w:name="sub_665"/>
      <w:bookmarkEnd w:id="113"/>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867345" w:rsidRPr="00BD1103" w:rsidRDefault="00867345" w:rsidP="00867345">
      <w:pPr>
        <w:suppressAutoHyphens/>
        <w:ind w:firstLine="709"/>
        <w:jc w:val="both"/>
        <w:rPr>
          <w:rFonts w:ascii="Arial" w:hAnsi="Arial" w:cs="Arial"/>
          <w:color w:val="333333"/>
          <w:shd w:val="clear" w:color="auto" w:fill="FFFFFF"/>
        </w:rPr>
      </w:pPr>
      <w:bookmarkStart w:id="114" w:name="sub_666"/>
      <w:r w:rsidRPr="00BD1103">
        <w:rPr>
          <w:rFonts w:ascii="Arial" w:hAnsi="Arial" w:cs="Arial"/>
          <w:color w:val="333333"/>
          <w:shd w:val="clear" w:color="auto" w:fill="FFFFFF"/>
        </w:rPr>
        <w:t>Продолжительность </w:t>
      </w:r>
      <w:r w:rsidRPr="00BD1103">
        <w:rPr>
          <w:rFonts w:ascii="Arial" w:hAnsi="Arial" w:cs="Arial"/>
          <w:bCs/>
          <w:color w:val="333333"/>
          <w:shd w:val="clear" w:color="auto" w:fill="FFFFFF"/>
        </w:rPr>
        <w:t>ежегодного</w:t>
      </w:r>
      <w:r w:rsidRPr="00BD1103">
        <w:rPr>
          <w:rFonts w:ascii="Arial" w:hAnsi="Arial" w:cs="Arial"/>
          <w:color w:val="333333"/>
          <w:shd w:val="clear" w:color="auto" w:fill="FFFFFF"/>
        </w:rPr>
        <w:t> </w:t>
      </w:r>
      <w:r w:rsidRPr="00BD1103">
        <w:rPr>
          <w:rFonts w:ascii="Arial" w:hAnsi="Arial" w:cs="Arial"/>
          <w:bCs/>
          <w:color w:val="333333"/>
          <w:shd w:val="clear" w:color="auto" w:fill="FFFFFF"/>
        </w:rPr>
        <w:t>дополнительного</w:t>
      </w:r>
      <w:r w:rsidRPr="00BD1103">
        <w:rPr>
          <w:rFonts w:ascii="Arial" w:hAnsi="Arial" w:cs="Arial"/>
          <w:color w:val="333333"/>
          <w:shd w:val="clear" w:color="auto" w:fill="FFFFFF"/>
        </w:rPr>
        <w:t> </w:t>
      </w:r>
      <w:r w:rsidRPr="00BD1103">
        <w:rPr>
          <w:rFonts w:ascii="Arial" w:hAnsi="Arial" w:cs="Arial"/>
          <w:bCs/>
          <w:color w:val="333333"/>
          <w:shd w:val="clear" w:color="auto" w:fill="FFFFFF"/>
        </w:rPr>
        <w:t>оплачиваемого</w:t>
      </w:r>
      <w:r w:rsidRPr="00BD1103">
        <w:rPr>
          <w:rFonts w:ascii="Arial" w:hAnsi="Arial" w:cs="Arial"/>
          <w:color w:val="333333"/>
          <w:shd w:val="clear" w:color="auto" w:fill="FFFFFF"/>
        </w:rPr>
        <w:t> </w:t>
      </w:r>
      <w:r w:rsidRPr="00BD1103">
        <w:rPr>
          <w:rFonts w:ascii="Arial" w:hAnsi="Arial" w:cs="Arial"/>
          <w:bCs/>
          <w:color w:val="333333"/>
          <w:shd w:val="clear" w:color="auto" w:fill="FFFFFF"/>
        </w:rPr>
        <w:t>отпуска</w:t>
      </w:r>
      <w:r w:rsidRPr="00BD1103">
        <w:rPr>
          <w:rFonts w:ascii="Arial" w:hAnsi="Arial" w:cs="Arial"/>
          <w:color w:val="333333"/>
          <w:shd w:val="clear" w:color="auto" w:fill="FFFFFF"/>
        </w:rPr>
        <w:t> за выслугу лет исчисляется из расчета один календарный день за </w:t>
      </w:r>
      <w:r w:rsidRPr="00BD1103">
        <w:rPr>
          <w:rFonts w:ascii="Arial" w:hAnsi="Arial" w:cs="Arial"/>
          <w:bCs/>
          <w:color w:val="333333"/>
          <w:shd w:val="clear" w:color="auto" w:fill="FFFFFF"/>
        </w:rPr>
        <w:t>каждый</w:t>
      </w:r>
      <w:r w:rsidRPr="00BD1103">
        <w:rPr>
          <w:rFonts w:ascii="Arial" w:hAnsi="Arial" w:cs="Arial"/>
          <w:color w:val="333333"/>
          <w:shd w:val="clear" w:color="auto" w:fill="FFFFFF"/>
        </w:rPr>
        <w:t> </w:t>
      </w:r>
      <w:r w:rsidRPr="00BD1103">
        <w:rPr>
          <w:rFonts w:ascii="Arial" w:hAnsi="Arial" w:cs="Arial"/>
          <w:bCs/>
          <w:color w:val="333333"/>
          <w:shd w:val="clear" w:color="auto" w:fill="FFFFFF"/>
        </w:rPr>
        <w:t>год</w:t>
      </w:r>
      <w:r w:rsidRPr="00BD1103">
        <w:rPr>
          <w:rFonts w:ascii="Arial" w:hAnsi="Arial" w:cs="Arial"/>
          <w:color w:val="333333"/>
          <w:shd w:val="clear" w:color="auto" w:fill="FFFFFF"/>
        </w:rPr>
        <w:t> </w:t>
      </w:r>
      <w:r w:rsidRPr="00BD1103">
        <w:rPr>
          <w:rFonts w:ascii="Arial" w:hAnsi="Arial" w:cs="Arial"/>
          <w:bCs/>
          <w:color w:val="333333"/>
          <w:shd w:val="clear" w:color="auto" w:fill="FFFFFF"/>
        </w:rPr>
        <w:t>муниципальной</w:t>
      </w:r>
      <w:r w:rsidRPr="00BD1103">
        <w:rPr>
          <w:rFonts w:ascii="Arial" w:hAnsi="Arial" w:cs="Arial"/>
          <w:color w:val="333333"/>
          <w:shd w:val="clear" w:color="auto" w:fill="FFFFFF"/>
        </w:rPr>
        <w:t> службы, но не более 10 календарных дней. (Часть в редакции Законов </w:t>
      </w:r>
      <w:r w:rsidRPr="00BD1103">
        <w:rPr>
          <w:rFonts w:ascii="Arial" w:hAnsi="Arial" w:cs="Arial"/>
          <w:bCs/>
          <w:color w:val="333333"/>
          <w:shd w:val="clear" w:color="auto" w:fill="FFFFFF"/>
        </w:rPr>
        <w:t>Томской</w:t>
      </w:r>
      <w:r w:rsidRPr="00BD1103">
        <w:rPr>
          <w:rFonts w:ascii="Arial" w:hAnsi="Arial" w:cs="Arial"/>
          <w:color w:val="333333"/>
          <w:shd w:val="clear" w:color="auto" w:fill="FFFFFF"/>
        </w:rPr>
        <w:t> </w:t>
      </w:r>
      <w:r w:rsidRPr="00BD1103">
        <w:rPr>
          <w:rFonts w:ascii="Arial" w:hAnsi="Arial" w:cs="Arial"/>
          <w:bCs/>
          <w:color w:val="333333"/>
          <w:shd w:val="clear" w:color="auto" w:fill="FFFFFF"/>
        </w:rPr>
        <w:t>области</w:t>
      </w:r>
      <w:r w:rsidRPr="00BD1103">
        <w:rPr>
          <w:rFonts w:ascii="Arial" w:hAnsi="Arial" w:cs="Arial"/>
          <w:color w:val="333333"/>
          <w:shd w:val="clear" w:color="auto" w:fill="FFFFFF"/>
        </w:rPr>
        <w:t> от 04.04.2008 г. № 62-ОЗ; от 13.10.2011 г. № 255-ОЗ; от 06.07.2017 г. № 79-ОЗ).</w:t>
      </w:r>
    </w:p>
    <w:p w:rsidR="00867345" w:rsidRPr="00540EFF" w:rsidRDefault="00867345" w:rsidP="00867345">
      <w:pPr>
        <w:suppressAutoHyphens/>
        <w:ind w:firstLine="709"/>
        <w:jc w:val="both"/>
        <w:rPr>
          <w:rFonts w:ascii="Arial" w:hAnsi="Arial" w:cs="Arial"/>
        </w:rPr>
      </w:pPr>
      <w:r w:rsidRPr="00540EFF">
        <w:rPr>
          <w:rFonts w:ascii="Arial" w:hAnsi="Arial" w:cs="Arial"/>
          <w:color w:val="000000"/>
          <w:shd w:val="clear" w:color="auto" w:fill="FFFFFF"/>
        </w:rPr>
        <w:t xml:space="preserve">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w:t>
      </w:r>
      <w:proofErr w:type="gramStart"/>
      <w:r w:rsidRPr="00540EFF">
        <w:rPr>
          <w:rFonts w:ascii="Arial" w:hAnsi="Arial" w:cs="Arial"/>
          <w:color w:val="000000"/>
          <w:shd w:val="clear" w:color="auto" w:fill="FFFFFF"/>
        </w:rPr>
        <w:t>календарных</w:t>
      </w:r>
      <w:proofErr w:type="gramEnd"/>
      <w:r w:rsidRPr="00540EFF">
        <w:rPr>
          <w:rFonts w:ascii="Arial" w:hAnsi="Arial" w:cs="Arial"/>
          <w:color w:val="000000"/>
          <w:shd w:val="clear" w:color="auto" w:fill="FFFFFF"/>
        </w:rPr>
        <w:t xml:space="preserve"> дня.</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6.6. Очередность предоставления оплачиваемых отпусков определяется ежегодно в соответствии с графиком отпусков.</w:t>
      </w:r>
      <w:bookmarkEnd w:id="114"/>
      <w:r w:rsidRPr="00540EFF">
        <w:rPr>
          <w:rFonts w:ascii="Arial" w:hAnsi="Arial" w:cs="Arial"/>
          <w:color w:val="000000"/>
          <w:shd w:val="clear" w:color="auto" w:fill="FFFFFF"/>
        </w:rPr>
        <w:t xml:space="preserve"> В графике отпусков отражаются как основной, так и дополнительные отпуска.</w:t>
      </w:r>
    </w:p>
    <w:p w:rsidR="00867345" w:rsidRPr="00540EFF" w:rsidRDefault="00867345" w:rsidP="00867345">
      <w:pPr>
        <w:ind w:firstLine="709"/>
        <w:jc w:val="both"/>
        <w:rPr>
          <w:rFonts w:ascii="Arial" w:hAnsi="Arial" w:cs="Arial"/>
        </w:rPr>
      </w:pPr>
      <w:proofErr w:type="gramStart"/>
      <w:r w:rsidRPr="00540EFF">
        <w:rPr>
          <w:rFonts w:ascii="Arial" w:hAnsi="Arial" w:cs="Arial"/>
          <w:color w:val="000000"/>
          <w:shd w:val="clear" w:color="auto" w:fill="FFFFFF"/>
        </w:rPr>
        <w:t>Информация об имеющихся днях ежегодного оплачиваемого и дополнительного отпусков доводится до сведения работников главным специалистом по кадрам-юрисконсультом.</w:t>
      </w:r>
      <w:proofErr w:type="gramEnd"/>
      <w:r w:rsidRPr="00540EFF">
        <w:rPr>
          <w:rFonts w:ascii="Arial" w:hAnsi="Arial" w:cs="Arial"/>
          <w:color w:val="000000"/>
          <w:shd w:val="clear" w:color="auto" w:fill="FFFFFF"/>
        </w:rPr>
        <w:t xml:space="preserve"> При определении дат отпусков на следующий рабочий год главный специалист по </w:t>
      </w:r>
      <w:proofErr w:type="gramStart"/>
      <w:r w:rsidRPr="00540EFF">
        <w:rPr>
          <w:rFonts w:ascii="Arial" w:hAnsi="Arial" w:cs="Arial"/>
          <w:color w:val="000000"/>
          <w:shd w:val="clear" w:color="auto" w:fill="FFFFFF"/>
        </w:rPr>
        <w:t>кадрам-юрисконсульт</w:t>
      </w:r>
      <w:proofErr w:type="gramEnd"/>
      <w:r w:rsidRPr="00540EFF">
        <w:rPr>
          <w:rFonts w:ascii="Arial" w:hAnsi="Arial" w:cs="Arial"/>
          <w:color w:val="000000"/>
          <w:shd w:val="clear" w:color="auto" w:fill="FFFFFF"/>
        </w:rPr>
        <w:t xml:space="preserve"> учитывает пожелания работников Администрации, согласовывает планируемые даты отпусков с Главой Администрации </w:t>
      </w:r>
      <w:proofErr w:type="spellStart"/>
      <w:r w:rsidRPr="00540EFF">
        <w:rPr>
          <w:rFonts w:ascii="Arial" w:hAnsi="Arial" w:cs="Arial"/>
          <w:color w:val="000000"/>
          <w:shd w:val="clear" w:color="auto" w:fill="FFFFFF"/>
        </w:rPr>
        <w:t>Молчановского</w:t>
      </w:r>
      <w:proofErr w:type="spellEnd"/>
      <w:r w:rsidRPr="00540EFF">
        <w:rPr>
          <w:rFonts w:ascii="Arial" w:hAnsi="Arial" w:cs="Arial"/>
          <w:color w:val="000000"/>
          <w:shd w:val="clear" w:color="auto" w:fill="FFFFFF"/>
        </w:rPr>
        <w:t xml:space="preserve"> сельского поселения. </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5" w:name="sub_667"/>
      <w:bookmarkEnd w:id="115"/>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График отпусков обязателен как для работодателя, так и для работника.</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Перенос отпуска возможен только по согласованию между работником и работодателем.</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lastRenderedPageBreak/>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 временной нетрудоспособности;</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 xml:space="preserve">- иных случаях, предусмотренных </w:t>
      </w:r>
      <w:r w:rsidRPr="00540EFF">
        <w:rPr>
          <w:rStyle w:val="affa"/>
          <w:rFonts w:ascii="Arial" w:hAnsi="Arial" w:cs="Arial"/>
          <w:color w:val="000000"/>
        </w:rPr>
        <w:t>трудовым законодательством</w:t>
      </w:r>
      <w:r w:rsidRPr="00540EFF">
        <w:rPr>
          <w:rFonts w:ascii="Arial" w:hAnsi="Arial" w:cs="Arial"/>
          <w:color w:val="000000"/>
          <w:shd w:val="clear" w:color="auto" w:fill="FFFFFF"/>
        </w:rPr>
        <w:t>, локальными нормативными актами.</w:t>
      </w:r>
    </w:p>
    <w:p w:rsidR="00867345" w:rsidRPr="00540EFF" w:rsidRDefault="00867345" w:rsidP="00867345">
      <w:pPr>
        <w:ind w:firstLine="709"/>
        <w:jc w:val="both"/>
        <w:rPr>
          <w:rFonts w:ascii="Arial" w:hAnsi="Arial" w:cs="Arial"/>
          <w:color w:val="000000"/>
          <w:highlight w:val="white"/>
        </w:rPr>
      </w:pPr>
      <w:bookmarkStart w:id="116" w:name="sub_668"/>
      <w:bookmarkEnd w:id="116"/>
      <w:r w:rsidRPr="00540EFF">
        <w:rPr>
          <w:rFonts w:ascii="Arial" w:hAnsi="Arial" w:cs="Arial"/>
          <w:color w:val="000000"/>
          <w:shd w:val="clear" w:color="auto" w:fill="FFFFFF"/>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867345" w:rsidRPr="00540EFF" w:rsidRDefault="00867345" w:rsidP="00867345">
      <w:pPr>
        <w:ind w:firstLine="709"/>
        <w:jc w:val="both"/>
        <w:rPr>
          <w:rFonts w:ascii="Arial" w:hAnsi="Arial" w:cs="Arial"/>
          <w:color w:val="000000"/>
          <w:highlight w:val="white"/>
        </w:rPr>
      </w:pPr>
      <w:bookmarkStart w:id="117" w:name="sub_6681"/>
      <w:bookmarkStart w:id="118" w:name="sub_669"/>
      <w:bookmarkEnd w:id="117"/>
      <w:bookmarkEnd w:id="118"/>
      <w:r w:rsidRPr="00540EFF">
        <w:rPr>
          <w:rFonts w:ascii="Arial" w:hAnsi="Arial" w:cs="Arial"/>
          <w:color w:val="000000"/>
          <w:shd w:val="clear" w:color="auto" w:fill="FFFFFF"/>
        </w:rPr>
        <w:t xml:space="preserve">6.9. График отпусков утверждается Главой Администрации </w:t>
      </w:r>
      <w:proofErr w:type="spellStart"/>
      <w:r w:rsidRPr="00540EFF">
        <w:rPr>
          <w:rFonts w:ascii="Arial" w:hAnsi="Arial" w:cs="Arial"/>
          <w:color w:val="000000"/>
          <w:shd w:val="clear" w:color="auto" w:fill="FFFFFF"/>
        </w:rPr>
        <w:t>Молчановского</w:t>
      </w:r>
      <w:proofErr w:type="spellEnd"/>
      <w:r w:rsidRPr="00540EFF">
        <w:rPr>
          <w:rFonts w:ascii="Arial" w:hAnsi="Arial" w:cs="Arial"/>
          <w:color w:val="000000"/>
          <w:shd w:val="clear" w:color="auto" w:fill="FFFFFF"/>
        </w:rPr>
        <w:t xml:space="preserve"> сельского поселения с учетом мнения работников профсоюзной  организации не позднее, чем за две недели до наступления календарного года.</w:t>
      </w:r>
    </w:p>
    <w:p w:rsidR="00867345" w:rsidRPr="00540EFF" w:rsidRDefault="00867345" w:rsidP="00867345">
      <w:pPr>
        <w:ind w:firstLine="709"/>
        <w:jc w:val="both"/>
        <w:rPr>
          <w:rFonts w:ascii="Arial" w:hAnsi="Arial" w:cs="Arial"/>
          <w:color w:val="000000"/>
          <w:highlight w:val="white"/>
        </w:rPr>
      </w:pPr>
      <w:bookmarkStart w:id="119" w:name="sub_6691"/>
      <w:bookmarkEnd w:id="119"/>
      <w:r w:rsidRPr="00540EFF">
        <w:rPr>
          <w:rFonts w:ascii="Arial" w:hAnsi="Arial" w:cs="Arial"/>
          <w:color w:val="000000"/>
          <w:shd w:val="clear" w:color="auto" w:fill="FFFFFF"/>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0" w:name="sub_610"/>
      <w:bookmarkEnd w:id="120"/>
    </w:p>
    <w:p w:rsidR="00867345" w:rsidRPr="00540EFF" w:rsidRDefault="00867345" w:rsidP="00867345">
      <w:pPr>
        <w:ind w:firstLine="709"/>
        <w:jc w:val="both"/>
        <w:rPr>
          <w:rFonts w:ascii="Arial" w:hAnsi="Arial" w:cs="Arial"/>
          <w:highlight w:val="white"/>
        </w:rPr>
      </w:pPr>
      <w:r w:rsidRPr="00540EFF">
        <w:rPr>
          <w:rFonts w:ascii="Arial" w:hAnsi="Arial" w:cs="Arial"/>
          <w:color w:val="000000"/>
          <w:shd w:val="clear" w:color="auto" w:fill="FFFFFF"/>
        </w:rPr>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540EFF">
        <w:rPr>
          <w:rStyle w:val="affa"/>
          <w:rFonts w:ascii="Arial" w:hAnsi="Arial" w:cs="Arial"/>
        </w:rPr>
        <w:t>Трудовым кодексом</w:t>
      </w:r>
      <w:r w:rsidRPr="00540EFF">
        <w:rPr>
          <w:rFonts w:ascii="Arial" w:hAnsi="Arial" w:cs="Arial"/>
          <w:shd w:val="clear" w:color="auto" w:fill="FFFFFF"/>
        </w:rPr>
        <w:t xml:space="preserve"> РФ, </w:t>
      </w:r>
      <w:r w:rsidRPr="00540EFF">
        <w:rPr>
          <w:rStyle w:val="affa"/>
          <w:rFonts w:ascii="Arial" w:hAnsi="Arial" w:cs="Arial"/>
        </w:rPr>
        <w:t>законодательством</w:t>
      </w:r>
      <w:r w:rsidRPr="00540EFF">
        <w:rPr>
          <w:rFonts w:ascii="Arial" w:hAnsi="Arial" w:cs="Arial"/>
          <w:shd w:val="clear" w:color="auto" w:fill="FFFFFF"/>
        </w:rPr>
        <w:t xml:space="preserve"> о муниципальной службе Российской Федерации и иными нормативными правовыми актами, а также </w:t>
      </w:r>
      <w:r w:rsidRPr="00540EFF">
        <w:rPr>
          <w:rStyle w:val="affa"/>
          <w:rFonts w:ascii="Arial" w:hAnsi="Arial" w:cs="Arial"/>
        </w:rPr>
        <w:t xml:space="preserve">пунктами 6.6 - 6.9 </w:t>
      </w:r>
      <w:r w:rsidRPr="00540EFF">
        <w:rPr>
          <w:rFonts w:ascii="Arial" w:hAnsi="Arial" w:cs="Arial"/>
          <w:shd w:val="clear" w:color="auto" w:fill="FFFFFF"/>
        </w:rPr>
        <w:t>настоящих Правил.</w:t>
      </w:r>
    </w:p>
    <w:p w:rsidR="00867345" w:rsidRPr="00540EFF" w:rsidRDefault="00867345" w:rsidP="00867345">
      <w:pPr>
        <w:ind w:firstLine="709"/>
        <w:jc w:val="both"/>
        <w:rPr>
          <w:rFonts w:ascii="Arial" w:hAnsi="Arial" w:cs="Arial"/>
        </w:rPr>
      </w:pPr>
      <w:bookmarkStart w:id="121" w:name="sub_611"/>
      <w:bookmarkEnd w:id="121"/>
      <w:r w:rsidRPr="00540EFF">
        <w:rPr>
          <w:rFonts w:ascii="Arial" w:hAnsi="Arial" w:cs="Arial"/>
          <w:color w:val="000000"/>
          <w:shd w:val="clear" w:color="auto" w:fill="FFFFFF"/>
        </w:rPr>
        <w:t xml:space="preserve">6.11. По заявлению работника часть ежегодного оплачиваемого отпуска, превышающая 28 календарных дней за прошедшие и </w:t>
      </w:r>
      <w:proofErr w:type="gramStart"/>
      <w:r w:rsidRPr="00540EFF">
        <w:rPr>
          <w:rFonts w:ascii="Arial" w:hAnsi="Arial" w:cs="Arial"/>
          <w:color w:val="000000"/>
          <w:shd w:val="clear" w:color="auto" w:fill="FFFFFF"/>
        </w:rPr>
        <w:t>текущий</w:t>
      </w:r>
      <w:proofErr w:type="gramEnd"/>
      <w:r w:rsidRPr="00540EFF">
        <w:rPr>
          <w:rFonts w:ascii="Arial" w:hAnsi="Arial" w:cs="Arial"/>
          <w:color w:val="000000"/>
          <w:shd w:val="clear" w:color="auto" w:fill="FFFFFF"/>
        </w:rPr>
        <w:t xml:space="preserve"> рабочие периоды, может быть заменена денежной компенсацией.</w:t>
      </w:r>
    </w:p>
    <w:p w:rsidR="00867345" w:rsidRPr="00540EFF" w:rsidRDefault="00867345" w:rsidP="00867345">
      <w:pPr>
        <w:ind w:firstLine="709"/>
        <w:jc w:val="both"/>
        <w:rPr>
          <w:rFonts w:ascii="Arial" w:hAnsi="Arial" w:cs="Arial"/>
          <w:color w:val="000000"/>
          <w:highlight w:val="white"/>
        </w:rPr>
      </w:pPr>
      <w:bookmarkStart w:id="122" w:name="sub_6111"/>
      <w:bookmarkEnd w:id="122"/>
      <w:r w:rsidRPr="00540EFF">
        <w:rPr>
          <w:rFonts w:ascii="Arial" w:hAnsi="Arial" w:cs="Arial"/>
          <w:color w:val="000000"/>
          <w:shd w:val="clear" w:color="auto" w:fill="FFFFFF"/>
        </w:rPr>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3" w:name="sub_612"/>
      <w:bookmarkEnd w:id="123"/>
    </w:p>
    <w:p w:rsidR="00867345" w:rsidRPr="00540EFF" w:rsidRDefault="00867345" w:rsidP="00867345">
      <w:pPr>
        <w:ind w:firstLine="709"/>
        <w:jc w:val="both"/>
        <w:rPr>
          <w:rFonts w:ascii="Arial" w:hAnsi="Arial" w:cs="Arial"/>
        </w:rPr>
      </w:pPr>
      <w:r w:rsidRPr="00540EFF">
        <w:rPr>
          <w:rFonts w:ascii="Arial" w:hAnsi="Arial" w:cs="Arial"/>
          <w:color w:val="000000"/>
          <w:shd w:val="clear" w:color="auto" w:fill="FFFFFF"/>
        </w:rPr>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867345" w:rsidRPr="00540EFF" w:rsidRDefault="00867345" w:rsidP="00867345">
      <w:pPr>
        <w:ind w:firstLine="709"/>
        <w:jc w:val="both"/>
        <w:rPr>
          <w:rFonts w:ascii="Arial" w:hAnsi="Arial" w:cs="Arial"/>
          <w:color w:val="000000"/>
          <w:shd w:val="clear" w:color="auto" w:fill="FFFFFF"/>
        </w:rPr>
      </w:pPr>
      <w:r w:rsidRPr="00540EFF">
        <w:rPr>
          <w:rFonts w:ascii="Arial" w:hAnsi="Arial" w:cs="Arial"/>
          <w:color w:val="000000"/>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w:t>
      </w:r>
      <w:r w:rsidRPr="00540EFF">
        <w:rPr>
          <w:rFonts w:ascii="Arial" w:hAnsi="Arial" w:cs="Arial"/>
          <w:color w:val="000000"/>
          <w:shd w:val="clear" w:color="auto" w:fill="FFFFFF"/>
        </w:rPr>
        <w:t xml:space="preserve">Трудового Кодекса </w:t>
      </w:r>
      <w:r w:rsidRPr="00540EFF">
        <w:rPr>
          <w:rFonts w:ascii="Arial" w:hAnsi="Arial" w:cs="Arial"/>
          <w:shd w:val="clear" w:color="auto" w:fill="FFFFFF"/>
        </w:rPr>
        <w:t>Российской Федерации</w:t>
      </w:r>
      <w:r w:rsidRPr="00540EFF">
        <w:rPr>
          <w:rFonts w:ascii="Arial" w:hAnsi="Arial" w:cs="Arial"/>
          <w:color w:val="000000"/>
        </w:rPr>
        <w:t>)</w:t>
      </w:r>
      <w:r w:rsidRPr="00540EFF">
        <w:rPr>
          <w:rFonts w:ascii="Arial" w:hAnsi="Arial" w:cs="Arial"/>
          <w:color w:val="000000"/>
          <w:highlight w:val="white"/>
          <w:shd w:val="clear" w:color="auto" w:fill="FFFFFF"/>
        </w:rPr>
        <w:t xml:space="preserve">, в удобное для работника время. </w:t>
      </w:r>
    </w:p>
    <w:p w:rsidR="00867345" w:rsidRPr="00540EFF" w:rsidRDefault="00867345" w:rsidP="00867345">
      <w:pPr>
        <w:ind w:firstLine="709"/>
        <w:jc w:val="both"/>
        <w:rPr>
          <w:rFonts w:ascii="Arial" w:hAnsi="Arial" w:cs="Arial"/>
        </w:rPr>
      </w:pPr>
    </w:p>
    <w:tbl>
      <w:tblPr>
        <w:tblW w:w="9624"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4529"/>
        <w:gridCol w:w="2544"/>
        <w:gridCol w:w="2551"/>
      </w:tblGrid>
      <w:tr w:rsidR="00867345" w:rsidRPr="00540EFF" w:rsidTr="00867345">
        <w:tc>
          <w:tcPr>
            <w:tcW w:w="4529"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jc w:val="center"/>
              <w:rPr>
                <w:rFonts w:ascii="Arial" w:hAnsi="Arial" w:cs="Arial"/>
                <w:lang w:val="ru-RU"/>
              </w:rPr>
            </w:pPr>
            <w:r w:rsidRPr="00867345">
              <w:rPr>
                <w:rStyle w:val="affff7"/>
                <w:rFonts w:ascii="Arial" w:hAnsi="Arial" w:cs="Arial"/>
                <w:lang w:val="ru-RU"/>
              </w:rPr>
              <w:t>Категории работников, которые вправе претендовать на отпуск без содержания</w:t>
            </w:r>
          </w:p>
        </w:tc>
        <w:tc>
          <w:tcPr>
            <w:tcW w:w="2544"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jc w:val="center"/>
              <w:rPr>
                <w:rFonts w:ascii="Arial" w:hAnsi="Arial" w:cs="Arial"/>
                <w:lang w:val="ru-RU"/>
              </w:rPr>
            </w:pPr>
            <w:r w:rsidRPr="00867345">
              <w:rPr>
                <w:rStyle w:val="affff7"/>
                <w:rFonts w:ascii="Arial" w:hAnsi="Arial" w:cs="Arial"/>
                <w:lang w:val="ru-RU"/>
              </w:rPr>
              <w:t>Продолжи-</w:t>
            </w:r>
          </w:p>
          <w:p w:rsidR="00867345" w:rsidRPr="00867345" w:rsidRDefault="00867345" w:rsidP="00867345">
            <w:pPr>
              <w:pStyle w:val="affff"/>
              <w:jc w:val="center"/>
              <w:rPr>
                <w:rFonts w:ascii="Arial" w:hAnsi="Arial" w:cs="Arial"/>
                <w:lang w:val="ru-RU"/>
              </w:rPr>
            </w:pPr>
            <w:proofErr w:type="spellStart"/>
            <w:r w:rsidRPr="00867345">
              <w:rPr>
                <w:rStyle w:val="affff7"/>
                <w:rFonts w:ascii="Arial" w:hAnsi="Arial" w:cs="Arial"/>
                <w:lang w:val="ru-RU"/>
              </w:rPr>
              <w:t>тельность</w:t>
            </w:r>
            <w:proofErr w:type="spellEnd"/>
            <w:r w:rsidRPr="00867345">
              <w:rPr>
                <w:rStyle w:val="affff7"/>
                <w:rFonts w:ascii="Arial" w:hAnsi="Arial" w:cs="Arial"/>
                <w:lang w:val="ru-RU"/>
              </w:rPr>
              <w:t xml:space="preserve"> </w:t>
            </w:r>
          </w:p>
          <w:p w:rsidR="00867345" w:rsidRPr="00867345" w:rsidRDefault="00867345" w:rsidP="00867345">
            <w:pPr>
              <w:pStyle w:val="affff"/>
              <w:jc w:val="center"/>
              <w:rPr>
                <w:rFonts w:ascii="Arial" w:hAnsi="Arial" w:cs="Arial"/>
                <w:lang w:val="ru-RU"/>
              </w:rPr>
            </w:pPr>
            <w:r w:rsidRPr="00867345">
              <w:rPr>
                <w:rStyle w:val="affff7"/>
                <w:rFonts w:ascii="Arial" w:hAnsi="Arial" w:cs="Arial"/>
                <w:lang w:val="ru-RU"/>
              </w:rPr>
              <w:t>отпуска без содержания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67345" w:rsidRPr="00540EFF" w:rsidRDefault="00867345" w:rsidP="00867345">
            <w:pPr>
              <w:pStyle w:val="affff"/>
              <w:jc w:val="center"/>
              <w:rPr>
                <w:rFonts w:ascii="Arial" w:hAnsi="Arial" w:cs="Arial"/>
              </w:rPr>
            </w:pPr>
            <w:proofErr w:type="spellStart"/>
            <w:r w:rsidRPr="00540EFF">
              <w:rPr>
                <w:rStyle w:val="affff7"/>
                <w:rFonts w:ascii="Arial" w:hAnsi="Arial" w:cs="Arial"/>
              </w:rPr>
              <w:t>Нормативно-правовое</w:t>
            </w:r>
            <w:proofErr w:type="spellEnd"/>
            <w:r w:rsidRPr="00540EFF">
              <w:rPr>
                <w:rStyle w:val="affff7"/>
                <w:rFonts w:ascii="Arial" w:hAnsi="Arial" w:cs="Arial"/>
              </w:rPr>
              <w:t xml:space="preserve"> </w:t>
            </w:r>
            <w:proofErr w:type="spellStart"/>
            <w:r w:rsidRPr="00540EFF">
              <w:rPr>
                <w:rStyle w:val="affff7"/>
                <w:rFonts w:ascii="Arial" w:hAnsi="Arial" w:cs="Arial"/>
              </w:rPr>
              <w:t>обоснование</w:t>
            </w:r>
            <w:proofErr w:type="spellEnd"/>
          </w:p>
        </w:tc>
      </w:tr>
      <w:tr w:rsidR="00867345" w:rsidRPr="00540EFF" w:rsidTr="00867345">
        <w:trPr>
          <w:trHeight w:val="452"/>
        </w:trPr>
        <w:tc>
          <w:tcPr>
            <w:tcW w:w="4529" w:type="dxa"/>
            <w:tcBorders>
              <w:top w:val="single" w:sz="4" w:space="0" w:color="000000"/>
              <w:left w:val="single" w:sz="4" w:space="0" w:color="000000"/>
              <w:bottom w:val="single" w:sz="4" w:space="0" w:color="000000"/>
            </w:tcBorders>
            <w:shd w:val="clear" w:color="auto" w:fill="auto"/>
          </w:tcPr>
          <w:p w:rsidR="00867345" w:rsidRPr="00540EFF" w:rsidRDefault="00867345" w:rsidP="00867345">
            <w:pPr>
              <w:pStyle w:val="a5"/>
              <w:rPr>
                <w:rFonts w:ascii="Arial" w:hAnsi="Arial" w:cs="Arial"/>
                <w:color w:val="FF0000"/>
                <w:sz w:val="24"/>
                <w:szCs w:val="24"/>
              </w:rPr>
            </w:pPr>
            <w:r w:rsidRPr="00540EFF">
              <w:rPr>
                <w:rFonts w:ascii="Arial" w:hAnsi="Arial" w:cs="Arial"/>
                <w:color w:val="000000"/>
                <w:sz w:val="24"/>
                <w:szCs w:val="24"/>
              </w:rPr>
              <w:t>Участники Великой Отечественной войны</w:t>
            </w:r>
          </w:p>
        </w:tc>
        <w:tc>
          <w:tcPr>
            <w:tcW w:w="2544" w:type="dxa"/>
            <w:tcBorders>
              <w:top w:val="single" w:sz="4" w:space="0" w:color="000000"/>
              <w:left w:val="single" w:sz="4" w:space="0" w:color="000000"/>
              <w:bottom w:val="single" w:sz="4" w:space="0" w:color="000000"/>
            </w:tcBorders>
            <w:shd w:val="clear" w:color="auto" w:fill="auto"/>
          </w:tcPr>
          <w:p w:rsidR="00867345" w:rsidRPr="00540EFF" w:rsidRDefault="00867345" w:rsidP="00867345">
            <w:pPr>
              <w:pStyle w:val="a5"/>
              <w:rPr>
                <w:rFonts w:ascii="Arial" w:hAnsi="Arial" w:cs="Arial"/>
                <w:sz w:val="24"/>
                <w:szCs w:val="24"/>
              </w:rPr>
            </w:pPr>
            <w:r w:rsidRPr="00540EFF">
              <w:rPr>
                <w:rFonts w:ascii="Arial" w:hAnsi="Arial" w:cs="Arial"/>
                <w:color w:val="000000"/>
                <w:sz w:val="24"/>
                <w:szCs w:val="24"/>
              </w:rPr>
              <w:t xml:space="preserve">До </w:t>
            </w:r>
            <w:r w:rsidRPr="00540EFF">
              <w:rPr>
                <w:rStyle w:val="affff7"/>
                <w:rFonts w:ascii="Arial" w:hAnsi="Arial" w:cs="Arial"/>
                <w:color w:val="000000"/>
                <w:sz w:val="24"/>
                <w:szCs w:val="24"/>
              </w:rPr>
              <w:t xml:space="preserve">35 календарных дней </w:t>
            </w:r>
            <w:r w:rsidRPr="00540EFF">
              <w:rPr>
                <w:rFonts w:ascii="Arial" w:hAnsi="Arial" w:cs="Arial"/>
                <w:color w:val="000000"/>
                <w:sz w:val="24"/>
                <w:szCs w:val="24"/>
              </w:rPr>
              <w:t>в году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67345" w:rsidRPr="00540EFF" w:rsidRDefault="00867345" w:rsidP="00867345">
            <w:pPr>
              <w:pStyle w:val="a5"/>
              <w:rPr>
                <w:rFonts w:ascii="Arial" w:hAnsi="Arial" w:cs="Arial"/>
                <w:color w:val="000000"/>
                <w:sz w:val="24"/>
                <w:szCs w:val="24"/>
              </w:rPr>
            </w:pPr>
            <w:r w:rsidRPr="00540EFF">
              <w:rPr>
                <w:rFonts w:ascii="Arial" w:hAnsi="Arial" w:cs="Arial"/>
                <w:color w:val="000000"/>
                <w:sz w:val="24"/>
                <w:szCs w:val="24"/>
              </w:rPr>
              <w:t xml:space="preserve">абзац 2 части 2 статьи 128 </w:t>
            </w:r>
            <w:r w:rsidRPr="00540EFF">
              <w:rPr>
                <w:rFonts w:ascii="Arial" w:hAnsi="Arial" w:cs="Arial"/>
                <w:color w:val="000000"/>
                <w:sz w:val="24"/>
                <w:szCs w:val="24"/>
                <w:shd w:val="clear" w:color="auto" w:fill="FFFFFF"/>
              </w:rPr>
              <w:t xml:space="preserve">Трудового Кодекса </w:t>
            </w:r>
            <w:r w:rsidRPr="00540EFF">
              <w:rPr>
                <w:rFonts w:ascii="Arial" w:hAnsi="Arial" w:cs="Arial"/>
                <w:sz w:val="24"/>
                <w:szCs w:val="24"/>
                <w:shd w:val="clear" w:color="auto" w:fill="FFFFFF"/>
              </w:rPr>
              <w:t>Российской Федерации</w:t>
            </w:r>
          </w:p>
        </w:tc>
      </w:tr>
      <w:tr w:rsidR="00867345" w:rsidRPr="00540EFF" w:rsidTr="00867345">
        <w:trPr>
          <w:trHeight w:val="219"/>
        </w:trPr>
        <w:tc>
          <w:tcPr>
            <w:tcW w:w="4529"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jc w:val="both"/>
              <w:rPr>
                <w:rFonts w:ascii="Arial" w:hAnsi="Arial" w:cs="Arial"/>
                <w:lang w:val="ru-RU"/>
              </w:rPr>
            </w:pPr>
            <w:r w:rsidRPr="00867345">
              <w:rPr>
                <w:rFonts w:ascii="Arial" w:hAnsi="Arial" w:cs="Arial"/>
                <w:lang w:val="ru-RU"/>
              </w:rPr>
              <w:t xml:space="preserve">Работающие пенсионеры по старости </w:t>
            </w:r>
            <w:r w:rsidRPr="00867345">
              <w:rPr>
                <w:rFonts w:ascii="Arial" w:hAnsi="Arial" w:cs="Arial"/>
                <w:lang w:val="ru-RU"/>
              </w:rPr>
              <w:lastRenderedPageBreak/>
              <w:t xml:space="preserve">(по возрасту) </w:t>
            </w:r>
          </w:p>
        </w:tc>
        <w:tc>
          <w:tcPr>
            <w:tcW w:w="2544"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rPr>
                <w:rFonts w:ascii="Arial" w:hAnsi="Arial" w:cs="Arial"/>
                <w:lang w:val="ru-RU"/>
              </w:rPr>
            </w:pPr>
            <w:r w:rsidRPr="00867345">
              <w:rPr>
                <w:rFonts w:ascii="Arial" w:hAnsi="Arial" w:cs="Arial"/>
                <w:lang w:val="ru-RU"/>
              </w:rPr>
              <w:lastRenderedPageBreak/>
              <w:t xml:space="preserve">До </w:t>
            </w:r>
            <w:r w:rsidRPr="00867345">
              <w:rPr>
                <w:rStyle w:val="affff7"/>
                <w:rFonts w:ascii="Arial" w:hAnsi="Arial" w:cs="Arial"/>
                <w:lang w:val="ru-RU"/>
              </w:rPr>
              <w:t xml:space="preserve">14 календарных </w:t>
            </w:r>
            <w:r w:rsidRPr="00867345">
              <w:rPr>
                <w:rStyle w:val="affff7"/>
                <w:rFonts w:ascii="Arial" w:hAnsi="Arial" w:cs="Arial"/>
                <w:lang w:val="ru-RU"/>
              </w:rPr>
              <w:lastRenderedPageBreak/>
              <w:t xml:space="preserve">дней </w:t>
            </w:r>
            <w:r w:rsidRPr="00867345">
              <w:rPr>
                <w:rFonts w:ascii="Arial" w:hAnsi="Arial" w:cs="Arial"/>
                <w:lang w:val="ru-RU"/>
              </w:rPr>
              <w:t xml:space="preserve">в году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67345" w:rsidRPr="00867345" w:rsidRDefault="00867345" w:rsidP="00867345">
            <w:pPr>
              <w:pStyle w:val="affff"/>
              <w:rPr>
                <w:rFonts w:ascii="Arial" w:hAnsi="Arial" w:cs="Arial"/>
                <w:lang w:val="ru-RU"/>
              </w:rPr>
            </w:pPr>
            <w:r w:rsidRPr="00867345">
              <w:rPr>
                <w:rFonts w:ascii="Arial" w:hAnsi="Arial" w:cs="Arial"/>
                <w:lang w:val="ru-RU"/>
              </w:rPr>
              <w:lastRenderedPageBreak/>
              <w:t xml:space="preserve">абзац 3 части 2 </w:t>
            </w:r>
            <w:r w:rsidRPr="00867345">
              <w:rPr>
                <w:rFonts w:ascii="Arial" w:hAnsi="Arial" w:cs="Arial"/>
                <w:lang w:val="ru-RU"/>
              </w:rPr>
              <w:lastRenderedPageBreak/>
              <w:t xml:space="preserve">статьи 128 </w:t>
            </w:r>
            <w:r w:rsidRPr="00867345">
              <w:rPr>
                <w:rFonts w:ascii="Arial" w:hAnsi="Arial" w:cs="Arial"/>
                <w:shd w:val="clear" w:color="auto" w:fill="FFFFFF"/>
                <w:lang w:val="ru-RU"/>
              </w:rPr>
              <w:t>Трудового Кодекса Российской Федерации</w:t>
            </w:r>
          </w:p>
        </w:tc>
      </w:tr>
      <w:tr w:rsidR="00867345" w:rsidRPr="00540EFF" w:rsidTr="00867345">
        <w:tc>
          <w:tcPr>
            <w:tcW w:w="4529"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jc w:val="both"/>
              <w:rPr>
                <w:rFonts w:ascii="Arial" w:hAnsi="Arial" w:cs="Arial"/>
                <w:lang w:val="ru-RU"/>
              </w:rPr>
            </w:pPr>
            <w:r w:rsidRPr="00867345">
              <w:rPr>
                <w:rFonts w:ascii="Arial" w:hAnsi="Arial" w:cs="Arial"/>
                <w:lang w:val="ru-RU"/>
              </w:rPr>
              <w:lastRenderedPageBreak/>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544"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rPr>
                <w:rFonts w:ascii="Arial" w:hAnsi="Arial" w:cs="Arial"/>
                <w:lang w:val="ru-RU"/>
              </w:rPr>
            </w:pPr>
            <w:r w:rsidRPr="00867345">
              <w:rPr>
                <w:rFonts w:ascii="Arial" w:hAnsi="Arial" w:cs="Arial"/>
                <w:lang w:val="ru-RU"/>
              </w:rPr>
              <w:t xml:space="preserve">До </w:t>
            </w:r>
            <w:r w:rsidRPr="00867345">
              <w:rPr>
                <w:rStyle w:val="affff7"/>
                <w:rFonts w:ascii="Arial" w:hAnsi="Arial" w:cs="Arial"/>
                <w:lang w:val="ru-RU"/>
              </w:rPr>
              <w:t xml:space="preserve">14 календарных дней </w:t>
            </w:r>
            <w:r w:rsidRPr="00867345">
              <w:rPr>
                <w:rFonts w:ascii="Arial" w:hAnsi="Arial" w:cs="Arial"/>
                <w:lang w:val="ru-RU"/>
              </w:rPr>
              <w:t xml:space="preserve">в году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67345" w:rsidRPr="00867345" w:rsidRDefault="00867345" w:rsidP="00867345">
            <w:pPr>
              <w:pStyle w:val="affff"/>
              <w:rPr>
                <w:rFonts w:ascii="Arial" w:hAnsi="Arial" w:cs="Arial"/>
                <w:lang w:val="ru-RU"/>
              </w:rPr>
            </w:pPr>
            <w:r w:rsidRPr="00867345">
              <w:rPr>
                <w:rFonts w:ascii="Arial" w:hAnsi="Arial" w:cs="Arial"/>
                <w:lang w:val="ru-RU"/>
              </w:rPr>
              <w:t xml:space="preserve">абзац 4 части 2 статьи 128 </w:t>
            </w:r>
            <w:r w:rsidRPr="00867345">
              <w:rPr>
                <w:rFonts w:ascii="Arial" w:hAnsi="Arial" w:cs="Arial"/>
                <w:shd w:val="clear" w:color="auto" w:fill="FFFFFF"/>
                <w:lang w:val="ru-RU"/>
              </w:rPr>
              <w:t>Трудового Кодекса Российской Федерации</w:t>
            </w:r>
          </w:p>
        </w:tc>
      </w:tr>
      <w:tr w:rsidR="00867345" w:rsidRPr="00540EFF" w:rsidTr="00867345">
        <w:tc>
          <w:tcPr>
            <w:tcW w:w="4529" w:type="dxa"/>
            <w:tcBorders>
              <w:top w:val="single" w:sz="4" w:space="0" w:color="000000"/>
              <w:left w:val="single" w:sz="4" w:space="0" w:color="000000"/>
              <w:bottom w:val="single" w:sz="4" w:space="0" w:color="000000"/>
            </w:tcBorders>
            <w:shd w:val="clear" w:color="auto" w:fill="auto"/>
          </w:tcPr>
          <w:p w:rsidR="00867345" w:rsidRPr="00540EFF" w:rsidRDefault="00867345" w:rsidP="00867345">
            <w:pPr>
              <w:pStyle w:val="affff"/>
              <w:jc w:val="both"/>
              <w:rPr>
                <w:rFonts w:ascii="Arial" w:hAnsi="Arial" w:cs="Arial"/>
                <w:color w:val="FF0000"/>
              </w:rPr>
            </w:pPr>
            <w:proofErr w:type="spellStart"/>
            <w:r w:rsidRPr="00540EFF">
              <w:rPr>
                <w:rFonts w:ascii="Arial" w:hAnsi="Arial" w:cs="Arial"/>
              </w:rPr>
              <w:t>Работающие</w:t>
            </w:r>
            <w:proofErr w:type="spellEnd"/>
            <w:r w:rsidRPr="00540EFF">
              <w:rPr>
                <w:rFonts w:ascii="Arial" w:hAnsi="Arial" w:cs="Arial"/>
              </w:rPr>
              <w:t xml:space="preserve"> </w:t>
            </w:r>
            <w:proofErr w:type="spellStart"/>
            <w:r w:rsidRPr="00540EFF">
              <w:rPr>
                <w:rFonts w:ascii="Arial" w:hAnsi="Arial" w:cs="Arial"/>
              </w:rPr>
              <w:t>инвалиды</w:t>
            </w:r>
            <w:proofErr w:type="spellEnd"/>
            <w:r w:rsidRPr="00540EFF">
              <w:rPr>
                <w:rFonts w:ascii="Arial" w:hAnsi="Arial" w:cs="Arial"/>
              </w:rPr>
              <w:t xml:space="preserve"> </w:t>
            </w:r>
          </w:p>
        </w:tc>
        <w:tc>
          <w:tcPr>
            <w:tcW w:w="2544"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rPr>
                <w:rFonts w:ascii="Arial" w:hAnsi="Arial" w:cs="Arial"/>
                <w:lang w:val="ru-RU"/>
              </w:rPr>
            </w:pPr>
            <w:r w:rsidRPr="00867345">
              <w:rPr>
                <w:rFonts w:ascii="Arial" w:hAnsi="Arial" w:cs="Arial"/>
                <w:lang w:val="ru-RU"/>
              </w:rPr>
              <w:t xml:space="preserve">До </w:t>
            </w:r>
            <w:r w:rsidRPr="00867345">
              <w:rPr>
                <w:rStyle w:val="affff7"/>
                <w:rFonts w:ascii="Arial" w:hAnsi="Arial" w:cs="Arial"/>
                <w:lang w:val="ru-RU"/>
              </w:rPr>
              <w:t xml:space="preserve">60 календарных дней </w:t>
            </w:r>
            <w:r w:rsidRPr="00867345">
              <w:rPr>
                <w:rFonts w:ascii="Arial" w:hAnsi="Arial" w:cs="Arial"/>
                <w:lang w:val="ru-RU"/>
              </w:rPr>
              <w:t xml:space="preserve">в году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67345" w:rsidRPr="00867345" w:rsidRDefault="00867345" w:rsidP="00867345">
            <w:pPr>
              <w:pStyle w:val="affff"/>
              <w:rPr>
                <w:rFonts w:ascii="Arial" w:hAnsi="Arial" w:cs="Arial"/>
                <w:lang w:val="ru-RU"/>
              </w:rPr>
            </w:pPr>
            <w:r w:rsidRPr="00867345">
              <w:rPr>
                <w:rFonts w:ascii="Arial" w:hAnsi="Arial" w:cs="Arial"/>
                <w:lang w:val="ru-RU"/>
              </w:rPr>
              <w:t xml:space="preserve">абзац 5 части 2 статьи 128 </w:t>
            </w:r>
            <w:r w:rsidRPr="00867345">
              <w:rPr>
                <w:rFonts w:ascii="Arial" w:hAnsi="Arial" w:cs="Arial"/>
                <w:shd w:val="clear" w:color="auto" w:fill="FFFFFF"/>
                <w:lang w:val="ru-RU"/>
              </w:rPr>
              <w:t>Трудового Кодекса Российской Федерации</w:t>
            </w:r>
          </w:p>
        </w:tc>
      </w:tr>
      <w:tr w:rsidR="00867345" w:rsidRPr="00540EFF" w:rsidTr="00867345">
        <w:tc>
          <w:tcPr>
            <w:tcW w:w="4529"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jc w:val="both"/>
              <w:rPr>
                <w:rFonts w:ascii="Arial" w:hAnsi="Arial" w:cs="Arial"/>
                <w:lang w:val="ru-RU"/>
              </w:rPr>
            </w:pPr>
            <w:r w:rsidRPr="00867345">
              <w:rPr>
                <w:rFonts w:ascii="Arial" w:hAnsi="Arial" w:cs="Arial"/>
                <w:lang w:val="ru-RU"/>
              </w:rPr>
              <w:t xml:space="preserve">Работники в случаях рождения ребенка, регистрации брака, смерти близких родственников </w:t>
            </w:r>
          </w:p>
        </w:tc>
        <w:tc>
          <w:tcPr>
            <w:tcW w:w="2544" w:type="dxa"/>
            <w:tcBorders>
              <w:top w:val="single" w:sz="4" w:space="0" w:color="000000"/>
              <w:left w:val="single" w:sz="4" w:space="0" w:color="000000"/>
              <w:bottom w:val="single" w:sz="4" w:space="0" w:color="000000"/>
            </w:tcBorders>
            <w:shd w:val="clear" w:color="auto" w:fill="auto"/>
          </w:tcPr>
          <w:p w:rsidR="00867345" w:rsidRPr="00540EFF" w:rsidRDefault="00867345" w:rsidP="00867345">
            <w:pPr>
              <w:pStyle w:val="affff"/>
              <w:rPr>
                <w:rFonts w:ascii="Arial" w:hAnsi="Arial" w:cs="Arial"/>
              </w:rPr>
            </w:pPr>
            <w:proofErr w:type="spellStart"/>
            <w:r w:rsidRPr="00540EFF">
              <w:rPr>
                <w:rFonts w:ascii="Arial" w:hAnsi="Arial" w:cs="Arial"/>
              </w:rPr>
              <w:t>До</w:t>
            </w:r>
            <w:proofErr w:type="spellEnd"/>
            <w:r w:rsidRPr="00540EFF">
              <w:rPr>
                <w:rFonts w:ascii="Arial" w:hAnsi="Arial" w:cs="Arial"/>
              </w:rPr>
              <w:t xml:space="preserve"> </w:t>
            </w:r>
            <w:r w:rsidRPr="00540EFF">
              <w:rPr>
                <w:rStyle w:val="affff7"/>
                <w:rFonts w:ascii="Arial" w:hAnsi="Arial" w:cs="Arial"/>
              </w:rPr>
              <w:t xml:space="preserve">5 </w:t>
            </w:r>
            <w:proofErr w:type="spellStart"/>
            <w:r w:rsidRPr="00540EFF">
              <w:rPr>
                <w:rStyle w:val="affff7"/>
                <w:rFonts w:ascii="Arial" w:hAnsi="Arial" w:cs="Arial"/>
              </w:rPr>
              <w:t>календарных</w:t>
            </w:r>
            <w:proofErr w:type="spellEnd"/>
            <w:r w:rsidRPr="00540EFF">
              <w:rPr>
                <w:rStyle w:val="affff7"/>
                <w:rFonts w:ascii="Arial" w:hAnsi="Arial" w:cs="Arial"/>
              </w:rPr>
              <w:t xml:space="preserve"> </w:t>
            </w:r>
            <w:proofErr w:type="spellStart"/>
            <w:r w:rsidRPr="00540EFF">
              <w:rPr>
                <w:rStyle w:val="affff7"/>
                <w:rFonts w:ascii="Arial" w:hAnsi="Arial" w:cs="Arial"/>
              </w:rPr>
              <w:t>дней</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67345" w:rsidRPr="00867345" w:rsidRDefault="00867345" w:rsidP="00867345">
            <w:pPr>
              <w:pStyle w:val="affff"/>
              <w:rPr>
                <w:rFonts w:ascii="Arial" w:hAnsi="Arial" w:cs="Arial"/>
                <w:lang w:val="ru-RU"/>
              </w:rPr>
            </w:pPr>
            <w:r w:rsidRPr="00867345">
              <w:rPr>
                <w:rFonts w:ascii="Arial" w:hAnsi="Arial" w:cs="Arial"/>
                <w:lang w:val="ru-RU"/>
              </w:rPr>
              <w:t xml:space="preserve">абзац 6 части 2 статьи 128 </w:t>
            </w:r>
            <w:r w:rsidRPr="00867345">
              <w:rPr>
                <w:rFonts w:ascii="Arial" w:hAnsi="Arial" w:cs="Arial"/>
                <w:shd w:val="clear" w:color="auto" w:fill="FFFFFF"/>
                <w:lang w:val="ru-RU"/>
              </w:rPr>
              <w:t>Трудового Кодекса Российской Федерации</w:t>
            </w:r>
          </w:p>
        </w:tc>
      </w:tr>
      <w:tr w:rsidR="00867345" w:rsidRPr="00540EFF" w:rsidTr="00867345">
        <w:tc>
          <w:tcPr>
            <w:tcW w:w="4529"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jc w:val="both"/>
              <w:rPr>
                <w:rFonts w:ascii="Arial" w:hAnsi="Arial" w:cs="Arial"/>
                <w:lang w:val="ru-RU"/>
              </w:rPr>
            </w:pPr>
            <w:r w:rsidRPr="00867345">
              <w:rPr>
                <w:rFonts w:ascii="Arial" w:hAnsi="Arial" w:cs="Arial"/>
                <w:lang w:val="ru-RU"/>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544"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rPr>
                <w:rFonts w:ascii="Arial" w:hAnsi="Arial" w:cs="Arial"/>
                <w:color w:val="FF0000"/>
                <w:lang w:val="ru-RU"/>
              </w:rPr>
            </w:pPr>
            <w:r w:rsidRPr="00867345">
              <w:rPr>
                <w:rFonts w:ascii="Arial" w:hAnsi="Arial" w:cs="Arial"/>
                <w:lang w:val="ru-RU"/>
              </w:rPr>
              <w:t xml:space="preserve">Продолжительность отпуска супруга (супруги) военнослужащего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67345" w:rsidRPr="00867345" w:rsidRDefault="00867345" w:rsidP="00867345">
            <w:pPr>
              <w:pStyle w:val="affff"/>
              <w:rPr>
                <w:rFonts w:ascii="Arial" w:hAnsi="Arial" w:cs="Arial"/>
                <w:lang w:val="ru-RU"/>
              </w:rPr>
            </w:pPr>
            <w:r w:rsidRPr="00867345">
              <w:rPr>
                <w:rFonts w:ascii="Arial" w:hAnsi="Arial" w:cs="Arial"/>
                <w:lang w:val="ru-RU"/>
              </w:rPr>
              <w:t xml:space="preserve">пункта11 статьи 11 Федерального закона от 27.05.1998 № 76-ФЗ «О статусе военнослужащих» </w:t>
            </w:r>
          </w:p>
        </w:tc>
      </w:tr>
      <w:tr w:rsidR="00867345" w:rsidRPr="00540EFF" w:rsidTr="00867345">
        <w:tc>
          <w:tcPr>
            <w:tcW w:w="4529"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jc w:val="both"/>
              <w:rPr>
                <w:rFonts w:ascii="Arial" w:hAnsi="Arial" w:cs="Arial"/>
                <w:lang w:val="ru-RU"/>
              </w:rPr>
            </w:pPr>
            <w:r w:rsidRPr="00867345">
              <w:rPr>
                <w:rFonts w:ascii="Arial" w:hAnsi="Arial" w:cs="Arial"/>
                <w:lang w:val="ru-RU"/>
              </w:rPr>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544"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rPr>
                <w:rFonts w:ascii="Arial" w:hAnsi="Arial" w:cs="Arial"/>
                <w:lang w:val="ru-RU"/>
              </w:rPr>
            </w:pPr>
            <w:r w:rsidRPr="00867345">
              <w:rPr>
                <w:rFonts w:ascii="Arial" w:hAnsi="Arial" w:cs="Arial"/>
                <w:lang w:val="ru-RU"/>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67345" w:rsidRPr="00867345" w:rsidRDefault="00867345" w:rsidP="00867345">
            <w:pPr>
              <w:pStyle w:val="affff"/>
              <w:rPr>
                <w:rFonts w:ascii="Arial" w:hAnsi="Arial" w:cs="Arial"/>
                <w:lang w:val="ru-RU"/>
              </w:rPr>
            </w:pPr>
            <w:r w:rsidRPr="00867345">
              <w:rPr>
                <w:rFonts w:ascii="Arial" w:hAnsi="Arial" w:cs="Arial"/>
                <w:lang w:val="ru-RU"/>
              </w:rPr>
              <w:t xml:space="preserve">части 2 статьи 286 </w:t>
            </w:r>
            <w:r w:rsidRPr="00867345">
              <w:rPr>
                <w:rFonts w:ascii="Arial" w:hAnsi="Arial" w:cs="Arial"/>
                <w:shd w:val="clear" w:color="auto" w:fill="FFFFFF"/>
                <w:lang w:val="ru-RU"/>
              </w:rPr>
              <w:t>Трудового Кодекса Российской Федерации</w:t>
            </w:r>
          </w:p>
        </w:tc>
      </w:tr>
      <w:tr w:rsidR="00867345" w:rsidRPr="00540EFF" w:rsidTr="00867345">
        <w:tc>
          <w:tcPr>
            <w:tcW w:w="4529"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jc w:val="both"/>
              <w:rPr>
                <w:rFonts w:ascii="Arial" w:hAnsi="Arial" w:cs="Arial"/>
                <w:lang w:val="ru-RU"/>
              </w:rPr>
            </w:pPr>
            <w:r w:rsidRPr="00867345">
              <w:rPr>
                <w:rFonts w:ascii="Arial" w:hAnsi="Arial" w:cs="Arial"/>
                <w:lang w:val="ru-RU"/>
              </w:rPr>
              <w:t xml:space="preserve">Сотрудники, право которых на отпуска без сохранения зарплаты предусмотрено трудовым (коллективным) договором организации </w:t>
            </w:r>
          </w:p>
        </w:tc>
        <w:tc>
          <w:tcPr>
            <w:tcW w:w="2544"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rPr>
                <w:rFonts w:ascii="Arial" w:hAnsi="Arial" w:cs="Arial"/>
                <w:lang w:val="ru-RU"/>
              </w:rPr>
            </w:pPr>
            <w:r w:rsidRPr="00867345">
              <w:rPr>
                <w:rFonts w:ascii="Arial" w:hAnsi="Arial" w:cs="Arial"/>
                <w:lang w:val="ru-RU"/>
              </w:rPr>
              <w:t xml:space="preserve">В соответствии с трудовым (коллективным) договором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67345" w:rsidRPr="00867345" w:rsidRDefault="00867345" w:rsidP="00867345">
            <w:pPr>
              <w:pStyle w:val="affff"/>
              <w:rPr>
                <w:rFonts w:ascii="Arial" w:hAnsi="Arial" w:cs="Arial"/>
                <w:lang w:val="ru-RU"/>
              </w:rPr>
            </w:pPr>
            <w:r w:rsidRPr="00867345">
              <w:rPr>
                <w:rFonts w:ascii="Arial" w:hAnsi="Arial" w:cs="Arial"/>
                <w:lang w:val="ru-RU"/>
              </w:rPr>
              <w:t xml:space="preserve">абзац 7 части 2 статьи 128 </w:t>
            </w:r>
            <w:r w:rsidRPr="00867345">
              <w:rPr>
                <w:rFonts w:ascii="Arial" w:hAnsi="Arial" w:cs="Arial"/>
                <w:shd w:val="clear" w:color="auto" w:fill="FFFFFF"/>
                <w:lang w:val="ru-RU"/>
              </w:rPr>
              <w:t>Трудового Кодекса Российской Федерации</w:t>
            </w:r>
          </w:p>
        </w:tc>
      </w:tr>
      <w:tr w:rsidR="00867345" w:rsidRPr="00540EFF" w:rsidTr="00867345">
        <w:tc>
          <w:tcPr>
            <w:tcW w:w="4529"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jc w:val="both"/>
              <w:rPr>
                <w:rFonts w:ascii="Arial" w:hAnsi="Arial" w:cs="Arial"/>
                <w:lang w:val="ru-RU"/>
              </w:rPr>
            </w:pPr>
            <w:r w:rsidRPr="00867345">
              <w:rPr>
                <w:rFonts w:ascii="Arial" w:hAnsi="Arial" w:cs="Arial"/>
                <w:lang w:val="ru-RU"/>
              </w:rPr>
              <w:t xml:space="preserve">Ветераны боевых действий на территории СССР, России и других государств </w:t>
            </w:r>
          </w:p>
        </w:tc>
        <w:tc>
          <w:tcPr>
            <w:tcW w:w="2544"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rPr>
                <w:rFonts w:ascii="Arial" w:hAnsi="Arial" w:cs="Arial"/>
                <w:lang w:val="ru-RU"/>
              </w:rPr>
            </w:pPr>
            <w:r w:rsidRPr="00867345">
              <w:rPr>
                <w:rFonts w:ascii="Arial" w:hAnsi="Arial" w:cs="Arial"/>
                <w:lang w:val="ru-RU"/>
              </w:rPr>
              <w:t xml:space="preserve">До </w:t>
            </w:r>
            <w:r w:rsidRPr="00867345">
              <w:rPr>
                <w:rStyle w:val="affff7"/>
                <w:rFonts w:ascii="Arial" w:hAnsi="Arial" w:cs="Arial"/>
                <w:lang w:val="ru-RU"/>
              </w:rPr>
              <w:t xml:space="preserve">35 календарных дней </w:t>
            </w:r>
            <w:r w:rsidRPr="00867345">
              <w:rPr>
                <w:rFonts w:ascii="Arial" w:hAnsi="Arial" w:cs="Arial"/>
                <w:lang w:val="ru-RU"/>
              </w:rPr>
              <w:t xml:space="preserve">в году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67345" w:rsidRPr="00867345" w:rsidRDefault="00867345" w:rsidP="00867345">
            <w:pPr>
              <w:pStyle w:val="affff"/>
              <w:rPr>
                <w:rFonts w:ascii="Arial" w:hAnsi="Arial" w:cs="Arial"/>
                <w:lang w:val="ru-RU"/>
              </w:rPr>
            </w:pPr>
            <w:r w:rsidRPr="00867345">
              <w:rPr>
                <w:rFonts w:ascii="Arial" w:hAnsi="Arial" w:cs="Arial"/>
                <w:lang w:val="ru-RU"/>
              </w:rPr>
              <w:t>подпункта11 пункта 1 статьи 16 Федерального закона от 12.01.1995 № 5-</w:t>
            </w:r>
            <w:r w:rsidRPr="00867345">
              <w:rPr>
                <w:rFonts w:ascii="Arial" w:hAnsi="Arial" w:cs="Arial"/>
                <w:lang w:val="ru-RU"/>
              </w:rPr>
              <w:lastRenderedPageBreak/>
              <w:t>ФЗ «О ветеранах»</w:t>
            </w:r>
          </w:p>
        </w:tc>
      </w:tr>
      <w:tr w:rsidR="00867345" w:rsidRPr="00540EFF" w:rsidTr="00867345">
        <w:tc>
          <w:tcPr>
            <w:tcW w:w="4529"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jc w:val="both"/>
              <w:rPr>
                <w:rFonts w:ascii="Arial" w:hAnsi="Arial" w:cs="Arial"/>
                <w:lang w:val="ru-RU"/>
              </w:rPr>
            </w:pPr>
            <w:proofErr w:type="gramStart"/>
            <w:r w:rsidRPr="00867345">
              <w:rPr>
                <w:rFonts w:ascii="Arial" w:hAnsi="Arial" w:cs="Arial"/>
                <w:lang w:val="ru-RU"/>
              </w:rPr>
              <w:lastRenderedPageBreak/>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w:t>
            </w:r>
            <w:proofErr w:type="spellStart"/>
            <w:r w:rsidRPr="00867345">
              <w:rPr>
                <w:rFonts w:ascii="Arial" w:hAnsi="Arial" w:cs="Arial"/>
                <w:lang w:val="ru-RU"/>
              </w:rPr>
              <w:t>бакалавриата</w:t>
            </w:r>
            <w:proofErr w:type="spellEnd"/>
            <w:r w:rsidRPr="00867345">
              <w:rPr>
                <w:rFonts w:ascii="Arial" w:hAnsi="Arial" w:cs="Arial"/>
                <w:lang w:val="ru-RU"/>
              </w:rPr>
              <w:t xml:space="preserve">, программам </w:t>
            </w:r>
            <w:proofErr w:type="spellStart"/>
            <w:r w:rsidRPr="00867345">
              <w:rPr>
                <w:rFonts w:ascii="Arial" w:hAnsi="Arial" w:cs="Arial"/>
                <w:lang w:val="ru-RU"/>
              </w:rPr>
              <w:t>специалитета</w:t>
            </w:r>
            <w:proofErr w:type="spellEnd"/>
            <w:r w:rsidRPr="00867345">
              <w:rPr>
                <w:rFonts w:ascii="Arial" w:hAnsi="Arial" w:cs="Arial"/>
                <w:lang w:val="ru-RU"/>
              </w:rPr>
              <w:t xml:space="preserve"> или программам магистратуры по заочной и очно-заочной формам обучения </w:t>
            </w:r>
            <w:proofErr w:type="gramEnd"/>
          </w:p>
        </w:tc>
        <w:tc>
          <w:tcPr>
            <w:tcW w:w="2544" w:type="dxa"/>
            <w:tcBorders>
              <w:top w:val="single" w:sz="4" w:space="0" w:color="000000"/>
              <w:left w:val="single" w:sz="4" w:space="0" w:color="000000"/>
              <w:bottom w:val="single" w:sz="4" w:space="0" w:color="000000"/>
            </w:tcBorders>
            <w:shd w:val="clear" w:color="auto" w:fill="auto"/>
          </w:tcPr>
          <w:p w:rsidR="00867345" w:rsidRPr="00540EFF" w:rsidRDefault="00867345" w:rsidP="00867345">
            <w:pPr>
              <w:pStyle w:val="a5"/>
              <w:rPr>
                <w:rFonts w:ascii="Arial" w:hAnsi="Arial" w:cs="Arial"/>
                <w:sz w:val="24"/>
                <w:szCs w:val="24"/>
              </w:rPr>
            </w:pPr>
            <w:r w:rsidRPr="00540EFF">
              <w:rPr>
                <w:rFonts w:ascii="Arial" w:hAnsi="Arial" w:cs="Arial"/>
                <w:color w:val="000000"/>
                <w:sz w:val="24"/>
                <w:szCs w:val="24"/>
              </w:rPr>
              <w:t>Вступительные испытания -</w:t>
            </w:r>
            <w:r w:rsidRPr="00540EFF">
              <w:rPr>
                <w:rStyle w:val="affff7"/>
                <w:rFonts w:ascii="Arial" w:hAnsi="Arial" w:cs="Arial"/>
                <w:color w:val="000000"/>
                <w:sz w:val="24"/>
                <w:szCs w:val="24"/>
              </w:rPr>
              <w:t>15 календарных дней;</w:t>
            </w:r>
          </w:p>
          <w:p w:rsidR="00867345" w:rsidRPr="00540EFF" w:rsidRDefault="00867345" w:rsidP="00867345">
            <w:pPr>
              <w:pStyle w:val="a5"/>
              <w:rPr>
                <w:rFonts w:ascii="Arial" w:hAnsi="Arial" w:cs="Arial"/>
                <w:sz w:val="24"/>
                <w:szCs w:val="24"/>
              </w:rPr>
            </w:pPr>
            <w:r w:rsidRPr="00540EFF">
              <w:rPr>
                <w:rFonts w:ascii="Arial" w:hAnsi="Arial" w:cs="Arial"/>
                <w:color w:val="000000"/>
                <w:sz w:val="24"/>
                <w:szCs w:val="24"/>
              </w:rPr>
              <w:t>итоговая аттестация на подготовительных отделениях -</w:t>
            </w:r>
            <w:r w:rsidRPr="00540EFF">
              <w:rPr>
                <w:rStyle w:val="affff7"/>
                <w:rFonts w:ascii="Arial" w:hAnsi="Arial" w:cs="Arial"/>
                <w:color w:val="000000"/>
                <w:sz w:val="24"/>
                <w:szCs w:val="24"/>
              </w:rPr>
              <w:t>15 календарных дней;</w:t>
            </w:r>
          </w:p>
          <w:p w:rsidR="00867345" w:rsidRPr="00540EFF" w:rsidRDefault="00867345" w:rsidP="00867345">
            <w:pPr>
              <w:pStyle w:val="a5"/>
              <w:rPr>
                <w:rFonts w:ascii="Arial" w:hAnsi="Arial" w:cs="Arial"/>
                <w:sz w:val="24"/>
                <w:szCs w:val="24"/>
              </w:rPr>
            </w:pPr>
            <w:r w:rsidRPr="00540EFF">
              <w:rPr>
                <w:rFonts w:ascii="Arial" w:hAnsi="Arial" w:cs="Arial"/>
                <w:color w:val="000000"/>
                <w:sz w:val="24"/>
                <w:szCs w:val="24"/>
              </w:rPr>
              <w:t>при обучении на очной форме обучения, для прохождения промежуточной аттестации -</w:t>
            </w:r>
            <w:r w:rsidRPr="00540EFF">
              <w:rPr>
                <w:rStyle w:val="affff7"/>
                <w:rFonts w:ascii="Arial" w:hAnsi="Arial" w:cs="Arial"/>
                <w:color w:val="000000"/>
                <w:sz w:val="24"/>
                <w:szCs w:val="24"/>
              </w:rPr>
              <w:t>15 календарных дней</w:t>
            </w:r>
            <w:r w:rsidRPr="00540EFF">
              <w:rPr>
                <w:rFonts w:ascii="Arial" w:hAnsi="Arial" w:cs="Arial"/>
                <w:color w:val="000000"/>
                <w:sz w:val="24"/>
                <w:szCs w:val="24"/>
              </w:rPr>
              <w:t xml:space="preserve">, для подготовки и </w:t>
            </w:r>
            <w:proofErr w:type="gramStart"/>
            <w:r w:rsidRPr="00540EFF">
              <w:rPr>
                <w:rFonts w:ascii="Arial" w:hAnsi="Arial" w:cs="Arial"/>
                <w:color w:val="000000"/>
                <w:sz w:val="24"/>
                <w:szCs w:val="24"/>
              </w:rPr>
              <w:t>защиты диплома</w:t>
            </w:r>
            <w:proofErr w:type="gramEnd"/>
            <w:r w:rsidRPr="00540EFF">
              <w:rPr>
                <w:rFonts w:ascii="Arial" w:hAnsi="Arial" w:cs="Arial"/>
                <w:color w:val="000000"/>
                <w:sz w:val="24"/>
                <w:szCs w:val="24"/>
              </w:rPr>
              <w:t xml:space="preserve"> и сдачи итоговых экзаменов - </w:t>
            </w:r>
            <w:r w:rsidRPr="00540EFF">
              <w:rPr>
                <w:rStyle w:val="affff7"/>
                <w:rFonts w:ascii="Arial" w:hAnsi="Arial" w:cs="Arial"/>
                <w:color w:val="000000"/>
                <w:sz w:val="24"/>
                <w:szCs w:val="24"/>
              </w:rPr>
              <w:t>четыре месяца</w:t>
            </w:r>
            <w:r w:rsidRPr="00540EFF">
              <w:rPr>
                <w:rFonts w:ascii="Arial" w:hAnsi="Arial" w:cs="Arial"/>
                <w:color w:val="000000"/>
                <w:sz w:val="24"/>
                <w:szCs w:val="24"/>
              </w:rPr>
              <w:t xml:space="preserve">, для сдачи итоговых государственных экзаменов - </w:t>
            </w:r>
            <w:r w:rsidRPr="00540EFF">
              <w:rPr>
                <w:rStyle w:val="affff7"/>
                <w:rFonts w:ascii="Arial" w:hAnsi="Arial" w:cs="Arial"/>
                <w:color w:val="000000"/>
                <w:sz w:val="24"/>
                <w:szCs w:val="24"/>
              </w:rPr>
              <w:t>один 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67345" w:rsidRPr="00867345" w:rsidRDefault="00867345" w:rsidP="00867345">
            <w:pPr>
              <w:pStyle w:val="affff"/>
              <w:rPr>
                <w:rFonts w:ascii="Arial" w:hAnsi="Arial" w:cs="Arial"/>
                <w:color w:val="FF0000"/>
                <w:lang w:val="ru-RU"/>
              </w:rPr>
            </w:pPr>
            <w:r w:rsidRPr="00867345">
              <w:rPr>
                <w:rFonts w:ascii="Arial" w:hAnsi="Arial" w:cs="Arial"/>
                <w:lang w:val="ru-RU"/>
              </w:rPr>
              <w:t xml:space="preserve">статьи 173 </w:t>
            </w:r>
            <w:r w:rsidRPr="00867345">
              <w:rPr>
                <w:rFonts w:ascii="Arial" w:hAnsi="Arial" w:cs="Arial"/>
                <w:shd w:val="clear" w:color="auto" w:fill="FFFFFF"/>
                <w:lang w:val="ru-RU"/>
              </w:rPr>
              <w:t>Трудового Кодекса Российской Федерации</w:t>
            </w:r>
          </w:p>
        </w:tc>
      </w:tr>
      <w:tr w:rsidR="00867345" w:rsidRPr="00540EFF" w:rsidTr="00867345">
        <w:tc>
          <w:tcPr>
            <w:tcW w:w="4529" w:type="dxa"/>
            <w:tcBorders>
              <w:top w:val="single" w:sz="4" w:space="0" w:color="000000"/>
              <w:left w:val="single" w:sz="4" w:space="0" w:color="000000"/>
              <w:bottom w:val="single" w:sz="4" w:space="0" w:color="000000"/>
            </w:tcBorders>
            <w:shd w:val="clear" w:color="auto" w:fill="auto"/>
          </w:tcPr>
          <w:p w:rsidR="00867345" w:rsidRPr="00867345" w:rsidRDefault="00867345" w:rsidP="00867345">
            <w:pPr>
              <w:pStyle w:val="affff"/>
              <w:jc w:val="both"/>
              <w:rPr>
                <w:rFonts w:ascii="Arial" w:hAnsi="Arial" w:cs="Arial"/>
                <w:lang w:val="ru-RU"/>
              </w:rPr>
            </w:pPr>
            <w:proofErr w:type="gramStart"/>
            <w:r w:rsidRPr="00867345">
              <w:rPr>
                <w:rFonts w:ascii="Arial" w:hAnsi="Arial" w:cs="Arial"/>
                <w:lang w:val="ru-RU"/>
              </w:rPr>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roofErr w:type="gramEnd"/>
          </w:p>
        </w:tc>
        <w:tc>
          <w:tcPr>
            <w:tcW w:w="2544" w:type="dxa"/>
            <w:tcBorders>
              <w:top w:val="single" w:sz="4" w:space="0" w:color="000000"/>
              <w:left w:val="single" w:sz="4" w:space="0" w:color="000000"/>
              <w:bottom w:val="single" w:sz="4" w:space="0" w:color="000000"/>
            </w:tcBorders>
            <w:shd w:val="clear" w:color="auto" w:fill="auto"/>
          </w:tcPr>
          <w:p w:rsidR="00867345" w:rsidRPr="00540EFF" w:rsidRDefault="00867345" w:rsidP="00867345">
            <w:pPr>
              <w:pStyle w:val="a5"/>
              <w:rPr>
                <w:rFonts w:ascii="Arial" w:hAnsi="Arial" w:cs="Arial"/>
                <w:sz w:val="24"/>
                <w:szCs w:val="24"/>
              </w:rPr>
            </w:pPr>
            <w:r w:rsidRPr="00540EFF">
              <w:rPr>
                <w:rFonts w:ascii="Arial" w:hAnsi="Arial" w:cs="Arial"/>
                <w:color w:val="000000"/>
                <w:sz w:val="24"/>
                <w:szCs w:val="24"/>
              </w:rPr>
              <w:t xml:space="preserve">Вступительные испытания - </w:t>
            </w:r>
            <w:r w:rsidRPr="00540EFF">
              <w:rPr>
                <w:rStyle w:val="affff7"/>
                <w:rFonts w:ascii="Arial" w:hAnsi="Arial" w:cs="Arial"/>
                <w:color w:val="000000"/>
                <w:sz w:val="24"/>
                <w:szCs w:val="24"/>
              </w:rPr>
              <w:t>10 календарных дней;</w:t>
            </w:r>
          </w:p>
          <w:p w:rsidR="00867345" w:rsidRPr="00540EFF" w:rsidRDefault="00867345" w:rsidP="00867345">
            <w:pPr>
              <w:pStyle w:val="a5"/>
              <w:rPr>
                <w:rFonts w:ascii="Arial" w:hAnsi="Arial" w:cs="Arial"/>
                <w:sz w:val="24"/>
                <w:szCs w:val="24"/>
              </w:rPr>
            </w:pPr>
            <w:r w:rsidRPr="00540EFF">
              <w:rPr>
                <w:rFonts w:ascii="Arial" w:hAnsi="Arial" w:cs="Arial"/>
                <w:color w:val="000000"/>
                <w:sz w:val="24"/>
                <w:szCs w:val="24"/>
              </w:rPr>
              <w:t xml:space="preserve">при очной форме обучения и </w:t>
            </w:r>
            <w:proofErr w:type="gramStart"/>
            <w:r w:rsidRPr="00540EFF">
              <w:rPr>
                <w:rFonts w:ascii="Arial" w:hAnsi="Arial" w:cs="Arial"/>
                <w:color w:val="000000"/>
                <w:sz w:val="24"/>
                <w:szCs w:val="24"/>
              </w:rPr>
              <w:t>совмещающим</w:t>
            </w:r>
            <w:proofErr w:type="gramEnd"/>
            <w:r w:rsidRPr="00540EFF">
              <w:rPr>
                <w:rFonts w:ascii="Arial" w:hAnsi="Arial" w:cs="Arial"/>
                <w:color w:val="000000"/>
                <w:sz w:val="24"/>
                <w:szCs w:val="24"/>
              </w:rPr>
              <w:t xml:space="preserve"> получение образования с работой, для прохождения промежуточной аттестации - </w:t>
            </w:r>
            <w:r w:rsidRPr="00540EFF">
              <w:rPr>
                <w:rStyle w:val="affff7"/>
                <w:rFonts w:ascii="Arial" w:hAnsi="Arial" w:cs="Arial"/>
                <w:color w:val="000000"/>
                <w:sz w:val="24"/>
                <w:szCs w:val="24"/>
              </w:rPr>
              <w:t xml:space="preserve">10 календарных дней </w:t>
            </w:r>
            <w:r w:rsidRPr="00540EFF">
              <w:rPr>
                <w:rFonts w:ascii="Arial" w:hAnsi="Arial" w:cs="Arial"/>
                <w:color w:val="000000"/>
                <w:sz w:val="24"/>
                <w:szCs w:val="24"/>
              </w:rPr>
              <w:t xml:space="preserve">в учебном году, для прохождения государственной итоговой аттестации — до </w:t>
            </w:r>
            <w:r w:rsidRPr="00540EFF">
              <w:rPr>
                <w:rStyle w:val="affff7"/>
                <w:rFonts w:ascii="Arial" w:hAnsi="Arial" w:cs="Arial"/>
                <w:color w:val="000000"/>
                <w:sz w:val="24"/>
                <w:szCs w:val="24"/>
              </w:rPr>
              <w:t>двух месяцев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67345" w:rsidRPr="00867345" w:rsidRDefault="00867345" w:rsidP="00867345">
            <w:pPr>
              <w:pStyle w:val="affff"/>
              <w:rPr>
                <w:rFonts w:ascii="Arial" w:hAnsi="Arial" w:cs="Arial"/>
                <w:color w:val="FF0000"/>
                <w:lang w:val="ru-RU"/>
              </w:rPr>
            </w:pPr>
            <w:r w:rsidRPr="00867345">
              <w:rPr>
                <w:rFonts w:ascii="Arial" w:hAnsi="Arial" w:cs="Arial"/>
                <w:lang w:val="ru-RU"/>
              </w:rPr>
              <w:t xml:space="preserve">статьи 174 </w:t>
            </w:r>
            <w:r w:rsidRPr="00867345">
              <w:rPr>
                <w:rFonts w:ascii="Arial" w:hAnsi="Arial" w:cs="Arial"/>
                <w:shd w:val="clear" w:color="auto" w:fill="FFFFFF"/>
                <w:lang w:val="ru-RU"/>
              </w:rPr>
              <w:t>Трудового Кодекса Российской Федерации</w:t>
            </w:r>
          </w:p>
        </w:tc>
      </w:tr>
      <w:tr w:rsidR="00867345" w:rsidRPr="00540EFF" w:rsidTr="00867345">
        <w:tc>
          <w:tcPr>
            <w:tcW w:w="4529" w:type="dxa"/>
            <w:tcBorders>
              <w:top w:val="single" w:sz="4" w:space="0" w:color="000000"/>
              <w:left w:val="single" w:sz="4" w:space="0" w:color="000000"/>
              <w:bottom w:val="single" w:sz="4" w:space="0" w:color="000000"/>
            </w:tcBorders>
            <w:shd w:val="clear" w:color="auto" w:fill="auto"/>
          </w:tcPr>
          <w:p w:rsidR="00867345" w:rsidRPr="00540EFF" w:rsidRDefault="00867345" w:rsidP="00867345">
            <w:pPr>
              <w:jc w:val="both"/>
              <w:rPr>
                <w:rFonts w:ascii="Arial" w:hAnsi="Arial" w:cs="Arial"/>
                <w:color w:val="FF0000"/>
              </w:rPr>
            </w:pPr>
            <w:r w:rsidRPr="00540EFF">
              <w:rPr>
                <w:rFonts w:ascii="Arial" w:hAnsi="Arial" w:cs="Arial"/>
                <w:color w:val="000000"/>
                <w:highlight w:val="white"/>
                <w:shd w:val="clear" w:color="auto" w:fill="FFFFFF"/>
              </w:rPr>
              <w:t>работники, ухаживающие за членом семьи или другим родственником — инвалидом I группы</w:t>
            </w:r>
          </w:p>
        </w:tc>
        <w:tc>
          <w:tcPr>
            <w:tcW w:w="2544" w:type="dxa"/>
            <w:tcBorders>
              <w:top w:val="single" w:sz="4" w:space="0" w:color="000000"/>
              <w:left w:val="single" w:sz="4" w:space="0" w:color="000000"/>
              <w:bottom w:val="single" w:sz="4" w:space="0" w:color="000000"/>
            </w:tcBorders>
            <w:shd w:val="clear" w:color="auto" w:fill="auto"/>
          </w:tcPr>
          <w:p w:rsidR="00867345" w:rsidRPr="00540EFF" w:rsidRDefault="00867345" w:rsidP="00867345">
            <w:pPr>
              <w:rPr>
                <w:rFonts w:ascii="Arial" w:hAnsi="Arial" w:cs="Arial"/>
                <w:color w:val="FF0000"/>
              </w:rPr>
            </w:pPr>
            <w:r w:rsidRPr="00540EFF">
              <w:rPr>
                <w:rFonts w:ascii="Arial" w:hAnsi="Arial" w:cs="Arial"/>
                <w:color w:val="000000"/>
                <w:highlight w:val="white"/>
                <w:shd w:val="clear" w:color="auto" w:fill="FFFFFF"/>
              </w:rPr>
              <w:t>14 календарных дней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67345" w:rsidRPr="00540EFF" w:rsidRDefault="00FA0B9A" w:rsidP="00867345">
            <w:pPr>
              <w:rPr>
                <w:rFonts w:ascii="Arial" w:hAnsi="Arial" w:cs="Arial"/>
              </w:rPr>
            </w:pPr>
            <w:hyperlink r:id="rId22" w:tgtFrame="_blank">
              <w:r w:rsidR="00867345" w:rsidRPr="00540EFF">
                <w:rPr>
                  <w:rStyle w:val="-"/>
                  <w:rFonts w:ascii="Arial" w:hAnsi="Arial" w:cs="Arial"/>
                  <w:color w:val="000000"/>
                </w:rPr>
                <w:t>Закон от 19.11.2021 № 373-ФЗ</w:t>
              </w:r>
            </w:hyperlink>
            <w:r w:rsidR="00867345" w:rsidRPr="00540EFF">
              <w:rPr>
                <w:rFonts w:ascii="Arial" w:hAnsi="Arial" w:cs="Arial"/>
                <w:color w:val="000000"/>
                <w:highlight w:val="white"/>
                <w:shd w:val="clear" w:color="auto" w:fill="FFFFFF"/>
              </w:rPr>
              <w:t xml:space="preserve"> «О внесении изменений в Трудовой Кодекс»</w:t>
            </w:r>
          </w:p>
        </w:tc>
      </w:tr>
    </w:tbl>
    <w:p w:rsidR="00867345" w:rsidRPr="00540EFF" w:rsidRDefault="00867345" w:rsidP="00867345">
      <w:pPr>
        <w:ind w:firstLine="709"/>
        <w:jc w:val="both"/>
        <w:rPr>
          <w:rFonts w:ascii="Arial" w:hAnsi="Arial" w:cs="Arial"/>
        </w:rPr>
      </w:pPr>
      <w:bookmarkStart w:id="124" w:name="sub_613"/>
      <w:r w:rsidRPr="00540EFF">
        <w:rPr>
          <w:rFonts w:ascii="Arial" w:hAnsi="Arial" w:cs="Arial"/>
          <w:color w:val="000000"/>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4"/>
    </w:p>
    <w:p w:rsidR="00867345" w:rsidRPr="00540EFF" w:rsidRDefault="00867345" w:rsidP="00867345">
      <w:pPr>
        <w:ind w:firstLine="709"/>
        <w:jc w:val="both"/>
        <w:rPr>
          <w:rFonts w:ascii="Arial" w:hAnsi="Arial" w:cs="Arial"/>
        </w:rPr>
      </w:pPr>
      <w:r w:rsidRPr="00540EFF">
        <w:rPr>
          <w:rFonts w:ascii="Arial" w:hAnsi="Arial" w:cs="Arial"/>
          <w:color w:val="000000"/>
          <w:highlight w:val="white"/>
        </w:rPr>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w:t>
      </w:r>
      <w:r w:rsidRPr="00540EFF">
        <w:rPr>
          <w:rFonts w:ascii="Arial" w:hAnsi="Arial" w:cs="Arial"/>
          <w:color w:val="000000"/>
          <w:highlight w:val="white"/>
        </w:rPr>
        <w:lastRenderedPageBreak/>
        <w:t xml:space="preserve">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w:t>
      </w:r>
      <w:r w:rsidRPr="00540EFF">
        <w:rPr>
          <w:rFonts w:ascii="Arial" w:hAnsi="Arial" w:cs="Arial"/>
          <w:color w:val="000000"/>
          <w:shd w:val="clear" w:color="auto" w:fill="FFFFFF"/>
        </w:rPr>
        <w:t xml:space="preserve">Администрации </w:t>
      </w:r>
      <w:proofErr w:type="spellStart"/>
      <w:r w:rsidRPr="00540EFF">
        <w:rPr>
          <w:rFonts w:ascii="Arial" w:hAnsi="Arial" w:cs="Arial"/>
          <w:color w:val="000000"/>
          <w:shd w:val="clear" w:color="auto" w:fill="FFFFFF"/>
        </w:rPr>
        <w:t>Молчановского</w:t>
      </w:r>
      <w:proofErr w:type="spellEnd"/>
      <w:r w:rsidRPr="00540EFF">
        <w:rPr>
          <w:rFonts w:ascii="Arial" w:hAnsi="Arial" w:cs="Arial"/>
          <w:color w:val="000000"/>
          <w:shd w:val="clear" w:color="auto" w:fill="FFFFFF"/>
        </w:rPr>
        <w:t xml:space="preserve"> с</w:t>
      </w:r>
      <w:r w:rsidRPr="00540EFF">
        <w:rPr>
          <w:rFonts w:ascii="Arial" w:hAnsi="Arial" w:cs="Arial"/>
          <w:color w:val="000000"/>
          <w:highlight w:val="white"/>
        </w:rPr>
        <w:t>ельского поселения об освобождении от работы в день сдачи крови и ее компонентов.</w:t>
      </w:r>
    </w:p>
    <w:p w:rsidR="00867345" w:rsidRPr="00540EFF" w:rsidRDefault="00867345" w:rsidP="00867345">
      <w:pPr>
        <w:ind w:firstLine="709"/>
        <w:jc w:val="both"/>
        <w:rPr>
          <w:rFonts w:ascii="Arial" w:hAnsi="Arial" w:cs="Arial"/>
          <w:color w:val="FF0000"/>
        </w:rPr>
      </w:pPr>
      <w:bookmarkStart w:id="125" w:name="P341"/>
      <w:bookmarkEnd w:id="125"/>
      <w:r w:rsidRPr="00540EFF">
        <w:rPr>
          <w:rFonts w:ascii="Arial" w:hAnsi="Arial" w:cs="Arial"/>
          <w:color w:val="000000"/>
        </w:rPr>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867345" w:rsidRPr="00540EFF" w:rsidRDefault="00867345" w:rsidP="00867345">
      <w:pPr>
        <w:ind w:firstLine="709"/>
        <w:jc w:val="both"/>
        <w:rPr>
          <w:rFonts w:ascii="Arial" w:hAnsi="Arial" w:cs="Arial"/>
          <w:color w:val="FF0000"/>
        </w:rPr>
      </w:pPr>
      <w:r w:rsidRPr="00540EFF">
        <w:rPr>
          <w:rFonts w:ascii="Arial" w:hAnsi="Arial" w:cs="Arial"/>
          <w:color w:val="000000"/>
        </w:rPr>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867345" w:rsidRPr="00540EFF" w:rsidRDefault="00867345" w:rsidP="00867345">
      <w:pPr>
        <w:ind w:firstLine="709"/>
        <w:jc w:val="both"/>
        <w:rPr>
          <w:rFonts w:ascii="Arial" w:hAnsi="Arial" w:cs="Arial"/>
          <w:color w:val="FF0000"/>
        </w:rPr>
      </w:pPr>
      <w:r w:rsidRPr="00540EFF">
        <w:rPr>
          <w:rFonts w:ascii="Arial" w:hAnsi="Arial" w:cs="Arial"/>
          <w:color w:val="000000"/>
        </w:rPr>
        <w:t>После каждого дня сдачи крови и ее компонентов муниципальному служащему или Работнику предоставляется дополнительный день отдыха.</w:t>
      </w:r>
    </w:p>
    <w:p w:rsidR="00867345" w:rsidRPr="00540EFF" w:rsidRDefault="00867345" w:rsidP="00867345">
      <w:pPr>
        <w:ind w:firstLine="709"/>
        <w:jc w:val="both"/>
        <w:rPr>
          <w:rFonts w:ascii="Arial" w:hAnsi="Arial" w:cs="Arial"/>
          <w:color w:val="FF0000"/>
        </w:rPr>
      </w:pPr>
      <w:r w:rsidRPr="00540EFF">
        <w:rPr>
          <w:rFonts w:ascii="Arial" w:hAnsi="Arial" w:cs="Arial"/>
          <w:color w:val="000000"/>
        </w:rPr>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867345" w:rsidRPr="00540EFF" w:rsidRDefault="00867345" w:rsidP="00867345">
      <w:pPr>
        <w:ind w:firstLine="709"/>
        <w:jc w:val="both"/>
        <w:rPr>
          <w:rFonts w:ascii="Arial" w:hAnsi="Arial" w:cs="Arial"/>
          <w:color w:val="FF0000"/>
        </w:rPr>
      </w:pPr>
      <w:r w:rsidRPr="00540EFF">
        <w:rPr>
          <w:rFonts w:ascii="Arial" w:hAnsi="Arial" w:cs="Arial"/>
          <w:color w:val="000000"/>
          <w:highlight w:val="white"/>
        </w:rPr>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867345" w:rsidRPr="00540EFF" w:rsidRDefault="00867345" w:rsidP="00867345">
      <w:pPr>
        <w:ind w:firstLine="709"/>
        <w:jc w:val="both"/>
        <w:rPr>
          <w:rFonts w:ascii="Arial" w:hAnsi="Arial" w:cs="Arial"/>
        </w:rPr>
      </w:pPr>
      <w:r w:rsidRPr="00540EFF">
        <w:rPr>
          <w:rFonts w:ascii="Arial" w:hAnsi="Arial" w:cs="Arial"/>
          <w:color w:val="000000"/>
          <w:highlight w:val="white"/>
        </w:rPr>
        <w:t xml:space="preserve">6.15. Одному из родителей (опекуну, попечителю) для ухода за детьми-инвалидами и инвалидами с детства до достижения ими возраста восемнадцати лет по его </w:t>
      </w:r>
      <w:r w:rsidRPr="00540EFF">
        <w:rPr>
          <w:rFonts w:ascii="Arial" w:hAnsi="Arial" w:cs="Arial"/>
          <w:highlight w:val="white"/>
        </w:rPr>
        <w:t xml:space="preserve">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(статья 262 </w:t>
      </w:r>
      <w:r w:rsidRPr="00540EFF">
        <w:rPr>
          <w:rFonts w:ascii="Arial" w:hAnsi="Arial" w:cs="Arial"/>
          <w:shd w:val="clear" w:color="auto" w:fill="FFFFFF"/>
        </w:rPr>
        <w:t>Трудового Кодекса Российской Федерации</w:t>
      </w:r>
      <w:r w:rsidRPr="00540EFF">
        <w:rPr>
          <w:rFonts w:ascii="Arial" w:hAnsi="Arial" w:cs="Arial"/>
          <w:highlight w:val="white"/>
        </w:rPr>
        <w:t>).</w:t>
      </w:r>
    </w:p>
    <w:p w:rsidR="00867345" w:rsidRPr="00540EFF" w:rsidRDefault="00867345" w:rsidP="00867345">
      <w:pPr>
        <w:jc w:val="both"/>
        <w:rPr>
          <w:rFonts w:ascii="Arial" w:hAnsi="Arial" w:cs="Arial"/>
        </w:rPr>
      </w:pPr>
    </w:p>
    <w:p w:rsidR="00867345" w:rsidRPr="00867345" w:rsidRDefault="00867345" w:rsidP="00867345">
      <w:pPr>
        <w:pStyle w:val="111"/>
        <w:jc w:val="center"/>
        <w:rPr>
          <w:rFonts w:ascii="Arial" w:hAnsi="Arial" w:cs="Arial"/>
          <w:color w:val="000000"/>
          <w:sz w:val="24"/>
          <w:shd w:val="clear" w:color="auto" w:fill="FFFFFF"/>
          <w:lang w:val="ru-RU"/>
        </w:rPr>
      </w:pPr>
      <w:bookmarkStart w:id="126" w:name="sub_700"/>
      <w:r w:rsidRPr="00867345">
        <w:rPr>
          <w:rFonts w:ascii="Arial" w:hAnsi="Arial" w:cs="Arial"/>
          <w:color w:val="000000"/>
          <w:sz w:val="24"/>
          <w:shd w:val="clear" w:color="auto" w:fill="FFFFFF"/>
          <w:lang w:val="ru-RU"/>
        </w:rPr>
        <w:t>7. Оплата труда</w:t>
      </w:r>
      <w:bookmarkEnd w:id="126"/>
    </w:p>
    <w:p w:rsidR="00867345" w:rsidRPr="00540EFF" w:rsidRDefault="00867345" w:rsidP="00867345">
      <w:pPr>
        <w:pStyle w:val="a5"/>
        <w:ind w:firstLine="709"/>
        <w:rPr>
          <w:rFonts w:ascii="Arial" w:hAnsi="Arial" w:cs="Arial"/>
          <w:sz w:val="24"/>
          <w:szCs w:val="24"/>
        </w:rPr>
      </w:pPr>
    </w:p>
    <w:p w:rsidR="00867345" w:rsidRPr="00540EFF" w:rsidRDefault="00867345" w:rsidP="00867345">
      <w:pPr>
        <w:ind w:firstLine="709"/>
        <w:jc w:val="both"/>
        <w:rPr>
          <w:rFonts w:ascii="Arial" w:hAnsi="Arial" w:cs="Arial"/>
          <w:color w:val="000000"/>
          <w:highlight w:val="white"/>
        </w:rPr>
      </w:pPr>
      <w:bookmarkStart w:id="127" w:name="sub_771"/>
      <w:bookmarkEnd w:id="127"/>
      <w:r w:rsidRPr="00540EFF">
        <w:rPr>
          <w:rFonts w:ascii="Arial" w:hAnsi="Arial" w:cs="Arial"/>
          <w:color w:val="000000"/>
          <w:shd w:val="clear" w:color="auto" w:fill="FFFFFF"/>
        </w:rPr>
        <w:t>7.1. Заработная плата определяется в зависимости от квалификации работника, сложности, количества, качества и условий выполняемой работы.</w:t>
      </w:r>
      <w:r w:rsidRPr="00410DAD">
        <w:rPr>
          <w:color w:val="000000" w:themeColor="text1"/>
          <w:sz w:val="28"/>
          <w:szCs w:val="28"/>
        </w:rPr>
        <w:t xml:space="preserve"> </w:t>
      </w:r>
      <w:r w:rsidRPr="00410DAD">
        <w:rPr>
          <w:rFonts w:ascii="Arial" w:hAnsi="Arial" w:cs="Arial"/>
          <w:color w:val="000000" w:themeColor="text1"/>
        </w:rPr>
        <w:t xml:space="preserve">Администрация обеспечивает гарантированный законом минимальный </w:t>
      </w:r>
      <w:proofErr w:type="gramStart"/>
      <w:r w:rsidRPr="00410DAD">
        <w:rPr>
          <w:rFonts w:ascii="Arial" w:hAnsi="Arial" w:cs="Arial"/>
          <w:color w:val="000000" w:themeColor="text1"/>
        </w:rPr>
        <w:t>размер оплаты труда</w:t>
      </w:r>
      <w:proofErr w:type="gramEnd"/>
      <w:r>
        <w:rPr>
          <w:rFonts w:ascii="Arial" w:hAnsi="Arial" w:cs="Arial"/>
          <w:color w:val="000000" w:themeColor="text1"/>
        </w:rPr>
        <w:t>.</w:t>
      </w:r>
    </w:p>
    <w:p w:rsidR="00867345" w:rsidRPr="00540EFF" w:rsidRDefault="00867345" w:rsidP="00867345">
      <w:pPr>
        <w:ind w:firstLine="709"/>
        <w:jc w:val="both"/>
        <w:rPr>
          <w:rFonts w:ascii="Arial" w:hAnsi="Arial" w:cs="Arial"/>
          <w:color w:val="000000"/>
          <w:highlight w:val="white"/>
        </w:rPr>
      </w:pPr>
      <w:bookmarkStart w:id="128" w:name="sub_7711"/>
      <w:bookmarkStart w:id="129" w:name="sub_772"/>
      <w:bookmarkEnd w:id="128"/>
      <w:bookmarkEnd w:id="129"/>
      <w:r w:rsidRPr="00540EFF">
        <w:rPr>
          <w:rFonts w:ascii="Arial" w:hAnsi="Arial" w:cs="Arial"/>
          <w:color w:val="000000"/>
          <w:shd w:val="clear" w:color="auto" w:fill="FFFFFF"/>
        </w:rPr>
        <w:t>7.2. Заработная плата работнику устанавливается трудовым договором в соответствии с действующим законодательством.</w:t>
      </w:r>
    </w:p>
    <w:p w:rsidR="00867345" w:rsidRPr="00540EFF" w:rsidRDefault="00867345" w:rsidP="00867345">
      <w:pPr>
        <w:ind w:firstLine="709"/>
        <w:jc w:val="both"/>
        <w:rPr>
          <w:rFonts w:ascii="Arial" w:hAnsi="Arial" w:cs="Arial"/>
          <w:color w:val="000000"/>
          <w:highlight w:val="white"/>
        </w:rPr>
      </w:pPr>
      <w:bookmarkStart w:id="130" w:name="sub_7721"/>
      <w:bookmarkStart w:id="131" w:name="sub_773"/>
      <w:bookmarkEnd w:id="130"/>
      <w:r w:rsidRPr="00540EFF">
        <w:rPr>
          <w:rFonts w:ascii="Arial" w:hAnsi="Arial" w:cs="Arial"/>
          <w:color w:val="000000"/>
          <w:shd w:val="clear" w:color="auto" w:fill="FFFFFF"/>
        </w:rPr>
        <w:t xml:space="preserve">7.3. Денежное содержание муниципального служащего состоит из </w:t>
      </w:r>
      <w:bookmarkEnd w:id="131"/>
      <w:r w:rsidRPr="00540EFF">
        <w:rPr>
          <w:rFonts w:ascii="Arial" w:hAnsi="Arial" w:cs="Arial"/>
          <w:color w:val="000000"/>
          <w:shd w:val="clear" w:color="auto" w:fill="FFFFFF"/>
        </w:rPr>
        <w:t xml:space="preserve">должностного оклада муниципального служащего в соответствии с замещаемой им должностью муниципальной службы </w:t>
      </w:r>
      <w:proofErr w:type="spellStart"/>
      <w:r w:rsidRPr="00540EFF">
        <w:rPr>
          <w:rFonts w:ascii="Arial" w:hAnsi="Arial" w:cs="Arial"/>
          <w:color w:val="000000"/>
          <w:shd w:val="clear" w:color="auto" w:fill="FFFFFF"/>
        </w:rPr>
        <w:t>Молчановского</w:t>
      </w:r>
      <w:proofErr w:type="spellEnd"/>
      <w:r w:rsidRPr="00540EFF">
        <w:rPr>
          <w:rFonts w:ascii="Arial" w:hAnsi="Arial" w:cs="Arial"/>
          <w:color w:val="000000"/>
          <w:shd w:val="clear" w:color="auto" w:fill="FFFFFF"/>
        </w:rPr>
        <w:t xml:space="preserve"> сельского поселения, а также из ежемесячных и иных дополнительных выплат.</w:t>
      </w:r>
      <w:bookmarkStart w:id="132" w:name="sub_774"/>
      <w:bookmarkEnd w:id="132"/>
    </w:p>
    <w:p w:rsidR="00867345" w:rsidRPr="00540EFF" w:rsidRDefault="00867345" w:rsidP="00867345">
      <w:pPr>
        <w:ind w:firstLine="709"/>
        <w:jc w:val="both"/>
        <w:rPr>
          <w:rFonts w:ascii="Arial" w:hAnsi="Arial" w:cs="Arial"/>
          <w:color w:val="000000"/>
          <w:highlight w:val="white"/>
        </w:rPr>
      </w:pPr>
      <w:bookmarkStart w:id="133" w:name="sub_775"/>
      <w:r w:rsidRPr="00540EFF">
        <w:rPr>
          <w:rFonts w:ascii="Arial" w:hAnsi="Arial" w:cs="Arial"/>
          <w:color w:val="000000"/>
          <w:shd w:val="clear" w:color="auto" w:fill="FFFFFF"/>
        </w:rPr>
        <w:t>7.4. Система оплаты труда работников, замещающих должности, не являющиеся должностями муниципальной службы, включает в себя</w:t>
      </w:r>
      <w:bookmarkStart w:id="134" w:name="sub_776"/>
      <w:bookmarkEnd w:id="133"/>
      <w:r w:rsidRPr="00540EFF">
        <w:rPr>
          <w:rFonts w:ascii="Arial" w:hAnsi="Arial" w:cs="Arial"/>
          <w:color w:val="000000"/>
          <w:shd w:val="clear" w:color="auto" w:fill="FFFFFF"/>
        </w:rPr>
        <w:t xml:space="preserve"> должностной оклад в </w:t>
      </w:r>
      <w:r w:rsidRPr="00540EFF">
        <w:rPr>
          <w:rFonts w:ascii="Arial" w:hAnsi="Arial" w:cs="Arial"/>
          <w:color w:val="000000"/>
          <w:shd w:val="clear" w:color="auto" w:fill="FFFFFF"/>
        </w:rPr>
        <w:lastRenderedPageBreak/>
        <w:t>соответствии с замещаемой ими должностью не муниципальной службы, (далее – должностной оклад), а также из ежемесячных и иных дополнительных выплат.</w:t>
      </w:r>
    </w:p>
    <w:p w:rsidR="00867345" w:rsidRDefault="00867345" w:rsidP="00867345">
      <w:pPr>
        <w:ind w:firstLine="709"/>
        <w:jc w:val="both"/>
        <w:rPr>
          <w:rFonts w:ascii="Arial" w:hAnsi="Arial" w:cs="Arial"/>
        </w:rPr>
      </w:pPr>
      <w:r w:rsidRPr="00540EFF">
        <w:rPr>
          <w:rFonts w:ascii="Arial" w:hAnsi="Arial" w:cs="Arial"/>
          <w:color w:val="000000"/>
          <w:shd w:val="clear" w:color="auto" w:fill="FFFFFF"/>
        </w:rPr>
        <w:t xml:space="preserve">7.5. В соответствии со статьей 136 Трудового кодекса РФ заработная плата выплачивается работникам не менее двух </w:t>
      </w:r>
      <w:r w:rsidRPr="00540EFF">
        <w:rPr>
          <w:rFonts w:ascii="Arial" w:hAnsi="Arial" w:cs="Arial"/>
          <w:shd w:val="clear" w:color="auto" w:fill="FFFFFF"/>
        </w:rPr>
        <w:t>раз в месяц посредством перечисления денежных средств на банковский счет работника</w:t>
      </w:r>
      <w:r w:rsidRPr="00540EFF">
        <w:rPr>
          <w:rFonts w:ascii="Arial" w:hAnsi="Arial" w:cs="Arial"/>
        </w:rPr>
        <w:t xml:space="preserve"> не реже, чем каждые полмесяца в следующие сроки:</w:t>
      </w:r>
    </w:p>
    <w:p w:rsidR="00867345" w:rsidRPr="00540EFF" w:rsidRDefault="00867345" w:rsidP="00867345">
      <w:pPr>
        <w:ind w:firstLine="709"/>
        <w:jc w:val="both"/>
        <w:rPr>
          <w:rFonts w:ascii="Arial" w:hAnsi="Arial" w:cs="Arial"/>
        </w:rPr>
      </w:pPr>
      <w:r w:rsidRPr="00540EFF">
        <w:rPr>
          <w:rFonts w:ascii="Arial" w:hAnsi="Arial" w:cs="Arial"/>
        </w:rPr>
        <w:t>- за пер</w:t>
      </w:r>
      <w:r>
        <w:rPr>
          <w:rFonts w:ascii="Arial" w:hAnsi="Arial" w:cs="Arial"/>
        </w:rPr>
        <w:t xml:space="preserve">вую половину месяца </w:t>
      </w:r>
      <w:r w:rsidRPr="00540EFF">
        <w:rPr>
          <w:rFonts w:ascii="Arial" w:hAnsi="Arial" w:cs="Arial"/>
        </w:rPr>
        <w:t>– 26 числа текущего месяца.</w:t>
      </w:r>
    </w:p>
    <w:p w:rsidR="00867345" w:rsidRPr="00540EFF" w:rsidRDefault="00867345" w:rsidP="00867345">
      <w:pPr>
        <w:jc w:val="both"/>
        <w:rPr>
          <w:rFonts w:ascii="Arial" w:hAnsi="Arial" w:cs="Arial"/>
        </w:rPr>
      </w:pPr>
      <w:r>
        <w:rPr>
          <w:rFonts w:ascii="Arial" w:hAnsi="Arial" w:cs="Arial"/>
        </w:rPr>
        <w:t>Сумма, выплачиваемая за первую половину месяца, определятся с учетом фактически отработанного сотрудником времени (фактически выполненной им работы)</w:t>
      </w:r>
      <w:proofErr w:type="gramStart"/>
      <w:r>
        <w:rPr>
          <w:rFonts w:ascii="Arial" w:hAnsi="Arial" w:cs="Arial"/>
        </w:rPr>
        <w:t>.П</w:t>
      </w:r>
      <w:proofErr w:type="gramEnd"/>
      <w:r>
        <w:rPr>
          <w:rFonts w:ascii="Arial" w:hAnsi="Arial" w:cs="Arial"/>
        </w:rPr>
        <w:t>ри определении размера зарплаты за первую половину месяца учитывается оклад (тарифная ставка)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
    <w:p w:rsidR="00867345" w:rsidRPr="00540EFF" w:rsidRDefault="00867345" w:rsidP="00867345">
      <w:pPr>
        <w:ind w:firstLine="709"/>
        <w:jc w:val="both"/>
        <w:rPr>
          <w:rFonts w:ascii="Arial" w:hAnsi="Arial" w:cs="Arial"/>
        </w:rPr>
      </w:pPr>
      <w:r w:rsidRPr="00540EFF">
        <w:rPr>
          <w:rFonts w:ascii="Arial" w:hAnsi="Arial" w:cs="Arial"/>
        </w:rPr>
        <w:t xml:space="preserve">- за вторую половину месяца – 11 числа </w:t>
      </w:r>
      <w:r w:rsidRPr="00540EFF">
        <w:rPr>
          <w:rFonts w:ascii="Arial" w:hAnsi="Arial" w:cs="Arial"/>
          <w:shd w:val="clear" w:color="auto" w:fill="FFFFFF"/>
        </w:rPr>
        <w:t xml:space="preserve">каждого месяца, следующего за </w:t>
      </w:r>
      <w:proofErr w:type="gramStart"/>
      <w:r w:rsidRPr="00540EFF">
        <w:rPr>
          <w:rFonts w:ascii="Arial" w:hAnsi="Arial" w:cs="Arial"/>
          <w:shd w:val="clear" w:color="auto" w:fill="FFFFFF"/>
        </w:rPr>
        <w:t>расчетным</w:t>
      </w:r>
      <w:proofErr w:type="gramEnd"/>
      <w:r w:rsidRPr="00540EFF">
        <w:rPr>
          <w:rFonts w:ascii="Arial" w:hAnsi="Arial" w:cs="Arial"/>
        </w:rPr>
        <w:t>.</w:t>
      </w:r>
      <w:bookmarkEnd w:id="134"/>
    </w:p>
    <w:p w:rsidR="00867345" w:rsidRPr="00540EFF" w:rsidRDefault="00867345" w:rsidP="00867345">
      <w:pPr>
        <w:ind w:firstLine="709"/>
        <w:jc w:val="both"/>
        <w:rPr>
          <w:rFonts w:ascii="Arial" w:hAnsi="Arial" w:cs="Arial"/>
          <w:highlight w:val="white"/>
        </w:rPr>
      </w:pPr>
      <w:r w:rsidRPr="00540EFF">
        <w:rPr>
          <w:rFonts w:ascii="Arial" w:hAnsi="Arial" w:cs="Arial"/>
          <w:shd w:val="clear" w:color="auto" w:fill="FFFFFF"/>
        </w:rPr>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shd w:val="clear" w:color="auto" w:fill="FFFFFF"/>
        </w:rPr>
        <w:t>7.6. Работникам, которым установлена сокращенная продолжительность</w:t>
      </w:r>
      <w:r w:rsidRPr="00540EFF">
        <w:rPr>
          <w:rFonts w:ascii="Arial" w:hAnsi="Arial" w:cs="Arial"/>
          <w:color w:val="000000"/>
          <w:shd w:val="clear" w:color="auto" w:fill="FFFFFF"/>
        </w:rPr>
        <w:t xml:space="preserve">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7.7. Работникам в возрасте до 18 лет труд оплачивается с учетом сокращенной продолжительности работы.</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7.8. В случае установления работнику неполного рабочего времени оплата труда производится пропорционально отработанному им времени.</w:t>
      </w:r>
    </w:p>
    <w:p w:rsidR="00867345" w:rsidRPr="00540EFF" w:rsidRDefault="00867345" w:rsidP="00867345">
      <w:pPr>
        <w:ind w:firstLine="709"/>
        <w:jc w:val="both"/>
        <w:rPr>
          <w:rFonts w:ascii="Arial" w:hAnsi="Arial" w:cs="Arial"/>
          <w:color w:val="000000"/>
          <w:highlight w:val="white"/>
        </w:rPr>
      </w:pPr>
      <w:bookmarkStart w:id="135" w:name="sub_777"/>
      <w:bookmarkEnd w:id="135"/>
      <w:r w:rsidRPr="00540EFF">
        <w:rPr>
          <w:rFonts w:ascii="Arial" w:hAnsi="Arial" w:cs="Arial"/>
          <w:color w:val="000000"/>
          <w:shd w:val="clear" w:color="auto" w:fill="FFFFFF"/>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867345" w:rsidRPr="00540EFF" w:rsidRDefault="00867345" w:rsidP="00867345">
      <w:pPr>
        <w:ind w:firstLine="709"/>
        <w:jc w:val="both"/>
        <w:rPr>
          <w:rFonts w:ascii="Arial" w:hAnsi="Arial" w:cs="Arial"/>
        </w:rPr>
      </w:pPr>
      <w:bookmarkStart w:id="136" w:name="sub_7771"/>
      <w:bookmarkStart w:id="137" w:name="sub_778"/>
      <w:bookmarkEnd w:id="136"/>
      <w:r w:rsidRPr="00540EFF">
        <w:rPr>
          <w:rFonts w:ascii="Arial" w:hAnsi="Arial" w:cs="Arial"/>
          <w:color w:val="000000"/>
          <w:shd w:val="clear" w:color="auto" w:fill="FFFFFF"/>
        </w:rPr>
        <w:t>7.10. Оплата отпуска производится не позднее, чем за три дня до его начала.</w:t>
      </w:r>
      <w:bookmarkEnd w:id="137"/>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7.11. Работодатель с заработной платы работника перечисляет налоги в размерах и порядке, предусмотренном действующим законодательством Российской Федерации .</w:t>
      </w:r>
    </w:p>
    <w:p w:rsidR="00867345" w:rsidRPr="00540EFF" w:rsidRDefault="00867345" w:rsidP="00867345">
      <w:pPr>
        <w:ind w:firstLine="709"/>
        <w:jc w:val="both"/>
        <w:rPr>
          <w:rFonts w:ascii="Arial" w:hAnsi="Arial" w:cs="Arial"/>
          <w:color w:val="000000"/>
          <w:shd w:val="clear" w:color="auto" w:fill="FFFFFF"/>
        </w:rPr>
      </w:pPr>
      <w:r w:rsidRPr="00540EFF">
        <w:rPr>
          <w:rFonts w:ascii="Arial" w:hAnsi="Arial" w:cs="Arial"/>
          <w:color w:val="000000"/>
          <w:shd w:val="clear" w:color="auto" w:fill="FFFFFF"/>
        </w:rPr>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w:t>
      </w:r>
    </w:p>
    <w:p w:rsidR="00867345" w:rsidRPr="00540EFF" w:rsidRDefault="00867345" w:rsidP="00867345">
      <w:pPr>
        <w:jc w:val="both"/>
        <w:rPr>
          <w:rFonts w:ascii="Arial" w:hAnsi="Arial" w:cs="Arial"/>
          <w:color w:val="000000"/>
          <w:highlight w:val="white"/>
        </w:rPr>
      </w:pPr>
    </w:p>
    <w:p w:rsidR="00867345" w:rsidRPr="00540EFF" w:rsidRDefault="00867345" w:rsidP="00867345">
      <w:pPr>
        <w:jc w:val="center"/>
        <w:rPr>
          <w:rFonts w:ascii="Arial" w:hAnsi="Arial" w:cs="Arial"/>
          <w:b/>
          <w:bCs/>
          <w:color w:val="000000"/>
          <w:shd w:val="clear" w:color="auto" w:fill="FFFFFF"/>
        </w:rPr>
      </w:pPr>
      <w:r w:rsidRPr="00540EFF">
        <w:rPr>
          <w:rFonts w:ascii="Arial" w:eastAsia="SimSun" w:hAnsi="Arial" w:cs="Arial"/>
          <w:color w:val="2B2B2B"/>
          <w:highlight w:val="white"/>
          <w:lang w:eastAsia="zh-CN"/>
        </w:rPr>
        <w:tab/>
      </w:r>
      <w:bookmarkStart w:id="138" w:name="sub_800"/>
      <w:r w:rsidRPr="00540EFF">
        <w:rPr>
          <w:rFonts w:ascii="Arial" w:hAnsi="Arial" w:cs="Arial"/>
          <w:b/>
          <w:bCs/>
          <w:color w:val="000000"/>
          <w:shd w:val="clear" w:color="auto" w:fill="FFFFFF"/>
        </w:rPr>
        <w:t>8. Поощрения работников</w:t>
      </w:r>
      <w:bookmarkEnd w:id="138"/>
    </w:p>
    <w:p w:rsidR="00867345" w:rsidRPr="00540EFF" w:rsidRDefault="00867345" w:rsidP="00867345">
      <w:pPr>
        <w:jc w:val="center"/>
        <w:rPr>
          <w:rFonts w:ascii="Arial" w:hAnsi="Arial" w:cs="Arial"/>
        </w:rPr>
      </w:pP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39" w:name="sub_881"/>
      <w:bookmarkEnd w:id="139"/>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 объявление благодарности;</w:t>
      </w:r>
    </w:p>
    <w:p w:rsidR="00867345" w:rsidRPr="00540EFF" w:rsidRDefault="00867345" w:rsidP="00867345">
      <w:pPr>
        <w:ind w:firstLine="709"/>
        <w:jc w:val="both"/>
        <w:rPr>
          <w:rFonts w:ascii="Arial" w:hAnsi="Arial" w:cs="Arial"/>
        </w:rPr>
      </w:pPr>
      <w:r w:rsidRPr="00540EFF">
        <w:rPr>
          <w:rFonts w:ascii="Arial" w:hAnsi="Arial" w:cs="Arial"/>
          <w:color w:val="000000"/>
          <w:shd w:val="clear" w:color="auto" w:fill="FFFFFF"/>
        </w:rPr>
        <w:t>- выплата единовременного денежного вознаграждения;</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 объявление благодарности с выплатой единовременного денежного вознаграждения;</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 награждение ценным подарком;</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 xml:space="preserve">- награждение Почетной грамотой главы Администрации </w:t>
      </w:r>
      <w:proofErr w:type="spellStart"/>
      <w:r w:rsidRPr="00540EFF">
        <w:rPr>
          <w:rFonts w:ascii="Arial" w:hAnsi="Arial" w:cs="Arial"/>
          <w:color w:val="000000"/>
          <w:shd w:val="clear" w:color="auto" w:fill="FFFFFF"/>
        </w:rPr>
        <w:t>Молчановского</w:t>
      </w:r>
      <w:proofErr w:type="spellEnd"/>
      <w:r w:rsidRPr="00540EFF">
        <w:rPr>
          <w:rFonts w:ascii="Arial" w:hAnsi="Arial" w:cs="Arial"/>
          <w:color w:val="000000"/>
          <w:shd w:val="clear" w:color="auto" w:fill="FFFFFF"/>
        </w:rPr>
        <w:t xml:space="preserve"> сельского поселения;</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lastRenderedPageBreak/>
        <w:t>- представление к награждению государственными наградами Российской Федерации и наградами Томской  области;</w:t>
      </w:r>
    </w:p>
    <w:p w:rsidR="00867345" w:rsidRPr="00540EFF" w:rsidRDefault="00867345" w:rsidP="00867345">
      <w:pPr>
        <w:ind w:firstLine="709"/>
        <w:jc w:val="both"/>
        <w:rPr>
          <w:rFonts w:ascii="Arial" w:hAnsi="Arial" w:cs="Arial"/>
          <w:color w:val="000000"/>
          <w:shd w:val="clear" w:color="auto" w:fill="FFFFFF"/>
        </w:rPr>
      </w:pPr>
      <w:r w:rsidRPr="00540EFF">
        <w:rPr>
          <w:rFonts w:ascii="Arial" w:hAnsi="Arial" w:cs="Arial"/>
          <w:color w:val="000000"/>
          <w:shd w:val="clear" w:color="auto" w:fill="FFFFFF"/>
        </w:rPr>
        <w:t>- 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rsidR="00867345" w:rsidRPr="00540EFF" w:rsidRDefault="00867345" w:rsidP="00867345">
      <w:pPr>
        <w:ind w:firstLine="709"/>
        <w:jc w:val="both"/>
        <w:rPr>
          <w:rFonts w:ascii="Arial" w:hAnsi="Arial" w:cs="Arial"/>
          <w:color w:val="000000"/>
          <w:shd w:val="clear" w:color="auto" w:fill="FFFFFF"/>
        </w:rPr>
      </w:pPr>
      <w:bookmarkStart w:id="140" w:name="sub_882"/>
      <w:r w:rsidRPr="00540EFF">
        <w:rPr>
          <w:rFonts w:ascii="Arial" w:hAnsi="Arial" w:cs="Arial"/>
          <w:color w:val="000000"/>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0"/>
    </w:p>
    <w:p w:rsidR="00867345" w:rsidRPr="00540EFF" w:rsidRDefault="00867345" w:rsidP="00867345">
      <w:pPr>
        <w:jc w:val="both"/>
        <w:rPr>
          <w:rFonts w:ascii="Arial" w:hAnsi="Arial" w:cs="Arial"/>
          <w:color w:val="000000"/>
          <w:highlight w:val="white"/>
        </w:rPr>
      </w:pPr>
    </w:p>
    <w:p w:rsidR="00867345" w:rsidRPr="00867345" w:rsidRDefault="00867345" w:rsidP="00867345">
      <w:pPr>
        <w:pStyle w:val="111"/>
        <w:jc w:val="center"/>
        <w:rPr>
          <w:rFonts w:ascii="Arial" w:hAnsi="Arial" w:cs="Arial"/>
          <w:color w:val="000000"/>
          <w:sz w:val="24"/>
          <w:shd w:val="clear" w:color="auto" w:fill="FFFFFF"/>
          <w:lang w:val="ru-RU"/>
        </w:rPr>
      </w:pPr>
      <w:bookmarkStart w:id="141" w:name="sub_900"/>
      <w:r w:rsidRPr="00867345">
        <w:rPr>
          <w:rFonts w:ascii="Arial" w:hAnsi="Arial" w:cs="Arial"/>
          <w:color w:val="000000"/>
          <w:sz w:val="24"/>
          <w:shd w:val="clear" w:color="auto" w:fill="FFFFFF"/>
          <w:lang w:val="ru-RU"/>
        </w:rPr>
        <w:t>9. Дисциплина труда</w:t>
      </w:r>
      <w:bookmarkEnd w:id="141"/>
    </w:p>
    <w:p w:rsidR="00867345" w:rsidRPr="00540EFF" w:rsidRDefault="00867345" w:rsidP="00867345">
      <w:pPr>
        <w:pStyle w:val="a5"/>
        <w:rPr>
          <w:rFonts w:ascii="Arial" w:hAnsi="Arial" w:cs="Arial"/>
          <w:sz w:val="24"/>
          <w:szCs w:val="24"/>
        </w:rPr>
      </w:pPr>
    </w:p>
    <w:p w:rsidR="00867345" w:rsidRPr="00540EFF" w:rsidRDefault="00867345" w:rsidP="00867345">
      <w:pPr>
        <w:ind w:firstLine="709"/>
        <w:jc w:val="both"/>
        <w:rPr>
          <w:rFonts w:ascii="Arial" w:hAnsi="Arial" w:cs="Arial"/>
          <w:color w:val="000000"/>
          <w:highlight w:val="white"/>
        </w:rPr>
      </w:pPr>
      <w:bookmarkStart w:id="142" w:name="sub_991"/>
      <w:bookmarkEnd w:id="142"/>
      <w:r w:rsidRPr="00540EFF">
        <w:rPr>
          <w:rFonts w:ascii="Arial" w:hAnsi="Arial" w:cs="Arial"/>
          <w:color w:val="000000"/>
          <w:shd w:val="clear" w:color="auto" w:fill="FFFFFF"/>
        </w:rPr>
        <w:t xml:space="preserve">9.1. Дисциплина труда - обязательное для всех работников подчинение правилам поведения, определенным </w:t>
      </w:r>
      <w:r w:rsidRPr="00540EFF">
        <w:rPr>
          <w:rStyle w:val="affa"/>
          <w:rFonts w:ascii="Arial" w:hAnsi="Arial" w:cs="Arial"/>
        </w:rPr>
        <w:t xml:space="preserve">Трудовым кодексом </w:t>
      </w:r>
      <w:r w:rsidRPr="00540EFF">
        <w:rPr>
          <w:rFonts w:ascii="Arial" w:hAnsi="Arial" w:cs="Arial"/>
          <w:color w:val="000000"/>
          <w:shd w:val="clear" w:color="auto" w:fill="FFFFFF"/>
        </w:rPr>
        <w:t>Российской Федерации, иными федеральными законами, соглашениями, настоящими Правилами, иными локальными нормативными актами Администрации, трудовым договором.</w:t>
      </w:r>
    </w:p>
    <w:p w:rsidR="00867345" w:rsidRPr="00540EFF" w:rsidRDefault="00867345" w:rsidP="00867345">
      <w:pPr>
        <w:ind w:firstLine="709"/>
        <w:jc w:val="both"/>
        <w:rPr>
          <w:rFonts w:ascii="Arial" w:hAnsi="Arial" w:cs="Arial"/>
          <w:color w:val="000000"/>
          <w:highlight w:val="white"/>
        </w:rPr>
      </w:pPr>
      <w:bookmarkStart w:id="143" w:name="sub_9911"/>
      <w:bookmarkEnd w:id="143"/>
      <w:r w:rsidRPr="00540EFF">
        <w:rPr>
          <w:rFonts w:ascii="Arial" w:hAnsi="Arial" w:cs="Arial"/>
          <w:color w:val="000000"/>
          <w:shd w:val="clear" w:color="auto" w:fill="FFFFFF"/>
        </w:rPr>
        <w:t>9.2. Ответственность за нарушение трудовой дисциплины устанавливается в соответствии с действующим законодательством.</w:t>
      </w:r>
      <w:bookmarkStart w:id="144" w:name="sub_992"/>
      <w:bookmarkEnd w:id="144"/>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 замечание;</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 выговор;</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 xml:space="preserve">- увольнение по соответствующим основаниям (в том числе с учетом положений </w:t>
      </w:r>
      <w:r w:rsidRPr="00540EFF">
        <w:rPr>
          <w:rStyle w:val="affa"/>
          <w:rFonts w:ascii="Arial" w:hAnsi="Arial" w:cs="Arial"/>
        </w:rPr>
        <w:t xml:space="preserve">Федерального закона </w:t>
      </w:r>
      <w:r w:rsidRPr="00540EFF">
        <w:rPr>
          <w:rFonts w:ascii="Arial" w:hAnsi="Arial" w:cs="Arial"/>
          <w:color w:val="000000"/>
          <w:shd w:val="clear" w:color="auto" w:fill="FFFFFF"/>
        </w:rPr>
        <w:t>от 02.03.2007 N 25-ФЗ "О муниципальной службе").</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9.3. За каждый дисциплинарный проступок может быть применено только одно дисциплинарное взыскание.</w:t>
      </w:r>
    </w:p>
    <w:p w:rsidR="00867345" w:rsidRPr="00540EFF" w:rsidRDefault="00867345" w:rsidP="00867345">
      <w:pPr>
        <w:ind w:firstLine="709"/>
        <w:jc w:val="both"/>
        <w:rPr>
          <w:rFonts w:ascii="Arial" w:hAnsi="Arial" w:cs="Arial"/>
          <w:color w:val="000000"/>
          <w:highlight w:val="white"/>
        </w:rPr>
      </w:pPr>
      <w:bookmarkStart w:id="145" w:name="sub_993"/>
      <w:bookmarkEnd w:id="145"/>
      <w:r w:rsidRPr="00540EFF">
        <w:rPr>
          <w:rFonts w:ascii="Arial" w:hAnsi="Arial" w:cs="Arial"/>
          <w:color w:val="000000"/>
          <w:shd w:val="clear" w:color="auto" w:fill="FFFFFF"/>
        </w:rPr>
        <w:t>9.4. При наложении дисциплинарного взыскания учитывается тяжесть совершенного проступка, обстоятельства, при которых он совершен.</w:t>
      </w:r>
    </w:p>
    <w:p w:rsidR="00867345" w:rsidRPr="00540EFF" w:rsidRDefault="00867345" w:rsidP="00867345">
      <w:pPr>
        <w:ind w:firstLine="709"/>
        <w:jc w:val="both"/>
        <w:rPr>
          <w:rFonts w:ascii="Arial" w:hAnsi="Arial" w:cs="Arial"/>
          <w:color w:val="000000"/>
          <w:highlight w:val="white"/>
        </w:rPr>
      </w:pPr>
      <w:bookmarkStart w:id="146" w:name="sub_9931"/>
      <w:bookmarkEnd w:id="146"/>
      <w:r w:rsidRPr="00540EFF">
        <w:rPr>
          <w:rFonts w:ascii="Arial" w:hAnsi="Arial" w:cs="Arial"/>
          <w:color w:val="000000"/>
          <w:shd w:val="clear" w:color="auto" w:fill="FFFFFF"/>
        </w:rPr>
        <w:t>9.5.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7" w:name="sub_994"/>
      <w:bookmarkEnd w:id="147"/>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 xml:space="preserve">В случае необходимости составляется служебная записка и подается Главе Администрации </w:t>
      </w:r>
      <w:proofErr w:type="spellStart"/>
      <w:r w:rsidRPr="00540EFF">
        <w:rPr>
          <w:rFonts w:ascii="Arial" w:hAnsi="Arial" w:cs="Arial"/>
          <w:color w:val="000000"/>
          <w:shd w:val="clear" w:color="auto" w:fill="FFFFFF"/>
        </w:rPr>
        <w:t>Молчановского</w:t>
      </w:r>
      <w:proofErr w:type="spellEnd"/>
      <w:r w:rsidRPr="00540EFF">
        <w:rPr>
          <w:rFonts w:ascii="Arial" w:hAnsi="Arial" w:cs="Arial"/>
          <w:color w:val="000000"/>
          <w:shd w:val="clear" w:color="auto" w:fill="FFFFFF"/>
        </w:rPr>
        <w:t xml:space="preserve"> сельского поселения.</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 xml:space="preserve">Решение о применении дисциплинарного взыскания принимается Главой Администрации </w:t>
      </w:r>
      <w:proofErr w:type="spellStart"/>
      <w:r w:rsidRPr="00540EFF">
        <w:rPr>
          <w:rFonts w:ascii="Arial" w:hAnsi="Arial" w:cs="Arial"/>
          <w:color w:val="000000"/>
          <w:shd w:val="clear" w:color="auto" w:fill="FFFFFF"/>
        </w:rPr>
        <w:t>Молчановского</w:t>
      </w:r>
      <w:proofErr w:type="spellEnd"/>
      <w:r w:rsidRPr="00540EFF">
        <w:rPr>
          <w:rFonts w:ascii="Arial" w:hAnsi="Arial" w:cs="Arial"/>
          <w:color w:val="000000"/>
          <w:shd w:val="clear" w:color="auto" w:fill="FFFFFF"/>
        </w:rPr>
        <w:t xml:space="preserve"> сельского поселения.</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9.6. До применения дисциплинарного взыскания работодатель дает поручение затребовать от работника письменное объяснение.</w:t>
      </w:r>
      <w:bookmarkStart w:id="148" w:name="sub_995"/>
      <w:bookmarkEnd w:id="148"/>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Если по истечении двух рабочих дней названное объяснение не предоставлено, то составляется соответствующий акт.</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Непредставление объяснений не является препятствием для применения дисциплинарного взыскания.</w:t>
      </w: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867345" w:rsidRPr="00540EFF" w:rsidRDefault="00867345" w:rsidP="00867345">
      <w:pPr>
        <w:ind w:firstLine="709"/>
        <w:jc w:val="both"/>
        <w:rPr>
          <w:rFonts w:ascii="Arial" w:hAnsi="Arial" w:cs="Arial"/>
          <w:color w:val="000000"/>
          <w:highlight w:val="white"/>
        </w:rPr>
      </w:pPr>
      <w:bookmarkStart w:id="149" w:name="sub_996"/>
      <w:bookmarkEnd w:id="149"/>
      <w:r w:rsidRPr="00540EFF">
        <w:rPr>
          <w:rFonts w:ascii="Arial" w:hAnsi="Arial" w:cs="Arial"/>
          <w:color w:val="000000"/>
          <w:shd w:val="clear" w:color="auto" w:fill="FFFFFF"/>
        </w:rPr>
        <w:t>9.7.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67345" w:rsidRPr="00540EFF" w:rsidRDefault="00867345" w:rsidP="00867345">
      <w:pPr>
        <w:ind w:firstLine="709"/>
        <w:jc w:val="both"/>
        <w:rPr>
          <w:rFonts w:ascii="Arial" w:hAnsi="Arial" w:cs="Arial"/>
          <w:color w:val="000000"/>
          <w:highlight w:val="white"/>
        </w:rPr>
      </w:pPr>
      <w:bookmarkStart w:id="150" w:name="sub_9961"/>
      <w:bookmarkStart w:id="151" w:name="sub_997"/>
      <w:bookmarkEnd w:id="150"/>
      <w:bookmarkEnd w:id="151"/>
      <w:r w:rsidRPr="00540EFF">
        <w:rPr>
          <w:rFonts w:ascii="Arial" w:hAnsi="Arial" w:cs="Arial"/>
          <w:color w:val="000000"/>
          <w:shd w:val="clear" w:color="auto" w:fill="FFFFFF"/>
        </w:rPr>
        <w:lastRenderedPageBreak/>
        <w:t>9.8.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867345" w:rsidRPr="00540EFF" w:rsidRDefault="00867345" w:rsidP="00867345">
      <w:pPr>
        <w:ind w:firstLine="709"/>
        <w:jc w:val="both"/>
        <w:rPr>
          <w:rFonts w:ascii="Arial" w:hAnsi="Arial" w:cs="Arial"/>
          <w:color w:val="000000"/>
          <w:highlight w:val="white"/>
        </w:rPr>
      </w:pPr>
      <w:bookmarkStart w:id="152" w:name="sub_9971"/>
      <w:bookmarkStart w:id="153" w:name="sub_998"/>
      <w:bookmarkEnd w:id="152"/>
      <w:bookmarkEnd w:id="153"/>
      <w:r w:rsidRPr="00540EFF">
        <w:rPr>
          <w:rFonts w:ascii="Arial" w:hAnsi="Arial" w:cs="Arial"/>
          <w:color w:val="000000"/>
          <w:shd w:val="clear" w:color="auto" w:fill="FFFFFF"/>
        </w:rPr>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67345" w:rsidRPr="00540EFF" w:rsidRDefault="00867345" w:rsidP="00867345">
      <w:pPr>
        <w:ind w:firstLine="709"/>
        <w:jc w:val="both"/>
        <w:rPr>
          <w:rFonts w:ascii="Arial" w:hAnsi="Arial" w:cs="Arial"/>
          <w:color w:val="000000"/>
          <w:highlight w:val="white"/>
        </w:rPr>
      </w:pPr>
      <w:bookmarkStart w:id="154" w:name="sub_9981"/>
      <w:bookmarkStart w:id="155" w:name="sub_999"/>
      <w:bookmarkEnd w:id="154"/>
      <w:bookmarkEnd w:id="155"/>
      <w:r w:rsidRPr="00540EFF">
        <w:rPr>
          <w:rFonts w:ascii="Arial" w:hAnsi="Arial" w:cs="Arial"/>
          <w:color w:val="000000"/>
          <w:shd w:val="clear" w:color="auto" w:fill="FFFFFF"/>
        </w:rPr>
        <w:t>9.10.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867345" w:rsidRPr="00540EFF" w:rsidRDefault="00867345" w:rsidP="00867345">
      <w:pPr>
        <w:ind w:firstLine="709"/>
        <w:jc w:val="both"/>
        <w:rPr>
          <w:rFonts w:ascii="Arial" w:hAnsi="Arial" w:cs="Arial"/>
          <w:color w:val="000000"/>
          <w:highlight w:val="white"/>
        </w:rPr>
      </w:pPr>
      <w:bookmarkStart w:id="156" w:name="sub_9991"/>
      <w:bookmarkStart w:id="157" w:name="sub_910"/>
      <w:bookmarkEnd w:id="156"/>
      <w:bookmarkEnd w:id="157"/>
      <w:r w:rsidRPr="00540EFF">
        <w:rPr>
          <w:rFonts w:ascii="Arial" w:hAnsi="Arial" w:cs="Arial"/>
          <w:color w:val="000000"/>
          <w:shd w:val="clear" w:color="auto" w:fill="FFFFFF"/>
        </w:rPr>
        <w:t xml:space="preserve">9.11.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proofErr w:type="spellStart"/>
      <w:r w:rsidRPr="00540EFF">
        <w:rPr>
          <w:rFonts w:ascii="Arial" w:hAnsi="Arial" w:cs="Arial"/>
          <w:color w:val="000000"/>
          <w:shd w:val="clear" w:color="auto" w:fill="FFFFFF"/>
        </w:rPr>
        <w:t>Молчановского</w:t>
      </w:r>
      <w:proofErr w:type="spellEnd"/>
      <w:r w:rsidRPr="00540EFF">
        <w:rPr>
          <w:rFonts w:ascii="Arial" w:hAnsi="Arial" w:cs="Arial"/>
          <w:color w:val="000000"/>
          <w:shd w:val="clear" w:color="auto" w:fill="FFFFFF"/>
        </w:rPr>
        <w:t xml:space="preserve"> сельского поселения.</w:t>
      </w:r>
    </w:p>
    <w:p w:rsidR="00867345" w:rsidRPr="00540EFF" w:rsidRDefault="00867345" w:rsidP="00867345">
      <w:pPr>
        <w:ind w:firstLine="709"/>
        <w:jc w:val="both"/>
        <w:rPr>
          <w:rFonts w:ascii="Arial" w:hAnsi="Arial" w:cs="Arial"/>
          <w:color w:val="000000"/>
          <w:shd w:val="clear" w:color="auto" w:fill="FFFFFF"/>
        </w:rPr>
      </w:pPr>
      <w:bookmarkStart w:id="158" w:name="sub_9101"/>
      <w:bookmarkStart w:id="159" w:name="sub_911"/>
      <w:bookmarkEnd w:id="158"/>
      <w:r w:rsidRPr="00540EFF">
        <w:rPr>
          <w:rFonts w:ascii="Arial" w:hAnsi="Arial" w:cs="Arial"/>
          <w:color w:val="000000"/>
          <w:shd w:val="clear" w:color="auto" w:fill="FFFFFF"/>
        </w:rPr>
        <w:t>9.12. Порядок применения и снятия дисциплинарных взысканий определяется в соответствии с действующим законодательством.</w:t>
      </w:r>
      <w:bookmarkEnd w:id="159"/>
    </w:p>
    <w:p w:rsidR="00867345" w:rsidRPr="00540EFF" w:rsidRDefault="00867345" w:rsidP="00867345">
      <w:pPr>
        <w:jc w:val="both"/>
        <w:rPr>
          <w:rFonts w:ascii="Arial" w:hAnsi="Arial" w:cs="Arial"/>
          <w:color w:val="000000"/>
          <w:highlight w:val="white"/>
        </w:rPr>
      </w:pPr>
    </w:p>
    <w:p w:rsidR="00867345" w:rsidRPr="00867345" w:rsidRDefault="00867345" w:rsidP="00867345">
      <w:pPr>
        <w:pStyle w:val="111"/>
        <w:jc w:val="center"/>
        <w:rPr>
          <w:rFonts w:ascii="Arial" w:hAnsi="Arial" w:cs="Arial"/>
          <w:color w:val="000000"/>
          <w:sz w:val="24"/>
          <w:shd w:val="clear" w:color="auto" w:fill="FFFFFF"/>
          <w:lang w:val="ru-RU"/>
        </w:rPr>
      </w:pPr>
      <w:bookmarkStart w:id="160" w:name="sub_1010"/>
      <w:r w:rsidRPr="00867345">
        <w:rPr>
          <w:rFonts w:ascii="Arial" w:hAnsi="Arial" w:cs="Arial"/>
          <w:color w:val="000000"/>
          <w:sz w:val="24"/>
          <w:shd w:val="clear" w:color="auto" w:fill="FFFFFF"/>
          <w:lang w:val="ru-RU"/>
        </w:rPr>
        <w:t>10. Ответственность сторон трудового договора</w:t>
      </w:r>
      <w:bookmarkEnd w:id="160"/>
    </w:p>
    <w:p w:rsidR="00867345" w:rsidRPr="00540EFF" w:rsidRDefault="00867345" w:rsidP="00867345">
      <w:pPr>
        <w:pStyle w:val="a5"/>
        <w:rPr>
          <w:rFonts w:ascii="Arial" w:hAnsi="Arial" w:cs="Arial"/>
          <w:sz w:val="24"/>
          <w:szCs w:val="24"/>
        </w:rPr>
      </w:pPr>
    </w:p>
    <w:p w:rsidR="00867345" w:rsidRPr="00540EFF" w:rsidRDefault="00867345" w:rsidP="00867345">
      <w:pPr>
        <w:ind w:firstLine="709"/>
        <w:jc w:val="both"/>
        <w:rPr>
          <w:rFonts w:ascii="Arial" w:hAnsi="Arial" w:cs="Arial"/>
          <w:color w:val="000000"/>
          <w:shd w:val="clear" w:color="auto" w:fill="FFFFFF"/>
        </w:rPr>
      </w:pPr>
      <w:r w:rsidRPr="00540EFF">
        <w:rPr>
          <w:rFonts w:ascii="Arial" w:hAnsi="Arial" w:cs="Arial"/>
          <w:color w:val="000000"/>
          <w:shd w:val="clear" w:color="auto" w:fill="FFFFFF"/>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867345" w:rsidRPr="00540EFF" w:rsidRDefault="00867345" w:rsidP="00867345">
      <w:pPr>
        <w:ind w:firstLine="709"/>
        <w:jc w:val="both"/>
        <w:rPr>
          <w:rFonts w:ascii="Arial" w:hAnsi="Arial" w:cs="Arial"/>
          <w:color w:val="000000"/>
          <w:shd w:val="clear" w:color="auto" w:fill="FFFFFF"/>
        </w:rPr>
      </w:pPr>
    </w:p>
    <w:p w:rsidR="00867345" w:rsidRPr="00867345" w:rsidRDefault="00867345" w:rsidP="00867345">
      <w:pPr>
        <w:pStyle w:val="111"/>
        <w:jc w:val="center"/>
        <w:rPr>
          <w:rFonts w:ascii="Arial" w:hAnsi="Arial" w:cs="Arial"/>
          <w:color w:val="000000"/>
          <w:sz w:val="24"/>
          <w:shd w:val="clear" w:color="auto" w:fill="FFFFFF"/>
          <w:lang w:val="ru-RU"/>
        </w:rPr>
      </w:pPr>
      <w:bookmarkStart w:id="161" w:name="sub_1011"/>
      <w:r w:rsidRPr="00867345">
        <w:rPr>
          <w:rFonts w:ascii="Arial" w:hAnsi="Arial" w:cs="Arial"/>
          <w:color w:val="000000"/>
          <w:sz w:val="24"/>
          <w:shd w:val="clear" w:color="auto" w:fill="FFFFFF"/>
          <w:lang w:val="ru-RU"/>
        </w:rPr>
        <w:t>11. Порядок прекращения трудового договора</w:t>
      </w:r>
      <w:bookmarkEnd w:id="161"/>
    </w:p>
    <w:p w:rsidR="00867345" w:rsidRPr="00540EFF" w:rsidRDefault="00867345" w:rsidP="00867345">
      <w:pPr>
        <w:pStyle w:val="a5"/>
        <w:rPr>
          <w:rFonts w:ascii="Arial" w:hAnsi="Arial" w:cs="Arial"/>
          <w:sz w:val="24"/>
          <w:szCs w:val="24"/>
        </w:rPr>
      </w:pP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sidRPr="00540EFF">
        <w:rPr>
          <w:rStyle w:val="affa"/>
          <w:rFonts w:ascii="Arial" w:hAnsi="Arial" w:cs="Arial"/>
        </w:rPr>
        <w:t xml:space="preserve">Трудовым кодексом </w:t>
      </w:r>
      <w:r w:rsidRPr="00540EFF">
        <w:rPr>
          <w:rFonts w:ascii="Arial" w:hAnsi="Arial" w:cs="Arial"/>
          <w:color w:val="000000"/>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2" w:name="sub_1111"/>
      <w:bookmarkEnd w:id="162"/>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Дата увольнения, указанная в заявлении, должна соответствовать дате, согласованной сторонами.</w:t>
      </w:r>
    </w:p>
    <w:p w:rsidR="00867345" w:rsidRPr="00540EFF" w:rsidRDefault="00867345" w:rsidP="00867345">
      <w:pPr>
        <w:ind w:firstLine="709"/>
        <w:jc w:val="both"/>
        <w:rPr>
          <w:rFonts w:ascii="Arial" w:hAnsi="Arial" w:cs="Arial"/>
          <w:highlight w:val="white"/>
        </w:rPr>
      </w:pPr>
      <w:bookmarkStart w:id="163" w:name="sub_1112"/>
      <w:bookmarkEnd w:id="163"/>
      <w:r w:rsidRPr="00540EFF">
        <w:rPr>
          <w:rFonts w:ascii="Arial" w:hAnsi="Arial" w:cs="Arial"/>
          <w:color w:val="000000"/>
          <w:shd w:val="clear" w:color="auto" w:fill="FFFFFF"/>
        </w:rPr>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540EFF">
        <w:rPr>
          <w:rStyle w:val="affa"/>
          <w:rFonts w:ascii="Arial" w:hAnsi="Arial" w:cs="Arial"/>
        </w:rPr>
        <w:t>трудовым законодательством</w:t>
      </w:r>
      <w:r w:rsidRPr="00540EFF">
        <w:rPr>
          <w:rFonts w:ascii="Arial" w:hAnsi="Arial" w:cs="Arial"/>
          <w:shd w:val="clear" w:color="auto" w:fill="FFFFFF"/>
        </w:rPr>
        <w:t xml:space="preserve"> Российской Федерации и иными федеральными законами, муниципальными правовыми актами.</w:t>
      </w:r>
    </w:p>
    <w:p w:rsidR="00867345" w:rsidRPr="00540EFF" w:rsidRDefault="00867345" w:rsidP="00867345">
      <w:pPr>
        <w:ind w:firstLine="709"/>
        <w:jc w:val="both"/>
        <w:rPr>
          <w:rFonts w:ascii="Arial" w:hAnsi="Arial" w:cs="Arial"/>
          <w:color w:val="000000"/>
          <w:highlight w:val="white"/>
        </w:rPr>
      </w:pPr>
      <w:bookmarkStart w:id="164" w:name="sub_11121"/>
      <w:bookmarkStart w:id="165" w:name="sub_1113"/>
      <w:bookmarkEnd w:id="164"/>
      <w:bookmarkEnd w:id="165"/>
      <w:r w:rsidRPr="00540EFF">
        <w:rPr>
          <w:rFonts w:ascii="Arial" w:hAnsi="Arial" w:cs="Arial"/>
          <w:color w:val="000000"/>
          <w:shd w:val="clear" w:color="auto" w:fill="FFFFFF"/>
        </w:rPr>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867345" w:rsidRPr="00540EFF" w:rsidRDefault="00867345" w:rsidP="00867345">
      <w:pPr>
        <w:ind w:firstLine="709"/>
        <w:jc w:val="both"/>
        <w:rPr>
          <w:rFonts w:ascii="Arial" w:hAnsi="Arial" w:cs="Arial"/>
          <w:color w:val="000000"/>
          <w:highlight w:val="white"/>
        </w:rPr>
      </w:pPr>
      <w:bookmarkStart w:id="166" w:name="sub_11131"/>
      <w:bookmarkStart w:id="167" w:name="sub_1114"/>
      <w:bookmarkEnd w:id="166"/>
      <w:bookmarkEnd w:id="167"/>
      <w:r w:rsidRPr="00540EFF">
        <w:rPr>
          <w:rFonts w:ascii="Arial" w:hAnsi="Arial" w:cs="Arial"/>
          <w:color w:val="000000"/>
          <w:shd w:val="clear" w:color="auto" w:fill="FFFFFF"/>
        </w:rPr>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Администрации </w:t>
      </w:r>
      <w:proofErr w:type="spellStart"/>
      <w:r w:rsidRPr="00540EFF">
        <w:rPr>
          <w:rFonts w:ascii="Arial" w:hAnsi="Arial" w:cs="Arial"/>
          <w:color w:val="000000"/>
          <w:shd w:val="clear" w:color="auto" w:fill="FFFFFF"/>
        </w:rPr>
        <w:t>Молчановского</w:t>
      </w:r>
      <w:proofErr w:type="spellEnd"/>
      <w:r w:rsidRPr="00540EFF">
        <w:rPr>
          <w:rFonts w:ascii="Arial" w:hAnsi="Arial" w:cs="Arial"/>
          <w:color w:val="000000"/>
          <w:shd w:val="clear" w:color="auto" w:fill="FFFFFF"/>
        </w:rPr>
        <w:t xml:space="preserve"> 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w:t>
      </w:r>
      <w:proofErr w:type="gramStart"/>
      <w:r w:rsidRPr="00540EFF">
        <w:rPr>
          <w:rFonts w:ascii="Arial" w:hAnsi="Arial" w:cs="Arial"/>
          <w:color w:val="000000"/>
          <w:shd w:val="clear" w:color="auto" w:fill="FFFFFF"/>
        </w:rPr>
        <w:t>е(</w:t>
      </w:r>
      <w:proofErr w:type="gramEnd"/>
      <w:r w:rsidRPr="00540EFF">
        <w:rPr>
          <w:rFonts w:ascii="Arial" w:hAnsi="Arial" w:cs="Arial"/>
          <w:color w:val="000000"/>
          <w:shd w:val="clear" w:color="auto" w:fill="FFFFFF"/>
        </w:rPr>
        <w:t>при наличии).</w:t>
      </w:r>
    </w:p>
    <w:p w:rsidR="00867345" w:rsidRPr="00540EFF" w:rsidRDefault="00867345" w:rsidP="00867345">
      <w:pPr>
        <w:ind w:firstLine="709"/>
        <w:jc w:val="both"/>
        <w:rPr>
          <w:rFonts w:ascii="Arial" w:hAnsi="Arial" w:cs="Arial"/>
          <w:color w:val="000000"/>
          <w:highlight w:val="white"/>
        </w:rPr>
      </w:pPr>
      <w:bookmarkStart w:id="168" w:name="sub_11141"/>
      <w:bookmarkStart w:id="169" w:name="sub_116"/>
      <w:bookmarkEnd w:id="168"/>
      <w:bookmarkEnd w:id="169"/>
      <w:r w:rsidRPr="00540EFF">
        <w:rPr>
          <w:rFonts w:ascii="Arial" w:hAnsi="Arial" w:cs="Arial"/>
          <w:color w:val="000000"/>
          <w:shd w:val="clear" w:color="auto" w:fill="FFFFFF"/>
        </w:rPr>
        <w:lastRenderedPageBreak/>
        <w:t>11.5.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867345" w:rsidRDefault="00867345" w:rsidP="00867345">
      <w:pPr>
        <w:ind w:firstLine="709"/>
        <w:jc w:val="both"/>
        <w:rPr>
          <w:rFonts w:ascii="Arial" w:hAnsi="Arial" w:cs="Arial"/>
          <w:color w:val="000000"/>
          <w:shd w:val="clear" w:color="auto" w:fill="FFFFFF"/>
        </w:rPr>
      </w:pPr>
      <w:bookmarkStart w:id="170" w:name="sub_1161"/>
      <w:bookmarkStart w:id="171" w:name="sub_117"/>
      <w:bookmarkEnd w:id="170"/>
      <w:r w:rsidRPr="00540EFF">
        <w:rPr>
          <w:rFonts w:ascii="Arial" w:hAnsi="Arial" w:cs="Arial"/>
          <w:color w:val="000000"/>
          <w:shd w:val="clear" w:color="auto" w:fill="FFFFFF"/>
        </w:rPr>
        <w:t>11.6. На основании и в точном соответствии с подписанным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71"/>
      <w:r w:rsidRPr="00540EFF">
        <w:rPr>
          <w:rFonts w:ascii="Arial" w:hAnsi="Arial" w:cs="Arial"/>
          <w:color w:val="000000"/>
          <w:shd w:val="clear" w:color="auto" w:fill="FFFFFF"/>
        </w:rPr>
        <w:t xml:space="preserve"> и иные документы по требованию заявителя.</w:t>
      </w:r>
    </w:p>
    <w:p w:rsidR="00867345" w:rsidRDefault="00867345" w:rsidP="00867345">
      <w:pPr>
        <w:ind w:firstLine="709"/>
        <w:jc w:val="both"/>
        <w:rPr>
          <w:rFonts w:ascii="Arial" w:hAnsi="Arial" w:cs="Arial"/>
          <w:color w:val="000000"/>
          <w:shd w:val="clear" w:color="auto" w:fill="FFFFFF"/>
        </w:rPr>
      </w:pPr>
      <w:r>
        <w:rPr>
          <w:rFonts w:ascii="Arial" w:hAnsi="Arial" w:cs="Arial"/>
          <w:color w:val="000000"/>
          <w:shd w:val="clear" w:color="auto" w:fill="FFFFFF"/>
        </w:rPr>
        <w:t xml:space="preserve">11.7.Запрещается увольнять мобилизованных  муниципальных служащих, работников Администрации </w:t>
      </w:r>
      <w:proofErr w:type="spellStart"/>
      <w:r>
        <w:rPr>
          <w:rFonts w:ascii="Arial" w:hAnsi="Arial" w:cs="Arial"/>
          <w:color w:val="000000"/>
          <w:shd w:val="clear" w:color="auto" w:fill="FFFFFF"/>
        </w:rPr>
        <w:t>Молчановского</w:t>
      </w:r>
      <w:proofErr w:type="spellEnd"/>
      <w:r>
        <w:rPr>
          <w:rFonts w:ascii="Arial" w:hAnsi="Arial" w:cs="Arial"/>
          <w:color w:val="000000"/>
          <w:shd w:val="clear" w:color="auto" w:fill="FFFFFF"/>
        </w:rPr>
        <w:t xml:space="preserve"> сельского поселения. На время частичной мобилизации приостанавливается трудовой договор(контракт) с ними до окончания </w:t>
      </w:r>
      <w:proofErr w:type="spellStart"/>
      <w:r>
        <w:rPr>
          <w:rFonts w:ascii="Arial" w:hAnsi="Arial" w:cs="Arial"/>
          <w:color w:val="000000"/>
          <w:shd w:val="clear" w:color="auto" w:fill="FFFFFF"/>
        </w:rPr>
        <w:t>службы</w:t>
      </w:r>
      <w:proofErr w:type="gramStart"/>
      <w:r>
        <w:rPr>
          <w:rFonts w:ascii="Arial" w:hAnsi="Arial" w:cs="Arial"/>
          <w:color w:val="000000"/>
          <w:shd w:val="clear" w:color="auto" w:fill="FFFFFF"/>
        </w:rPr>
        <w:t>.П</w:t>
      </w:r>
      <w:proofErr w:type="gramEnd"/>
      <w:r>
        <w:rPr>
          <w:rFonts w:ascii="Arial" w:hAnsi="Arial" w:cs="Arial"/>
          <w:color w:val="000000"/>
          <w:shd w:val="clear" w:color="auto" w:fill="FFFFFF"/>
        </w:rPr>
        <w:t>ериод</w:t>
      </w:r>
      <w:proofErr w:type="spellEnd"/>
      <w:r>
        <w:rPr>
          <w:rFonts w:ascii="Arial" w:hAnsi="Arial" w:cs="Arial"/>
          <w:color w:val="000000"/>
          <w:shd w:val="clear" w:color="auto" w:fill="FFFFFF"/>
        </w:rPr>
        <w:t xml:space="preserve">  приостановки входит в трудовой стаж работника. </w:t>
      </w:r>
    </w:p>
    <w:p w:rsidR="00867345" w:rsidRDefault="00867345" w:rsidP="00867345">
      <w:pPr>
        <w:ind w:firstLine="709"/>
        <w:jc w:val="both"/>
        <w:rPr>
          <w:rFonts w:ascii="Arial" w:hAnsi="Arial" w:cs="Arial"/>
          <w:color w:val="000000"/>
          <w:shd w:val="clear" w:color="auto" w:fill="FFFFFF"/>
        </w:rPr>
      </w:pPr>
      <w:r>
        <w:rPr>
          <w:rFonts w:ascii="Arial" w:hAnsi="Arial" w:cs="Arial"/>
          <w:color w:val="000000"/>
          <w:shd w:val="clear" w:color="auto" w:fill="FFFFFF"/>
        </w:rPr>
        <w:t>11.8.Работодатель может на время отсутствия основного работника принять в штат Администрации временного сотрудника по срочному трудовому договору до момента выхода работника, проходящего службу по контракту или мобилизованному.</w:t>
      </w:r>
    </w:p>
    <w:p w:rsidR="00867345" w:rsidRPr="00540EFF" w:rsidRDefault="00867345" w:rsidP="00867345">
      <w:pPr>
        <w:ind w:firstLine="709"/>
        <w:jc w:val="both"/>
        <w:rPr>
          <w:rFonts w:ascii="Arial" w:hAnsi="Arial" w:cs="Arial"/>
          <w:color w:val="000000"/>
          <w:shd w:val="clear" w:color="auto" w:fill="FFFFFF"/>
        </w:rPr>
      </w:pPr>
      <w:r>
        <w:rPr>
          <w:rFonts w:ascii="Arial" w:hAnsi="Arial" w:cs="Arial"/>
          <w:color w:val="000000"/>
          <w:shd w:val="clear" w:color="auto" w:fill="FFFFFF"/>
        </w:rPr>
        <w:t>11.9.Мобилизованный работник  имеет право возобновить трудовую деятельность в течени</w:t>
      </w:r>
      <w:proofErr w:type="gramStart"/>
      <w:r>
        <w:rPr>
          <w:rFonts w:ascii="Arial" w:hAnsi="Arial" w:cs="Arial"/>
          <w:color w:val="000000"/>
          <w:shd w:val="clear" w:color="auto" w:fill="FFFFFF"/>
        </w:rPr>
        <w:t>и</w:t>
      </w:r>
      <w:proofErr w:type="gramEnd"/>
      <w:r>
        <w:rPr>
          <w:rFonts w:ascii="Arial" w:hAnsi="Arial" w:cs="Arial"/>
          <w:color w:val="000000"/>
          <w:shd w:val="clear" w:color="auto" w:fill="FFFFFF"/>
        </w:rPr>
        <w:t xml:space="preserve"> трех месяцев после демобилизации или окончания контракта на военную службу. Уведомить Администрацию не менее за 3 дня.</w:t>
      </w:r>
    </w:p>
    <w:p w:rsidR="00867345" w:rsidRPr="00540EFF" w:rsidRDefault="00867345" w:rsidP="00867345">
      <w:pPr>
        <w:jc w:val="both"/>
        <w:rPr>
          <w:rFonts w:ascii="Arial" w:hAnsi="Arial" w:cs="Arial"/>
        </w:rPr>
      </w:pPr>
    </w:p>
    <w:p w:rsidR="00867345" w:rsidRPr="00540EFF" w:rsidRDefault="00867345" w:rsidP="00867345">
      <w:pPr>
        <w:tabs>
          <w:tab w:val="left" w:pos="1080"/>
        </w:tabs>
        <w:jc w:val="center"/>
        <w:rPr>
          <w:rFonts w:ascii="Arial" w:hAnsi="Arial" w:cs="Arial"/>
          <w:b/>
          <w:bCs/>
          <w:shd w:val="clear" w:color="auto" w:fill="FFFFFF"/>
        </w:rPr>
      </w:pPr>
      <w:r w:rsidRPr="00540EFF">
        <w:rPr>
          <w:rFonts w:ascii="Arial" w:hAnsi="Arial" w:cs="Arial"/>
          <w:b/>
          <w:bCs/>
          <w:shd w:val="clear" w:color="auto" w:fill="FFFFFF"/>
        </w:rPr>
        <w:t>12. Техника безопасности и производственная санитария</w:t>
      </w:r>
    </w:p>
    <w:p w:rsidR="00867345" w:rsidRPr="00540EFF" w:rsidRDefault="00867345" w:rsidP="00867345">
      <w:pPr>
        <w:tabs>
          <w:tab w:val="left" w:pos="1080"/>
        </w:tabs>
        <w:jc w:val="center"/>
        <w:rPr>
          <w:rFonts w:ascii="Arial" w:hAnsi="Arial" w:cs="Arial"/>
        </w:rPr>
      </w:pPr>
    </w:p>
    <w:p w:rsidR="00867345" w:rsidRPr="00540EFF" w:rsidRDefault="00867345" w:rsidP="00867345">
      <w:pPr>
        <w:ind w:firstLine="709"/>
        <w:jc w:val="both"/>
        <w:rPr>
          <w:rFonts w:ascii="Arial" w:hAnsi="Arial" w:cs="Arial"/>
          <w:highlight w:val="white"/>
        </w:rPr>
      </w:pPr>
      <w:r w:rsidRPr="00540EFF">
        <w:rPr>
          <w:rFonts w:ascii="Arial" w:hAnsi="Arial" w:cs="Arial"/>
          <w:shd w:val="clear" w:color="auto" w:fill="FFFFFF"/>
        </w:rPr>
        <w:t>12.1.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867345" w:rsidRPr="00540EFF" w:rsidRDefault="00867345" w:rsidP="00867345">
      <w:pPr>
        <w:ind w:firstLine="709"/>
        <w:jc w:val="both"/>
        <w:rPr>
          <w:rFonts w:ascii="Arial" w:hAnsi="Arial" w:cs="Arial"/>
          <w:highlight w:val="white"/>
        </w:rPr>
      </w:pPr>
      <w:r w:rsidRPr="00540EFF">
        <w:rPr>
          <w:rFonts w:ascii="Arial" w:hAnsi="Arial" w:cs="Arial"/>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867345" w:rsidRPr="00540EFF" w:rsidRDefault="00867345" w:rsidP="00867345">
      <w:pPr>
        <w:ind w:firstLine="709"/>
        <w:jc w:val="both"/>
        <w:rPr>
          <w:rFonts w:ascii="Arial" w:hAnsi="Arial" w:cs="Arial"/>
          <w:highlight w:val="white"/>
        </w:rPr>
      </w:pPr>
      <w:r w:rsidRPr="00540EFF">
        <w:rPr>
          <w:rFonts w:ascii="Arial" w:hAnsi="Arial" w:cs="Arial"/>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867345" w:rsidRPr="00540EFF" w:rsidRDefault="00867345" w:rsidP="00867345">
      <w:pPr>
        <w:ind w:firstLine="709"/>
        <w:jc w:val="both"/>
        <w:rPr>
          <w:rFonts w:ascii="Arial" w:hAnsi="Arial" w:cs="Arial"/>
        </w:rPr>
      </w:pPr>
      <w:r w:rsidRPr="00540EFF">
        <w:rPr>
          <w:rFonts w:ascii="Arial" w:hAnsi="Arial" w:cs="Arial"/>
          <w:shd w:val="clear" w:color="auto" w:fill="FFFFFF"/>
        </w:rPr>
        <w:t xml:space="preserve">12.4. Работник обязан сообщать Главе Администрации </w:t>
      </w:r>
      <w:proofErr w:type="spellStart"/>
      <w:r w:rsidRPr="00540EFF">
        <w:rPr>
          <w:rFonts w:ascii="Arial" w:hAnsi="Arial" w:cs="Arial"/>
          <w:shd w:val="clear" w:color="auto" w:fill="FFFFFF"/>
        </w:rPr>
        <w:t>Молчановского</w:t>
      </w:r>
      <w:proofErr w:type="spellEnd"/>
      <w:r w:rsidRPr="00540EFF">
        <w:rPr>
          <w:rFonts w:ascii="Arial" w:hAnsi="Arial" w:cs="Arial"/>
          <w:shd w:val="clear" w:color="auto" w:fill="FFFFFF"/>
        </w:rPr>
        <w:t xml:space="preserve">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867345" w:rsidRPr="00540EFF" w:rsidRDefault="00867345" w:rsidP="00867345">
      <w:pPr>
        <w:ind w:firstLine="709"/>
        <w:jc w:val="both"/>
        <w:rPr>
          <w:rFonts w:ascii="Arial" w:hAnsi="Arial" w:cs="Arial"/>
          <w:highlight w:val="white"/>
        </w:rPr>
      </w:pPr>
      <w:r w:rsidRPr="00540EFF">
        <w:rPr>
          <w:rFonts w:ascii="Arial" w:hAnsi="Arial" w:cs="Arial"/>
          <w:shd w:val="clear" w:color="auto" w:fill="FFFFFF"/>
        </w:rPr>
        <w:t xml:space="preserve">12.5. </w:t>
      </w:r>
      <w:r w:rsidRPr="00540EFF">
        <w:rPr>
          <w:rFonts w:ascii="Arial" w:hAnsi="Arial" w:cs="Arial"/>
          <w:u w:val="single"/>
          <w:shd w:val="clear" w:color="auto" w:fill="FFFFFF"/>
        </w:rPr>
        <w:t>Запрещается:</w:t>
      </w:r>
    </w:p>
    <w:p w:rsidR="00867345" w:rsidRPr="00540EFF" w:rsidRDefault="00867345" w:rsidP="00867345">
      <w:pPr>
        <w:ind w:firstLine="709"/>
        <w:jc w:val="both"/>
        <w:rPr>
          <w:rFonts w:ascii="Arial" w:hAnsi="Arial" w:cs="Arial"/>
          <w:highlight w:val="white"/>
        </w:rPr>
      </w:pPr>
      <w:r w:rsidRPr="00540EFF">
        <w:rPr>
          <w:rFonts w:ascii="Arial" w:hAnsi="Arial" w:cs="Arial"/>
          <w:shd w:val="clear" w:color="auto" w:fill="FFFFFF"/>
        </w:rPr>
        <w:t>— курить на рабочих местах и там, где в соответствии с требованиями федерального законодательства  установлен такой запрет;</w:t>
      </w:r>
    </w:p>
    <w:p w:rsidR="00867345" w:rsidRPr="00540EFF" w:rsidRDefault="00867345" w:rsidP="00867345">
      <w:pPr>
        <w:ind w:firstLine="709"/>
        <w:jc w:val="both"/>
        <w:rPr>
          <w:rFonts w:ascii="Arial" w:hAnsi="Arial" w:cs="Arial"/>
          <w:highlight w:val="white"/>
        </w:rPr>
      </w:pPr>
      <w:r w:rsidRPr="00540EFF">
        <w:rPr>
          <w:rFonts w:ascii="Arial" w:hAnsi="Arial" w:cs="Arial"/>
          <w:shd w:val="clear" w:color="auto" w:fill="FFFFFF"/>
        </w:rPr>
        <w:t xml:space="preserve">— приносить с собой или употреблять алкогольные напитки, приходить или находиться в Администрации </w:t>
      </w:r>
      <w:proofErr w:type="spellStart"/>
      <w:r w:rsidRPr="00540EFF">
        <w:rPr>
          <w:rFonts w:ascii="Arial" w:hAnsi="Arial" w:cs="Arial"/>
          <w:shd w:val="clear" w:color="auto" w:fill="FFFFFF"/>
        </w:rPr>
        <w:t>Молчановского</w:t>
      </w:r>
      <w:proofErr w:type="spellEnd"/>
      <w:r w:rsidRPr="00540EFF">
        <w:rPr>
          <w:rFonts w:ascii="Arial" w:hAnsi="Arial" w:cs="Arial"/>
          <w:shd w:val="clear" w:color="auto" w:fill="FFFFFF"/>
        </w:rPr>
        <w:t xml:space="preserve"> сельского поселения в состоянии алкогольного, наркотического или токсического опьянения.</w:t>
      </w:r>
    </w:p>
    <w:p w:rsidR="00867345" w:rsidRPr="00540EFF" w:rsidRDefault="00867345" w:rsidP="00867345">
      <w:pPr>
        <w:ind w:firstLine="709"/>
        <w:jc w:val="both"/>
        <w:rPr>
          <w:rFonts w:ascii="Arial" w:hAnsi="Arial" w:cs="Arial"/>
        </w:rPr>
      </w:pPr>
      <w:r w:rsidRPr="00540EFF">
        <w:rPr>
          <w:rFonts w:ascii="Arial" w:hAnsi="Arial" w:cs="Arial"/>
          <w:shd w:val="clear" w:color="auto" w:fill="FFFFFF"/>
        </w:rPr>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proofErr w:type="spellStart"/>
      <w:r w:rsidRPr="00540EFF">
        <w:rPr>
          <w:rFonts w:ascii="Arial" w:hAnsi="Arial" w:cs="Arial"/>
          <w:shd w:val="clear" w:color="auto" w:fill="FFFFFF"/>
        </w:rPr>
        <w:t>Молчановского</w:t>
      </w:r>
      <w:proofErr w:type="spellEnd"/>
      <w:r w:rsidRPr="00540EFF">
        <w:rPr>
          <w:rFonts w:ascii="Arial" w:hAnsi="Arial" w:cs="Arial"/>
          <w:shd w:val="clear" w:color="auto" w:fill="FFFFFF"/>
        </w:rPr>
        <w:t xml:space="preserve"> сельского поселения.</w:t>
      </w:r>
    </w:p>
    <w:p w:rsidR="00867345" w:rsidRPr="00540EFF" w:rsidRDefault="00867345" w:rsidP="00867345">
      <w:pPr>
        <w:ind w:firstLine="709"/>
        <w:jc w:val="both"/>
        <w:rPr>
          <w:rFonts w:ascii="Arial" w:hAnsi="Arial" w:cs="Arial"/>
          <w:highlight w:val="white"/>
        </w:rPr>
      </w:pPr>
      <w:r w:rsidRPr="00540EFF">
        <w:rPr>
          <w:rFonts w:ascii="Arial" w:hAnsi="Arial" w:cs="Arial"/>
          <w:shd w:val="clear" w:color="auto" w:fill="FFFFFF"/>
        </w:rPr>
        <w:t>12.7. 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867345" w:rsidRPr="00540EFF" w:rsidRDefault="00867345" w:rsidP="00867345">
      <w:pPr>
        <w:ind w:firstLine="709"/>
        <w:jc w:val="both"/>
        <w:rPr>
          <w:rFonts w:ascii="Arial" w:hAnsi="Arial" w:cs="Arial"/>
        </w:rPr>
      </w:pPr>
      <w:r w:rsidRPr="00540EFF">
        <w:rPr>
          <w:rFonts w:ascii="Arial" w:hAnsi="Arial" w:cs="Arial"/>
          <w:highlight w:val="white"/>
        </w:rPr>
        <w:t xml:space="preserve">12.8. С 1 марта 2022 года в соответствии с </w:t>
      </w:r>
      <w:hyperlink r:id="rId23" w:tgtFrame="_blank">
        <w:r w:rsidRPr="00540EFF">
          <w:rPr>
            <w:rStyle w:val="-"/>
            <w:rFonts w:ascii="Arial" w:hAnsi="Arial" w:cs="Arial"/>
          </w:rPr>
          <w:t>Законом Российской Федерации от 02.07.2021 № 311-ФЗ</w:t>
        </w:r>
      </w:hyperlink>
      <w:r w:rsidRPr="00540EFF">
        <w:rPr>
          <w:rFonts w:ascii="Arial" w:hAnsi="Arial" w:cs="Arial"/>
          <w:highlight w:val="white"/>
          <w:shd w:val="clear" w:color="auto" w:fill="FFFFFF"/>
        </w:rPr>
        <w:t xml:space="preserve"> «О внесении изменений в Трудовой Кодекс», в</w:t>
      </w:r>
      <w:r w:rsidRPr="00540EFF">
        <w:rPr>
          <w:rFonts w:ascii="Arial" w:hAnsi="Arial" w:cs="Arial"/>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867345" w:rsidRPr="00540EFF" w:rsidRDefault="00867345" w:rsidP="00867345">
      <w:pPr>
        <w:ind w:firstLine="709"/>
        <w:jc w:val="both"/>
        <w:rPr>
          <w:rFonts w:ascii="Arial" w:hAnsi="Arial" w:cs="Arial"/>
          <w:highlight w:val="white"/>
        </w:rPr>
      </w:pPr>
      <w:r w:rsidRPr="00540EFF">
        <w:rPr>
          <w:rFonts w:ascii="Arial" w:hAnsi="Arial" w:cs="Arial"/>
          <w:highlight w:val="white"/>
        </w:rPr>
        <w:lastRenderedPageBreak/>
        <w:t>12.9. Работодатель регистрирует микроповреждение (микротравму) на основании письменного заявления работника в журнале регистрации микроповреждений (микротравм).</w:t>
      </w:r>
    </w:p>
    <w:p w:rsidR="00867345" w:rsidRPr="00540EFF" w:rsidRDefault="00867345" w:rsidP="00867345">
      <w:pPr>
        <w:ind w:firstLine="709"/>
        <w:jc w:val="both"/>
        <w:rPr>
          <w:rFonts w:ascii="Arial" w:hAnsi="Arial" w:cs="Arial"/>
          <w:highlight w:val="white"/>
        </w:rPr>
      </w:pPr>
      <w:r w:rsidRPr="00540EFF">
        <w:rPr>
          <w:rFonts w:ascii="Arial" w:hAnsi="Arial" w:cs="Arial"/>
          <w:highlight w:val="white"/>
        </w:rPr>
        <w:t>12.10. С целью рассмотрения обстоятельств и причин, приведших к возникновению микроповреждения (микротравмы) работника, Работодатель создает своим распоряжением комиссию в составе трёх человек.</w:t>
      </w:r>
    </w:p>
    <w:p w:rsidR="00867345" w:rsidRPr="00540EFF" w:rsidRDefault="00867345" w:rsidP="00867345">
      <w:pPr>
        <w:ind w:firstLine="709"/>
        <w:jc w:val="both"/>
        <w:rPr>
          <w:rFonts w:ascii="Arial" w:hAnsi="Arial" w:cs="Arial"/>
          <w:color w:val="FF0000"/>
          <w:highlight w:val="white"/>
        </w:rPr>
      </w:pPr>
      <w:r w:rsidRPr="00540EFF">
        <w:rPr>
          <w:rFonts w:ascii="Arial" w:hAnsi="Arial" w:cs="Arial"/>
          <w:highlight w:val="white"/>
        </w:rPr>
        <w:t>12.11. По результатам рассмотрения обстоятельств и причин, приведших</w:t>
      </w:r>
      <w:r w:rsidRPr="00540EFF">
        <w:rPr>
          <w:rFonts w:ascii="Arial" w:hAnsi="Arial" w:cs="Arial"/>
          <w:color w:val="000000"/>
          <w:highlight w:val="white"/>
        </w:rPr>
        <w:t xml:space="preserve"> к возникновению микроповреждения (микротравмы)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867345" w:rsidRPr="00540EFF" w:rsidRDefault="00867345" w:rsidP="00867345">
      <w:pPr>
        <w:ind w:firstLine="709"/>
        <w:jc w:val="both"/>
        <w:rPr>
          <w:rFonts w:ascii="Arial" w:hAnsi="Arial" w:cs="Arial"/>
          <w:color w:val="FF0000"/>
          <w:highlight w:val="white"/>
        </w:rPr>
      </w:pPr>
      <w:r w:rsidRPr="00540EFF">
        <w:rPr>
          <w:rFonts w:ascii="Arial" w:hAnsi="Arial" w:cs="Arial"/>
          <w:color w:val="000000"/>
          <w:highlight w:val="white"/>
        </w:rPr>
        <w:t xml:space="preserve">В силу статьи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867345" w:rsidRPr="00540EFF" w:rsidRDefault="00867345" w:rsidP="00867345">
      <w:pPr>
        <w:ind w:firstLine="709"/>
        <w:jc w:val="both"/>
        <w:rPr>
          <w:rFonts w:ascii="Arial" w:hAnsi="Arial" w:cs="Arial"/>
          <w:color w:val="FF0000"/>
          <w:highlight w:val="white"/>
        </w:rPr>
      </w:pPr>
      <w:proofErr w:type="gramStart"/>
      <w:r w:rsidRPr="00540EFF">
        <w:rPr>
          <w:rFonts w:ascii="Arial" w:hAnsi="Arial" w:cs="Arial"/>
          <w:color w:val="000000"/>
          <w:highlight w:val="white"/>
        </w:rPr>
        <w:t xml:space="preserve">Статьей 221 Трудового кодекса Российской Федерации определено, что на работах с вредными и (или) опасными условиями труда </w:t>
      </w:r>
      <w:r w:rsidRPr="00540EFF">
        <w:rPr>
          <w:rFonts w:ascii="Arial" w:hAnsi="Arial" w:cs="Arial"/>
          <w:color w:val="000000"/>
          <w:highlight w:val="white"/>
          <w:shd w:val="clear" w:color="auto" w:fill="FFFFFF"/>
        </w:rPr>
        <w:t xml:space="preserve">или в особых температурных условиях, </w:t>
      </w:r>
      <w:r w:rsidRPr="00540EFF">
        <w:rPr>
          <w:rFonts w:ascii="Arial" w:hAnsi="Arial" w:cs="Arial"/>
          <w:color w:val="000000"/>
          <w:highlight w:val="white"/>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(статья 212 Трудового кодекса Российской Федерации). </w:t>
      </w:r>
      <w:proofErr w:type="gramEnd"/>
    </w:p>
    <w:p w:rsidR="00867345" w:rsidRPr="00540EFF" w:rsidRDefault="00867345" w:rsidP="00867345">
      <w:pPr>
        <w:ind w:firstLine="709"/>
        <w:jc w:val="both"/>
        <w:rPr>
          <w:rFonts w:ascii="Arial" w:hAnsi="Arial" w:cs="Arial"/>
          <w:color w:val="FF0000"/>
          <w:highlight w:val="white"/>
        </w:rPr>
      </w:pPr>
      <w:r w:rsidRPr="00540EFF">
        <w:rPr>
          <w:rFonts w:ascii="Arial" w:hAnsi="Arial" w:cs="Arial"/>
          <w:color w:val="000000"/>
          <w:highlight w:val="white"/>
        </w:rPr>
        <w:t>Обязанностью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867345" w:rsidRPr="00540EFF" w:rsidRDefault="00867345" w:rsidP="00867345">
      <w:pPr>
        <w:pStyle w:val="216"/>
        <w:spacing w:before="0"/>
        <w:ind w:firstLine="709"/>
        <w:jc w:val="both"/>
        <w:rPr>
          <w:rFonts w:ascii="Arial" w:hAnsi="Arial" w:cs="Arial"/>
          <w:b w:val="0"/>
          <w:color w:val="FF0000"/>
          <w:sz w:val="24"/>
          <w:szCs w:val="24"/>
          <w:highlight w:val="white"/>
        </w:rPr>
      </w:pPr>
      <w:r w:rsidRPr="00540EFF">
        <w:rPr>
          <w:rFonts w:ascii="Arial" w:hAnsi="Arial" w:cs="Arial"/>
          <w:b w:val="0"/>
          <w:color w:val="000000"/>
          <w:sz w:val="24"/>
          <w:szCs w:val="24"/>
          <w:highlight w:val="white"/>
        </w:rPr>
        <w:t xml:space="preserve">Работник </w:t>
      </w:r>
      <w:proofErr w:type="gramStart"/>
      <w:r w:rsidRPr="00540EFF">
        <w:rPr>
          <w:rFonts w:ascii="Arial" w:hAnsi="Arial" w:cs="Arial"/>
          <w:b w:val="0"/>
          <w:color w:val="000000"/>
          <w:sz w:val="24"/>
          <w:szCs w:val="24"/>
          <w:highlight w:val="white"/>
        </w:rPr>
        <w:t>согласно статьи</w:t>
      </w:r>
      <w:proofErr w:type="gramEnd"/>
      <w:r w:rsidRPr="00540EFF">
        <w:rPr>
          <w:rFonts w:ascii="Arial" w:hAnsi="Arial" w:cs="Arial"/>
          <w:b w:val="0"/>
          <w:color w:val="000000"/>
          <w:sz w:val="24"/>
          <w:szCs w:val="24"/>
          <w:highlight w:val="white"/>
        </w:rPr>
        <w:t xml:space="preserve"> 21 Трудового кодекса Российской Федерации</w:t>
      </w:r>
      <w:r w:rsidRPr="00540EFF">
        <w:rPr>
          <w:rFonts w:ascii="Arial" w:hAnsi="Arial" w:cs="Arial"/>
          <w:color w:val="000000"/>
          <w:sz w:val="24"/>
          <w:szCs w:val="24"/>
          <w:highlight w:val="white"/>
        </w:rPr>
        <w:t xml:space="preserve"> </w:t>
      </w:r>
      <w:r w:rsidRPr="00540EFF">
        <w:rPr>
          <w:rFonts w:ascii="Arial" w:hAnsi="Arial" w:cs="Arial"/>
          <w:b w:val="0"/>
          <w:color w:val="000000"/>
          <w:sz w:val="24"/>
          <w:szCs w:val="24"/>
          <w:highlight w:val="white"/>
        </w:rPr>
        <w:t xml:space="preserve">обязан соблюдать требования по охране труда и обеспечению безопасности труда. </w:t>
      </w:r>
    </w:p>
    <w:p w:rsidR="00867345" w:rsidRPr="00540EFF" w:rsidRDefault="00867345" w:rsidP="00867345">
      <w:pPr>
        <w:pStyle w:val="216"/>
        <w:spacing w:before="0"/>
        <w:ind w:firstLine="709"/>
        <w:jc w:val="both"/>
        <w:rPr>
          <w:rFonts w:ascii="Arial" w:hAnsi="Arial" w:cs="Arial"/>
          <w:b w:val="0"/>
          <w:sz w:val="24"/>
          <w:szCs w:val="24"/>
        </w:rPr>
      </w:pPr>
      <w:r w:rsidRPr="00540EFF">
        <w:rPr>
          <w:rFonts w:ascii="Arial" w:hAnsi="Arial" w:cs="Arial"/>
          <w:b w:val="0"/>
          <w:color w:val="000000"/>
          <w:sz w:val="24"/>
          <w:szCs w:val="24"/>
          <w:highlight w:val="white"/>
        </w:rPr>
        <w:t xml:space="preserve">Отказ работника, занятого на работе с вредными условиями труда </w:t>
      </w:r>
      <w:r w:rsidRPr="00540EFF">
        <w:rPr>
          <w:rFonts w:ascii="Arial" w:eastAsia="Times New Roman" w:hAnsi="Arial" w:cs="Arial"/>
          <w:b w:val="0"/>
          <w:color w:val="000000"/>
          <w:sz w:val="24"/>
          <w:szCs w:val="24"/>
          <w:highlight w:val="white"/>
          <w:shd w:val="clear" w:color="auto" w:fill="FFFFFF"/>
        </w:rPr>
        <w:t>или в особых температурных условиях</w:t>
      </w:r>
      <w:r w:rsidRPr="00540EFF">
        <w:rPr>
          <w:rFonts w:ascii="Arial" w:hAnsi="Arial" w:cs="Arial"/>
          <w:b w:val="0"/>
          <w:color w:val="000000"/>
          <w:sz w:val="24"/>
          <w:szCs w:val="24"/>
          <w:highlight w:val="white"/>
        </w:rPr>
        <w:t xml:space="preserve">, применять </w:t>
      </w:r>
      <w:proofErr w:type="gramStart"/>
      <w:r w:rsidRPr="00540EFF">
        <w:rPr>
          <w:rFonts w:ascii="Arial" w:hAnsi="Arial" w:cs="Arial"/>
          <w:b w:val="0"/>
          <w:color w:val="000000"/>
          <w:sz w:val="24"/>
          <w:szCs w:val="24"/>
          <w:highlight w:val="white"/>
        </w:rPr>
        <w:t>СИЗ</w:t>
      </w:r>
      <w:proofErr w:type="gramEnd"/>
      <w:r w:rsidRPr="00540EFF">
        <w:rPr>
          <w:rFonts w:ascii="Arial" w:hAnsi="Arial" w:cs="Arial"/>
          <w:b w:val="0"/>
          <w:color w:val="000000"/>
          <w:sz w:val="24"/>
          <w:szCs w:val="24"/>
          <w:highlight w:val="white"/>
        </w:rPr>
        <w:t xml:space="preserve"> может быть квалифицирован как ненадлежащее исполнение им своих трудовых обязанностей и повлечь за собой </w:t>
      </w:r>
      <w:r w:rsidRPr="00540EFF">
        <w:rPr>
          <w:rFonts w:ascii="Arial" w:eastAsia="Times New Roman" w:hAnsi="Arial" w:cs="Arial"/>
          <w:b w:val="0"/>
          <w:color w:val="000000"/>
          <w:sz w:val="24"/>
          <w:szCs w:val="24"/>
          <w:highlight w:val="white"/>
          <w:shd w:val="clear" w:color="auto" w:fill="FFFFFF"/>
        </w:rPr>
        <w:t xml:space="preserve"> отстранение от работы до момента, пока работник не начнёт использовать СИЗ (</w:t>
      </w:r>
      <w:hyperlink r:id="rId24">
        <w:r w:rsidRPr="00540EFF">
          <w:rPr>
            <w:rStyle w:val="-"/>
            <w:rFonts w:ascii="Arial" w:eastAsia="Times New Roman" w:hAnsi="Arial" w:cs="Arial"/>
            <w:b w:val="0"/>
            <w:color w:val="000000"/>
            <w:sz w:val="24"/>
            <w:szCs w:val="24"/>
          </w:rPr>
          <w:t>часть 2</w:t>
        </w:r>
      </w:hyperlink>
      <w:r w:rsidRPr="00540EFF">
        <w:rPr>
          <w:rFonts w:ascii="Arial" w:eastAsia="Times New Roman" w:hAnsi="Arial" w:cs="Arial"/>
          <w:b w:val="0"/>
          <w:color w:val="000000"/>
          <w:sz w:val="24"/>
          <w:szCs w:val="24"/>
          <w:highlight w:val="white"/>
          <w:shd w:val="clear" w:color="auto" w:fill="FFFFFF"/>
        </w:rPr>
        <w:t xml:space="preserve"> статьи 76 </w:t>
      </w:r>
      <w:r w:rsidRPr="00540EFF">
        <w:rPr>
          <w:rFonts w:ascii="Arial" w:hAnsi="Arial" w:cs="Arial"/>
          <w:b w:val="0"/>
          <w:color w:val="000000"/>
          <w:sz w:val="24"/>
          <w:szCs w:val="24"/>
          <w:highlight w:val="white"/>
        </w:rPr>
        <w:t>Трудового кодекса Российской Федерации</w:t>
      </w:r>
      <w:r w:rsidRPr="00540EFF">
        <w:rPr>
          <w:rFonts w:ascii="Arial" w:eastAsia="Times New Roman" w:hAnsi="Arial" w:cs="Arial"/>
          <w:b w:val="0"/>
          <w:color w:val="000000"/>
          <w:sz w:val="24"/>
          <w:szCs w:val="24"/>
          <w:highlight w:val="white"/>
          <w:shd w:val="clear" w:color="auto" w:fill="FFFFFF"/>
        </w:rPr>
        <w:t xml:space="preserve">), </w:t>
      </w:r>
      <w:r w:rsidRPr="00540EFF">
        <w:rPr>
          <w:rFonts w:ascii="Arial" w:hAnsi="Arial" w:cs="Arial"/>
          <w:b w:val="0"/>
          <w:color w:val="000000"/>
          <w:sz w:val="24"/>
          <w:szCs w:val="24"/>
          <w:highlight w:val="white"/>
        </w:rPr>
        <w:t xml:space="preserve">наложение дисциплинарных взысканий, перечисленных в статья 192 Трудового кодекса Российской Федерации Трудового кодекса Российской Федерации. За каждое нарушение можно применить только один вид взыскания (статья 193 Трудового кодекса Российской Федерации). </w:t>
      </w:r>
    </w:p>
    <w:p w:rsidR="00867345" w:rsidRPr="00540EFF" w:rsidRDefault="00867345" w:rsidP="00867345">
      <w:pPr>
        <w:pStyle w:val="a5"/>
        <w:ind w:firstLine="709"/>
        <w:rPr>
          <w:rFonts w:ascii="Arial" w:hAnsi="Arial" w:cs="Arial"/>
          <w:sz w:val="24"/>
          <w:szCs w:val="24"/>
        </w:rPr>
      </w:pPr>
      <w:r w:rsidRPr="00540EFF">
        <w:rPr>
          <w:rFonts w:ascii="Arial" w:hAnsi="Arial" w:cs="Arial"/>
          <w:color w:val="000000"/>
          <w:sz w:val="24"/>
          <w:szCs w:val="24"/>
          <w:highlight w:val="white"/>
        </w:rPr>
        <w:t xml:space="preserve">Увольнение за несоблюдение работником требований охраны труда, </w:t>
      </w:r>
      <w:proofErr w:type="gramStart"/>
      <w:r w:rsidRPr="00540EFF">
        <w:rPr>
          <w:rFonts w:ascii="Arial" w:hAnsi="Arial" w:cs="Arial"/>
          <w:color w:val="000000"/>
          <w:sz w:val="24"/>
          <w:szCs w:val="24"/>
          <w:highlight w:val="white"/>
        </w:rPr>
        <w:t>возможно</w:t>
      </w:r>
      <w:proofErr w:type="gramEnd"/>
      <w:r w:rsidRPr="00540EFF">
        <w:rPr>
          <w:rFonts w:ascii="Arial" w:hAnsi="Arial" w:cs="Arial"/>
          <w:color w:val="000000"/>
          <w:sz w:val="24"/>
          <w:szCs w:val="24"/>
          <w:highlight w:val="white"/>
        </w:rPr>
        <w:t xml:space="preserve">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(подпункт “д” пункта 6 части 1 статьи 81 Трудового кодекса Российской Федерации). В случае</w:t>
      </w:r>
      <w:proofErr w:type="gramStart"/>
      <w:r w:rsidRPr="00540EFF">
        <w:rPr>
          <w:rFonts w:ascii="Arial" w:hAnsi="Arial" w:cs="Arial"/>
          <w:color w:val="000000"/>
          <w:sz w:val="24"/>
          <w:szCs w:val="24"/>
          <w:highlight w:val="white"/>
        </w:rPr>
        <w:t>,</w:t>
      </w:r>
      <w:proofErr w:type="gramEnd"/>
      <w:r w:rsidRPr="00540EFF">
        <w:rPr>
          <w:rFonts w:ascii="Arial" w:hAnsi="Arial" w:cs="Arial"/>
          <w:color w:val="000000"/>
          <w:sz w:val="24"/>
          <w:szCs w:val="24"/>
          <w:highlight w:val="white"/>
        </w:rPr>
        <w:t xml:space="preserve"> если </w:t>
      </w:r>
      <w:r w:rsidRPr="00540EFF">
        <w:rPr>
          <w:rFonts w:ascii="Arial" w:hAnsi="Arial" w:cs="Arial"/>
          <w:color w:val="000000"/>
          <w:sz w:val="24"/>
          <w:szCs w:val="24"/>
        </w:rPr>
        <w:t xml:space="preserve">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пункте 5 части 1 статьи 81 </w:t>
      </w:r>
      <w:r w:rsidRPr="00540EFF">
        <w:rPr>
          <w:rFonts w:ascii="Arial" w:hAnsi="Arial" w:cs="Arial"/>
          <w:color w:val="000000"/>
          <w:sz w:val="24"/>
          <w:szCs w:val="24"/>
          <w:highlight w:val="white"/>
        </w:rPr>
        <w:t>Трудового кодекса Российской Федерации</w:t>
      </w:r>
      <w:r w:rsidRPr="00540EFF">
        <w:rPr>
          <w:rFonts w:ascii="Arial" w:hAnsi="Arial" w:cs="Arial"/>
          <w:color w:val="000000"/>
          <w:sz w:val="24"/>
          <w:szCs w:val="24"/>
        </w:rPr>
        <w:t xml:space="preserve">. А именно, из-за неоднократного неисполнения работником без уважительных причин трудовых обязанностей трудовой </w:t>
      </w:r>
      <w:proofErr w:type="gramStart"/>
      <w:r w:rsidRPr="00540EFF">
        <w:rPr>
          <w:rFonts w:ascii="Arial" w:hAnsi="Arial" w:cs="Arial"/>
          <w:color w:val="000000"/>
          <w:sz w:val="24"/>
          <w:szCs w:val="24"/>
        </w:rPr>
        <w:t>договор</w:t>
      </w:r>
      <w:proofErr w:type="gramEnd"/>
      <w:r w:rsidRPr="00540EFF">
        <w:rPr>
          <w:rFonts w:ascii="Arial" w:hAnsi="Arial" w:cs="Arial"/>
          <w:color w:val="000000"/>
          <w:sz w:val="24"/>
          <w:szCs w:val="24"/>
        </w:rPr>
        <w:t xml:space="preserve">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распоряжений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867345" w:rsidRPr="00540EFF" w:rsidRDefault="00867345" w:rsidP="00867345">
      <w:pPr>
        <w:pStyle w:val="a5"/>
        <w:ind w:firstLine="709"/>
        <w:rPr>
          <w:rFonts w:ascii="Arial" w:hAnsi="Arial" w:cs="Arial"/>
          <w:color w:val="FF0000"/>
          <w:sz w:val="24"/>
          <w:szCs w:val="24"/>
        </w:rPr>
      </w:pPr>
      <w:r w:rsidRPr="00540EFF">
        <w:rPr>
          <w:rFonts w:ascii="Arial" w:hAnsi="Arial" w:cs="Arial"/>
          <w:color w:val="000000"/>
          <w:sz w:val="24"/>
          <w:szCs w:val="24"/>
        </w:rPr>
        <w:t xml:space="preserve">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w:t>
      </w:r>
      <w:r w:rsidRPr="00540EFF">
        <w:rPr>
          <w:rFonts w:ascii="Arial" w:hAnsi="Arial" w:cs="Arial"/>
          <w:color w:val="000000"/>
          <w:sz w:val="24"/>
          <w:szCs w:val="24"/>
        </w:rPr>
        <w:lastRenderedPageBreak/>
        <w:t>неисполнения им без уважительных причин трудовых обязанностей оно не снято и не погашено.</w:t>
      </w:r>
    </w:p>
    <w:p w:rsidR="00867345" w:rsidRPr="00540EFF" w:rsidRDefault="00867345" w:rsidP="00867345">
      <w:pPr>
        <w:pStyle w:val="a5"/>
        <w:ind w:firstLine="709"/>
        <w:rPr>
          <w:rFonts w:ascii="Arial" w:hAnsi="Arial" w:cs="Arial"/>
          <w:color w:val="FF0000"/>
          <w:sz w:val="24"/>
          <w:szCs w:val="24"/>
        </w:rPr>
      </w:pPr>
      <w:r w:rsidRPr="00540EFF">
        <w:rPr>
          <w:rFonts w:ascii="Arial" w:hAnsi="Arial" w:cs="Arial"/>
          <w:color w:val="000000"/>
          <w:sz w:val="24"/>
          <w:szCs w:val="24"/>
        </w:rPr>
        <w:t xml:space="preserve">Применение к работнику нового дисциплинарного взыскания, в том числе и увольнение по пункту 5 части 1 статьи 81 </w:t>
      </w:r>
      <w:r w:rsidRPr="00540EFF">
        <w:rPr>
          <w:rFonts w:ascii="Arial" w:hAnsi="Arial" w:cs="Arial"/>
          <w:color w:val="000000"/>
          <w:sz w:val="24"/>
          <w:szCs w:val="24"/>
          <w:highlight w:val="white"/>
        </w:rPr>
        <w:t>Трудового кодекса Российской Федерации</w:t>
      </w:r>
      <w:r w:rsidRPr="00540EFF">
        <w:rPr>
          <w:rFonts w:ascii="Arial" w:hAnsi="Arial" w:cs="Arial"/>
          <w:color w:val="000000"/>
          <w:sz w:val="24"/>
          <w:szCs w:val="24"/>
        </w:rPr>
        <w:t xml:space="preserve">,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(части 3 статьи 193 </w:t>
      </w:r>
      <w:r w:rsidRPr="00540EFF">
        <w:rPr>
          <w:rFonts w:ascii="Arial" w:hAnsi="Arial" w:cs="Arial"/>
          <w:color w:val="000000"/>
          <w:sz w:val="24"/>
          <w:szCs w:val="24"/>
          <w:highlight w:val="white"/>
        </w:rPr>
        <w:t>Трудового кодекса Российской Федерации</w:t>
      </w:r>
      <w:r w:rsidRPr="00540EFF">
        <w:rPr>
          <w:rFonts w:ascii="Arial" w:hAnsi="Arial" w:cs="Arial"/>
          <w:color w:val="000000"/>
          <w:sz w:val="24"/>
          <w:szCs w:val="24"/>
        </w:rPr>
        <w:t xml:space="preserve">). Дисциплинарное взыскание не может быть применено позднее шести месяцев со дня совершения проступка. </w:t>
      </w:r>
    </w:p>
    <w:p w:rsidR="00867345" w:rsidRPr="00540EFF" w:rsidRDefault="00867345" w:rsidP="00867345">
      <w:pPr>
        <w:pStyle w:val="a5"/>
        <w:ind w:firstLine="709"/>
        <w:rPr>
          <w:rFonts w:ascii="Arial" w:hAnsi="Arial" w:cs="Arial"/>
          <w:color w:val="000000"/>
          <w:sz w:val="24"/>
          <w:szCs w:val="24"/>
          <w:shd w:val="clear" w:color="auto" w:fill="FFFFFF"/>
        </w:rPr>
      </w:pPr>
      <w:r w:rsidRPr="00540EFF">
        <w:rPr>
          <w:rFonts w:ascii="Arial" w:hAnsi="Arial" w:cs="Arial"/>
          <w:color w:val="000000"/>
          <w:sz w:val="24"/>
          <w:szCs w:val="24"/>
          <w:shd w:val="clear" w:color="auto" w:fill="FFFFFF"/>
        </w:rPr>
        <w:t xml:space="preserve">С 1 марта 2022 года, если по результатам </w:t>
      </w:r>
      <w:proofErr w:type="spellStart"/>
      <w:r w:rsidRPr="00540EFF">
        <w:rPr>
          <w:rFonts w:ascii="Arial" w:hAnsi="Arial" w:cs="Arial"/>
          <w:color w:val="000000"/>
          <w:sz w:val="24"/>
          <w:szCs w:val="24"/>
          <w:shd w:val="clear" w:color="auto" w:fill="FFFFFF"/>
        </w:rPr>
        <w:t>спецоценки</w:t>
      </w:r>
      <w:proofErr w:type="spellEnd"/>
      <w:r w:rsidRPr="00540EFF">
        <w:rPr>
          <w:rFonts w:ascii="Arial" w:hAnsi="Arial" w:cs="Arial"/>
          <w:color w:val="000000"/>
          <w:sz w:val="24"/>
          <w:szCs w:val="24"/>
          <w:shd w:val="clear" w:color="auto" w:fill="FFFFFF"/>
        </w:rPr>
        <w:t xml:space="preserve"> условий труда рабочее место отнесли к опасному классу условий труда, </w:t>
      </w:r>
      <w:hyperlink r:id="rId25">
        <w:r w:rsidRPr="00540EFF">
          <w:rPr>
            <w:rStyle w:val="-"/>
            <w:rFonts w:ascii="Arial" w:hAnsi="Arial" w:cs="Arial"/>
            <w:color w:val="000000"/>
            <w:sz w:val="24"/>
            <w:szCs w:val="24"/>
          </w:rPr>
          <w:t>статьи 214.1</w:t>
        </w:r>
      </w:hyperlink>
      <w:r w:rsidRPr="00540EFF">
        <w:rPr>
          <w:rFonts w:ascii="Arial" w:hAnsi="Arial" w:cs="Arial"/>
          <w:color w:val="000000"/>
          <w:sz w:val="24"/>
          <w:szCs w:val="24"/>
          <w:shd w:val="clear" w:color="auto" w:fill="FFFFFF"/>
        </w:rPr>
        <w:t xml:space="preserve"> </w:t>
      </w:r>
      <w:r w:rsidRPr="00540EFF">
        <w:rPr>
          <w:rFonts w:ascii="Arial" w:hAnsi="Arial" w:cs="Arial"/>
          <w:color w:val="000000"/>
          <w:sz w:val="24"/>
          <w:szCs w:val="24"/>
          <w:highlight w:val="white"/>
        </w:rPr>
        <w:t>Трудового кодекса Российской Федерации</w:t>
      </w:r>
      <w:r w:rsidRPr="00540EFF">
        <w:rPr>
          <w:rFonts w:ascii="Arial" w:hAnsi="Arial" w:cs="Arial"/>
          <w:color w:val="000000"/>
          <w:sz w:val="24"/>
          <w:szCs w:val="24"/>
          <w:shd w:val="clear" w:color="auto" w:fill="FFFFFF"/>
        </w:rPr>
        <w:t xml:space="preserve">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26">
        <w:r w:rsidRPr="00540EFF">
          <w:rPr>
            <w:rStyle w:val="-"/>
            <w:rFonts w:ascii="Arial" w:hAnsi="Arial" w:cs="Arial"/>
            <w:color w:val="000000"/>
            <w:sz w:val="24"/>
            <w:szCs w:val="24"/>
          </w:rPr>
          <w:t>статья 14</w:t>
        </w:r>
      </w:hyperlink>
      <w:r w:rsidRPr="00540EFF">
        <w:rPr>
          <w:rFonts w:ascii="Arial" w:hAnsi="Arial" w:cs="Arial"/>
          <w:color w:val="000000"/>
          <w:sz w:val="24"/>
          <w:szCs w:val="24"/>
          <w:shd w:val="clear" w:color="auto" w:fill="FFFFFF"/>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w:t>
      </w:r>
      <w:proofErr w:type="spellStart"/>
      <w:r w:rsidRPr="00540EFF">
        <w:rPr>
          <w:rFonts w:ascii="Arial" w:hAnsi="Arial" w:cs="Arial"/>
          <w:color w:val="000000"/>
          <w:sz w:val="24"/>
          <w:szCs w:val="24"/>
          <w:shd w:val="clear" w:color="auto" w:fill="FFFFFF"/>
        </w:rPr>
        <w:t>спецоценки</w:t>
      </w:r>
      <w:proofErr w:type="spellEnd"/>
      <w:r w:rsidRPr="00540EFF">
        <w:rPr>
          <w:rFonts w:ascii="Arial" w:hAnsi="Arial" w:cs="Arial"/>
          <w:color w:val="000000"/>
          <w:sz w:val="24"/>
          <w:szCs w:val="24"/>
          <w:shd w:val="clear" w:color="auto" w:fill="FFFFFF"/>
        </w:rPr>
        <w:t xml:space="preserve">, где будет указан низкий класс опасности или полностью исключен. </w:t>
      </w:r>
    </w:p>
    <w:p w:rsidR="00867345" w:rsidRPr="00540EFF" w:rsidRDefault="00867345" w:rsidP="00867345">
      <w:pPr>
        <w:pStyle w:val="a5"/>
        <w:ind w:firstLine="709"/>
        <w:rPr>
          <w:rFonts w:ascii="Arial" w:hAnsi="Arial" w:cs="Arial"/>
          <w:sz w:val="24"/>
          <w:szCs w:val="24"/>
        </w:rPr>
      </w:pPr>
    </w:p>
    <w:p w:rsidR="00867345" w:rsidRPr="00540EFF" w:rsidRDefault="00867345" w:rsidP="00867345">
      <w:pPr>
        <w:tabs>
          <w:tab w:val="left" w:pos="0"/>
        </w:tabs>
        <w:jc w:val="center"/>
        <w:rPr>
          <w:rFonts w:ascii="Arial" w:hAnsi="Arial" w:cs="Arial"/>
          <w:b/>
          <w:bCs/>
          <w:color w:val="000000"/>
          <w:shd w:val="clear" w:color="auto" w:fill="FFFFFF"/>
        </w:rPr>
      </w:pPr>
      <w:r w:rsidRPr="00540EFF">
        <w:rPr>
          <w:rFonts w:ascii="Arial" w:hAnsi="Arial" w:cs="Arial"/>
          <w:b/>
          <w:bCs/>
          <w:color w:val="000000"/>
          <w:shd w:val="clear" w:color="auto" w:fill="FFFFFF"/>
        </w:rPr>
        <w:t>13. Иные вопросы регулирования трудовых отношений</w:t>
      </w:r>
    </w:p>
    <w:p w:rsidR="00867345" w:rsidRPr="00540EFF" w:rsidRDefault="00867345" w:rsidP="00867345">
      <w:pPr>
        <w:tabs>
          <w:tab w:val="left" w:pos="0"/>
        </w:tabs>
        <w:jc w:val="center"/>
        <w:rPr>
          <w:rFonts w:ascii="Arial" w:hAnsi="Arial" w:cs="Arial"/>
        </w:rPr>
      </w:pP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867345" w:rsidRPr="00540EFF" w:rsidRDefault="00867345" w:rsidP="00867345">
      <w:pPr>
        <w:ind w:firstLine="709"/>
        <w:jc w:val="both"/>
        <w:rPr>
          <w:rFonts w:ascii="Arial" w:hAnsi="Arial" w:cs="Arial"/>
        </w:rPr>
      </w:pPr>
      <w:r w:rsidRPr="00540EFF">
        <w:rPr>
          <w:rFonts w:ascii="Arial" w:hAnsi="Arial" w:cs="Arial"/>
          <w:color w:val="000000"/>
          <w:shd w:val="clear" w:color="auto" w:fill="FFFFFF"/>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867345" w:rsidRPr="00540EFF" w:rsidRDefault="00867345" w:rsidP="00867345">
      <w:pPr>
        <w:ind w:firstLine="709"/>
        <w:jc w:val="both"/>
        <w:rPr>
          <w:rFonts w:ascii="Arial" w:hAnsi="Arial" w:cs="Arial"/>
          <w:color w:val="000000"/>
          <w:shd w:val="clear" w:color="auto" w:fill="FFFFFF"/>
        </w:rPr>
      </w:pPr>
      <w:r w:rsidRPr="00540EFF">
        <w:rPr>
          <w:rFonts w:ascii="Arial" w:hAnsi="Arial" w:cs="Arial"/>
          <w:color w:val="000000"/>
          <w:shd w:val="clear" w:color="auto" w:fill="FFFFFF"/>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867345" w:rsidRPr="00540EFF" w:rsidRDefault="00867345" w:rsidP="00867345">
      <w:pPr>
        <w:jc w:val="both"/>
        <w:rPr>
          <w:rFonts w:ascii="Arial" w:hAnsi="Arial" w:cs="Arial"/>
          <w:color w:val="000000"/>
          <w:highlight w:val="white"/>
        </w:rPr>
      </w:pPr>
    </w:p>
    <w:p w:rsidR="00867345" w:rsidRPr="00867345" w:rsidRDefault="00867345" w:rsidP="00867345">
      <w:pPr>
        <w:pStyle w:val="111"/>
        <w:jc w:val="center"/>
        <w:rPr>
          <w:rFonts w:ascii="Arial" w:hAnsi="Arial" w:cs="Arial"/>
          <w:color w:val="000000"/>
          <w:sz w:val="24"/>
          <w:shd w:val="clear" w:color="auto" w:fill="FFFFFF"/>
          <w:lang w:val="ru-RU"/>
        </w:rPr>
      </w:pPr>
      <w:bookmarkStart w:id="172" w:name="sub_1012"/>
      <w:r w:rsidRPr="00867345">
        <w:rPr>
          <w:rFonts w:ascii="Arial" w:hAnsi="Arial" w:cs="Arial"/>
          <w:color w:val="000000"/>
          <w:sz w:val="24"/>
          <w:shd w:val="clear" w:color="auto" w:fill="FFFFFF"/>
          <w:lang w:val="ru-RU"/>
        </w:rPr>
        <w:t>14. Заключительные положения</w:t>
      </w:r>
      <w:bookmarkEnd w:id="172"/>
    </w:p>
    <w:p w:rsidR="00867345" w:rsidRPr="00540EFF" w:rsidRDefault="00867345" w:rsidP="00867345">
      <w:pPr>
        <w:pStyle w:val="a5"/>
        <w:rPr>
          <w:rFonts w:ascii="Arial" w:hAnsi="Arial" w:cs="Arial"/>
          <w:sz w:val="24"/>
          <w:szCs w:val="24"/>
        </w:rPr>
      </w:pPr>
    </w:p>
    <w:p w:rsidR="00867345" w:rsidRPr="00540EFF" w:rsidRDefault="00867345" w:rsidP="00867345">
      <w:pPr>
        <w:ind w:firstLine="709"/>
        <w:jc w:val="both"/>
        <w:rPr>
          <w:rFonts w:ascii="Arial" w:hAnsi="Arial" w:cs="Arial"/>
          <w:color w:val="000000"/>
          <w:highlight w:val="white"/>
        </w:rPr>
      </w:pPr>
      <w:r w:rsidRPr="00540EFF">
        <w:rPr>
          <w:rFonts w:ascii="Arial" w:hAnsi="Arial" w:cs="Arial"/>
          <w:color w:val="000000"/>
          <w:shd w:val="clear" w:color="auto" w:fill="FFFFFF"/>
        </w:rPr>
        <w:t xml:space="preserve">14.1. В случаях, не предусмотренных Правилами, следует руководствоваться </w:t>
      </w:r>
      <w:r w:rsidRPr="00540EFF">
        <w:rPr>
          <w:rStyle w:val="affa"/>
          <w:rFonts w:ascii="Arial" w:hAnsi="Arial" w:cs="Arial"/>
        </w:rPr>
        <w:t xml:space="preserve">Трудовым кодексом </w:t>
      </w:r>
      <w:r w:rsidRPr="00540EFF">
        <w:rPr>
          <w:rFonts w:ascii="Arial" w:hAnsi="Arial" w:cs="Arial"/>
          <w:shd w:val="clear" w:color="auto" w:fill="FFFFFF"/>
        </w:rPr>
        <w:t>Российской Федерации</w:t>
      </w:r>
      <w:r w:rsidRPr="00540EFF">
        <w:rPr>
          <w:rFonts w:ascii="Arial" w:hAnsi="Arial" w:cs="Arial"/>
          <w:color w:val="000000"/>
          <w:shd w:val="clear" w:color="auto" w:fill="FFFFFF"/>
        </w:rPr>
        <w:t xml:space="preserve"> и иными нормативными правовыми актами, содержащими нормы трудового права.</w:t>
      </w:r>
    </w:p>
    <w:p w:rsidR="00867345" w:rsidRPr="00A27E8D" w:rsidRDefault="00867345" w:rsidP="00A27E8D">
      <w:pPr>
        <w:ind w:firstLine="709"/>
        <w:jc w:val="both"/>
        <w:rPr>
          <w:rFonts w:ascii="Arial" w:hAnsi="Arial" w:cs="Arial"/>
          <w:color w:val="000000"/>
          <w:highlight w:val="white"/>
        </w:rPr>
      </w:pPr>
      <w:r w:rsidRPr="00540EFF">
        <w:rPr>
          <w:rFonts w:ascii="Arial" w:hAnsi="Arial" w:cs="Arial"/>
          <w:color w:val="000000"/>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867345" w:rsidRPr="00540EFF" w:rsidRDefault="00867345" w:rsidP="00867345">
      <w:pPr>
        <w:rPr>
          <w:rFonts w:ascii="Arial" w:hAnsi="Arial" w:cs="Arial"/>
        </w:rPr>
      </w:pPr>
    </w:p>
    <w:p w:rsidR="00867345" w:rsidRPr="00540EFF" w:rsidRDefault="00867345" w:rsidP="00867345">
      <w:pPr>
        <w:jc w:val="both"/>
        <w:rPr>
          <w:rFonts w:ascii="Arial" w:hAnsi="Arial" w:cs="Arial"/>
        </w:rPr>
      </w:pPr>
    </w:p>
    <w:p w:rsidR="00867345" w:rsidRPr="0026622C" w:rsidRDefault="00867345" w:rsidP="00867345">
      <w:pPr>
        <w:jc w:val="right"/>
        <w:rPr>
          <w:rFonts w:ascii="Arial" w:hAnsi="Arial" w:cs="Arial"/>
        </w:rPr>
      </w:pPr>
      <w:r w:rsidRPr="0026622C">
        <w:rPr>
          <w:rFonts w:ascii="Arial" w:hAnsi="Arial" w:cs="Arial"/>
        </w:rPr>
        <w:t xml:space="preserve">Приложение 2 </w:t>
      </w:r>
    </w:p>
    <w:p w:rsidR="00867345" w:rsidRPr="0026622C" w:rsidRDefault="00867345" w:rsidP="00867345">
      <w:pPr>
        <w:jc w:val="right"/>
        <w:rPr>
          <w:rFonts w:ascii="Arial" w:hAnsi="Arial" w:cs="Arial"/>
        </w:rPr>
      </w:pPr>
      <w:r w:rsidRPr="0026622C">
        <w:rPr>
          <w:rFonts w:ascii="Arial" w:hAnsi="Arial" w:cs="Arial"/>
        </w:rPr>
        <w:t xml:space="preserve">к распоряжению Администрации </w:t>
      </w:r>
    </w:p>
    <w:p w:rsidR="00867345" w:rsidRPr="0026622C" w:rsidRDefault="00867345" w:rsidP="00867345">
      <w:pPr>
        <w:jc w:val="right"/>
        <w:rPr>
          <w:rFonts w:ascii="Arial" w:hAnsi="Arial" w:cs="Arial"/>
        </w:rPr>
      </w:pPr>
      <w:proofErr w:type="spellStart"/>
      <w:r w:rsidRPr="0026622C">
        <w:rPr>
          <w:rFonts w:ascii="Arial" w:hAnsi="Arial" w:cs="Arial"/>
        </w:rPr>
        <w:t>Молчановского</w:t>
      </w:r>
      <w:proofErr w:type="spellEnd"/>
      <w:r w:rsidRPr="0026622C">
        <w:rPr>
          <w:rFonts w:ascii="Arial" w:hAnsi="Arial" w:cs="Arial"/>
        </w:rPr>
        <w:t xml:space="preserve"> сельского поселения</w:t>
      </w:r>
    </w:p>
    <w:p w:rsidR="00867345" w:rsidRPr="0026622C" w:rsidRDefault="00867345" w:rsidP="00867345">
      <w:pPr>
        <w:jc w:val="right"/>
        <w:rPr>
          <w:rFonts w:ascii="Arial" w:hAnsi="Arial" w:cs="Arial"/>
        </w:rPr>
      </w:pPr>
      <w:r w:rsidRPr="0026622C">
        <w:rPr>
          <w:rFonts w:ascii="Arial" w:hAnsi="Arial" w:cs="Arial"/>
        </w:rPr>
        <w:t>от ___.___.2023 № __</w:t>
      </w:r>
    </w:p>
    <w:p w:rsidR="00867345" w:rsidRPr="0026622C" w:rsidRDefault="00867345" w:rsidP="00867345">
      <w:pPr>
        <w:rPr>
          <w:rFonts w:ascii="Arial" w:hAnsi="Arial" w:cs="Arial"/>
          <w:b/>
        </w:rPr>
      </w:pPr>
    </w:p>
    <w:p w:rsidR="00867345" w:rsidRDefault="00867345" w:rsidP="00867345">
      <w:pPr>
        <w:jc w:val="center"/>
        <w:rPr>
          <w:rFonts w:ascii="Arial" w:hAnsi="Arial" w:cs="Arial"/>
          <w:b/>
        </w:rPr>
      </w:pPr>
      <w:r w:rsidRPr="00540EFF">
        <w:rPr>
          <w:rFonts w:ascii="Arial" w:hAnsi="Arial" w:cs="Arial"/>
          <w:b/>
        </w:rPr>
        <w:t xml:space="preserve">ЛИСТ </w:t>
      </w:r>
    </w:p>
    <w:p w:rsidR="00867345" w:rsidRPr="00540EFF" w:rsidRDefault="00867345" w:rsidP="00867345">
      <w:pPr>
        <w:jc w:val="center"/>
        <w:rPr>
          <w:rFonts w:ascii="Arial" w:hAnsi="Arial" w:cs="Arial"/>
          <w:b/>
        </w:rPr>
      </w:pPr>
      <w:r w:rsidRPr="00540EFF">
        <w:rPr>
          <w:rFonts w:ascii="Arial" w:hAnsi="Arial" w:cs="Arial"/>
          <w:b/>
        </w:rPr>
        <w:t>ОЗНАКОМЛЕНИЯ С ПРАВИЛАМИ ВНУТРЕННЕГО ТРУДОВОГО РАСПОРЯДКА РАБОТНИКОВ АДМИНИСТРАЦИИ МОЛЧАНОВСКОГО СЕЛЬСКОГО ПОСЕЛЕНИЯ</w:t>
      </w:r>
    </w:p>
    <w:p w:rsidR="00867345" w:rsidRPr="00540EFF" w:rsidRDefault="00867345" w:rsidP="00867345">
      <w:pPr>
        <w:jc w:val="center"/>
        <w:rPr>
          <w:rFonts w:ascii="Arial" w:hAnsi="Arial" w:cs="Arial"/>
          <w:b/>
        </w:rPr>
      </w:pPr>
    </w:p>
    <w:tbl>
      <w:tblPr>
        <w:tblStyle w:val="aff0"/>
        <w:tblW w:w="9639" w:type="dxa"/>
        <w:tblInd w:w="108" w:type="dxa"/>
        <w:tblLook w:val="04A0" w:firstRow="1" w:lastRow="0" w:firstColumn="1" w:lastColumn="0" w:noHBand="0" w:noVBand="1"/>
      </w:tblPr>
      <w:tblGrid>
        <w:gridCol w:w="594"/>
        <w:gridCol w:w="2895"/>
        <w:gridCol w:w="2449"/>
        <w:gridCol w:w="1887"/>
        <w:gridCol w:w="1814"/>
      </w:tblGrid>
      <w:tr w:rsidR="00867345" w:rsidRPr="00540EFF" w:rsidTr="00867345">
        <w:tc>
          <w:tcPr>
            <w:tcW w:w="594" w:type="dxa"/>
          </w:tcPr>
          <w:p w:rsidR="00867345" w:rsidRPr="00540EFF" w:rsidRDefault="00867345" w:rsidP="00867345">
            <w:pPr>
              <w:jc w:val="center"/>
              <w:rPr>
                <w:rFonts w:ascii="Arial" w:hAnsi="Arial" w:cs="Arial"/>
              </w:rPr>
            </w:pPr>
            <w:r w:rsidRPr="00540EFF">
              <w:rPr>
                <w:rFonts w:ascii="Arial" w:hAnsi="Arial" w:cs="Arial"/>
              </w:rPr>
              <w:t xml:space="preserve">№ </w:t>
            </w:r>
            <w:proofErr w:type="gramStart"/>
            <w:r w:rsidRPr="00540EFF">
              <w:rPr>
                <w:rFonts w:ascii="Arial" w:hAnsi="Arial" w:cs="Arial"/>
              </w:rPr>
              <w:t>п</w:t>
            </w:r>
            <w:proofErr w:type="gramEnd"/>
            <w:r w:rsidRPr="00540EFF">
              <w:rPr>
                <w:rFonts w:ascii="Arial" w:hAnsi="Arial" w:cs="Arial"/>
              </w:rPr>
              <w:t>/п</w:t>
            </w:r>
          </w:p>
        </w:tc>
        <w:tc>
          <w:tcPr>
            <w:tcW w:w="2895" w:type="dxa"/>
          </w:tcPr>
          <w:p w:rsidR="00867345" w:rsidRPr="00540EFF" w:rsidRDefault="00867345" w:rsidP="00867345">
            <w:pPr>
              <w:jc w:val="center"/>
              <w:rPr>
                <w:rFonts w:ascii="Arial" w:hAnsi="Arial" w:cs="Arial"/>
              </w:rPr>
            </w:pPr>
            <w:r w:rsidRPr="00540EFF">
              <w:rPr>
                <w:rFonts w:ascii="Arial" w:hAnsi="Arial" w:cs="Arial"/>
              </w:rPr>
              <w:t>Фамилия, имя, отчество работника</w:t>
            </w:r>
          </w:p>
        </w:tc>
        <w:tc>
          <w:tcPr>
            <w:tcW w:w="2449" w:type="dxa"/>
          </w:tcPr>
          <w:p w:rsidR="00867345" w:rsidRPr="00540EFF" w:rsidRDefault="00867345" w:rsidP="00867345">
            <w:pPr>
              <w:jc w:val="center"/>
              <w:rPr>
                <w:rFonts w:ascii="Arial" w:hAnsi="Arial" w:cs="Arial"/>
              </w:rPr>
            </w:pPr>
            <w:r w:rsidRPr="00540EFF">
              <w:rPr>
                <w:rFonts w:ascii="Arial" w:hAnsi="Arial" w:cs="Arial"/>
              </w:rPr>
              <w:t xml:space="preserve">Должность </w:t>
            </w:r>
          </w:p>
        </w:tc>
        <w:tc>
          <w:tcPr>
            <w:tcW w:w="1887" w:type="dxa"/>
          </w:tcPr>
          <w:p w:rsidR="00867345" w:rsidRPr="00540EFF" w:rsidRDefault="00867345" w:rsidP="00867345">
            <w:pPr>
              <w:jc w:val="center"/>
              <w:rPr>
                <w:rFonts w:ascii="Arial" w:hAnsi="Arial" w:cs="Arial"/>
              </w:rPr>
            </w:pPr>
            <w:r w:rsidRPr="00540EFF">
              <w:rPr>
                <w:rFonts w:ascii="Arial" w:hAnsi="Arial" w:cs="Arial"/>
              </w:rPr>
              <w:t xml:space="preserve">Дата ознакомления </w:t>
            </w:r>
          </w:p>
        </w:tc>
        <w:tc>
          <w:tcPr>
            <w:tcW w:w="1814" w:type="dxa"/>
          </w:tcPr>
          <w:p w:rsidR="00867345" w:rsidRPr="00540EFF" w:rsidRDefault="00867345" w:rsidP="00867345">
            <w:pPr>
              <w:jc w:val="center"/>
              <w:rPr>
                <w:rFonts w:ascii="Arial" w:hAnsi="Arial" w:cs="Arial"/>
              </w:rPr>
            </w:pPr>
            <w:r w:rsidRPr="00540EFF">
              <w:rPr>
                <w:rFonts w:ascii="Arial" w:hAnsi="Arial" w:cs="Arial"/>
              </w:rPr>
              <w:t xml:space="preserve">Подпись </w:t>
            </w:r>
          </w:p>
        </w:tc>
      </w:tr>
      <w:tr w:rsidR="00867345" w:rsidRPr="00540EFF" w:rsidTr="00867345">
        <w:tc>
          <w:tcPr>
            <w:tcW w:w="594" w:type="dxa"/>
          </w:tcPr>
          <w:p w:rsidR="00867345" w:rsidRPr="00540EFF" w:rsidRDefault="00867345" w:rsidP="00867345">
            <w:pPr>
              <w:jc w:val="center"/>
              <w:rPr>
                <w:rFonts w:ascii="Arial" w:hAnsi="Arial" w:cs="Arial"/>
              </w:rPr>
            </w:pPr>
            <w:r w:rsidRPr="00540EFF">
              <w:rPr>
                <w:rFonts w:ascii="Arial" w:hAnsi="Arial" w:cs="Arial"/>
              </w:rPr>
              <w:t>1</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Pr="00540EFF" w:rsidRDefault="00867345" w:rsidP="00867345">
            <w:pPr>
              <w:jc w:val="center"/>
              <w:rPr>
                <w:rFonts w:ascii="Arial" w:hAnsi="Arial" w:cs="Arial"/>
              </w:rPr>
            </w:pPr>
            <w:r w:rsidRPr="00540EFF">
              <w:rPr>
                <w:rFonts w:ascii="Arial" w:hAnsi="Arial" w:cs="Arial"/>
              </w:rPr>
              <w:t>2</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Pr="00540EFF" w:rsidRDefault="00867345" w:rsidP="00867345">
            <w:pPr>
              <w:jc w:val="center"/>
              <w:rPr>
                <w:rFonts w:ascii="Arial" w:hAnsi="Arial" w:cs="Arial"/>
              </w:rPr>
            </w:pPr>
            <w:r w:rsidRPr="00540EFF">
              <w:rPr>
                <w:rFonts w:ascii="Arial" w:hAnsi="Arial" w:cs="Arial"/>
              </w:rPr>
              <w:t>3</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Pr="00540EFF" w:rsidRDefault="00867345" w:rsidP="00867345">
            <w:pPr>
              <w:jc w:val="center"/>
              <w:rPr>
                <w:rFonts w:ascii="Arial" w:hAnsi="Arial" w:cs="Arial"/>
              </w:rPr>
            </w:pPr>
            <w:r w:rsidRPr="00540EFF">
              <w:rPr>
                <w:rFonts w:ascii="Arial" w:hAnsi="Arial" w:cs="Arial"/>
              </w:rPr>
              <w:t>4</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Pr="00540EFF" w:rsidRDefault="00867345" w:rsidP="00867345">
            <w:pPr>
              <w:jc w:val="center"/>
              <w:rPr>
                <w:rFonts w:ascii="Arial" w:hAnsi="Arial" w:cs="Arial"/>
              </w:rPr>
            </w:pPr>
            <w:r w:rsidRPr="00540EFF">
              <w:rPr>
                <w:rFonts w:ascii="Arial" w:hAnsi="Arial" w:cs="Arial"/>
              </w:rPr>
              <w:t>5</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Pr="00540EFF" w:rsidRDefault="00867345" w:rsidP="00867345">
            <w:pPr>
              <w:jc w:val="center"/>
              <w:rPr>
                <w:rFonts w:ascii="Arial" w:hAnsi="Arial" w:cs="Arial"/>
              </w:rPr>
            </w:pPr>
            <w:r w:rsidRPr="00540EFF">
              <w:rPr>
                <w:rFonts w:ascii="Arial" w:hAnsi="Arial" w:cs="Arial"/>
              </w:rPr>
              <w:t>6</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Pr="00540EFF" w:rsidRDefault="00867345" w:rsidP="00867345">
            <w:pPr>
              <w:jc w:val="center"/>
              <w:rPr>
                <w:rFonts w:ascii="Arial" w:hAnsi="Arial" w:cs="Arial"/>
              </w:rPr>
            </w:pPr>
            <w:r w:rsidRPr="00540EFF">
              <w:rPr>
                <w:rFonts w:ascii="Arial" w:hAnsi="Arial" w:cs="Arial"/>
              </w:rPr>
              <w:t>7</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Pr="00540EFF" w:rsidRDefault="00867345" w:rsidP="00867345">
            <w:pPr>
              <w:jc w:val="center"/>
              <w:rPr>
                <w:rFonts w:ascii="Arial" w:hAnsi="Arial" w:cs="Arial"/>
              </w:rPr>
            </w:pPr>
            <w:r w:rsidRPr="00540EFF">
              <w:rPr>
                <w:rFonts w:ascii="Arial" w:hAnsi="Arial" w:cs="Arial"/>
              </w:rPr>
              <w:t>8</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Pr="00540EFF" w:rsidRDefault="00867345" w:rsidP="00867345">
            <w:pPr>
              <w:jc w:val="center"/>
              <w:rPr>
                <w:rFonts w:ascii="Arial" w:hAnsi="Arial" w:cs="Arial"/>
              </w:rPr>
            </w:pPr>
            <w:r w:rsidRPr="00540EFF">
              <w:rPr>
                <w:rFonts w:ascii="Arial" w:hAnsi="Arial" w:cs="Arial"/>
              </w:rPr>
              <w:t>9</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Pr="00540EFF" w:rsidRDefault="00867345" w:rsidP="00867345">
            <w:pPr>
              <w:jc w:val="center"/>
              <w:rPr>
                <w:rFonts w:ascii="Arial" w:hAnsi="Arial" w:cs="Arial"/>
              </w:rPr>
            </w:pPr>
            <w:r>
              <w:rPr>
                <w:rFonts w:ascii="Arial" w:hAnsi="Arial" w:cs="Arial"/>
              </w:rPr>
              <w:t>10</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Default="00867345" w:rsidP="00867345">
            <w:pPr>
              <w:jc w:val="center"/>
              <w:rPr>
                <w:rFonts w:ascii="Arial" w:hAnsi="Arial" w:cs="Arial"/>
              </w:rPr>
            </w:pPr>
            <w:r>
              <w:rPr>
                <w:rFonts w:ascii="Arial" w:hAnsi="Arial" w:cs="Arial"/>
              </w:rPr>
              <w:t>11</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Default="00867345" w:rsidP="00867345">
            <w:pPr>
              <w:jc w:val="center"/>
              <w:rPr>
                <w:rFonts w:ascii="Arial" w:hAnsi="Arial" w:cs="Arial"/>
              </w:rPr>
            </w:pPr>
            <w:r>
              <w:rPr>
                <w:rFonts w:ascii="Arial" w:hAnsi="Arial" w:cs="Arial"/>
              </w:rPr>
              <w:t>12</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Default="00867345" w:rsidP="00867345">
            <w:pPr>
              <w:jc w:val="center"/>
              <w:rPr>
                <w:rFonts w:ascii="Arial" w:hAnsi="Arial" w:cs="Arial"/>
              </w:rPr>
            </w:pPr>
            <w:r>
              <w:rPr>
                <w:rFonts w:ascii="Arial" w:hAnsi="Arial" w:cs="Arial"/>
              </w:rPr>
              <w:t>13</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Default="00867345" w:rsidP="00867345">
            <w:pPr>
              <w:jc w:val="center"/>
              <w:rPr>
                <w:rFonts w:ascii="Arial" w:hAnsi="Arial" w:cs="Arial"/>
              </w:rPr>
            </w:pPr>
            <w:r>
              <w:rPr>
                <w:rFonts w:ascii="Arial" w:hAnsi="Arial" w:cs="Arial"/>
              </w:rPr>
              <w:t>14</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Default="00867345" w:rsidP="00867345">
            <w:pPr>
              <w:jc w:val="center"/>
              <w:rPr>
                <w:rFonts w:ascii="Arial" w:hAnsi="Arial" w:cs="Arial"/>
              </w:rPr>
            </w:pPr>
            <w:r>
              <w:rPr>
                <w:rFonts w:ascii="Arial" w:hAnsi="Arial" w:cs="Arial"/>
              </w:rPr>
              <w:t>15</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Default="00867345" w:rsidP="00867345">
            <w:pPr>
              <w:jc w:val="center"/>
              <w:rPr>
                <w:rFonts w:ascii="Arial" w:hAnsi="Arial" w:cs="Arial"/>
              </w:rPr>
            </w:pPr>
            <w:r>
              <w:rPr>
                <w:rFonts w:ascii="Arial" w:hAnsi="Arial" w:cs="Arial"/>
              </w:rPr>
              <w:t>16</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Default="00867345" w:rsidP="00867345">
            <w:pPr>
              <w:jc w:val="center"/>
              <w:rPr>
                <w:rFonts w:ascii="Arial" w:hAnsi="Arial" w:cs="Arial"/>
              </w:rPr>
            </w:pPr>
            <w:r>
              <w:rPr>
                <w:rFonts w:ascii="Arial" w:hAnsi="Arial" w:cs="Arial"/>
              </w:rPr>
              <w:t>17</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r w:rsidR="00867345" w:rsidRPr="00540EFF" w:rsidTr="00867345">
        <w:tc>
          <w:tcPr>
            <w:tcW w:w="594" w:type="dxa"/>
          </w:tcPr>
          <w:p w:rsidR="00867345" w:rsidRDefault="00867345" w:rsidP="00867345">
            <w:pPr>
              <w:jc w:val="center"/>
              <w:rPr>
                <w:rFonts w:ascii="Arial" w:hAnsi="Arial" w:cs="Arial"/>
              </w:rPr>
            </w:pPr>
            <w:r>
              <w:rPr>
                <w:rFonts w:ascii="Arial" w:hAnsi="Arial" w:cs="Arial"/>
              </w:rPr>
              <w:t>18</w:t>
            </w:r>
          </w:p>
        </w:tc>
        <w:tc>
          <w:tcPr>
            <w:tcW w:w="2895" w:type="dxa"/>
          </w:tcPr>
          <w:p w:rsidR="00867345" w:rsidRPr="00540EFF" w:rsidRDefault="00867345" w:rsidP="00867345">
            <w:pPr>
              <w:jc w:val="center"/>
              <w:rPr>
                <w:rFonts w:ascii="Arial" w:hAnsi="Arial" w:cs="Arial"/>
              </w:rPr>
            </w:pPr>
          </w:p>
        </w:tc>
        <w:tc>
          <w:tcPr>
            <w:tcW w:w="2449" w:type="dxa"/>
          </w:tcPr>
          <w:p w:rsidR="00867345" w:rsidRPr="00540EFF" w:rsidRDefault="00867345" w:rsidP="00867345">
            <w:pPr>
              <w:jc w:val="center"/>
              <w:rPr>
                <w:rFonts w:ascii="Arial" w:hAnsi="Arial" w:cs="Arial"/>
              </w:rPr>
            </w:pPr>
          </w:p>
        </w:tc>
        <w:tc>
          <w:tcPr>
            <w:tcW w:w="1887" w:type="dxa"/>
          </w:tcPr>
          <w:p w:rsidR="00867345" w:rsidRPr="00540EFF" w:rsidRDefault="00867345" w:rsidP="00867345">
            <w:pPr>
              <w:jc w:val="center"/>
              <w:rPr>
                <w:rFonts w:ascii="Arial" w:hAnsi="Arial" w:cs="Arial"/>
              </w:rPr>
            </w:pPr>
          </w:p>
        </w:tc>
        <w:tc>
          <w:tcPr>
            <w:tcW w:w="1814" w:type="dxa"/>
          </w:tcPr>
          <w:p w:rsidR="00867345" w:rsidRPr="00540EFF" w:rsidRDefault="00867345" w:rsidP="00867345">
            <w:pPr>
              <w:jc w:val="center"/>
              <w:rPr>
                <w:rFonts w:ascii="Arial" w:hAnsi="Arial" w:cs="Arial"/>
              </w:rPr>
            </w:pPr>
          </w:p>
        </w:tc>
      </w:tr>
    </w:tbl>
    <w:p w:rsidR="00867345" w:rsidRPr="00540EFF" w:rsidRDefault="00867345" w:rsidP="00867345">
      <w:pPr>
        <w:rPr>
          <w:rFonts w:ascii="Arial" w:hAnsi="Arial" w:cs="Arial"/>
        </w:rPr>
      </w:pPr>
    </w:p>
    <w:p w:rsidR="00867345" w:rsidRPr="00540EFF" w:rsidRDefault="00867345" w:rsidP="00867345">
      <w:pPr>
        <w:rPr>
          <w:rFonts w:ascii="Arial" w:hAnsi="Arial" w:cs="Arial"/>
        </w:rPr>
      </w:pPr>
    </w:p>
    <w:p w:rsidR="00867345" w:rsidRPr="00540EFF" w:rsidRDefault="00867345" w:rsidP="00867345">
      <w:pPr>
        <w:rPr>
          <w:rFonts w:ascii="Arial" w:hAnsi="Arial" w:cs="Arial"/>
        </w:rPr>
      </w:pPr>
    </w:p>
    <w:p w:rsidR="00315D51" w:rsidRPr="001C512A" w:rsidRDefault="00315D51" w:rsidP="00315D51"/>
    <w:p w:rsidR="00315D51" w:rsidRPr="001C512A" w:rsidRDefault="00315D51" w:rsidP="00315D51"/>
    <w:p w:rsidR="00315D51" w:rsidRPr="001C512A" w:rsidRDefault="00315D51" w:rsidP="00315D51"/>
    <w:p w:rsidR="007929B0" w:rsidRPr="00F15E5C" w:rsidRDefault="007929B0" w:rsidP="007929B0">
      <w:pPr>
        <w:jc w:val="both"/>
        <w:rPr>
          <w:rFonts w:ascii="Arial" w:hAnsi="Arial" w:cs="Arial"/>
          <w:color w:val="000000"/>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7929B0">
      <w:pPr>
        <w:jc w:val="both"/>
        <w:rPr>
          <w:rFonts w:ascii="Arial" w:hAnsi="Arial" w:cs="Arial"/>
          <w:color w:val="000000"/>
          <w:sz w:val="16"/>
          <w:szCs w:val="16"/>
        </w:rPr>
      </w:pPr>
    </w:p>
    <w:p w:rsidR="007929B0" w:rsidRDefault="007929B0" w:rsidP="00B109BB">
      <w:pPr>
        <w:rPr>
          <w:rFonts w:ascii="Arial" w:hAnsi="Arial" w:cs="Arial"/>
          <w:b/>
        </w:rPr>
        <w:sectPr w:rsidR="007929B0" w:rsidSect="0029682D">
          <w:footerReference w:type="even" r:id="rId27"/>
          <w:footerReference w:type="default" r:id="rId28"/>
          <w:footerReference w:type="first" r:id="rId29"/>
          <w:pgSz w:w="11906" w:h="16838"/>
          <w:pgMar w:top="567" w:right="567" w:bottom="284" w:left="1276" w:header="709" w:footer="709" w:gutter="0"/>
          <w:cols w:space="708"/>
          <w:docGrid w:linePitch="360"/>
        </w:sectPr>
      </w:pPr>
      <w:bookmarkStart w:id="173" w:name="_GoBack"/>
      <w:bookmarkEnd w:id="173"/>
    </w:p>
    <w:p w:rsidR="00280B93" w:rsidRPr="000B6D2E" w:rsidRDefault="00280B93" w:rsidP="00B109BB">
      <w:pPr>
        <w:rPr>
          <w:rFonts w:ascii="Arial" w:hAnsi="Arial" w:cs="Arial"/>
          <w:sz w:val="20"/>
          <w:szCs w:val="20"/>
        </w:rPr>
      </w:pPr>
    </w:p>
    <w:p w:rsidR="00AF5124" w:rsidRDefault="00AF5124" w:rsidP="00440199">
      <w:pPr>
        <w:autoSpaceDE w:val="0"/>
        <w:autoSpaceDN w:val="0"/>
        <w:adjustRightInd w:val="0"/>
        <w:jc w:val="center"/>
        <w:rPr>
          <w:rFonts w:ascii="Arial" w:eastAsia="Courier New" w:hAnsi="Arial" w:cs="Arial"/>
          <w:color w:val="000000" w:themeColor="text1"/>
          <w:sz w:val="20"/>
        </w:rPr>
      </w:pPr>
    </w:p>
    <w:p w:rsidR="000870F3" w:rsidRPr="00CA641F" w:rsidRDefault="000870F3" w:rsidP="00BB5AC1">
      <w:pPr>
        <w:pStyle w:val="HTML0"/>
        <w:rPr>
          <w:rFonts w:ascii="Arial" w:hAnsi="Arial" w:cs="Arial"/>
          <w:b/>
          <w:bCs/>
          <w:color w:val="000000" w:themeColor="text1"/>
        </w:rPr>
      </w:pPr>
      <w:r w:rsidRPr="00CA641F">
        <w:rPr>
          <w:rFonts w:ascii="Arial" w:hAnsi="Arial" w:cs="Arial"/>
          <w:b/>
          <w:bCs/>
          <w:color w:val="000000" w:themeColor="text1"/>
        </w:rPr>
        <w:sym w:font="Symbol" w:char="00E3"/>
      </w:r>
      <w:r w:rsidRPr="00CA641F">
        <w:rPr>
          <w:rFonts w:ascii="Arial" w:hAnsi="Arial" w:cs="Arial"/>
          <w:b/>
          <w:bCs/>
          <w:color w:val="000000" w:themeColor="text1"/>
        </w:rPr>
        <w:t xml:space="preserve"> Информационный бюллетень муниципальных правовых актов </w:t>
      </w:r>
      <w:proofErr w:type="spellStart"/>
      <w:r w:rsidRPr="00CA641F">
        <w:rPr>
          <w:rFonts w:ascii="Arial" w:hAnsi="Arial" w:cs="Arial"/>
          <w:b/>
          <w:bCs/>
          <w:color w:val="000000" w:themeColor="text1"/>
        </w:rPr>
        <w:t>Молчановского</w:t>
      </w:r>
      <w:proofErr w:type="spellEnd"/>
      <w:r w:rsidRPr="00CA641F">
        <w:rPr>
          <w:rFonts w:ascii="Arial" w:hAnsi="Arial" w:cs="Arial"/>
          <w:b/>
          <w:bCs/>
          <w:color w:val="000000" w:themeColor="text1"/>
        </w:rPr>
        <w:t xml:space="preserve"> сельского поселения</w:t>
      </w:r>
    </w:p>
    <w:p w:rsidR="000870F3" w:rsidRPr="00CA641F" w:rsidRDefault="000870F3" w:rsidP="00BB5AC1">
      <w:pPr>
        <w:pStyle w:val="HTML0"/>
        <w:ind w:right="27"/>
        <w:rPr>
          <w:rFonts w:ascii="Arial" w:hAnsi="Arial" w:cs="Arial"/>
          <w:color w:val="000000" w:themeColor="text1"/>
        </w:rPr>
      </w:pPr>
      <w:r w:rsidRPr="00CA641F">
        <w:rPr>
          <w:rFonts w:ascii="Arial" w:hAnsi="Arial" w:cs="Arial"/>
          <w:color w:val="000000" w:themeColor="text1"/>
        </w:rPr>
        <w:t xml:space="preserve">Официальное издание, учрежденное решением Совета депутатов </w:t>
      </w:r>
      <w:proofErr w:type="spellStart"/>
      <w:r w:rsidRPr="00CA641F">
        <w:rPr>
          <w:rFonts w:ascii="Arial" w:hAnsi="Arial" w:cs="Arial"/>
          <w:color w:val="000000" w:themeColor="text1"/>
        </w:rPr>
        <w:t>Молчановского</w:t>
      </w:r>
      <w:proofErr w:type="spellEnd"/>
      <w:r w:rsidRPr="00CA641F">
        <w:rPr>
          <w:rFonts w:ascii="Arial" w:hAnsi="Arial" w:cs="Arial"/>
          <w:color w:val="000000" w:themeColor="text1"/>
        </w:rPr>
        <w:t xml:space="preserve">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w:t>
      </w:r>
      <w:proofErr w:type="spellStart"/>
      <w:r w:rsidRPr="00CA641F">
        <w:rPr>
          <w:rFonts w:ascii="Arial" w:hAnsi="Arial" w:cs="Arial"/>
          <w:color w:val="000000" w:themeColor="text1"/>
        </w:rPr>
        <w:t>Молчановского</w:t>
      </w:r>
      <w:proofErr w:type="spellEnd"/>
      <w:r w:rsidRPr="00CA641F">
        <w:rPr>
          <w:rFonts w:ascii="Arial" w:hAnsi="Arial" w:cs="Arial"/>
          <w:color w:val="000000" w:themeColor="text1"/>
        </w:rPr>
        <w:t xml:space="preserve"> сельского поселения.</w:t>
      </w:r>
    </w:p>
    <w:p w:rsidR="000870F3" w:rsidRPr="00CA641F" w:rsidRDefault="000870F3" w:rsidP="00BB5AC1">
      <w:pPr>
        <w:pStyle w:val="HTML0"/>
        <w:rPr>
          <w:rFonts w:ascii="Arial" w:hAnsi="Arial" w:cs="Arial"/>
          <w:color w:val="000000" w:themeColor="text1"/>
        </w:rPr>
      </w:pPr>
      <w:proofErr w:type="gramStart"/>
      <w:r w:rsidRPr="00CA641F">
        <w:rPr>
          <w:rFonts w:ascii="Arial" w:hAnsi="Arial" w:cs="Arial"/>
          <w:color w:val="000000" w:themeColor="text1"/>
        </w:rPr>
        <w:t>Ответственный</w:t>
      </w:r>
      <w:proofErr w:type="gramEnd"/>
      <w:r w:rsidRPr="00CA641F">
        <w:rPr>
          <w:rFonts w:ascii="Arial" w:hAnsi="Arial" w:cs="Arial"/>
          <w:color w:val="000000" w:themeColor="text1"/>
        </w:rPr>
        <w:t xml:space="preserve"> за издание:</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 xml:space="preserve">Главный специалист по кадрам – юрисконсульт </w:t>
      </w:r>
    </w:p>
    <w:p w:rsidR="000870F3" w:rsidRPr="00CA641F" w:rsidRDefault="00BF37DA" w:rsidP="00BB5AC1">
      <w:pPr>
        <w:pStyle w:val="HTML0"/>
        <w:rPr>
          <w:rFonts w:ascii="Arial" w:hAnsi="Arial" w:cs="Arial"/>
          <w:color w:val="000000" w:themeColor="text1"/>
        </w:rPr>
      </w:pPr>
      <w:proofErr w:type="spellStart"/>
      <w:r w:rsidRPr="00CA641F">
        <w:rPr>
          <w:rFonts w:ascii="Arial" w:hAnsi="Arial" w:cs="Arial"/>
          <w:color w:val="000000" w:themeColor="text1"/>
        </w:rPr>
        <w:t>Санец</w:t>
      </w:r>
      <w:proofErr w:type="spellEnd"/>
      <w:r w:rsidRPr="00CA641F">
        <w:rPr>
          <w:rFonts w:ascii="Arial" w:hAnsi="Arial" w:cs="Arial"/>
          <w:color w:val="000000" w:themeColor="text1"/>
        </w:rPr>
        <w:t xml:space="preserve"> Иван Павлович</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Адрес издания: 636330 с. Молчаново, Томской области, ул. Димитрова, 51 тел: 21-5-86</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 xml:space="preserve">Изготовлено с машинописных листов. </w:t>
      </w:r>
    </w:p>
    <w:p w:rsidR="000870F3" w:rsidRPr="00CA641F" w:rsidRDefault="000870F3" w:rsidP="00BB5AC1">
      <w:pPr>
        <w:pStyle w:val="HTML0"/>
        <w:jc w:val="left"/>
        <w:rPr>
          <w:rFonts w:ascii="Arial" w:hAnsi="Arial" w:cs="Arial"/>
          <w:color w:val="000000" w:themeColor="text1"/>
        </w:rPr>
        <w:sectPr w:rsidR="000870F3" w:rsidRPr="00CA641F" w:rsidSect="00D126A1">
          <w:headerReference w:type="default" r:id="rId30"/>
          <w:pgSz w:w="11906" w:h="16838"/>
          <w:pgMar w:top="1135" w:right="566" w:bottom="567" w:left="1418" w:header="709" w:footer="709" w:gutter="0"/>
          <w:cols w:space="708"/>
          <w:docGrid w:linePitch="360"/>
        </w:sectPr>
      </w:pPr>
      <w:r w:rsidRPr="00CA641F">
        <w:rPr>
          <w:rFonts w:ascii="Arial" w:hAnsi="Arial" w:cs="Arial"/>
          <w:color w:val="000000" w:themeColor="text1"/>
        </w:rPr>
        <w:t xml:space="preserve">Отпечатано </w:t>
      </w:r>
      <w:r w:rsidR="00A27E8D">
        <w:rPr>
          <w:rFonts w:ascii="Arial" w:hAnsi="Arial" w:cs="Arial"/>
          <w:color w:val="000000" w:themeColor="text1"/>
        </w:rPr>
        <w:t>02</w:t>
      </w:r>
      <w:r w:rsidR="000254B6" w:rsidRPr="00CA641F">
        <w:rPr>
          <w:rFonts w:ascii="Arial" w:hAnsi="Arial" w:cs="Arial"/>
          <w:color w:val="000000" w:themeColor="text1"/>
        </w:rPr>
        <w:t xml:space="preserve"> </w:t>
      </w:r>
      <w:r w:rsidR="00A27E8D">
        <w:rPr>
          <w:rFonts w:ascii="Arial" w:hAnsi="Arial" w:cs="Arial"/>
          <w:color w:val="000000" w:themeColor="text1"/>
        </w:rPr>
        <w:t>мая</w:t>
      </w:r>
      <w:r w:rsidR="00BF37DA" w:rsidRPr="00CA641F">
        <w:rPr>
          <w:rFonts w:ascii="Arial" w:hAnsi="Arial" w:cs="Arial"/>
          <w:color w:val="000000" w:themeColor="text1"/>
        </w:rPr>
        <w:t xml:space="preserve"> </w:t>
      </w:r>
      <w:r w:rsidRPr="00CA641F">
        <w:rPr>
          <w:rFonts w:ascii="Arial" w:hAnsi="Arial" w:cs="Arial"/>
          <w:color w:val="000000" w:themeColor="text1"/>
        </w:rPr>
        <w:t xml:space="preserve"> 20</w:t>
      </w:r>
      <w:r w:rsidR="001C7D8E" w:rsidRPr="00CA641F">
        <w:rPr>
          <w:rFonts w:ascii="Arial" w:hAnsi="Arial" w:cs="Arial"/>
          <w:color w:val="000000" w:themeColor="text1"/>
        </w:rPr>
        <w:t>2</w:t>
      </w:r>
      <w:r w:rsidR="00CA641F">
        <w:rPr>
          <w:rFonts w:ascii="Arial" w:hAnsi="Arial" w:cs="Arial"/>
          <w:color w:val="000000" w:themeColor="text1"/>
        </w:rPr>
        <w:t>3</w:t>
      </w:r>
      <w:r w:rsidRPr="00CA641F">
        <w:rPr>
          <w:rFonts w:ascii="Arial" w:hAnsi="Arial" w:cs="Arial"/>
          <w:color w:val="000000" w:themeColor="text1"/>
        </w:rPr>
        <w:t xml:space="preserve"> г. Тираж 1</w:t>
      </w:r>
      <w:r w:rsidR="001C7D8E" w:rsidRPr="00CA641F">
        <w:rPr>
          <w:rFonts w:ascii="Arial" w:hAnsi="Arial" w:cs="Arial"/>
          <w:color w:val="000000" w:themeColor="text1"/>
        </w:rPr>
        <w:t>4</w:t>
      </w:r>
      <w:r w:rsidRPr="00CA641F">
        <w:rPr>
          <w:rFonts w:ascii="Arial" w:hAnsi="Arial" w:cs="Arial"/>
          <w:color w:val="000000" w:themeColor="text1"/>
        </w:rPr>
        <w:t xml:space="preserve"> экземпляро</w:t>
      </w:r>
      <w:r w:rsidR="00440B37" w:rsidRPr="00CA641F">
        <w:rPr>
          <w:rFonts w:ascii="Arial" w:hAnsi="Arial" w:cs="Arial"/>
          <w:color w:val="000000" w:themeColor="text1"/>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31"/>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9A" w:rsidRDefault="00FA0B9A" w:rsidP="00253C60">
      <w:r>
        <w:separator/>
      </w:r>
    </w:p>
  </w:endnote>
  <w:endnote w:type="continuationSeparator" w:id="0">
    <w:p w:rsidR="00FA0B9A" w:rsidRDefault="00FA0B9A"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45" w:rsidRDefault="008673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45" w:rsidRDefault="00867345">
    <w:pPr>
      <w:pStyle w:val="afa"/>
      <w:jc w:val="right"/>
    </w:pPr>
    <w:r>
      <w:fldChar w:fldCharType="begin"/>
    </w:r>
    <w:r>
      <w:instrText xml:space="preserve"> PAGE </w:instrText>
    </w:r>
    <w:r>
      <w:fldChar w:fldCharType="separate"/>
    </w:r>
    <w:r w:rsidR="00B109BB">
      <w:rPr>
        <w:noProof/>
      </w:rPr>
      <w:t>18</w:t>
    </w:r>
    <w:r>
      <w:fldChar w:fldCharType="end"/>
    </w:r>
  </w:p>
  <w:p w:rsidR="00867345" w:rsidRDefault="00867345">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45" w:rsidRDefault="008673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9A" w:rsidRDefault="00FA0B9A" w:rsidP="00253C60">
      <w:r>
        <w:separator/>
      </w:r>
    </w:p>
  </w:footnote>
  <w:footnote w:type="continuationSeparator" w:id="0">
    <w:p w:rsidR="00FA0B9A" w:rsidRDefault="00FA0B9A"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45" w:rsidRDefault="00867345">
    <w:pPr>
      <w:pStyle w:val="af8"/>
      <w:jc w:val="center"/>
    </w:pPr>
    <w:r>
      <w:fldChar w:fldCharType="begin"/>
    </w:r>
    <w:r>
      <w:instrText xml:space="preserve"> PAGE   \* MERGEFORMAT </w:instrText>
    </w:r>
    <w:r>
      <w:fldChar w:fldCharType="separate"/>
    </w:r>
    <w:r w:rsidR="00B109BB">
      <w:rPr>
        <w:noProof/>
      </w:rPr>
      <w:t>2</w:t>
    </w:r>
    <w:r>
      <w:fldChar w:fldCharType="end"/>
    </w:r>
  </w:p>
  <w:p w:rsidR="00867345" w:rsidRDefault="00867345">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BB" w:rsidRPr="00F83007" w:rsidRDefault="00B109BB" w:rsidP="00B109BB">
    <w:pPr>
      <w:pStyle w:val="af8"/>
      <w:tabs>
        <w:tab w:val="left" w:pos="690"/>
        <w:tab w:val="center" w:pos="4961"/>
      </w:tabs>
      <w:rPr>
        <w:b/>
      </w:rPr>
    </w:pPr>
    <w:r w:rsidRPr="00F83007">
      <w:rPr>
        <w:rFonts w:ascii="Arial" w:hAnsi="Arial" w:cs="Arial"/>
        <w:b/>
        <w:sz w:val="18"/>
        <w:szCs w:val="18"/>
      </w:rPr>
      <w:t xml:space="preserve">№ </w:t>
    </w:r>
    <w:r>
      <w:rPr>
        <w:rFonts w:ascii="Arial" w:hAnsi="Arial" w:cs="Arial"/>
        <w:b/>
        <w:sz w:val="18"/>
        <w:szCs w:val="18"/>
      </w:rPr>
      <w:t>32 от 02.05.2023</w:t>
    </w:r>
    <w:r w:rsidRPr="00F83007">
      <w:rPr>
        <w:rFonts w:ascii="Arial" w:hAnsi="Arial" w:cs="Arial"/>
        <w:b/>
        <w:sz w:val="18"/>
        <w:szCs w:val="18"/>
      </w:rPr>
      <w:tab/>
    </w:r>
    <w:r>
      <w:rPr>
        <w:rFonts w:ascii="Arial" w:hAnsi="Arial" w:cs="Arial"/>
        <w:b/>
        <w:sz w:val="18"/>
        <w:szCs w:val="18"/>
      </w:rPr>
      <w:t xml:space="preserve">                                                   </w:t>
    </w:r>
    <w:r w:rsidRPr="00F83007">
      <w:rPr>
        <w:rFonts w:ascii="Arial" w:hAnsi="Arial" w:cs="Arial"/>
        <w:b/>
        <w:sz w:val="18"/>
        <w:szCs w:val="18"/>
      </w:rPr>
      <w:t xml:space="preserve">Администрация </w:t>
    </w:r>
    <w:proofErr w:type="spellStart"/>
    <w:r w:rsidRPr="00F83007">
      <w:rPr>
        <w:rFonts w:ascii="Arial" w:hAnsi="Arial" w:cs="Arial"/>
        <w:b/>
        <w:sz w:val="18"/>
        <w:szCs w:val="18"/>
      </w:rPr>
      <w:t>Молчановского</w:t>
    </w:r>
    <w:proofErr w:type="spellEnd"/>
    <w:r w:rsidRPr="00F83007">
      <w:rPr>
        <w:rFonts w:ascii="Arial" w:hAnsi="Arial" w:cs="Arial"/>
        <w:b/>
        <w:sz w:val="18"/>
        <w:szCs w:val="18"/>
      </w:rPr>
      <w:t xml:space="preserve"> сельского поселения</w:t>
    </w:r>
    <w:r w:rsidRPr="00F83007">
      <w:rPr>
        <w:b/>
      </w:rPr>
      <w:tab/>
    </w:r>
    <w:r w:rsidRPr="00F83007">
      <w:rPr>
        <w:b/>
      </w:rPr>
      <w:tab/>
    </w:r>
  </w:p>
  <w:p w:rsidR="00B109BB" w:rsidRDefault="00B109BB">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45" w:rsidRPr="00F83007" w:rsidRDefault="00867345" w:rsidP="00F83007">
    <w:pPr>
      <w:pStyle w:val="af8"/>
      <w:tabs>
        <w:tab w:val="left" w:pos="690"/>
        <w:tab w:val="center" w:pos="4961"/>
      </w:tabs>
      <w:rPr>
        <w:b/>
      </w:rPr>
    </w:pPr>
    <w:r>
      <w:tab/>
    </w:r>
    <w:r w:rsidRPr="00F83007">
      <w:rPr>
        <w:rFonts w:ascii="Arial" w:hAnsi="Arial" w:cs="Arial"/>
        <w:b/>
        <w:sz w:val="18"/>
        <w:szCs w:val="18"/>
      </w:rPr>
      <w:t xml:space="preserve">№ </w:t>
    </w:r>
    <w:r w:rsidR="00A27E8D">
      <w:rPr>
        <w:rFonts w:ascii="Arial" w:hAnsi="Arial" w:cs="Arial"/>
        <w:b/>
        <w:sz w:val="18"/>
        <w:szCs w:val="18"/>
      </w:rPr>
      <w:t>32 от 02.05</w:t>
    </w:r>
    <w:r>
      <w:rPr>
        <w:rFonts w:ascii="Arial" w:hAnsi="Arial" w:cs="Arial"/>
        <w:b/>
        <w:sz w:val="18"/>
        <w:szCs w:val="18"/>
      </w:rPr>
      <w:t>.2023</w:t>
    </w:r>
    <w:r w:rsidRPr="00F83007">
      <w:rPr>
        <w:rFonts w:ascii="Arial" w:hAnsi="Arial" w:cs="Arial"/>
        <w:b/>
        <w:sz w:val="18"/>
        <w:szCs w:val="18"/>
      </w:rPr>
      <w:tab/>
    </w:r>
    <w:r w:rsidRPr="00F83007">
      <w:rPr>
        <w:rFonts w:ascii="Arial" w:hAnsi="Arial" w:cs="Arial"/>
        <w:b/>
        <w:sz w:val="18"/>
        <w:szCs w:val="18"/>
      </w:rPr>
      <w:tab/>
      <w:t xml:space="preserve">Администрация </w:t>
    </w:r>
    <w:proofErr w:type="spellStart"/>
    <w:r w:rsidRPr="00F83007">
      <w:rPr>
        <w:rFonts w:ascii="Arial" w:hAnsi="Arial" w:cs="Arial"/>
        <w:b/>
        <w:sz w:val="18"/>
        <w:szCs w:val="18"/>
      </w:rPr>
      <w:t>Молчановского</w:t>
    </w:r>
    <w:proofErr w:type="spellEnd"/>
    <w:r w:rsidRPr="00F83007">
      <w:rPr>
        <w:rFonts w:ascii="Arial" w:hAnsi="Arial" w:cs="Arial"/>
        <w:b/>
        <w:sz w:val="18"/>
        <w:szCs w:val="18"/>
      </w:rPr>
      <w:t xml:space="preserve"> сельского поселения</w:t>
    </w:r>
    <w:r w:rsidRPr="00F83007">
      <w:rPr>
        <w:b/>
      </w:rPr>
      <w:tab/>
    </w:r>
    <w:r w:rsidRPr="00F83007">
      <w:rPr>
        <w:b/>
      </w:rPr>
      <w:tab/>
    </w:r>
  </w:p>
  <w:p w:rsidR="00867345" w:rsidRPr="00757DB0" w:rsidRDefault="00867345" w:rsidP="00273403">
    <w:pPr>
      <w:pStyle w:val="af8"/>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45" w:rsidRPr="00253C60" w:rsidRDefault="00867345">
    <w:pPr>
      <w:pStyle w:val="af8"/>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956C78"/>
    <w:multiLevelType w:val="hybridMultilevel"/>
    <w:tmpl w:val="59BA91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9">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A905E9"/>
    <w:multiLevelType w:val="hybridMultilevel"/>
    <w:tmpl w:val="43906C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2CF61252"/>
    <w:multiLevelType w:val="hybridMultilevel"/>
    <w:tmpl w:val="35B0270A"/>
    <w:lvl w:ilvl="0" w:tplc="D322616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nsid w:val="30E03E9A"/>
    <w:multiLevelType w:val="hybridMultilevel"/>
    <w:tmpl w:val="5FE2C2A2"/>
    <w:lvl w:ilvl="0" w:tplc="81948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9F637F"/>
    <w:multiLevelType w:val="hybridMultilevel"/>
    <w:tmpl w:val="00C6F7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3D7D29"/>
    <w:multiLevelType w:val="hybridMultilevel"/>
    <w:tmpl w:val="6B340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17">
    <w:nsid w:val="43BB1015"/>
    <w:multiLevelType w:val="hybridMultilevel"/>
    <w:tmpl w:val="C3123AB8"/>
    <w:lvl w:ilvl="0" w:tplc="FB92CF5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F33F22"/>
    <w:multiLevelType w:val="multilevel"/>
    <w:tmpl w:val="79DA19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0F81119"/>
    <w:multiLevelType w:val="multilevel"/>
    <w:tmpl w:val="87068344"/>
    <w:lvl w:ilvl="0">
      <w:start w:val="1"/>
      <w:numFmt w:val="decimal"/>
      <w:lvlText w:val="%1."/>
      <w:legacy w:legacy="1" w:legacySpace="0" w:legacyIndent="385"/>
      <w:lvlJc w:val="left"/>
      <w:rPr>
        <w:rFonts w:ascii="Arial" w:hAnsi="Arial" w:cs="Arial"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6D27C27"/>
    <w:multiLevelType w:val="multilevel"/>
    <w:tmpl w:val="ACCE0F36"/>
    <w:lvl w:ilvl="0">
      <w:start w:val="1"/>
      <w:numFmt w:val="decimal"/>
      <w:lvlText w:val="%1."/>
      <w:lvlJc w:val="left"/>
      <w:pPr>
        <w:ind w:left="1113" w:hanging="405"/>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688E4C6B"/>
    <w:multiLevelType w:val="hybridMultilevel"/>
    <w:tmpl w:val="C3123AB8"/>
    <w:lvl w:ilvl="0" w:tplc="FB92CF5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6"/>
  </w:num>
  <w:num w:numId="3">
    <w:abstractNumId w:val="6"/>
  </w:num>
  <w:num w:numId="4">
    <w:abstractNumId w:val="9"/>
  </w:num>
  <w:num w:numId="5">
    <w:abstractNumId w:val="8"/>
  </w:num>
  <w:num w:numId="6">
    <w:abstractNumId w:val="20"/>
  </w:num>
  <w:num w:numId="7">
    <w:abstractNumId w:val="2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9"/>
  </w:num>
  <w:num w:numId="11">
    <w:abstractNumId w:val="13"/>
  </w:num>
  <w:num w:numId="12">
    <w:abstractNumId w:val="18"/>
  </w:num>
  <w:num w:numId="13">
    <w:abstractNumId w:val="0"/>
  </w:num>
  <w:num w:numId="14">
    <w:abstractNumId w:val="14"/>
  </w:num>
  <w:num w:numId="15">
    <w:abstractNumId w:val="21"/>
  </w:num>
  <w:num w:numId="16">
    <w:abstractNumId w:val="15"/>
  </w:num>
  <w:num w:numId="17">
    <w:abstractNumId w:val="10"/>
  </w:num>
  <w:num w:numId="18">
    <w:abstractNumId w:val="23"/>
  </w:num>
  <w:num w:numId="1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6245"/>
    <w:rsid w:val="000214E0"/>
    <w:rsid w:val="00024579"/>
    <w:rsid w:val="000254B6"/>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0D87"/>
    <w:rsid w:val="000A4361"/>
    <w:rsid w:val="000B2914"/>
    <w:rsid w:val="000C3AD7"/>
    <w:rsid w:val="000C55A6"/>
    <w:rsid w:val="000C69A6"/>
    <w:rsid w:val="000C7F68"/>
    <w:rsid w:val="000D4F3F"/>
    <w:rsid w:val="000E4D2D"/>
    <w:rsid w:val="000E503A"/>
    <w:rsid w:val="000E5A14"/>
    <w:rsid w:val="000F063D"/>
    <w:rsid w:val="000F63AD"/>
    <w:rsid w:val="000F675C"/>
    <w:rsid w:val="000F7CEF"/>
    <w:rsid w:val="00100DD5"/>
    <w:rsid w:val="00100E55"/>
    <w:rsid w:val="00107D9E"/>
    <w:rsid w:val="001100E3"/>
    <w:rsid w:val="0011023B"/>
    <w:rsid w:val="001124D3"/>
    <w:rsid w:val="00113C48"/>
    <w:rsid w:val="001201AD"/>
    <w:rsid w:val="0012603E"/>
    <w:rsid w:val="0012633D"/>
    <w:rsid w:val="00126CFD"/>
    <w:rsid w:val="00142EC8"/>
    <w:rsid w:val="00144415"/>
    <w:rsid w:val="00153C84"/>
    <w:rsid w:val="00155D6D"/>
    <w:rsid w:val="001576C3"/>
    <w:rsid w:val="00160B58"/>
    <w:rsid w:val="0016173C"/>
    <w:rsid w:val="00163B1A"/>
    <w:rsid w:val="00165FCA"/>
    <w:rsid w:val="0016608B"/>
    <w:rsid w:val="00172054"/>
    <w:rsid w:val="00175BFE"/>
    <w:rsid w:val="00181EF1"/>
    <w:rsid w:val="0018650D"/>
    <w:rsid w:val="00187162"/>
    <w:rsid w:val="00190012"/>
    <w:rsid w:val="0019173E"/>
    <w:rsid w:val="00194492"/>
    <w:rsid w:val="001A12A9"/>
    <w:rsid w:val="001A6D45"/>
    <w:rsid w:val="001B34EA"/>
    <w:rsid w:val="001B638C"/>
    <w:rsid w:val="001B659B"/>
    <w:rsid w:val="001C0AA6"/>
    <w:rsid w:val="001C43F0"/>
    <w:rsid w:val="001C7D8E"/>
    <w:rsid w:val="001D1795"/>
    <w:rsid w:val="001E554F"/>
    <w:rsid w:val="001E5772"/>
    <w:rsid w:val="001E64E6"/>
    <w:rsid w:val="001E6E10"/>
    <w:rsid w:val="001F13AB"/>
    <w:rsid w:val="0020167C"/>
    <w:rsid w:val="002025B2"/>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535E"/>
    <w:rsid w:val="00235383"/>
    <w:rsid w:val="002377CF"/>
    <w:rsid w:val="00237968"/>
    <w:rsid w:val="00243D43"/>
    <w:rsid w:val="002464F6"/>
    <w:rsid w:val="00250125"/>
    <w:rsid w:val="002506BC"/>
    <w:rsid w:val="0025070F"/>
    <w:rsid w:val="00253C60"/>
    <w:rsid w:val="00253D30"/>
    <w:rsid w:val="00253EF2"/>
    <w:rsid w:val="00263449"/>
    <w:rsid w:val="0027307E"/>
    <w:rsid w:val="00273403"/>
    <w:rsid w:val="00276BC4"/>
    <w:rsid w:val="00280B93"/>
    <w:rsid w:val="002856DB"/>
    <w:rsid w:val="0028627A"/>
    <w:rsid w:val="00286862"/>
    <w:rsid w:val="0029682D"/>
    <w:rsid w:val="00297E99"/>
    <w:rsid w:val="002B4473"/>
    <w:rsid w:val="002B515A"/>
    <w:rsid w:val="002C07ED"/>
    <w:rsid w:val="002C1787"/>
    <w:rsid w:val="002D258F"/>
    <w:rsid w:val="002D3C16"/>
    <w:rsid w:val="002E771F"/>
    <w:rsid w:val="003016CC"/>
    <w:rsid w:val="003053B6"/>
    <w:rsid w:val="00315D51"/>
    <w:rsid w:val="00326645"/>
    <w:rsid w:val="00335A8C"/>
    <w:rsid w:val="00335BEE"/>
    <w:rsid w:val="00337288"/>
    <w:rsid w:val="00340BD0"/>
    <w:rsid w:val="003425F2"/>
    <w:rsid w:val="0035035F"/>
    <w:rsid w:val="00351442"/>
    <w:rsid w:val="00353252"/>
    <w:rsid w:val="00354097"/>
    <w:rsid w:val="00354E1A"/>
    <w:rsid w:val="003615C2"/>
    <w:rsid w:val="0036390A"/>
    <w:rsid w:val="003649F6"/>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5D9"/>
    <w:rsid w:val="003B73C7"/>
    <w:rsid w:val="003D3394"/>
    <w:rsid w:val="003D6854"/>
    <w:rsid w:val="003D72D5"/>
    <w:rsid w:val="003E17BF"/>
    <w:rsid w:val="003E2E35"/>
    <w:rsid w:val="003E427F"/>
    <w:rsid w:val="003E4FFB"/>
    <w:rsid w:val="003E61CC"/>
    <w:rsid w:val="003E748B"/>
    <w:rsid w:val="003F1723"/>
    <w:rsid w:val="003F1752"/>
    <w:rsid w:val="003F3987"/>
    <w:rsid w:val="003F4CF9"/>
    <w:rsid w:val="003F55E2"/>
    <w:rsid w:val="00400FC6"/>
    <w:rsid w:val="00402A3C"/>
    <w:rsid w:val="00405843"/>
    <w:rsid w:val="00405A9C"/>
    <w:rsid w:val="00413C9F"/>
    <w:rsid w:val="004175E7"/>
    <w:rsid w:val="0042051B"/>
    <w:rsid w:val="0042149B"/>
    <w:rsid w:val="00422D49"/>
    <w:rsid w:val="004241F0"/>
    <w:rsid w:val="004252A9"/>
    <w:rsid w:val="004303DC"/>
    <w:rsid w:val="00431D5E"/>
    <w:rsid w:val="00433DBC"/>
    <w:rsid w:val="0043495A"/>
    <w:rsid w:val="00440199"/>
    <w:rsid w:val="00440B37"/>
    <w:rsid w:val="0044686C"/>
    <w:rsid w:val="00451327"/>
    <w:rsid w:val="00453087"/>
    <w:rsid w:val="00453C1B"/>
    <w:rsid w:val="00454A9A"/>
    <w:rsid w:val="004559D2"/>
    <w:rsid w:val="00456AF3"/>
    <w:rsid w:val="00464C2F"/>
    <w:rsid w:val="00470AC1"/>
    <w:rsid w:val="00481782"/>
    <w:rsid w:val="0048234F"/>
    <w:rsid w:val="004824BD"/>
    <w:rsid w:val="00483369"/>
    <w:rsid w:val="00483BC5"/>
    <w:rsid w:val="00485ACE"/>
    <w:rsid w:val="00492269"/>
    <w:rsid w:val="00493317"/>
    <w:rsid w:val="00494907"/>
    <w:rsid w:val="00497CE1"/>
    <w:rsid w:val="004A490A"/>
    <w:rsid w:val="004A70CA"/>
    <w:rsid w:val="004B1504"/>
    <w:rsid w:val="004B1C1D"/>
    <w:rsid w:val="004C0A73"/>
    <w:rsid w:val="004C390A"/>
    <w:rsid w:val="004D0D36"/>
    <w:rsid w:val="004D356C"/>
    <w:rsid w:val="004D7BB0"/>
    <w:rsid w:val="004E14A2"/>
    <w:rsid w:val="004E4DF5"/>
    <w:rsid w:val="004E5616"/>
    <w:rsid w:val="004F2C76"/>
    <w:rsid w:val="004F2FB7"/>
    <w:rsid w:val="004F37E1"/>
    <w:rsid w:val="004F6733"/>
    <w:rsid w:val="004F6B52"/>
    <w:rsid w:val="00500AD3"/>
    <w:rsid w:val="00501BD3"/>
    <w:rsid w:val="005037BA"/>
    <w:rsid w:val="005041D8"/>
    <w:rsid w:val="00507ED7"/>
    <w:rsid w:val="005104D3"/>
    <w:rsid w:val="0051371C"/>
    <w:rsid w:val="00514956"/>
    <w:rsid w:val="00517BB0"/>
    <w:rsid w:val="0052072F"/>
    <w:rsid w:val="00522EE8"/>
    <w:rsid w:val="00524CA5"/>
    <w:rsid w:val="00531A74"/>
    <w:rsid w:val="005411F5"/>
    <w:rsid w:val="00541C75"/>
    <w:rsid w:val="0054697A"/>
    <w:rsid w:val="00550BCD"/>
    <w:rsid w:val="005546FE"/>
    <w:rsid w:val="00555556"/>
    <w:rsid w:val="00556CED"/>
    <w:rsid w:val="00560CE8"/>
    <w:rsid w:val="00563B66"/>
    <w:rsid w:val="005679A5"/>
    <w:rsid w:val="00571712"/>
    <w:rsid w:val="00573D9C"/>
    <w:rsid w:val="00574797"/>
    <w:rsid w:val="00584777"/>
    <w:rsid w:val="00585C19"/>
    <w:rsid w:val="00587A48"/>
    <w:rsid w:val="00593319"/>
    <w:rsid w:val="005A0047"/>
    <w:rsid w:val="005A54E5"/>
    <w:rsid w:val="005A59B0"/>
    <w:rsid w:val="005B011C"/>
    <w:rsid w:val="005B13FD"/>
    <w:rsid w:val="005B2534"/>
    <w:rsid w:val="005C0BF8"/>
    <w:rsid w:val="005C2839"/>
    <w:rsid w:val="005C4075"/>
    <w:rsid w:val="005C4989"/>
    <w:rsid w:val="005C4D0D"/>
    <w:rsid w:val="005D408B"/>
    <w:rsid w:val="005D4DA7"/>
    <w:rsid w:val="005E5F32"/>
    <w:rsid w:val="005E6B00"/>
    <w:rsid w:val="005E7275"/>
    <w:rsid w:val="005F039B"/>
    <w:rsid w:val="005F0CB5"/>
    <w:rsid w:val="005F2292"/>
    <w:rsid w:val="005F4B7B"/>
    <w:rsid w:val="00600D08"/>
    <w:rsid w:val="00604424"/>
    <w:rsid w:val="00605C16"/>
    <w:rsid w:val="00614976"/>
    <w:rsid w:val="0061515D"/>
    <w:rsid w:val="0061619E"/>
    <w:rsid w:val="00617025"/>
    <w:rsid w:val="00630B17"/>
    <w:rsid w:val="0063128E"/>
    <w:rsid w:val="006316B0"/>
    <w:rsid w:val="00632524"/>
    <w:rsid w:val="006343DD"/>
    <w:rsid w:val="00635C9F"/>
    <w:rsid w:val="006363BC"/>
    <w:rsid w:val="0063778A"/>
    <w:rsid w:val="0063780C"/>
    <w:rsid w:val="00640169"/>
    <w:rsid w:val="0064408D"/>
    <w:rsid w:val="0064687A"/>
    <w:rsid w:val="006555D9"/>
    <w:rsid w:val="006569B5"/>
    <w:rsid w:val="00657968"/>
    <w:rsid w:val="006628A8"/>
    <w:rsid w:val="00667F5B"/>
    <w:rsid w:val="00671AFE"/>
    <w:rsid w:val="00674F95"/>
    <w:rsid w:val="00680622"/>
    <w:rsid w:val="00680924"/>
    <w:rsid w:val="006811B6"/>
    <w:rsid w:val="0068558C"/>
    <w:rsid w:val="00685F30"/>
    <w:rsid w:val="0068624A"/>
    <w:rsid w:val="00690E18"/>
    <w:rsid w:val="006A0696"/>
    <w:rsid w:val="006A2EDA"/>
    <w:rsid w:val="006A3935"/>
    <w:rsid w:val="006A5032"/>
    <w:rsid w:val="006A5DD3"/>
    <w:rsid w:val="006A6242"/>
    <w:rsid w:val="006B34A0"/>
    <w:rsid w:val="006B38AB"/>
    <w:rsid w:val="006B39C0"/>
    <w:rsid w:val="006C4985"/>
    <w:rsid w:val="006C51CE"/>
    <w:rsid w:val="006C5754"/>
    <w:rsid w:val="006C5F3F"/>
    <w:rsid w:val="006C5FB0"/>
    <w:rsid w:val="006D07FD"/>
    <w:rsid w:val="006E2232"/>
    <w:rsid w:val="006E300C"/>
    <w:rsid w:val="006F031C"/>
    <w:rsid w:val="006F19B8"/>
    <w:rsid w:val="00703CD0"/>
    <w:rsid w:val="00705988"/>
    <w:rsid w:val="00716656"/>
    <w:rsid w:val="00726BB8"/>
    <w:rsid w:val="007310E3"/>
    <w:rsid w:val="00731372"/>
    <w:rsid w:val="007404EF"/>
    <w:rsid w:val="00743C9A"/>
    <w:rsid w:val="007479D4"/>
    <w:rsid w:val="007514B7"/>
    <w:rsid w:val="0075199A"/>
    <w:rsid w:val="00752B38"/>
    <w:rsid w:val="00754B03"/>
    <w:rsid w:val="00761C32"/>
    <w:rsid w:val="00761C7C"/>
    <w:rsid w:val="007623FE"/>
    <w:rsid w:val="00765A3A"/>
    <w:rsid w:val="00776AC1"/>
    <w:rsid w:val="007813AA"/>
    <w:rsid w:val="0078340E"/>
    <w:rsid w:val="007853E0"/>
    <w:rsid w:val="00785496"/>
    <w:rsid w:val="00785D07"/>
    <w:rsid w:val="007929B0"/>
    <w:rsid w:val="00792C38"/>
    <w:rsid w:val="00793C25"/>
    <w:rsid w:val="007A2715"/>
    <w:rsid w:val="007B2D5C"/>
    <w:rsid w:val="007B63B1"/>
    <w:rsid w:val="007C317E"/>
    <w:rsid w:val="007C69AA"/>
    <w:rsid w:val="007D08A4"/>
    <w:rsid w:val="007E0202"/>
    <w:rsid w:val="007E0D7E"/>
    <w:rsid w:val="007E2CAC"/>
    <w:rsid w:val="007E3551"/>
    <w:rsid w:val="007F27D4"/>
    <w:rsid w:val="007F454E"/>
    <w:rsid w:val="007F4972"/>
    <w:rsid w:val="00801688"/>
    <w:rsid w:val="008029DC"/>
    <w:rsid w:val="00803429"/>
    <w:rsid w:val="0080717C"/>
    <w:rsid w:val="00810828"/>
    <w:rsid w:val="00814316"/>
    <w:rsid w:val="00814E8F"/>
    <w:rsid w:val="00821081"/>
    <w:rsid w:val="00823C0B"/>
    <w:rsid w:val="00830E3A"/>
    <w:rsid w:val="00836927"/>
    <w:rsid w:val="008438B0"/>
    <w:rsid w:val="00847240"/>
    <w:rsid w:val="00860794"/>
    <w:rsid w:val="00865F00"/>
    <w:rsid w:val="00867345"/>
    <w:rsid w:val="0087074A"/>
    <w:rsid w:val="00871AEB"/>
    <w:rsid w:val="00871CB0"/>
    <w:rsid w:val="008744A4"/>
    <w:rsid w:val="0087507B"/>
    <w:rsid w:val="00876FA3"/>
    <w:rsid w:val="00882989"/>
    <w:rsid w:val="00884003"/>
    <w:rsid w:val="00887DE5"/>
    <w:rsid w:val="00891C90"/>
    <w:rsid w:val="00892CBF"/>
    <w:rsid w:val="008934FE"/>
    <w:rsid w:val="0089433E"/>
    <w:rsid w:val="00896003"/>
    <w:rsid w:val="008963D7"/>
    <w:rsid w:val="008C0F2D"/>
    <w:rsid w:val="008C33E9"/>
    <w:rsid w:val="008C5976"/>
    <w:rsid w:val="008D52CA"/>
    <w:rsid w:val="008D60C1"/>
    <w:rsid w:val="008D6ADF"/>
    <w:rsid w:val="008D6D3A"/>
    <w:rsid w:val="008E56A5"/>
    <w:rsid w:val="008E7546"/>
    <w:rsid w:val="008F171D"/>
    <w:rsid w:val="008F3B38"/>
    <w:rsid w:val="008F42AA"/>
    <w:rsid w:val="008F4EF2"/>
    <w:rsid w:val="008F782A"/>
    <w:rsid w:val="00902442"/>
    <w:rsid w:val="00907A15"/>
    <w:rsid w:val="00917200"/>
    <w:rsid w:val="00925640"/>
    <w:rsid w:val="009267A5"/>
    <w:rsid w:val="0093068F"/>
    <w:rsid w:val="00932F1E"/>
    <w:rsid w:val="009353BC"/>
    <w:rsid w:val="009362B1"/>
    <w:rsid w:val="00946992"/>
    <w:rsid w:val="009505BA"/>
    <w:rsid w:val="00950EE8"/>
    <w:rsid w:val="00951477"/>
    <w:rsid w:val="00952915"/>
    <w:rsid w:val="009546A9"/>
    <w:rsid w:val="00954F1F"/>
    <w:rsid w:val="009607F2"/>
    <w:rsid w:val="00963E35"/>
    <w:rsid w:val="00970888"/>
    <w:rsid w:val="009717FF"/>
    <w:rsid w:val="00972710"/>
    <w:rsid w:val="00975863"/>
    <w:rsid w:val="00982DA5"/>
    <w:rsid w:val="00983732"/>
    <w:rsid w:val="00986E5C"/>
    <w:rsid w:val="0099046C"/>
    <w:rsid w:val="0099770F"/>
    <w:rsid w:val="009A5450"/>
    <w:rsid w:val="009A76C0"/>
    <w:rsid w:val="009A7897"/>
    <w:rsid w:val="009B3F28"/>
    <w:rsid w:val="009B4548"/>
    <w:rsid w:val="009B6968"/>
    <w:rsid w:val="009C10AC"/>
    <w:rsid w:val="009C1352"/>
    <w:rsid w:val="009C283D"/>
    <w:rsid w:val="009C4706"/>
    <w:rsid w:val="009C4FB1"/>
    <w:rsid w:val="009C5A1A"/>
    <w:rsid w:val="009D139A"/>
    <w:rsid w:val="009D3FD7"/>
    <w:rsid w:val="009E11B3"/>
    <w:rsid w:val="009E2308"/>
    <w:rsid w:val="009F0A84"/>
    <w:rsid w:val="009F2EAC"/>
    <w:rsid w:val="00A1459C"/>
    <w:rsid w:val="00A17230"/>
    <w:rsid w:val="00A20411"/>
    <w:rsid w:val="00A209E0"/>
    <w:rsid w:val="00A27E8D"/>
    <w:rsid w:val="00A31C20"/>
    <w:rsid w:val="00A355E6"/>
    <w:rsid w:val="00A4195F"/>
    <w:rsid w:val="00A421BC"/>
    <w:rsid w:val="00A46281"/>
    <w:rsid w:val="00A50B09"/>
    <w:rsid w:val="00A5290F"/>
    <w:rsid w:val="00A553C8"/>
    <w:rsid w:val="00A61849"/>
    <w:rsid w:val="00A6483B"/>
    <w:rsid w:val="00A66CD6"/>
    <w:rsid w:val="00A738BE"/>
    <w:rsid w:val="00A7425C"/>
    <w:rsid w:val="00A763C8"/>
    <w:rsid w:val="00A81FCB"/>
    <w:rsid w:val="00A830DD"/>
    <w:rsid w:val="00A963FA"/>
    <w:rsid w:val="00AA02C7"/>
    <w:rsid w:val="00AA0A98"/>
    <w:rsid w:val="00AA23DA"/>
    <w:rsid w:val="00AA2534"/>
    <w:rsid w:val="00AA7C50"/>
    <w:rsid w:val="00AB0BD4"/>
    <w:rsid w:val="00AB1AB3"/>
    <w:rsid w:val="00AB619F"/>
    <w:rsid w:val="00AC3106"/>
    <w:rsid w:val="00AC6D6B"/>
    <w:rsid w:val="00AD05C8"/>
    <w:rsid w:val="00AD0806"/>
    <w:rsid w:val="00AD086A"/>
    <w:rsid w:val="00AD7B6C"/>
    <w:rsid w:val="00AE4E4C"/>
    <w:rsid w:val="00AF0D48"/>
    <w:rsid w:val="00AF35D4"/>
    <w:rsid w:val="00AF39FD"/>
    <w:rsid w:val="00AF5124"/>
    <w:rsid w:val="00B002A7"/>
    <w:rsid w:val="00B0201D"/>
    <w:rsid w:val="00B053EB"/>
    <w:rsid w:val="00B07D33"/>
    <w:rsid w:val="00B109BB"/>
    <w:rsid w:val="00B10E68"/>
    <w:rsid w:val="00B1640C"/>
    <w:rsid w:val="00B33BF6"/>
    <w:rsid w:val="00B33F30"/>
    <w:rsid w:val="00B47145"/>
    <w:rsid w:val="00B55700"/>
    <w:rsid w:val="00B56A4E"/>
    <w:rsid w:val="00B61472"/>
    <w:rsid w:val="00B61D84"/>
    <w:rsid w:val="00B6273A"/>
    <w:rsid w:val="00B71375"/>
    <w:rsid w:val="00B7157E"/>
    <w:rsid w:val="00B7289E"/>
    <w:rsid w:val="00B76D6F"/>
    <w:rsid w:val="00B76F0D"/>
    <w:rsid w:val="00B77B66"/>
    <w:rsid w:val="00B92F2E"/>
    <w:rsid w:val="00B962AE"/>
    <w:rsid w:val="00B97516"/>
    <w:rsid w:val="00BA153C"/>
    <w:rsid w:val="00BA2365"/>
    <w:rsid w:val="00BA3686"/>
    <w:rsid w:val="00BA5C26"/>
    <w:rsid w:val="00BB31E2"/>
    <w:rsid w:val="00BB5AC1"/>
    <w:rsid w:val="00BC0AA6"/>
    <w:rsid w:val="00BC698B"/>
    <w:rsid w:val="00BD18AE"/>
    <w:rsid w:val="00BD2D9E"/>
    <w:rsid w:val="00BE14A2"/>
    <w:rsid w:val="00BE66F4"/>
    <w:rsid w:val="00BE6B54"/>
    <w:rsid w:val="00BF37DA"/>
    <w:rsid w:val="00BF6CB9"/>
    <w:rsid w:val="00C00DFC"/>
    <w:rsid w:val="00C02445"/>
    <w:rsid w:val="00C04774"/>
    <w:rsid w:val="00C07D3B"/>
    <w:rsid w:val="00C2143F"/>
    <w:rsid w:val="00C25044"/>
    <w:rsid w:val="00C27969"/>
    <w:rsid w:val="00C3602D"/>
    <w:rsid w:val="00C610C6"/>
    <w:rsid w:val="00C63C85"/>
    <w:rsid w:val="00C7581A"/>
    <w:rsid w:val="00C76CC0"/>
    <w:rsid w:val="00C80DAD"/>
    <w:rsid w:val="00C81890"/>
    <w:rsid w:val="00C86897"/>
    <w:rsid w:val="00C91DC0"/>
    <w:rsid w:val="00C92BAC"/>
    <w:rsid w:val="00CA074C"/>
    <w:rsid w:val="00CA1117"/>
    <w:rsid w:val="00CA1C97"/>
    <w:rsid w:val="00CA5065"/>
    <w:rsid w:val="00CA641F"/>
    <w:rsid w:val="00CA7B64"/>
    <w:rsid w:val="00CB0659"/>
    <w:rsid w:val="00CB3733"/>
    <w:rsid w:val="00CB3BD1"/>
    <w:rsid w:val="00CB4114"/>
    <w:rsid w:val="00CB4A62"/>
    <w:rsid w:val="00CC0397"/>
    <w:rsid w:val="00CC273B"/>
    <w:rsid w:val="00CD3703"/>
    <w:rsid w:val="00CD40EC"/>
    <w:rsid w:val="00CE1295"/>
    <w:rsid w:val="00CE348A"/>
    <w:rsid w:val="00CE38EB"/>
    <w:rsid w:val="00CE5780"/>
    <w:rsid w:val="00CE5E57"/>
    <w:rsid w:val="00CF2D77"/>
    <w:rsid w:val="00CF4922"/>
    <w:rsid w:val="00CF51D7"/>
    <w:rsid w:val="00D022EE"/>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40D28"/>
    <w:rsid w:val="00D42524"/>
    <w:rsid w:val="00D45D80"/>
    <w:rsid w:val="00D5389F"/>
    <w:rsid w:val="00D53B7B"/>
    <w:rsid w:val="00D53F25"/>
    <w:rsid w:val="00D61A36"/>
    <w:rsid w:val="00D677D1"/>
    <w:rsid w:val="00D678DF"/>
    <w:rsid w:val="00D74ACA"/>
    <w:rsid w:val="00D80F85"/>
    <w:rsid w:val="00D835CD"/>
    <w:rsid w:val="00D92C07"/>
    <w:rsid w:val="00D94577"/>
    <w:rsid w:val="00D97BFF"/>
    <w:rsid w:val="00DA3556"/>
    <w:rsid w:val="00DA49C5"/>
    <w:rsid w:val="00DA5EBB"/>
    <w:rsid w:val="00DB1734"/>
    <w:rsid w:val="00DB4E13"/>
    <w:rsid w:val="00DB6165"/>
    <w:rsid w:val="00DB6E36"/>
    <w:rsid w:val="00DC1021"/>
    <w:rsid w:val="00DC639F"/>
    <w:rsid w:val="00DC63A5"/>
    <w:rsid w:val="00DC7815"/>
    <w:rsid w:val="00DE09F7"/>
    <w:rsid w:val="00DE1207"/>
    <w:rsid w:val="00DE1350"/>
    <w:rsid w:val="00DE38F7"/>
    <w:rsid w:val="00DF1ED3"/>
    <w:rsid w:val="00DF2BBF"/>
    <w:rsid w:val="00DF48E1"/>
    <w:rsid w:val="00DF565A"/>
    <w:rsid w:val="00E05313"/>
    <w:rsid w:val="00E072D2"/>
    <w:rsid w:val="00E11316"/>
    <w:rsid w:val="00E11BC7"/>
    <w:rsid w:val="00E11CA5"/>
    <w:rsid w:val="00E12B76"/>
    <w:rsid w:val="00E168B3"/>
    <w:rsid w:val="00E170DC"/>
    <w:rsid w:val="00E17865"/>
    <w:rsid w:val="00E21DD4"/>
    <w:rsid w:val="00E251F4"/>
    <w:rsid w:val="00E26466"/>
    <w:rsid w:val="00E30A64"/>
    <w:rsid w:val="00E34642"/>
    <w:rsid w:val="00E3719E"/>
    <w:rsid w:val="00E41950"/>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52EE"/>
    <w:rsid w:val="00EA2026"/>
    <w:rsid w:val="00EA4C05"/>
    <w:rsid w:val="00EC725C"/>
    <w:rsid w:val="00ED006F"/>
    <w:rsid w:val="00ED1BAB"/>
    <w:rsid w:val="00ED5DB5"/>
    <w:rsid w:val="00ED74B7"/>
    <w:rsid w:val="00ED7853"/>
    <w:rsid w:val="00EE6A52"/>
    <w:rsid w:val="00EE70E6"/>
    <w:rsid w:val="00EF2608"/>
    <w:rsid w:val="00F023B1"/>
    <w:rsid w:val="00F0383A"/>
    <w:rsid w:val="00F03FD1"/>
    <w:rsid w:val="00F067BB"/>
    <w:rsid w:val="00F111A3"/>
    <w:rsid w:val="00F1449B"/>
    <w:rsid w:val="00F15EAA"/>
    <w:rsid w:val="00F20375"/>
    <w:rsid w:val="00F20982"/>
    <w:rsid w:val="00F20DE5"/>
    <w:rsid w:val="00F21148"/>
    <w:rsid w:val="00F2121D"/>
    <w:rsid w:val="00F26987"/>
    <w:rsid w:val="00F26E04"/>
    <w:rsid w:val="00F304A0"/>
    <w:rsid w:val="00F30E0F"/>
    <w:rsid w:val="00F32EC0"/>
    <w:rsid w:val="00F36767"/>
    <w:rsid w:val="00F37C5E"/>
    <w:rsid w:val="00F40327"/>
    <w:rsid w:val="00F433AE"/>
    <w:rsid w:val="00F45C5C"/>
    <w:rsid w:val="00F46A1B"/>
    <w:rsid w:val="00F54A7D"/>
    <w:rsid w:val="00F70E60"/>
    <w:rsid w:val="00F722A7"/>
    <w:rsid w:val="00F762A2"/>
    <w:rsid w:val="00F76EAC"/>
    <w:rsid w:val="00F8285C"/>
    <w:rsid w:val="00F83007"/>
    <w:rsid w:val="00F84D59"/>
    <w:rsid w:val="00F85D4B"/>
    <w:rsid w:val="00F86377"/>
    <w:rsid w:val="00F908CA"/>
    <w:rsid w:val="00F91EB8"/>
    <w:rsid w:val="00F925AD"/>
    <w:rsid w:val="00F95277"/>
    <w:rsid w:val="00F97ED7"/>
    <w:rsid w:val="00FA0B9A"/>
    <w:rsid w:val="00FA0CC4"/>
    <w:rsid w:val="00FA3048"/>
    <w:rsid w:val="00FC7ED8"/>
    <w:rsid w:val="00FD3452"/>
    <w:rsid w:val="00FE420A"/>
    <w:rsid w:val="00FE5553"/>
    <w:rsid w:val="00FE60C5"/>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footnote reference"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qFormat/>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rsid w:val="00052EA9"/>
    <w:rPr>
      <w:rFonts w:ascii="Tahoma" w:eastAsia="Times New Roman" w:hAnsi="Tahoma" w:cs="Tahoma"/>
      <w:sz w:val="16"/>
      <w:szCs w:val="16"/>
      <w:lang w:eastAsia="ar-SA"/>
    </w:rPr>
  </w:style>
  <w:style w:type="paragraph" w:styleId="ad">
    <w:name w:val="Balloon Text"/>
    <w:basedOn w:val="a0"/>
    <w:link w:val="ac"/>
    <w:qFormat/>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uiPriority w:val="1"/>
    <w:qFormat/>
    <w:rsid w:val="00052EA9"/>
    <w:pPr>
      <w:spacing w:after="0" w:line="240" w:lineRule="auto"/>
    </w:pPr>
    <w:rPr>
      <w:rFonts w:ascii="Calibri" w:eastAsia="Times New Roman" w:hAnsi="Calibri" w:cs="Times New Roman"/>
      <w:lang w:eastAsia="ru-RU"/>
    </w:rPr>
  </w:style>
  <w:style w:type="character" w:styleId="af2">
    <w:name w:val="Emphasis"/>
    <w:basedOn w:val="a1"/>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uiPriority w:val="99"/>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qFormat/>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uiPriority w:val="99"/>
    <w:qFormat/>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nhideWhenUsed/>
    <w:rsid w:val="00253C60"/>
    <w:pPr>
      <w:tabs>
        <w:tab w:val="center" w:pos="4677"/>
        <w:tab w:val="right" w:pos="9355"/>
      </w:tabs>
    </w:pPr>
  </w:style>
  <w:style w:type="character" w:customStyle="1" w:styleId="af9">
    <w:name w:val="Верхний колонтитул Знак"/>
    <w:basedOn w:val="a1"/>
    <w:link w:val="af8"/>
    <w:rsid w:val="00253C60"/>
    <w:rPr>
      <w:rFonts w:ascii="Times New Roman" w:eastAsia="Times New Roman" w:hAnsi="Times New Roman" w:cs="Times New Roman"/>
      <w:sz w:val="24"/>
      <w:szCs w:val="24"/>
      <w:lang w:eastAsia="ru-RU"/>
    </w:rPr>
  </w:style>
  <w:style w:type="paragraph" w:styleId="afa">
    <w:name w:val="footer"/>
    <w:basedOn w:val="a0"/>
    <w:link w:val="afb"/>
    <w:unhideWhenUsed/>
    <w:rsid w:val="00253C60"/>
    <w:pPr>
      <w:tabs>
        <w:tab w:val="center" w:pos="4677"/>
        <w:tab w:val="right" w:pos="9355"/>
      </w:tabs>
    </w:pPr>
  </w:style>
  <w:style w:type="character" w:customStyle="1" w:styleId="afb">
    <w:name w:val="Нижний колонтитул Знак"/>
    <w:basedOn w:val="a1"/>
    <w:link w:val="afa"/>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iPriority w:val="99"/>
    <w:unhideWhenUsed/>
    <w:qFormat/>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uiPriority w:val="99"/>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iPriority w:val="99"/>
    <w:unhideWhenUsed/>
    <w:rsid w:val="005E6B00"/>
    <w:pPr>
      <w:spacing w:after="120" w:line="480" w:lineRule="auto"/>
    </w:pPr>
    <w:rPr>
      <w:sz w:val="20"/>
      <w:szCs w:val="20"/>
    </w:rPr>
  </w:style>
  <w:style w:type="character" w:customStyle="1" w:styleId="28">
    <w:name w:val="Основной текст 2 Знак"/>
    <w:basedOn w:val="a1"/>
    <w:link w:val="27"/>
    <w:uiPriority w:val="99"/>
    <w:rsid w:val="005E6B00"/>
    <w:rPr>
      <w:rFonts w:ascii="Times New Roman" w:eastAsia="Times New Roman" w:hAnsi="Times New Roman" w:cs="Times New Roman"/>
      <w:sz w:val="20"/>
      <w:szCs w:val="20"/>
      <w:lang w:eastAsia="ru-RU"/>
    </w:rPr>
  </w:style>
  <w:style w:type="table" w:styleId="aff0">
    <w:name w:val="Table Grid"/>
    <w:basedOn w:val="a2"/>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qFormat/>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uiPriority w:val="99"/>
    <w:rsid w:val="00CD3703"/>
    <w:rPr>
      <w:b/>
      <w:bCs/>
      <w:i/>
      <w:iCs/>
      <w:sz w:val="27"/>
      <w:szCs w:val="27"/>
      <w:shd w:val="clear" w:color="auto" w:fill="FFFFFF"/>
    </w:rPr>
  </w:style>
  <w:style w:type="paragraph" w:customStyle="1" w:styleId="2a">
    <w:name w:val="Заголовок №2"/>
    <w:basedOn w:val="a0"/>
    <w:link w:val="29"/>
    <w:uiPriority w:val="9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B1640C"/>
    <w:pPr>
      <w:autoSpaceDE w:val="0"/>
      <w:autoSpaceDN w:val="0"/>
      <w:adjustRightInd w:val="0"/>
      <w:ind w:left="360"/>
      <w:jc w:val="center"/>
      <w:outlineLvl w:val="0"/>
    </w:pPr>
    <w:rPr>
      <w:rFonts w:ascii="Arial" w:hAnsi="Arial" w:cs="Arial"/>
      <w:b/>
      <w:bCs/>
      <w:sz w:val="20"/>
      <w:szCs w:val="20"/>
    </w:rPr>
  </w:style>
  <w:style w:type="character" w:customStyle="1" w:styleId="2c">
    <w:name w:val="Заголовок (Уровень 2) Знак"/>
    <w:link w:val="2b"/>
    <w:locked/>
    <w:rsid w:val="00B1640C"/>
    <w:rPr>
      <w:rFonts w:ascii="Arial" w:eastAsia="Times New Roman" w:hAnsi="Arial" w:cs="Arial"/>
      <w:b/>
      <w:bCs/>
      <w:sz w:val="20"/>
      <w:szCs w:val="20"/>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iPriority w:val="99"/>
    <w:unhideWhenUsed/>
    <w:rsid w:val="00DA49C5"/>
    <w:rPr>
      <w:sz w:val="16"/>
      <w:szCs w:val="16"/>
    </w:rPr>
  </w:style>
  <w:style w:type="character" w:styleId="aff7">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uiPriority w:val="99"/>
    <w:qFormat/>
    <w:rsid w:val="005D4DA7"/>
    <w:rPr>
      <w:rFonts w:cs="Times New Roman"/>
      <w:b/>
      <w:color w:val="106BBE"/>
    </w:rPr>
  </w:style>
  <w:style w:type="paragraph" w:customStyle="1" w:styleId="affb">
    <w:name w:val="Нормальный (таблица)"/>
    <w:basedOn w:val="a0"/>
    <w:next w:val="a0"/>
    <w:uiPriority w:val="99"/>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iPriority w:val="99"/>
    <w:unhideWhenUsed/>
    <w:rsid w:val="003F1723"/>
    <w:pPr>
      <w:spacing w:after="200"/>
    </w:pPr>
    <w:rPr>
      <w:rFonts w:ascii="Calibri" w:hAnsi="Calibri"/>
      <w:sz w:val="20"/>
      <w:szCs w:val="20"/>
    </w:rPr>
  </w:style>
  <w:style w:type="character" w:customStyle="1" w:styleId="affe">
    <w:name w:val="Текст примечания Знак"/>
    <w:basedOn w:val="a1"/>
    <w:link w:val="affd"/>
    <w:uiPriority w:val="99"/>
    <w:rsid w:val="003F1723"/>
    <w:rPr>
      <w:rFonts w:ascii="Calibri" w:eastAsia="Times New Roman" w:hAnsi="Calibri" w:cs="Times New Roman"/>
      <w:sz w:val="20"/>
      <w:szCs w:val="20"/>
      <w:lang w:eastAsia="ru-RU"/>
    </w:rPr>
  </w:style>
  <w:style w:type="paragraph" w:styleId="afff">
    <w:name w:val="annotation subject"/>
    <w:basedOn w:val="affd"/>
    <w:next w:val="affd"/>
    <w:link w:val="afff0"/>
    <w:unhideWhenUsed/>
    <w:rsid w:val="003F1723"/>
    <w:rPr>
      <w:b/>
      <w:bCs/>
    </w:rPr>
  </w:style>
  <w:style w:type="character" w:customStyle="1" w:styleId="afff0">
    <w:name w:val="Тема примечания Знак"/>
    <w:basedOn w:val="affe"/>
    <w:link w:val="afff"/>
    <w:rsid w:val="003F1723"/>
    <w:rPr>
      <w:rFonts w:ascii="Calibri" w:eastAsia="Times New Roman" w:hAnsi="Calibri" w:cs="Times New Roman"/>
      <w:b/>
      <w:bCs/>
      <w:sz w:val="20"/>
      <w:szCs w:val="20"/>
      <w:lang w:eastAsia="ru-RU"/>
    </w:rPr>
  </w:style>
  <w:style w:type="paragraph" w:styleId="afff1">
    <w:name w:val="footnote text"/>
    <w:basedOn w:val="a0"/>
    <w:link w:val="afff2"/>
    <w:unhideWhenUsed/>
    <w:rsid w:val="003F1723"/>
    <w:rPr>
      <w:rFonts w:ascii="Calibri" w:hAnsi="Calibri"/>
      <w:sz w:val="20"/>
      <w:szCs w:val="20"/>
    </w:rPr>
  </w:style>
  <w:style w:type="character" w:customStyle="1" w:styleId="afff2">
    <w:name w:val="Текст сноски Знак"/>
    <w:basedOn w:val="a1"/>
    <w:link w:val="afff1"/>
    <w:rsid w:val="003F1723"/>
    <w:rPr>
      <w:rFonts w:ascii="Calibri" w:eastAsia="Times New Roman" w:hAnsi="Calibri" w:cs="Times New Roman"/>
      <w:sz w:val="20"/>
      <w:szCs w:val="20"/>
      <w:lang w:eastAsia="ru-RU"/>
    </w:rPr>
  </w:style>
  <w:style w:type="character" w:styleId="afff3">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qFormat/>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qFormat/>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uiPriority w:val="39"/>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uiPriority w:val="99"/>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qFormat/>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qFormat/>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1ffe">
    <w:name w:val="Знак Знак Знак1 Знак Знак Знак Знак"/>
    <w:basedOn w:val="a0"/>
    <w:rsid w:val="00A1459C"/>
    <w:pPr>
      <w:spacing w:before="100" w:beforeAutospacing="1" w:after="100" w:afterAutospacing="1"/>
    </w:pPr>
    <w:rPr>
      <w:rFonts w:ascii="Tahoma" w:hAnsi="Tahoma"/>
      <w:sz w:val="20"/>
      <w:szCs w:val="20"/>
      <w:lang w:val="en-US" w:eastAsia="en-US"/>
    </w:rPr>
  </w:style>
  <w:style w:type="paragraph" w:customStyle="1" w:styleId="affff2">
    <w:name w:val="Заголовок к тексту"/>
    <w:basedOn w:val="a0"/>
    <w:next w:val="a5"/>
    <w:qFormat/>
    <w:rsid w:val="00315D51"/>
    <w:pPr>
      <w:suppressAutoHyphens/>
      <w:spacing w:after="480" w:line="240" w:lineRule="exact"/>
    </w:pPr>
    <w:rPr>
      <w:b/>
      <w:sz w:val="28"/>
      <w:szCs w:val="20"/>
    </w:rPr>
  </w:style>
  <w:style w:type="character" w:customStyle="1" w:styleId="FontStyle26">
    <w:name w:val="Font Style26"/>
    <w:uiPriority w:val="99"/>
    <w:rsid w:val="00315D51"/>
    <w:rPr>
      <w:rFonts w:ascii="Times New Roman" w:hAnsi="Times New Roman" w:cs="Times New Roman" w:hint="default"/>
      <w:sz w:val="26"/>
      <w:szCs w:val="26"/>
    </w:rPr>
  </w:style>
  <w:style w:type="character" w:customStyle="1" w:styleId="213">
    <w:name w:val="Основной текст (21)_"/>
    <w:link w:val="2110"/>
    <w:uiPriority w:val="99"/>
    <w:rsid w:val="00315D51"/>
    <w:rPr>
      <w:sz w:val="16"/>
      <w:szCs w:val="16"/>
      <w:shd w:val="clear" w:color="auto" w:fill="FFFFFF"/>
    </w:rPr>
  </w:style>
  <w:style w:type="character" w:customStyle="1" w:styleId="21Exact">
    <w:name w:val="Основной текст (21) Exact"/>
    <w:uiPriority w:val="99"/>
    <w:rsid w:val="00315D51"/>
    <w:rPr>
      <w:sz w:val="16"/>
      <w:szCs w:val="16"/>
      <w:u w:val="none"/>
    </w:rPr>
  </w:style>
  <w:style w:type="character" w:customStyle="1" w:styleId="2Exact">
    <w:name w:val="Основной текст (2) Exact"/>
    <w:uiPriority w:val="99"/>
    <w:rsid w:val="00315D51"/>
    <w:rPr>
      <w:rFonts w:ascii="Times New Roman" w:hAnsi="Times New Roman" w:cs="Times New Roman"/>
      <w:u w:val="none"/>
    </w:rPr>
  </w:style>
  <w:style w:type="character" w:customStyle="1" w:styleId="170">
    <w:name w:val="Основной текст (17)_"/>
    <w:link w:val="171"/>
    <w:uiPriority w:val="99"/>
    <w:rsid w:val="00315D51"/>
    <w:rPr>
      <w:b/>
      <w:bCs/>
      <w:shd w:val="clear" w:color="auto" w:fill="FFFFFF"/>
    </w:rPr>
  </w:style>
  <w:style w:type="character" w:customStyle="1" w:styleId="180">
    <w:name w:val="Основной текст (18)_"/>
    <w:link w:val="181"/>
    <w:uiPriority w:val="99"/>
    <w:rsid w:val="00315D51"/>
    <w:rPr>
      <w:b/>
      <w:bCs/>
      <w:shd w:val="clear" w:color="auto" w:fill="FFFFFF"/>
    </w:rPr>
  </w:style>
  <w:style w:type="character" w:customStyle="1" w:styleId="2fb">
    <w:name w:val="Основной текст (2) + Курсив"/>
    <w:uiPriority w:val="99"/>
    <w:rsid w:val="00315D51"/>
    <w:rPr>
      <w:i/>
      <w:iCs/>
      <w:shd w:val="clear" w:color="auto" w:fill="FFFFFF"/>
    </w:rPr>
  </w:style>
  <w:style w:type="character" w:customStyle="1" w:styleId="190">
    <w:name w:val="Основной текст (19)_"/>
    <w:link w:val="191"/>
    <w:uiPriority w:val="99"/>
    <w:rsid w:val="00315D51"/>
    <w:rPr>
      <w:i/>
      <w:iCs/>
      <w:shd w:val="clear" w:color="auto" w:fill="FFFFFF"/>
    </w:rPr>
  </w:style>
  <w:style w:type="character" w:customStyle="1" w:styleId="192">
    <w:name w:val="Основной текст (19) + Не курсив"/>
    <w:basedOn w:val="190"/>
    <w:uiPriority w:val="99"/>
    <w:rsid w:val="00315D51"/>
    <w:rPr>
      <w:i/>
      <w:iCs/>
      <w:shd w:val="clear" w:color="auto" w:fill="FFFFFF"/>
    </w:rPr>
  </w:style>
  <w:style w:type="character" w:customStyle="1" w:styleId="193">
    <w:name w:val="Основной текст (19)"/>
    <w:basedOn w:val="190"/>
    <w:uiPriority w:val="99"/>
    <w:rsid w:val="00315D51"/>
    <w:rPr>
      <w:i/>
      <w:iCs/>
      <w:shd w:val="clear" w:color="auto" w:fill="FFFFFF"/>
    </w:rPr>
  </w:style>
  <w:style w:type="character" w:customStyle="1" w:styleId="1fff">
    <w:name w:val="Заголовок №1_"/>
    <w:link w:val="1fff0"/>
    <w:uiPriority w:val="99"/>
    <w:rsid w:val="00315D51"/>
    <w:rPr>
      <w:b/>
      <w:bCs/>
      <w:sz w:val="28"/>
      <w:szCs w:val="28"/>
      <w:shd w:val="clear" w:color="auto" w:fill="FFFFFF"/>
    </w:rPr>
  </w:style>
  <w:style w:type="character" w:customStyle="1" w:styleId="19Exact">
    <w:name w:val="Основной текст (19) Exact"/>
    <w:uiPriority w:val="99"/>
    <w:rsid w:val="00315D51"/>
    <w:rPr>
      <w:rFonts w:ascii="Times New Roman" w:hAnsi="Times New Roman" w:cs="Times New Roman"/>
      <w:i/>
      <w:iCs/>
      <w:u w:val="none"/>
    </w:rPr>
  </w:style>
  <w:style w:type="character" w:customStyle="1" w:styleId="214">
    <w:name w:val="Основной текст (21) + Курсив"/>
    <w:uiPriority w:val="99"/>
    <w:rsid w:val="00315D51"/>
    <w:rPr>
      <w:i/>
      <w:iCs/>
      <w:sz w:val="16"/>
      <w:szCs w:val="16"/>
      <w:shd w:val="clear" w:color="auto" w:fill="FFFFFF"/>
    </w:rPr>
  </w:style>
  <w:style w:type="character" w:customStyle="1" w:styleId="2Exact0">
    <w:name w:val="Заголовок №2 Exact"/>
    <w:uiPriority w:val="99"/>
    <w:rsid w:val="00315D51"/>
    <w:rPr>
      <w:rFonts w:ascii="Times New Roman" w:hAnsi="Times New Roman" w:cs="Times New Roman"/>
      <w:b/>
      <w:bCs/>
      <w:u w:val="none"/>
    </w:rPr>
  </w:style>
  <w:style w:type="character" w:customStyle="1" w:styleId="18Exact">
    <w:name w:val="Основной текст (18) Exact"/>
    <w:uiPriority w:val="99"/>
    <w:rsid w:val="00315D51"/>
    <w:rPr>
      <w:rFonts w:ascii="Times New Roman" w:hAnsi="Times New Roman" w:cs="Times New Roman"/>
      <w:b/>
      <w:bCs/>
      <w:u w:val="none"/>
    </w:rPr>
  </w:style>
  <w:style w:type="character" w:customStyle="1" w:styleId="18Exact1">
    <w:name w:val="Основной текст (18) Exact1"/>
    <w:uiPriority w:val="99"/>
    <w:rsid w:val="00315D51"/>
    <w:rPr>
      <w:b/>
      <w:bCs/>
      <w:u w:val="single"/>
      <w:shd w:val="clear" w:color="auto" w:fill="FFFFFF"/>
    </w:rPr>
  </w:style>
  <w:style w:type="character" w:customStyle="1" w:styleId="200">
    <w:name w:val="Основной текст (20)_"/>
    <w:link w:val="201"/>
    <w:uiPriority w:val="99"/>
    <w:rsid w:val="00315D51"/>
    <w:rPr>
      <w:b/>
      <w:bCs/>
      <w:i/>
      <w:iCs/>
      <w:sz w:val="23"/>
      <w:szCs w:val="23"/>
      <w:shd w:val="clear" w:color="auto" w:fill="FFFFFF"/>
    </w:rPr>
  </w:style>
  <w:style w:type="character" w:customStyle="1" w:styleId="affff3">
    <w:name w:val="Подпись к таблице_"/>
    <w:link w:val="affff4"/>
    <w:uiPriority w:val="99"/>
    <w:rsid w:val="00315D51"/>
    <w:rPr>
      <w:shd w:val="clear" w:color="auto" w:fill="FFFFFF"/>
    </w:rPr>
  </w:style>
  <w:style w:type="character" w:customStyle="1" w:styleId="2fc">
    <w:name w:val="Основной текст (2) + Полужирный"/>
    <w:uiPriority w:val="99"/>
    <w:rsid w:val="00315D51"/>
    <w:rPr>
      <w:b/>
      <w:bCs/>
      <w:shd w:val="clear" w:color="auto" w:fill="FFFFFF"/>
    </w:rPr>
  </w:style>
  <w:style w:type="character" w:customStyle="1" w:styleId="21Exact0">
    <w:name w:val="Основной текст (21) + Курсив Exact"/>
    <w:uiPriority w:val="99"/>
    <w:rsid w:val="00315D51"/>
    <w:rPr>
      <w:i/>
      <w:iCs/>
      <w:sz w:val="16"/>
      <w:szCs w:val="16"/>
      <w:shd w:val="clear" w:color="auto" w:fill="FFFFFF"/>
    </w:rPr>
  </w:style>
  <w:style w:type="paragraph" w:customStyle="1" w:styleId="2110">
    <w:name w:val="Основной текст (21)1"/>
    <w:basedOn w:val="a0"/>
    <w:link w:val="213"/>
    <w:uiPriority w:val="99"/>
    <w:rsid w:val="00315D51"/>
    <w:pPr>
      <w:widowControl w:val="0"/>
      <w:shd w:val="clear" w:color="auto" w:fill="FFFFFF"/>
      <w:spacing w:before="300" w:line="163" w:lineRule="exact"/>
    </w:pPr>
    <w:rPr>
      <w:rFonts w:asciiTheme="minorHAnsi" w:eastAsiaTheme="minorHAnsi" w:hAnsiTheme="minorHAnsi" w:cstheme="minorBidi"/>
      <w:sz w:val="16"/>
      <w:szCs w:val="16"/>
      <w:lang w:eastAsia="en-US"/>
    </w:rPr>
  </w:style>
  <w:style w:type="paragraph" w:customStyle="1" w:styleId="171">
    <w:name w:val="Основной текст (17)"/>
    <w:basedOn w:val="a0"/>
    <w:link w:val="170"/>
    <w:uiPriority w:val="99"/>
    <w:rsid w:val="00315D51"/>
    <w:pPr>
      <w:widowControl w:val="0"/>
      <w:shd w:val="clear" w:color="auto" w:fill="FFFFFF"/>
      <w:spacing w:line="250" w:lineRule="exact"/>
      <w:jc w:val="both"/>
    </w:pPr>
    <w:rPr>
      <w:rFonts w:asciiTheme="minorHAnsi" w:eastAsiaTheme="minorHAnsi" w:hAnsiTheme="minorHAnsi" w:cstheme="minorBidi"/>
      <w:b/>
      <w:bCs/>
      <w:sz w:val="22"/>
      <w:szCs w:val="22"/>
      <w:lang w:eastAsia="en-US"/>
    </w:rPr>
  </w:style>
  <w:style w:type="paragraph" w:customStyle="1" w:styleId="181">
    <w:name w:val="Основной текст (18)"/>
    <w:basedOn w:val="a0"/>
    <w:link w:val="180"/>
    <w:uiPriority w:val="99"/>
    <w:rsid w:val="00315D51"/>
    <w:pPr>
      <w:widowControl w:val="0"/>
      <w:shd w:val="clear" w:color="auto" w:fill="FFFFFF"/>
      <w:spacing w:before="240" w:after="240" w:line="274" w:lineRule="exact"/>
    </w:pPr>
    <w:rPr>
      <w:rFonts w:asciiTheme="minorHAnsi" w:eastAsiaTheme="minorHAnsi" w:hAnsiTheme="minorHAnsi" w:cstheme="minorBidi"/>
      <w:b/>
      <w:bCs/>
      <w:sz w:val="22"/>
      <w:szCs w:val="22"/>
      <w:lang w:eastAsia="en-US"/>
    </w:rPr>
  </w:style>
  <w:style w:type="paragraph" w:customStyle="1" w:styleId="191">
    <w:name w:val="Основной текст (19)1"/>
    <w:basedOn w:val="a0"/>
    <w:link w:val="190"/>
    <w:uiPriority w:val="99"/>
    <w:rsid w:val="00315D51"/>
    <w:pPr>
      <w:widowControl w:val="0"/>
      <w:shd w:val="clear" w:color="auto" w:fill="FFFFFF"/>
      <w:spacing w:line="278" w:lineRule="exact"/>
    </w:pPr>
    <w:rPr>
      <w:rFonts w:asciiTheme="minorHAnsi" w:eastAsiaTheme="minorHAnsi" w:hAnsiTheme="minorHAnsi" w:cstheme="minorBidi"/>
      <w:i/>
      <w:iCs/>
      <w:sz w:val="22"/>
      <w:szCs w:val="22"/>
      <w:lang w:eastAsia="en-US"/>
    </w:rPr>
  </w:style>
  <w:style w:type="paragraph" w:customStyle="1" w:styleId="1fff0">
    <w:name w:val="Заголовок №1"/>
    <w:basedOn w:val="a0"/>
    <w:link w:val="1fff"/>
    <w:uiPriority w:val="99"/>
    <w:rsid w:val="00315D51"/>
    <w:pPr>
      <w:widowControl w:val="0"/>
      <w:shd w:val="clear" w:color="auto" w:fill="FFFFFF"/>
      <w:spacing w:before="840" w:after="180" w:line="240" w:lineRule="atLeast"/>
      <w:outlineLvl w:val="0"/>
    </w:pPr>
    <w:rPr>
      <w:rFonts w:asciiTheme="minorHAnsi" w:eastAsiaTheme="minorHAnsi" w:hAnsiTheme="minorHAnsi" w:cstheme="minorBidi"/>
      <w:b/>
      <w:bCs/>
      <w:sz w:val="28"/>
      <w:szCs w:val="28"/>
      <w:lang w:eastAsia="en-US"/>
    </w:rPr>
  </w:style>
  <w:style w:type="paragraph" w:customStyle="1" w:styleId="201">
    <w:name w:val="Основной текст (20)"/>
    <w:basedOn w:val="a0"/>
    <w:link w:val="200"/>
    <w:uiPriority w:val="99"/>
    <w:rsid w:val="00315D51"/>
    <w:pPr>
      <w:widowControl w:val="0"/>
      <w:shd w:val="clear" w:color="auto" w:fill="FFFFFF"/>
      <w:spacing w:before="1080" w:line="293" w:lineRule="exact"/>
      <w:jc w:val="center"/>
    </w:pPr>
    <w:rPr>
      <w:rFonts w:asciiTheme="minorHAnsi" w:eastAsiaTheme="minorHAnsi" w:hAnsiTheme="minorHAnsi" w:cstheme="minorBidi"/>
      <w:b/>
      <w:bCs/>
      <w:i/>
      <w:iCs/>
      <w:sz w:val="23"/>
      <w:szCs w:val="23"/>
      <w:lang w:eastAsia="en-US"/>
    </w:rPr>
  </w:style>
  <w:style w:type="paragraph" w:customStyle="1" w:styleId="affff4">
    <w:name w:val="Подпись к таблице"/>
    <w:basedOn w:val="a0"/>
    <w:link w:val="affff3"/>
    <w:uiPriority w:val="99"/>
    <w:rsid w:val="00315D51"/>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nobr">
    <w:name w:val="nobr"/>
    <w:rsid w:val="00315D51"/>
  </w:style>
  <w:style w:type="paragraph" w:customStyle="1" w:styleId="1fff1">
    <w:name w:val="Обычный (веб)1"/>
    <w:basedOn w:val="a0"/>
    <w:qFormat/>
    <w:rsid w:val="00315D51"/>
    <w:pPr>
      <w:spacing w:before="100" w:after="100"/>
    </w:pPr>
    <w:rPr>
      <w:szCs w:val="20"/>
    </w:rPr>
  </w:style>
  <w:style w:type="character" w:customStyle="1" w:styleId="1fff2">
    <w:name w:val="Основной текст Знак1"/>
    <w:basedOn w:val="a1"/>
    <w:rsid w:val="00315D51"/>
  </w:style>
  <w:style w:type="character" w:customStyle="1" w:styleId="43">
    <w:name w:val="Основной текст (4)_"/>
    <w:link w:val="44"/>
    <w:uiPriority w:val="99"/>
    <w:locked/>
    <w:rsid w:val="00315D51"/>
    <w:rPr>
      <w:b/>
      <w:bCs/>
      <w:shd w:val="clear" w:color="auto" w:fill="FFFFFF"/>
    </w:rPr>
  </w:style>
  <w:style w:type="paragraph" w:customStyle="1" w:styleId="44">
    <w:name w:val="Основной текст (4)"/>
    <w:basedOn w:val="a0"/>
    <w:link w:val="43"/>
    <w:uiPriority w:val="99"/>
    <w:rsid w:val="00315D51"/>
    <w:pPr>
      <w:widowControl w:val="0"/>
      <w:shd w:val="clear" w:color="auto" w:fill="FFFFFF"/>
      <w:spacing w:before="240" w:after="240" w:line="298" w:lineRule="exact"/>
      <w:jc w:val="center"/>
    </w:pPr>
    <w:rPr>
      <w:rFonts w:asciiTheme="minorHAnsi" w:eastAsiaTheme="minorHAnsi" w:hAnsiTheme="minorHAnsi" w:cstheme="minorBidi"/>
      <w:b/>
      <w:bCs/>
      <w:sz w:val="22"/>
      <w:szCs w:val="22"/>
      <w:lang w:eastAsia="en-US"/>
    </w:rPr>
  </w:style>
  <w:style w:type="character" w:customStyle="1" w:styleId="1fff3">
    <w:name w:val="Основной текст + Полужирный1"/>
    <w:uiPriority w:val="99"/>
    <w:rsid w:val="00315D51"/>
    <w:rPr>
      <w:rFonts w:ascii="Times New Roman" w:hAnsi="Times New Roman" w:cs="Times New Roman" w:hint="default"/>
      <w:b/>
      <w:bCs/>
      <w:strike w:val="0"/>
      <w:dstrike w:val="0"/>
      <w:sz w:val="27"/>
      <w:szCs w:val="27"/>
      <w:u w:val="none"/>
      <w:effect w:val="none"/>
    </w:rPr>
  </w:style>
  <w:style w:type="paragraph" w:customStyle="1" w:styleId="215">
    <w:name w:val="Основной текст (2)1"/>
    <w:basedOn w:val="a0"/>
    <w:uiPriority w:val="99"/>
    <w:rsid w:val="00315D51"/>
    <w:pPr>
      <w:widowControl w:val="0"/>
      <w:shd w:val="clear" w:color="auto" w:fill="FFFFFF"/>
      <w:spacing w:line="566" w:lineRule="exact"/>
      <w:jc w:val="both"/>
    </w:pPr>
    <w:rPr>
      <w:rFonts w:ascii="Arial" w:eastAsia="Arial Unicode MS" w:hAnsi="Arial" w:cs="Arial"/>
      <w:sz w:val="22"/>
      <w:szCs w:val="22"/>
    </w:rPr>
  </w:style>
  <w:style w:type="character" w:customStyle="1" w:styleId="72">
    <w:name w:val="Основной текст (7)_"/>
    <w:link w:val="73"/>
    <w:uiPriority w:val="99"/>
    <w:rsid w:val="00315D51"/>
    <w:rPr>
      <w:sz w:val="18"/>
      <w:szCs w:val="18"/>
      <w:shd w:val="clear" w:color="auto" w:fill="FFFFFF"/>
    </w:rPr>
  </w:style>
  <w:style w:type="character" w:customStyle="1" w:styleId="29pt2">
    <w:name w:val="Основной текст (2) + 9 pt2"/>
    <w:uiPriority w:val="99"/>
    <w:rsid w:val="00315D51"/>
    <w:rPr>
      <w:rFonts w:ascii="Times New Roman" w:hAnsi="Times New Roman" w:cs="Times New Roman"/>
      <w:sz w:val="18"/>
      <w:szCs w:val="18"/>
      <w:u w:val="none"/>
      <w:shd w:val="clear" w:color="auto" w:fill="FFFFFF"/>
    </w:rPr>
  </w:style>
  <w:style w:type="character" w:customStyle="1" w:styleId="29pt1">
    <w:name w:val="Основной текст (2) + 9 pt1"/>
    <w:uiPriority w:val="99"/>
    <w:rsid w:val="00315D51"/>
    <w:rPr>
      <w:rFonts w:ascii="Times New Roman" w:hAnsi="Times New Roman" w:cs="Times New Roman"/>
      <w:sz w:val="18"/>
      <w:szCs w:val="18"/>
      <w:u w:val="none"/>
      <w:shd w:val="clear" w:color="auto" w:fill="FFFFFF"/>
    </w:rPr>
  </w:style>
  <w:style w:type="character" w:customStyle="1" w:styleId="2fd">
    <w:name w:val="Подпись к таблице (2)_"/>
    <w:link w:val="2fe"/>
    <w:uiPriority w:val="99"/>
    <w:rsid w:val="00315D51"/>
    <w:rPr>
      <w:sz w:val="18"/>
      <w:szCs w:val="18"/>
      <w:shd w:val="clear" w:color="auto" w:fill="FFFFFF"/>
    </w:rPr>
  </w:style>
  <w:style w:type="paragraph" w:customStyle="1" w:styleId="73">
    <w:name w:val="Основной текст (7)"/>
    <w:basedOn w:val="a0"/>
    <w:link w:val="72"/>
    <w:uiPriority w:val="99"/>
    <w:rsid w:val="00315D51"/>
    <w:pPr>
      <w:widowControl w:val="0"/>
      <w:shd w:val="clear" w:color="auto" w:fill="FFFFFF"/>
      <w:spacing w:before="60" w:after="600" w:line="240" w:lineRule="atLeast"/>
    </w:pPr>
    <w:rPr>
      <w:rFonts w:asciiTheme="minorHAnsi" w:eastAsiaTheme="minorHAnsi" w:hAnsiTheme="minorHAnsi" w:cstheme="minorBidi"/>
      <w:sz w:val="18"/>
      <w:szCs w:val="18"/>
      <w:lang w:eastAsia="en-US"/>
    </w:rPr>
  </w:style>
  <w:style w:type="paragraph" w:customStyle="1" w:styleId="2fe">
    <w:name w:val="Подпись к таблице (2)"/>
    <w:basedOn w:val="a0"/>
    <w:link w:val="2fd"/>
    <w:uiPriority w:val="99"/>
    <w:rsid w:val="00315D51"/>
    <w:pPr>
      <w:widowControl w:val="0"/>
      <w:shd w:val="clear" w:color="auto" w:fill="FFFFFF"/>
      <w:spacing w:line="240" w:lineRule="atLeast"/>
    </w:pPr>
    <w:rPr>
      <w:rFonts w:asciiTheme="minorHAnsi" w:eastAsiaTheme="minorHAnsi" w:hAnsiTheme="minorHAnsi" w:cstheme="minorBidi"/>
      <w:sz w:val="18"/>
      <w:szCs w:val="18"/>
      <w:lang w:eastAsia="en-US"/>
    </w:rPr>
  </w:style>
  <w:style w:type="character" w:customStyle="1" w:styleId="WW8Num1z3">
    <w:name w:val="WW8Num1z3"/>
    <w:rsid w:val="00315D51"/>
  </w:style>
  <w:style w:type="character" w:customStyle="1" w:styleId="WW8Num1z4">
    <w:name w:val="WW8Num1z4"/>
    <w:rsid w:val="00315D51"/>
  </w:style>
  <w:style w:type="character" w:customStyle="1" w:styleId="WW8Num1z5">
    <w:name w:val="WW8Num1z5"/>
    <w:rsid w:val="00315D51"/>
  </w:style>
  <w:style w:type="character" w:customStyle="1" w:styleId="WW8Num1z6">
    <w:name w:val="WW8Num1z6"/>
    <w:rsid w:val="00315D51"/>
  </w:style>
  <w:style w:type="character" w:customStyle="1" w:styleId="WW8Num1z7">
    <w:name w:val="WW8Num1z7"/>
    <w:rsid w:val="00315D51"/>
  </w:style>
  <w:style w:type="character" w:customStyle="1" w:styleId="WW8Num1z8">
    <w:name w:val="WW8Num1z8"/>
    <w:rsid w:val="00315D51"/>
  </w:style>
  <w:style w:type="paragraph" w:customStyle="1" w:styleId="1fff4">
    <w:name w:val="Указатель1"/>
    <w:basedOn w:val="a0"/>
    <w:rsid w:val="00315D51"/>
    <w:pPr>
      <w:suppressLineNumbers/>
      <w:suppressAutoHyphens/>
    </w:pPr>
    <w:rPr>
      <w:rFonts w:cs="Mangal"/>
      <w:lang w:eastAsia="zh-CN"/>
    </w:rPr>
  </w:style>
  <w:style w:type="paragraph" w:customStyle="1" w:styleId="affff5">
    <w:name w:val="Верхний и нижний колонтитулы"/>
    <w:basedOn w:val="a0"/>
    <w:rsid w:val="00315D51"/>
    <w:pPr>
      <w:suppressLineNumbers/>
      <w:tabs>
        <w:tab w:val="center" w:pos="4819"/>
        <w:tab w:val="right" w:pos="9638"/>
      </w:tabs>
      <w:suppressAutoHyphens/>
    </w:pPr>
    <w:rPr>
      <w:lang w:eastAsia="zh-CN"/>
    </w:rPr>
  </w:style>
  <w:style w:type="paragraph" w:customStyle="1" w:styleId="affff6">
    <w:name w:val="Заголовок таблицы"/>
    <w:basedOn w:val="affff"/>
    <w:rsid w:val="00315D51"/>
    <w:pPr>
      <w:widowControl/>
      <w:jc w:val="center"/>
    </w:pPr>
    <w:rPr>
      <w:rFonts w:eastAsia="Times New Roman" w:cs="Times New Roman"/>
      <w:b/>
      <w:bCs/>
      <w:color w:val="auto"/>
      <w:lang w:val="ru-RU" w:eastAsia="zh-CN" w:bidi="ar-SA"/>
    </w:rPr>
  </w:style>
  <w:style w:type="paragraph" w:customStyle="1" w:styleId="216">
    <w:name w:val="Заголовок 21"/>
    <w:basedOn w:val="a0"/>
    <w:next w:val="a5"/>
    <w:qFormat/>
    <w:rsid w:val="00867345"/>
    <w:pPr>
      <w:widowControl w:val="0"/>
      <w:spacing w:before="200"/>
      <w:outlineLvl w:val="1"/>
    </w:pPr>
    <w:rPr>
      <w:rFonts w:ascii="Liberation Serif" w:eastAsia="Segoe UI" w:hAnsi="Liberation Serif" w:cs="Tahoma"/>
      <w:b/>
      <w:bCs/>
      <w:sz w:val="36"/>
      <w:szCs w:val="36"/>
    </w:rPr>
  </w:style>
  <w:style w:type="character" w:customStyle="1" w:styleId="-">
    <w:name w:val="Интернет-ссылка"/>
    <w:rsid w:val="00867345"/>
    <w:rPr>
      <w:color w:val="000080"/>
      <w:u w:val="single"/>
    </w:rPr>
  </w:style>
  <w:style w:type="character" w:customStyle="1" w:styleId="hl">
    <w:name w:val="hl"/>
    <w:qFormat/>
    <w:rsid w:val="00867345"/>
  </w:style>
  <w:style w:type="character" w:customStyle="1" w:styleId="affff7">
    <w:name w:val="Выделение жирным"/>
    <w:qFormat/>
    <w:rsid w:val="00867345"/>
    <w:rPr>
      <w:b/>
      <w:bCs/>
    </w:rPr>
  </w:style>
  <w:style w:type="character" w:customStyle="1" w:styleId="affff8">
    <w:name w:val="Посещённая гиперссылка"/>
    <w:basedOn w:val="a1"/>
    <w:rsid w:val="00867345"/>
    <w:rPr>
      <w:color w:val="800080"/>
      <w:u w:val="single"/>
    </w:rPr>
  </w:style>
  <w:style w:type="character" w:customStyle="1" w:styleId="ListLabel1">
    <w:name w:val="ListLabel 1"/>
    <w:qFormat/>
    <w:rsid w:val="00867345"/>
    <w:rPr>
      <w:rFonts w:ascii="Times New Roman" w:eastAsia="Times New Roman" w:hAnsi="Times New Roman" w:cs="Times New Roman"/>
      <w:b w:val="0"/>
      <w:bCs w:val="0"/>
      <w:i w:val="0"/>
      <w:iCs w:val="0"/>
      <w:caps w:val="0"/>
      <w:smallCaps w:val="0"/>
      <w:strike w:val="0"/>
      <w:dstrike w:val="0"/>
      <w:color w:val="FF0000"/>
      <w:spacing w:val="0"/>
      <w:sz w:val="22"/>
      <w:szCs w:val="22"/>
      <w:highlight w:val="white"/>
      <w:u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sid w:val="00867345"/>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sid w:val="00867345"/>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sid w:val="00867345"/>
    <w:rPr>
      <w:sz w:val="24"/>
      <w:szCs w:val="24"/>
      <w:highlight w:val="yellow"/>
    </w:rPr>
  </w:style>
  <w:style w:type="character" w:customStyle="1" w:styleId="ListLabel5">
    <w:name w:val="ListLabel 5"/>
    <w:qFormat/>
    <w:rsid w:val="00867345"/>
    <w:rPr>
      <w:color w:val="FF0000"/>
      <w:sz w:val="22"/>
      <w:szCs w:val="22"/>
      <w:highlight w:val="white"/>
      <w:u w:val="none"/>
    </w:rPr>
  </w:style>
  <w:style w:type="character" w:customStyle="1" w:styleId="ListLabel6">
    <w:name w:val="ListLabel 6"/>
    <w:qFormat/>
    <w:rsid w:val="00867345"/>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sid w:val="00867345"/>
    <w:rPr>
      <w:color w:val="FF0000"/>
      <w:sz w:val="24"/>
      <w:szCs w:val="24"/>
      <w:highlight w:val="white"/>
      <w:u w:val="none"/>
    </w:rPr>
  </w:style>
  <w:style w:type="character" w:customStyle="1" w:styleId="ListLabel8">
    <w:name w:val="ListLabel 8"/>
    <w:qFormat/>
    <w:rsid w:val="00867345"/>
    <w:rPr>
      <w:color w:val="FF0000"/>
      <w:sz w:val="26"/>
      <w:szCs w:val="26"/>
      <w:highlight w:val="white"/>
      <w:u w:val="none"/>
    </w:rPr>
  </w:style>
  <w:style w:type="character" w:customStyle="1" w:styleId="ListLabel9">
    <w:name w:val="ListLabel 9"/>
    <w:qFormat/>
    <w:rsid w:val="00867345"/>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sid w:val="00867345"/>
    <w:rPr>
      <w:color w:val="FF0000"/>
      <w:sz w:val="24"/>
      <w:szCs w:val="24"/>
      <w:highlight w:val="white"/>
      <w:u w:val="none"/>
    </w:rPr>
  </w:style>
  <w:style w:type="character" w:customStyle="1" w:styleId="ListLabel11">
    <w:name w:val="ListLabel 11"/>
    <w:qFormat/>
    <w:rsid w:val="00867345"/>
    <w:rPr>
      <w:color w:val="FF0000"/>
      <w:sz w:val="26"/>
      <w:szCs w:val="26"/>
      <w:highlight w:val="white"/>
      <w:u w:val="none"/>
    </w:rPr>
  </w:style>
  <w:style w:type="character" w:customStyle="1" w:styleId="ListLabel12">
    <w:name w:val="ListLabel 12"/>
    <w:qFormat/>
    <w:rsid w:val="00867345"/>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sid w:val="00867345"/>
    <w:rPr>
      <w:color w:val="000000"/>
      <w:sz w:val="24"/>
      <w:szCs w:val="24"/>
      <w:highlight w:val="white"/>
      <w:u w:val="none"/>
    </w:rPr>
  </w:style>
  <w:style w:type="character" w:customStyle="1" w:styleId="ListLabel14">
    <w:name w:val="ListLabel 14"/>
    <w:qFormat/>
    <w:rsid w:val="00867345"/>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sid w:val="00867345"/>
    <w:rPr>
      <w:color w:val="000000"/>
      <w:sz w:val="24"/>
      <w:szCs w:val="24"/>
      <w:highlight w:val="white"/>
      <w:u w:val="none"/>
    </w:rPr>
  </w:style>
  <w:style w:type="character" w:customStyle="1" w:styleId="ListLabel16">
    <w:name w:val="ListLabel 16"/>
    <w:qFormat/>
    <w:rsid w:val="00867345"/>
    <w:rPr>
      <w:rFonts w:ascii="Times New Roman" w:eastAsia="Times New Roman" w:hAnsi="Times New Roman" w:cs="Times New Roman"/>
      <w:b w:val="0"/>
      <w:color w:val="000000"/>
      <w:sz w:val="24"/>
      <w:szCs w:val="24"/>
      <w:highlight w:val="white"/>
      <w:u w:val="none"/>
    </w:rPr>
  </w:style>
  <w:style w:type="paragraph" w:customStyle="1" w:styleId="1fff5">
    <w:name w:val="Заголовок1"/>
    <w:basedOn w:val="a0"/>
    <w:next w:val="a5"/>
    <w:qFormat/>
    <w:rsid w:val="00867345"/>
    <w:pPr>
      <w:keepNext/>
      <w:widowControl w:val="0"/>
      <w:spacing w:before="240" w:after="120"/>
    </w:pPr>
    <w:rPr>
      <w:rFonts w:ascii="Liberation Sans" w:eastAsia="Microsoft YaHei" w:hAnsi="Liberation Sans" w:cs="Mangal"/>
      <w:sz w:val="28"/>
      <w:szCs w:val="28"/>
    </w:rPr>
  </w:style>
  <w:style w:type="paragraph" w:customStyle="1" w:styleId="affff9">
    <w:name w:val="Содержимое врезки"/>
    <w:basedOn w:val="a0"/>
    <w:qFormat/>
    <w:rsid w:val="00867345"/>
    <w:pPr>
      <w:widowControl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footnote reference"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qFormat/>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rsid w:val="00052EA9"/>
    <w:rPr>
      <w:rFonts w:ascii="Tahoma" w:eastAsia="Times New Roman" w:hAnsi="Tahoma" w:cs="Tahoma"/>
      <w:sz w:val="16"/>
      <w:szCs w:val="16"/>
      <w:lang w:eastAsia="ar-SA"/>
    </w:rPr>
  </w:style>
  <w:style w:type="paragraph" w:styleId="ad">
    <w:name w:val="Balloon Text"/>
    <w:basedOn w:val="a0"/>
    <w:link w:val="ac"/>
    <w:qFormat/>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uiPriority w:val="1"/>
    <w:qFormat/>
    <w:rsid w:val="00052EA9"/>
    <w:pPr>
      <w:spacing w:after="0" w:line="240" w:lineRule="auto"/>
    </w:pPr>
    <w:rPr>
      <w:rFonts w:ascii="Calibri" w:eastAsia="Times New Roman" w:hAnsi="Calibri" w:cs="Times New Roman"/>
      <w:lang w:eastAsia="ru-RU"/>
    </w:rPr>
  </w:style>
  <w:style w:type="character" w:styleId="af2">
    <w:name w:val="Emphasis"/>
    <w:basedOn w:val="a1"/>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uiPriority w:val="99"/>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qFormat/>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uiPriority w:val="99"/>
    <w:qFormat/>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nhideWhenUsed/>
    <w:rsid w:val="00253C60"/>
    <w:pPr>
      <w:tabs>
        <w:tab w:val="center" w:pos="4677"/>
        <w:tab w:val="right" w:pos="9355"/>
      </w:tabs>
    </w:pPr>
  </w:style>
  <w:style w:type="character" w:customStyle="1" w:styleId="af9">
    <w:name w:val="Верхний колонтитул Знак"/>
    <w:basedOn w:val="a1"/>
    <w:link w:val="af8"/>
    <w:rsid w:val="00253C60"/>
    <w:rPr>
      <w:rFonts w:ascii="Times New Roman" w:eastAsia="Times New Roman" w:hAnsi="Times New Roman" w:cs="Times New Roman"/>
      <w:sz w:val="24"/>
      <w:szCs w:val="24"/>
      <w:lang w:eastAsia="ru-RU"/>
    </w:rPr>
  </w:style>
  <w:style w:type="paragraph" w:styleId="afa">
    <w:name w:val="footer"/>
    <w:basedOn w:val="a0"/>
    <w:link w:val="afb"/>
    <w:unhideWhenUsed/>
    <w:rsid w:val="00253C60"/>
    <w:pPr>
      <w:tabs>
        <w:tab w:val="center" w:pos="4677"/>
        <w:tab w:val="right" w:pos="9355"/>
      </w:tabs>
    </w:pPr>
  </w:style>
  <w:style w:type="character" w:customStyle="1" w:styleId="afb">
    <w:name w:val="Нижний колонтитул Знак"/>
    <w:basedOn w:val="a1"/>
    <w:link w:val="afa"/>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iPriority w:val="99"/>
    <w:unhideWhenUsed/>
    <w:qFormat/>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uiPriority w:val="99"/>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iPriority w:val="99"/>
    <w:unhideWhenUsed/>
    <w:rsid w:val="005E6B00"/>
    <w:pPr>
      <w:spacing w:after="120" w:line="480" w:lineRule="auto"/>
    </w:pPr>
    <w:rPr>
      <w:sz w:val="20"/>
      <w:szCs w:val="20"/>
    </w:rPr>
  </w:style>
  <w:style w:type="character" w:customStyle="1" w:styleId="28">
    <w:name w:val="Основной текст 2 Знак"/>
    <w:basedOn w:val="a1"/>
    <w:link w:val="27"/>
    <w:uiPriority w:val="99"/>
    <w:rsid w:val="005E6B00"/>
    <w:rPr>
      <w:rFonts w:ascii="Times New Roman" w:eastAsia="Times New Roman" w:hAnsi="Times New Roman" w:cs="Times New Roman"/>
      <w:sz w:val="20"/>
      <w:szCs w:val="20"/>
      <w:lang w:eastAsia="ru-RU"/>
    </w:rPr>
  </w:style>
  <w:style w:type="table" w:styleId="aff0">
    <w:name w:val="Table Grid"/>
    <w:basedOn w:val="a2"/>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qFormat/>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uiPriority w:val="99"/>
    <w:rsid w:val="00CD3703"/>
    <w:rPr>
      <w:b/>
      <w:bCs/>
      <w:i/>
      <w:iCs/>
      <w:sz w:val="27"/>
      <w:szCs w:val="27"/>
      <w:shd w:val="clear" w:color="auto" w:fill="FFFFFF"/>
    </w:rPr>
  </w:style>
  <w:style w:type="paragraph" w:customStyle="1" w:styleId="2a">
    <w:name w:val="Заголовок №2"/>
    <w:basedOn w:val="a0"/>
    <w:link w:val="29"/>
    <w:uiPriority w:val="9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B1640C"/>
    <w:pPr>
      <w:autoSpaceDE w:val="0"/>
      <w:autoSpaceDN w:val="0"/>
      <w:adjustRightInd w:val="0"/>
      <w:ind w:left="360"/>
      <w:jc w:val="center"/>
      <w:outlineLvl w:val="0"/>
    </w:pPr>
    <w:rPr>
      <w:rFonts w:ascii="Arial" w:hAnsi="Arial" w:cs="Arial"/>
      <w:b/>
      <w:bCs/>
      <w:sz w:val="20"/>
      <w:szCs w:val="20"/>
    </w:rPr>
  </w:style>
  <w:style w:type="character" w:customStyle="1" w:styleId="2c">
    <w:name w:val="Заголовок (Уровень 2) Знак"/>
    <w:link w:val="2b"/>
    <w:locked/>
    <w:rsid w:val="00B1640C"/>
    <w:rPr>
      <w:rFonts w:ascii="Arial" w:eastAsia="Times New Roman" w:hAnsi="Arial" w:cs="Arial"/>
      <w:b/>
      <w:bCs/>
      <w:sz w:val="20"/>
      <w:szCs w:val="20"/>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iPriority w:val="99"/>
    <w:unhideWhenUsed/>
    <w:rsid w:val="00DA49C5"/>
    <w:rPr>
      <w:sz w:val="16"/>
      <w:szCs w:val="16"/>
    </w:rPr>
  </w:style>
  <w:style w:type="character" w:styleId="aff7">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uiPriority w:val="99"/>
    <w:qFormat/>
    <w:rsid w:val="005D4DA7"/>
    <w:rPr>
      <w:rFonts w:cs="Times New Roman"/>
      <w:b/>
      <w:color w:val="106BBE"/>
    </w:rPr>
  </w:style>
  <w:style w:type="paragraph" w:customStyle="1" w:styleId="affb">
    <w:name w:val="Нормальный (таблица)"/>
    <w:basedOn w:val="a0"/>
    <w:next w:val="a0"/>
    <w:uiPriority w:val="99"/>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iPriority w:val="99"/>
    <w:unhideWhenUsed/>
    <w:rsid w:val="003F1723"/>
    <w:pPr>
      <w:spacing w:after="200"/>
    </w:pPr>
    <w:rPr>
      <w:rFonts w:ascii="Calibri" w:hAnsi="Calibri"/>
      <w:sz w:val="20"/>
      <w:szCs w:val="20"/>
    </w:rPr>
  </w:style>
  <w:style w:type="character" w:customStyle="1" w:styleId="affe">
    <w:name w:val="Текст примечания Знак"/>
    <w:basedOn w:val="a1"/>
    <w:link w:val="affd"/>
    <w:uiPriority w:val="99"/>
    <w:rsid w:val="003F1723"/>
    <w:rPr>
      <w:rFonts w:ascii="Calibri" w:eastAsia="Times New Roman" w:hAnsi="Calibri" w:cs="Times New Roman"/>
      <w:sz w:val="20"/>
      <w:szCs w:val="20"/>
      <w:lang w:eastAsia="ru-RU"/>
    </w:rPr>
  </w:style>
  <w:style w:type="paragraph" w:styleId="afff">
    <w:name w:val="annotation subject"/>
    <w:basedOn w:val="affd"/>
    <w:next w:val="affd"/>
    <w:link w:val="afff0"/>
    <w:unhideWhenUsed/>
    <w:rsid w:val="003F1723"/>
    <w:rPr>
      <w:b/>
      <w:bCs/>
    </w:rPr>
  </w:style>
  <w:style w:type="character" w:customStyle="1" w:styleId="afff0">
    <w:name w:val="Тема примечания Знак"/>
    <w:basedOn w:val="affe"/>
    <w:link w:val="afff"/>
    <w:rsid w:val="003F1723"/>
    <w:rPr>
      <w:rFonts w:ascii="Calibri" w:eastAsia="Times New Roman" w:hAnsi="Calibri" w:cs="Times New Roman"/>
      <w:b/>
      <w:bCs/>
      <w:sz w:val="20"/>
      <w:szCs w:val="20"/>
      <w:lang w:eastAsia="ru-RU"/>
    </w:rPr>
  </w:style>
  <w:style w:type="paragraph" w:styleId="afff1">
    <w:name w:val="footnote text"/>
    <w:basedOn w:val="a0"/>
    <w:link w:val="afff2"/>
    <w:unhideWhenUsed/>
    <w:rsid w:val="003F1723"/>
    <w:rPr>
      <w:rFonts w:ascii="Calibri" w:hAnsi="Calibri"/>
      <w:sz w:val="20"/>
      <w:szCs w:val="20"/>
    </w:rPr>
  </w:style>
  <w:style w:type="character" w:customStyle="1" w:styleId="afff2">
    <w:name w:val="Текст сноски Знак"/>
    <w:basedOn w:val="a1"/>
    <w:link w:val="afff1"/>
    <w:rsid w:val="003F1723"/>
    <w:rPr>
      <w:rFonts w:ascii="Calibri" w:eastAsia="Times New Roman" w:hAnsi="Calibri" w:cs="Times New Roman"/>
      <w:sz w:val="20"/>
      <w:szCs w:val="20"/>
      <w:lang w:eastAsia="ru-RU"/>
    </w:rPr>
  </w:style>
  <w:style w:type="character" w:styleId="afff3">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qFormat/>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qFormat/>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uiPriority w:val="39"/>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uiPriority w:val="99"/>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qFormat/>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qFormat/>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1ffe">
    <w:name w:val="Знак Знак Знак1 Знак Знак Знак Знак"/>
    <w:basedOn w:val="a0"/>
    <w:rsid w:val="00A1459C"/>
    <w:pPr>
      <w:spacing w:before="100" w:beforeAutospacing="1" w:after="100" w:afterAutospacing="1"/>
    </w:pPr>
    <w:rPr>
      <w:rFonts w:ascii="Tahoma" w:hAnsi="Tahoma"/>
      <w:sz w:val="20"/>
      <w:szCs w:val="20"/>
      <w:lang w:val="en-US" w:eastAsia="en-US"/>
    </w:rPr>
  </w:style>
  <w:style w:type="paragraph" w:customStyle="1" w:styleId="affff2">
    <w:name w:val="Заголовок к тексту"/>
    <w:basedOn w:val="a0"/>
    <w:next w:val="a5"/>
    <w:qFormat/>
    <w:rsid w:val="00315D51"/>
    <w:pPr>
      <w:suppressAutoHyphens/>
      <w:spacing w:after="480" w:line="240" w:lineRule="exact"/>
    </w:pPr>
    <w:rPr>
      <w:b/>
      <w:sz w:val="28"/>
      <w:szCs w:val="20"/>
    </w:rPr>
  </w:style>
  <w:style w:type="character" w:customStyle="1" w:styleId="FontStyle26">
    <w:name w:val="Font Style26"/>
    <w:uiPriority w:val="99"/>
    <w:rsid w:val="00315D51"/>
    <w:rPr>
      <w:rFonts w:ascii="Times New Roman" w:hAnsi="Times New Roman" w:cs="Times New Roman" w:hint="default"/>
      <w:sz w:val="26"/>
      <w:szCs w:val="26"/>
    </w:rPr>
  </w:style>
  <w:style w:type="character" w:customStyle="1" w:styleId="213">
    <w:name w:val="Основной текст (21)_"/>
    <w:link w:val="2110"/>
    <w:uiPriority w:val="99"/>
    <w:rsid w:val="00315D51"/>
    <w:rPr>
      <w:sz w:val="16"/>
      <w:szCs w:val="16"/>
      <w:shd w:val="clear" w:color="auto" w:fill="FFFFFF"/>
    </w:rPr>
  </w:style>
  <w:style w:type="character" w:customStyle="1" w:styleId="21Exact">
    <w:name w:val="Основной текст (21) Exact"/>
    <w:uiPriority w:val="99"/>
    <w:rsid w:val="00315D51"/>
    <w:rPr>
      <w:sz w:val="16"/>
      <w:szCs w:val="16"/>
      <w:u w:val="none"/>
    </w:rPr>
  </w:style>
  <w:style w:type="character" w:customStyle="1" w:styleId="2Exact">
    <w:name w:val="Основной текст (2) Exact"/>
    <w:uiPriority w:val="99"/>
    <w:rsid w:val="00315D51"/>
    <w:rPr>
      <w:rFonts w:ascii="Times New Roman" w:hAnsi="Times New Roman" w:cs="Times New Roman"/>
      <w:u w:val="none"/>
    </w:rPr>
  </w:style>
  <w:style w:type="character" w:customStyle="1" w:styleId="170">
    <w:name w:val="Основной текст (17)_"/>
    <w:link w:val="171"/>
    <w:uiPriority w:val="99"/>
    <w:rsid w:val="00315D51"/>
    <w:rPr>
      <w:b/>
      <w:bCs/>
      <w:shd w:val="clear" w:color="auto" w:fill="FFFFFF"/>
    </w:rPr>
  </w:style>
  <w:style w:type="character" w:customStyle="1" w:styleId="180">
    <w:name w:val="Основной текст (18)_"/>
    <w:link w:val="181"/>
    <w:uiPriority w:val="99"/>
    <w:rsid w:val="00315D51"/>
    <w:rPr>
      <w:b/>
      <w:bCs/>
      <w:shd w:val="clear" w:color="auto" w:fill="FFFFFF"/>
    </w:rPr>
  </w:style>
  <w:style w:type="character" w:customStyle="1" w:styleId="2fb">
    <w:name w:val="Основной текст (2) + Курсив"/>
    <w:uiPriority w:val="99"/>
    <w:rsid w:val="00315D51"/>
    <w:rPr>
      <w:i/>
      <w:iCs/>
      <w:shd w:val="clear" w:color="auto" w:fill="FFFFFF"/>
    </w:rPr>
  </w:style>
  <w:style w:type="character" w:customStyle="1" w:styleId="190">
    <w:name w:val="Основной текст (19)_"/>
    <w:link w:val="191"/>
    <w:uiPriority w:val="99"/>
    <w:rsid w:val="00315D51"/>
    <w:rPr>
      <w:i/>
      <w:iCs/>
      <w:shd w:val="clear" w:color="auto" w:fill="FFFFFF"/>
    </w:rPr>
  </w:style>
  <w:style w:type="character" w:customStyle="1" w:styleId="192">
    <w:name w:val="Основной текст (19) + Не курсив"/>
    <w:basedOn w:val="190"/>
    <w:uiPriority w:val="99"/>
    <w:rsid w:val="00315D51"/>
    <w:rPr>
      <w:i/>
      <w:iCs/>
      <w:shd w:val="clear" w:color="auto" w:fill="FFFFFF"/>
    </w:rPr>
  </w:style>
  <w:style w:type="character" w:customStyle="1" w:styleId="193">
    <w:name w:val="Основной текст (19)"/>
    <w:basedOn w:val="190"/>
    <w:uiPriority w:val="99"/>
    <w:rsid w:val="00315D51"/>
    <w:rPr>
      <w:i/>
      <w:iCs/>
      <w:shd w:val="clear" w:color="auto" w:fill="FFFFFF"/>
    </w:rPr>
  </w:style>
  <w:style w:type="character" w:customStyle="1" w:styleId="1fff">
    <w:name w:val="Заголовок №1_"/>
    <w:link w:val="1fff0"/>
    <w:uiPriority w:val="99"/>
    <w:rsid w:val="00315D51"/>
    <w:rPr>
      <w:b/>
      <w:bCs/>
      <w:sz w:val="28"/>
      <w:szCs w:val="28"/>
      <w:shd w:val="clear" w:color="auto" w:fill="FFFFFF"/>
    </w:rPr>
  </w:style>
  <w:style w:type="character" w:customStyle="1" w:styleId="19Exact">
    <w:name w:val="Основной текст (19) Exact"/>
    <w:uiPriority w:val="99"/>
    <w:rsid w:val="00315D51"/>
    <w:rPr>
      <w:rFonts w:ascii="Times New Roman" w:hAnsi="Times New Roman" w:cs="Times New Roman"/>
      <w:i/>
      <w:iCs/>
      <w:u w:val="none"/>
    </w:rPr>
  </w:style>
  <w:style w:type="character" w:customStyle="1" w:styleId="214">
    <w:name w:val="Основной текст (21) + Курсив"/>
    <w:uiPriority w:val="99"/>
    <w:rsid w:val="00315D51"/>
    <w:rPr>
      <w:i/>
      <w:iCs/>
      <w:sz w:val="16"/>
      <w:szCs w:val="16"/>
      <w:shd w:val="clear" w:color="auto" w:fill="FFFFFF"/>
    </w:rPr>
  </w:style>
  <w:style w:type="character" w:customStyle="1" w:styleId="2Exact0">
    <w:name w:val="Заголовок №2 Exact"/>
    <w:uiPriority w:val="99"/>
    <w:rsid w:val="00315D51"/>
    <w:rPr>
      <w:rFonts w:ascii="Times New Roman" w:hAnsi="Times New Roman" w:cs="Times New Roman"/>
      <w:b/>
      <w:bCs/>
      <w:u w:val="none"/>
    </w:rPr>
  </w:style>
  <w:style w:type="character" w:customStyle="1" w:styleId="18Exact">
    <w:name w:val="Основной текст (18) Exact"/>
    <w:uiPriority w:val="99"/>
    <w:rsid w:val="00315D51"/>
    <w:rPr>
      <w:rFonts w:ascii="Times New Roman" w:hAnsi="Times New Roman" w:cs="Times New Roman"/>
      <w:b/>
      <w:bCs/>
      <w:u w:val="none"/>
    </w:rPr>
  </w:style>
  <w:style w:type="character" w:customStyle="1" w:styleId="18Exact1">
    <w:name w:val="Основной текст (18) Exact1"/>
    <w:uiPriority w:val="99"/>
    <w:rsid w:val="00315D51"/>
    <w:rPr>
      <w:b/>
      <w:bCs/>
      <w:u w:val="single"/>
      <w:shd w:val="clear" w:color="auto" w:fill="FFFFFF"/>
    </w:rPr>
  </w:style>
  <w:style w:type="character" w:customStyle="1" w:styleId="200">
    <w:name w:val="Основной текст (20)_"/>
    <w:link w:val="201"/>
    <w:uiPriority w:val="99"/>
    <w:rsid w:val="00315D51"/>
    <w:rPr>
      <w:b/>
      <w:bCs/>
      <w:i/>
      <w:iCs/>
      <w:sz w:val="23"/>
      <w:szCs w:val="23"/>
      <w:shd w:val="clear" w:color="auto" w:fill="FFFFFF"/>
    </w:rPr>
  </w:style>
  <w:style w:type="character" w:customStyle="1" w:styleId="affff3">
    <w:name w:val="Подпись к таблице_"/>
    <w:link w:val="affff4"/>
    <w:uiPriority w:val="99"/>
    <w:rsid w:val="00315D51"/>
    <w:rPr>
      <w:shd w:val="clear" w:color="auto" w:fill="FFFFFF"/>
    </w:rPr>
  </w:style>
  <w:style w:type="character" w:customStyle="1" w:styleId="2fc">
    <w:name w:val="Основной текст (2) + Полужирный"/>
    <w:uiPriority w:val="99"/>
    <w:rsid w:val="00315D51"/>
    <w:rPr>
      <w:b/>
      <w:bCs/>
      <w:shd w:val="clear" w:color="auto" w:fill="FFFFFF"/>
    </w:rPr>
  </w:style>
  <w:style w:type="character" w:customStyle="1" w:styleId="21Exact0">
    <w:name w:val="Основной текст (21) + Курсив Exact"/>
    <w:uiPriority w:val="99"/>
    <w:rsid w:val="00315D51"/>
    <w:rPr>
      <w:i/>
      <w:iCs/>
      <w:sz w:val="16"/>
      <w:szCs w:val="16"/>
      <w:shd w:val="clear" w:color="auto" w:fill="FFFFFF"/>
    </w:rPr>
  </w:style>
  <w:style w:type="paragraph" w:customStyle="1" w:styleId="2110">
    <w:name w:val="Основной текст (21)1"/>
    <w:basedOn w:val="a0"/>
    <w:link w:val="213"/>
    <w:uiPriority w:val="99"/>
    <w:rsid w:val="00315D51"/>
    <w:pPr>
      <w:widowControl w:val="0"/>
      <w:shd w:val="clear" w:color="auto" w:fill="FFFFFF"/>
      <w:spacing w:before="300" w:line="163" w:lineRule="exact"/>
    </w:pPr>
    <w:rPr>
      <w:rFonts w:asciiTheme="minorHAnsi" w:eastAsiaTheme="minorHAnsi" w:hAnsiTheme="minorHAnsi" w:cstheme="minorBidi"/>
      <w:sz w:val="16"/>
      <w:szCs w:val="16"/>
      <w:lang w:eastAsia="en-US"/>
    </w:rPr>
  </w:style>
  <w:style w:type="paragraph" w:customStyle="1" w:styleId="171">
    <w:name w:val="Основной текст (17)"/>
    <w:basedOn w:val="a0"/>
    <w:link w:val="170"/>
    <w:uiPriority w:val="99"/>
    <w:rsid w:val="00315D51"/>
    <w:pPr>
      <w:widowControl w:val="0"/>
      <w:shd w:val="clear" w:color="auto" w:fill="FFFFFF"/>
      <w:spacing w:line="250" w:lineRule="exact"/>
      <w:jc w:val="both"/>
    </w:pPr>
    <w:rPr>
      <w:rFonts w:asciiTheme="minorHAnsi" w:eastAsiaTheme="minorHAnsi" w:hAnsiTheme="minorHAnsi" w:cstheme="minorBidi"/>
      <w:b/>
      <w:bCs/>
      <w:sz w:val="22"/>
      <w:szCs w:val="22"/>
      <w:lang w:eastAsia="en-US"/>
    </w:rPr>
  </w:style>
  <w:style w:type="paragraph" w:customStyle="1" w:styleId="181">
    <w:name w:val="Основной текст (18)"/>
    <w:basedOn w:val="a0"/>
    <w:link w:val="180"/>
    <w:uiPriority w:val="99"/>
    <w:rsid w:val="00315D51"/>
    <w:pPr>
      <w:widowControl w:val="0"/>
      <w:shd w:val="clear" w:color="auto" w:fill="FFFFFF"/>
      <w:spacing w:before="240" w:after="240" w:line="274" w:lineRule="exact"/>
    </w:pPr>
    <w:rPr>
      <w:rFonts w:asciiTheme="minorHAnsi" w:eastAsiaTheme="minorHAnsi" w:hAnsiTheme="minorHAnsi" w:cstheme="minorBidi"/>
      <w:b/>
      <w:bCs/>
      <w:sz w:val="22"/>
      <w:szCs w:val="22"/>
      <w:lang w:eastAsia="en-US"/>
    </w:rPr>
  </w:style>
  <w:style w:type="paragraph" w:customStyle="1" w:styleId="191">
    <w:name w:val="Основной текст (19)1"/>
    <w:basedOn w:val="a0"/>
    <w:link w:val="190"/>
    <w:uiPriority w:val="99"/>
    <w:rsid w:val="00315D51"/>
    <w:pPr>
      <w:widowControl w:val="0"/>
      <w:shd w:val="clear" w:color="auto" w:fill="FFFFFF"/>
      <w:spacing w:line="278" w:lineRule="exact"/>
    </w:pPr>
    <w:rPr>
      <w:rFonts w:asciiTheme="minorHAnsi" w:eastAsiaTheme="minorHAnsi" w:hAnsiTheme="minorHAnsi" w:cstheme="minorBidi"/>
      <w:i/>
      <w:iCs/>
      <w:sz w:val="22"/>
      <w:szCs w:val="22"/>
      <w:lang w:eastAsia="en-US"/>
    </w:rPr>
  </w:style>
  <w:style w:type="paragraph" w:customStyle="1" w:styleId="1fff0">
    <w:name w:val="Заголовок №1"/>
    <w:basedOn w:val="a0"/>
    <w:link w:val="1fff"/>
    <w:uiPriority w:val="99"/>
    <w:rsid w:val="00315D51"/>
    <w:pPr>
      <w:widowControl w:val="0"/>
      <w:shd w:val="clear" w:color="auto" w:fill="FFFFFF"/>
      <w:spacing w:before="840" w:after="180" w:line="240" w:lineRule="atLeast"/>
      <w:outlineLvl w:val="0"/>
    </w:pPr>
    <w:rPr>
      <w:rFonts w:asciiTheme="minorHAnsi" w:eastAsiaTheme="minorHAnsi" w:hAnsiTheme="minorHAnsi" w:cstheme="minorBidi"/>
      <w:b/>
      <w:bCs/>
      <w:sz w:val="28"/>
      <w:szCs w:val="28"/>
      <w:lang w:eastAsia="en-US"/>
    </w:rPr>
  </w:style>
  <w:style w:type="paragraph" w:customStyle="1" w:styleId="201">
    <w:name w:val="Основной текст (20)"/>
    <w:basedOn w:val="a0"/>
    <w:link w:val="200"/>
    <w:uiPriority w:val="99"/>
    <w:rsid w:val="00315D51"/>
    <w:pPr>
      <w:widowControl w:val="0"/>
      <w:shd w:val="clear" w:color="auto" w:fill="FFFFFF"/>
      <w:spacing w:before="1080" w:line="293" w:lineRule="exact"/>
      <w:jc w:val="center"/>
    </w:pPr>
    <w:rPr>
      <w:rFonts w:asciiTheme="minorHAnsi" w:eastAsiaTheme="minorHAnsi" w:hAnsiTheme="minorHAnsi" w:cstheme="minorBidi"/>
      <w:b/>
      <w:bCs/>
      <w:i/>
      <w:iCs/>
      <w:sz w:val="23"/>
      <w:szCs w:val="23"/>
      <w:lang w:eastAsia="en-US"/>
    </w:rPr>
  </w:style>
  <w:style w:type="paragraph" w:customStyle="1" w:styleId="affff4">
    <w:name w:val="Подпись к таблице"/>
    <w:basedOn w:val="a0"/>
    <w:link w:val="affff3"/>
    <w:uiPriority w:val="99"/>
    <w:rsid w:val="00315D51"/>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nobr">
    <w:name w:val="nobr"/>
    <w:rsid w:val="00315D51"/>
  </w:style>
  <w:style w:type="paragraph" w:customStyle="1" w:styleId="1fff1">
    <w:name w:val="Обычный (веб)1"/>
    <w:basedOn w:val="a0"/>
    <w:qFormat/>
    <w:rsid w:val="00315D51"/>
    <w:pPr>
      <w:spacing w:before="100" w:after="100"/>
    </w:pPr>
    <w:rPr>
      <w:szCs w:val="20"/>
    </w:rPr>
  </w:style>
  <w:style w:type="character" w:customStyle="1" w:styleId="1fff2">
    <w:name w:val="Основной текст Знак1"/>
    <w:basedOn w:val="a1"/>
    <w:rsid w:val="00315D51"/>
  </w:style>
  <w:style w:type="character" w:customStyle="1" w:styleId="43">
    <w:name w:val="Основной текст (4)_"/>
    <w:link w:val="44"/>
    <w:uiPriority w:val="99"/>
    <w:locked/>
    <w:rsid w:val="00315D51"/>
    <w:rPr>
      <w:b/>
      <w:bCs/>
      <w:shd w:val="clear" w:color="auto" w:fill="FFFFFF"/>
    </w:rPr>
  </w:style>
  <w:style w:type="paragraph" w:customStyle="1" w:styleId="44">
    <w:name w:val="Основной текст (4)"/>
    <w:basedOn w:val="a0"/>
    <w:link w:val="43"/>
    <w:uiPriority w:val="99"/>
    <w:rsid w:val="00315D51"/>
    <w:pPr>
      <w:widowControl w:val="0"/>
      <w:shd w:val="clear" w:color="auto" w:fill="FFFFFF"/>
      <w:spacing w:before="240" w:after="240" w:line="298" w:lineRule="exact"/>
      <w:jc w:val="center"/>
    </w:pPr>
    <w:rPr>
      <w:rFonts w:asciiTheme="minorHAnsi" w:eastAsiaTheme="minorHAnsi" w:hAnsiTheme="minorHAnsi" w:cstheme="minorBidi"/>
      <w:b/>
      <w:bCs/>
      <w:sz w:val="22"/>
      <w:szCs w:val="22"/>
      <w:lang w:eastAsia="en-US"/>
    </w:rPr>
  </w:style>
  <w:style w:type="character" w:customStyle="1" w:styleId="1fff3">
    <w:name w:val="Основной текст + Полужирный1"/>
    <w:uiPriority w:val="99"/>
    <w:rsid w:val="00315D51"/>
    <w:rPr>
      <w:rFonts w:ascii="Times New Roman" w:hAnsi="Times New Roman" w:cs="Times New Roman" w:hint="default"/>
      <w:b/>
      <w:bCs/>
      <w:strike w:val="0"/>
      <w:dstrike w:val="0"/>
      <w:sz w:val="27"/>
      <w:szCs w:val="27"/>
      <w:u w:val="none"/>
      <w:effect w:val="none"/>
    </w:rPr>
  </w:style>
  <w:style w:type="paragraph" w:customStyle="1" w:styleId="215">
    <w:name w:val="Основной текст (2)1"/>
    <w:basedOn w:val="a0"/>
    <w:uiPriority w:val="99"/>
    <w:rsid w:val="00315D51"/>
    <w:pPr>
      <w:widowControl w:val="0"/>
      <w:shd w:val="clear" w:color="auto" w:fill="FFFFFF"/>
      <w:spacing w:line="566" w:lineRule="exact"/>
      <w:jc w:val="both"/>
    </w:pPr>
    <w:rPr>
      <w:rFonts w:ascii="Arial" w:eastAsia="Arial Unicode MS" w:hAnsi="Arial" w:cs="Arial"/>
      <w:sz w:val="22"/>
      <w:szCs w:val="22"/>
    </w:rPr>
  </w:style>
  <w:style w:type="character" w:customStyle="1" w:styleId="72">
    <w:name w:val="Основной текст (7)_"/>
    <w:link w:val="73"/>
    <w:uiPriority w:val="99"/>
    <w:rsid w:val="00315D51"/>
    <w:rPr>
      <w:sz w:val="18"/>
      <w:szCs w:val="18"/>
      <w:shd w:val="clear" w:color="auto" w:fill="FFFFFF"/>
    </w:rPr>
  </w:style>
  <w:style w:type="character" w:customStyle="1" w:styleId="29pt2">
    <w:name w:val="Основной текст (2) + 9 pt2"/>
    <w:uiPriority w:val="99"/>
    <w:rsid w:val="00315D51"/>
    <w:rPr>
      <w:rFonts w:ascii="Times New Roman" w:hAnsi="Times New Roman" w:cs="Times New Roman"/>
      <w:sz w:val="18"/>
      <w:szCs w:val="18"/>
      <w:u w:val="none"/>
      <w:shd w:val="clear" w:color="auto" w:fill="FFFFFF"/>
    </w:rPr>
  </w:style>
  <w:style w:type="character" w:customStyle="1" w:styleId="29pt1">
    <w:name w:val="Основной текст (2) + 9 pt1"/>
    <w:uiPriority w:val="99"/>
    <w:rsid w:val="00315D51"/>
    <w:rPr>
      <w:rFonts w:ascii="Times New Roman" w:hAnsi="Times New Roman" w:cs="Times New Roman"/>
      <w:sz w:val="18"/>
      <w:szCs w:val="18"/>
      <w:u w:val="none"/>
      <w:shd w:val="clear" w:color="auto" w:fill="FFFFFF"/>
    </w:rPr>
  </w:style>
  <w:style w:type="character" w:customStyle="1" w:styleId="2fd">
    <w:name w:val="Подпись к таблице (2)_"/>
    <w:link w:val="2fe"/>
    <w:uiPriority w:val="99"/>
    <w:rsid w:val="00315D51"/>
    <w:rPr>
      <w:sz w:val="18"/>
      <w:szCs w:val="18"/>
      <w:shd w:val="clear" w:color="auto" w:fill="FFFFFF"/>
    </w:rPr>
  </w:style>
  <w:style w:type="paragraph" w:customStyle="1" w:styleId="73">
    <w:name w:val="Основной текст (7)"/>
    <w:basedOn w:val="a0"/>
    <w:link w:val="72"/>
    <w:uiPriority w:val="99"/>
    <w:rsid w:val="00315D51"/>
    <w:pPr>
      <w:widowControl w:val="0"/>
      <w:shd w:val="clear" w:color="auto" w:fill="FFFFFF"/>
      <w:spacing w:before="60" w:after="600" w:line="240" w:lineRule="atLeast"/>
    </w:pPr>
    <w:rPr>
      <w:rFonts w:asciiTheme="minorHAnsi" w:eastAsiaTheme="minorHAnsi" w:hAnsiTheme="minorHAnsi" w:cstheme="minorBidi"/>
      <w:sz w:val="18"/>
      <w:szCs w:val="18"/>
      <w:lang w:eastAsia="en-US"/>
    </w:rPr>
  </w:style>
  <w:style w:type="paragraph" w:customStyle="1" w:styleId="2fe">
    <w:name w:val="Подпись к таблице (2)"/>
    <w:basedOn w:val="a0"/>
    <w:link w:val="2fd"/>
    <w:uiPriority w:val="99"/>
    <w:rsid w:val="00315D51"/>
    <w:pPr>
      <w:widowControl w:val="0"/>
      <w:shd w:val="clear" w:color="auto" w:fill="FFFFFF"/>
      <w:spacing w:line="240" w:lineRule="atLeast"/>
    </w:pPr>
    <w:rPr>
      <w:rFonts w:asciiTheme="minorHAnsi" w:eastAsiaTheme="minorHAnsi" w:hAnsiTheme="minorHAnsi" w:cstheme="minorBidi"/>
      <w:sz w:val="18"/>
      <w:szCs w:val="18"/>
      <w:lang w:eastAsia="en-US"/>
    </w:rPr>
  </w:style>
  <w:style w:type="character" w:customStyle="1" w:styleId="WW8Num1z3">
    <w:name w:val="WW8Num1z3"/>
    <w:rsid w:val="00315D51"/>
  </w:style>
  <w:style w:type="character" w:customStyle="1" w:styleId="WW8Num1z4">
    <w:name w:val="WW8Num1z4"/>
    <w:rsid w:val="00315D51"/>
  </w:style>
  <w:style w:type="character" w:customStyle="1" w:styleId="WW8Num1z5">
    <w:name w:val="WW8Num1z5"/>
    <w:rsid w:val="00315D51"/>
  </w:style>
  <w:style w:type="character" w:customStyle="1" w:styleId="WW8Num1z6">
    <w:name w:val="WW8Num1z6"/>
    <w:rsid w:val="00315D51"/>
  </w:style>
  <w:style w:type="character" w:customStyle="1" w:styleId="WW8Num1z7">
    <w:name w:val="WW8Num1z7"/>
    <w:rsid w:val="00315D51"/>
  </w:style>
  <w:style w:type="character" w:customStyle="1" w:styleId="WW8Num1z8">
    <w:name w:val="WW8Num1z8"/>
    <w:rsid w:val="00315D51"/>
  </w:style>
  <w:style w:type="paragraph" w:customStyle="1" w:styleId="1fff4">
    <w:name w:val="Указатель1"/>
    <w:basedOn w:val="a0"/>
    <w:rsid w:val="00315D51"/>
    <w:pPr>
      <w:suppressLineNumbers/>
      <w:suppressAutoHyphens/>
    </w:pPr>
    <w:rPr>
      <w:rFonts w:cs="Mangal"/>
      <w:lang w:eastAsia="zh-CN"/>
    </w:rPr>
  </w:style>
  <w:style w:type="paragraph" w:customStyle="1" w:styleId="affff5">
    <w:name w:val="Верхний и нижний колонтитулы"/>
    <w:basedOn w:val="a0"/>
    <w:rsid w:val="00315D51"/>
    <w:pPr>
      <w:suppressLineNumbers/>
      <w:tabs>
        <w:tab w:val="center" w:pos="4819"/>
        <w:tab w:val="right" w:pos="9638"/>
      </w:tabs>
      <w:suppressAutoHyphens/>
    </w:pPr>
    <w:rPr>
      <w:lang w:eastAsia="zh-CN"/>
    </w:rPr>
  </w:style>
  <w:style w:type="paragraph" w:customStyle="1" w:styleId="affff6">
    <w:name w:val="Заголовок таблицы"/>
    <w:basedOn w:val="affff"/>
    <w:rsid w:val="00315D51"/>
    <w:pPr>
      <w:widowControl/>
      <w:jc w:val="center"/>
    </w:pPr>
    <w:rPr>
      <w:rFonts w:eastAsia="Times New Roman" w:cs="Times New Roman"/>
      <w:b/>
      <w:bCs/>
      <w:color w:val="auto"/>
      <w:lang w:val="ru-RU" w:eastAsia="zh-CN" w:bidi="ar-SA"/>
    </w:rPr>
  </w:style>
  <w:style w:type="paragraph" w:customStyle="1" w:styleId="216">
    <w:name w:val="Заголовок 21"/>
    <w:basedOn w:val="a0"/>
    <w:next w:val="a5"/>
    <w:qFormat/>
    <w:rsid w:val="00867345"/>
    <w:pPr>
      <w:widowControl w:val="0"/>
      <w:spacing w:before="200"/>
      <w:outlineLvl w:val="1"/>
    </w:pPr>
    <w:rPr>
      <w:rFonts w:ascii="Liberation Serif" w:eastAsia="Segoe UI" w:hAnsi="Liberation Serif" w:cs="Tahoma"/>
      <w:b/>
      <w:bCs/>
      <w:sz w:val="36"/>
      <w:szCs w:val="36"/>
    </w:rPr>
  </w:style>
  <w:style w:type="character" w:customStyle="1" w:styleId="-">
    <w:name w:val="Интернет-ссылка"/>
    <w:rsid w:val="00867345"/>
    <w:rPr>
      <w:color w:val="000080"/>
      <w:u w:val="single"/>
    </w:rPr>
  </w:style>
  <w:style w:type="character" w:customStyle="1" w:styleId="hl">
    <w:name w:val="hl"/>
    <w:qFormat/>
    <w:rsid w:val="00867345"/>
  </w:style>
  <w:style w:type="character" w:customStyle="1" w:styleId="affff7">
    <w:name w:val="Выделение жирным"/>
    <w:qFormat/>
    <w:rsid w:val="00867345"/>
    <w:rPr>
      <w:b/>
      <w:bCs/>
    </w:rPr>
  </w:style>
  <w:style w:type="character" w:customStyle="1" w:styleId="affff8">
    <w:name w:val="Посещённая гиперссылка"/>
    <w:basedOn w:val="a1"/>
    <w:rsid w:val="00867345"/>
    <w:rPr>
      <w:color w:val="800080"/>
      <w:u w:val="single"/>
    </w:rPr>
  </w:style>
  <w:style w:type="character" w:customStyle="1" w:styleId="ListLabel1">
    <w:name w:val="ListLabel 1"/>
    <w:qFormat/>
    <w:rsid w:val="00867345"/>
    <w:rPr>
      <w:rFonts w:ascii="Times New Roman" w:eastAsia="Times New Roman" w:hAnsi="Times New Roman" w:cs="Times New Roman"/>
      <w:b w:val="0"/>
      <w:bCs w:val="0"/>
      <w:i w:val="0"/>
      <w:iCs w:val="0"/>
      <w:caps w:val="0"/>
      <w:smallCaps w:val="0"/>
      <w:strike w:val="0"/>
      <w:dstrike w:val="0"/>
      <w:color w:val="FF0000"/>
      <w:spacing w:val="0"/>
      <w:sz w:val="22"/>
      <w:szCs w:val="22"/>
      <w:highlight w:val="white"/>
      <w:u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sid w:val="00867345"/>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sid w:val="00867345"/>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sid w:val="00867345"/>
    <w:rPr>
      <w:sz w:val="24"/>
      <w:szCs w:val="24"/>
      <w:highlight w:val="yellow"/>
    </w:rPr>
  </w:style>
  <w:style w:type="character" w:customStyle="1" w:styleId="ListLabel5">
    <w:name w:val="ListLabel 5"/>
    <w:qFormat/>
    <w:rsid w:val="00867345"/>
    <w:rPr>
      <w:color w:val="FF0000"/>
      <w:sz w:val="22"/>
      <w:szCs w:val="22"/>
      <w:highlight w:val="white"/>
      <w:u w:val="none"/>
    </w:rPr>
  </w:style>
  <w:style w:type="character" w:customStyle="1" w:styleId="ListLabel6">
    <w:name w:val="ListLabel 6"/>
    <w:qFormat/>
    <w:rsid w:val="00867345"/>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sid w:val="00867345"/>
    <w:rPr>
      <w:color w:val="FF0000"/>
      <w:sz w:val="24"/>
      <w:szCs w:val="24"/>
      <w:highlight w:val="white"/>
      <w:u w:val="none"/>
    </w:rPr>
  </w:style>
  <w:style w:type="character" w:customStyle="1" w:styleId="ListLabel8">
    <w:name w:val="ListLabel 8"/>
    <w:qFormat/>
    <w:rsid w:val="00867345"/>
    <w:rPr>
      <w:color w:val="FF0000"/>
      <w:sz w:val="26"/>
      <w:szCs w:val="26"/>
      <w:highlight w:val="white"/>
      <w:u w:val="none"/>
    </w:rPr>
  </w:style>
  <w:style w:type="character" w:customStyle="1" w:styleId="ListLabel9">
    <w:name w:val="ListLabel 9"/>
    <w:qFormat/>
    <w:rsid w:val="00867345"/>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sid w:val="00867345"/>
    <w:rPr>
      <w:color w:val="FF0000"/>
      <w:sz w:val="24"/>
      <w:szCs w:val="24"/>
      <w:highlight w:val="white"/>
      <w:u w:val="none"/>
    </w:rPr>
  </w:style>
  <w:style w:type="character" w:customStyle="1" w:styleId="ListLabel11">
    <w:name w:val="ListLabel 11"/>
    <w:qFormat/>
    <w:rsid w:val="00867345"/>
    <w:rPr>
      <w:color w:val="FF0000"/>
      <w:sz w:val="26"/>
      <w:szCs w:val="26"/>
      <w:highlight w:val="white"/>
      <w:u w:val="none"/>
    </w:rPr>
  </w:style>
  <w:style w:type="character" w:customStyle="1" w:styleId="ListLabel12">
    <w:name w:val="ListLabel 12"/>
    <w:qFormat/>
    <w:rsid w:val="00867345"/>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sid w:val="00867345"/>
    <w:rPr>
      <w:color w:val="000000"/>
      <w:sz w:val="24"/>
      <w:szCs w:val="24"/>
      <w:highlight w:val="white"/>
      <w:u w:val="none"/>
    </w:rPr>
  </w:style>
  <w:style w:type="character" w:customStyle="1" w:styleId="ListLabel14">
    <w:name w:val="ListLabel 14"/>
    <w:qFormat/>
    <w:rsid w:val="00867345"/>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sid w:val="00867345"/>
    <w:rPr>
      <w:color w:val="000000"/>
      <w:sz w:val="24"/>
      <w:szCs w:val="24"/>
      <w:highlight w:val="white"/>
      <w:u w:val="none"/>
    </w:rPr>
  </w:style>
  <w:style w:type="character" w:customStyle="1" w:styleId="ListLabel16">
    <w:name w:val="ListLabel 16"/>
    <w:qFormat/>
    <w:rsid w:val="00867345"/>
    <w:rPr>
      <w:rFonts w:ascii="Times New Roman" w:eastAsia="Times New Roman" w:hAnsi="Times New Roman" w:cs="Times New Roman"/>
      <w:b w:val="0"/>
      <w:color w:val="000000"/>
      <w:sz w:val="24"/>
      <w:szCs w:val="24"/>
      <w:highlight w:val="white"/>
      <w:u w:val="none"/>
    </w:rPr>
  </w:style>
  <w:style w:type="paragraph" w:customStyle="1" w:styleId="1fff5">
    <w:name w:val="Заголовок1"/>
    <w:basedOn w:val="a0"/>
    <w:next w:val="a5"/>
    <w:qFormat/>
    <w:rsid w:val="00867345"/>
    <w:pPr>
      <w:keepNext/>
      <w:widowControl w:val="0"/>
      <w:spacing w:before="240" w:after="120"/>
    </w:pPr>
    <w:rPr>
      <w:rFonts w:ascii="Liberation Sans" w:eastAsia="Microsoft YaHei" w:hAnsi="Liberation Sans" w:cs="Mangal"/>
      <w:sz w:val="28"/>
      <w:szCs w:val="28"/>
    </w:rPr>
  </w:style>
  <w:style w:type="paragraph" w:customStyle="1" w:styleId="affff9">
    <w:name w:val="Содержимое врезки"/>
    <w:basedOn w:val="a0"/>
    <w:qFormat/>
    <w:rsid w:val="00867345"/>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227764" TargetMode="External"/><Relationship Id="rId18" Type="http://schemas.openxmlformats.org/officeDocument/2006/relationships/hyperlink" Target="https://sp-molchanovo.ru/" TargetMode="External"/><Relationship Id="rId26" Type="http://schemas.openxmlformats.org/officeDocument/2006/relationships/hyperlink" Target="file:///C:\Users\Urist\Downloads\_blank" TargetMode="External"/><Relationship Id="rId3" Type="http://schemas.openxmlformats.org/officeDocument/2006/relationships/styles" Target="styles.xml"/><Relationship Id="rId21" Type="http://schemas.openxmlformats.org/officeDocument/2006/relationships/hyperlink" Target="https://sp-molchanovo.ru/" TargetMode="External"/><Relationship Id="rId7" Type="http://schemas.openxmlformats.org/officeDocument/2006/relationships/footnotes" Target="footnotes.xml"/><Relationship Id="rId12" Type="http://schemas.openxmlformats.org/officeDocument/2006/relationships/hyperlink" Target="https://sp-molchanovo.ru/" TargetMode="External"/><Relationship Id="rId17" Type="http://schemas.openxmlformats.org/officeDocument/2006/relationships/hyperlink" Target="https://sp-molchanovo.ru/" TargetMode="External"/><Relationship Id="rId25" Type="http://schemas.openxmlformats.org/officeDocument/2006/relationships/hyperlink" Target="file:///C:\Users\Urist\Downloads\_bl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2227764" TargetMode="External"/><Relationship Id="rId20" Type="http://schemas.openxmlformats.org/officeDocument/2006/relationships/header" Target="head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77221" TargetMode="External"/><Relationship Id="rId24" Type="http://schemas.openxmlformats.org/officeDocument/2006/relationships/hyperlink" Target="file:///C:\Users\Urist\Downloads\_blan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902227764" TargetMode="External"/><Relationship Id="rId23" Type="http://schemas.openxmlformats.org/officeDocument/2006/relationships/hyperlink" Target="https://e.kdelo.ru/npd-doc?npmid=99&amp;npid=607142406" TargetMode="External"/><Relationship Id="rId28" Type="http://schemas.openxmlformats.org/officeDocument/2006/relationships/footer" Target="footer2.xml"/><Relationship Id="rId10" Type="http://schemas.openxmlformats.org/officeDocument/2006/relationships/hyperlink" Target="http://docs.cntd.ru/document/901877221" TargetMode="External"/><Relationship Id="rId19" Type="http://schemas.openxmlformats.org/officeDocument/2006/relationships/header" Target="header1.xm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docs.cntd.ru/document/902227764" TargetMode="External"/><Relationship Id="rId14" Type="http://schemas.openxmlformats.org/officeDocument/2006/relationships/hyperlink" Target="http://docs.cntd.ru/document/902227764" TargetMode="External"/><Relationship Id="rId22" Type="http://schemas.openxmlformats.org/officeDocument/2006/relationships/hyperlink" Target="https://e.kdelo.ru/npd-doc?npmid=99&amp;npid=726958282" TargetMode="External"/><Relationship Id="rId27" Type="http://schemas.openxmlformats.org/officeDocument/2006/relationships/footer" Target="footer1.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FD3E7-9969-40C3-A498-AA683911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18605</Words>
  <Characters>106053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15</cp:revision>
  <cp:lastPrinted>2018-12-17T09:17:00Z</cp:lastPrinted>
  <dcterms:created xsi:type="dcterms:W3CDTF">2023-04-18T02:41:00Z</dcterms:created>
  <dcterms:modified xsi:type="dcterms:W3CDTF">2023-05-17T10:37:00Z</dcterms:modified>
</cp:coreProperties>
</file>