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 xml:space="preserve">образование </w:t>
      </w:r>
      <w:proofErr w:type="spellStart"/>
      <w:r w:rsidR="00253C60" w:rsidRPr="00286862">
        <w:rPr>
          <w:rFonts w:ascii="Arial" w:hAnsi="Arial" w:cs="Arial"/>
          <w:b/>
          <w:color w:val="000000" w:themeColor="text1"/>
        </w:rPr>
        <w:t>Молчановское</w:t>
      </w:r>
      <w:proofErr w:type="spellEnd"/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Pr="00253C60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FF7B0F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785496" w:rsidRPr="00253C60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FF7B0F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35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785496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FF7B0F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DF1ED3"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 w:rsidRPr="00DF1ED3"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 w:rsidRPr="00DF1ED3"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 w:rsidRPr="00DF1ED3">
        <w:rPr>
          <w:rFonts w:ascii="Arial" w:hAnsi="Arial" w:cs="Arial"/>
          <w:b/>
          <w:bCs/>
        </w:rPr>
        <w:t>РЕШЕНИЕ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с. Молчаново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041E47" w:rsidRDefault="00041E47" w:rsidP="00041E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«23» июня</w:t>
      </w:r>
      <w:r>
        <w:rPr>
          <w:rFonts w:ascii="Arial" w:hAnsi="Arial" w:cs="Arial"/>
          <w:bCs/>
        </w:rPr>
        <w:t xml:space="preserve"> </w:t>
      </w:r>
      <w:r w:rsidRPr="00B66C0C">
        <w:rPr>
          <w:rFonts w:ascii="Arial" w:hAnsi="Arial" w:cs="Arial"/>
          <w:bCs/>
        </w:rPr>
        <w:t xml:space="preserve"> 2023г.</w:t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B66C0C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79</w:t>
      </w:r>
    </w:p>
    <w:p w:rsidR="00DE001D" w:rsidRPr="00B66C0C" w:rsidRDefault="00DE001D" w:rsidP="00041E47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E001D" w:rsidRPr="00DE001D" w:rsidTr="00001E44">
        <w:trPr>
          <w:trHeight w:val="781"/>
        </w:trPr>
        <w:tc>
          <w:tcPr>
            <w:tcW w:w="9072" w:type="dxa"/>
            <w:shd w:val="clear" w:color="auto" w:fill="auto"/>
          </w:tcPr>
          <w:p w:rsidR="00DE001D" w:rsidRPr="00DE001D" w:rsidRDefault="00DE001D" w:rsidP="00DE001D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DE001D">
              <w:rPr>
                <w:rFonts w:ascii="Arial" w:eastAsia="Arial Unicode MS" w:hAnsi="Arial" w:cs="Arial"/>
                <w:lang w:eastAsia="en-US"/>
              </w:rPr>
              <w:t xml:space="preserve">О внесении изменений в решение Совета  </w:t>
            </w:r>
            <w:proofErr w:type="spellStart"/>
            <w:r w:rsidRPr="00DE001D">
              <w:rPr>
                <w:rFonts w:ascii="Arial" w:eastAsia="Arial Unicode MS" w:hAnsi="Arial" w:cs="Arial"/>
                <w:lang w:eastAsia="en-US"/>
              </w:rPr>
              <w:t>Молчановского</w:t>
            </w:r>
            <w:proofErr w:type="spellEnd"/>
            <w:r w:rsidRPr="00DE001D">
              <w:rPr>
                <w:rFonts w:ascii="Arial" w:eastAsia="Arial Unicode MS" w:hAnsi="Arial" w:cs="Arial"/>
                <w:lang w:eastAsia="en-US"/>
              </w:rPr>
              <w:t xml:space="preserve"> сельского поселения  от 28.11.2013 № 53 «Об утверждении Положения об оплате труда лиц, замещающих должности муниципальной службы </w:t>
            </w:r>
            <w:proofErr w:type="spellStart"/>
            <w:r w:rsidRPr="00DE001D">
              <w:rPr>
                <w:rFonts w:ascii="Arial" w:eastAsia="Arial Unicode MS" w:hAnsi="Arial" w:cs="Arial"/>
                <w:lang w:eastAsia="en-US"/>
              </w:rPr>
              <w:t>Молчановского</w:t>
            </w:r>
            <w:proofErr w:type="spellEnd"/>
            <w:r w:rsidRPr="00DE001D">
              <w:rPr>
                <w:rFonts w:ascii="Arial" w:eastAsia="Arial Unicode MS" w:hAnsi="Arial" w:cs="Arial"/>
                <w:lang w:eastAsia="en-US"/>
              </w:rPr>
              <w:t xml:space="preserve"> сельского поселения»</w:t>
            </w:r>
          </w:p>
          <w:p w:rsidR="00DE001D" w:rsidRPr="00DE001D" w:rsidRDefault="00DE001D" w:rsidP="00DE001D">
            <w:pPr>
              <w:ind w:right="-1"/>
              <w:jc w:val="both"/>
              <w:rPr>
                <w:rFonts w:ascii="Arial" w:hAnsi="Arial" w:cs="Arial"/>
              </w:rPr>
            </w:pPr>
          </w:p>
          <w:p w:rsidR="00DE001D" w:rsidRPr="00DE001D" w:rsidRDefault="00DE001D" w:rsidP="00DE001D">
            <w:pPr>
              <w:jc w:val="both"/>
              <w:rPr>
                <w:rFonts w:eastAsia="Arial Unicode MS"/>
                <w:lang w:eastAsia="en-US"/>
              </w:rPr>
            </w:pPr>
          </w:p>
        </w:tc>
      </w:tr>
    </w:tbl>
    <w:p w:rsidR="00DE001D" w:rsidRPr="00DE001D" w:rsidRDefault="00DE001D" w:rsidP="00DE001D">
      <w:pPr>
        <w:tabs>
          <w:tab w:val="left" w:pos="555"/>
        </w:tabs>
        <w:snapToGrid w:val="0"/>
        <w:jc w:val="both"/>
        <w:rPr>
          <w:rFonts w:ascii="Arial" w:hAnsi="Arial" w:cs="Arial"/>
          <w:color w:val="000000"/>
        </w:rPr>
      </w:pPr>
      <w:r w:rsidRPr="00DE001D">
        <w:rPr>
          <w:rFonts w:ascii="Arial" w:hAnsi="Arial" w:cs="Arial"/>
        </w:rPr>
        <w:t>Руководствуясь Законом Томской области от 12.04.2023 года № 25-ОЗ «О внесении изменений в Закон Томской области от 11.09.2007 года № 198-ОЗ</w:t>
      </w:r>
      <w:r w:rsidRPr="00DE001D">
        <w:t xml:space="preserve"> </w:t>
      </w:r>
      <w:r w:rsidRPr="00DE001D">
        <w:rPr>
          <w:rFonts w:ascii="Arial" w:hAnsi="Arial" w:cs="Arial"/>
        </w:rPr>
        <w:t>«О муниципальной службе в Томской области»</w:t>
      </w:r>
      <w:proofErr w:type="gramStart"/>
      <w:r w:rsidRPr="00DE001D">
        <w:rPr>
          <w:rFonts w:ascii="Arial" w:hAnsi="Arial" w:cs="Arial"/>
          <w:color w:val="000000"/>
        </w:rPr>
        <w:t xml:space="preserve"> ,</w:t>
      </w:r>
      <w:proofErr w:type="gramEnd"/>
      <w:r w:rsidRPr="00DE001D">
        <w:rPr>
          <w:rFonts w:ascii="Arial" w:hAnsi="Arial" w:cs="Arial"/>
          <w:color w:val="000000"/>
        </w:rPr>
        <w:t xml:space="preserve">Совет </w:t>
      </w:r>
      <w:proofErr w:type="spellStart"/>
      <w:r w:rsidRPr="00DE001D">
        <w:rPr>
          <w:rFonts w:ascii="Arial" w:hAnsi="Arial" w:cs="Arial"/>
          <w:color w:val="000000"/>
        </w:rPr>
        <w:t>Молчановского</w:t>
      </w:r>
      <w:proofErr w:type="spellEnd"/>
      <w:r w:rsidRPr="00DE001D">
        <w:rPr>
          <w:rFonts w:ascii="Arial" w:hAnsi="Arial" w:cs="Arial"/>
          <w:color w:val="000000"/>
        </w:rPr>
        <w:t xml:space="preserve"> сельского поселения</w:t>
      </w:r>
    </w:p>
    <w:p w:rsidR="00DE001D" w:rsidRPr="00DE001D" w:rsidRDefault="00DE001D" w:rsidP="00DE001D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DE001D" w:rsidRPr="00DE001D" w:rsidRDefault="00DE001D" w:rsidP="00DE001D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DE001D">
        <w:rPr>
          <w:rFonts w:ascii="Arial" w:hAnsi="Arial" w:cs="Arial"/>
          <w:color w:val="000000"/>
        </w:rPr>
        <w:t>РЕШИЛ:</w:t>
      </w:r>
    </w:p>
    <w:p w:rsidR="00DE001D" w:rsidRPr="00DE001D" w:rsidRDefault="00DE001D" w:rsidP="00DE001D">
      <w:pPr>
        <w:jc w:val="both"/>
        <w:rPr>
          <w:rFonts w:ascii="Arial" w:eastAsiaTheme="minorHAnsi" w:hAnsi="Arial" w:cs="Arial"/>
          <w:lang w:eastAsia="en-US"/>
        </w:rPr>
      </w:pPr>
      <w:r w:rsidRPr="00DE001D">
        <w:rPr>
          <w:rFonts w:ascii="Arial" w:eastAsiaTheme="minorHAnsi" w:hAnsi="Arial" w:cs="Arial"/>
          <w:lang w:eastAsia="en-US"/>
        </w:rPr>
        <w:t xml:space="preserve">1.Внести в решение </w:t>
      </w:r>
      <w:r w:rsidRPr="00DE001D">
        <w:rPr>
          <w:rFonts w:ascii="Arial" w:eastAsia="Arial Unicode MS" w:hAnsi="Arial" w:cs="Arial"/>
          <w:lang w:eastAsia="en-US"/>
        </w:rPr>
        <w:t xml:space="preserve">Совета  </w:t>
      </w:r>
      <w:proofErr w:type="spellStart"/>
      <w:r w:rsidRPr="00DE001D">
        <w:rPr>
          <w:rFonts w:ascii="Arial" w:eastAsia="Arial Unicode MS" w:hAnsi="Arial" w:cs="Arial"/>
          <w:lang w:eastAsia="en-US"/>
        </w:rPr>
        <w:t>Молчановского</w:t>
      </w:r>
      <w:proofErr w:type="spellEnd"/>
      <w:r w:rsidRPr="00DE001D">
        <w:rPr>
          <w:rFonts w:ascii="Arial" w:eastAsia="Arial Unicode MS" w:hAnsi="Arial" w:cs="Arial"/>
          <w:lang w:eastAsia="en-US"/>
        </w:rPr>
        <w:t xml:space="preserve"> сельского поселения  от 28.11.2013 № 53 «Об утверждении Положения об оплате труда лиц, замещающих должности муниципальной службы </w:t>
      </w:r>
      <w:proofErr w:type="spellStart"/>
      <w:r w:rsidRPr="00DE001D">
        <w:rPr>
          <w:rFonts w:ascii="Arial" w:eastAsia="Arial Unicode MS" w:hAnsi="Arial" w:cs="Arial"/>
          <w:lang w:eastAsia="en-US"/>
        </w:rPr>
        <w:t>Молчановского</w:t>
      </w:r>
      <w:proofErr w:type="spellEnd"/>
      <w:r w:rsidRPr="00DE001D">
        <w:rPr>
          <w:rFonts w:ascii="Arial" w:eastAsia="Arial Unicode MS" w:hAnsi="Arial" w:cs="Arial"/>
          <w:lang w:eastAsia="en-US"/>
        </w:rPr>
        <w:t xml:space="preserve"> сельского поселения»</w:t>
      </w:r>
      <w:r w:rsidRPr="00DE001D">
        <w:rPr>
          <w:rFonts w:ascii="Arial" w:eastAsiaTheme="minorHAnsi" w:hAnsi="Arial" w:cs="Arial"/>
          <w:lang w:eastAsia="en-US"/>
        </w:rPr>
        <w:t xml:space="preserve"> </w:t>
      </w:r>
      <w:r w:rsidRPr="00DE001D">
        <w:rPr>
          <w:rFonts w:ascii="Arial" w:hAnsi="Arial" w:cs="Arial"/>
        </w:rPr>
        <w:t xml:space="preserve">следующие </w:t>
      </w:r>
      <w:r w:rsidRPr="00DE001D">
        <w:rPr>
          <w:rFonts w:ascii="Arial" w:eastAsiaTheme="minorHAnsi" w:hAnsi="Arial" w:cs="Arial"/>
          <w:lang w:eastAsia="en-US"/>
        </w:rPr>
        <w:t>изменения:</w:t>
      </w:r>
    </w:p>
    <w:p w:rsidR="00DE001D" w:rsidRPr="00DE001D" w:rsidRDefault="00DE001D" w:rsidP="00DE001D">
      <w:pPr>
        <w:ind w:left="720"/>
        <w:jc w:val="both"/>
        <w:rPr>
          <w:rFonts w:ascii="Arial" w:eastAsia="Arial Unicode MS" w:hAnsi="Arial" w:cs="Arial"/>
          <w:lang w:eastAsia="en-US"/>
        </w:rPr>
      </w:pPr>
    </w:p>
    <w:p w:rsidR="00DE001D" w:rsidRPr="00DE001D" w:rsidRDefault="00DE001D" w:rsidP="00DE001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DE001D">
        <w:rPr>
          <w:rFonts w:ascii="Arial" w:eastAsiaTheme="minorHAnsi" w:hAnsi="Arial" w:cs="Arial"/>
          <w:lang w:eastAsia="en-US"/>
        </w:rPr>
        <w:t xml:space="preserve">1) в </w:t>
      </w:r>
      <w:r w:rsidRPr="00DE001D">
        <w:rPr>
          <w:rFonts w:ascii="Arial" w:eastAsia="Arial Unicode MS" w:hAnsi="Arial" w:cs="Arial"/>
          <w:lang w:eastAsia="en-US"/>
        </w:rPr>
        <w:t xml:space="preserve">Положении об оплате труда лиц, замещающих должности муниципальной службы </w:t>
      </w:r>
      <w:proofErr w:type="spellStart"/>
      <w:r w:rsidRPr="00DE001D">
        <w:rPr>
          <w:rFonts w:ascii="Arial" w:eastAsia="Arial Unicode MS" w:hAnsi="Arial" w:cs="Arial"/>
          <w:lang w:eastAsia="en-US"/>
        </w:rPr>
        <w:t>Молчановского</w:t>
      </w:r>
      <w:proofErr w:type="spellEnd"/>
      <w:r w:rsidRPr="00DE001D">
        <w:rPr>
          <w:rFonts w:ascii="Arial" w:eastAsia="Arial Unicode MS" w:hAnsi="Arial" w:cs="Arial"/>
          <w:lang w:eastAsia="en-US"/>
        </w:rPr>
        <w:t xml:space="preserve"> сельского поселения»</w:t>
      </w:r>
    </w:p>
    <w:p w:rsidR="00DE001D" w:rsidRPr="00DE001D" w:rsidRDefault="00DE001D" w:rsidP="00DE001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DE001D">
        <w:rPr>
          <w:rFonts w:ascii="Arial" w:eastAsiaTheme="minorHAnsi" w:hAnsi="Arial" w:cs="Arial"/>
          <w:lang w:eastAsia="en-US"/>
        </w:rPr>
        <w:t>1.1) в подпункте 5 пункта 3 слово «премии» заменить словами «премий, в том числе и далее по тексту.</w:t>
      </w:r>
    </w:p>
    <w:p w:rsidR="00DE001D" w:rsidRPr="00DE001D" w:rsidRDefault="00DE001D" w:rsidP="00DE001D">
      <w:pPr>
        <w:jc w:val="both"/>
        <w:rPr>
          <w:rFonts w:ascii="Arial" w:hAnsi="Arial" w:cs="Arial"/>
        </w:rPr>
      </w:pPr>
      <w:r w:rsidRPr="00DE001D">
        <w:rPr>
          <w:rFonts w:ascii="Arial" w:hAnsi="Arial" w:cs="Arial"/>
          <w:color w:val="000000"/>
        </w:rPr>
        <w:t xml:space="preserve">2. 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DE001D">
        <w:rPr>
          <w:rFonts w:ascii="Arial" w:hAnsi="Arial" w:cs="Arial"/>
          <w:color w:val="000000"/>
        </w:rPr>
        <w:t>Молчановского</w:t>
      </w:r>
      <w:proofErr w:type="spellEnd"/>
      <w:r w:rsidRPr="00DE001D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DE001D">
        <w:rPr>
          <w:rFonts w:ascii="Arial" w:hAnsi="Arial" w:cs="Arial"/>
          <w:color w:val="000000"/>
        </w:rPr>
        <w:lastRenderedPageBreak/>
        <w:t>Молчановское</w:t>
      </w:r>
      <w:proofErr w:type="spellEnd"/>
      <w:r w:rsidRPr="00DE001D">
        <w:rPr>
          <w:rFonts w:ascii="Arial" w:hAnsi="Arial" w:cs="Arial"/>
          <w:color w:val="000000"/>
        </w:rPr>
        <w:t xml:space="preserve"> сельское поселение </w:t>
      </w:r>
      <w:r w:rsidRPr="00DE001D">
        <w:rPr>
          <w:rFonts w:ascii="Arial" w:hAnsi="Arial" w:cs="Arial"/>
          <w:color w:val="000000"/>
        </w:rPr>
        <w:tab/>
      </w:r>
      <w:r w:rsidRPr="00DE001D">
        <w:rPr>
          <w:rFonts w:ascii="Arial" w:hAnsi="Arial" w:cs="Arial"/>
        </w:rPr>
        <w:t>(</w:t>
      </w:r>
      <w:hyperlink r:id="rId9" w:history="1">
        <w:r w:rsidRPr="00DE001D">
          <w:rPr>
            <w:rFonts w:ascii="Arial" w:hAnsi="Arial" w:cs="Arial"/>
            <w:color w:val="0000FF" w:themeColor="hyperlink"/>
            <w:u w:val="single"/>
          </w:rPr>
          <w:t>https://sp-molchanovo.ru/</w:t>
        </w:r>
      </w:hyperlink>
      <w:r w:rsidRPr="00DE001D">
        <w:rPr>
          <w:rFonts w:ascii="Arial" w:hAnsi="Arial" w:cs="Arial"/>
        </w:rPr>
        <w:t xml:space="preserve">) после его государственной регистрации. </w:t>
      </w:r>
    </w:p>
    <w:p w:rsidR="00DE001D" w:rsidRPr="00DE001D" w:rsidRDefault="00DE001D" w:rsidP="00DE001D">
      <w:pPr>
        <w:jc w:val="both"/>
        <w:rPr>
          <w:rFonts w:ascii="Arial" w:hAnsi="Arial" w:cs="Arial"/>
          <w:color w:val="000000"/>
        </w:rPr>
      </w:pPr>
      <w:r w:rsidRPr="00DE001D">
        <w:rPr>
          <w:rFonts w:ascii="Arial" w:hAnsi="Arial" w:cs="Arial"/>
          <w:color w:val="000000"/>
        </w:rPr>
        <w:t>3. Настоящее решение вступает в силу после его официального опубликования.</w:t>
      </w:r>
    </w:p>
    <w:p w:rsidR="00DE001D" w:rsidRPr="00DE001D" w:rsidRDefault="00DE001D" w:rsidP="00DE0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E001D" w:rsidRPr="00DE001D" w:rsidRDefault="00DE001D" w:rsidP="00DE001D">
      <w:pPr>
        <w:ind w:firstLine="709"/>
        <w:jc w:val="both"/>
        <w:rPr>
          <w:rFonts w:ascii="Arial" w:hAnsi="Arial" w:cs="Arial"/>
          <w:color w:val="000000"/>
        </w:rPr>
      </w:pPr>
    </w:p>
    <w:p w:rsidR="00DE001D" w:rsidRPr="00DE001D" w:rsidRDefault="00DE001D" w:rsidP="00DE001D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DE001D">
        <w:rPr>
          <w:rFonts w:ascii="Arial" w:hAnsi="Arial" w:cs="Arial"/>
          <w:color w:val="000000"/>
        </w:rPr>
        <w:t>И.о</w:t>
      </w:r>
      <w:proofErr w:type="spellEnd"/>
      <w:r w:rsidRPr="00DE001D">
        <w:rPr>
          <w:rFonts w:ascii="Arial" w:hAnsi="Arial" w:cs="Arial"/>
          <w:color w:val="000000"/>
        </w:rPr>
        <w:t xml:space="preserve">. председателя Совета </w:t>
      </w:r>
    </w:p>
    <w:p w:rsidR="00DE001D" w:rsidRPr="00DE001D" w:rsidRDefault="00DE001D" w:rsidP="00DE001D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DE001D">
        <w:rPr>
          <w:rFonts w:ascii="Arial" w:hAnsi="Arial" w:cs="Arial"/>
          <w:color w:val="000000"/>
        </w:rPr>
        <w:t>Молчановского</w:t>
      </w:r>
      <w:proofErr w:type="spellEnd"/>
      <w:r w:rsidRPr="00DE001D">
        <w:rPr>
          <w:rFonts w:ascii="Arial" w:hAnsi="Arial" w:cs="Arial"/>
          <w:color w:val="000000"/>
        </w:rPr>
        <w:t xml:space="preserve"> сельск</w:t>
      </w:r>
      <w:r>
        <w:rPr>
          <w:rFonts w:ascii="Arial" w:hAnsi="Arial" w:cs="Arial"/>
          <w:color w:val="000000"/>
        </w:rPr>
        <w:t xml:space="preserve">ого поселения    (подпись)              </w:t>
      </w:r>
      <w:r w:rsidRPr="00DE001D">
        <w:rPr>
          <w:rFonts w:ascii="Arial" w:hAnsi="Arial" w:cs="Arial"/>
          <w:color w:val="000000"/>
        </w:rPr>
        <w:t xml:space="preserve">   </w:t>
      </w:r>
      <w:proofErr w:type="spellStart"/>
      <w:r w:rsidRPr="00DE001D">
        <w:rPr>
          <w:rFonts w:ascii="Arial" w:hAnsi="Arial" w:cs="Arial"/>
          <w:color w:val="000000"/>
        </w:rPr>
        <w:t>Л.А.Садовникова</w:t>
      </w:r>
      <w:proofErr w:type="spellEnd"/>
    </w:p>
    <w:p w:rsidR="00DE001D" w:rsidRPr="00DE001D" w:rsidRDefault="00DE001D" w:rsidP="00DE001D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E001D" w:rsidRPr="00DE001D" w:rsidRDefault="00DE001D" w:rsidP="00DE001D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E001D" w:rsidRPr="00DE001D" w:rsidRDefault="00DE001D" w:rsidP="00DE001D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DE001D">
        <w:rPr>
          <w:rFonts w:ascii="Arial" w:eastAsia="Courier New" w:hAnsi="Arial" w:cs="Arial"/>
          <w:color w:val="000000"/>
          <w:lang w:eastAsia="ar-SA"/>
        </w:rPr>
        <w:t xml:space="preserve">Глава </w:t>
      </w:r>
      <w:proofErr w:type="spellStart"/>
      <w:r w:rsidRPr="00DE001D">
        <w:rPr>
          <w:rFonts w:ascii="Arial" w:eastAsia="Courier New" w:hAnsi="Arial" w:cs="Arial"/>
          <w:color w:val="000000"/>
          <w:lang w:eastAsia="ar-SA"/>
        </w:rPr>
        <w:t>Молчановского</w:t>
      </w:r>
      <w:proofErr w:type="spellEnd"/>
      <w:r w:rsidRPr="00DE001D">
        <w:rPr>
          <w:rFonts w:ascii="Arial" w:eastAsia="Courier New" w:hAnsi="Arial" w:cs="Arial"/>
          <w:color w:val="000000"/>
          <w:lang w:eastAsia="ar-SA"/>
        </w:rPr>
        <w:t xml:space="preserve"> сельс</w:t>
      </w:r>
      <w:r>
        <w:rPr>
          <w:rFonts w:ascii="Arial" w:eastAsia="Courier New" w:hAnsi="Arial" w:cs="Arial"/>
          <w:color w:val="000000"/>
          <w:lang w:eastAsia="ar-SA"/>
        </w:rPr>
        <w:t xml:space="preserve">кого поселения      (подпись)   </w:t>
      </w:r>
      <w:bookmarkStart w:id="0" w:name="_GoBack"/>
      <w:bookmarkEnd w:id="0"/>
      <w:r w:rsidRPr="00DE001D">
        <w:rPr>
          <w:rFonts w:ascii="Arial" w:eastAsia="Courier New" w:hAnsi="Arial" w:cs="Arial"/>
          <w:color w:val="000000"/>
          <w:lang w:eastAsia="ar-SA"/>
        </w:rPr>
        <w:t xml:space="preserve"> Д. В. </w:t>
      </w:r>
      <w:proofErr w:type="gramStart"/>
      <w:r w:rsidRPr="00DE001D">
        <w:rPr>
          <w:rFonts w:ascii="Arial" w:eastAsia="Courier New" w:hAnsi="Arial" w:cs="Arial"/>
          <w:color w:val="000000"/>
          <w:lang w:eastAsia="ar-SA"/>
        </w:rPr>
        <w:t>Гришкин</w:t>
      </w:r>
      <w:proofErr w:type="gramEnd"/>
    </w:p>
    <w:p w:rsidR="00041E47" w:rsidRDefault="00041E47" w:rsidP="00606A1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041E47" w:rsidRDefault="00041E47" w:rsidP="00606A1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Pr="00950A3E" w:rsidRDefault="00950A3E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Pr="00950A3E">
        <w:rPr>
          <w:rFonts w:ascii="Arial" w:hAnsi="Arial" w:cs="Arial"/>
          <w:szCs w:val="22"/>
        </w:rPr>
        <w:t>23</w:t>
      </w:r>
      <w:r w:rsidR="00606A12">
        <w:rPr>
          <w:rFonts w:ascii="Arial" w:hAnsi="Arial" w:cs="Arial"/>
          <w:szCs w:val="22"/>
        </w:rPr>
        <w:t xml:space="preserve">» </w:t>
      </w:r>
      <w:r w:rsidR="005B1C9F">
        <w:rPr>
          <w:rFonts w:ascii="Arial" w:hAnsi="Arial" w:cs="Arial"/>
          <w:szCs w:val="22"/>
        </w:rPr>
        <w:t xml:space="preserve">июня </w:t>
      </w:r>
      <w:r w:rsidR="00606A12">
        <w:rPr>
          <w:rFonts w:ascii="Arial" w:hAnsi="Arial" w:cs="Arial"/>
          <w:szCs w:val="22"/>
        </w:rPr>
        <w:t xml:space="preserve"> 2023 г.                                                                </w:t>
      </w:r>
      <w:r w:rsidR="005B1C9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                   № 1</w:t>
      </w:r>
      <w:r w:rsidRPr="00950A3E">
        <w:rPr>
          <w:rFonts w:ascii="Arial" w:hAnsi="Arial" w:cs="Arial"/>
          <w:szCs w:val="22"/>
        </w:rPr>
        <w:t>21</w:t>
      </w:r>
    </w:p>
    <w:p w:rsidR="00856BE5" w:rsidRPr="00F56D35" w:rsidRDefault="00856BE5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950A3E" w:rsidRDefault="00950A3E" w:rsidP="00950A3E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массового мероприятия и временном ограничении движения автотранспорта</w:t>
      </w:r>
      <w:r w:rsidRPr="005427DC">
        <w:rPr>
          <w:rFonts w:ascii="Arial" w:hAnsi="Arial" w:cs="Arial"/>
          <w:bCs/>
        </w:rPr>
        <w:t xml:space="preserve">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30 июня 2023 года </w:t>
      </w:r>
    </w:p>
    <w:p w:rsidR="00950A3E" w:rsidRPr="00F15E5C" w:rsidRDefault="00950A3E" w:rsidP="00950A3E">
      <w:pPr>
        <w:jc w:val="both"/>
        <w:rPr>
          <w:rFonts w:ascii="Arial" w:hAnsi="Arial" w:cs="Arial"/>
          <w:color w:val="000000"/>
        </w:rPr>
      </w:pPr>
    </w:p>
    <w:p w:rsidR="00950A3E" w:rsidRDefault="00950A3E" w:rsidP="00950A3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Законом Томской области от 12 января 2003 года № 12-ОЗ «О массовых мероприятиях, проводимых в Томской области», пунктом 6 статьи 4,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связи с поступлением уведомления заместителя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– начальника Управления по социальной политике </w:t>
      </w:r>
      <w:proofErr w:type="spellStart"/>
      <w:r>
        <w:rPr>
          <w:rFonts w:ascii="Arial" w:hAnsi="Arial" w:cs="Arial"/>
        </w:rPr>
        <w:t>Чибизовой</w:t>
      </w:r>
      <w:proofErr w:type="spellEnd"/>
      <w:r>
        <w:rPr>
          <w:rFonts w:ascii="Arial" w:hAnsi="Arial" w:cs="Arial"/>
        </w:rPr>
        <w:t xml:space="preserve"> Н.А. от 23 июня 2023 года № 05-06-1635/23 о намерении провести 30 июня 2023 года массовое мероприятие, посвященное открытию </w:t>
      </w:r>
      <w:r>
        <w:rPr>
          <w:rFonts w:ascii="Arial" w:hAnsi="Arial" w:cs="Arial"/>
          <w:lang w:val="en-US"/>
        </w:rPr>
        <w:t>XXXV</w:t>
      </w:r>
      <w:r w:rsidRPr="00591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областных летних сельских спортивных игр «Стадион для всех», в целях обеспечения общественного порядка, безопасности дорожного движения на автомобильных дорогах общего пользования села Молчаново, </w:t>
      </w:r>
    </w:p>
    <w:p w:rsidR="00950A3E" w:rsidRDefault="00950A3E" w:rsidP="00950A3E">
      <w:pPr>
        <w:jc w:val="both"/>
        <w:rPr>
          <w:rFonts w:ascii="Arial" w:hAnsi="Arial" w:cs="Arial"/>
        </w:rPr>
      </w:pPr>
    </w:p>
    <w:p w:rsidR="00950A3E" w:rsidRDefault="00950A3E" w:rsidP="00950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950A3E" w:rsidRPr="00C87213" w:rsidRDefault="00950A3E" w:rsidP="00950A3E">
      <w:pPr>
        <w:jc w:val="both"/>
        <w:rPr>
          <w:rFonts w:ascii="Arial" w:hAnsi="Arial" w:cs="Arial"/>
        </w:rPr>
      </w:pPr>
    </w:p>
    <w:p w:rsidR="00950A3E" w:rsidRDefault="00950A3E" w:rsidP="00950A3E">
      <w:pPr>
        <w:numPr>
          <w:ilvl w:val="0"/>
          <w:numId w:val="44"/>
        </w:numPr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Согласовать заместителю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– начальнику Управления по социальной политике </w:t>
      </w:r>
      <w:proofErr w:type="spellStart"/>
      <w:r>
        <w:rPr>
          <w:rFonts w:ascii="Arial" w:hAnsi="Arial" w:cs="Arial"/>
        </w:rPr>
        <w:t>Чибизовой</w:t>
      </w:r>
      <w:proofErr w:type="spellEnd"/>
      <w:r>
        <w:rPr>
          <w:rFonts w:ascii="Arial" w:hAnsi="Arial" w:cs="Arial"/>
        </w:rPr>
        <w:t xml:space="preserve"> Н.А. (далее – организатор массового</w:t>
      </w:r>
      <w:proofErr w:type="gramEnd"/>
      <w:r>
        <w:rPr>
          <w:rFonts w:ascii="Arial" w:hAnsi="Arial" w:cs="Arial"/>
        </w:rPr>
        <w:t xml:space="preserve"> мероприятия) проведение 30 июня 2023 года с 18-00 до 19-00 часов на стадионе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олчаново</w:t>
      </w:r>
      <w:proofErr w:type="spellEnd"/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ул.Спортивная</w:t>
      </w:r>
      <w:proofErr w:type="spellEnd"/>
      <w:r>
        <w:rPr>
          <w:rFonts w:ascii="Arial" w:hAnsi="Arial" w:cs="Arial"/>
        </w:rPr>
        <w:t xml:space="preserve"> 4Б массового мероприятия, посвященного открытию </w:t>
      </w:r>
      <w:r>
        <w:rPr>
          <w:rFonts w:ascii="Arial" w:hAnsi="Arial" w:cs="Arial"/>
          <w:lang w:val="en-US"/>
        </w:rPr>
        <w:t>XXXV</w:t>
      </w:r>
      <w:r w:rsidRPr="00591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областных летних сельских спортивных игр «Стадион для всех», с предполагаемым количеством участников и зрителей до 1000 человек.</w:t>
      </w:r>
    </w:p>
    <w:p w:rsidR="00950A3E" w:rsidRPr="004C0E8B" w:rsidRDefault="00950A3E" w:rsidP="00950A3E">
      <w:pPr>
        <w:numPr>
          <w:ilvl w:val="0"/>
          <w:numId w:val="44"/>
        </w:numPr>
        <w:ind w:left="0" w:firstLine="0"/>
        <w:jc w:val="both"/>
        <w:rPr>
          <w:rFonts w:ascii="Arial" w:hAnsi="Arial" w:cs="Arial"/>
        </w:rPr>
      </w:pPr>
      <w:proofErr w:type="gramStart"/>
      <w:r w:rsidRPr="004C0E8B">
        <w:rPr>
          <w:rFonts w:ascii="Arial" w:hAnsi="Arial" w:cs="Arial"/>
        </w:rPr>
        <w:t xml:space="preserve">Ввести  временное ограничение движения транспортных средств по улице </w:t>
      </w:r>
      <w:r>
        <w:rPr>
          <w:rFonts w:ascii="Arial" w:hAnsi="Arial" w:cs="Arial"/>
        </w:rPr>
        <w:t xml:space="preserve">50 лет Октября </w:t>
      </w:r>
      <w:r w:rsidRPr="004C0E8B">
        <w:rPr>
          <w:rFonts w:ascii="Arial" w:hAnsi="Arial" w:cs="Arial"/>
        </w:rPr>
        <w:t xml:space="preserve">от перекрестка ул. Димитрова – </w:t>
      </w:r>
      <w:r>
        <w:rPr>
          <w:rFonts w:ascii="Arial" w:hAnsi="Arial" w:cs="Arial"/>
        </w:rPr>
        <w:t xml:space="preserve">ул. 50 лет Октября </w:t>
      </w:r>
      <w:r w:rsidRPr="004C0E8B">
        <w:rPr>
          <w:rFonts w:ascii="Arial" w:hAnsi="Arial" w:cs="Arial"/>
        </w:rPr>
        <w:t xml:space="preserve">до перекрестка ул. </w:t>
      </w:r>
      <w:r>
        <w:rPr>
          <w:rFonts w:ascii="Arial" w:hAnsi="Arial" w:cs="Arial"/>
        </w:rPr>
        <w:t xml:space="preserve">50 лет Октября </w:t>
      </w:r>
      <w:r w:rsidRPr="004C0E8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ул. Рабочая, </w:t>
      </w:r>
      <w:r w:rsidRPr="004C0E8B">
        <w:rPr>
          <w:rFonts w:ascii="Arial" w:hAnsi="Arial" w:cs="Arial"/>
        </w:rPr>
        <w:t>а также ввести временное ограничение движения транспортных средств на выезд на ул</w:t>
      </w:r>
      <w:r>
        <w:rPr>
          <w:rFonts w:ascii="Arial" w:hAnsi="Arial" w:cs="Arial"/>
        </w:rPr>
        <w:t>ицу</w:t>
      </w:r>
      <w:r w:rsidRPr="004C0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50 лет Октября </w:t>
      </w:r>
      <w:r w:rsidRPr="004C0E8B">
        <w:rPr>
          <w:rFonts w:ascii="Arial" w:hAnsi="Arial" w:cs="Arial"/>
        </w:rPr>
        <w:t>с ул. Спортивной</w:t>
      </w:r>
      <w:r>
        <w:rPr>
          <w:rFonts w:ascii="Arial" w:hAnsi="Arial" w:cs="Arial"/>
        </w:rPr>
        <w:t xml:space="preserve"> </w:t>
      </w:r>
      <w:r w:rsidRPr="004C0E8B">
        <w:rPr>
          <w:rFonts w:ascii="Arial" w:hAnsi="Arial" w:cs="Arial"/>
        </w:rPr>
        <w:t>в период с 1</w:t>
      </w:r>
      <w:r>
        <w:rPr>
          <w:rFonts w:ascii="Arial" w:hAnsi="Arial" w:cs="Arial"/>
        </w:rPr>
        <w:t>6</w:t>
      </w:r>
      <w:r w:rsidRPr="004C0E8B">
        <w:rPr>
          <w:rFonts w:ascii="Arial" w:hAnsi="Arial" w:cs="Arial"/>
        </w:rPr>
        <w:t>-30 до 1</w:t>
      </w:r>
      <w:r>
        <w:rPr>
          <w:rFonts w:ascii="Arial" w:hAnsi="Arial" w:cs="Arial"/>
        </w:rPr>
        <w:t>9</w:t>
      </w:r>
      <w:r w:rsidRPr="004C0E8B">
        <w:rPr>
          <w:rFonts w:ascii="Arial" w:hAnsi="Arial" w:cs="Arial"/>
        </w:rPr>
        <w:t>-</w:t>
      </w:r>
      <w:r>
        <w:rPr>
          <w:rFonts w:ascii="Arial" w:hAnsi="Arial" w:cs="Arial"/>
        </w:rPr>
        <w:t>30.</w:t>
      </w:r>
      <w:proofErr w:type="gramEnd"/>
    </w:p>
    <w:p w:rsidR="00950A3E" w:rsidRDefault="00950A3E" w:rsidP="00950A3E">
      <w:pPr>
        <w:numPr>
          <w:ilvl w:val="0"/>
          <w:numId w:val="4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950A3E" w:rsidRDefault="00950A3E" w:rsidP="00950A3E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  Согласовать схему временного ограничения движения транспортных средств в месте проведения массового мероприятия, участие сотрудников и спецтехники </w:t>
      </w:r>
      <w:r>
        <w:rPr>
          <w:rFonts w:ascii="Arial" w:hAnsi="Arial" w:cs="Arial"/>
        </w:rPr>
        <w:lastRenderedPageBreak/>
        <w:t xml:space="preserve">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. </w:t>
      </w:r>
    </w:p>
    <w:p w:rsidR="00950A3E" w:rsidRDefault="00950A3E" w:rsidP="00950A3E">
      <w:pPr>
        <w:numPr>
          <w:ilvl w:val="1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соблюдение условий проведения массового мероприятия, указанных в уведомлении;</w:t>
      </w:r>
    </w:p>
    <w:p w:rsidR="00950A3E" w:rsidRDefault="00950A3E" w:rsidP="00950A3E">
      <w:pPr>
        <w:numPr>
          <w:ilvl w:val="1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950A3E" w:rsidRDefault="00950A3E" w:rsidP="00950A3E">
      <w:pPr>
        <w:numPr>
          <w:ilvl w:val="1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ответственных и организовать в местах проведения массового мероприятия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950A3E" w:rsidRDefault="00950A3E" w:rsidP="00950A3E">
      <w:pPr>
        <w:numPr>
          <w:ilvl w:val="1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обеспечить, при необходимости, оказание участникам массового мероприятия неотложной медицинской помощи путем согласования нахождения бригады скорой помощи непосредственно на стадионе.</w:t>
      </w:r>
    </w:p>
    <w:p w:rsidR="00950A3E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t xml:space="preserve">Специалисту 1-ой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М.В.,</w:t>
      </w:r>
      <w:r>
        <w:rPr>
          <w:rFonts w:ascii="Arial" w:hAnsi="Arial" w:cs="Arial"/>
        </w:rPr>
        <w:t xml:space="preserve"> на время проведения массовых мероприятий провести перекрытие автомобильных дорог указанных в п.2 настоящего постановления и путем установки дорожных знаков 3.1 ПДД,</w:t>
      </w:r>
      <w:r w:rsidRPr="004173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утвержденной схемы (приложение №1).</w:t>
      </w:r>
    </w:p>
    <w:p w:rsidR="00950A3E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950A3E" w:rsidRPr="002D2986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1-ой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950A3E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10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950A3E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950A3E" w:rsidRPr="002D2986" w:rsidRDefault="00950A3E" w:rsidP="00950A3E">
      <w:pPr>
        <w:numPr>
          <w:ilvl w:val="0"/>
          <w:numId w:val="48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>ния Табаран Е.М.</w:t>
      </w: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Pr="002D2986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  (подпись)  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5B1C9F" w:rsidRDefault="005B1C9F" w:rsidP="005B1C9F"/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856BE5" w:rsidRDefault="00856BE5" w:rsidP="00856BE5">
      <w:pPr>
        <w:rPr>
          <w:rFonts w:ascii="Arial" w:hAnsi="Arial" w:cs="Arial"/>
        </w:rPr>
      </w:pPr>
    </w:p>
    <w:p w:rsidR="005B1C9F" w:rsidRPr="00D535BB" w:rsidRDefault="00D535BB" w:rsidP="005B1C9F">
      <w:pPr>
        <w:rPr>
          <w:rFonts w:ascii="Arial" w:hAnsi="Arial" w:cs="Arial"/>
        </w:rPr>
      </w:pPr>
      <w:r w:rsidRPr="00D535BB">
        <w:rPr>
          <w:rFonts w:ascii="Arial" w:hAnsi="Arial" w:cs="Arial"/>
        </w:rPr>
        <w:t>23</w:t>
      </w:r>
      <w:r w:rsidR="00856BE5" w:rsidRPr="00D535BB">
        <w:rPr>
          <w:rFonts w:ascii="Arial" w:hAnsi="Arial" w:cs="Arial"/>
        </w:rPr>
        <w:t xml:space="preserve">.06.2023                                                                                       </w:t>
      </w:r>
      <w:r w:rsidR="00950A3E" w:rsidRPr="00D535BB">
        <w:rPr>
          <w:rFonts w:ascii="Arial" w:hAnsi="Arial" w:cs="Arial"/>
        </w:rPr>
        <w:t xml:space="preserve">                  </w:t>
      </w:r>
      <w:r w:rsidRPr="00D535BB">
        <w:rPr>
          <w:rFonts w:ascii="Arial" w:hAnsi="Arial" w:cs="Arial"/>
        </w:rPr>
        <w:t xml:space="preserve"> №122</w:t>
      </w:r>
    </w:p>
    <w:p w:rsidR="00D535BB" w:rsidRPr="00D535BB" w:rsidRDefault="00D535BB" w:rsidP="005B1C9F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  <w:bCs/>
        </w:rPr>
      </w:pPr>
      <w:r w:rsidRPr="00D535BB">
        <w:rPr>
          <w:rFonts w:ascii="Arial" w:hAnsi="Arial" w:cs="Arial"/>
        </w:rPr>
        <w:t xml:space="preserve">О проведении массового мероприятия </w:t>
      </w:r>
      <w:r w:rsidRPr="00D535BB">
        <w:rPr>
          <w:rFonts w:ascii="Arial" w:hAnsi="Arial" w:cs="Arial"/>
          <w:bCs/>
        </w:rPr>
        <w:t xml:space="preserve">на территории села Молчаново </w:t>
      </w:r>
    </w:p>
    <w:p w:rsidR="00D535BB" w:rsidRPr="00D535BB" w:rsidRDefault="00D535BB" w:rsidP="00D535BB">
      <w:pPr>
        <w:rPr>
          <w:rFonts w:ascii="Arial" w:hAnsi="Arial" w:cs="Arial"/>
        </w:rPr>
      </w:pPr>
      <w:r w:rsidRPr="00D535BB">
        <w:rPr>
          <w:rFonts w:ascii="Arial" w:hAnsi="Arial" w:cs="Arial"/>
          <w:bCs/>
        </w:rPr>
        <w:t xml:space="preserve">в период с </w:t>
      </w:r>
      <w:r w:rsidRPr="00D535BB">
        <w:rPr>
          <w:rFonts w:ascii="Arial" w:hAnsi="Arial" w:cs="Arial"/>
        </w:rPr>
        <w:t xml:space="preserve">30 июня по 2 июля 2023 года </w:t>
      </w:r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  <w:proofErr w:type="gramStart"/>
      <w:r w:rsidRPr="00D535BB">
        <w:rPr>
          <w:rFonts w:ascii="Arial" w:hAnsi="Arial" w:cs="Arial"/>
        </w:rPr>
        <w:t xml:space="preserve"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заместителя Главы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района – начальника Управления по социальной политике </w:t>
      </w:r>
      <w:proofErr w:type="spellStart"/>
      <w:r w:rsidRPr="00D535BB">
        <w:rPr>
          <w:rFonts w:ascii="Arial" w:hAnsi="Arial" w:cs="Arial"/>
        </w:rPr>
        <w:t>Чибизовой</w:t>
      </w:r>
      <w:proofErr w:type="spellEnd"/>
      <w:r w:rsidRPr="00D535BB">
        <w:rPr>
          <w:rFonts w:ascii="Arial" w:hAnsi="Arial" w:cs="Arial"/>
        </w:rPr>
        <w:t xml:space="preserve"> Н.А. от 23 июня 2023 года № 05-06-1634/23 о намерении провести в период с 30 июня по 2 июля 2023 года массовое мероприятие «</w:t>
      </w:r>
      <w:r w:rsidRPr="00D535BB">
        <w:rPr>
          <w:rFonts w:ascii="Arial" w:hAnsi="Arial" w:cs="Arial"/>
          <w:lang w:val="en-US"/>
        </w:rPr>
        <w:t>XXXV</w:t>
      </w:r>
      <w:r w:rsidRPr="00D535BB">
        <w:rPr>
          <w:rFonts w:ascii="Arial" w:hAnsi="Arial" w:cs="Arial"/>
        </w:rPr>
        <w:t xml:space="preserve"> областные летние сельские</w:t>
      </w:r>
      <w:proofErr w:type="gramEnd"/>
      <w:r w:rsidRPr="00D535BB">
        <w:rPr>
          <w:rFonts w:ascii="Arial" w:hAnsi="Arial" w:cs="Arial"/>
        </w:rPr>
        <w:t xml:space="preserve"> спортивные игры «Стадион для всех», в целях обеспечения общественного порядка,  </w:t>
      </w:r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  <w:r w:rsidRPr="00D535BB">
        <w:rPr>
          <w:rFonts w:ascii="Arial" w:hAnsi="Arial" w:cs="Arial"/>
        </w:rPr>
        <w:t>ПОСТАНОВЛЯЮ:</w:t>
      </w:r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535BB">
        <w:rPr>
          <w:rFonts w:ascii="Arial" w:hAnsi="Arial" w:cs="Arial"/>
        </w:rPr>
        <w:t xml:space="preserve">Согласовать заместителю Главы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района – начальнику Управления по социальной политике </w:t>
      </w:r>
      <w:proofErr w:type="spellStart"/>
      <w:r w:rsidRPr="00D535BB">
        <w:rPr>
          <w:rFonts w:ascii="Arial" w:hAnsi="Arial" w:cs="Arial"/>
        </w:rPr>
        <w:t>Чибизовой</w:t>
      </w:r>
      <w:proofErr w:type="spellEnd"/>
      <w:r w:rsidRPr="00D535BB">
        <w:rPr>
          <w:rFonts w:ascii="Arial" w:hAnsi="Arial" w:cs="Arial"/>
        </w:rPr>
        <w:t xml:space="preserve"> Н.А. (далее – организатор массового мероприятия) проведение в период с 10-00 часов 30 июня 2023 года до 15-30 часов 2 июля 2023 года на стадионе в </w:t>
      </w:r>
      <w:proofErr w:type="spellStart"/>
      <w:r w:rsidRPr="00D535BB">
        <w:rPr>
          <w:rFonts w:ascii="Arial" w:hAnsi="Arial" w:cs="Arial"/>
        </w:rPr>
        <w:t>с</w:t>
      </w:r>
      <w:proofErr w:type="gramStart"/>
      <w:r w:rsidRPr="00D535BB">
        <w:rPr>
          <w:rFonts w:ascii="Arial" w:hAnsi="Arial" w:cs="Arial"/>
        </w:rPr>
        <w:t>.М</w:t>
      </w:r>
      <w:proofErr w:type="gramEnd"/>
      <w:r w:rsidRPr="00D535BB">
        <w:rPr>
          <w:rFonts w:ascii="Arial" w:hAnsi="Arial" w:cs="Arial"/>
        </w:rPr>
        <w:t>олчаново</w:t>
      </w:r>
      <w:proofErr w:type="spellEnd"/>
      <w:r w:rsidRPr="00D535BB">
        <w:rPr>
          <w:rFonts w:ascii="Arial" w:hAnsi="Arial" w:cs="Arial"/>
        </w:rPr>
        <w:t xml:space="preserve"> по </w:t>
      </w:r>
      <w:proofErr w:type="spellStart"/>
      <w:r w:rsidRPr="00D535BB">
        <w:rPr>
          <w:rFonts w:ascii="Arial" w:hAnsi="Arial" w:cs="Arial"/>
        </w:rPr>
        <w:t>ул.Спортивная</w:t>
      </w:r>
      <w:proofErr w:type="spellEnd"/>
      <w:r w:rsidRPr="00D535BB">
        <w:rPr>
          <w:rFonts w:ascii="Arial" w:hAnsi="Arial" w:cs="Arial"/>
        </w:rPr>
        <w:t xml:space="preserve"> 4Б массового мероприятия «</w:t>
      </w:r>
      <w:r w:rsidRPr="00D535BB">
        <w:rPr>
          <w:rFonts w:ascii="Arial" w:hAnsi="Arial" w:cs="Arial"/>
          <w:lang w:val="en-US"/>
        </w:rPr>
        <w:t>XXXV</w:t>
      </w:r>
      <w:r w:rsidRPr="00D535BB">
        <w:rPr>
          <w:rFonts w:ascii="Arial" w:hAnsi="Arial" w:cs="Arial"/>
        </w:rPr>
        <w:t xml:space="preserve"> областные летние сельские спортивные игры «Стадион для всех», с предполагаемым количеством участников и зрителей до 1000 человек.</w:t>
      </w:r>
    </w:p>
    <w:p w:rsidR="00D535BB" w:rsidRPr="00D535BB" w:rsidRDefault="00D535BB" w:rsidP="00D535BB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535BB">
        <w:rPr>
          <w:rFonts w:ascii="Arial" w:hAnsi="Arial" w:cs="Arial"/>
        </w:rPr>
        <w:t>Организатору массового мероприятия:</w:t>
      </w:r>
    </w:p>
    <w:p w:rsidR="00D535BB" w:rsidRPr="00D535BB" w:rsidRDefault="00D535BB" w:rsidP="00D535BB">
      <w:pPr>
        <w:rPr>
          <w:rFonts w:ascii="Arial" w:hAnsi="Arial" w:cs="Arial"/>
        </w:rPr>
      </w:pPr>
      <w:r w:rsidRPr="00D535BB">
        <w:rPr>
          <w:rFonts w:ascii="Arial" w:hAnsi="Arial" w:cs="Arial"/>
        </w:rPr>
        <w:t xml:space="preserve">2.1.   Согласовать участие сотрудников и спецтехники специализированных служб с руководителями ОМВД России по </w:t>
      </w:r>
      <w:proofErr w:type="spellStart"/>
      <w:r w:rsidRPr="00D535BB">
        <w:rPr>
          <w:rFonts w:ascii="Arial" w:hAnsi="Arial" w:cs="Arial"/>
        </w:rPr>
        <w:t>Молчановскому</w:t>
      </w:r>
      <w:proofErr w:type="spellEnd"/>
      <w:r w:rsidRPr="00D535BB">
        <w:rPr>
          <w:rFonts w:ascii="Arial" w:hAnsi="Arial" w:cs="Arial"/>
        </w:rPr>
        <w:t xml:space="preserve"> району, 25 ПСЧ 3-го ПСО ФПС ГПС ГУ МЧС России по Томской области, ОГБУЗ «</w:t>
      </w:r>
      <w:proofErr w:type="spellStart"/>
      <w:r w:rsidRPr="00D535BB">
        <w:rPr>
          <w:rFonts w:ascii="Arial" w:hAnsi="Arial" w:cs="Arial"/>
        </w:rPr>
        <w:t>Молчановская</w:t>
      </w:r>
      <w:proofErr w:type="spellEnd"/>
      <w:r w:rsidRPr="00D535BB">
        <w:rPr>
          <w:rFonts w:ascii="Arial" w:hAnsi="Arial" w:cs="Arial"/>
        </w:rPr>
        <w:t xml:space="preserve"> районная больница. </w:t>
      </w:r>
    </w:p>
    <w:p w:rsidR="00D535BB" w:rsidRPr="00D535BB" w:rsidRDefault="00D535BB" w:rsidP="00D535BB">
      <w:pPr>
        <w:numPr>
          <w:ilvl w:val="1"/>
          <w:numId w:val="49"/>
        </w:numPr>
        <w:rPr>
          <w:rFonts w:ascii="Arial" w:hAnsi="Arial" w:cs="Arial"/>
        </w:rPr>
      </w:pPr>
      <w:proofErr w:type="gramStart"/>
      <w:r w:rsidRPr="00D535BB">
        <w:rPr>
          <w:rFonts w:ascii="Arial" w:hAnsi="Arial" w:cs="Arial"/>
        </w:rPr>
        <w:t>о</w:t>
      </w:r>
      <w:proofErr w:type="gramEnd"/>
      <w:r w:rsidRPr="00D535BB">
        <w:rPr>
          <w:rFonts w:ascii="Arial" w:hAnsi="Arial" w:cs="Arial"/>
        </w:rPr>
        <w:t>беспечить соблюдение условий проведения массового мероприятия, указанных в уведомлении;</w:t>
      </w:r>
    </w:p>
    <w:p w:rsidR="00D535BB" w:rsidRPr="00D535BB" w:rsidRDefault="00D535BB" w:rsidP="00D535BB">
      <w:pPr>
        <w:numPr>
          <w:ilvl w:val="1"/>
          <w:numId w:val="49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D535BB" w:rsidRPr="00D535BB" w:rsidRDefault="00D535BB" w:rsidP="00D535BB">
      <w:pPr>
        <w:numPr>
          <w:ilvl w:val="1"/>
          <w:numId w:val="49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>назначить ответственных и организовать в местах проведения массового мероприятия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D535BB" w:rsidRPr="00D535BB" w:rsidRDefault="00D535BB" w:rsidP="00D535BB">
      <w:pPr>
        <w:numPr>
          <w:ilvl w:val="1"/>
          <w:numId w:val="49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>обеспечить, при необходимости, оказание участникам массового мероприятия неотложной медицинской помощи путем согласования нахождения бригады скорой помощи непосредственно на стадионе.</w:t>
      </w:r>
    </w:p>
    <w:p w:rsidR="00D535BB" w:rsidRPr="00D535BB" w:rsidRDefault="00D535BB" w:rsidP="00D535BB">
      <w:pPr>
        <w:numPr>
          <w:ilvl w:val="0"/>
          <w:numId w:val="48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 w:rsidRPr="00D535BB">
        <w:rPr>
          <w:rFonts w:ascii="Arial" w:hAnsi="Arial" w:cs="Arial"/>
        </w:rPr>
        <w:t>Молчановскому</w:t>
      </w:r>
      <w:proofErr w:type="spellEnd"/>
      <w:r w:rsidRPr="00D535BB"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D535BB" w:rsidRPr="00D535BB" w:rsidRDefault="00D535BB" w:rsidP="00D535BB">
      <w:pPr>
        <w:numPr>
          <w:ilvl w:val="0"/>
          <w:numId w:val="48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специалиста 1-ой категории по вопросам благоустройства и безопасности Администрации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Чередниченко М.В.</w:t>
      </w:r>
    </w:p>
    <w:p w:rsidR="00D535BB" w:rsidRPr="00D535BB" w:rsidRDefault="00D535BB" w:rsidP="00D535BB">
      <w:pPr>
        <w:numPr>
          <w:ilvl w:val="0"/>
          <w:numId w:val="48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и разместить на сайте муниципального образования «</w:t>
      </w:r>
      <w:proofErr w:type="spellStart"/>
      <w:r w:rsidRPr="00D535BB">
        <w:rPr>
          <w:rFonts w:ascii="Arial" w:hAnsi="Arial" w:cs="Arial"/>
        </w:rPr>
        <w:t>Молчановское</w:t>
      </w:r>
      <w:proofErr w:type="spellEnd"/>
      <w:r w:rsidRPr="00D535BB">
        <w:rPr>
          <w:rFonts w:ascii="Arial" w:hAnsi="Arial" w:cs="Arial"/>
        </w:rPr>
        <w:t xml:space="preserve"> сельское поселение» (</w:t>
      </w:r>
      <w:hyperlink r:id="rId11" w:history="1">
        <w:r w:rsidRPr="00D535BB">
          <w:rPr>
            <w:rStyle w:val="af"/>
            <w:rFonts w:ascii="Arial" w:hAnsi="Arial" w:cs="Arial"/>
          </w:rPr>
          <w:t>https://sp-molchanovo.ru/</w:t>
        </w:r>
      </w:hyperlink>
      <w:r w:rsidRPr="00D535BB">
        <w:rPr>
          <w:rFonts w:ascii="Arial" w:hAnsi="Arial" w:cs="Arial"/>
        </w:rPr>
        <w:t>).</w:t>
      </w:r>
    </w:p>
    <w:p w:rsidR="00D535BB" w:rsidRPr="00D535BB" w:rsidRDefault="00D535BB" w:rsidP="00D535BB">
      <w:pPr>
        <w:numPr>
          <w:ilvl w:val="0"/>
          <w:numId w:val="48"/>
        </w:numPr>
        <w:rPr>
          <w:rFonts w:ascii="Arial" w:hAnsi="Arial" w:cs="Arial"/>
        </w:rPr>
      </w:pPr>
      <w:r w:rsidRPr="00D535BB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D535BB" w:rsidRPr="00D535BB" w:rsidRDefault="00D535BB" w:rsidP="00D535BB">
      <w:pPr>
        <w:numPr>
          <w:ilvl w:val="0"/>
          <w:numId w:val="48"/>
        </w:numPr>
        <w:rPr>
          <w:rFonts w:ascii="Arial" w:hAnsi="Arial" w:cs="Arial"/>
        </w:rPr>
      </w:pPr>
      <w:proofErr w:type="gramStart"/>
      <w:r w:rsidRPr="00D535BB">
        <w:rPr>
          <w:rFonts w:ascii="Arial" w:hAnsi="Arial" w:cs="Arial"/>
        </w:rPr>
        <w:t>Контроль за</w:t>
      </w:r>
      <w:proofErr w:type="gramEnd"/>
      <w:r w:rsidRPr="00D535BB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</w:t>
      </w:r>
      <w:proofErr w:type="spellStart"/>
      <w:r w:rsidRPr="00D535BB">
        <w:rPr>
          <w:rFonts w:ascii="Arial" w:hAnsi="Arial" w:cs="Arial"/>
        </w:rPr>
        <w:t>Табаран</w:t>
      </w:r>
      <w:proofErr w:type="spellEnd"/>
      <w:r w:rsidRPr="00D535BB">
        <w:rPr>
          <w:rFonts w:ascii="Arial" w:hAnsi="Arial" w:cs="Arial"/>
        </w:rPr>
        <w:t xml:space="preserve"> Е.М.</w:t>
      </w:r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  <w:r w:rsidRPr="00D535BB">
        <w:rPr>
          <w:rFonts w:ascii="Arial" w:hAnsi="Arial" w:cs="Arial"/>
        </w:rPr>
        <w:t xml:space="preserve">Глава </w:t>
      </w:r>
      <w:proofErr w:type="spellStart"/>
      <w:r w:rsidRPr="00D535BB">
        <w:rPr>
          <w:rFonts w:ascii="Arial" w:hAnsi="Arial" w:cs="Arial"/>
        </w:rPr>
        <w:t>Молчановского</w:t>
      </w:r>
      <w:proofErr w:type="spellEnd"/>
      <w:r w:rsidRPr="00D535BB">
        <w:rPr>
          <w:rFonts w:ascii="Arial" w:hAnsi="Arial" w:cs="Arial"/>
        </w:rPr>
        <w:t xml:space="preserve"> сельского поселения             </w:t>
      </w:r>
      <w:r w:rsidRPr="00D535BB">
        <w:rPr>
          <w:rFonts w:ascii="Arial" w:hAnsi="Arial" w:cs="Arial"/>
          <w:i/>
        </w:rPr>
        <w:t xml:space="preserve">   </w:t>
      </w:r>
      <w:r w:rsidRPr="00D535BB">
        <w:rPr>
          <w:rFonts w:ascii="Arial" w:hAnsi="Arial" w:cs="Arial"/>
        </w:rPr>
        <w:t xml:space="preserve">   (подпись)               Д.В. </w:t>
      </w:r>
      <w:proofErr w:type="gramStart"/>
      <w:r w:rsidRPr="00D535BB">
        <w:rPr>
          <w:rFonts w:ascii="Arial" w:hAnsi="Arial" w:cs="Arial"/>
        </w:rPr>
        <w:t>Гришкин</w:t>
      </w:r>
      <w:proofErr w:type="gramEnd"/>
    </w:p>
    <w:p w:rsidR="00D535BB" w:rsidRPr="00D535BB" w:rsidRDefault="00D535BB" w:rsidP="00D535BB">
      <w:pPr>
        <w:rPr>
          <w:rFonts w:ascii="Arial" w:hAnsi="Arial" w:cs="Arial"/>
        </w:rPr>
      </w:pPr>
    </w:p>
    <w:p w:rsidR="00D535BB" w:rsidRPr="00D535BB" w:rsidRDefault="00D535BB" w:rsidP="00D535BB">
      <w:pPr>
        <w:rPr>
          <w:rFonts w:ascii="Arial" w:hAnsi="Arial" w:cs="Arial"/>
        </w:rPr>
      </w:pPr>
    </w:p>
    <w:p w:rsidR="005B1C9F" w:rsidRDefault="005B1C9F" w:rsidP="005B1C9F"/>
    <w:p w:rsidR="005B1C9F" w:rsidRDefault="005B1C9F" w:rsidP="005B1C9F"/>
    <w:p w:rsidR="002D25DF" w:rsidRDefault="002D25DF" w:rsidP="002D25D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2D25DF" w:rsidRDefault="002D25DF" w:rsidP="002D25D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2D25DF" w:rsidRDefault="002D25DF" w:rsidP="002D25DF">
      <w:pPr>
        <w:rPr>
          <w:rFonts w:ascii="Arial" w:hAnsi="Arial" w:cs="Arial"/>
        </w:rPr>
      </w:pPr>
    </w:p>
    <w:p w:rsidR="002D25DF" w:rsidRDefault="00EB7A5C" w:rsidP="002D25D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2D25DF">
        <w:rPr>
          <w:rFonts w:ascii="Arial" w:hAnsi="Arial" w:cs="Arial"/>
        </w:rPr>
        <w:t>.06. 2023</w:t>
      </w:r>
      <w:r w:rsidR="002D25DF" w:rsidRPr="007672B4">
        <w:rPr>
          <w:rFonts w:ascii="Arial" w:hAnsi="Arial" w:cs="Arial"/>
        </w:rPr>
        <w:t xml:space="preserve"> г.</w:t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  <w:t xml:space="preserve">               </w:t>
      </w:r>
      <w:r w:rsidR="002D25DF" w:rsidRPr="007672B4">
        <w:rPr>
          <w:rFonts w:ascii="Arial" w:hAnsi="Arial" w:cs="Arial"/>
        </w:rPr>
        <w:tab/>
        <w:t xml:space="preserve">    № </w:t>
      </w:r>
      <w:r w:rsidR="002D25DF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2D25DF">
        <w:rPr>
          <w:rFonts w:ascii="Arial" w:hAnsi="Arial" w:cs="Arial"/>
        </w:rPr>
        <w:t>3</w:t>
      </w:r>
    </w:p>
    <w:p w:rsidR="00EB7A5C" w:rsidRPr="00EB7A5C" w:rsidRDefault="00EB7A5C" w:rsidP="00EB7A5C">
      <w:pPr>
        <w:rPr>
          <w:rFonts w:ascii="Arial" w:hAnsi="Arial" w:cs="Arial"/>
        </w:rPr>
      </w:pPr>
      <w:r w:rsidRPr="00EB7A5C">
        <w:rPr>
          <w:rFonts w:ascii="Arial" w:hAnsi="Arial" w:cs="Arial"/>
        </w:rPr>
        <w:t xml:space="preserve">О проведении массового мероприятия на территории села Молчаново </w:t>
      </w:r>
    </w:p>
    <w:p w:rsidR="00EB7A5C" w:rsidRPr="00EB7A5C" w:rsidRDefault="00EB7A5C" w:rsidP="00EB7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EB7A5C">
        <w:rPr>
          <w:rFonts w:ascii="Arial" w:hAnsi="Arial" w:cs="Arial"/>
        </w:rPr>
        <w:t xml:space="preserve">30 июня 2023 года </w:t>
      </w:r>
    </w:p>
    <w:p w:rsidR="00EB7A5C" w:rsidRPr="00EB7A5C" w:rsidRDefault="00EB7A5C" w:rsidP="00EB7A5C">
      <w:pPr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  <w:proofErr w:type="gramStart"/>
      <w:r w:rsidRPr="00EB7A5C"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от директора Муниципального автономного учреждения культуры «</w:t>
      </w:r>
      <w:proofErr w:type="spellStart"/>
      <w:r w:rsidRPr="00EB7A5C">
        <w:rPr>
          <w:rFonts w:ascii="Arial" w:hAnsi="Arial" w:cs="Arial"/>
        </w:rPr>
        <w:t>Межпоселенческий</w:t>
      </w:r>
      <w:proofErr w:type="spellEnd"/>
      <w:r w:rsidRPr="00EB7A5C">
        <w:rPr>
          <w:rFonts w:ascii="Arial" w:hAnsi="Arial" w:cs="Arial"/>
        </w:rPr>
        <w:t xml:space="preserve"> методический центр народного творчества и досуга» Басенко В.В. от 19 июня 2023 года № 137 о намерении провести 30 июня 2023 года массовое мероприятие, связанное с проведением XXXV областные летние сельские</w:t>
      </w:r>
      <w:proofErr w:type="gramEnd"/>
      <w:r w:rsidRPr="00EB7A5C">
        <w:rPr>
          <w:rFonts w:ascii="Arial" w:hAnsi="Arial" w:cs="Arial"/>
        </w:rPr>
        <w:t xml:space="preserve"> спортивные игры «Стадион для всех», в целях обеспечения общественного порядка,  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ПОСТАНОВЛЯЮ: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1.</w:t>
      </w:r>
      <w:r w:rsidRPr="00EB7A5C">
        <w:rPr>
          <w:rFonts w:ascii="Arial" w:hAnsi="Arial" w:cs="Arial"/>
        </w:rPr>
        <w:tab/>
        <w:t>Согласовать директору Муниципального автономного учреждения культуры «</w:t>
      </w:r>
      <w:proofErr w:type="spellStart"/>
      <w:r w:rsidRPr="00EB7A5C">
        <w:rPr>
          <w:rFonts w:ascii="Arial" w:hAnsi="Arial" w:cs="Arial"/>
        </w:rPr>
        <w:t>Межпоселенческий</w:t>
      </w:r>
      <w:proofErr w:type="spellEnd"/>
      <w:r w:rsidRPr="00EB7A5C">
        <w:rPr>
          <w:rFonts w:ascii="Arial" w:hAnsi="Arial" w:cs="Arial"/>
        </w:rPr>
        <w:t xml:space="preserve"> методический центр народного творчества и досуга» Басенко В.В.  (далее – организатор массового мероприятия) проведение с 20-00 до 22-45 часов 30 июня 2023 года на территории зоны отдыха озера «Токовое» в </w:t>
      </w:r>
      <w:proofErr w:type="spellStart"/>
      <w:r w:rsidRPr="00EB7A5C">
        <w:rPr>
          <w:rFonts w:ascii="Arial" w:hAnsi="Arial" w:cs="Arial"/>
        </w:rPr>
        <w:t>с</w:t>
      </w:r>
      <w:proofErr w:type="gramStart"/>
      <w:r w:rsidRPr="00EB7A5C">
        <w:rPr>
          <w:rFonts w:ascii="Arial" w:hAnsi="Arial" w:cs="Arial"/>
        </w:rPr>
        <w:t>.М</w:t>
      </w:r>
      <w:proofErr w:type="gramEnd"/>
      <w:r w:rsidRPr="00EB7A5C">
        <w:rPr>
          <w:rFonts w:ascii="Arial" w:hAnsi="Arial" w:cs="Arial"/>
        </w:rPr>
        <w:t>олчаново</w:t>
      </w:r>
      <w:proofErr w:type="spellEnd"/>
      <w:r w:rsidRPr="00EB7A5C">
        <w:rPr>
          <w:rFonts w:ascii="Arial" w:hAnsi="Arial" w:cs="Arial"/>
        </w:rPr>
        <w:t xml:space="preserve"> по ул. </w:t>
      </w:r>
      <w:proofErr w:type="spellStart"/>
      <w:r w:rsidRPr="00EB7A5C">
        <w:rPr>
          <w:rFonts w:ascii="Arial" w:hAnsi="Arial" w:cs="Arial"/>
        </w:rPr>
        <w:t>Гришинский</w:t>
      </w:r>
      <w:proofErr w:type="spellEnd"/>
      <w:r w:rsidRPr="00EB7A5C">
        <w:rPr>
          <w:rFonts w:ascii="Arial" w:hAnsi="Arial" w:cs="Arial"/>
        </w:rPr>
        <w:t xml:space="preserve"> тракт 3А массового мероприятия </w:t>
      </w:r>
      <w:proofErr w:type="spellStart"/>
      <w:r w:rsidRPr="00EB7A5C">
        <w:rPr>
          <w:rFonts w:ascii="Arial" w:hAnsi="Arial" w:cs="Arial"/>
        </w:rPr>
        <w:t>праздниной</w:t>
      </w:r>
      <w:proofErr w:type="spellEnd"/>
      <w:r w:rsidRPr="00EB7A5C">
        <w:rPr>
          <w:rFonts w:ascii="Arial" w:hAnsi="Arial" w:cs="Arial"/>
        </w:rPr>
        <w:t xml:space="preserve"> дискотеки, посвященной открытию XXXV областных летних сельских спортивных игр «Стадион для всех», с предполагаемым количеством участников и зрителей до 500 человек.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2.</w:t>
      </w:r>
      <w:r w:rsidRPr="00EB7A5C">
        <w:rPr>
          <w:rFonts w:ascii="Arial" w:hAnsi="Arial" w:cs="Arial"/>
        </w:rPr>
        <w:tab/>
        <w:t>Организатору массового мероприятия: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 xml:space="preserve">2.1.   Согласовать участие сотрудников и спецтехники специализированных служб с руководителями ОМВД России по </w:t>
      </w:r>
      <w:proofErr w:type="spellStart"/>
      <w:r w:rsidRPr="00EB7A5C">
        <w:rPr>
          <w:rFonts w:ascii="Arial" w:hAnsi="Arial" w:cs="Arial"/>
        </w:rPr>
        <w:t>Молчановскому</w:t>
      </w:r>
      <w:proofErr w:type="spellEnd"/>
      <w:r w:rsidRPr="00EB7A5C">
        <w:rPr>
          <w:rFonts w:ascii="Arial" w:hAnsi="Arial" w:cs="Arial"/>
        </w:rPr>
        <w:t xml:space="preserve"> району, 25 ПСЧ 3-го ПСО ФПС ГПС ГУ МЧС России по Томской области, ОГБУЗ «</w:t>
      </w:r>
      <w:proofErr w:type="spellStart"/>
      <w:r w:rsidRPr="00EB7A5C">
        <w:rPr>
          <w:rFonts w:ascii="Arial" w:hAnsi="Arial" w:cs="Arial"/>
        </w:rPr>
        <w:t>Молчановская</w:t>
      </w:r>
      <w:proofErr w:type="spellEnd"/>
      <w:r w:rsidRPr="00EB7A5C">
        <w:rPr>
          <w:rFonts w:ascii="Arial" w:hAnsi="Arial" w:cs="Arial"/>
        </w:rPr>
        <w:t xml:space="preserve"> районная больница. 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2.2.</w:t>
      </w:r>
      <w:r w:rsidRPr="00EB7A5C">
        <w:rPr>
          <w:rFonts w:ascii="Arial" w:hAnsi="Arial" w:cs="Arial"/>
        </w:rPr>
        <w:tab/>
        <w:t>обеспечить соблюдение условий проведения массового мероприятия, указанных в уведомлении;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2.3.</w:t>
      </w:r>
      <w:r w:rsidRPr="00EB7A5C">
        <w:rPr>
          <w:rFonts w:ascii="Arial" w:hAnsi="Arial" w:cs="Arial"/>
        </w:rPr>
        <w:tab/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2.4.</w:t>
      </w:r>
      <w:r w:rsidRPr="00EB7A5C">
        <w:rPr>
          <w:rFonts w:ascii="Arial" w:hAnsi="Arial" w:cs="Arial"/>
        </w:rPr>
        <w:tab/>
        <w:t>назначить ответственных и организовать в местах проведения массового мероприятия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2.5.</w:t>
      </w:r>
      <w:r w:rsidRPr="00EB7A5C">
        <w:rPr>
          <w:rFonts w:ascii="Arial" w:hAnsi="Arial" w:cs="Arial"/>
        </w:rPr>
        <w:tab/>
        <w:t>обеспечить, при необходимости, оказание участникам массового мероприятия неотложной медицинской помощи путем согласования нахождения бригады скорой помощи непосредственно на территории зоны отдыха.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3.</w:t>
      </w:r>
      <w:r w:rsidRPr="00EB7A5C">
        <w:rPr>
          <w:rFonts w:ascii="Arial" w:hAnsi="Arial" w:cs="Arial"/>
        </w:rPr>
        <w:tab/>
        <w:t xml:space="preserve">Рекомендовать начальнику ОМВД России по </w:t>
      </w:r>
      <w:proofErr w:type="spellStart"/>
      <w:r w:rsidRPr="00EB7A5C">
        <w:rPr>
          <w:rFonts w:ascii="Arial" w:hAnsi="Arial" w:cs="Arial"/>
        </w:rPr>
        <w:t>Молчановскому</w:t>
      </w:r>
      <w:proofErr w:type="spellEnd"/>
      <w:r w:rsidRPr="00EB7A5C"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4.</w:t>
      </w:r>
      <w:r w:rsidRPr="00EB7A5C">
        <w:rPr>
          <w:rFonts w:ascii="Arial" w:hAnsi="Arial" w:cs="Arial"/>
        </w:rPr>
        <w:tab/>
        <w:t xml:space="preserve">Назначить уполномоченным представителем от Администрации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специалиста 1-ой категории по вопросам благоустройства и безопасности Администрации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Чередниченко М.В.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5.</w:t>
      </w:r>
      <w:r w:rsidRPr="00EB7A5C">
        <w:rPr>
          <w:rFonts w:ascii="Arial" w:hAnsi="Arial" w:cs="Arial"/>
        </w:rPr>
        <w:tab/>
        <w:t xml:space="preserve">Опубликовать настоящее постановление в информационном бюллетене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и разместить на сайте муниципального образования «</w:t>
      </w:r>
      <w:proofErr w:type="spellStart"/>
      <w:r w:rsidRPr="00EB7A5C">
        <w:rPr>
          <w:rFonts w:ascii="Arial" w:hAnsi="Arial" w:cs="Arial"/>
        </w:rPr>
        <w:t>Молчановское</w:t>
      </w:r>
      <w:proofErr w:type="spellEnd"/>
      <w:r w:rsidRPr="00EB7A5C">
        <w:rPr>
          <w:rFonts w:ascii="Arial" w:hAnsi="Arial" w:cs="Arial"/>
        </w:rPr>
        <w:t xml:space="preserve"> сельское поселение» (https://sp-molchanovo.ru/).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6.</w:t>
      </w:r>
      <w:r w:rsidRPr="00EB7A5C">
        <w:rPr>
          <w:rFonts w:ascii="Arial" w:hAnsi="Arial" w:cs="Arial"/>
        </w:rPr>
        <w:tab/>
        <w:t>Настоящее постановление вступает в силу после его официального опубликования.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>7.</w:t>
      </w:r>
      <w:r w:rsidRPr="00EB7A5C">
        <w:rPr>
          <w:rFonts w:ascii="Arial" w:hAnsi="Arial" w:cs="Arial"/>
        </w:rPr>
        <w:tab/>
      </w:r>
      <w:proofErr w:type="gramStart"/>
      <w:r w:rsidRPr="00EB7A5C">
        <w:rPr>
          <w:rFonts w:ascii="Arial" w:hAnsi="Arial" w:cs="Arial"/>
        </w:rPr>
        <w:t>Контроль за</w:t>
      </w:r>
      <w:proofErr w:type="gramEnd"/>
      <w:r w:rsidRPr="00EB7A5C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</w:t>
      </w:r>
      <w:r w:rsidRPr="00EB7A5C">
        <w:rPr>
          <w:rFonts w:ascii="Arial" w:hAnsi="Arial" w:cs="Arial"/>
        </w:rPr>
        <w:lastRenderedPageBreak/>
        <w:t xml:space="preserve">по ЖКХ, муниципальному имуществу и дорожному хозяйству Администрации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</w:t>
      </w:r>
      <w:proofErr w:type="spellStart"/>
      <w:r w:rsidRPr="00EB7A5C">
        <w:rPr>
          <w:rFonts w:ascii="Arial" w:hAnsi="Arial" w:cs="Arial"/>
        </w:rPr>
        <w:t>Табаран</w:t>
      </w:r>
      <w:proofErr w:type="spellEnd"/>
      <w:r w:rsidRPr="00EB7A5C">
        <w:rPr>
          <w:rFonts w:ascii="Arial" w:hAnsi="Arial" w:cs="Arial"/>
        </w:rPr>
        <w:t xml:space="preserve"> Е.М.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  <w:r w:rsidRPr="00EB7A5C">
        <w:rPr>
          <w:rFonts w:ascii="Arial" w:hAnsi="Arial" w:cs="Arial"/>
        </w:rPr>
        <w:t xml:space="preserve">Глава </w:t>
      </w:r>
      <w:proofErr w:type="spellStart"/>
      <w:r w:rsidRPr="00EB7A5C">
        <w:rPr>
          <w:rFonts w:ascii="Arial" w:hAnsi="Arial" w:cs="Arial"/>
        </w:rPr>
        <w:t>Молчановского</w:t>
      </w:r>
      <w:proofErr w:type="spellEnd"/>
      <w:r w:rsidRPr="00EB7A5C">
        <w:rPr>
          <w:rFonts w:ascii="Arial" w:hAnsi="Arial" w:cs="Arial"/>
        </w:rPr>
        <w:t xml:space="preserve"> сельского поселения   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подпись)</w:t>
      </w:r>
      <w:r w:rsidRPr="00EB7A5C">
        <w:rPr>
          <w:rFonts w:ascii="Arial" w:hAnsi="Arial" w:cs="Arial"/>
        </w:rPr>
        <w:t xml:space="preserve">       Д.В. Гришкин</w:t>
      </w: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Pr="00EB7A5C" w:rsidRDefault="00EB7A5C" w:rsidP="00EB7A5C">
      <w:pPr>
        <w:jc w:val="both"/>
        <w:rPr>
          <w:rFonts w:ascii="Arial" w:hAnsi="Arial" w:cs="Arial"/>
        </w:rPr>
      </w:pPr>
    </w:p>
    <w:p w:rsidR="00EB7A5C" w:rsidRDefault="00EB7A5C" w:rsidP="005B1C9F"/>
    <w:p w:rsidR="002E02E9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E02E9" w:rsidRPr="00DB2022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2E02E9" w:rsidRDefault="002E02E9" w:rsidP="002E02E9">
      <w:pPr>
        <w:rPr>
          <w:rFonts w:ascii="Arial" w:hAnsi="Arial" w:cs="Arial"/>
        </w:rPr>
      </w:pPr>
    </w:p>
    <w:p w:rsidR="002E02E9" w:rsidRDefault="004D693A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«26</w:t>
      </w:r>
      <w:r w:rsidR="002E02E9">
        <w:rPr>
          <w:rFonts w:ascii="Arial" w:hAnsi="Arial" w:cs="Arial"/>
          <w:szCs w:val="22"/>
        </w:rPr>
        <w:t xml:space="preserve">» июня  2023 г.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№ 124</w:t>
      </w:r>
    </w:p>
    <w:p w:rsidR="002E02E9" w:rsidRPr="00F56D35" w:rsidRDefault="002E02E9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 xml:space="preserve">О проведении массового мероприятия на территории села Молчаново 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 xml:space="preserve">1 июля 2023 года 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  <w:proofErr w:type="gramStart"/>
      <w:r w:rsidRPr="004D693A"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от директора Муниципального автономного учреждения культуры «</w:t>
      </w:r>
      <w:proofErr w:type="spellStart"/>
      <w:r w:rsidRPr="004D693A">
        <w:rPr>
          <w:rFonts w:ascii="Arial" w:hAnsi="Arial" w:cs="Arial"/>
        </w:rPr>
        <w:t>Межпоселенческий</w:t>
      </w:r>
      <w:proofErr w:type="spellEnd"/>
      <w:r w:rsidRPr="004D693A">
        <w:rPr>
          <w:rFonts w:ascii="Arial" w:hAnsi="Arial" w:cs="Arial"/>
        </w:rPr>
        <w:t xml:space="preserve"> методический центр народного творчества и досуга» Басенко В.В. от 19 июня 2023 года № 137 о намерении провести 1 июля 2023 года массовое мероприятие, связанное с проведением XXXV областные летние сельские</w:t>
      </w:r>
      <w:proofErr w:type="gramEnd"/>
      <w:r w:rsidRPr="004D693A">
        <w:rPr>
          <w:rFonts w:ascii="Arial" w:hAnsi="Arial" w:cs="Arial"/>
        </w:rPr>
        <w:t xml:space="preserve"> спортивные игры «Стадион для всех», в целях обеспечения общественного порядка,  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ПОСТАНОВЛЯЮ: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1.</w:t>
      </w:r>
      <w:r w:rsidRPr="004D693A">
        <w:rPr>
          <w:rFonts w:ascii="Arial" w:hAnsi="Arial" w:cs="Arial"/>
        </w:rPr>
        <w:tab/>
        <w:t>Согласовать директору Муниципального автономного учреждения культуры «</w:t>
      </w:r>
      <w:proofErr w:type="spellStart"/>
      <w:r w:rsidRPr="004D693A">
        <w:rPr>
          <w:rFonts w:ascii="Arial" w:hAnsi="Arial" w:cs="Arial"/>
        </w:rPr>
        <w:t>Межпоселенческий</w:t>
      </w:r>
      <w:proofErr w:type="spellEnd"/>
      <w:r w:rsidRPr="004D693A">
        <w:rPr>
          <w:rFonts w:ascii="Arial" w:hAnsi="Arial" w:cs="Arial"/>
        </w:rPr>
        <w:t xml:space="preserve"> методический центр народного творчества и досуга» Басенко В.В.  (далее – организатор массового мероприятия) проведение с 19-00 до 22-45 часов         1 июля 2023 года на территории зоны отдыха озера «Токовое» в </w:t>
      </w:r>
      <w:proofErr w:type="spellStart"/>
      <w:r w:rsidRPr="004D693A">
        <w:rPr>
          <w:rFonts w:ascii="Arial" w:hAnsi="Arial" w:cs="Arial"/>
        </w:rPr>
        <w:t>с</w:t>
      </w:r>
      <w:proofErr w:type="gramStart"/>
      <w:r w:rsidRPr="004D693A">
        <w:rPr>
          <w:rFonts w:ascii="Arial" w:hAnsi="Arial" w:cs="Arial"/>
        </w:rPr>
        <w:t>.М</w:t>
      </w:r>
      <w:proofErr w:type="gramEnd"/>
      <w:r w:rsidRPr="004D693A">
        <w:rPr>
          <w:rFonts w:ascii="Arial" w:hAnsi="Arial" w:cs="Arial"/>
        </w:rPr>
        <w:t>олчаново</w:t>
      </w:r>
      <w:proofErr w:type="spellEnd"/>
      <w:r w:rsidRPr="004D693A">
        <w:rPr>
          <w:rFonts w:ascii="Arial" w:hAnsi="Arial" w:cs="Arial"/>
        </w:rPr>
        <w:t xml:space="preserve"> по ул. </w:t>
      </w:r>
      <w:proofErr w:type="spellStart"/>
      <w:r w:rsidRPr="004D693A">
        <w:rPr>
          <w:rFonts w:ascii="Arial" w:hAnsi="Arial" w:cs="Arial"/>
        </w:rPr>
        <w:t>Гришинский</w:t>
      </w:r>
      <w:proofErr w:type="spellEnd"/>
      <w:r w:rsidRPr="004D693A">
        <w:rPr>
          <w:rFonts w:ascii="Arial" w:hAnsi="Arial" w:cs="Arial"/>
        </w:rPr>
        <w:t xml:space="preserve"> тракт 3А массового мероприятия Рок - концерта, связанного с проведением XXXV областных летних сельских спортивных игр «Стадион для всех», с предполагаемым количеством участников и зрителей до 500 человек.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2.</w:t>
      </w:r>
      <w:r w:rsidRPr="004D693A">
        <w:rPr>
          <w:rFonts w:ascii="Arial" w:hAnsi="Arial" w:cs="Arial"/>
        </w:rPr>
        <w:tab/>
        <w:t>Организатору массового мероприятия: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 xml:space="preserve">2.1.   Согласовать участие сотрудников и спецтехники специализированных служб с руководителями ОМВД России по </w:t>
      </w:r>
      <w:proofErr w:type="spellStart"/>
      <w:r w:rsidRPr="004D693A">
        <w:rPr>
          <w:rFonts w:ascii="Arial" w:hAnsi="Arial" w:cs="Arial"/>
        </w:rPr>
        <w:t>Молчановскому</w:t>
      </w:r>
      <w:proofErr w:type="spellEnd"/>
      <w:r w:rsidRPr="004D693A">
        <w:rPr>
          <w:rFonts w:ascii="Arial" w:hAnsi="Arial" w:cs="Arial"/>
        </w:rPr>
        <w:t xml:space="preserve"> району, 25 ПСЧ 3-го ПСО ФПС ГПС ГУ МЧС России по Томской области, ОГБУЗ «</w:t>
      </w:r>
      <w:proofErr w:type="spellStart"/>
      <w:r w:rsidRPr="004D693A">
        <w:rPr>
          <w:rFonts w:ascii="Arial" w:hAnsi="Arial" w:cs="Arial"/>
        </w:rPr>
        <w:t>Молчановская</w:t>
      </w:r>
      <w:proofErr w:type="spellEnd"/>
      <w:r w:rsidRPr="004D693A">
        <w:rPr>
          <w:rFonts w:ascii="Arial" w:hAnsi="Arial" w:cs="Arial"/>
        </w:rPr>
        <w:t xml:space="preserve"> районная больница. 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2.2.</w:t>
      </w:r>
      <w:r w:rsidRPr="004D693A">
        <w:rPr>
          <w:rFonts w:ascii="Arial" w:hAnsi="Arial" w:cs="Arial"/>
        </w:rPr>
        <w:tab/>
        <w:t>обеспечить соблюдение условий проведения массового мероприятия, указанных в уведомлении;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2.3.</w:t>
      </w:r>
      <w:r w:rsidRPr="004D693A">
        <w:rPr>
          <w:rFonts w:ascii="Arial" w:hAnsi="Arial" w:cs="Arial"/>
        </w:rPr>
        <w:tab/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2.4.</w:t>
      </w:r>
      <w:r w:rsidRPr="004D693A">
        <w:rPr>
          <w:rFonts w:ascii="Arial" w:hAnsi="Arial" w:cs="Arial"/>
        </w:rPr>
        <w:tab/>
        <w:t>назначить ответственных и организовать в местах проведения массового мероприятия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2.5.</w:t>
      </w:r>
      <w:r w:rsidRPr="004D693A">
        <w:rPr>
          <w:rFonts w:ascii="Arial" w:hAnsi="Arial" w:cs="Arial"/>
        </w:rPr>
        <w:tab/>
        <w:t>обеспечить, при необходимости, оказание участникам массового мероприятия неотложной медицинской помощи путем согласования нахождения бригады скорой помощи непосредственно на территории зоны отдыха.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3.</w:t>
      </w:r>
      <w:r w:rsidRPr="004D693A">
        <w:rPr>
          <w:rFonts w:ascii="Arial" w:hAnsi="Arial" w:cs="Arial"/>
        </w:rPr>
        <w:tab/>
        <w:t xml:space="preserve">Рекомендовать начальнику ОМВД России по </w:t>
      </w:r>
      <w:proofErr w:type="spellStart"/>
      <w:r w:rsidRPr="004D693A">
        <w:rPr>
          <w:rFonts w:ascii="Arial" w:hAnsi="Arial" w:cs="Arial"/>
        </w:rPr>
        <w:t>Молчановскому</w:t>
      </w:r>
      <w:proofErr w:type="spellEnd"/>
      <w:r w:rsidRPr="004D693A"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4.</w:t>
      </w:r>
      <w:r w:rsidRPr="004D693A">
        <w:rPr>
          <w:rFonts w:ascii="Arial" w:hAnsi="Arial" w:cs="Arial"/>
        </w:rPr>
        <w:tab/>
        <w:t xml:space="preserve">Назначить уполномоченным представителем от Администрации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специалиста 1-ой категории по вопросам благоустройства и безопасности Администрации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Чередниченко М.В.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lastRenderedPageBreak/>
        <w:t>5.</w:t>
      </w:r>
      <w:r w:rsidRPr="004D693A">
        <w:rPr>
          <w:rFonts w:ascii="Arial" w:hAnsi="Arial" w:cs="Arial"/>
        </w:rPr>
        <w:tab/>
        <w:t xml:space="preserve">Опубликовать настоящее постановление в информационном бюллетене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и разместить на сайте муниципального образования «</w:t>
      </w:r>
      <w:proofErr w:type="spellStart"/>
      <w:r w:rsidRPr="004D693A">
        <w:rPr>
          <w:rFonts w:ascii="Arial" w:hAnsi="Arial" w:cs="Arial"/>
        </w:rPr>
        <w:t>Молчановское</w:t>
      </w:r>
      <w:proofErr w:type="spellEnd"/>
      <w:r w:rsidRPr="004D693A">
        <w:rPr>
          <w:rFonts w:ascii="Arial" w:hAnsi="Arial" w:cs="Arial"/>
        </w:rPr>
        <w:t xml:space="preserve"> сельское поселение» (https://sp-molchanovo.ru/).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6.</w:t>
      </w:r>
      <w:r w:rsidRPr="004D693A">
        <w:rPr>
          <w:rFonts w:ascii="Arial" w:hAnsi="Arial" w:cs="Arial"/>
        </w:rPr>
        <w:tab/>
        <w:t>Настоящее постановление вступает в силу после его официального опубликования.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>7.</w:t>
      </w:r>
      <w:r w:rsidRPr="004D693A">
        <w:rPr>
          <w:rFonts w:ascii="Arial" w:hAnsi="Arial" w:cs="Arial"/>
        </w:rPr>
        <w:tab/>
      </w:r>
      <w:proofErr w:type="gramStart"/>
      <w:r w:rsidRPr="004D693A">
        <w:rPr>
          <w:rFonts w:ascii="Arial" w:hAnsi="Arial" w:cs="Arial"/>
        </w:rPr>
        <w:t>Контроль за</w:t>
      </w:r>
      <w:proofErr w:type="gramEnd"/>
      <w:r w:rsidRPr="004D693A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</w:t>
      </w:r>
      <w:proofErr w:type="spellStart"/>
      <w:r w:rsidRPr="004D693A">
        <w:rPr>
          <w:rFonts w:ascii="Arial" w:hAnsi="Arial" w:cs="Arial"/>
        </w:rPr>
        <w:t>Табаран</w:t>
      </w:r>
      <w:proofErr w:type="spellEnd"/>
      <w:r w:rsidRPr="004D693A">
        <w:rPr>
          <w:rFonts w:ascii="Arial" w:hAnsi="Arial" w:cs="Arial"/>
        </w:rPr>
        <w:t xml:space="preserve"> Е.М.</w:t>
      </w:r>
    </w:p>
    <w:p w:rsidR="004D693A" w:rsidRPr="004D693A" w:rsidRDefault="004D693A" w:rsidP="004D693A">
      <w:pPr>
        <w:jc w:val="both"/>
        <w:rPr>
          <w:rFonts w:ascii="Arial" w:hAnsi="Arial" w:cs="Arial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</w:p>
    <w:p w:rsidR="004D693A" w:rsidRPr="004D693A" w:rsidRDefault="004D693A" w:rsidP="004D693A">
      <w:pPr>
        <w:jc w:val="both"/>
        <w:rPr>
          <w:rFonts w:ascii="Arial" w:hAnsi="Arial" w:cs="Arial"/>
        </w:rPr>
      </w:pPr>
      <w:r w:rsidRPr="004D693A">
        <w:rPr>
          <w:rFonts w:ascii="Arial" w:hAnsi="Arial" w:cs="Arial"/>
        </w:rPr>
        <w:t xml:space="preserve">Глава </w:t>
      </w:r>
      <w:proofErr w:type="spellStart"/>
      <w:r w:rsidRPr="004D693A">
        <w:rPr>
          <w:rFonts w:ascii="Arial" w:hAnsi="Arial" w:cs="Arial"/>
        </w:rPr>
        <w:t>Молчановского</w:t>
      </w:r>
      <w:proofErr w:type="spellEnd"/>
      <w:r w:rsidRPr="004D693A">
        <w:rPr>
          <w:rFonts w:ascii="Arial" w:hAnsi="Arial" w:cs="Arial"/>
        </w:rPr>
        <w:t xml:space="preserve"> сельского поселения                    (подпись)                 Д.В. </w:t>
      </w:r>
      <w:proofErr w:type="gramStart"/>
      <w:r w:rsidRPr="004D693A">
        <w:rPr>
          <w:rFonts w:ascii="Arial" w:hAnsi="Arial" w:cs="Arial"/>
        </w:rPr>
        <w:t>Гришкин</w:t>
      </w:r>
      <w:proofErr w:type="gramEnd"/>
    </w:p>
    <w:p w:rsidR="005B1C9F" w:rsidRPr="004D693A" w:rsidRDefault="005B1C9F" w:rsidP="004D693A">
      <w:pPr>
        <w:jc w:val="both"/>
        <w:rPr>
          <w:rFonts w:ascii="Arial" w:hAnsi="Arial" w:cs="Arial"/>
        </w:rPr>
      </w:pPr>
    </w:p>
    <w:p w:rsidR="005B1C9F" w:rsidRPr="004D693A" w:rsidRDefault="005B1C9F" w:rsidP="004D693A">
      <w:pPr>
        <w:jc w:val="both"/>
        <w:rPr>
          <w:rFonts w:ascii="Arial" w:hAnsi="Arial" w:cs="Arial"/>
        </w:rPr>
      </w:pPr>
    </w:p>
    <w:p w:rsidR="00182374" w:rsidRDefault="00182374" w:rsidP="00182374"/>
    <w:p w:rsidR="00182374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82374" w:rsidRPr="00DB2022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182374" w:rsidRDefault="00182374" w:rsidP="00182374">
      <w:pPr>
        <w:rPr>
          <w:rFonts w:ascii="Arial" w:hAnsi="Arial" w:cs="Arial"/>
        </w:rPr>
      </w:pPr>
    </w:p>
    <w:p w:rsidR="00182374" w:rsidRDefault="00182374" w:rsidP="00182374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«26» июня  2023 г.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№ 125</w:t>
      </w:r>
    </w:p>
    <w:p w:rsid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 xml:space="preserve">О внесении дополнений в постановление администрации </w:t>
      </w:r>
      <w:proofErr w:type="spellStart"/>
      <w:r w:rsidRPr="005240CB">
        <w:rPr>
          <w:rFonts w:ascii="Arial" w:hAnsi="Arial" w:cs="Arial"/>
        </w:rPr>
        <w:t>Молчановского</w:t>
      </w:r>
      <w:proofErr w:type="spellEnd"/>
      <w:r w:rsidRPr="005240CB">
        <w:rPr>
          <w:rFonts w:ascii="Arial" w:hAnsi="Arial" w:cs="Arial"/>
        </w:rPr>
        <w:t xml:space="preserve"> 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 xml:space="preserve">сельского поселения от 23 июня 2023 года №121 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5240CB"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пунктом 6 статьи 4,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общественного порядка и безопасности дорожного движения</w:t>
      </w:r>
      <w:proofErr w:type="gramEnd"/>
      <w:r w:rsidRPr="005240CB">
        <w:rPr>
          <w:rFonts w:ascii="Arial" w:hAnsi="Arial" w:cs="Arial"/>
        </w:rPr>
        <w:t xml:space="preserve"> на автомобильных дорогах общего пользования села Молчаново, 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>ПОСТАНОВЛЯЮ: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>1.</w:t>
      </w:r>
      <w:r w:rsidRPr="005240CB">
        <w:rPr>
          <w:rFonts w:ascii="Arial" w:hAnsi="Arial" w:cs="Arial"/>
        </w:rPr>
        <w:tab/>
        <w:t xml:space="preserve">Утвердить схему объезда места проведения массового мероприятия 30 июня 2023 года (приложение №2). 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>2.</w:t>
      </w:r>
      <w:r w:rsidRPr="005240CB">
        <w:rPr>
          <w:rFonts w:ascii="Arial" w:hAnsi="Arial" w:cs="Arial"/>
        </w:rPr>
        <w:tab/>
        <w:t xml:space="preserve">Опубликовать настоящее постановление в информационном бюллетене </w:t>
      </w:r>
      <w:proofErr w:type="spellStart"/>
      <w:r w:rsidRPr="005240CB">
        <w:rPr>
          <w:rFonts w:ascii="Arial" w:hAnsi="Arial" w:cs="Arial"/>
        </w:rPr>
        <w:t>Молчановского</w:t>
      </w:r>
      <w:proofErr w:type="spellEnd"/>
      <w:r w:rsidRPr="005240CB">
        <w:rPr>
          <w:rFonts w:ascii="Arial" w:hAnsi="Arial" w:cs="Arial"/>
        </w:rPr>
        <w:t xml:space="preserve"> сельского поселения и разместить на сайте муниципального образования «</w:t>
      </w:r>
      <w:proofErr w:type="spellStart"/>
      <w:r w:rsidRPr="005240CB">
        <w:rPr>
          <w:rFonts w:ascii="Arial" w:hAnsi="Arial" w:cs="Arial"/>
        </w:rPr>
        <w:t>Молчановское</w:t>
      </w:r>
      <w:proofErr w:type="spellEnd"/>
      <w:r w:rsidRPr="005240CB">
        <w:rPr>
          <w:rFonts w:ascii="Arial" w:hAnsi="Arial" w:cs="Arial"/>
        </w:rPr>
        <w:t xml:space="preserve"> сельское поселение» (https://sp-molchanovo.ru/).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>3.</w:t>
      </w:r>
      <w:r w:rsidRPr="005240CB">
        <w:rPr>
          <w:rFonts w:ascii="Arial" w:hAnsi="Arial" w:cs="Arial"/>
        </w:rPr>
        <w:tab/>
        <w:t>Настоящее постановление вступает в силу после его официального опубликования.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>4.</w:t>
      </w:r>
      <w:r w:rsidRPr="005240CB">
        <w:rPr>
          <w:rFonts w:ascii="Arial" w:hAnsi="Arial" w:cs="Arial"/>
        </w:rPr>
        <w:tab/>
      </w:r>
      <w:proofErr w:type="gramStart"/>
      <w:r w:rsidRPr="005240CB">
        <w:rPr>
          <w:rFonts w:ascii="Arial" w:hAnsi="Arial" w:cs="Arial"/>
        </w:rPr>
        <w:t>Контроль за</w:t>
      </w:r>
      <w:proofErr w:type="gramEnd"/>
      <w:r w:rsidRPr="005240CB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5240CB">
        <w:rPr>
          <w:rFonts w:ascii="Arial" w:hAnsi="Arial" w:cs="Arial"/>
        </w:rPr>
        <w:t>Молчановского</w:t>
      </w:r>
      <w:proofErr w:type="spellEnd"/>
      <w:r w:rsidRPr="005240CB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Pr="005240CB">
        <w:rPr>
          <w:rFonts w:ascii="Arial" w:hAnsi="Arial" w:cs="Arial"/>
        </w:rPr>
        <w:t>Молчановского</w:t>
      </w:r>
      <w:proofErr w:type="spellEnd"/>
      <w:r w:rsidRPr="005240CB">
        <w:rPr>
          <w:rFonts w:ascii="Arial" w:hAnsi="Arial" w:cs="Arial"/>
        </w:rPr>
        <w:t xml:space="preserve"> сельского поселения </w:t>
      </w:r>
      <w:proofErr w:type="spellStart"/>
      <w:r w:rsidRPr="005240CB">
        <w:rPr>
          <w:rFonts w:ascii="Arial" w:hAnsi="Arial" w:cs="Arial"/>
        </w:rPr>
        <w:t>Табаран</w:t>
      </w:r>
      <w:proofErr w:type="spellEnd"/>
      <w:r w:rsidRPr="005240CB">
        <w:rPr>
          <w:rFonts w:ascii="Arial" w:hAnsi="Arial" w:cs="Arial"/>
        </w:rPr>
        <w:t xml:space="preserve"> Е.М.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0CB">
        <w:rPr>
          <w:rFonts w:ascii="Arial" w:hAnsi="Arial" w:cs="Arial"/>
        </w:rPr>
        <w:t xml:space="preserve">Глава </w:t>
      </w:r>
      <w:proofErr w:type="spellStart"/>
      <w:r w:rsidRPr="005240CB">
        <w:rPr>
          <w:rFonts w:ascii="Arial" w:hAnsi="Arial" w:cs="Arial"/>
        </w:rPr>
        <w:t>Молчановского</w:t>
      </w:r>
      <w:proofErr w:type="spellEnd"/>
      <w:r w:rsidRPr="005240CB">
        <w:rPr>
          <w:rFonts w:ascii="Arial" w:hAnsi="Arial" w:cs="Arial"/>
        </w:rPr>
        <w:t xml:space="preserve"> сельского поселения                 (подпись)                 Д.В. </w:t>
      </w:r>
      <w:proofErr w:type="gramStart"/>
      <w:r w:rsidRPr="005240CB">
        <w:rPr>
          <w:rFonts w:ascii="Arial" w:hAnsi="Arial" w:cs="Arial"/>
        </w:rPr>
        <w:t>Гришкин</w:t>
      </w:r>
      <w:proofErr w:type="gramEnd"/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240CB" w:rsidRDefault="005240CB" w:rsidP="005240C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240CB" w:rsidRPr="00DB2022" w:rsidRDefault="005240CB" w:rsidP="005240C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240CB" w:rsidRDefault="005240CB" w:rsidP="005240CB">
      <w:pPr>
        <w:rPr>
          <w:rFonts w:ascii="Arial" w:hAnsi="Arial" w:cs="Arial"/>
        </w:rPr>
      </w:pPr>
    </w:p>
    <w:p w:rsidR="005240CB" w:rsidRDefault="005240CB" w:rsidP="005240CB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«28</w:t>
      </w:r>
      <w:r>
        <w:rPr>
          <w:rFonts w:ascii="Arial" w:hAnsi="Arial" w:cs="Arial"/>
          <w:szCs w:val="22"/>
        </w:rPr>
        <w:t xml:space="preserve">» июня  2023 г.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№ 12</w:t>
      </w:r>
      <w:r w:rsidR="005F0343">
        <w:rPr>
          <w:rFonts w:ascii="Arial" w:hAnsi="Arial" w:cs="Arial"/>
          <w:szCs w:val="22"/>
        </w:rPr>
        <w:t>8</w:t>
      </w:r>
    </w:p>
    <w:p w:rsid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eastAsia="Calibri" w:hAnsi="Arial" w:cs="Arial"/>
          <w:lang w:eastAsia="en-US"/>
        </w:rPr>
      </w:pPr>
      <w:r w:rsidRPr="0051144B">
        <w:rPr>
          <w:rFonts w:ascii="Arial" w:hAnsi="Arial" w:cs="Arial"/>
        </w:rPr>
        <w:t xml:space="preserve">О признании 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 w:rsidRPr="00C65FE2">
        <w:rPr>
          <w:rFonts w:ascii="Arial" w:hAnsi="Arial" w:cs="Arial"/>
        </w:rPr>
        <w:t>от 23.04.2014 № 46 «</w:t>
      </w:r>
      <w:r w:rsidRPr="00C65FE2">
        <w:rPr>
          <w:rFonts w:ascii="Arial" w:eastAsia="Calibri" w:hAnsi="Arial" w:cs="Arial"/>
          <w:lang w:eastAsia="en-US"/>
        </w:rPr>
        <w:t xml:space="preserve">Об утверждении </w:t>
      </w:r>
      <w:hyperlink w:anchor="Par45" w:history="1">
        <w:proofErr w:type="gramStart"/>
        <w:r w:rsidRPr="00C65FE2">
          <w:rPr>
            <w:rFonts w:ascii="Arial" w:eastAsia="Calibri" w:hAnsi="Arial" w:cs="Arial"/>
            <w:lang w:eastAsia="en-US"/>
          </w:rPr>
          <w:t>Положени</w:t>
        </w:r>
      </w:hyperlink>
      <w:r w:rsidRPr="00C65FE2">
        <w:rPr>
          <w:rFonts w:ascii="Arial" w:eastAsia="Calibri" w:hAnsi="Arial" w:cs="Arial"/>
          <w:lang w:eastAsia="en-US"/>
        </w:rPr>
        <w:t>я</w:t>
      </w:r>
      <w:proofErr w:type="gramEnd"/>
      <w:r w:rsidRPr="00C65FE2">
        <w:rPr>
          <w:rFonts w:ascii="Arial" w:eastAsia="Calibri" w:hAnsi="Arial" w:cs="Arial"/>
          <w:lang w:eastAsia="en-US"/>
        </w:rPr>
        <w:t xml:space="preserve"> о предоставлении муниципальными служащими и гражданами, претендующими на замещение должностей муниципальной службы администрации </w:t>
      </w:r>
      <w:proofErr w:type="spellStart"/>
      <w:r w:rsidRPr="00C65FE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C65FE2">
        <w:rPr>
          <w:rFonts w:ascii="Arial" w:eastAsia="Calibri" w:hAnsi="Arial" w:cs="Arial"/>
          <w:lang w:eastAsia="en-US"/>
        </w:rPr>
        <w:t xml:space="preserve">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</w:t>
      </w:r>
      <w:r>
        <w:rPr>
          <w:rFonts w:ascii="Arial" w:eastAsia="Calibri" w:hAnsi="Arial" w:cs="Arial"/>
          <w:lang w:eastAsia="en-US"/>
        </w:rPr>
        <w:t>»</w:t>
      </w:r>
    </w:p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 xml:space="preserve">протеста прокурора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r w:rsidRPr="00EB0A09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16.06.2023</w:t>
      </w:r>
      <w:r w:rsidRPr="00EB0A0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63-2023</w:t>
      </w:r>
      <w:r w:rsidRPr="00EB0A09">
        <w:rPr>
          <w:rFonts w:ascii="Arial" w:hAnsi="Arial" w:cs="Arial"/>
        </w:rPr>
        <w:t>,</w:t>
      </w:r>
    </w:p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5F0343" w:rsidRPr="003352C5" w:rsidRDefault="005F0343" w:rsidP="005F0343">
      <w:pPr>
        <w:jc w:val="both"/>
        <w:rPr>
          <w:rFonts w:ascii="Arial" w:hAnsi="Arial" w:cs="Arial"/>
          <w:b/>
        </w:rPr>
      </w:pPr>
    </w:p>
    <w:p w:rsidR="005F0343" w:rsidRPr="00864D00" w:rsidRDefault="005F0343" w:rsidP="005F0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64D00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864D00">
        <w:rPr>
          <w:rFonts w:ascii="Arial" w:hAnsi="Arial" w:cs="Arial"/>
        </w:rPr>
        <w:t>Молчановского</w:t>
      </w:r>
      <w:proofErr w:type="spellEnd"/>
      <w:r w:rsidRPr="00864D00">
        <w:rPr>
          <w:rFonts w:ascii="Arial" w:hAnsi="Arial" w:cs="Arial"/>
        </w:rPr>
        <w:t xml:space="preserve"> сельского поселения </w:t>
      </w:r>
      <w:r w:rsidRPr="00C65FE2">
        <w:rPr>
          <w:rFonts w:ascii="Arial" w:hAnsi="Arial" w:cs="Arial"/>
        </w:rPr>
        <w:t>от 23.04.2014 № 46 «</w:t>
      </w:r>
      <w:r w:rsidRPr="00C65FE2">
        <w:rPr>
          <w:rFonts w:ascii="Arial" w:eastAsia="Calibri" w:hAnsi="Arial" w:cs="Arial"/>
          <w:lang w:eastAsia="en-US"/>
        </w:rPr>
        <w:t xml:space="preserve">Об утверждении </w:t>
      </w:r>
      <w:hyperlink w:anchor="Par45" w:history="1">
        <w:proofErr w:type="gramStart"/>
        <w:r w:rsidRPr="00C65FE2">
          <w:rPr>
            <w:rFonts w:ascii="Arial" w:eastAsia="Calibri" w:hAnsi="Arial" w:cs="Arial"/>
            <w:lang w:eastAsia="en-US"/>
          </w:rPr>
          <w:t>Положени</w:t>
        </w:r>
      </w:hyperlink>
      <w:r w:rsidRPr="00C65FE2">
        <w:rPr>
          <w:rFonts w:ascii="Arial" w:eastAsia="Calibri" w:hAnsi="Arial" w:cs="Arial"/>
          <w:lang w:eastAsia="en-US"/>
        </w:rPr>
        <w:t>я</w:t>
      </w:r>
      <w:proofErr w:type="gramEnd"/>
      <w:r w:rsidRPr="00C65FE2">
        <w:rPr>
          <w:rFonts w:ascii="Arial" w:eastAsia="Calibri" w:hAnsi="Arial" w:cs="Arial"/>
          <w:lang w:eastAsia="en-US"/>
        </w:rPr>
        <w:t xml:space="preserve"> о предоставлении муниципальными служащими и гражданами, претендующими на замещение должностей муниципальной службы администрации </w:t>
      </w:r>
      <w:proofErr w:type="spellStart"/>
      <w:r w:rsidRPr="00C65FE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C65FE2">
        <w:rPr>
          <w:rFonts w:ascii="Arial" w:eastAsia="Calibri" w:hAnsi="Arial" w:cs="Arial"/>
          <w:lang w:eastAsia="en-US"/>
        </w:rPr>
        <w:t xml:space="preserve">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</w:t>
      </w:r>
      <w:r>
        <w:rPr>
          <w:rFonts w:ascii="Arial" w:eastAsia="Calibri" w:hAnsi="Arial" w:cs="Arial"/>
          <w:lang w:eastAsia="en-US"/>
        </w:rPr>
        <w:t xml:space="preserve"> »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864D00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https://sp-molchanovo.ru.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64D00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>4. Контроль исполнения настоящего постановления оставляю за собой.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</w:rPr>
        <w:t>Мол</w:t>
      </w:r>
      <w:r>
        <w:rPr>
          <w:rFonts w:ascii="Arial" w:hAnsi="Arial" w:cs="Arial"/>
          <w:color w:val="000000"/>
        </w:rPr>
        <w:t>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(подпись)                             </w:t>
      </w:r>
      <w:r w:rsidRPr="00864D00">
        <w:rPr>
          <w:rFonts w:ascii="Arial" w:hAnsi="Arial" w:cs="Arial"/>
          <w:color w:val="000000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</w:rPr>
        <w:t>Гришкин</w:t>
      </w:r>
      <w:proofErr w:type="gramEnd"/>
    </w:p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F0343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F0343" w:rsidRPr="00DB2022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F0343" w:rsidRDefault="005F0343" w:rsidP="005F0343">
      <w:pPr>
        <w:rPr>
          <w:rFonts w:ascii="Arial" w:hAnsi="Arial" w:cs="Arial"/>
        </w:rPr>
      </w:pPr>
    </w:p>
    <w:p w:rsidR="005F0343" w:rsidRDefault="005F0343" w:rsidP="005F034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«28» июня  2023 г.                                                                                            № 12</w:t>
      </w:r>
      <w:r>
        <w:rPr>
          <w:rFonts w:ascii="Arial" w:hAnsi="Arial" w:cs="Arial"/>
          <w:szCs w:val="22"/>
        </w:rPr>
        <w:t>9</w:t>
      </w: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240CB" w:rsidRP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5F0343" w:rsidRPr="00EB6BCA" w:rsidRDefault="005F0343" w:rsidP="005F0343">
      <w:pPr>
        <w:ind w:right="-2"/>
        <w:jc w:val="both"/>
        <w:rPr>
          <w:rFonts w:ascii="Arial" w:hAnsi="Arial" w:cs="Arial"/>
        </w:rPr>
      </w:pPr>
      <w:proofErr w:type="gramStart"/>
      <w:r w:rsidRPr="0051144B">
        <w:rPr>
          <w:rFonts w:ascii="Arial" w:hAnsi="Arial" w:cs="Arial"/>
        </w:rPr>
        <w:t xml:space="preserve">О признании утратившим силу </w:t>
      </w:r>
      <w:r>
        <w:rPr>
          <w:rFonts w:ascii="Arial" w:hAnsi="Arial" w:cs="Arial"/>
        </w:rPr>
        <w:t>постановление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25.02.2020 № 40</w:t>
      </w:r>
      <w:r w:rsidRPr="00C65FE2">
        <w:rPr>
          <w:rFonts w:ascii="Arial" w:hAnsi="Arial" w:cs="Arial"/>
        </w:rPr>
        <w:t xml:space="preserve"> «</w:t>
      </w:r>
      <w:bookmarkStart w:id="1" w:name="OLE_LINK7"/>
      <w:bookmarkStart w:id="2" w:name="OLE_LINK10"/>
      <w:bookmarkStart w:id="3" w:name="OLE_LINK2"/>
      <w:bookmarkStart w:id="4" w:name="OLE_LINK3"/>
      <w:bookmarkStart w:id="5" w:name="OLE_LINK1"/>
      <w:r w:rsidRPr="00EB6BCA">
        <w:rPr>
          <w:rFonts w:ascii="Arial" w:hAnsi="Arial" w:cs="Arial"/>
        </w:rPr>
        <w:t xml:space="preserve">Об утверждении Положения о предоставлении лицом, поступающим на должность руководителя муниципального учреждения муниципального образования </w:t>
      </w:r>
      <w:proofErr w:type="spellStart"/>
      <w:r w:rsidRPr="00EB6BCA">
        <w:rPr>
          <w:rFonts w:ascii="Arial" w:hAnsi="Arial" w:cs="Arial"/>
        </w:rPr>
        <w:t>Молчановское</w:t>
      </w:r>
      <w:proofErr w:type="spellEnd"/>
      <w:r w:rsidRPr="00EB6BCA">
        <w:rPr>
          <w:rFonts w:ascii="Arial" w:hAnsi="Arial" w:cs="Arial"/>
        </w:rPr>
        <w:t xml:space="preserve"> сельское поселение, а также руководителем муниципального учреждения муниципального образования </w:t>
      </w:r>
      <w:proofErr w:type="spellStart"/>
      <w:r w:rsidRPr="00EB6BCA">
        <w:rPr>
          <w:rFonts w:ascii="Arial" w:hAnsi="Arial" w:cs="Arial"/>
        </w:rPr>
        <w:t>Молчановское</w:t>
      </w:r>
      <w:proofErr w:type="spellEnd"/>
      <w:r w:rsidRPr="00EB6BCA">
        <w:rPr>
          <w:rFonts w:ascii="Arial" w:hAnsi="Arial" w:cs="Arial"/>
        </w:rPr>
        <w:t xml:space="preserve"> сельское поселение, сведений о своих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Arial" w:hAnsi="Arial" w:cs="Arial"/>
        </w:rPr>
        <w:t>»</w:t>
      </w:r>
      <w:proofErr w:type="gramEnd"/>
    </w:p>
    <w:bookmarkEnd w:id="1"/>
    <w:bookmarkEnd w:id="2"/>
    <w:bookmarkEnd w:id="3"/>
    <w:bookmarkEnd w:id="4"/>
    <w:bookmarkEnd w:id="5"/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 xml:space="preserve">протеста прокурора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r w:rsidRPr="00EB0A09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16.06.2023</w:t>
      </w:r>
      <w:r w:rsidRPr="00EB0A0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63-2023</w:t>
      </w:r>
      <w:r w:rsidRPr="00EB0A09">
        <w:rPr>
          <w:rFonts w:ascii="Arial" w:hAnsi="Arial" w:cs="Arial"/>
        </w:rPr>
        <w:t>,</w:t>
      </w:r>
    </w:p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5F0343" w:rsidRPr="003352C5" w:rsidRDefault="005F0343" w:rsidP="005F0343">
      <w:pPr>
        <w:jc w:val="both"/>
        <w:rPr>
          <w:rFonts w:ascii="Arial" w:hAnsi="Arial" w:cs="Arial"/>
          <w:b/>
        </w:rPr>
      </w:pPr>
    </w:p>
    <w:p w:rsidR="005F0343" w:rsidRPr="00EB6BCA" w:rsidRDefault="005F0343" w:rsidP="005F0343">
      <w:pPr>
        <w:ind w:right="-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864D00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864D00">
        <w:rPr>
          <w:rFonts w:ascii="Arial" w:hAnsi="Arial" w:cs="Arial"/>
        </w:rPr>
        <w:t>Молчановского</w:t>
      </w:r>
      <w:proofErr w:type="spellEnd"/>
      <w:r w:rsidRPr="00864D00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25.02.2020 № 40</w:t>
      </w:r>
      <w:r w:rsidRPr="00C65FE2">
        <w:rPr>
          <w:rFonts w:ascii="Arial" w:hAnsi="Arial" w:cs="Arial"/>
        </w:rPr>
        <w:t xml:space="preserve"> «</w:t>
      </w:r>
      <w:r w:rsidRPr="00EB6BCA">
        <w:rPr>
          <w:rFonts w:ascii="Arial" w:hAnsi="Arial" w:cs="Arial"/>
        </w:rPr>
        <w:t xml:space="preserve">Об утверждении Положения о предоставлении лицом, поступающим на должность руководителя муниципального учреждения муниципального образования </w:t>
      </w:r>
      <w:proofErr w:type="spellStart"/>
      <w:r w:rsidRPr="00EB6BCA">
        <w:rPr>
          <w:rFonts w:ascii="Arial" w:hAnsi="Arial" w:cs="Arial"/>
        </w:rPr>
        <w:t>Молчановское</w:t>
      </w:r>
      <w:proofErr w:type="spellEnd"/>
      <w:r w:rsidRPr="00EB6BCA">
        <w:rPr>
          <w:rFonts w:ascii="Arial" w:hAnsi="Arial" w:cs="Arial"/>
        </w:rPr>
        <w:t xml:space="preserve"> сельское поселение, а также руководителем муниципального учреждения муниципального образования </w:t>
      </w:r>
      <w:proofErr w:type="spellStart"/>
      <w:r w:rsidRPr="00EB6BCA">
        <w:rPr>
          <w:rFonts w:ascii="Arial" w:hAnsi="Arial" w:cs="Arial"/>
        </w:rPr>
        <w:t>Молчановское</w:t>
      </w:r>
      <w:proofErr w:type="spellEnd"/>
      <w:r w:rsidRPr="00EB6BCA">
        <w:rPr>
          <w:rFonts w:ascii="Arial" w:hAnsi="Arial" w:cs="Arial"/>
        </w:rPr>
        <w:t xml:space="preserve"> сельское поселение, сведений о своих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Arial" w:hAnsi="Arial" w:cs="Arial"/>
        </w:rPr>
        <w:t>»</w:t>
      </w:r>
      <w:proofErr w:type="gramEnd"/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864D00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864D00">
        <w:rPr>
          <w:rFonts w:ascii="Arial" w:hAnsi="Arial" w:cs="Arial"/>
          <w:color w:val="000000"/>
        </w:rPr>
        <w:t>Молчановского</w:t>
      </w:r>
      <w:proofErr w:type="spellEnd"/>
      <w:r w:rsidRPr="00864D00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https://sp-molchanovo.ru.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864D00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>4. Контроль исполнения настоящего постановления оставляю за собой.</w:t>
      </w: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</w:p>
    <w:p w:rsidR="005F0343" w:rsidRPr="00864D00" w:rsidRDefault="005F0343" w:rsidP="005F0343">
      <w:pPr>
        <w:jc w:val="both"/>
        <w:rPr>
          <w:rFonts w:ascii="Arial" w:hAnsi="Arial" w:cs="Arial"/>
          <w:color w:val="000000"/>
        </w:rPr>
      </w:pPr>
      <w:r w:rsidRPr="00864D00">
        <w:rPr>
          <w:rFonts w:ascii="Arial" w:hAnsi="Arial" w:cs="Arial"/>
          <w:color w:val="000000"/>
        </w:rPr>
        <w:t xml:space="preserve">Глава </w:t>
      </w:r>
      <w:proofErr w:type="spellStart"/>
      <w:r w:rsidRPr="00864D00">
        <w:rPr>
          <w:rFonts w:ascii="Arial" w:hAnsi="Arial" w:cs="Arial"/>
          <w:color w:val="000000"/>
        </w:rPr>
        <w:t>Мол</w:t>
      </w:r>
      <w:r>
        <w:rPr>
          <w:rFonts w:ascii="Arial" w:hAnsi="Arial" w:cs="Arial"/>
          <w:color w:val="000000"/>
        </w:rPr>
        <w:t>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(подпись)                             </w:t>
      </w:r>
      <w:r w:rsidRPr="00864D00">
        <w:rPr>
          <w:rFonts w:ascii="Arial" w:hAnsi="Arial" w:cs="Arial"/>
          <w:color w:val="000000"/>
        </w:rPr>
        <w:t xml:space="preserve">Д.В. </w:t>
      </w:r>
      <w:proofErr w:type="gramStart"/>
      <w:r w:rsidRPr="00864D00">
        <w:rPr>
          <w:rFonts w:ascii="Arial" w:hAnsi="Arial" w:cs="Arial"/>
          <w:color w:val="000000"/>
        </w:rPr>
        <w:t>Гришкин</w:t>
      </w:r>
      <w:proofErr w:type="gramEnd"/>
    </w:p>
    <w:p w:rsidR="005F0343" w:rsidRDefault="005F0343" w:rsidP="005F0343">
      <w:pPr>
        <w:jc w:val="both"/>
        <w:rPr>
          <w:rFonts w:ascii="Arial" w:hAnsi="Arial" w:cs="Arial"/>
        </w:rPr>
      </w:pPr>
    </w:p>
    <w:p w:rsidR="005F0343" w:rsidRDefault="005F0343" w:rsidP="005F0343">
      <w:pPr>
        <w:jc w:val="both"/>
        <w:rPr>
          <w:rFonts w:ascii="Arial" w:hAnsi="Arial" w:cs="Arial"/>
        </w:rPr>
      </w:pPr>
    </w:p>
    <w:p w:rsidR="00EA7904" w:rsidRPr="005569E6" w:rsidRDefault="00EA7904" w:rsidP="00EA7904">
      <w:pPr>
        <w:pStyle w:val="afd"/>
        <w:tabs>
          <w:tab w:val="clear" w:pos="6804"/>
        </w:tabs>
        <w:spacing w:before="0" w:line="360" w:lineRule="auto"/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«09</w:t>
      </w:r>
      <w:r w:rsidRPr="005569E6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 w:rsidRPr="005569E6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  <w:u w:val="single"/>
        </w:rPr>
        <w:t>_июня</w:t>
      </w:r>
      <w:r w:rsidRPr="005569E6">
        <w:rPr>
          <w:rFonts w:ascii="Arial" w:hAnsi="Arial" w:cs="Arial"/>
          <w:szCs w:val="24"/>
        </w:rPr>
        <w:t>__</w:t>
      </w:r>
      <w:r w:rsidRPr="00566AF7">
        <w:rPr>
          <w:rFonts w:ascii="Arial" w:hAnsi="Arial" w:cs="Arial"/>
          <w:szCs w:val="24"/>
          <w:u w:val="single"/>
        </w:rPr>
        <w:t>20</w:t>
      </w:r>
      <w:r>
        <w:rPr>
          <w:rFonts w:ascii="Arial" w:hAnsi="Arial" w:cs="Arial"/>
          <w:szCs w:val="24"/>
          <w:u w:val="single"/>
        </w:rPr>
        <w:t xml:space="preserve">23 </w:t>
      </w:r>
      <w:r>
        <w:rPr>
          <w:rFonts w:ascii="Arial" w:hAnsi="Arial" w:cs="Arial"/>
          <w:szCs w:val="24"/>
        </w:rPr>
        <w:t>г.</w:t>
      </w:r>
      <w:r w:rsidRPr="005569E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№ 36</w:t>
      </w:r>
    </w:p>
    <w:p w:rsidR="00EA7904" w:rsidRDefault="00EA7904" w:rsidP="00EA790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A7904" w:rsidRDefault="00EA7904" w:rsidP="00EA7904">
      <w:pPr>
        <w:ind w:left="-284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РАСПОРЯЖЕНИЕ</w:t>
      </w:r>
    </w:p>
    <w:p w:rsidR="00EA7904" w:rsidRPr="00720364" w:rsidRDefault="00EA7904" w:rsidP="00EA7904">
      <w:pPr>
        <w:ind w:left="-284"/>
        <w:rPr>
          <w:rFonts w:ascii="Arial" w:hAnsi="Arial" w:cs="Arial"/>
          <w:color w:val="333333"/>
        </w:rPr>
      </w:pPr>
    </w:p>
    <w:p w:rsidR="00EA7904" w:rsidRDefault="00EA7904" w:rsidP="00EA7904">
      <w:pPr>
        <w:ind w:left="-284"/>
        <w:rPr>
          <w:rFonts w:ascii="Arial" w:hAnsi="Arial" w:cs="Arial"/>
        </w:rPr>
      </w:pPr>
      <w:r w:rsidRPr="00532139">
        <w:rPr>
          <w:rFonts w:ascii="Arial" w:hAnsi="Arial" w:cs="Arial"/>
        </w:rPr>
        <w:t xml:space="preserve">Об </w:t>
      </w:r>
      <w:r>
        <w:rPr>
          <w:rFonts w:ascii="Arial" w:hAnsi="Arial" w:cs="Arial"/>
        </w:rPr>
        <w:t>утверждении графика</w:t>
      </w:r>
      <w:r w:rsidRPr="00532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включения и отключения уличного освещения </w:t>
      </w:r>
      <w:r w:rsidRPr="00532139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территории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</w:t>
      </w:r>
      <w:r w:rsidRPr="00532139">
        <w:rPr>
          <w:rFonts w:ascii="Arial" w:hAnsi="Arial" w:cs="Arial"/>
        </w:rPr>
        <w:t>сельского поселения</w:t>
      </w:r>
    </w:p>
    <w:p w:rsidR="00EA7904" w:rsidRPr="00532139" w:rsidRDefault="00EA7904" w:rsidP="00EA7904">
      <w:pPr>
        <w:ind w:left="-284"/>
        <w:rPr>
          <w:rFonts w:ascii="Arial" w:hAnsi="Arial" w:cs="Arial"/>
        </w:rPr>
      </w:pPr>
    </w:p>
    <w:p w:rsidR="00EA7904" w:rsidRPr="00532139" w:rsidRDefault="00EA7904" w:rsidP="00EA7904">
      <w:pPr>
        <w:pStyle w:val="HTML0"/>
        <w:ind w:left="-284"/>
        <w:rPr>
          <w:rFonts w:ascii="Arial" w:hAnsi="Arial" w:cs="Arial"/>
          <w:bCs/>
        </w:rPr>
      </w:pPr>
    </w:p>
    <w:p w:rsidR="00EA7904" w:rsidRDefault="00EA7904" w:rsidP="00EA7904">
      <w:pPr>
        <w:pStyle w:val="HTML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На основании Положения об организации освещения улиц и населенных пунктов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поселении, утвержденного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27 октября 2017 года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 и в связи с проведением работ по ремонту, замене и обслуживанию светильников, а также линий уличного освещения в летний период 2023 года</w:t>
      </w:r>
    </w:p>
    <w:p w:rsidR="00EA7904" w:rsidRDefault="00EA7904" w:rsidP="00EA7904">
      <w:pPr>
        <w:pStyle w:val="HTML0"/>
        <w:ind w:left="-284"/>
        <w:rPr>
          <w:rFonts w:ascii="Arial" w:hAnsi="Arial" w:cs="Arial"/>
        </w:rPr>
      </w:pPr>
    </w:p>
    <w:p w:rsidR="00EA7904" w:rsidRPr="00532139" w:rsidRDefault="00EA7904" w:rsidP="00EA7904">
      <w:pPr>
        <w:pStyle w:val="HTML0"/>
        <w:ind w:left="-284"/>
        <w:rPr>
          <w:rFonts w:ascii="Arial" w:hAnsi="Arial" w:cs="Arial"/>
        </w:rPr>
      </w:pPr>
    </w:p>
    <w:p w:rsidR="00EA7904" w:rsidRPr="00532139" w:rsidRDefault="00EA7904" w:rsidP="00EA7904">
      <w:pPr>
        <w:ind w:left="-284"/>
        <w:jc w:val="both"/>
        <w:rPr>
          <w:rFonts w:ascii="Arial" w:hAnsi="Arial" w:cs="Arial"/>
        </w:rPr>
      </w:pPr>
      <w:r w:rsidRPr="0053213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Утвердить прилагаемый график включения и отключения уличного освещения на территории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на летний период 2023 года, за исключением ул. Димитрова, ул. </w:t>
      </w:r>
      <w:proofErr w:type="spellStart"/>
      <w:r>
        <w:rPr>
          <w:rFonts w:ascii="Arial" w:hAnsi="Arial" w:cs="Arial"/>
        </w:rPr>
        <w:t>Валикова</w:t>
      </w:r>
      <w:proofErr w:type="spellEnd"/>
      <w:r>
        <w:rPr>
          <w:rFonts w:ascii="Arial" w:hAnsi="Arial" w:cs="Arial"/>
        </w:rPr>
        <w:t xml:space="preserve"> и береговой зоны с. Молчаново,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№1. </w:t>
      </w:r>
    </w:p>
    <w:p w:rsidR="00EA7904" w:rsidRDefault="00EA7904" w:rsidP="00EA790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32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распоряжение опубликовать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(</w:t>
      </w:r>
      <w:r w:rsidRPr="00D70DB0">
        <w:rPr>
          <w:rFonts w:ascii="Arial" w:hAnsi="Arial" w:cs="Arial"/>
          <w:color w:val="000000"/>
          <w:lang w:val="en-US"/>
        </w:rPr>
        <w:t>www</w:t>
      </w:r>
      <w:r w:rsidRPr="00D70DB0">
        <w:rPr>
          <w:rFonts w:ascii="Arial" w:hAnsi="Arial" w:cs="Arial"/>
          <w:color w:val="000000"/>
        </w:rPr>
        <w:t>.</w:t>
      </w:r>
      <w:proofErr w:type="spellStart"/>
      <w:r w:rsidRPr="00D70DB0">
        <w:rPr>
          <w:rFonts w:ascii="Arial" w:hAnsi="Arial" w:cs="Arial"/>
          <w:color w:val="000000"/>
          <w:lang w:val="en-US"/>
        </w:rPr>
        <w:t>sp</w:t>
      </w:r>
      <w:proofErr w:type="spellEnd"/>
      <w:r w:rsidRPr="00D70DB0">
        <w:rPr>
          <w:rFonts w:ascii="Arial" w:hAnsi="Arial" w:cs="Arial"/>
          <w:color w:val="000000"/>
        </w:rPr>
        <w:t>-</w:t>
      </w:r>
      <w:proofErr w:type="spellStart"/>
      <w:r w:rsidRPr="00D70DB0">
        <w:rPr>
          <w:rFonts w:ascii="Arial" w:hAnsi="Arial" w:cs="Arial"/>
          <w:color w:val="000000"/>
          <w:lang w:val="en-US"/>
        </w:rPr>
        <w:t>molchanovo</w:t>
      </w:r>
      <w:proofErr w:type="spellEnd"/>
      <w:r w:rsidRPr="00D70DB0">
        <w:rPr>
          <w:rFonts w:ascii="Arial" w:hAnsi="Arial" w:cs="Arial"/>
          <w:color w:val="000000"/>
        </w:rPr>
        <w:t>.</w:t>
      </w:r>
      <w:proofErr w:type="spellStart"/>
      <w:r w:rsidRPr="00D70DB0">
        <w:rPr>
          <w:rFonts w:ascii="Arial" w:hAnsi="Arial" w:cs="Arial"/>
          <w:color w:val="000000"/>
          <w:lang w:val="en-US"/>
        </w:rPr>
        <w:t>ru</w:t>
      </w:r>
      <w:proofErr w:type="spellEnd"/>
      <w:r>
        <w:rPr>
          <w:rFonts w:ascii="Arial" w:hAnsi="Arial" w:cs="Arial"/>
        </w:rPr>
        <w:t>).</w:t>
      </w:r>
    </w:p>
    <w:p w:rsidR="00EA7904" w:rsidRPr="00532139" w:rsidRDefault="00EA7904" w:rsidP="00EA7904">
      <w:pPr>
        <w:tabs>
          <w:tab w:val="left" w:pos="720"/>
          <w:tab w:val="left" w:pos="2760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2139">
        <w:rPr>
          <w:rFonts w:ascii="Arial" w:hAnsi="Arial" w:cs="Arial"/>
        </w:rPr>
        <w:t xml:space="preserve">. </w:t>
      </w:r>
      <w:proofErr w:type="gramStart"/>
      <w:r w:rsidRPr="00532139">
        <w:rPr>
          <w:rFonts w:ascii="Arial" w:hAnsi="Arial" w:cs="Arial"/>
        </w:rPr>
        <w:t>Контроль за</w:t>
      </w:r>
      <w:proofErr w:type="gramEnd"/>
      <w:r w:rsidRPr="00532139">
        <w:rPr>
          <w:rFonts w:ascii="Arial" w:hAnsi="Arial" w:cs="Arial"/>
        </w:rPr>
        <w:t xml:space="preserve"> исполнением настоящего распоряжения оставляю за собой</w:t>
      </w:r>
      <w:r>
        <w:rPr>
          <w:rFonts w:ascii="Arial" w:hAnsi="Arial" w:cs="Arial"/>
        </w:rPr>
        <w:t>.</w:t>
      </w:r>
    </w:p>
    <w:p w:rsidR="00EA7904" w:rsidRPr="00532139" w:rsidRDefault="00EA7904" w:rsidP="00EA7904">
      <w:pPr>
        <w:ind w:left="-284"/>
        <w:jc w:val="both"/>
        <w:rPr>
          <w:rFonts w:ascii="Arial" w:hAnsi="Arial" w:cs="Arial"/>
        </w:rPr>
      </w:pPr>
    </w:p>
    <w:p w:rsidR="00EA7904" w:rsidRDefault="00EA7904" w:rsidP="00EA7904">
      <w:pPr>
        <w:ind w:left="-284"/>
        <w:jc w:val="both"/>
        <w:rPr>
          <w:rFonts w:ascii="Arial" w:hAnsi="Arial" w:cs="Arial"/>
        </w:rPr>
      </w:pPr>
    </w:p>
    <w:p w:rsidR="00EA7904" w:rsidRDefault="00EA7904" w:rsidP="00EA7904">
      <w:pPr>
        <w:ind w:left="-284"/>
        <w:jc w:val="both"/>
        <w:rPr>
          <w:rFonts w:ascii="Arial" w:hAnsi="Arial" w:cs="Arial"/>
        </w:rPr>
      </w:pPr>
    </w:p>
    <w:p w:rsidR="00EA7904" w:rsidRDefault="00EA7904" w:rsidP="00EA7904">
      <w:pPr>
        <w:ind w:left="-284"/>
        <w:jc w:val="both"/>
        <w:rPr>
          <w:rFonts w:ascii="Arial" w:hAnsi="Arial" w:cs="Arial"/>
        </w:rPr>
      </w:pPr>
    </w:p>
    <w:p w:rsidR="00EA7904" w:rsidRDefault="00EA7904" w:rsidP="00EA7904">
      <w:pPr>
        <w:ind w:left="-284"/>
        <w:jc w:val="both"/>
        <w:rPr>
          <w:rFonts w:ascii="Arial" w:hAnsi="Arial" w:cs="Arial"/>
        </w:rPr>
      </w:pPr>
    </w:p>
    <w:p w:rsidR="00EA7904" w:rsidRPr="00F15E5C" w:rsidRDefault="00EA7904" w:rsidP="00EA7904">
      <w:pPr>
        <w:ind w:left="-284" w:right="-1"/>
        <w:jc w:val="both"/>
        <w:rPr>
          <w:rFonts w:ascii="Arial" w:hAnsi="Arial" w:cs="Arial"/>
        </w:rPr>
      </w:pPr>
      <w:r w:rsidRPr="00F15E5C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F15E5C">
        <w:rPr>
          <w:rFonts w:ascii="Arial" w:hAnsi="Arial" w:cs="Arial"/>
        </w:rPr>
        <w:t xml:space="preserve"> </w:t>
      </w:r>
      <w:proofErr w:type="spellStart"/>
      <w:r w:rsidRPr="00F15E5C">
        <w:rPr>
          <w:rFonts w:ascii="Arial" w:hAnsi="Arial" w:cs="Arial"/>
        </w:rPr>
        <w:t>Молчановского</w:t>
      </w:r>
      <w:proofErr w:type="spellEnd"/>
      <w:r w:rsidRPr="00F15E5C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/ Подпись/</w:t>
      </w:r>
      <w:r w:rsidRPr="00F15E5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2D25DF" w:rsidRPr="004D693A" w:rsidRDefault="002D25DF" w:rsidP="004D693A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:rsidR="002D25DF" w:rsidRDefault="002D25DF" w:rsidP="002E02E9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8C00D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8C00D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8C00D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8C00DF">
        <w:rPr>
          <w:rFonts w:ascii="Arial" w:hAnsi="Arial" w:cs="Arial"/>
          <w:color w:val="000000" w:themeColor="text1"/>
        </w:rPr>
        <w:t>Санец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12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EA7904">
        <w:rPr>
          <w:rFonts w:ascii="Arial" w:hAnsi="Arial" w:cs="Arial"/>
          <w:color w:val="000000" w:themeColor="text1"/>
        </w:rPr>
        <w:t>30</w:t>
      </w:r>
      <w:r w:rsidR="00BF605F" w:rsidRPr="008C00DF">
        <w:rPr>
          <w:rFonts w:ascii="Arial" w:hAnsi="Arial" w:cs="Arial"/>
          <w:color w:val="000000" w:themeColor="text1"/>
        </w:rPr>
        <w:t xml:space="preserve"> июня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3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87" w:rsidRDefault="004B1387" w:rsidP="00253C60">
      <w:r>
        <w:separator/>
      </w:r>
    </w:p>
  </w:endnote>
  <w:endnote w:type="continuationSeparator" w:id="0">
    <w:p w:rsidR="004B1387" w:rsidRDefault="004B1387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87" w:rsidRDefault="004B1387" w:rsidP="00253C60">
      <w:r>
        <w:separator/>
      </w:r>
    </w:p>
  </w:footnote>
  <w:footnote w:type="continuationSeparator" w:id="0">
    <w:p w:rsidR="004B1387" w:rsidRDefault="004B1387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F83007" w:rsidRDefault="00785496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950A3E">
      <w:rPr>
        <w:rFonts w:ascii="Arial" w:hAnsi="Arial" w:cs="Arial"/>
        <w:b/>
        <w:sz w:val="18"/>
        <w:szCs w:val="18"/>
      </w:rPr>
      <w:t>3</w:t>
    </w:r>
    <w:r w:rsidR="00950A3E" w:rsidRPr="00950A3E">
      <w:rPr>
        <w:rFonts w:ascii="Arial" w:hAnsi="Arial" w:cs="Arial"/>
        <w:b/>
        <w:sz w:val="18"/>
        <w:szCs w:val="18"/>
      </w:rPr>
      <w:t>5</w:t>
    </w:r>
    <w:r w:rsidR="00BF605F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от </w:t>
    </w:r>
    <w:r w:rsidR="00950A3E" w:rsidRPr="00950A3E">
      <w:rPr>
        <w:rFonts w:ascii="Arial" w:hAnsi="Arial" w:cs="Arial"/>
        <w:b/>
        <w:sz w:val="18"/>
        <w:szCs w:val="18"/>
      </w:rPr>
      <w:t>30</w:t>
    </w:r>
    <w:r w:rsidR="00BF605F">
      <w:rPr>
        <w:rFonts w:ascii="Arial" w:hAnsi="Arial" w:cs="Arial"/>
        <w:b/>
        <w:sz w:val="18"/>
        <w:szCs w:val="18"/>
      </w:rPr>
      <w:t>.06.2023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496" w:rsidRPr="00757DB0" w:rsidRDefault="00785496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253C60" w:rsidRDefault="00785496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DE40B3"/>
    <w:multiLevelType w:val="hybridMultilevel"/>
    <w:tmpl w:val="45926746"/>
    <w:lvl w:ilvl="0" w:tplc="6C10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13E44068"/>
    <w:multiLevelType w:val="hybridMultilevel"/>
    <w:tmpl w:val="3DD4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5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1F4136BA"/>
    <w:multiLevelType w:val="hybridMultilevel"/>
    <w:tmpl w:val="8AA69F14"/>
    <w:lvl w:ilvl="0" w:tplc="182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2FB62157"/>
    <w:multiLevelType w:val="hybridMultilevel"/>
    <w:tmpl w:val="40A20600"/>
    <w:lvl w:ilvl="0" w:tplc="2DFA5E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5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04A5CFC"/>
    <w:multiLevelType w:val="multilevel"/>
    <w:tmpl w:val="F9A4A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974C2"/>
    <w:multiLevelType w:val="hybridMultilevel"/>
    <w:tmpl w:val="21226C8C"/>
    <w:lvl w:ilvl="0" w:tplc="FE04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257601"/>
    <w:multiLevelType w:val="hybridMultilevel"/>
    <w:tmpl w:val="F6081540"/>
    <w:lvl w:ilvl="0" w:tplc="265CE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31"/>
  </w:num>
  <w:num w:numId="3">
    <w:abstractNumId w:val="7"/>
  </w:num>
  <w:num w:numId="4">
    <w:abstractNumId w:val="11"/>
  </w:num>
  <w:num w:numId="5">
    <w:abstractNumId w:val="9"/>
  </w:num>
  <w:num w:numId="6">
    <w:abstractNumId w:val="37"/>
  </w:num>
  <w:num w:numId="7">
    <w:abstractNumId w:val="40"/>
  </w:num>
  <w:num w:numId="8">
    <w:abstractNumId w:val="29"/>
  </w:num>
  <w:num w:numId="9">
    <w:abstractNumId w:val="26"/>
  </w:num>
  <w:num w:numId="10">
    <w:abstractNumId w:val="32"/>
  </w:num>
  <w:num w:numId="11">
    <w:abstractNumId w:val="3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1"/>
  </w:num>
  <w:num w:numId="19">
    <w:abstractNumId w:val="22"/>
  </w:num>
  <w:num w:numId="20">
    <w:abstractNumId w:val="38"/>
  </w:num>
  <w:num w:numId="21">
    <w:abstractNumId w:val="44"/>
  </w:num>
  <w:num w:numId="22">
    <w:abstractNumId w:val="46"/>
  </w:num>
  <w:num w:numId="23">
    <w:abstractNumId w:val="30"/>
  </w:num>
  <w:num w:numId="24">
    <w:abstractNumId w:val="43"/>
  </w:num>
  <w:num w:numId="25">
    <w:abstractNumId w:val="35"/>
  </w:num>
  <w:num w:numId="26">
    <w:abstractNumId w:val="25"/>
  </w:num>
  <w:num w:numId="27">
    <w:abstractNumId w:val="39"/>
  </w:num>
  <w:num w:numId="28">
    <w:abstractNumId w:val="20"/>
  </w:num>
  <w:num w:numId="29">
    <w:abstractNumId w:val="12"/>
  </w:num>
  <w:num w:numId="30">
    <w:abstractNumId w:val="28"/>
  </w:num>
  <w:num w:numId="31">
    <w:abstractNumId w:val="47"/>
  </w:num>
  <w:num w:numId="3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</w:num>
  <w:num w:numId="35">
    <w:abstractNumId w:val="21"/>
  </w:num>
  <w:num w:numId="36">
    <w:abstractNumId w:val="6"/>
  </w:num>
  <w:num w:numId="37">
    <w:abstractNumId w:val="23"/>
  </w:num>
  <w:num w:numId="38">
    <w:abstractNumId w:val="45"/>
  </w:num>
  <w:num w:numId="39">
    <w:abstractNumId w:val="42"/>
  </w:num>
  <w:num w:numId="40">
    <w:abstractNumId w:val="19"/>
  </w:num>
  <w:num w:numId="41">
    <w:abstractNumId w:val="10"/>
  </w:num>
  <w:num w:numId="42">
    <w:abstractNumId w:val="33"/>
  </w:num>
  <w:num w:numId="43">
    <w:abstractNumId w:val="13"/>
  </w:num>
  <w:num w:numId="44">
    <w:abstractNumId w:val="24"/>
  </w:num>
  <w:num w:numId="45">
    <w:abstractNumId w:val="1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8"/>
  </w:num>
  <w:num w:numId="4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1E47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81EF1"/>
    <w:rsid w:val="00182374"/>
    <w:rsid w:val="00185E63"/>
    <w:rsid w:val="00187162"/>
    <w:rsid w:val="00190012"/>
    <w:rsid w:val="0019173E"/>
    <w:rsid w:val="00194492"/>
    <w:rsid w:val="001A12A9"/>
    <w:rsid w:val="001A6D45"/>
    <w:rsid w:val="001B2A0C"/>
    <w:rsid w:val="001B34EA"/>
    <w:rsid w:val="001B5E1B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6534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76E3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387"/>
    <w:rsid w:val="004B1504"/>
    <w:rsid w:val="004C0A73"/>
    <w:rsid w:val="004C390A"/>
    <w:rsid w:val="004D0D36"/>
    <w:rsid w:val="004D356C"/>
    <w:rsid w:val="004D693A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240CB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43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7240"/>
    <w:rsid w:val="00856BE5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A3E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58D6"/>
    <w:rsid w:val="00A17230"/>
    <w:rsid w:val="00A20411"/>
    <w:rsid w:val="00A209E0"/>
    <w:rsid w:val="00A4195F"/>
    <w:rsid w:val="00A421BC"/>
    <w:rsid w:val="00A43427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3DA6"/>
    <w:rsid w:val="00B05076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4AD0"/>
    <w:rsid w:val="00BF605F"/>
    <w:rsid w:val="00BF6CB9"/>
    <w:rsid w:val="00C00DFC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5BB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01D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070E"/>
    <w:rsid w:val="00E5238F"/>
    <w:rsid w:val="00E607A2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A7904"/>
    <w:rsid w:val="00EB7A5C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-molchanov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D80B-5BE3-44BD-8F0B-1E04EA82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16</cp:revision>
  <cp:lastPrinted>2018-12-17T09:17:00Z</cp:lastPrinted>
  <dcterms:created xsi:type="dcterms:W3CDTF">2023-08-04T10:39:00Z</dcterms:created>
  <dcterms:modified xsi:type="dcterms:W3CDTF">2023-08-07T08:13:00Z</dcterms:modified>
</cp:coreProperties>
</file>