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A9" w:rsidRPr="00286862" w:rsidRDefault="00113A90" w:rsidP="000F0A2C">
      <w:pPr>
        <w:pStyle w:val="2b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52EA9" w:rsidRPr="00286862">
        <w:rPr>
          <w:rFonts w:ascii="Arial" w:hAnsi="Arial" w:cs="Arial"/>
        </w:rPr>
        <w:t xml:space="preserve">ТОМСКАЯ ОБЛАСТЬ </w:t>
      </w:r>
      <w:r w:rsidR="00253C60" w:rsidRPr="00286862">
        <w:rPr>
          <w:rFonts w:ascii="Arial" w:hAnsi="Arial" w:cs="Arial"/>
        </w:rPr>
        <w:t>МОЛЧАНОВСКИЙ</w:t>
      </w:r>
      <w:r w:rsidR="00052EA9" w:rsidRPr="00286862">
        <w:rPr>
          <w:rFonts w:ascii="Arial" w:hAnsi="Arial" w:cs="Arial"/>
        </w:rPr>
        <w:t xml:space="preserve"> РАЙОН</w:t>
      </w:r>
    </w:p>
    <w:p w:rsidR="00052EA9" w:rsidRPr="00286862" w:rsidRDefault="00052EA9" w:rsidP="00BB5AC1">
      <w:pPr>
        <w:jc w:val="center"/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 xml:space="preserve">Муниципальное </w:t>
      </w:r>
      <w:r w:rsidR="00253C60" w:rsidRPr="00286862">
        <w:rPr>
          <w:rFonts w:ascii="Arial" w:hAnsi="Arial" w:cs="Arial"/>
          <w:b/>
          <w:color w:val="000000" w:themeColor="text1"/>
        </w:rPr>
        <w:t xml:space="preserve">образование </w:t>
      </w:r>
      <w:proofErr w:type="spellStart"/>
      <w:r w:rsidR="00253C60" w:rsidRPr="00286862">
        <w:rPr>
          <w:rFonts w:ascii="Arial" w:hAnsi="Arial" w:cs="Arial"/>
          <w:b/>
          <w:color w:val="000000" w:themeColor="text1"/>
        </w:rPr>
        <w:t>Молчановское</w:t>
      </w:r>
      <w:proofErr w:type="spellEnd"/>
      <w:r w:rsidRPr="00286862">
        <w:rPr>
          <w:rFonts w:ascii="Arial" w:hAnsi="Arial" w:cs="Arial"/>
          <w:b/>
          <w:color w:val="000000" w:themeColor="text1"/>
        </w:rPr>
        <w:t xml:space="preserve"> сельское поселение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7E9E" w:rsidRPr="00253C60" w:rsidRDefault="00317E9E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36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317E9E" w:rsidRPr="00253C60" w:rsidRDefault="00317E9E" w:rsidP="00253C60">
                      <w:pPr>
                        <w:pStyle w:val="af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36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7E9E" w:rsidRDefault="00317E9E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317E9E" w:rsidRDefault="00317E9E" w:rsidP="00253C60">
                      <w:pPr>
                        <w:pStyle w:val="afb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FF7B0F">
      <w:pPr>
        <w:jc w:val="right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606A12" w:rsidRPr="00286862" w:rsidRDefault="00606A12" w:rsidP="00606A12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606A12" w:rsidRPr="00286862" w:rsidRDefault="00606A12" w:rsidP="00606A12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proofErr w:type="spellStart"/>
      <w:r w:rsidRPr="00286862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606A12" w:rsidRPr="00286862" w:rsidRDefault="00606A12" w:rsidP="00606A12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 wp14:anchorId="561DFB4A" wp14:editId="573E17C7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606A12" w:rsidRPr="00286862" w:rsidRDefault="00606A12" w:rsidP="00606A12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41E47" w:rsidRPr="00286862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80"/>
          <w:sz w:val="40"/>
          <w:szCs w:val="40"/>
        </w:rPr>
        <w:t>ПЕРВЫЙ РАЗДЕЛ:</w:t>
      </w:r>
    </w:p>
    <w:p w:rsidR="00041E47" w:rsidRPr="00286862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41E47" w:rsidRPr="00DF1ED3" w:rsidRDefault="00041E47" w:rsidP="00041E4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DF1ED3">
        <w:rPr>
          <w:rFonts w:ascii="Arial" w:hAnsi="Arial" w:cs="Arial"/>
          <w:b/>
          <w:color w:val="000000" w:themeColor="text1"/>
        </w:rPr>
        <w:t xml:space="preserve">Решения Совета </w:t>
      </w:r>
      <w:proofErr w:type="spellStart"/>
      <w:r w:rsidRPr="00DF1ED3">
        <w:rPr>
          <w:rFonts w:ascii="Arial" w:hAnsi="Arial" w:cs="Arial"/>
          <w:b/>
          <w:color w:val="000000" w:themeColor="text1"/>
        </w:rPr>
        <w:t>Молчановского</w:t>
      </w:r>
      <w:proofErr w:type="spellEnd"/>
      <w:r w:rsidRPr="00DF1ED3">
        <w:rPr>
          <w:rFonts w:ascii="Arial" w:hAnsi="Arial" w:cs="Arial"/>
          <w:b/>
          <w:color w:val="000000" w:themeColor="text1"/>
        </w:rPr>
        <w:t xml:space="preserve"> сельского поселения (пятого созыва)</w:t>
      </w:r>
    </w:p>
    <w:p w:rsidR="00041E47" w:rsidRPr="00DF1ED3" w:rsidRDefault="00041E47" w:rsidP="00041E47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</w:p>
    <w:p w:rsidR="00041E47" w:rsidRPr="00DF1ED3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</w:rPr>
      </w:pPr>
      <w:r w:rsidRPr="00DF1ED3">
        <w:rPr>
          <w:rFonts w:ascii="Arial" w:hAnsi="Arial" w:cs="Arial"/>
          <w:b/>
          <w:bCs/>
        </w:rPr>
        <w:t>РЕШЕНИЕ</w:t>
      </w:r>
    </w:p>
    <w:p w:rsidR="00041E47" w:rsidRPr="00DF1ED3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</w:rPr>
      </w:pPr>
    </w:p>
    <w:p w:rsidR="00041E47" w:rsidRPr="00DF1ED3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</w:rPr>
      </w:pPr>
      <w:r w:rsidRPr="00DF1ED3">
        <w:rPr>
          <w:rFonts w:ascii="Arial" w:hAnsi="Arial" w:cs="Arial"/>
          <w:bCs/>
        </w:rPr>
        <w:t>с. Молчаново</w:t>
      </w:r>
    </w:p>
    <w:p w:rsidR="00041E47" w:rsidRPr="00DF1ED3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041E47" w:rsidRDefault="00041E47" w:rsidP="00041E4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«23» июня </w:t>
      </w:r>
      <w:r w:rsidRPr="00B66C0C">
        <w:rPr>
          <w:rFonts w:ascii="Arial" w:hAnsi="Arial" w:cs="Arial"/>
          <w:bCs/>
        </w:rPr>
        <w:t xml:space="preserve"> 2023г.</w:t>
      </w:r>
      <w:r w:rsidRPr="00B66C0C">
        <w:rPr>
          <w:rFonts w:ascii="Arial" w:hAnsi="Arial" w:cs="Arial"/>
          <w:bCs/>
        </w:rPr>
        <w:tab/>
      </w:r>
      <w:r w:rsidRPr="00B66C0C">
        <w:rPr>
          <w:rFonts w:ascii="Arial" w:hAnsi="Arial" w:cs="Arial"/>
          <w:bCs/>
        </w:rPr>
        <w:tab/>
      </w:r>
      <w:r w:rsidRPr="00B66C0C">
        <w:rPr>
          <w:rFonts w:ascii="Arial" w:hAnsi="Arial" w:cs="Arial"/>
          <w:bCs/>
        </w:rPr>
        <w:tab/>
      </w:r>
      <w:r w:rsidRPr="00B66C0C">
        <w:rPr>
          <w:rFonts w:ascii="Arial" w:hAnsi="Arial" w:cs="Arial"/>
          <w:bCs/>
        </w:rPr>
        <w:tab/>
      </w:r>
      <w:r w:rsidRPr="00B66C0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  </w:t>
      </w:r>
      <w:r>
        <w:rPr>
          <w:rFonts w:ascii="Arial" w:hAnsi="Arial" w:cs="Arial"/>
          <w:bCs/>
        </w:rPr>
        <w:tab/>
      </w:r>
      <w:r w:rsidRPr="00B66C0C">
        <w:rPr>
          <w:rFonts w:ascii="Arial" w:hAnsi="Arial" w:cs="Arial"/>
          <w:bCs/>
        </w:rPr>
        <w:t>№</w:t>
      </w:r>
      <w:r w:rsidR="000F0A2C">
        <w:rPr>
          <w:rFonts w:ascii="Arial" w:hAnsi="Arial" w:cs="Arial"/>
          <w:bCs/>
        </w:rPr>
        <w:t>78</w:t>
      </w:r>
    </w:p>
    <w:p w:rsidR="00DE001D" w:rsidRPr="00B66C0C" w:rsidRDefault="00DE001D" w:rsidP="00041E47">
      <w:pPr>
        <w:rPr>
          <w:rFonts w:ascii="Arial" w:hAnsi="Arial" w:cs="Arial"/>
          <w:bCs/>
        </w:rPr>
      </w:pPr>
    </w:p>
    <w:p w:rsidR="000F0A2C" w:rsidRPr="00420C79" w:rsidRDefault="000F0A2C" w:rsidP="00113A90">
      <w:pPr>
        <w:tabs>
          <w:tab w:val="left" w:pos="3960"/>
        </w:tabs>
        <w:snapToGrid w:val="0"/>
        <w:ind w:right="-143"/>
        <w:rPr>
          <w:rFonts w:ascii="Arial" w:hAnsi="Arial" w:cs="Arial"/>
          <w:color w:val="000000"/>
        </w:rPr>
      </w:pPr>
      <w:r w:rsidRPr="00420C79">
        <w:rPr>
          <w:rFonts w:ascii="Arial" w:hAnsi="Arial" w:cs="Arial"/>
          <w:color w:val="000000"/>
        </w:rPr>
        <w:t xml:space="preserve">О внесении изменений в Устав муниципального образования </w:t>
      </w:r>
      <w:proofErr w:type="spellStart"/>
      <w:r w:rsidRPr="00420C79">
        <w:rPr>
          <w:rFonts w:ascii="Arial" w:hAnsi="Arial" w:cs="Arial"/>
          <w:color w:val="000000"/>
        </w:rPr>
        <w:t>Молчановское</w:t>
      </w:r>
      <w:proofErr w:type="spellEnd"/>
      <w:r w:rsidRPr="00420C79">
        <w:rPr>
          <w:rFonts w:ascii="Arial" w:hAnsi="Arial" w:cs="Arial"/>
          <w:color w:val="000000"/>
        </w:rPr>
        <w:t xml:space="preserve"> сельское поселение </w:t>
      </w:r>
      <w:proofErr w:type="spellStart"/>
      <w:r w:rsidRPr="00420C79">
        <w:rPr>
          <w:rFonts w:ascii="Arial" w:hAnsi="Arial" w:cs="Arial"/>
          <w:color w:val="000000"/>
        </w:rPr>
        <w:t>Молчановского</w:t>
      </w:r>
      <w:proofErr w:type="spellEnd"/>
      <w:r w:rsidRPr="00420C79">
        <w:rPr>
          <w:rFonts w:ascii="Arial" w:hAnsi="Arial" w:cs="Arial"/>
          <w:color w:val="000000"/>
        </w:rPr>
        <w:t xml:space="preserve"> района Томской области</w:t>
      </w:r>
    </w:p>
    <w:p w:rsidR="000F0A2C" w:rsidRPr="00420C79" w:rsidRDefault="000F0A2C" w:rsidP="000F0A2C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0F0A2C" w:rsidRDefault="000F0A2C" w:rsidP="000F0A2C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420C79">
        <w:rPr>
          <w:rFonts w:ascii="Arial" w:hAnsi="Arial" w:cs="Arial"/>
          <w:color w:val="000000"/>
        </w:rPr>
        <w:t>В целях приведения в соответствие с законодательством</w:t>
      </w:r>
      <w:r>
        <w:rPr>
          <w:rFonts w:ascii="Arial" w:hAnsi="Arial" w:cs="Arial"/>
          <w:color w:val="000000"/>
        </w:rPr>
        <w:t xml:space="preserve"> Российской Федерации,</w:t>
      </w:r>
      <w:r w:rsidRPr="00420C79">
        <w:rPr>
          <w:rFonts w:ascii="Arial" w:hAnsi="Arial" w:cs="Arial"/>
          <w:color w:val="000000"/>
        </w:rPr>
        <w:t xml:space="preserve"> Совет </w:t>
      </w:r>
      <w:proofErr w:type="spellStart"/>
      <w:r w:rsidRPr="00420C79">
        <w:rPr>
          <w:rFonts w:ascii="Arial" w:hAnsi="Arial" w:cs="Arial"/>
          <w:color w:val="000000"/>
        </w:rPr>
        <w:t>Молчановского</w:t>
      </w:r>
      <w:proofErr w:type="spellEnd"/>
      <w:r w:rsidRPr="00420C79">
        <w:rPr>
          <w:rFonts w:ascii="Arial" w:hAnsi="Arial" w:cs="Arial"/>
          <w:color w:val="000000"/>
        </w:rPr>
        <w:t xml:space="preserve"> сельского поселения</w:t>
      </w:r>
    </w:p>
    <w:p w:rsidR="000F0A2C" w:rsidRPr="00420C79" w:rsidRDefault="000F0A2C" w:rsidP="000F0A2C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0F0A2C" w:rsidRPr="00420C79" w:rsidRDefault="000F0A2C" w:rsidP="000F0A2C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420C79">
        <w:rPr>
          <w:rFonts w:ascii="Arial" w:hAnsi="Arial" w:cs="Arial"/>
          <w:color w:val="000000"/>
        </w:rPr>
        <w:t>РЕШИЛ:</w:t>
      </w:r>
    </w:p>
    <w:p w:rsidR="000F0A2C" w:rsidRPr="00423ADD" w:rsidRDefault="000F0A2C" w:rsidP="000F0A2C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423ADD">
        <w:rPr>
          <w:rFonts w:ascii="Arial" w:hAnsi="Arial" w:cs="Arial"/>
          <w:color w:val="000000"/>
        </w:rPr>
        <w:t xml:space="preserve">1. Внести в Устав муниципального образования </w:t>
      </w:r>
      <w:proofErr w:type="spellStart"/>
      <w:r w:rsidRPr="00423ADD">
        <w:rPr>
          <w:rFonts w:ascii="Arial" w:hAnsi="Arial" w:cs="Arial"/>
          <w:color w:val="000000"/>
        </w:rPr>
        <w:t>Молчановское</w:t>
      </w:r>
      <w:proofErr w:type="spellEnd"/>
      <w:r w:rsidRPr="00423ADD">
        <w:rPr>
          <w:rFonts w:ascii="Arial" w:hAnsi="Arial" w:cs="Arial"/>
          <w:color w:val="000000"/>
        </w:rPr>
        <w:t xml:space="preserve"> сельское поселение </w:t>
      </w:r>
      <w:proofErr w:type="spellStart"/>
      <w:r w:rsidRPr="00423ADD">
        <w:rPr>
          <w:rFonts w:ascii="Arial" w:hAnsi="Arial" w:cs="Arial"/>
          <w:color w:val="000000"/>
        </w:rPr>
        <w:t>Молчановского</w:t>
      </w:r>
      <w:proofErr w:type="spellEnd"/>
      <w:r w:rsidRPr="00423ADD">
        <w:rPr>
          <w:rFonts w:ascii="Arial" w:hAnsi="Arial" w:cs="Arial"/>
          <w:color w:val="000000"/>
        </w:rPr>
        <w:t xml:space="preserve"> района Томской области, утвержденный решением Совета </w:t>
      </w:r>
      <w:proofErr w:type="spellStart"/>
      <w:r w:rsidRPr="00423ADD">
        <w:rPr>
          <w:rFonts w:ascii="Arial" w:hAnsi="Arial" w:cs="Arial"/>
          <w:color w:val="000000"/>
        </w:rPr>
        <w:t>Молчановского</w:t>
      </w:r>
      <w:proofErr w:type="spellEnd"/>
      <w:r w:rsidRPr="00423ADD">
        <w:rPr>
          <w:rFonts w:ascii="Arial" w:hAnsi="Arial" w:cs="Arial"/>
          <w:color w:val="000000"/>
        </w:rPr>
        <w:t xml:space="preserve"> сельского поселения от 27.03.2015 № 96, следующие изменен</w:t>
      </w:r>
      <w:r>
        <w:rPr>
          <w:rFonts w:ascii="Arial" w:hAnsi="Arial" w:cs="Arial"/>
          <w:color w:val="000000"/>
        </w:rPr>
        <w:t>ия и дополнения:</w:t>
      </w:r>
    </w:p>
    <w:p w:rsidR="000F0A2C" w:rsidRPr="00423ADD" w:rsidRDefault="000F0A2C" w:rsidP="00EE4A02">
      <w:pPr>
        <w:numPr>
          <w:ilvl w:val="0"/>
          <w:numId w:val="13"/>
        </w:num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ind w:right="115" w:firstLine="709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3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части</w:t>
      </w:r>
      <w:r w:rsidRPr="00423ADD">
        <w:rPr>
          <w:rFonts w:ascii="Arial" w:eastAsia="Calibri" w:hAnsi="Arial" w:cs="Arial"/>
          <w:spacing w:val="3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6</w:t>
      </w:r>
      <w:r w:rsidRPr="00423ADD">
        <w:rPr>
          <w:rFonts w:ascii="Arial" w:eastAsia="Calibri" w:hAnsi="Arial" w:cs="Arial"/>
          <w:spacing w:val="3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статьи</w:t>
      </w:r>
      <w:r w:rsidRPr="00423ADD">
        <w:rPr>
          <w:rFonts w:ascii="Arial" w:eastAsia="Calibri" w:hAnsi="Arial" w:cs="Arial"/>
          <w:spacing w:val="3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3</w:t>
      </w:r>
      <w:r w:rsidRPr="00423ADD">
        <w:rPr>
          <w:rFonts w:ascii="Arial" w:eastAsia="Calibri" w:hAnsi="Arial" w:cs="Arial"/>
          <w:spacing w:val="3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</w:t>
      </w:r>
      <w:r w:rsidRPr="00423ADD">
        <w:rPr>
          <w:rFonts w:ascii="Arial" w:eastAsia="Calibri" w:hAnsi="Arial" w:cs="Arial"/>
          <w:spacing w:val="3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«Избирательной</w:t>
      </w:r>
      <w:r w:rsidRPr="00423ADD">
        <w:rPr>
          <w:rFonts w:ascii="Arial" w:eastAsia="Calibri" w:hAnsi="Arial" w:cs="Arial"/>
          <w:spacing w:val="3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комиссией</w:t>
      </w:r>
      <w:proofErr w:type="gramStart"/>
      <w:r w:rsidRPr="00423ADD">
        <w:rPr>
          <w:rFonts w:ascii="Arial" w:eastAsia="Calibri" w:hAnsi="Arial" w:cs="Arial"/>
          <w:lang w:eastAsia="en-US"/>
        </w:rPr>
        <w:t>,»</w:t>
      </w:r>
      <w:proofErr w:type="gramEnd"/>
      <w:r w:rsidRPr="00423ADD">
        <w:rPr>
          <w:rFonts w:ascii="Arial" w:eastAsia="Calibri" w:hAnsi="Arial" w:cs="Arial"/>
          <w:lang w:eastAsia="en-US"/>
        </w:rPr>
        <w:t xml:space="preserve"> исключить;</w:t>
      </w:r>
    </w:p>
    <w:p w:rsidR="000F0A2C" w:rsidRPr="00423ADD" w:rsidRDefault="000F0A2C" w:rsidP="00EE4A02">
      <w:pPr>
        <w:numPr>
          <w:ilvl w:val="0"/>
          <w:numId w:val="13"/>
        </w:num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ind w:left="1534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Пункт 5 части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1 статьи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6 признать утратившим силу;</w:t>
      </w:r>
    </w:p>
    <w:p w:rsidR="000F0A2C" w:rsidRPr="00423ADD" w:rsidRDefault="000F0A2C" w:rsidP="00EE4A02">
      <w:pPr>
        <w:numPr>
          <w:ilvl w:val="0"/>
          <w:numId w:val="13"/>
        </w:num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ind w:left="1534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В части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4 статьи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7: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118" w:right="116" w:firstLine="709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а)</w:t>
      </w:r>
      <w:r w:rsidRPr="00423ADD">
        <w:rPr>
          <w:rFonts w:ascii="Arial" w:eastAsia="Calibri" w:hAnsi="Arial" w:cs="Arial"/>
          <w:spacing w:val="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абзаце</w:t>
      </w:r>
      <w:r w:rsidRPr="00423ADD">
        <w:rPr>
          <w:rFonts w:ascii="Arial" w:eastAsia="Calibri" w:hAnsi="Arial" w:cs="Arial"/>
          <w:spacing w:val="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1</w:t>
      </w:r>
      <w:r w:rsidRPr="00423ADD">
        <w:rPr>
          <w:rFonts w:ascii="Arial" w:eastAsia="Calibri" w:hAnsi="Arial" w:cs="Arial"/>
          <w:spacing w:val="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</w:t>
      </w:r>
      <w:r w:rsidRPr="00423ADD">
        <w:rPr>
          <w:rFonts w:ascii="Arial" w:eastAsia="Calibri" w:hAnsi="Arial" w:cs="Arial"/>
          <w:spacing w:val="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«Документы</w:t>
      </w:r>
      <w:r w:rsidRPr="00423ADD">
        <w:rPr>
          <w:rFonts w:ascii="Arial" w:eastAsia="Calibri" w:hAnsi="Arial" w:cs="Arial"/>
          <w:spacing w:val="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должны</w:t>
      </w:r>
      <w:r w:rsidRPr="00423ADD">
        <w:rPr>
          <w:rFonts w:ascii="Arial" w:eastAsia="Calibri" w:hAnsi="Arial" w:cs="Arial"/>
          <w:spacing w:val="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соответствовать</w:t>
      </w:r>
      <w:r w:rsidRPr="00423ADD">
        <w:rPr>
          <w:rFonts w:ascii="Arial" w:eastAsia="Calibri" w:hAnsi="Arial" w:cs="Arial"/>
          <w:spacing w:val="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требованиям федерального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 регионального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законодательства» исключить;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118" w:right="115" w:firstLine="709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б)</w:t>
      </w:r>
      <w:r>
        <w:rPr>
          <w:rFonts w:ascii="Arial" w:eastAsia="Calibri" w:hAnsi="Arial" w:cs="Arial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3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абзаце</w:t>
      </w:r>
      <w:r>
        <w:rPr>
          <w:rFonts w:ascii="Arial" w:eastAsia="Calibri" w:hAnsi="Arial" w:cs="Arial"/>
          <w:spacing w:val="3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2</w:t>
      </w:r>
      <w:r w:rsidRPr="00423ADD">
        <w:rPr>
          <w:rFonts w:ascii="Arial" w:eastAsia="Calibri" w:hAnsi="Arial" w:cs="Arial"/>
          <w:spacing w:val="3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</w:t>
      </w:r>
      <w:r w:rsidRPr="00423ADD">
        <w:rPr>
          <w:rFonts w:ascii="Arial" w:eastAsia="Calibri" w:hAnsi="Arial" w:cs="Arial"/>
          <w:spacing w:val="3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«избирательной</w:t>
      </w:r>
      <w:r w:rsidRPr="00423ADD">
        <w:rPr>
          <w:rFonts w:ascii="Arial" w:eastAsia="Calibri" w:hAnsi="Arial" w:cs="Arial"/>
          <w:spacing w:val="3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комиссией</w:t>
      </w:r>
      <w:r w:rsidRPr="00423ADD">
        <w:rPr>
          <w:rFonts w:ascii="Arial" w:eastAsia="Calibri" w:hAnsi="Arial" w:cs="Arial"/>
          <w:spacing w:val="31"/>
          <w:lang w:eastAsia="en-US"/>
        </w:rPr>
        <w:t xml:space="preserve"> </w:t>
      </w:r>
      <w:proofErr w:type="spellStart"/>
      <w:r w:rsidRPr="00423ADD">
        <w:rPr>
          <w:rFonts w:ascii="Arial" w:eastAsia="Calibri" w:hAnsi="Arial" w:cs="Arial"/>
          <w:lang w:eastAsia="en-US"/>
        </w:rPr>
        <w:t>Молчановского</w:t>
      </w:r>
      <w:proofErr w:type="spellEnd"/>
      <w:r w:rsidRPr="00423ADD">
        <w:rPr>
          <w:rFonts w:ascii="Arial" w:eastAsia="Calibri" w:hAnsi="Arial" w:cs="Arial"/>
          <w:spacing w:val="3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сельского поселения»</w:t>
      </w:r>
      <w:r w:rsidRPr="00423ADD">
        <w:rPr>
          <w:rFonts w:ascii="Arial" w:eastAsia="Calibri" w:hAnsi="Arial" w:cs="Arial"/>
          <w:spacing w:val="4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заменить</w:t>
      </w:r>
      <w:r w:rsidRPr="00423ADD">
        <w:rPr>
          <w:rFonts w:ascii="Arial" w:eastAsia="Calibri" w:hAnsi="Arial" w:cs="Arial"/>
          <w:spacing w:val="4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словами</w:t>
      </w:r>
      <w:r w:rsidRPr="00423ADD">
        <w:rPr>
          <w:rFonts w:ascii="Arial" w:eastAsia="Calibri" w:hAnsi="Arial" w:cs="Arial"/>
          <w:spacing w:val="4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«избирательной</w:t>
      </w:r>
      <w:r w:rsidRPr="00423ADD">
        <w:rPr>
          <w:rFonts w:ascii="Arial" w:eastAsia="Calibri" w:hAnsi="Arial" w:cs="Arial"/>
          <w:spacing w:val="4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комиссией,</w:t>
      </w:r>
      <w:r w:rsidRPr="00423ADD">
        <w:rPr>
          <w:rFonts w:ascii="Arial" w:eastAsia="Calibri" w:hAnsi="Arial" w:cs="Arial"/>
          <w:spacing w:val="4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организующей подготовку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проведение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выборов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органы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местного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самоуправления,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местного референдума</w:t>
      </w:r>
      <w:proofErr w:type="gramStart"/>
      <w:r w:rsidRPr="00423ADD">
        <w:rPr>
          <w:rFonts w:ascii="Arial" w:eastAsia="Calibri" w:hAnsi="Arial" w:cs="Arial"/>
          <w:lang w:eastAsia="en-US"/>
        </w:rPr>
        <w:t>,»</w:t>
      </w:r>
      <w:proofErr w:type="gramEnd"/>
      <w:r w:rsidRPr="00423ADD">
        <w:rPr>
          <w:rFonts w:ascii="Arial" w:eastAsia="Calibri" w:hAnsi="Arial" w:cs="Arial"/>
          <w:lang w:eastAsia="en-US"/>
        </w:rPr>
        <w:t>;</w:t>
      </w:r>
    </w:p>
    <w:p w:rsidR="000F0A2C" w:rsidRPr="00423ADD" w:rsidRDefault="000F0A2C" w:rsidP="00EE4A02">
      <w:pPr>
        <w:numPr>
          <w:ilvl w:val="0"/>
          <w:numId w:val="13"/>
        </w:numPr>
        <w:tabs>
          <w:tab w:val="left" w:pos="1599"/>
        </w:tabs>
        <w:kinsoku w:val="0"/>
        <w:overflowPunct w:val="0"/>
        <w:autoSpaceDE w:val="0"/>
        <w:autoSpaceDN w:val="0"/>
        <w:adjustRightInd w:val="0"/>
        <w:spacing w:after="200"/>
        <w:ind w:left="1599" w:hanging="772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В статье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9: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827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lastRenderedPageBreak/>
        <w:t>а)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абзац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1 части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5 изложить в следующей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редакции: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118" w:right="115"/>
        <w:jc w:val="both"/>
        <w:rPr>
          <w:rFonts w:ascii="Arial" w:eastAsia="Calibri" w:hAnsi="Arial" w:cs="Arial"/>
          <w:lang w:eastAsia="en-US"/>
        </w:rPr>
        <w:sectPr w:rsidR="000F0A2C" w:rsidRPr="00423ADD" w:rsidSect="00317E9E">
          <w:headerReference w:type="default" r:id="rId9"/>
          <w:pgSz w:w="11910" w:h="16840"/>
          <w:pgMar w:top="1134" w:right="428" w:bottom="280" w:left="1701" w:header="720" w:footer="720" w:gutter="0"/>
          <w:cols w:space="720"/>
          <w:noEndnote/>
        </w:sectPr>
      </w:pPr>
      <w:r w:rsidRPr="00423ADD">
        <w:rPr>
          <w:rFonts w:ascii="Arial" w:eastAsia="Calibri" w:hAnsi="Arial" w:cs="Arial"/>
          <w:lang w:eastAsia="en-US"/>
        </w:rPr>
        <w:t>«5.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Регистрация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инициативной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группы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отзыву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депутата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Совета,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Главы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поселения</w:t>
      </w:r>
      <w:r w:rsidRPr="00423ADD">
        <w:rPr>
          <w:rFonts w:ascii="Arial" w:eastAsia="Calibri" w:hAnsi="Arial" w:cs="Arial"/>
          <w:spacing w:val="1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производится</w:t>
      </w:r>
      <w:r w:rsidRPr="00423ADD">
        <w:rPr>
          <w:rFonts w:ascii="Arial" w:eastAsia="Calibri" w:hAnsi="Arial" w:cs="Arial"/>
          <w:spacing w:val="1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избирательной</w:t>
      </w:r>
      <w:r w:rsidRPr="00423ADD">
        <w:rPr>
          <w:rFonts w:ascii="Arial" w:eastAsia="Calibri" w:hAnsi="Arial" w:cs="Arial"/>
          <w:spacing w:val="1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комиссией,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организующей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подготовку</w:t>
      </w:r>
      <w:r w:rsidRPr="00423ADD">
        <w:rPr>
          <w:rFonts w:ascii="Arial" w:eastAsia="Calibri" w:hAnsi="Arial" w:cs="Arial"/>
          <w:spacing w:val="1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 проведение</w:t>
      </w:r>
      <w:r w:rsidRPr="00423ADD">
        <w:rPr>
          <w:rFonts w:ascii="Arial" w:eastAsia="Calibri" w:hAnsi="Arial" w:cs="Arial"/>
          <w:spacing w:val="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выборов</w:t>
      </w:r>
      <w:r w:rsidRPr="00423ADD">
        <w:rPr>
          <w:rFonts w:ascii="Arial" w:eastAsia="Calibri" w:hAnsi="Arial" w:cs="Arial"/>
          <w:spacing w:val="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органы</w:t>
      </w:r>
      <w:r w:rsidRPr="00423ADD">
        <w:rPr>
          <w:rFonts w:ascii="Arial" w:eastAsia="Calibri" w:hAnsi="Arial" w:cs="Arial"/>
          <w:spacing w:val="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местного</w:t>
      </w:r>
      <w:r w:rsidRPr="00423ADD">
        <w:rPr>
          <w:rFonts w:ascii="Arial" w:eastAsia="Calibri" w:hAnsi="Arial" w:cs="Arial"/>
          <w:spacing w:val="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самоуправления,</w:t>
      </w:r>
      <w:r w:rsidRPr="00423ADD">
        <w:rPr>
          <w:rFonts w:ascii="Arial" w:eastAsia="Calibri" w:hAnsi="Arial" w:cs="Arial"/>
          <w:spacing w:val="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местного</w:t>
      </w:r>
      <w:r w:rsidRPr="00423ADD">
        <w:rPr>
          <w:rFonts w:ascii="Arial" w:eastAsia="Calibri" w:hAnsi="Arial" w:cs="Arial"/>
          <w:spacing w:val="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референдума, в</w:t>
      </w:r>
      <w:r w:rsidRPr="00423ADD">
        <w:rPr>
          <w:rFonts w:ascii="Arial" w:eastAsia="Calibri" w:hAnsi="Arial" w:cs="Arial"/>
          <w:spacing w:val="5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течение</w:t>
      </w:r>
      <w:r w:rsidRPr="00423ADD">
        <w:rPr>
          <w:rFonts w:ascii="Arial" w:eastAsia="Calibri" w:hAnsi="Arial" w:cs="Arial"/>
          <w:spacing w:val="5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15</w:t>
      </w:r>
      <w:r w:rsidRPr="00423ADD">
        <w:rPr>
          <w:rFonts w:ascii="Arial" w:eastAsia="Calibri" w:hAnsi="Arial" w:cs="Arial"/>
          <w:spacing w:val="5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дней</w:t>
      </w:r>
      <w:r w:rsidRPr="00423ADD">
        <w:rPr>
          <w:rFonts w:ascii="Arial" w:eastAsia="Calibri" w:hAnsi="Arial" w:cs="Arial"/>
          <w:spacing w:val="5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со</w:t>
      </w:r>
      <w:r w:rsidRPr="00423ADD">
        <w:rPr>
          <w:rFonts w:ascii="Arial" w:eastAsia="Calibri" w:hAnsi="Arial" w:cs="Arial"/>
          <w:spacing w:val="5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дня</w:t>
      </w:r>
      <w:r w:rsidRPr="00423ADD">
        <w:rPr>
          <w:rFonts w:ascii="Arial" w:eastAsia="Calibri" w:hAnsi="Arial" w:cs="Arial"/>
          <w:spacing w:val="5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поступления</w:t>
      </w:r>
      <w:r w:rsidRPr="00423ADD">
        <w:rPr>
          <w:rFonts w:ascii="Arial" w:eastAsia="Calibri" w:hAnsi="Arial" w:cs="Arial"/>
          <w:spacing w:val="5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ходатайства</w:t>
      </w:r>
      <w:r w:rsidRPr="00423ADD">
        <w:rPr>
          <w:rFonts w:ascii="Arial" w:eastAsia="Calibri" w:hAnsi="Arial" w:cs="Arial"/>
          <w:spacing w:val="5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инициативной</w:t>
      </w:r>
      <w:r w:rsidRPr="00423ADD">
        <w:rPr>
          <w:rFonts w:ascii="Arial" w:eastAsia="Calibri" w:hAnsi="Arial" w:cs="Arial"/>
          <w:spacing w:val="5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группы</w:t>
      </w:r>
      <w:r w:rsidRPr="00423ADD">
        <w:rPr>
          <w:rFonts w:ascii="Arial" w:eastAsia="Calibri" w:hAnsi="Arial" w:cs="Arial"/>
          <w:spacing w:val="5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проведению</w:t>
      </w:r>
      <w:r w:rsidRPr="00423ADD">
        <w:rPr>
          <w:rFonts w:ascii="Arial" w:eastAsia="Calibri" w:hAnsi="Arial" w:cs="Arial"/>
          <w:spacing w:val="4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голосования</w:t>
      </w:r>
      <w:r w:rsidRPr="00423ADD">
        <w:rPr>
          <w:rFonts w:ascii="Arial" w:eastAsia="Calibri" w:hAnsi="Arial" w:cs="Arial"/>
          <w:spacing w:val="4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</w:t>
      </w:r>
      <w:r w:rsidRPr="00423ADD">
        <w:rPr>
          <w:rFonts w:ascii="Arial" w:eastAsia="Calibri" w:hAnsi="Arial" w:cs="Arial"/>
          <w:spacing w:val="4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отзыву</w:t>
      </w:r>
      <w:r w:rsidRPr="00423ADD">
        <w:rPr>
          <w:rFonts w:ascii="Arial" w:eastAsia="Calibri" w:hAnsi="Arial" w:cs="Arial"/>
          <w:spacing w:val="4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депутата</w:t>
      </w:r>
      <w:r w:rsidRPr="00423ADD">
        <w:rPr>
          <w:rFonts w:ascii="Arial" w:eastAsia="Calibri" w:hAnsi="Arial" w:cs="Arial"/>
          <w:spacing w:val="4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Совета,</w:t>
      </w:r>
      <w:r w:rsidRPr="00423ADD">
        <w:rPr>
          <w:rFonts w:ascii="Arial" w:eastAsia="Calibri" w:hAnsi="Arial" w:cs="Arial"/>
          <w:spacing w:val="4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Главы</w:t>
      </w:r>
      <w:r w:rsidRPr="00423ADD">
        <w:rPr>
          <w:rFonts w:ascii="Arial" w:eastAsia="Calibri" w:hAnsi="Arial" w:cs="Arial"/>
          <w:spacing w:val="4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поселения.</w:t>
      </w:r>
      <w:r w:rsidRPr="00423ADD">
        <w:rPr>
          <w:rFonts w:ascii="Arial" w:eastAsia="Calibri" w:hAnsi="Arial" w:cs="Arial"/>
          <w:spacing w:val="4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После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принятия</w:t>
      </w:r>
      <w:r w:rsidRPr="00423ADD">
        <w:rPr>
          <w:rFonts w:ascii="Arial" w:eastAsia="Calibri" w:hAnsi="Arial" w:cs="Arial"/>
          <w:spacing w:val="6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решения</w:t>
      </w:r>
      <w:r w:rsidRPr="00423ADD">
        <w:rPr>
          <w:rFonts w:ascii="Arial" w:eastAsia="Calibri" w:hAnsi="Arial" w:cs="Arial"/>
          <w:spacing w:val="6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</w:t>
      </w:r>
      <w:r w:rsidRPr="00423ADD">
        <w:rPr>
          <w:rFonts w:ascii="Arial" w:eastAsia="Calibri" w:hAnsi="Arial" w:cs="Arial"/>
          <w:spacing w:val="6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регистрации</w:t>
      </w:r>
      <w:r w:rsidRPr="00423ADD">
        <w:rPr>
          <w:rFonts w:ascii="Arial" w:eastAsia="Calibri" w:hAnsi="Arial" w:cs="Arial"/>
          <w:spacing w:val="6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инициативной</w:t>
      </w:r>
      <w:r w:rsidRPr="00423ADD">
        <w:rPr>
          <w:rFonts w:ascii="Arial" w:eastAsia="Calibri" w:hAnsi="Arial" w:cs="Arial"/>
          <w:spacing w:val="6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группы</w:t>
      </w:r>
      <w:r w:rsidRPr="00423ADD">
        <w:rPr>
          <w:rFonts w:ascii="Arial" w:eastAsia="Calibri" w:hAnsi="Arial" w:cs="Arial"/>
          <w:spacing w:val="6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избирательная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комиссия,</w:t>
      </w:r>
      <w:r w:rsidRPr="00423ADD">
        <w:rPr>
          <w:rFonts w:ascii="Arial" w:eastAsia="Calibri" w:hAnsi="Arial" w:cs="Arial"/>
          <w:spacing w:val="3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организующая</w:t>
      </w:r>
      <w:r w:rsidRPr="00423ADD">
        <w:rPr>
          <w:rFonts w:ascii="Arial" w:eastAsia="Calibri" w:hAnsi="Arial" w:cs="Arial"/>
          <w:spacing w:val="3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подготовку</w:t>
      </w:r>
      <w:r w:rsidRPr="00423ADD">
        <w:rPr>
          <w:rFonts w:ascii="Arial" w:eastAsia="Calibri" w:hAnsi="Arial" w:cs="Arial"/>
          <w:spacing w:val="3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</w:t>
      </w:r>
      <w:r w:rsidRPr="00423ADD">
        <w:rPr>
          <w:rFonts w:ascii="Arial" w:eastAsia="Calibri" w:hAnsi="Arial" w:cs="Arial"/>
          <w:spacing w:val="3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проведение</w:t>
      </w:r>
      <w:r w:rsidRPr="00423ADD">
        <w:rPr>
          <w:rFonts w:ascii="Arial" w:eastAsia="Calibri" w:hAnsi="Arial" w:cs="Arial"/>
          <w:spacing w:val="3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выборов</w:t>
      </w:r>
      <w:r w:rsidRPr="00423ADD">
        <w:rPr>
          <w:rFonts w:ascii="Arial" w:eastAsia="Calibri" w:hAnsi="Arial" w:cs="Arial"/>
          <w:spacing w:val="3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3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органы</w:t>
      </w:r>
      <w:r w:rsidRPr="00423ADD">
        <w:rPr>
          <w:rFonts w:ascii="Arial" w:eastAsia="Calibri" w:hAnsi="Arial" w:cs="Arial"/>
          <w:spacing w:val="3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местного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lastRenderedPageBreak/>
        <w:t>самоуправления,</w:t>
      </w:r>
      <w:r w:rsidRPr="00423ADD">
        <w:rPr>
          <w:rFonts w:ascii="Arial" w:eastAsia="Calibri" w:hAnsi="Arial" w:cs="Arial"/>
          <w:spacing w:val="4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местного</w:t>
      </w:r>
      <w:r w:rsidRPr="00423ADD">
        <w:rPr>
          <w:rFonts w:ascii="Arial" w:eastAsia="Calibri" w:hAnsi="Arial" w:cs="Arial"/>
          <w:spacing w:val="4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референдума,</w:t>
      </w:r>
      <w:r w:rsidRPr="00423ADD">
        <w:rPr>
          <w:rFonts w:ascii="Arial" w:eastAsia="Calibri" w:hAnsi="Arial" w:cs="Arial"/>
          <w:spacing w:val="4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выдает</w:t>
      </w:r>
      <w:r w:rsidRPr="00423ADD">
        <w:rPr>
          <w:rFonts w:ascii="Arial" w:eastAsia="Calibri" w:hAnsi="Arial" w:cs="Arial"/>
          <w:spacing w:val="4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инициативной</w:t>
      </w:r>
      <w:r w:rsidRPr="00423ADD">
        <w:rPr>
          <w:rFonts w:ascii="Arial" w:eastAsia="Calibri" w:hAnsi="Arial" w:cs="Arial"/>
          <w:spacing w:val="4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группе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регистрационное</w:t>
      </w:r>
      <w:r w:rsidRPr="00423ADD">
        <w:rPr>
          <w:rFonts w:ascii="Arial" w:eastAsia="Calibri" w:hAnsi="Arial" w:cs="Arial"/>
          <w:spacing w:val="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свидетельство,</w:t>
      </w:r>
      <w:r w:rsidRPr="00423ADD">
        <w:rPr>
          <w:rFonts w:ascii="Arial" w:eastAsia="Calibri" w:hAnsi="Arial" w:cs="Arial"/>
          <w:spacing w:val="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форма</w:t>
      </w:r>
      <w:r w:rsidRPr="00423ADD">
        <w:rPr>
          <w:rFonts w:ascii="Arial" w:eastAsia="Calibri" w:hAnsi="Arial" w:cs="Arial"/>
          <w:spacing w:val="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которого</w:t>
      </w:r>
      <w:r w:rsidRPr="00423ADD">
        <w:rPr>
          <w:rFonts w:ascii="Arial" w:eastAsia="Calibri" w:hAnsi="Arial" w:cs="Arial"/>
          <w:spacing w:val="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утверждается</w:t>
      </w:r>
      <w:r w:rsidRPr="00423ADD">
        <w:rPr>
          <w:rFonts w:ascii="Arial" w:eastAsia="Calibri" w:hAnsi="Arial" w:cs="Arial"/>
          <w:spacing w:val="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избирательной</w:t>
      </w:r>
      <w:r w:rsidRPr="00423ADD">
        <w:rPr>
          <w:rFonts w:ascii="Arial" w:eastAsia="Calibri" w:hAnsi="Arial" w:cs="Arial"/>
          <w:spacing w:val="-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комиссией,</w:t>
      </w:r>
      <w:r w:rsidRPr="00423ADD">
        <w:rPr>
          <w:rFonts w:ascii="Arial" w:eastAsia="Calibri" w:hAnsi="Arial" w:cs="Arial"/>
          <w:spacing w:val="1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организующей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подготовку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проведение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выборов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органы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местного самоуправления,</w:t>
      </w:r>
      <w:r w:rsidRPr="00423ADD">
        <w:rPr>
          <w:rFonts w:ascii="Arial" w:eastAsia="Calibri" w:hAnsi="Arial" w:cs="Arial"/>
          <w:spacing w:val="3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местного</w:t>
      </w:r>
      <w:r w:rsidRPr="00423ADD">
        <w:rPr>
          <w:rFonts w:ascii="Arial" w:eastAsia="Calibri" w:hAnsi="Arial" w:cs="Arial"/>
          <w:spacing w:val="3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референдума,</w:t>
      </w:r>
      <w:r w:rsidRPr="00423ADD">
        <w:rPr>
          <w:rFonts w:ascii="Arial" w:eastAsia="Calibri" w:hAnsi="Arial" w:cs="Arial"/>
          <w:spacing w:val="3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а</w:t>
      </w:r>
      <w:r w:rsidRPr="00423ADD">
        <w:rPr>
          <w:rFonts w:ascii="Arial" w:eastAsia="Calibri" w:hAnsi="Arial" w:cs="Arial"/>
          <w:spacing w:val="3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также</w:t>
      </w:r>
      <w:r w:rsidRPr="00423ADD">
        <w:rPr>
          <w:rFonts w:ascii="Arial" w:eastAsia="Calibri" w:hAnsi="Arial" w:cs="Arial"/>
          <w:spacing w:val="3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публикует</w:t>
      </w:r>
      <w:r w:rsidRPr="00423ADD">
        <w:rPr>
          <w:rFonts w:ascii="Arial" w:eastAsia="Calibri" w:hAnsi="Arial" w:cs="Arial"/>
          <w:spacing w:val="3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информацию</w:t>
      </w:r>
      <w:r w:rsidRPr="00423ADD">
        <w:rPr>
          <w:rFonts w:ascii="Arial" w:eastAsia="Calibri" w:hAnsi="Arial" w:cs="Arial"/>
          <w:spacing w:val="3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 регистрации</w:t>
      </w:r>
      <w:r w:rsidRPr="00423ADD">
        <w:rPr>
          <w:rFonts w:ascii="Arial" w:eastAsia="Calibri" w:hAnsi="Arial" w:cs="Arial"/>
          <w:spacing w:val="5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инициативной</w:t>
      </w:r>
      <w:r w:rsidRPr="00423ADD">
        <w:rPr>
          <w:rFonts w:ascii="Arial" w:eastAsia="Calibri" w:hAnsi="Arial" w:cs="Arial"/>
          <w:spacing w:val="5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группы</w:t>
      </w:r>
      <w:r w:rsidRPr="00423ADD">
        <w:rPr>
          <w:rFonts w:ascii="Arial" w:eastAsia="Calibri" w:hAnsi="Arial" w:cs="Arial"/>
          <w:spacing w:val="5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5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официальном</w:t>
      </w:r>
      <w:r w:rsidRPr="00423ADD">
        <w:rPr>
          <w:rFonts w:ascii="Arial" w:eastAsia="Calibri" w:hAnsi="Arial" w:cs="Arial"/>
          <w:spacing w:val="5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печатном</w:t>
      </w:r>
      <w:r w:rsidRPr="00423ADD">
        <w:rPr>
          <w:rFonts w:ascii="Arial" w:eastAsia="Calibri" w:hAnsi="Arial" w:cs="Arial"/>
          <w:spacing w:val="5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издании</w:t>
      </w:r>
      <w:r w:rsidRPr="00423ADD">
        <w:rPr>
          <w:rFonts w:ascii="Arial" w:eastAsia="Calibri" w:hAnsi="Arial" w:cs="Arial"/>
          <w:spacing w:val="5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органов местного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самоуправления</w:t>
      </w:r>
      <w:proofErr w:type="gramStart"/>
      <w:r w:rsidRPr="00423ADD">
        <w:rPr>
          <w:rFonts w:ascii="Arial" w:eastAsia="Calibri" w:hAnsi="Arial" w:cs="Arial"/>
          <w:lang w:eastAsia="en-US"/>
        </w:rPr>
        <w:t>.»;</w:t>
      </w:r>
      <w:proofErr w:type="gramEnd"/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827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б)</w:t>
      </w:r>
      <w:r w:rsidRPr="00423ADD">
        <w:rPr>
          <w:rFonts w:ascii="Arial" w:eastAsia="Calibri" w:hAnsi="Arial" w:cs="Arial"/>
          <w:spacing w:val="1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1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части</w:t>
      </w:r>
      <w:r w:rsidRPr="00423ADD">
        <w:rPr>
          <w:rFonts w:ascii="Arial" w:eastAsia="Calibri" w:hAnsi="Arial" w:cs="Arial"/>
          <w:spacing w:val="1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6</w:t>
      </w:r>
      <w:r w:rsidRPr="00423ADD">
        <w:rPr>
          <w:rFonts w:ascii="Arial" w:eastAsia="Calibri" w:hAnsi="Arial" w:cs="Arial"/>
          <w:spacing w:val="1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</w:t>
      </w:r>
      <w:r w:rsidRPr="00423ADD">
        <w:rPr>
          <w:rFonts w:ascii="Arial" w:eastAsia="Calibri" w:hAnsi="Arial" w:cs="Arial"/>
          <w:spacing w:val="1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«избирательную</w:t>
      </w:r>
      <w:r w:rsidRPr="00423ADD">
        <w:rPr>
          <w:rFonts w:ascii="Arial" w:eastAsia="Calibri" w:hAnsi="Arial" w:cs="Arial"/>
          <w:spacing w:val="1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комиссию»</w:t>
      </w:r>
      <w:r w:rsidRPr="00423ADD">
        <w:rPr>
          <w:rFonts w:ascii="Arial" w:eastAsia="Calibri" w:hAnsi="Arial" w:cs="Arial"/>
          <w:spacing w:val="1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заменить</w:t>
      </w:r>
      <w:r w:rsidRPr="00423ADD">
        <w:rPr>
          <w:rFonts w:ascii="Arial" w:eastAsia="Calibri" w:hAnsi="Arial" w:cs="Arial"/>
          <w:spacing w:val="1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словами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«избирательную</w:t>
      </w:r>
      <w:r w:rsidRPr="00423ADD">
        <w:rPr>
          <w:rFonts w:ascii="Arial" w:eastAsia="Calibri" w:hAnsi="Arial" w:cs="Arial"/>
          <w:spacing w:val="2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комиссию,</w:t>
      </w:r>
      <w:r w:rsidRPr="00423ADD">
        <w:rPr>
          <w:rFonts w:ascii="Arial" w:eastAsia="Calibri" w:hAnsi="Arial" w:cs="Arial"/>
          <w:spacing w:val="19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организующую</w:t>
      </w:r>
      <w:r w:rsidRPr="00423ADD">
        <w:rPr>
          <w:rFonts w:ascii="Arial" w:eastAsia="Calibri" w:hAnsi="Arial" w:cs="Arial"/>
          <w:spacing w:val="2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подготовку</w:t>
      </w:r>
      <w:r w:rsidRPr="00423ADD">
        <w:rPr>
          <w:rFonts w:ascii="Arial" w:eastAsia="Calibri" w:hAnsi="Arial" w:cs="Arial"/>
          <w:spacing w:val="2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</w:t>
      </w:r>
      <w:r w:rsidRPr="00423ADD">
        <w:rPr>
          <w:rFonts w:ascii="Arial" w:eastAsia="Calibri" w:hAnsi="Arial" w:cs="Arial"/>
          <w:spacing w:val="2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проведение</w:t>
      </w:r>
      <w:r w:rsidRPr="00423ADD">
        <w:rPr>
          <w:rFonts w:ascii="Arial" w:eastAsia="Calibri" w:hAnsi="Arial" w:cs="Arial"/>
          <w:spacing w:val="19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выборов</w:t>
      </w:r>
      <w:r w:rsidRPr="00423ADD">
        <w:rPr>
          <w:rFonts w:ascii="Arial" w:eastAsia="Calibri" w:hAnsi="Arial" w:cs="Arial"/>
          <w:spacing w:val="2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 органы местного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самоуправления,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местного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референдума</w:t>
      </w:r>
      <w:proofErr w:type="gramStart"/>
      <w:r w:rsidRPr="00423ADD">
        <w:rPr>
          <w:rFonts w:ascii="Arial" w:eastAsia="Calibri" w:hAnsi="Arial" w:cs="Arial"/>
          <w:lang w:eastAsia="en-US"/>
        </w:rPr>
        <w:t>,»</w:t>
      </w:r>
      <w:proofErr w:type="gramEnd"/>
      <w:r w:rsidRPr="00423ADD">
        <w:rPr>
          <w:rFonts w:ascii="Arial" w:eastAsia="Calibri" w:hAnsi="Arial" w:cs="Arial"/>
          <w:lang w:eastAsia="en-US"/>
        </w:rPr>
        <w:t>;</w:t>
      </w:r>
    </w:p>
    <w:p w:rsidR="000F0A2C" w:rsidRPr="00423ADD" w:rsidRDefault="000F0A2C" w:rsidP="00EE4A02">
      <w:pPr>
        <w:numPr>
          <w:ilvl w:val="0"/>
          <w:numId w:val="12"/>
        </w:num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В статье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10: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118" w:right="115" w:firstLine="709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а)</w:t>
      </w:r>
      <w:r w:rsidRPr="00423ADD">
        <w:rPr>
          <w:rFonts w:ascii="Arial" w:eastAsia="Calibri" w:hAnsi="Arial" w:cs="Arial"/>
          <w:spacing w:val="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части</w:t>
      </w:r>
      <w:r w:rsidRPr="00423ADD">
        <w:rPr>
          <w:rFonts w:ascii="Arial" w:eastAsia="Calibri" w:hAnsi="Arial" w:cs="Arial"/>
          <w:spacing w:val="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3</w:t>
      </w:r>
      <w:r w:rsidRPr="00423ADD">
        <w:rPr>
          <w:rFonts w:ascii="Arial" w:eastAsia="Calibri" w:hAnsi="Arial" w:cs="Arial"/>
          <w:spacing w:val="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</w:t>
      </w:r>
      <w:r w:rsidRPr="00423ADD">
        <w:rPr>
          <w:rFonts w:ascii="Arial" w:eastAsia="Calibri" w:hAnsi="Arial" w:cs="Arial"/>
          <w:spacing w:val="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«избирательную</w:t>
      </w:r>
      <w:r w:rsidRPr="00423ADD">
        <w:rPr>
          <w:rFonts w:ascii="Arial" w:eastAsia="Calibri" w:hAnsi="Arial" w:cs="Arial"/>
          <w:spacing w:val="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комиссию</w:t>
      </w:r>
      <w:r w:rsidRPr="00423ADD">
        <w:rPr>
          <w:rFonts w:ascii="Arial" w:eastAsia="Calibri" w:hAnsi="Arial" w:cs="Arial"/>
          <w:spacing w:val="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муниципального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образования»</w:t>
      </w:r>
      <w:r w:rsidRPr="00423ADD">
        <w:rPr>
          <w:rFonts w:ascii="Arial" w:eastAsia="Calibri" w:hAnsi="Arial" w:cs="Arial"/>
          <w:spacing w:val="5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заменить</w:t>
      </w:r>
      <w:r w:rsidRPr="00423ADD">
        <w:rPr>
          <w:rFonts w:ascii="Arial" w:eastAsia="Calibri" w:hAnsi="Arial" w:cs="Arial"/>
          <w:spacing w:val="5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словами</w:t>
      </w:r>
      <w:r w:rsidRPr="00423ADD">
        <w:rPr>
          <w:rFonts w:ascii="Arial" w:eastAsia="Calibri" w:hAnsi="Arial" w:cs="Arial"/>
          <w:spacing w:val="5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«избирательную</w:t>
      </w:r>
      <w:r w:rsidRPr="00423ADD">
        <w:rPr>
          <w:rFonts w:ascii="Arial" w:eastAsia="Calibri" w:hAnsi="Arial" w:cs="Arial"/>
          <w:spacing w:val="5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комиссию,</w:t>
      </w:r>
      <w:r w:rsidRPr="00423ADD">
        <w:rPr>
          <w:rFonts w:ascii="Arial" w:eastAsia="Calibri" w:hAnsi="Arial" w:cs="Arial"/>
          <w:spacing w:val="5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организующую подготовку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</w:t>
      </w:r>
      <w:r w:rsidRPr="00423ADD">
        <w:rPr>
          <w:rFonts w:ascii="Arial" w:eastAsia="Calibri" w:hAnsi="Arial" w:cs="Arial"/>
          <w:spacing w:val="1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проведение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выборов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органы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местного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самоуправления,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местного референдума</w:t>
      </w:r>
      <w:proofErr w:type="gramStart"/>
      <w:r w:rsidRPr="00423ADD">
        <w:rPr>
          <w:rFonts w:ascii="Arial" w:eastAsia="Calibri" w:hAnsi="Arial" w:cs="Arial"/>
          <w:lang w:eastAsia="en-US"/>
        </w:rPr>
        <w:t>,»</w:t>
      </w:r>
      <w:proofErr w:type="gramEnd"/>
      <w:r w:rsidRPr="00423ADD">
        <w:rPr>
          <w:rFonts w:ascii="Arial" w:eastAsia="Calibri" w:hAnsi="Arial" w:cs="Arial"/>
          <w:lang w:eastAsia="en-US"/>
        </w:rPr>
        <w:t>;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118" w:right="115" w:firstLine="709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б)</w:t>
      </w:r>
      <w:r w:rsidRPr="00423ADD">
        <w:rPr>
          <w:rFonts w:ascii="Arial" w:eastAsia="Calibri" w:hAnsi="Arial" w:cs="Arial"/>
          <w:spacing w:val="6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части</w:t>
      </w:r>
      <w:r w:rsidRPr="00423ADD">
        <w:rPr>
          <w:rFonts w:ascii="Arial" w:eastAsia="Calibri" w:hAnsi="Arial" w:cs="Arial"/>
          <w:spacing w:val="6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4</w:t>
      </w:r>
      <w:r w:rsidRPr="00423ADD">
        <w:rPr>
          <w:rFonts w:ascii="Arial" w:eastAsia="Calibri" w:hAnsi="Arial" w:cs="Arial"/>
          <w:spacing w:val="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</w:t>
      </w:r>
      <w:r w:rsidRPr="00423ADD">
        <w:rPr>
          <w:rFonts w:ascii="Arial" w:eastAsia="Calibri" w:hAnsi="Arial" w:cs="Arial"/>
          <w:spacing w:val="6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«избирательная</w:t>
      </w:r>
      <w:r w:rsidRPr="00423ADD">
        <w:rPr>
          <w:rFonts w:ascii="Arial" w:eastAsia="Calibri" w:hAnsi="Arial" w:cs="Arial"/>
          <w:spacing w:val="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комиссия</w:t>
      </w:r>
      <w:r w:rsidRPr="00423ADD">
        <w:rPr>
          <w:rFonts w:ascii="Arial" w:eastAsia="Calibri" w:hAnsi="Arial" w:cs="Arial"/>
          <w:spacing w:val="65"/>
          <w:lang w:eastAsia="en-US"/>
        </w:rPr>
        <w:t xml:space="preserve"> </w:t>
      </w:r>
      <w:proofErr w:type="spellStart"/>
      <w:r w:rsidRPr="00423ADD">
        <w:rPr>
          <w:rFonts w:ascii="Arial" w:eastAsia="Calibri" w:hAnsi="Arial" w:cs="Arial"/>
          <w:lang w:eastAsia="en-US"/>
        </w:rPr>
        <w:t>Молчановского</w:t>
      </w:r>
      <w:proofErr w:type="spellEnd"/>
      <w:r w:rsidRPr="00423ADD">
        <w:rPr>
          <w:rFonts w:ascii="Arial" w:eastAsia="Calibri" w:hAnsi="Arial" w:cs="Arial"/>
          <w:spacing w:val="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сельского поселения»</w:t>
      </w:r>
      <w:r w:rsidRPr="00423ADD">
        <w:rPr>
          <w:rFonts w:ascii="Arial" w:eastAsia="Calibri" w:hAnsi="Arial" w:cs="Arial"/>
          <w:spacing w:val="19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заменить</w:t>
      </w:r>
      <w:r w:rsidRPr="00423ADD">
        <w:rPr>
          <w:rFonts w:ascii="Arial" w:eastAsia="Calibri" w:hAnsi="Arial" w:cs="Arial"/>
          <w:spacing w:val="19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словами</w:t>
      </w:r>
      <w:r w:rsidRPr="00423ADD">
        <w:rPr>
          <w:rFonts w:ascii="Arial" w:eastAsia="Calibri" w:hAnsi="Arial" w:cs="Arial"/>
          <w:spacing w:val="1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«избирательная</w:t>
      </w:r>
      <w:r w:rsidRPr="00423ADD">
        <w:rPr>
          <w:rFonts w:ascii="Arial" w:eastAsia="Calibri" w:hAnsi="Arial" w:cs="Arial"/>
          <w:spacing w:val="19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комиссия,</w:t>
      </w:r>
      <w:r w:rsidRPr="00423ADD">
        <w:rPr>
          <w:rFonts w:ascii="Arial" w:eastAsia="Calibri" w:hAnsi="Arial" w:cs="Arial"/>
          <w:spacing w:val="1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организующая подготовку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проведение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выборов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органы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местного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самоуправления,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местного референдума»;</w:t>
      </w:r>
    </w:p>
    <w:p w:rsidR="000F0A2C" w:rsidRPr="00423ADD" w:rsidRDefault="000F0A2C" w:rsidP="00EE4A02">
      <w:pPr>
        <w:numPr>
          <w:ilvl w:val="0"/>
          <w:numId w:val="12"/>
        </w:num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ind w:left="118" w:right="115" w:firstLine="709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Часть</w:t>
      </w:r>
      <w:r w:rsidRPr="00423ADD">
        <w:rPr>
          <w:rFonts w:ascii="Arial" w:eastAsia="Calibri" w:hAnsi="Arial" w:cs="Arial"/>
          <w:spacing w:val="1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2</w:t>
      </w:r>
      <w:r w:rsidRPr="00423ADD">
        <w:rPr>
          <w:rFonts w:ascii="Arial" w:eastAsia="Calibri" w:hAnsi="Arial" w:cs="Arial"/>
          <w:spacing w:val="1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статьи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11</w:t>
      </w:r>
      <w:r w:rsidRPr="00423ADD">
        <w:rPr>
          <w:rFonts w:ascii="Arial" w:eastAsia="Calibri" w:hAnsi="Arial" w:cs="Arial"/>
          <w:spacing w:val="1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после</w:t>
      </w:r>
      <w:r w:rsidRPr="00423ADD">
        <w:rPr>
          <w:rFonts w:ascii="Arial" w:eastAsia="Calibri" w:hAnsi="Arial" w:cs="Arial"/>
          <w:spacing w:val="1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</w:t>
      </w:r>
      <w:r w:rsidRPr="00423ADD">
        <w:rPr>
          <w:rFonts w:ascii="Arial" w:eastAsia="Calibri" w:hAnsi="Arial" w:cs="Arial"/>
          <w:spacing w:val="1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«правомочен</w:t>
      </w:r>
      <w:r w:rsidRPr="00423ADD">
        <w:rPr>
          <w:rFonts w:ascii="Arial" w:eastAsia="Calibri" w:hAnsi="Arial" w:cs="Arial"/>
          <w:spacing w:val="1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при</w:t>
      </w:r>
      <w:r w:rsidRPr="00423ADD">
        <w:rPr>
          <w:rFonts w:ascii="Arial" w:eastAsia="Calibri" w:hAnsi="Arial" w:cs="Arial"/>
          <w:spacing w:val="1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участии</w:t>
      </w:r>
      <w:r w:rsidRPr="00423ADD">
        <w:rPr>
          <w:rFonts w:ascii="Arial" w:eastAsia="Calibri" w:hAnsi="Arial" w:cs="Arial"/>
          <w:spacing w:val="1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1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нем</w:t>
      </w:r>
      <w:r w:rsidRPr="00423ADD">
        <w:rPr>
          <w:rFonts w:ascii="Arial" w:eastAsia="Calibri" w:hAnsi="Arial" w:cs="Arial"/>
          <w:spacing w:val="1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более половины</w:t>
      </w:r>
      <w:r w:rsidRPr="00423ADD">
        <w:rPr>
          <w:rFonts w:ascii="Arial" w:eastAsia="Calibri" w:hAnsi="Arial" w:cs="Arial"/>
          <w:spacing w:val="9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обладающих</w:t>
      </w:r>
      <w:r w:rsidRPr="00423ADD">
        <w:rPr>
          <w:rFonts w:ascii="Arial" w:eastAsia="Calibri" w:hAnsi="Arial" w:cs="Arial"/>
          <w:spacing w:val="9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избирательным</w:t>
      </w:r>
      <w:r w:rsidRPr="00423ADD">
        <w:rPr>
          <w:rFonts w:ascii="Arial" w:eastAsia="Calibri" w:hAnsi="Arial" w:cs="Arial"/>
          <w:spacing w:val="9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правом</w:t>
      </w:r>
      <w:r w:rsidRPr="00423ADD">
        <w:rPr>
          <w:rFonts w:ascii="Arial" w:eastAsia="Calibri" w:hAnsi="Arial" w:cs="Arial"/>
          <w:spacing w:val="9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жителей</w:t>
      </w:r>
      <w:r w:rsidRPr="00423ADD">
        <w:rPr>
          <w:rFonts w:ascii="Arial" w:eastAsia="Calibri" w:hAnsi="Arial" w:cs="Arial"/>
          <w:spacing w:val="9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населенного</w:t>
      </w:r>
      <w:r w:rsidRPr="00423ADD">
        <w:rPr>
          <w:rFonts w:ascii="Arial" w:eastAsia="Calibri" w:hAnsi="Arial" w:cs="Arial"/>
          <w:spacing w:val="9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пункта»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дополнить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словами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«(либо части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его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территории)»;</w:t>
      </w:r>
    </w:p>
    <w:p w:rsidR="000F0A2C" w:rsidRPr="00423ADD" w:rsidRDefault="000F0A2C" w:rsidP="00EE4A02">
      <w:pPr>
        <w:numPr>
          <w:ilvl w:val="0"/>
          <w:numId w:val="12"/>
        </w:num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В статье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13.1: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827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а)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Часть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2 изложить в следующей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редакции: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118" w:right="115" w:firstLine="709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«2.</w:t>
      </w:r>
      <w:r w:rsidRPr="00423ADD">
        <w:rPr>
          <w:rFonts w:ascii="Arial" w:eastAsia="Calibri" w:hAnsi="Arial" w:cs="Arial"/>
          <w:spacing w:val="6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Староста</w:t>
      </w:r>
      <w:r w:rsidRPr="00423ADD">
        <w:rPr>
          <w:rFonts w:ascii="Arial" w:eastAsia="Calibri" w:hAnsi="Arial" w:cs="Arial"/>
          <w:spacing w:val="6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сельского</w:t>
      </w:r>
      <w:r w:rsidRPr="00423ADD">
        <w:rPr>
          <w:rFonts w:ascii="Arial" w:eastAsia="Calibri" w:hAnsi="Arial" w:cs="Arial"/>
          <w:spacing w:val="6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населенного</w:t>
      </w:r>
      <w:r w:rsidRPr="00423ADD">
        <w:rPr>
          <w:rFonts w:ascii="Arial" w:eastAsia="Calibri" w:hAnsi="Arial" w:cs="Arial"/>
          <w:spacing w:val="6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пункта</w:t>
      </w:r>
      <w:r w:rsidRPr="00423ADD">
        <w:rPr>
          <w:rFonts w:ascii="Arial" w:eastAsia="Calibri" w:hAnsi="Arial" w:cs="Arial"/>
          <w:spacing w:val="6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назначается</w:t>
      </w:r>
      <w:r w:rsidRPr="00423ADD">
        <w:rPr>
          <w:rFonts w:ascii="Arial" w:eastAsia="Calibri" w:hAnsi="Arial" w:cs="Arial"/>
          <w:spacing w:val="6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Советом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proofErr w:type="spellStart"/>
      <w:r w:rsidRPr="00423ADD">
        <w:rPr>
          <w:rFonts w:ascii="Arial" w:eastAsia="Calibri" w:hAnsi="Arial" w:cs="Arial"/>
          <w:lang w:eastAsia="en-US"/>
        </w:rPr>
        <w:t>Молчановского</w:t>
      </w:r>
      <w:proofErr w:type="spellEnd"/>
      <w:r w:rsidRPr="00423ADD">
        <w:rPr>
          <w:rFonts w:ascii="Arial" w:eastAsia="Calibri" w:hAnsi="Arial" w:cs="Arial"/>
          <w:spacing w:val="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сельского</w:t>
      </w:r>
      <w:r w:rsidRPr="00423ADD">
        <w:rPr>
          <w:rFonts w:ascii="Arial" w:eastAsia="Calibri" w:hAnsi="Arial" w:cs="Arial"/>
          <w:spacing w:val="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поселения</w:t>
      </w:r>
      <w:r w:rsidRPr="00423ADD">
        <w:rPr>
          <w:rFonts w:ascii="Arial" w:eastAsia="Calibri" w:hAnsi="Arial" w:cs="Arial"/>
          <w:spacing w:val="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</w:t>
      </w:r>
      <w:r w:rsidRPr="00423ADD">
        <w:rPr>
          <w:rFonts w:ascii="Arial" w:eastAsia="Calibri" w:hAnsi="Arial" w:cs="Arial"/>
          <w:spacing w:val="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представлению</w:t>
      </w:r>
      <w:r w:rsidRPr="00423ADD">
        <w:rPr>
          <w:rFonts w:ascii="Arial" w:eastAsia="Calibri" w:hAnsi="Arial" w:cs="Arial"/>
          <w:spacing w:val="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схода</w:t>
      </w:r>
      <w:r w:rsidRPr="00423ADD">
        <w:rPr>
          <w:rFonts w:ascii="Arial" w:eastAsia="Calibri" w:hAnsi="Arial" w:cs="Arial"/>
          <w:spacing w:val="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граждан</w:t>
      </w:r>
      <w:r w:rsidRPr="00423ADD">
        <w:rPr>
          <w:rFonts w:ascii="Arial" w:eastAsia="Calibri" w:hAnsi="Arial" w:cs="Arial"/>
          <w:spacing w:val="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сельского населенного</w:t>
      </w:r>
      <w:r w:rsidRPr="00423ADD">
        <w:rPr>
          <w:rFonts w:ascii="Arial" w:eastAsia="Calibri" w:hAnsi="Arial" w:cs="Arial"/>
          <w:spacing w:val="2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пункта.</w:t>
      </w:r>
      <w:r w:rsidRPr="00423ADD">
        <w:rPr>
          <w:rFonts w:ascii="Arial" w:eastAsia="Calibri" w:hAnsi="Arial" w:cs="Arial"/>
          <w:spacing w:val="2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Староста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сельского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населенного</w:t>
      </w:r>
      <w:r w:rsidRPr="00423ADD">
        <w:rPr>
          <w:rFonts w:ascii="Arial" w:eastAsia="Calibri" w:hAnsi="Arial" w:cs="Arial"/>
          <w:spacing w:val="2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пункта</w:t>
      </w:r>
      <w:r w:rsidRPr="00423ADD">
        <w:rPr>
          <w:rFonts w:ascii="Arial" w:eastAsia="Calibri" w:hAnsi="Arial" w:cs="Arial"/>
          <w:spacing w:val="2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назначается</w:t>
      </w:r>
      <w:r w:rsidRPr="00423ADD">
        <w:rPr>
          <w:rFonts w:ascii="Arial" w:eastAsia="Calibri" w:hAnsi="Arial" w:cs="Arial"/>
          <w:spacing w:val="2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из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числа</w:t>
      </w:r>
      <w:r w:rsidRPr="00423ADD">
        <w:rPr>
          <w:rFonts w:ascii="Arial" w:eastAsia="Calibri" w:hAnsi="Arial" w:cs="Arial"/>
          <w:spacing w:val="6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граждан</w:t>
      </w:r>
      <w:r w:rsidRPr="00423ADD">
        <w:rPr>
          <w:rFonts w:ascii="Arial" w:eastAsia="Calibri" w:hAnsi="Arial" w:cs="Arial"/>
          <w:spacing w:val="6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Российской</w:t>
      </w:r>
      <w:r w:rsidRPr="00423ADD">
        <w:rPr>
          <w:rFonts w:ascii="Arial" w:eastAsia="Calibri" w:hAnsi="Arial" w:cs="Arial"/>
          <w:spacing w:val="6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Федерации,</w:t>
      </w:r>
      <w:r w:rsidRPr="00423ADD">
        <w:rPr>
          <w:rFonts w:ascii="Arial" w:eastAsia="Calibri" w:hAnsi="Arial" w:cs="Arial"/>
          <w:spacing w:val="6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проживающих</w:t>
      </w:r>
      <w:r w:rsidRPr="00423ADD">
        <w:rPr>
          <w:rFonts w:ascii="Arial" w:eastAsia="Calibri" w:hAnsi="Arial" w:cs="Arial"/>
          <w:spacing w:val="6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на</w:t>
      </w:r>
      <w:r w:rsidRPr="00423ADD">
        <w:rPr>
          <w:rFonts w:ascii="Arial" w:eastAsia="Calibri" w:hAnsi="Arial" w:cs="Arial"/>
          <w:spacing w:val="6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территории</w:t>
      </w:r>
      <w:r w:rsidRPr="00423ADD">
        <w:rPr>
          <w:rFonts w:ascii="Arial" w:eastAsia="Calibri" w:hAnsi="Arial" w:cs="Arial"/>
          <w:spacing w:val="6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данного сельского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населенного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пункта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обладающих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активным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избирательным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правом,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либо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граждан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Российской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Федерации,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достигших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на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день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представления</w:t>
      </w:r>
      <w:r w:rsidRPr="00423ADD">
        <w:rPr>
          <w:rFonts w:ascii="Arial" w:eastAsia="Calibri" w:hAnsi="Arial" w:cs="Arial"/>
          <w:spacing w:val="1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сходом граждан</w:t>
      </w:r>
      <w:r w:rsidRPr="00423ADD">
        <w:rPr>
          <w:rFonts w:ascii="Arial" w:eastAsia="Calibri" w:hAnsi="Arial" w:cs="Arial"/>
          <w:spacing w:val="2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18</w:t>
      </w:r>
      <w:r w:rsidRPr="00423ADD">
        <w:rPr>
          <w:rFonts w:ascii="Arial" w:eastAsia="Calibri" w:hAnsi="Arial" w:cs="Arial"/>
          <w:spacing w:val="2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лет</w:t>
      </w:r>
      <w:r w:rsidRPr="00423ADD">
        <w:rPr>
          <w:rFonts w:ascii="Arial" w:eastAsia="Calibri" w:hAnsi="Arial" w:cs="Arial"/>
          <w:spacing w:val="2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</w:t>
      </w:r>
      <w:r w:rsidRPr="00423ADD">
        <w:rPr>
          <w:rFonts w:ascii="Arial" w:eastAsia="Calibri" w:hAnsi="Arial" w:cs="Arial"/>
          <w:spacing w:val="2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имеющих</w:t>
      </w:r>
      <w:r w:rsidRPr="00423ADD">
        <w:rPr>
          <w:rFonts w:ascii="Arial" w:eastAsia="Calibri" w:hAnsi="Arial" w:cs="Arial"/>
          <w:spacing w:val="2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2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собственности</w:t>
      </w:r>
      <w:r w:rsidRPr="00423ADD">
        <w:rPr>
          <w:rFonts w:ascii="Arial" w:eastAsia="Calibri" w:hAnsi="Arial" w:cs="Arial"/>
          <w:spacing w:val="2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жилое</w:t>
      </w:r>
      <w:r w:rsidRPr="00423ADD">
        <w:rPr>
          <w:rFonts w:ascii="Arial" w:eastAsia="Calibri" w:hAnsi="Arial" w:cs="Arial"/>
          <w:spacing w:val="2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помещение,</w:t>
      </w:r>
      <w:r w:rsidRPr="00423ADD">
        <w:rPr>
          <w:rFonts w:ascii="Arial" w:eastAsia="Calibri" w:hAnsi="Arial" w:cs="Arial"/>
          <w:spacing w:val="2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расположенное на территории данного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сельского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населенного пункта</w:t>
      </w:r>
      <w:proofErr w:type="gramStart"/>
      <w:r w:rsidRPr="00423ADD">
        <w:rPr>
          <w:rFonts w:ascii="Arial" w:eastAsia="Calibri" w:hAnsi="Arial" w:cs="Arial"/>
          <w:lang w:eastAsia="en-US"/>
        </w:rPr>
        <w:t>.»;</w:t>
      </w:r>
      <w:proofErr w:type="gramEnd"/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118" w:right="116" w:firstLine="709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б)</w:t>
      </w:r>
      <w:r w:rsidRPr="00423ADD">
        <w:rPr>
          <w:rFonts w:ascii="Arial" w:eastAsia="Calibri" w:hAnsi="Arial" w:cs="Arial"/>
          <w:spacing w:val="1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часть</w:t>
      </w:r>
      <w:r w:rsidRPr="00423ADD">
        <w:rPr>
          <w:rFonts w:ascii="Arial" w:eastAsia="Calibri" w:hAnsi="Arial" w:cs="Arial"/>
          <w:spacing w:val="1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3</w:t>
      </w:r>
      <w:r w:rsidRPr="00423ADD">
        <w:rPr>
          <w:rFonts w:ascii="Arial" w:eastAsia="Calibri" w:hAnsi="Arial" w:cs="Arial"/>
          <w:spacing w:val="1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после</w:t>
      </w:r>
      <w:r w:rsidRPr="00423ADD">
        <w:rPr>
          <w:rFonts w:ascii="Arial" w:eastAsia="Calibri" w:hAnsi="Arial" w:cs="Arial"/>
          <w:spacing w:val="1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</w:t>
      </w:r>
      <w:r w:rsidRPr="00423ADD">
        <w:rPr>
          <w:rFonts w:ascii="Arial" w:eastAsia="Calibri" w:hAnsi="Arial" w:cs="Arial"/>
          <w:spacing w:val="1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«муниципальную</w:t>
      </w:r>
      <w:r w:rsidRPr="00423ADD">
        <w:rPr>
          <w:rFonts w:ascii="Arial" w:eastAsia="Calibri" w:hAnsi="Arial" w:cs="Arial"/>
          <w:spacing w:val="1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должность»</w:t>
      </w:r>
      <w:r w:rsidRPr="00423ADD">
        <w:rPr>
          <w:rFonts w:ascii="Arial" w:eastAsia="Calibri" w:hAnsi="Arial" w:cs="Arial"/>
          <w:spacing w:val="1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дополнить</w:t>
      </w:r>
      <w:r w:rsidRPr="00423ADD">
        <w:rPr>
          <w:rFonts w:ascii="Arial" w:eastAsia="Calibri" w:hAnsi="Arial" w:cs="Arial"/>
          <w:spacing w:val="1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словами</w:t>
      </w:r>
      <w:r w:rsidRPr="00423ADD">
        <w:rPr>
          <w:rFonts w:ascii="Arial" w:eastAsia="Calibri" w:hAnsi="Arial" w:cs="Arial"/>
          <w:spacing w:val="1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«, за</w:t>
      </w:r>
      <w:r w:rsidRPr="00423ADD">
        <w:rPr>
          <w:rFonts w:ascii="Arial" w:eastAsia="Calibri" w:hAnsi="Arial" w:cs="Arial"/>
          <w:spacing w:val="2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исключением</w:t>
      </w:r>
      <w:r w:rsidRPr="00423ADD">
        <w:rPr>
          <w:rFonts w:ascii="Arial" w:eastAsia="Calibri" w:hAnsi="Arial" w:cs="Arial"/>
          <w:spacing w:val="2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муниципальной</w:t>
      </w:r>
      <w:r w:rsidRPr="00423ADD">
        <w:rPr>
          <w:rFonts w:ascii="Arial" w:eastAsia="Calibri" w:hAnsi="Arial" w:cs="Arial"/>
          <w:spacing w:val="2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должности</w:t>
      </w:r>
      <w:r w:rsidRPr="00423ADD">
        <w:rPr>
          <w:rFonts w:ascii="Arial" w:eastAsia="Calibri" w:hAnsi="Arial" w:cs="Arial"/>
          <w:spacing w:val="2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депутата</w:t>
      </w:r>
      <w:r w:rsidRPr="00423ADD">
        <w:rPr>
          <w:rFonts w:ascii="Arial" w:eastAsia="Calibri" w:hAnsi="Arial" w:cs="Arial"/>
          <w:spacing w:val="2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представительного</w:t>
      </w:r>
      <w:r w:rsidRPr="00423ADD">
        <w:rPr>
          <w:rFonts w:ascii="Arial" w:eastAsia="Calibri" w:hAnsi="Arial" w:cs="Arial"/>
          <w:spacing w:val="2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органа муниципального</w:t>
      </w:r>
      <w:r w:rsidRPr="00423ADD">
        <w:rPr>
          <w:rFonts w:ascii="Arial" w:eastAsia="Calibri" w:hAnsi="Arial" w:cs="Arial"/>
          <w:spacing w:val="6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образования,</w:t>
      </w:r>
      <w:r w:rsidRPr="00423ADD">
        <w:rPr>
          <w:rFonts w:ascii="Arial" w:eastAsia="Calibri" w:hAnsi="Arial" w:cs="Arial"/>
          <w:spacing w:val="6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осуществляющего</w:t>
      </w:r>
      <w:r w:rsidRPr="00423ADD">
        <w:rPr>
          <w:rFonts w:ascii="Arial" w:eastAsia="Calibri" w:hAnsi="Arial" w:cs="Arial"/>
          <w:spacing w:val="6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свои</w:t>
      </w:r>
      <w:r w:rsidRPr="00423ADD">
        <w:rPr>
          <w:rFonts w:ascii="Arial" w:eastAsia="Calibri" w:hAnsi="Arial" w:cs="Arial"/>
          <w:spacing w:val="6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полномочия</w:t>
      </w:r>
      <w:r w:rsidRPr="00423ADD">
        <w:rPr>
          <w:rFonts w:ascii="Arial" w:eastAsia="Calibri" w:hAnsi="Arial" w:cs="Arial"/>
          <w:spacing w:val="6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на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непостоянной основе</w:t>
      </w:r>
      <w:proofErr w:type="gramStart"/>
      <w:r w:rsidRPr="00423ADD">
        <w:rPr>
          <w:rFonts w:ascii="Arial" w:eastAsia="Calibri" w:hAnsi="Arial" w:cs="Arial"/>
          <w:lang w:eastAsia="en-US"/>
        </w:rPr>
        <w:t>,»</w:t>
      </w:r>
      <w:proofErr w:type="gramEnd"/>
      <w:r w:rsidRPr="00423ADD">
        <w:rPr>
          <w:rFonts w:ascii="Arial" w:eastAsia="Calibri" w:hAnsi="Arial" w:cs="Arial"/>
          <w:lang w:eastAsia="en-US"/>
        </w:rPr>
        <w:t>;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118" w:right="115" w:firstLine="709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в)</w:t>
      </w:r>
      <w:r w:rsidRPr="00423ADD">
        <w:rPr>
          <w:rFonts w:ascii="Arial" w:eastAsia="Calibri" w:hAnsi="Arial" w:cs="Arial"/>
          <w:spacing w:val="5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пункт</w:t>
      </w:r>
      <w:r w:rsidRPr="00423ADD">
        <w:rPr>
          <w:rFonts w:ascii="Arial" w:eastAsia="Calibri" w:hAnsi="Arial" w:cs="Arial"/>
          <w:spacing w:val="5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1</w:t>
      </w:r>
      <w:r w:rsidRPr="00423ADD">
        <w:rPr>
          <w:rFonts w:ascii="Arial" w:eastAsia="Calibri" w:hAnsi="Arial" w:cs="Arial"/>
          <w:spacing w:val="5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части</w:t>
      </w:r>
      <w:r w:rsidRPr="00423ADD">
        <w:rPr>
          <w:rFonts w:ascii="Arial" w:eastAsia="Calibri" w:hAnsi="Arial" w:cs="Arial"/>
          <w:spacing w:val="5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4</w:t>
      </w:r>
      <w:r w:rsidRPr="00423ADD">
        <w:rPr>
          <w:rFonts w:ascii="Arial" w:eastAsia="Calibri" w:hAnsi="Arial" w:cs="Arial"/>
          <w:spacing w:val="5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после</w:t>
      </w:r>
      <w:r w:rsidRPr="00423ADD">
        <w:rPr>
          <w:rFonts w:ascii="Arial" w:eastAsia="Calibri" w:hAnsi="Arial" w:cs="Arial"/>
          <w:spacing w:val="5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</w:t>
      </w:r>
      <w:r w:rsidRPr="00423ADD">
        <w:rPr>
          <w:rFonts w:ascii="Arial" w:eastAsia="Calibri" w:hAnsi="Arial" w:cs="Arial"/>
          <w:spacing w:val="5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«муниципальную</w:t>
      </w:r>
      <w:r w:rsidRPr="00423ADD">
        <w:rPr>
          <w:rFonts w:ascii="Arial" w:eastAsia="Calibri" w:hAnsi="Arial" w:cs="Arial"/>
          <w:spacing w:val="5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должность»</w:t>
      </w:r>
      <w:r w:rsidRPr="00423ADD">
        <w:rPr>
          <w:rFonts w:ascii="Arial" w:eastAsia="Calibri" w:hAnsi="Arial" w:cs="Arial"/>
          <w:spacing w:val="5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дополнить словами</w:t>
      </w:r>
      <w:r w:rsidRPr="00423ADD">
        <w:rPr>
          <w:rFonts w:ascii="Arial" w:eastAsia="Calibri" w:hAnsi="Arial" w:cs="Arial"/>
          <w:spacing w:val="5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«,</w:t>
      </w:r>
      <w:r w:rsidRPr="00423ADD">
        <w:rPr>
          <w:rFonts w:ascii="Arial" w:eastAsia="Calibri" w:hAnsi="Arial" w:cs="Arial"/>
          <w:spacing w:val="5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за</w:t>
      </w:r>
      <w:r w:rsidRPr="00423ADD">
        <w:rPr>
          <w:rFonts w:ascii="Arial" w:eastAsia="Calibri" w:hAnsi="Arial" w:cs="Arial"/>
          <w:spacing w:val="5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исключением</w:t>
      </w:r>
      <w:r w:rsidRPr="00423ADD">
        <w:rPr>
          <w:rFonts w:ascii="Arial" w:eastAsia="Calibri" w:hAnsi="Arial" w:cs="Arial"/>
          <w:spacing w:val="5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муниципальной</w:t>
      </w:r>
      <w:r w:rsidRPr="00423ADD">
        <w:rPr>
          <w:rFonts w:ascii="Arial" w:eastAsia="Calibri" w:hAnsi="Arial" w:cs="Arial"/>
          <w:spacing w:val="5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должности</w:t>
      </w:r>
      <w:r w:rsidRPr="00423ADD">
        <w:rPr>
          <w:rFonts w:ascii="Arial" w:eastAsia="Calibri" w:hAnsi="Arial" w:cs="Arial"/>
          <w:spacing w:val="5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депутата представительного</w:t>
      </w:r>
      <w:r w:rsidRPr="00423ADD">
        <w:rPr>
          <w:rFonts w:ascii="Arial" w:eastAsia="Calibri" w:hAnsi="Arial" w:cs="Arial"/>
          <w:spacing w:val="1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органа</w:t>
      </w:r>
      <w:r w:rsidRPr="00423ADD">
        <w:rPr>
          <w:rFonts w:ascii="Arial" w:eastAsia="Calibri" w:hAnsi="Arial" w:cs="Arial"/>
          <w:spacing w:val="1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муниципального</w:t>
      </w:r>
      <w:r w:rsidRPr="00423ADD">
        <w:rPr>
          <w:rFonts w:ascii="Arial" w:eastAsia="Calibri" w:hAnsi="Arial" w:cs="Arial"/>
          <w:spacing w:val="1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образования,</w:t>
      </w:r>
      <w:r w:rsidRPr="00423ADD">
        <w:rPr>
          <w:rFonts w:ascii="Arial" w:eastAsia="Calibri" w:hAnsi="Arial" w:cs="Arial"/>
          <w:spacing w:val="1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осуществляющего</w:t>
      </w:r>
      <w:r w:rsidRPr="00423ADD">
        <w:rPr>
          <w:rFonts w:ascii="Arial" w:eastAsia="Calibri" w:hAnsi="Arial" w:cs="Arial"/>
          <w:spacing w:val="1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свои полномочия на непостоянной основе</w:t>
      </w:r>
      <w:proofErr w:type="gramStart"/>
      <w:r w:rsidRPr="00423ADD">
        <w:rPr>
          <w:rFonts w:ascii="Arial" w:eastAsia="Calibri" w:hAnsi="Arial" w:cs="Arial"/>
          <w:lang w:eastAsia="en-US"/>
        </w:rPr>
        <w:t>,»</w:t>
      </w:r>
      <w:proofErr w:type="gramEnd"/>
      <w:r w:rsidRPr="00423ADD">
        <w:rPr>
          <w:rFonts w:ascii="Arial" w:eastAsia="Calibri" w:hAnsi="Arial" w:cs="Arial"/>
          <w:lang w:eastAsia="en-US"/>
        </w:rPr>
        <w:t>;</w:t>
      </w:r>
    </w:p>
    <w:p w:rsidR="000F0A2C" w:rsidRPr="00423ADD" w:rsidRDefault="000F0A2C" w:rsidP="00EE4A02">
      <w:pPr>
        <w:numPr>
          <w:ilvl w:val="0"/>
          <w:numId w:val="12"/>
        </w:num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В статье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14: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827" w:right="3345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а)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пункт 3 части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3 признать утратившим силу;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б)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часть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5 изложить в новой редакции: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118" w:right="116" w:firstLine="709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«5.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proofErr w:type="gramStart"/>
      <w:r w:rsidRPr="00423ADD">
        <w:rPr>
          <w:rFonts w:ascii="Arial" w:eastAsia="Calibri" w:hAnsi="Arial" w:cs="Arial"/>
          <w:lang w:eastAsia="en-US"/>
        </w:rPr>
        <w:t>По</w:t>
      </w:r>
      <w:r w:rsidRPr="00423ADD">
        <w:rPr>
          <w:rFonts w:ascii="Arial" w:eastAsia="Calibri" w:hAnsi="Arial" w:cs="Arial"/>
          <w:spacing w:val="2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проектам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генеральных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планов,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проектам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правил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землепользования и</w:t>
      </w:r>
      <w:r w:rsidRPr="00423ADD">
        <w:rPr>
          <w:rFonts w:ascii="Arial" w:eastAsia="Calibri" w:hAnsi="Arial" w:cs="Arial"/>
          <w:spacing w:val="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застройки,</w:t>
      </w:r>
      <w:r w:rsidRPr="00423ADD">
        <w:rPr>
          <w:rFonts w:ascii="Arial" w:eastAsia="Calibri" w:hAnsi="Arial" w:cs="Arial"/>
          <w:spacing w:val="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проектам</w:t>
      </w:r>
      <w:r w:rsidRPr="00423ADD">
        <w:rPr>
          <w:rFonts w:ascii="Arial" w:eastAsia="Calibri" w:hAnsi="Arial" w:cs="Arial"/>
          <w:spacing w:val="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планировки</w:t>
      </w:r>
      <w:r w:rsidRPr="00423ADD">
        <w:rPr>
          <w:rFonts w:ascii="Arial" w:eastAsia="Calibri" w:hAnsi="Arial" w:cs="Arial"/>
          <w:spacing w:val="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территории,</w:t>
      </w:r>
      <w:r w:rsidRPr="00423ADD">
        <w:rPr>
          <w:rFonts w:ascii="Arial" w:eastAsia="Calibri" w:hAnsi="Arial" w:cs="Arial"/>
          <w:spacing w:val="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проектам</w:t>
      </w:r>
      <w:r w:rsidRPr="00423ADD">
        <w:rPr>
          <w:rFonts w:ascii="Arial" w:eastAsia="Calibri" w:hAnsi="Arial" w:cs="Arial"/>
          <w:spacing w:val="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межевания</w:t>
      </w:r>
      <w:r w:rsidRPr="00423ADD">
        <w:rPr>
          <w:rFonts w:ascii="Arial" w:eastAsia="Calibri" w:hAnsi="Arial" w:cs="Arial"/>
          <w:spacing w:val="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 xml:space="preserve">территории, </w:t>
      </w:r>
      <w:r w:rsidRPr="00423ADD">
        <w:rPr>
          <w:rFonts w:ascii="Arial" w:eastAsia="Calibri" w:hAnsi="Arial" w:cs="Arial"/>
          <w:lang w:eastAsia="en-US"/>
        </w:rPr>
        <w:lastRenderedPageBreak/>
        <w:t>проектам</w:t>
      </w:r>
      <w:r w:rsidRPr="00423ADD">
        <w:rPr>
          <w:rFonts w:ascii="Arial" w:eastAsia="Calibri" w:hAnsi="Arial" w:cs="Arial"/>
          <w:spacing w:val="5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правил</w:t>
      </w:r>
      <w:r w:rsidRPr="00423ADD">
        <w:rPr>
          <w:rFonts w:ascii="Arial" w:eastAsia="Calibri" w:hAnsi="Arial" w:cs="Arial"/>
          <w:spacing w:val="5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благоустройства</w:t>
      </w:r>
      <w:r w:rsidRPr="00423ADD">
        <w:rPr>
          <w:rFonts w:ascii="Arial" w:eastAsia="Calibri" w:hAnsi="Arial" w:cs="Arial"/>
          <w:spacing w:val="5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территорий,</w:t>
      </w:r>
      <w:r w:rsidRPr="00423ADD">
        <w:rPr>
          <w:rFonts w:ascii="Arial" w:eastAsia="Calibri" w:hAnsi="Arial" w:cs="Arial"/>
          <w:spacing w:val="5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проектам,</w:t>
      </w:r>
      <w:r w:rsidRPr="00423ADD">
        <w:rPr>
          <w:rFonts w:ascii="Arial" w:eastAsia="Calibri" w:hAnsi="Arial" w:cs="Arial"/>
          <w:spacing w:val="5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предусматривающим внесение</w:t>
      </w:r>
      <w:r w:rsidRPr="00423ADD">
        <w:rPr>
          <w:rFonts w:ascii="Arial" w:eastAsia="Calibri" w:hAnsi="Arial" w:cs="Arial"/>
          <w:spacing w:val="3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изменений</w:t>
      </w:r>
      <w:r w:rsidRPr="00423ADD">
        <w:rPr>
          <w:rFonts w:ascii="Arial" w:eastAsia="Calibri" w:hAnsi="Arial" w:cs="Arial"/>
          <w:spacing w:val="3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3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один</w:t>
      </w:r>
      <w:r w:rsidRPr="00423ADD">
        <w:rPr>
          <w:rFonts w:ascii="Arial" w:eastAsia="Calibri" w:hAnsi="Arial" w:cs="Arial"/>
          <w:spacing w:val="3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из</w:t>
      </w:r>
      <w:r w:rsidRPr="00423ADD">
        <w:rPr>
          <w:rFonts w:ascii="Arial" w:eastAsia="Calibri" w:hAnsi="Arial" w:cs="Arial"/>
          <w:spacing w:val="3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указанных</w:t>
      </w:r>
      <w:r w:rsidRPr="00423ADD">
        <w:rPr>
          <w:rFonts w:ascii="Arial" w:eastAsia="Calibri" w:hAnsi="Arial" w:cs="Arial"/>
          <w:spacing w:val="3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утвержденных</w:t>
      </w:r>
      <w:r w:rsidRPr="00423ADD">
        <w:rPr>
          <w:rFonts w:ascii="Arial" w:eastAsia="Calibri" w:hAnsi="Arial" w:cs="Arial"/>
          <w:spacing w:val="3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документов,</w:t>
      </w:r>
      <w:r w:rsidRPr="00423ADD">
        <w:rPr>
          <w:rFonts w:ascii="Arial" w:eastAsia="Calibri" w:hAnsi="Arial" w:cs="Arial"/>
          <w:spacing w:val="3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проектам </w:t>
      </w:r>
      <w:r w:rsidRPr="00423ADD">
        <w:rPr>
          <w:rFonts w:ascii="Arial" w:eastAsia="Calibri" w:hAnsi="Arial" w:cs="Arial"/>
          <w:lang w:eastAsia="en-US"/>
        </w:rPr>
        <w:t>решений</w:t>
      </w:r>
      <w:r w:rsidRPr="00423ADD">
        <w:rPr>
          <w:rFonts w:ascii="Arial" w:eastAsia="Calibri" w:hAnsi="Arial" w:cs="Arial"/>
          <w:spacing w:val="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</w:t>
      </w:r>
      <w:r w:rsidRPr="00423ADD">
        <w:rPr>
          <w:rFonts w:ascii="Arial" w:eastAsia="Calibri" w:hAnsi="Arial" w:cs="Arial"/>
          <w:spacing w:val="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предоставлении</w:t>
      </w:r>
      <w:r w:rsidRPr="00423ADD">
        <w:rPr>
          <w:rFonts w:ascii="Arial" w:eastAsia="Calibri" w:hAnsi="Arial" w:cs="Arial"/>
          <w:spacing w:val="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разрешения</w:t>
      </w:r>
      <w:r w:rsidRPr="00423ADD">
        <w:rPr>
          <w:rFonts w:ascii="Arial" w:eastAsia="Calibri" w:hAnsi="Arial" w:cs="Arial"/>
          <w:spacing w:val="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на</w:t>
      </w:r>
      <w:r w:rsidRPr="00423ADD">
        <w:rPr>
          <w:rFonts w:ascii="Arial" w:eastAsia="Calibri" w:hAnsi="Arial" w:cs="Arial"/>
          <w:spacing w:val="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условно</w:t>
      </w:r>
      <w:r w:rsidRPr="00423ADD">
        <w:rPr>
          <w:rFonts w:ascii="Arial" w:eastAsia="Calibri" w:hAnsi="Arial" w:cs="Arial"/>
          <w:spacing w:val="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разрешенный</w:t>
      </w:r>
      <w:r w:rsidRPr="00423ADD">
        <w:rPr>
          <w:rFonts w:ascii="Arial" w:eastAsia="Calibri" w:hAnsi="Arial" w:cs="Arial"/>
          <w:spacing w:val="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вид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использования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земельного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участка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или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объекта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капитального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строительства,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проектам</w:t>
      </w:r>
      <w:r w:rsidRPr="00423ADD">
        <w:rPr>
          <w:rFonts w:ascii="Arial" w:eastAsia="Calibri" w:hAnsi="Arial" w:cs="Arial"/>
          <w:spacing w:val="2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решений</w:t>
      </w:r>
      <w:r w:rsidRPr="00423ADD">
        <w:rPr>
          <w:rFonts w:ascii="Arial" w:eastAsia="Calibri" w:hAnsi="Arial" w:cs="Arial"/>
          <w:spacing w:val="2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</w:t>
      </w:r>
      <w:r w:rsidRPr="00423ADD">
        <w:rPr>
          <w:rFonts w:ascii="Arial" w:eastAsia="Calibri" w:hAnsi="Arial" w:cs="Arial"/>
          <w:spacing w:val="2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предоставлении</w:t>
      </w:r>
      <w:r w:rsidRPr="00423ADD">
        <w:rPr>
          <w:rFonts w:ascii="Arial" w:eastAsia="Calibri" w:hAnsi="Arial" w:cs="Arial"/>
          <w:spacing w:val="2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разрешения</w:t>
      </w:r>
      <w:r w:rsidRPr="00423ADD">
        <w:rPr>
          <w:rFonts w:ascii="Arial" w:eastAsia="Calibri" w:hAnsi="Arial" w:cs="Arial"/>
          <w:spacing w:val="2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на</w:t>
      </w:r>
      <w:r w:rsidRPr="00423ADD">
        <w:rPr>
          <w:rFonts w:ascii="Arial" w:eastAsia="Calibri" w:hAnsi="Arial" w:cs="Arial"/>
          <w:spacing w:val="2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отклонение</w:t>
      </w:r>
      <w:r w:rsidRPr="00423ADD">
        <w:rPr>
          <w:rFonts w:ascii="Arial" w:eastAsia="Calibri" w:hAnsi="Arial" w:cs="Arial"/>
          <w:spacing w:val="2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от</w:t>
      </w:r>
      <w:r w:rsidRPr="00423ADD">
        <w:rPr>
          <w:rFonts w:ascii="Arial" w:eastAsia="Calibri" w:hAnsi="Arial" w:cs="Arial"/>
          <w:spacing w:val="2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предельных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параметров</w:t>
      </w:r>
      <w:r w:rsidRPr="00423ADD">
        <w:rPr>
          <w:rFonts w:ascii="Arial" w:eastAsia="Calibri" w:hAnsi="Arial" w:cs="Arial"/>
          <w:spacing w:val="19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разрешенного</w:t>
      </w:r>
      <w:r w:rsidRPr="00423ADD">
        <w:rPr>
          <w:rFonts w:ascii="Arial" w:eastAsia="Calibri" w:hAnsi="Arial" w:cs="Arial"/>
          <w:spacing w:val="19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строительства,</w:t>
      </w:r>
      <w:r w:rsidRPr="00423ADD">
        <w:rPr>
          <w:rFonts w:ascii="Arial" w:eastAsia="Calibri" w:hAnsi="Arial" w:cs="Arial"/>
          <w:spacing w:val="1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реконструкции</w:t>
      </w:r>
      <w:r w:rsidRPr="00423ADD">
        <w:rPr>
          <w:rFonts w:ascii="Arial" w:eastAsia="Calibri" w:hAnsi="Arial" w:cs="Arial"/>
          <w:spacing w:val="19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объектов</w:t>
      </w:r>
      <w:r w:rsidRPr="00423ADD">
        <w:rPr>
          <w:rFonts w:ascii="Arial" w:eastAsia="Calibri" w:hAnsi="Arial" w:cs="Arial"/>
          <w:spacing w:val="19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капитального</w:t>
      </w:r>
      <w:proofErr w:type="gramEnd"/>
      <w:r w:rsidRPr="00423ADD">
        <w:rPr>
          <w:rFonts w:ascii="Arial" w:eastAsia="Calibri" w:hAnsi="Arial" w:cs="Arial"/>
          <w:lang w:eastAsia="en-US"/>
        </w:rPr>
        <w:t xml:space="preserve"> строительства,</w:t>
      </w:r>
      <w:r w:rsidRPr="00423ADD">
        <w:rPr>
          <w:rFonts w:ascii="Arial" w:eastAsia="Calibri" w:hAnsi="Arial" w:cs="Arial"/>
          <w:spacing w:val="5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вопросам</w:t>
      </w:r>
      <w:r w:rsidRPr="00423ADD">
        <w:rPr>
          <w:rFonts w:ascii="Arial" w:eastAsia="Calibri" w:hAnsi="Arial" w:cs="Arial"/>
          <w:spacing w:val="5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изменения</w:t>
      </w:r>
      <w:r w:rsidRPr="00423ADD">
        <w:rPr>
          <w:rFonts w:ascii="Arial" w:eastAsia="Calibri" w:hAnsi="Arial" w:cs="Arial"/>
          <w:spacing w:val="5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одного</w:t>
      </w:r>
      <w:r w:rsidRPr="00423ADD">
        <w:rPr>
          <w:rFonts w:ascii="Arial" w:eastAsia="Calibri" w:hAnsi="Arial" w:cs="Arial"/>
          <w:spacing w:val="5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вида</w:t>
      </w:r>
      <w:r w:rsidRPr="00423ADD">
        <w:rPr>
          <w:rFonts w:ascii="Arial" w:eastAsia="Calibri" w:hAnsi="Arial" w:cs="Arial"/>
          <w:spacing w:val="5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разрешенного</w:t>
      </w:r>
      <w:r w:rsidRPr="00423ADD">
        <w:rPr>
          <w:rFonts w:ascii="Arial" w:eastAsia="Calibri" w:hAnsi="Arial" w:cs="Arial"/>
          <w:spacing w:val="5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использования земельных</w:t>
      </w:r>
      <w:r w:rsidRPr="00423ADD">
        <w:rPr>
          <w:rFonts w:ascii="Arial" w:eastAsia="Calibri" w:hAnsi="Arial" w:cs="Arial"/>
          <w:spacing w:val="2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участков</w:t>
      </w:r>
      <w:r w:rsidRPr="00423ADD">
        <w:rPr>
          <w:rFonts w:ascii="Arial" w:eastAsia="Calibri" w:hAnsi="Arial" w:cs="Arial"/>
          <w:spacing w:val="2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</w:t>
      </w:r>
      <w:r w:rsidRPr="00423ADD">
        <w:rPr>
          <w:rFonts w:ascii="Arial" w:eastAsia="Calibri" w:hAnsi="Arial" w:cs="Arial"/>
          <w:spacing w:val="2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объектов</w:t>
      </w:r>
      <w:r w:rsidRPr="00423ADD">
        <w:rPr>
          <w:rFonts w:ascii="Arial" w:eastAsia="Calibri" w:hAnsi="Arial" w:cs="Arial"/>
          <w:spacing w:val="2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капитального</w:t>
      </w:r>
      <w:r w:rsidRPr="00423ADD">
        <w:rPr>
          <w:rFonts w:ascii="Arial" w:eastAsia="Calibri" w:hAnsi="Arial" w:cs="Arial"/>
          <w:spacing w:val="2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строительства</w:t>
      </w:r>
      <w:r w:rsidRPr="00423ADD">
        <w:rPr>
          <w:rFonts w:ascii="Arial" w:eastAsia="Calibri" w:hAnsi="Arial" w:cs="Arial"/>
          <w:spacing w:val="2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на</w:t>
      </w:r>
      <w:r w:rsidRPr="00423ADD">
        <w:rPr>
          <w:rFonts w:ascii="Arial" w:eastAsia="Calibri" w:hAnsi="Arial" w:cs="Arial"/>
          <w:spacing w:val="2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другой</w:t>
      </w:r>
      <w:r w:rsidRPr="00423ADD">
        <w:rPr>
          <w:rFonts w:ascii="Arial" w:eastAsia="Calibri" w:hAnsi="Arial" w:cs="Arial"/>
          <w:spacing w:val="2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вид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такого</w:t>
      </w:r>
      <w:r w:rsidRPr="00423ADD">
        <w:rPr>
          <w:rFonts w:ascii="Arial" w:eastAsia="Calibri" w:hAnsi="Arial" w:cs="Arial"/>
          <w:spacing w:val="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использования</w:t>
      </w:r>
      <w:r w:rsidRPr="00423ADD">
        <w:rPr>
          <w:rFonts w:ascii="Arial" w:eastAsia="Calibri" w:hAnsi="Arial" w:cs="Arial"/>
          <w:spacing w:val="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при</w:t>
      </w:r>
      <w:r w:rsidRPr="00423ADD">
        <w:rPr>
          <w:rFonts w:ascii="Arial" w:eastAsia="Calibri" w:hAnsi="Arial" w:cs="Arial"/>
          <w:spacing w:val="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отсутствии</w:t>
      </w:r>
      <w:r w:rsidRPr="00423ADD">
        <w:rPr>
          <w:rFonts w:ascii="Arial" w:eastAsia="Calibri" w:hAnsi="Arial" w:cs="Arial"/>
          <w:spacing w:val="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утвержденных</w:t>
      </w:r>
      <w:r w:rsidRPr="00423ADD">
        <w:rPr>
          <w:rFonts w:ascii="Arial" w:eastAsia="Calibri" w:hAnsi="Arial" w:cs="Arial"/>
          <w:spacing w:val="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правил</w:t>
      </w:r>
      <w:r w:rsidRPr="00423ADD">
        <w:rPr>
          <w:rFonts w:ascii="Arial" w:eastAsia="Calibri" w:hAnsi="Arial" w:cs="Arial"/>
          <w:spacing w:val="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землепользования</w:t>
      </w:r>
      <w:r w:rsidRPr="00423ADD">
        <w:rPr>
          <w:rFonts w:ascii="Arial" w:eastAsia="Calibri" w:hAnsi="Arial" w:cs="Arial"/>
          <w:spacing w:val="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 застройки</w:t>
      </w:r>
      <w:r w:rsidRPr="00423ADD">
        <w:rPr>
          <w:rFonts w:ascii="Arial" w:eastAsia="Calibri" w:hAnsi="Arial" w:cs="Arial"/>
          <w:spacing w:val="6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проводятся</w:t>
      </w:r>
      <w:r w:rsidRPr="00423ADD">
        <w:rPr>
          <w:rFonts w:ascii="Arial" w:eastAsia="Calibri" w:hAnsi="Arial" w:cs="Arial"/>
          <w:spacing w:val="6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публичные</w:t>
      </w:r>
      <w:r w:rsidRPr="00423ADD">
        <w:rPr>
          <w:rFonts w:ascii="Arial" w:eastAsia="Calibri" w:hAnsi="Arial" w:cs="Arial"/>
          <w:spacing w:val="6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слушания</w:t>
      </w:r>
      <w:r w:rsidRPr="00423ADD">
        <w:rPr>
          <w:rFonts w:ascii="Arial" w:eastAsia="Calibri" w:hAnsi="Arial" w:cs="Arial"/>
          <w:spacing w:val="6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или</w:t>
      </w:r>
      <w:r w:rsidRPr="00423ADD">
        <w:rPr>
          <w:rFonts w:ascii="Arial" w:eastAsia="Calibri" w:hAnsi="Arial" w:cs="Arial"/>
          <w:spacing w:val="6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общественные</w:t>
      </w:r>
      <w:r w:rsidRPr="00423ADD">
        <w:rPr>
          <w:rFonts w:ascii="Arial" w:eastAsia="Calibri" w:hAnsi="Arial" w:cs="Arial"/>
          <w:spacing w:val="6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обсуждения</w:t>
      </w:r>
      <w:r w:rsidRPr="00423ADD">
        <w:rPr>
          <w:rFonts w:ascii="Arial" w:eastAsia="Calibri" w:hAnsi="Arial" w:cs="Arial"/>
          <w:spacing w:val="6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 соответствии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 законодательством о градостроительной деятельности</w:t>
      </w:r>
      <w:proofErr w:type="gramStart"/>
      <w:r w:rsidRPr="00423ADD">
        <w:rPr>
          <w:rFonts w:ascii="Arial" w:eastAsia="Calibri" w:hAnsi="Arial" w:cs="Arial"/>
          <w:lang w:eastAsia="en-US"/>
        </w:rPr>
        <w:t>.»;</w:t>
      </w:r>
      <w:proofErr w:type="gramEnd"/>
    </w:p>
    <w:p w:rsidR="000F0A2C" w:rsidRPr="00423ADD" w:rsidRDefault="000F0A2C" w:rsidP="00EE4A02">
      <w:pPr>
        <w:numPr>
          <w:ilvl w:val="0"/>
          <w:numId w:val="11"/>
        </w:num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Пункт 8 части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3 статьи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21 признать утратившим силу;</w:t>
      </w:r>
    </w:p>
    <w:p w:rsidR="000F0A2C" w:rsidRPr="00423ADD" w:rsidRDefault="000F0A2C" w:rsidP="00EE4A02">
      <w:pPr>
        <w:numPr>
          <w:ilvl w:val="0"/>
          <w:numId w:val="11"/>
        </w:num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В статье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23: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118" w:right="116" w:firstLine="709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а)</w:t>
      </w:r>
      <w:r w:rsidRPr="00423ADD">
        <w:rPr>
          <w:rFonts w:ascii="Arial" w:eastAsia="Calibri" w:hAnsi="Arial" w:cs="Arial"/>
          <w:spacing w:val="3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3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части</w:t>
      </w:r>
      <w:r w:rsidRPr="00423ADD">
        <w:rPr>
          <w:rFonts w:ascii="Arial" w:eastAsia="Calibri" w:hAnsi="Arial" w:cs="Arial"/>
          <w:spacing w:val="3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7</w:t>
      </w:r>
      <w:r w:rsidRPr="00423ADD">
        <w:rPr>
          <w:rFonts w:ascii="Arial" w:eastAsia="Calibri" w:hAnsi="Arial" w:cs="Arial"/>
          <w:spacing w:val="3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</w:t>
      </w:r>
      <w:r w:rsidRPr="00423ADD">
        <w:rPr>
          <w:rFonts w:ascii="Arial" w:eastAsia="Calibri" w:hAnsi="Arial" w:cs="Arial"/>
          <w:spacing w:val="3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«,</w:t>
      </w:r>
      <w:r w:rsidRPr="00423ADD">
        <w:rPr>
          <w:rFonts w:ascii="Arial" w:eastAsia="Calibri" w:hAnsi="Arial" w:cs="Arial"/>
          <w:spacing w:val="3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осуществляющего</w:t>
      </w:r>
      <w:r w:rsidRPr="00423ADD">
        <w:rPr>
          <w:rFonts w:ascii="Arial" w:eastAsia="Calibri" w:hAnsi="Arial" w:cs="Arial"/>
          <w:spacing w:val="3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свои</w:t>
      </w:r>
      <w:r w:rsidRPr="00423ADD">
        <w:rPr>
          <w:rFonts w:ascii="Arial" w:eastAsia="Calibri" w:hAnsi="Arial" w:cs="Arial"/>
          <w:spacing w:val="3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полномочия</w:t>
      </w:r>
      <w:r w:rsidRPr="00423ADD">
        <w:rPr>
          <w:rFonts w:ascii="Arial" w:eastAsia="Calibri" w:hAnsi="Arial" w:cs="Arial"/>
          <w:spacing w:val="39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на</w:t>
      </w:r>
      <w:r w:rsidRPr="00423ADD">
        <w:rPr>
          <w:rFonts w:ascii="Arial" w:eastAsia="Calibri" w:hAnsi="Arial" w:cs="Arial"/>
          <w:spacing w:val="3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постоянной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основе</w:t>
      </w:r>
      <w:proofErr w:type="gramStart"/>
      <w:r w:rsidRPr="00423ADD">
        <w:rPr>
          <w:rFonts w:ascii="Arial" w:eastAsia="Calibri" w:hAnsi="Arial" w:cs="Arial"/>
          <w:lang w:eastAsia="en-US"/>
        </w:rPr>
        <w:t>,»</w:t>
      </w:r>
      <w:proofErr w:type="gramEnd"/>
      <w:r w:rsidRPr="00423ADD">
        <w:rPr>
          <w:rFonts w:ascii="Arial" w:eastAsia="Calibri" w:hAnsi="Arial" w:cs="Arial"/>
          <w:lang w:eastAsia="en-US"/>
        </w:rPr>
        <w:t xml:space="preserve"> исключить;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827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б)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дополнить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частью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7.1 следующего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содержания: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118" w:right="115" w:firstLine="709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«7.1.</w:t>
      </w:r>
      <w:r w:rsidRPr="00423ADD">
        <w:rPr>
          <w:rFonts w:ascii="Arial" w:eastAsia="Calibri" w:hAnsi="Arial" w:cs="Arial"/>
          <w:spacing w:val="2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Полномочия</w:t>
      </w:r>
      <w:r w:rsidRPr="00423ADD">
        <w:rPr>
          <w:rFonts w:ascii="Arial" w:eastAsia="Calibri" w:hAnsi="Arial" w:cs="Arial"/>
          <w:spacing w:val="2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депутата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представительного</w:t>
      </w:r>
      <w:r w:rsidRPr="00423ADD">
        <w:rPr>
          <w:rFonts w:ascii="Arial" w:eastAsia="Calibri" w:hAnsi="Arial" w:cs="Arial"/>
          <w:spacing w:val="2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органа</w:t>
      </w:r>
      <w:r w:rsidRPr="00423ADD">
        <w:rPr>
          <w:rFonts w:ascii="Arial" w:eastAsia="Calibri" w:hAnsi="Arial" w:cs="Arial"/>
          <w:spacing w:val="2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муниципального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образования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прекращаются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досрочно</w:t>
      </w:r>
      <w:r w:rsidRPr="00423ADD">
        <w:rPr>
          <w:rFonts w:ascii="Arial" w:eastAsia="Calibri" w:hAnsi="Arial" w:cs="Arial"/>
          <w:spacing w:val="20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решением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представительного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органа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муниципального</w:t>
      </w:r>
      <w:r w:rsidRPr="00423ADD">
        <w:rPr>
          <w:rFonts w:ascii="Arial" w:eastAsia="Calibri" w:hAnsi="Arial" w:cs="Arial"/>
          <w:spacing w:val="52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образования</w:t>
      </w:r>
      <w:r w:rsidRPr="00423ADD">
        <w:rPr>
          <w:rFonts w:ascii="Arial" w:eastAsia="Calibri" w:hAnsi="Arial" w:cs="Arial"/>
          <w:spacing w:val="5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5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случае</w:t>
      </w:r>
      <w:r w:rsidRPr="00423ADD">
        <w:rPr>
          <w:rFonts w:ascii="Arial" w:eastAsia="Calibri" w:hAnsi="Arial" w:cs="Arial"/>
          <w:spacing w:val="5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отсутствия</w:t>
      </w:r>
      <w:r w:rsidRPr="00423ADD">
        <w:rPr>
          <w:rFonts w:ascii="Arial" w:eastAsia="Calibri" w:hAnsi="Arial" w:cs="Arial"/>
          <w:spacing w:val="5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депутата</w:t>
      </w:r>
      <w:r w:rsidRPr="00423ADD">
        <w:rPr>
          <w:rFonts w:ascii="Arial" w:eastAsia="Calibri" w:hAnsi="Arial" w:cs="Arial"/>
          <w:spacing w:val="5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без</w:t>
      </w:r>
      <w:r w:rsidRPr="00423ADD">
        <w:rPr>
          <w:rFonts w:ascii="Arial" w:eastAsia="Calibri" w:hAnsi="Arial" w:cs="Arial"/>
          <w:spacing w:val="5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уважительных причин</w:t>
      </w:r>
      <w:r w:rsidRPr="00423ADD">
        <w:rPr>
          <w:rFonts w:ascii="Arial" w:eastAsia="Calibri" w:hAnsi="Arial" w:cs="Arial"/>
          <w:spacing w:val="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на</w:t>
      </w:r>
      <w:r w:rsidRPr="00423ADD">
        <w:rPr>
          <w:rFonts w:ascii="Arial" w:eastAsia="Calibri" w:hAnsi="Arial" w:cs="Arial"/>
          <w:spacing w:val="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всех</w:t>
      </w:r>
      <w:r w:rsidRPr="00423ADD">
        <w:rPr>
          <w:rFonts w:ascii="Arial" w:eastAsia="Calibri" w:hAnsi="Arial" w:cs="Arial"/>
          <w:spacing w:val="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заседаниях</w:t>
      </w:r>
      <w:r w:rsidRPr="00423ADD">
        <w:rPr>
          <w:rFonts w:ascii="Arial" w:eastAsia="Calibri" w:hAnsi="Arial" w:cs="Arial"/>
          <w:spacing w:val="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представительного</w:t>
      </w:r>
      <w:r w:rsidRPr="00423ADD">
        <w:rPr>
          <w:rFonts w:ascii="Arial" w:eastAsia="Calibri" w:hAnsi="Arial" w:cs="Arial"/>
          <w:spacing w:val="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органа</w:t>
      </w:r>
      <w:r w:rsidRPr="00423ADD">
        <w:rPr>
          <w:rFonts w:ascii="Arial" w:eastAsia="Calibri" w:hAnsi="Arial" w:cs="Arial"/>
          <w:spacing w:val="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муниципального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образования в течение шести месяцев подряд</w:t>
      </w:r>
      <w:proofErr w:type="gramStart"/>
      <w:r w:rsidRPr="00423ADD">
        <w:rPr>
          <w:rFonts w:ascii="Arial" w:eastAsia="Calibri" w:hAnsi="Arial" w:cs="Arial"/>
          <w:lang w:eastAsia="en-US"/>
        </w:rPr>
        <w:t>.»;</w:t>
      </w:r>
      <w:proofErr w:type="gramEnd"/>
    </w:p>
    <w:p w:rsidR="000F0A2C" w:rsidRPr="00423ADD" w:rsidRDefault="000F0A2C" w:rsidP="00EE4A02">
      <w:pPr>
        <w:numPr>
          <w:ilvl w:val="0"/>
          <w:numId w:val="11"/>
        </w:num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ind w:left="118" w:right="116" w:firstLine="709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5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части</w:t>
      </w:r>
      <w:r w:rsidRPr="00423ADD">
        <w:rPr>
          <w:rFonts w:ascii="Arial" w:eastAsia="Calibri" w:hAnsi="Arial" w:cs="Arial"/>
          <w:spacing w:val="5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3.1</w:t>
      </w:r>
      <w:r w:rsidRPr="00423ADD">
        <w:rPr>
          <w:rFonts w:ascii="Arial" w:eastAsia="Calibri" w:hAnsi="Arial" w:cs="Arial"/>
          <w:spacing w:val="5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статьи</w:t>
      </w:r>
      <w:r w:rsidRPr="00423ADD">
        <w:rPr>
          <w:rFonts w:ascii="Arial" w:eastAsia="Calibri" w:hAnsi="Arial" w:cs="Arial"/>
          <w:spacing w:val="54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27</w:t>
      </w:r>
      <w:r w:rsidRPr="00423ADD">
        <w:rPr>
          <w:rFonts w:ascii="Arial" w:eastAsia="Calibri" w:hAnsi="Arial" w:cs="Arial"/>
          <w:spacing w:val="5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</w:t>
      </w:r>
      <w:r w:rsidRPr="00423ADD">
        <w:rPr>
          <w:rFonts w:ascii="Arial" w:eastAsia="Calibri" w:hAnsi="Arial" w:cs="Arial"/>
          <w:spacing w:val="5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«(представительных)</w:t>
      </w:r>
      <w:r w:rsidRPr="00423ADD">
        <w:rPr>
          <w:rFonts w:ascii="Arial" w:eastAsia="Calibri" w:hAnsi="Arial" w:cs="Arial"/>
          <w:spacing w:val="55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органов государственной власти» заменить словом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«органов»;</w:t>
      </w:r>
    </w:p>
    <w:p w:rsidR="000F0A2C" w:rsidRPr="00423ADD" w:rsidRDefault="000F0A2C" w:rsidP="00EE4A02">
      <w:pPr>
        <w:numPr>
          <w:ilvl w:val="0"/>
          <w:numId w:val="11"/>
        </w:num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В статье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28: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118" w:right="116" w:firstLine="708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а)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части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3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«(руководителя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высшего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исполнительного</w:t>
      </w:r>
      <w:r w:rsidRPr="00423ADD">
        <w:rPr>
          <w:rFonts w:ascii="Arial" w:eastAsia="Calibri" w:hAnsi="Arial" w:cs="Arial"/>
          <w:spacing w:val="1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органа государственной власти субъекта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Российской Федерации)» исключить;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118" w:right="116" w:firstLine="708"/>
        <w:jc w:val="both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б)</w:t>
      </w:r>
      <w:r w:rsidRPr="00423ADD">
        <w:rPr>
          <w:rFonts w:ascii="Arial" w:eastAsia="Calibri" w:hAnsi="Arial" w:cs="Arial"/>
          <w:spacing w:val="3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3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части</w:t>
      </w:r>
      <w:r w:rsidRPr="00423ADD">
        <w:rPr>
          <w:rFonts w:ascii="Arial" w:eastAsia="Calibri" w:hAnsi="Arial" w:cs="Arial"/>
          <w:spacing w:val="3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5</w:t>
      </w:r>
      <w:r w:rsidRPr="00423ADD">
        <w:rPr>
          <w:rFonts w:ascii="Arial" w:eastAsia="Calibri" w:hAnsi="Arial" w:cs="Arial"/>
          <w:spacing w:val="3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</w:t>
      </w:r>
      <w:r w:rsidRPr="00423ADD">
        <w:rPr>
          <w:rFonts w:ascii="Arial" w:eastAsia="Calibri" w:hAnsi="Arial" w:cs="Arial"/>
          <w:spacing w:val="3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«,</w:t>
      </w:r>
      <w:r w:rsidRPr="00423ADD">
        <w:rPr>
          <w:rFonts w:ascii="Arial" w:eastAsia="Calibri" w:hAnsi="Arial" w:cs="Arial"/>
          <w:spacing w:val="3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осуществляющего</w:t>
      </w:r>
      <w:r w:rsidRPr="00423ADD">
        <w:rPr>
          <w:rFonts w:ascii="Arial" w:eastAsia="Calibri" w:hAnsi="Arial" w:cs="Arial"/>
          <w:spacing w:val="3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свои</w:t>
      </w:r>
      <w:r w:rsidRPr="00423ADD">
        <w:rPr>
          <w:rFonts w:ascii="Arial" w:eastAsia="Calibri" w:hAnsi="Arial" w:cs="Arial"/>
          <w:spacing w:val="36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полномочия</w:t>
      </w:r>
      <w:r w:rsidRPr="00423ADD">
        <w:rPr>
          <w:rFonts w:ascii="Arial" w:eastAsia="Calibri" w:hAnsi="Arial" w:cs="Arial"/>
          <w:spacing w:val="3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на</w:t>
      </w:r>
      <w:r w:rsidRPr="00423ADD">
        <w:rPr>
          <w:rFonts w:ascii="Arial" w:eastAsia="Calibri" w:hAnsi="Arial" w:cs="Arial"/>
          <w:spacing w:val="37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постоянной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основе</w:t>
      </w:r>
      <w:proofErr w:type="gramStart"/>
      <w:r w:rsidRPr="00423ADD">
        <w:rPr>
          <w:rFonts w:ascii="Arial" w:eastAsia="Calibri" w:hAnsi="Arial" w:cs="Arial"/>
          <w:lang w:eastAsia="en-US"/>
        </w:rPr>
        <w:t>,»</w:t>
      </w:r>
      <w:proofErr w:type="gramEnd"/>
      <w:r w:rsidRPr="00423ADD">
        <w:rPr>
          <w:rFonts w:ascii="Arial" w:eastAsia="Calibri" w:hAnsi="Arial" w:cs="Arial"/>
          <w:lang w:eastAsia="en-US"/>
        </w:rPr>
        <w:t xml:space="preserve"> исключить;</w:t>
      </w:r>
    </w:p>
    <w:p w:rsidR="000F0A2C" w:rsidRPr="00423ADD" w:rsidRDefault="000F0A2C" w:rsidP="00EE4A02">
      <w:pPr>
        <w:numPr>
          <w:ilvl w:val="0"/>
          <w:numId w:val="11"/>
        </w:num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Статью 32 признать утратившей силу;</w:t>
      </w:r>
    </w:p>
    <w:p w:rsidR="000F0A2C" w:rsidRPr="00423ADD" w:rsidRDefault="000F0A2C" w:rsidP="00EE4A02">
      <w:pPr>
        <w:numPr>
          <w:ilvl w:val="0"/>
          <w:numId w:val="11"/>
        </w:num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Абзац 2 статьи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33 исключить;</w:t>
      </w:r>
    </w:p>
    <w:p w:rsidR="000F0A2C" w:rsidRPr="00423ADD" w:rsidRDefault="000F0A2C" w:rsidP="00EE4A02">
      <w:pPr>
        <w:numPr>
          <w:ilvl w:val="0"/>
          <w:numId w:val="11"/>
        </w:num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В статье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33.1: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118" w:firstLine="709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а)</w:t>
      </w:r>
      <w:r w:rsidRPr="00423ADD">
        <w:rPr>
          <w:rFonts w:ascii="Arial" w:eastAsia="Calibri" w:hAnsi="Arial" w:cs="Arial"/>
          <w:spacing w:val="2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2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абзаце</w:t>
      </w:r>
      <w:r w:rsidRPr="00423ADD">
        <w:rPr>
          <w:rFonts w:ascii="Arial" w:eastAsia="Calibri" w:hAnsi="Arial" w:cs="Arial"/>
          <w:spacing w:val="2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2</w:t>
      </w:r>
      <w:r w:rsidRPr="00423ADD">
        <w:rPr>
          <w:rFonts w:ascii="Arial" w:eastAsia="Calibri" w:hAnsi="Arial" w:cs="Arial"/>
          <w:spacing w:val="2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</w:t>
      </w:r>
      <w:r w:rsidRPr="00423ADD">
        <w:rPr>
          <w:rFonts w:ascii="Arial" w:eastAsia="Calibri" w:hAnsi="Arial" w:cs="Arial"/>
          <w:spacing w:val="2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«(руководителя</w:t>
      </w:r>
      <w:r w:rsidRPr="00423ADD">
        <w:rPr>
          <w:rFonts w:ascii="Arial" w:eastAsia="Calibri" w:hAnsi="Arial" w:cs="Arial"/>
          <w:spacing w:val="2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высшего</w:t>
      </w:r>
      <w:r w:rsidRPr="00423ADD">
        <w:rPr>
          <w:rFonts w:ascii="Arial" w:eastAsia="Calibri" w:hAnsi="Arial" w:cs="Arial"/>
          <w:spacing w:val="2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исполнительного</w:t>
      </w:r>
      <w:r w:rsidRPr="00423ADD">
        <w:rPr>
          <w:rFonts w:ascii="Arial" w:eastAsia="Calibri" w:hAnsi="Arial" w:cs="Arial"/>
          <w:spacing w:val="23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органа государственной власти субъекта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Российской Федерации)» исключить;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118" w:firstLine="709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б)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абзаце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3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«(руководитель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высшего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исполнительного</w:t>
      </w:r>
      <w:r w:rsidRPr="00423ADD">
        <w:rPr>
          <w:rFonts w:ascii="Arial" w:eastAsia="Calibri" w:hAnsi="Arial" w:cs="Arial"/>
          <w:spacing w:val="2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органа государственной власти субъекта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Российской Федерации)» исключить;</w:t>
      </w:r>
    </w:p>
    <w:p w:rsidR="000F0A2C" w:rsidRPr="00423ADD" w:rsidRDefault="000F0A2C" w:rsidP="000F0A2C">
      <w:pPr>
        <w:kinsoku w:val="0"/>
        <w:overflowPunct w:val="0"/>
        <w:autoSpaceDE w:val="0"/>
        <w:autoSpaceDN w:val="0"/>
        <w:adjustRightInd w:val="0"/>
        <w:ind w:left="827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в) абзац</w:t>
      </w:r>
      <w:r w:rsidRPr="00423ADD">
        <w:rPr>
          <w:rFonts w:ascii="Arial" w:eastAsia="Calibri" w:hAnsi="Arial" w:cs="Arial"/>
          <w:spacing w:val="-1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11 признать утратившим силу;</w:t>
      </w:r>
    </w:p>
    <w:p w:rsidR="000F0A2C" w:rsidRPr="00423ADD" w:rsidRDefault="000F0A2C" w:rsidP="00EE4A02">
      <w:pPr>
        <w:numPr>
          <w:ilvl w:val="0"/>
          <w:numId w:val="11"/>
        </w:num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ind w:left="118" w:right="115" w:firstLine="709"/>
        <w:rPr>
          <w:rFonts w:ascii="Arial" w:eastAsia="Calibri" w:hAnsi="Arial" w:cs="Arial"/>
          <w:lang w:eastAsia="en-US"/>
        </w:rPr>
      </w:pPr>
      <w:r w:rsidRPr="00423ADD">
        <w:rPr>
          <w:rFonts w:ascii="Arial" w:eastAsia="Calibri" w:hAnsi="Arial" w:cs="Arial"/>
          <w:lang w:eastAsia="en-US"/>
        </w:rPr>
        <w:t>В</w:t>
      </w:r>
      <w:r w:rsidRPr="00423ADD">
        <w:rPr>
          <w:rFonts w:ascii="Arial" w:eastAsia="Calibri" w:hAnsi="Arial" w:cs="Arial"/>
          <w:spacing w:val="1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части</w:t>
      </w:r>
      <w:r w:rsidRPr="00423ADD">
        <w:rPr>
          <w:rFonts w:ascii="Arial" w:eastAsia="Calibri" w:hAnsi="Arial" w:cs="Arial"/>
          <w:spacing w:val="1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1</w:t>
      </w:r>
      <w:r w:rsidRPr="00423ADD">
        <w:rPr>
          <w:rFonts w:ascii="Arial" w:eastAsia="Calibri" w:hAnsi="Arial" w:cs="Arial"/>
          <w:spacing w:val="1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статьи</w:t>
      </w:r>
      <w:r w:rsidRPr="00423ADD">
        <w:rPr>
          <w:rFonts w:ascii="Arial" w:eastAsia="Calibri" w:hAnsi="Arial" w:cs="Arial"/>
          <w:spacing w:val="1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42</w:t>
      </w:r>
      <w:r w:rsidRPr="00423ADD">
        <w:rPr>
          <w:rFonts w:ascii="Arial" w:eastAsia="Calibri" w:hAnsi="Arial" w:cs="Arial"/>
          <w:spacing w:val="1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слова</w:t>
      </w:r>
      <w:r w:rsidRPr="00423ADD">
        <w:rPr>
          <w:rFonts w:ascii="Arial" w:eastAsia="Calibri" w:hAnsi="Arial" w:cs="Arial"/>
          <w:spacing w:val="1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«Избирательной</w:t>
      </w:r>
      <w:r w:rsidRPr="00423ADD">
        <w:rPr>
          <w:rFonts w:ascii="Arial" w:eastAsia="Calibri" w:hAnsi="Arial" w:cs="Arial"/>
          <w:spacing w:val="18"/>
          <w:lang w:eastAsia="en-US"/>
        </w:rPr>
        <w:t xml:space="preserve"> </w:t>
      </w:r>
      <w:r w:rsidRPr="00423ADD">
        <w:rPr>
          <w:rFonts w:ascii="Arial" w:eastAsia="Calibri" w:hAnsi="Arial" w:cs="Arial"/>
          <w:lang w:eastAsia="en-US"/>
        </w:rPr>
        <w:t>комиссией</w:t>
      </w:r>
      <w:proofErr w:type="gramStart"/>
      <w:r w:rsidRPr="00423ADD">
        <w:rPr>
          <w:rFonts w:ascii="Arial" w:eastAsia="Calibri" w:hAnsi="Arial" w:cs="Arial"/>
          <w:lang w:eastAsia="en-US"/>
        </w:rPr>
        <w:t>,»</w:t>
      </w:r>
      <w:proofErr w:type="gramEnd"/>
      <w:r w:rsidRPr="00423ADD">
        <w:rPr>
          <w:rFonts w:ascii="Arial" w:eastAsia="Calibri" w:hAnsi="Arial" w:cs="Arial"/>
          <w:lang w:eastAsia="en-US"/>
        </w:rPr>
        <w:t xml:space="preserve"> исключить.</w:t>
      </w:r>
    </w:p>
    <w:p w:rsidR="000F0A2C" w:rsidRPr="00420C79" w:rsidRDefault="000F0A2C" w:rsidP="000F0A2C">
      <w:pPr>
        <w:ind w:firstLine="709"/>
        <w:jc w:val="both"/>
        <w:rPr>
          <w:rFonts w:ascii="Arial" w:hAnsi="Arial" w:cs="Arial"/>
          <w:color w:val="000000"/>
        </w:rPr>
      </w:pPr>
      <w:r w:rsidRPr="00420C79">
        <w:rPr>
          <w:rFonts w:ascii="Arial" w:hAnsi="Arial" w:cs="Arial"/>
          <w:color w:val="000000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 w:rsidRPr="00420C79">
        <w:rPr>
          <w:rFonts w:ascii="Arial" w:hAnsi="Arial" w:cs="Arial"/>
          <w:color w:val="000000"/>
        </w:rPr>
        <w:br/>
        <w:t>№ 97-ФЗ «О государственной регистрации уставов муниципальных образований».</w:t>
      </w:r>
    </w:p>
    <w:p w:rsidR="000F0A2C" w:rsidRPr="00A1177F" w:rsidRDefault="000F0A2C" w:rsidP="000F0A2C">
      <w:pPr>
        <w:ind w:firstLine="709"/>
        <w:jc w:val="both"/>
        <w:rPr>
          <w:rFonts w:ascii="Arial" w:hAnsi="Arial" w:cs="Arial"/>
        </w:rPr>
      </w:pPr>
      <w:r w:rsidRPr="00420C79">
        <w:rPr>
          <w:rFonts w:ascii="Arial" w:hAnsi="Arial" w:cs="Arial"/>
          <w:color w:val="000000"/>
        </w:rPr>
        <w:t xml:space="preserve">3. Опубликовать настоящее решение в официальном печатном издании «Ежемесячном Информационном Бюллетени» </w:t>
      </w:r>
      <w:r>
        <w:rPr>
          <w:rFonts w:ascii="Arial" w:hAnsi="Arial" w:cs="Arial"/>
          <w:color w:val="000000"/>
        </w:rPr>
        <w:t xml:space="preserve">Совета и </w:t>
      </w:r>
      <w:r w:rsidRPr="00420C79">
        <w:rPr>
          <w:rFonts w:ascii="Arial" w:hAnsi="Arial" w:cs="Arial"/>
          <w:color w:val="000000"/>
        </w:rPr>
        <w:t xml:space="preserve">Администрации </w:t>
      </w:r>
      <w:proofErr w:type="spellStart"/>
      <w:r w:rsidRPr="00420C79">
        <w:rPr>
          <w:rFonts w:ascii="Arial" w:hAnsi="Arial" w:cs="Arial"/>
          <w:color w:val="000000"/>
        </w:rPr>
        <w:t>Молчановского</w:t>
      </w:r>
      <w:proofErr w:type="spellEnd"/>
      <w:r w:rsidRPr="00420C79">
        <w:rPr>
          <w:rFonts w:ascii="Arial" w:hAnsi="Arial" w:cs="Arial"/>
          <w:color w:val="000000"/>
        </w:rPr>
        <w:t xml:space="preserve"> сельского поселения и разместить на официальном са</w:t>
      </w:r>
      <w:r>
        <w:rPr>
          <w:rFonts w:ascii="Arial" w:hAnsi="Arial" w:cs="Arial"/>
          <w:color w:val="000000"/>
        </w:rPr>
        <w:t xml:space="preserve">йте муниципального образования </w:t>
      </w:r>
      <w:proofErr w:type="spellStart"/>
      <w:r w:rsidRPr="00420C79">
        <w:rPr>
          <w:rFonts w:ascii="Arial" w:hAnsi="Arial" w:cs="Arial"/>
          <w:color w:val="000000"/>
        </w:rPr>
        <w:t>Молчановское</w:t>
      </w:r>
      <w:proofErr w:type="spellEnd"/>
      <w:r w:rsidRPr="00420C79">
        <w:rPr>
          <w:rFonts w:ascii="Arial" w:hAnsi="Arial" w:cs="Arial"/>
          <w:color w:val="000000"/>
        </w:rPr>
        <w:t xml:space="preserve"> сельское поселение </w:t>
      </w:r>
      <w:r>
        <w:rPr>
          <w:rFonts w:ascii="Arial" w:hAnsi="Arial" w:cs="Arial"/>
          <w:color w:val="000000"/>
        </w:rPr>
        <w:tab/>
      </w:r>
      <w:r w:rsidRPr="00A1177F">
        <w:rPr>
          <w:rFonts w:ascii="Arial" w:hAnsi="Arial" w:cs="Arial"/>
        </w:rPr>
        <w:t>(</w:t>
      </w:r>
      <w:hyperlink r:id="rId10" w:history="1">
        <w:r w:rsidRPr="00A1177F">
          <w:rPr>
            <w:rStyle w:val="af"/>
            <w:rFonts w:ascii="Arial" w:hAnsi="Arial" w:cs="Arial"/>
          </w:rPr>
          <w:t>https://sp-molchanovo.ru/</w:t>
        </w:r>
      </w:hyperlink>
      <w:r w:rsidRPr="00A1177F">
        <w:rPr>
          <w:rFonts w:ascii="Arial" w:hAnsi="Arial" w:cs="Arial"/>
        </w:rPr>
        <w:t xml:space="preserve">) после его государственной регистрации. </w:t>
      </w:r>
    </w:p>
    <w:p w:rsidR="000F0A2C" w:rsidRPr="00420C79" w:rsidRDefault="000F0A2C" w:rsidP="000F0A2C">
      <w:pPr>
        <w:ind w:firstLine="709"/>
        <w:jc w:val="both"/>
        <w:rPr>
          <w:rFonts w:ascii="Arial" w:hAnsi="Arial" w:cs="Arial"/>
          <w:color w:val="000000"/>
        </w:rPr>
      </w:pPr>
      <w:r w:rsidRPr="00420C79">
        <w:rPr>
          <w:rFonts w:ascii="Arial" w:hAnsi="Arial" w:cs="Arial"/>
          <w:color w:val="000000"/>
        </w:rPr>
        <w:lastRenderedPageBreak/>
        <w:t>4. Настоящее решение вступает в силу после его официального опубликования</w:t>
      </w:r>
      <w:r>
        <w:rPr>
          <w:rFonts w:ascii="Arial" w:hAnsi="Arial" w:cs="Arial"/>
          <w:color w:val="000000"/>
        </w:rPr>
        <w:t>.</w:t>
      </w:r>
    </w:p>
    <w:p w:rsidR="000F0A2C" w:rsidRPr="00420C79" w:rsidRDefault="000F0A2C" w:rsidP="000F0A2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0F0A2C" w:rsidRPr="00420C79" w:rsidRDefault="000F0A2C" w:rsidP="000F0A2C">
      <w:pPr>
        <w:ind w:firstLine="709"/>
        <w:jc w:val="both"/>
        <w:rPr>
          <w:rFonts w:ascii="Arial" w:hAnsi="Arial" w:cs="Arial"/>
          <w:color w:val="000000"/>
        </w:rPr>
      </w:pPr>
    </w:p>
    <w:p w:rsidR="000F0A2C" w:rsidRPr="00420C79" w:rsidRDefault="000F0A2C" w:rsidP="000F0A2C">
      <w:pPr>
        <w:autoSpaceDE w:val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И.о</w:t>
      </w:r>
      <w:proofErr w:type="gramStart"/>
      <w:r>
        <w:rPr>
          <w:rFonts w:ascii="Arial" w:hAnsi="Arial" w:cs="Arial"/>
          <w:color w:val="000000"/>
        </w:rPr>
        <w:t>.п</w:t>
      </w:r>
      <w:proofErr w:type="gramEnd"/>
      <w:r>
        <w:rPr>
          <w:rFonts w:ascii="Arial" w:hAnsi="Arial" w:cs="Arial"/>
          <w:color w:val="000000"/>
        </w:rPr>
        <w:t>редседателя</w:t>
      </w:r>
      <w:proofErr w:type="spellEnd"/>
      <w:r w:rsidRPr="00420C79">
        <w:rPr>
          <w:rFonts w:ascii="Arial" w:hAnsi="Arial" w:cs="Arial"/>
          <w:color w:val="000000"/>
        </w:rPr>
        <w:t xml:space="preserve"> Совета </w:t>
      </w:r>
    </w:p>
    <w:p w:rsidR="000F0A2C" w:rsidRPr="00420C79" w:rsidRDefault="000F0A2C" w:rsidP="000F0A2C">
      <w:pPr>
        <w:autoSpaceDE w:val="0"/>
        <w:jc w:val="both"/>
        <w:rPr>
          <w:rFonts w:ascii="Arial" w:hAnsi="Arial" w:cs="Arial"/>
          <w:color w:val="000000"/>
        </w:rPr>
      </w:pPr>
      <w:proofErr w:type="spellStart"/>
      <w:r w:rsidRPr="00420C79">
        <w:rPr>
          <w:rFonts w:ascii="Arial" w:hAnsi="Arial" w:cs="Arial"/>
          <w:color w:val="000000"/>
        </w:rPr>
        <w:t>Молчановского</w:t>
      </w:r>
      <w:proofErr w:type="spellEnd"/>
      <w:r w:rsidRPr="00420C79">
        <w:rPr>
          <w:rFonts w:ascii="Arial" w:hAnsi="Arial" w:cs="Arial"/>
          <w:color w:val="000000"/>
        </w:rPr>
        <w:t xml:space="preserve"> сельского поселения   </w:t>
      </w:r>
      <w:r>
        <w:rPr>
          <w:rFonts w:ascii="Arial" w:hAnsi="Arial" w:cs="Arial"/>
          <w:color w:val="000000"/>
        </w:rPr>
        <w:t xml:space="preserve">(подпись)            </w:t>
      </w:r>
      <w:proofErr w:type="spellStart"/>
      <w:r>
        <w:rPr>
          <w:rFonts w:ascii="Arial" w:hAnsi="Arial" w:cs="Arial"/>
          <w:color w:val="000000"/>
        </w:rPr>
        <w:t>Л.А.Садовникова</w:t>
      </w:r>
      <w:proofErr w:type="spellEnd"/>
    </w:p>
    <w:p w:rsidR="000F0A2C" w:rsidRPr="00420C79" w:rsidRDefault="000F0A2C" w:rsidP="000F0A2C">
      <w:pPr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0F0A2C" w:rsidRPr="00423ADD" w:rsidRDefault="000F0A2C" w:rsidP="000F0A2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  <w:sectPr w:rsidR="000F0A2C" w:rsidRPr="00423ADD" w:rsidSect="00317E9E">
          <w:type w:val="continuous"/>
          <w:pgSz w:w="11910" w:h="16840"/>
          <w:pgMar w:top="851" w:right="428" w:bottom="1276" w:left="1843" w:header="720" w:footer="720" w:gutter="0"/>
          <w:cols w:space="720"/>
          <w:noEndnote/>
        </w:sectPr>
      </w:pPr>
      <w:r w:rsidRPr="00420C79">
        <w:rPr>
          <w:rFonts w:ascii="Arial" w:hAnsi="Arial" w:cs="Arial"/>
          <w:color w:val="000000"/>
        </w:rPr>
        <w:t>Глав</w:t>
      </w:r>
      <w:r>
        <w:rPr>
          <w:rFonts w:ascii="Arial" w:hAnsi="Arial" w:cs="Arial"/>
          <w:color w:val="000000"/>
        </w:rPr>
        <w:t>а</w:t>
      </w:r>
      <w:r w:rsidRPr="00420C79">
        <w:rPr>
          <w:rFonts w:ascii="Arial" w:hAnsi="Arial" w:cs="Arial"/>
          <w:color w:val="000000"/>
        </w:rPr>
        <w:t xml:space="preserve"> </w:t>
      </w:r>
      <w:proofErr w:type="spellStart"/>
      <w:r w:rsidRPr="00420C79">
        <w:rPr>
          <w:rFonts w:ascii="Arial" w:hAnsi="Arial" w:cs="Arial"/>
          <w:color w:val="000000"/>
        </w:rPr>
        <w:t>Молчановского</w:t>
      </w:r>
      <w:proofErr w:type="spellEnd"/>
      <w:r w:rsidRPr="00420C79">
        <w:rPr>
          <w:rFonts w:ascii="Arial" w:hAnsi="Arial" w:cs="Arial"/>
          <w:color w:val="000000"/>
        </w:rPr>
        <w:t xml:space="preserve"> с</w:t>
      </w:r>
      <w:r>
        <w:rPr>
          <w:rFonts w:ascii="Arial" w:hAnsi="Arial" w:cs="Arial"/>
          <w:color w:val="000000"/>
        </w:rPr>
        <w:t>ельского посе</w:t>
      </w:r>
      <w:r w:rsidR="002A26B5">
        <w:rPr>
          <w:rFonts w:ascii="Arial" w:hAnsi="Arial" w:cs="Arial"/>
          <w:color w:val="000000"/>
        </w:rPr>
        <w:t xml:space="preserve">ления    (подпись) Д. В. </w:t>
      </w:r>
      <w:proofErr w:type="gramStart"/>
      <w:r w:rsidR="002A26B5">
        <w:rPr>
          <w:rFonts w:ascii="Arial" w:hAnsi="Arial" w:cs="Arial"/>
          <w:color w:val="000000"/>
        </w:rPr>
        <w:t>Гришкин</w:t>
      </w:r>
      <w:proofErr w:type="gramEnd"/>
    </w:p>
    <w:p w:rsidR="00606A12" w:rsidRPr="00286862" w:rsidRDefault="00606A12" w:rsidP="002A26B5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lastRenderedPageBreak/>
        <w:t>ВТОРОЙ РАЗДЕЛ:</w:t>
      </w: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606A12" w:rsidRPr="00286862" w:rsidRDefault="00606A12" w:rsidP="00606A1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6A1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606A12" w:rsidRPr="00DB202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606A12" w:rsidRDefault="00606A12" w:rsidP="00606A12">
      <w:pPr>
        <w:rPr>
          <w:rFonts w:ascii="Arial" w:hAnsi="Arial" w:cs="Arial"/>
        </w:rPr>
      </w:pPr>
    </w:p>
    <w:p w:rsidR="00606A12" w:rsidRPr="00950A3E" w:rsidRDefault="001151ED" w:rsidP="00606A12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04</w:t>
      </w:r>
      <w:r w:rsidR="00606A1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июл</w:t>
      </w:r>
      <w:r w:rsidR="005B1C9F">
        <w:rPr>
          <w:rFonts w:ascii="Arial" w:hAnsi="Arial" w:cs="Arial"/>
          <w:szCs w:val="22"/>
        </w:rPr>
        <w:t xml:space="preserve">я </w:t>
      </w:r>
      <w:r w:rsidR="00606A12">
        <w:rPr>
          <w:rFonts w:ascii="Arial" w:hAnsi="Arial" w:cs="Arial"/>
          <w:szCs w:val="22"/>
        </w:rPr>
        <w:t xml:space="preserve"> 2023 г.                                                                </w:t>
      </w:r>
      <w:r w:rsidR="005B1C9F">
        <w:rPr>
          <w:rFonts w:ascii="Arial" w:hAnsi="Arial" w:cs="Arial"/>
          <w:szCs w:val="22"/>
        </w:rPr>
        <w:t xml:space="preserve"> </w:t>
      </w:r>
      <w:r w:rsidR="00950A3E">
        <w:rPr>
          <w:rFonts w:ascii="Arial" w:hAnsi="Arial" w:cs="Arial"/>
          <w:szCs w:val="22"/>
        </w:rPr>
        <w:t xml:space="preserve">                           № 1</w:t>
      </w:r>
      <w:r>
        <w:rPr>
          <w:rFonts w:ascii="Arial" w:hAnsi="Arial" w:cs="Arial"/>
          <w:szCs w:val="22"/>
        </w:rPr>
        <w:t>32</w:t>
      </w:r>
    </w:p>
    <w:p w:rsidR="00856BE5" w:rsidRPr="00F56D35" w:rsidRDefault="00856BE5" w:rsidP="00606A12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</w:p>
    <w:p w:rsidR="001151ED" w:rsidRDefault="001151ED" w:rsidP="001151ED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О проведении массового мероприятия </w:t>
      </w:r>
      <w:r w:rsidRPr="00D96576">
        <w:rPr>
          <w:rFonts w:ascii="Arial" w:hAnsi="Arial" w:cs="Arial"/>
          <w:bCs/>
        </w:rPr>
        <w:t xml:space="preserve">на территории </w:t>
      </w:r>
      <w:r>
        <w:rPr>
          <w:rFonts w:ascii="Arial" w:hAnsi="Arial" w:cs="Arial"/>
          <w:bCs/>
        </w:rPr>
        <w:t>села Молчаново</w:t>
      </w:r>
      <w:r w:rsidRPr="00D96576">
        <w:rPr>
          <w:rFonts w:ascii="Arial" w:hAnsi="Arial" w:cs="Arial"/>
          <w:bCs/>
        </w:rPr>
        <w:t xml:space="preserve"> </w:t>
      </w:r>
    </w:p>
    <w:p w:rsidR="001151ED" w:rsidRPr="00426F14" w:rsidRDefault="001151ED" w:rsidP="001151ED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08 июля 2023 года </w:t>
      </w:r>
    </w:p>
    <w:p w:rsidR="001151ED" w:rsidRDefault="001151ED" w:rsidP="001151ED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Руководствуясь Законом Томской области от 12 января 2003 года № 12-ОЗ «О массовых мероприятиях, проводимых в Томской области», в связи с поступлением уведомления директора Муниципального автономного учреждения культуры «</w:t>
      </w:r>
      <w:proofErr w:type="spellStart"/>
      <w:r>
        <w:rPr>
          <w:rFonts w:ascii="Arial" w:hAnsi="Arial" w:cs="Arial"/>
        </w:rPr>
        <w:t>Межпоселенческий</w:t>
      </w:r>
      <w:proofErr w:type="spellEnd"/>
      <w:r>
        <w:rPr>
          <w:rFonts w:ascii="Arial" w:hAnsi="Arial" w:cs="Arial"/>
        </w:rPr>
        <w:t xml:space="preserve"> методический центр народного творчества и досуга» Басенко В.В. от 04 июля 2023 года №156 о намерении провести 08 июля 2023 года массовое мероприятие, посвященные празднованию дню семьи, любви и верности.</w:t>
      </w:r>
      <w:proofErr w:type="gramEnd"/>
    </w:p>
    <w:p w:rsidR="001151ED" w:rsidRDefault="001151ED" w:rsidP="001151ED">
      <w:pPr>
        <w:jc w:val="both"/>
        <w:rPr>
          <w:rFonts w:ascii="Arial" w:hAnsi="Arial" w:cs="Arial"/>
        </w:rPr>
      </w:pPr>
    </w:p>
    <w:p w:rsidR="001151ED" w:rsidRDefault="001151ED" w:rsidP="001151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1151ED" w:rsidRPr="00C87213" w:rsidRDefault="001151ED" w:rsidP="001151ED">
      <w:pPr>
        <w:jc w:val="both"/>
        <w:rPr>
          <w:rFonts w:ascii="Arial" w:hAnsi="Arial" w:cs="Arial"/>
        </w:rPr>
      </w:pPr>
    </w:p>
    <w:p w:rsidR="001151ED" w:rsidRDefault="001151ED" w:rsidP="001151ED">
      <w:pPr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Согласовать директора Муниципального автономного учреждения культуры «</w:t>
      </w:r>
      <w:proofErr w:type="spellStart"/>
      <w:r>
        <w:rPr>
          <w:rFonts w:ascii="Arial" w:hAnsi="Arial" w:cs="Arial"/>
        </w:rPr>
        <w:t>Межпоселенческий</w:t>
      </w:r>
      <w:proofErr w:type="spellEnd"/>
      <w:r>
        <w:rPr>
          <w:rFonts w:ascii="Arial" w:hAnsi="Arial" w:cs="Arial"/>
        </w:rPr>
        <w:t xml:space="preserve"> методический центр народного творчества и досуга» Басенко В.В. (далее – организатор массового мероприятия) проведение 08 июля 2023 года с 18-00 до 22-00 часов праздничного мероприятия, посвященного дню Семьи, любви и верности!  Прилегающей площади к зданию ДК, улица Димитрова 40, с предполагаемым количеством участников и зрителей до 600 человек.</w:t>
      </w:r>
    </w:p>
    <w:p w:rsidR="001151ED" w:rsidRDefault="001151ED" w:rsidP="001151ED">
      <w:pPr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Организатору массового мероприятия:</w:t>
      </w:r>
    </w:p>
    <w:p w:rsidR="001151ED" w:rsidRDefault="001151ED" w:rsidP="001151ED">
      <w:pPr>
        <w:suppressAutoHyphens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письменно согласовать участие сотрудников и спецтехники специализированных служб с руководителями ОМВД России по </w:t>
      </w:r>
      <w:proofErr w:type="spellStart"/>
      <w:r>
        <w:rPr>
          <w:rFonts w:ascii="Arial" w:hAnsi="Arial" w:cs="Arial"/>
        </w:rPr>
        <w:t>Молчановскому</w:t>
      </w:r>
      <w:proofErr w:type="spellEnd"/>
      <w:r>
        <w:rPr>
          <w:rFonts w:ascii="Arial" w:hAnsi="Arial" w:cs="Arial"/>
        </w:rPr>
        <w:t xml:space="preserve"> району, </w:t>
      </w:r>
      <w:r w:rsidRPr="00441544">
        <w:rPr>
          <w:rFonts w:ascii="Arial" w:hAnsi="Arial" w:cs="Arial"/>
          <w:color w:val="000000"/>
          <w:lang w:eastAsia="ar-SA"/>
        </w:rPr>
        <w:t xml:space="preserve">25 ПСЧ 3-го ПСО ФПС ГПС ГУ МЧС России по </w:t>
      </w:r>
      <w:r>
        <w:rPr>
          <w:rFonts w:ascii="Arial" w:hAnsi="Arial" w:cs="Arial"/>
          <w:color w:val="000000"/>
          <w:lang w:eastAsia="ar-SA"/>
        </w:rPr>
        <w:t>Т</w:t>
      </w:r>
      <w:r w:rsidRPr="00441544">
        <w:rPr>
          <w:rFonts w:ascii="Arial" w:hAnsi="Arial" w:cs="Arial"/>
          <w:color w:val="000000"/>
          <w:lang w:eastAsia="ar-SA"/>
        </w:rPr>
        <w:t>омской области</w:t>
      </w:r>
      <w:r>
        <w:rPr>
          <w:rFonts w:ascii="Arial" w:hAnsi="Arial" w:cs="Arial"/>
          <w:color w:val="000000"/>
          <w:lang w:eastAsia="ar-SA"/>
        </w:rPr>
        <w:t xml:space="preserve">, </w:t>
      </w:r>
      <w:r w:rsidRPr="004C0E8B">
        <w:rPr>
          <w:rFonts w:ascii="Arial" w:hAnsi="Arial" w:cs="Arial"/>
        </w:rPr>
        <w:t>ОГБУЗ «</w:t>
      </w:r>
      <w:proofErr w:type="spellStart"/>
      <w:r w:rsidRPr="004C0E8B">
        <w:rPr>
          <w:rFonts w:ascii="Arial" w:hAnsi="Arial" w:cs="Arial"/>
        </w:rPr>
        <w:t>Молчановская</w:t>
      </w:r>
      <w:proofErr w:type="spellEnd"/>
      <w:r w:rsidRPr="004C0E8B">
        <w:rPr>
          <w:rFonts w:ascii="Arial" w:hAnsi="Arial" w:cs="Arial"/>
        </w:rPr>
        <w:t xml:space="preserve"> районная больница</w:t>
      </w:r>
      <w:r>
        <w:rPr>
          <w:rFonts w:ascii="Arial" w:hAnsi="Arial" w:cs="Arial"/>
        </w:rPr>
        <w:t xml:space="preserve">,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района. </w:t>
      </w:r>
    </w:p>
    <w:p w:rsidR="001151ED" w:rsidRDefault="001151ED" w:rsidP="001151ED">
      <w:pPr>
        <w:numPr>
          <w:ilvl w:val="1"/>
          <w:numId w:val="14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обеспечить соблюдение условий проведения массового мероприятия, указанных в уведомлении;</w:t>
      </w:r>
    </w:p>
    <w:p w:rsidR="001151ED" w:rsidRPr="00640E61" w:rsidRDefault="001151ED" w:rsidP="001151ED">
      <w:pPr>
        <w:numPr>
          <w:ilvl w:val="1"/>
          <w:numId w:val="14"/>
        </w:numPr>
        <w:ind w:left="0" w:firstLine="0"/>
        <w:jc w:val="both"/>
        <w:rPr>
          <w:rFonts w:ascii="Arial" w:hAnsi="Arial" w:cs="Arial"/>
        </w:rPr>
      </w:pPr>
      <w:r w:rsidRPr="00640E61">
        <w:rPr>
          <w:rFonts w:ascii="Arial" w:hAnsi="Arial" w:cs="Arial"/>
        </w:rPr>
        <w:t>обеспечить в пределах своей компетенции общественный порядок, безопасность дорожного движения при п</w:t>
      </w:r>
      <w:r>
        <w:rPr>
          <w:rFonts w:ascii="Arial" w:hAnsi="Arial" w:cs="Arial"/>
        </w:rPr>
        <w:t>роведении массового мероприятия, установить ограждения места проведения массового мероприятия от проезжей части дороги;</w:t>
      </w:r>
    </w:p>
    <w:p w:rsidR="001151ED" w:rsidRDefault="001151ED" w:rsidP="001151ED">
      <w:pPr>
        <w:numPr>
          <w:ilvl w:val="1"/>
          <w:numId w:val="14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ответственных и организовать в местах проведения массовых мероприятий расстановку участников и зрителей, обеспечить готовность ответственных к организованному выводу людей в случаи внештатных ситуаций;</w:t>
      </w:r>
    </w:p>
    <w:p w:rsidR="001151ED" w:rsidRDefault="001151ED" w:rsidP="001151ED">
      <w:pPr>
        <w:numPr>
          <w:ilvl w:val="1"/>
          <w:numId w:val="14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обеспечить, при необходимости, оказание участникам мероприятия неотложной медицинской помощи путем согласования нахождения бригады скорой помощи.</w:t>
      </w:r>
    </w:p>
    <w:p w:rsidR="001151ED" w:rsidRDefault="001151ED" w:rsidP="001151ED">
      <w:pPr>
        <w:numPr>
          <w:ilvl w:val="0"/>
          <w:numId w:val="14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Рекомендовать начальнику ОМВД России по </w:t>
      </w:r>
      <w:proofErr w:type="spellStart"/>
      <w:r>
        <w:rPr>
          <w:rFonts w:ascii="Arial" w:hAnsi="Arial" w:cs="Arial"/>
        </w:rPr>
        <w:t>Молчановскому</w:t>
      </w:r>
      <w:proofErr w:type="spellEnd"/>
      <w:r>
        <w:rPr>
          <w:rFonts w:ascii="Arial" w:hAnsi="Arial" w:cs="Arial"/>
        </w:rPr>
        <w:t xml:space="preserve"> району подполковнику полиции Жуковскому С.С., оказать содействие в обеспечении общественного порядка и организации дорожного движения.</w:t>
      </w:r>
    </w:p>
    <w:p w:rsidR="001151ED" w:rsidRPr="002D2986" w:rsidRDefault="001151ED" w:rsidP="001151ED">
      <w:pPr>
        <w:numPr>
          <w:ilvl w:val="0"/>
          <w:numId w:val="14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Назначить уполномоченным представителем от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  <w:noProof/>
          <w:szCs w:val="28"/>
        </w:rPr>
        <w:t xml:space="preserve">специалиста 1 категории по вопросам благоустройства и безопасности </w:t>
      </w:r>
      <w:r w:rsidRPr="002405E2">
        <w:rPr>
          <w:rFonts w:ascii="Arial" w:hAnsi="Arial" w:cs="Arial"/>
          <w:noProof/>
          <w:szCs w:val="28"/>
        </w:rPr>
        <w:t xml:space="preserve">Администрации Молчановского сельского поселения </w:t>
      </w:r>
      <w:r>
        <w:rPr>
          <w:rFonts w:ascii="Arial" w:hAnsi="Arial" w:cs="Arial"/>
          <w:noProof/>
          <w:szCs w:val="28"/>
        </w:rPr>
        <w:t>Чередниченко М.В.</w:t>
      </w:r>
    </w:p>
    <w:p w:rsidR="001151ED" w:rsidRDefault="001151ED" w:rsidP="001151ED">
      <w:pPr>
        <w:numPr>
          <w:ilvl w:val="0"/>
          <w:numId w:val="14"/>
        </w:numPr>
        <w:ind w:left="0" w:firstLine="0"/>
        <w:jc w:val="both"/>
        <w:rPr>
          <w:rFonts w:ascii="Arial" w:hAnsi="Arial" w:cs="Arial"/>
        </w:rPr>
      </w:pPr>
      <w:r w:rsidRPr="002D2986">
        <w:rPr>
          <w:rFonts w:ascii="Arial" w:hAnsi="Arial" w:cs="Arial"/>
          <w:noProof/>
        </w:rPr>
        <w:t xml:space="preserve">Опубликовать настоящее постановление в информационном бюллетене Молчановского сельского поселения и разместить на сайте муниципального образования «Молчановское сельское поселение» </w:t>
      </w:r>
      <w:r w:rsidRPr="002D2986">
        <w:rPr>
          <w:rFonts w:ascii="Arial" w:hAnsi="Arial" w:cs="Arial"/>
          <w:lang w:eastAsia="ar-SA"/>
        </w:rPr>
        <w:t>(</w:t>
      </w:r>
      <w:hyperlink r:id="rId11" w:history="1">
        <w:r w:rsidRPr="002D2986">
          <w:rPr>
            <w:rStyle w:val="af"/>
            <w:rFonts w:ascii="Arial" w:hAnsi="Arial" w:cs="Arial"/>
          </w:rPr>
          <w:t>https://sp-molchanovo.ru/</w:t>
        </w:r>
      </w:hyperlink>
      <w:r w:rsidRPr="002D2986">
        <w:rPr>
          <w:rFonts w:ascii="Arial" w:hAnsi="Arial" w:cs="Arial"/>
          <w:lang w:eastAsia="ar-SA"/>
        </w:rPr>
        <w:t>).</w:t>
      </w:r>
    </w:p>
    <w:p w:rsidR="001151ED" w:rsidRDefault="001151ED" w:rsidP="001151ED">
      <w:pPr>
        <w:numPr>
          <w:ilvl w:val="0"/>
          <w:numId w:val="14"/>
        </w:numPr>
        <w:ind w:left="0" w:firstLine="0"/>
        <w:jc w:val="both"/>
        <w:rPr>
          <w:rFonts w:ascii="Arial" w:hAnsi="Arial" w:cs="Arial"/>
        </w:rPr>
      </w:pPr>
      <w:r w:rsidRPr="002D2986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1151ED" w:rsidRPr="002D2986" w:rsidRDefault="001151ED" w:rsidP="001151ED">
      <w:pPr>
        <w:numPr>
          <w:ilvl w:val="0"/>
          <w:numId w:val="14"/>
        </w:numPr>
        <w:ind w:left="0" w:firstLine="0"/>
        <w:jc w:val="both"/>
        <w:rPr>
          <w:rFonts w:ascii="Arial" w:hAnsi="Arial" w:cs="Arial"/>
        </w:rPr>
      </w:pPr>
      <w:proofErr w:type="gramStart"/>
      <w:r w:rsidRPr="002D2986">
        <w:rPr>
          <w:rFonts w:ascii="Arial" w:hAnsi="Arial" w:cs="Arial"/>
        </w:rPr>
        <w:lastRenderedPageBreak/>
        <w:t>Контроль за</w:t>
      </w:r>
      <w:proofErr w:type="gramEnd"/>
      <w:r w:rsidRPr="002D2986">
        <w:rPr>
          <w:rFonts w:ascii="Arial" w:hAnsi="Arial" w:cs="Arial"/>
        </w:rPr>
        <w:t xml:space="preserve"> исполнением настоящего постановления возложить на П</w:t>
      </w:r>
      <w:r w:rsidRPr="002D2986">
        <w:rPr>
          <w:rFonts w:ascii="Arial" w:hAnsi="Arial" w:cs="Arial"/>
          <w:noProof/>
        </w:rPr>
        <w:t>ервого заместителя Главы муниципального образования Молчановского сельского поселения по ЖКХ, муниципальному имуществу и дорожному хозяйству Администрации Молчановского сельского посел</w:t>
      </w:r>
      <w:r>
        <w:rPr>
          <w:rFonts w:ascii="Arial" w:hAnsi="Arial" w:cs="Arial"/>
          <w:noProof/>
        </w:rPr>
        <w:t>е</w:t>
      </w:r>
      <w:r w:rsidRPr="002D2986">
        <w:rPr>
          <w:rFonts w:ascii="Arial" w:hAnsi="Arial" w:cs="Arial"/>
          <w:noProof/>
        </w:rPr>
        <w:t>ния Табаран Е.М.</w:t>
      </w:r>
    </w:p>
    <w:p w:rsidR="001151ED" w:rsidRDefault="001151ED" w:rsidP="001151ED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1151ED" w:rsidRPr="002D2986" w:rsidRDefault="001151ED" w:rsidP="001151ED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1151ED" w:rsidRDefault="001151ED" w:rsidP="001151ED">
      <w:pPr>
        <w:pStyle w:val="afd"/>
        <w:spacing w:befor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Pr="00D96576">
        <w:rPr>
          <w:rFonts w:ascii="Arial" w:hAnsi="Arial" w:cs="Arial"/>
          <w:szCs w:val="24"/>
        </w:rPr>
        <w:t xml:space="preserve"> </w:t>
      </w:r>
      <w:proofErr w:type="spellStart"/>
      <w:r w:rsidRPr="00D96576">
        <w:rPr>
          <w:rFonts w:ascii="Arial" w:hAnsi="Arial" w:cs="Arial"/>
          <w:szCs w:val="24"/>
        </w:rPr>
        <w:t>Молчановского</w:t>
      </w:r>
      <w:proofErr w:type="spellEnd"/>
      <w:r w:rsidRPr="00D96576">
        <w:rPr>
          <w:rFonts w:ascii="Arial" w:hAnsi="Arial" w:cs="Arial"/>
          <w:szCs w:val="24"/>
        </w:rPr>
        <w:t xml:space="preserve"> сельского поселения   </w:t>
      </w:r>
      <w:r>
        <w:rPr>
          <w:rFonts w:ascii="Arial" w:hAnsi="Arial" w:cs="Arial"/>
          <w:szCs w:val="24"/>
        </w:rPr>
        <w:t xml:space="preserve">   </w:t>
      </w:r>
      <w:r w:rsidRPr="00D96576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i/>
          <w:szCs w:val="24"/>
        </w:rPr>
        <w:t xml:space="preserve"> (подпись)  </w:t>
      </w:r>
      <w:r>
        <w:rPr>
          <w:rFonts w:ascii="Arial" w:hAnsi="Arial" w:cs="Arial"/>
          <w:szCs w:val="24"/>
        </w:rPr>
        <w:t xml:space="preserve">                    Д.В. </w:t>
      </w:r>
      <w:proofErr w:type="gramStart"/>
      <w:r>
        <w:rPr>
          <w:rFonts w:ascii="Arial" w:hAnsi="Arial" w:cs="Arial"/>
          <w:szCs w:val="24"/>
        </w:rPr>
        <w:t>Гришкин</w:t>
      </w:r>
      <w:proofErr w:type="gramEnd"/>
    </w:p>
    <w:p w:rsidR="001151ED" w:rsidRDefault="001151ED" w:rsidP="001151ED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950A3E" w:rsidRDefault="00950A3E" w:rsidP="00950A3E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5B1C9F" w:rsidRDefault="005B1C9F" w:rsidP="005B1C9F"/>
    <w:p w:rsidR="00856BE5" w:rsidRDefault="00856BE5" w:rsidP="00856BE5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856BE5" w:rsidRDefault="00856BE5" w:rsidP="00856BE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ПОСТАНОВЛЕНИЕ</w:t>
      </w:r>
    </w:p>
    <w:p w:rsidR="005E615F" w:rsidRDefault="00317E9E" w:rsidP="005E615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06 июля</w:t>
      </w:r>
      <w:r w:rsidR="005E615F">
        <w:rPr>
          <w:rFonts w:ascii="Arial" w:hAnsi="Arial" w:cs="Arial"/>
        </w:rPr>
        <w:t xml:space="preserve"> 2023</w:t>
      </w:r>
      <w:r w:rsidR="005E615F" w:rsidRPr="007672B4">
        <w:rPr>
          <w:rFonts w:ascii="Arial" w:hAnsi="Arial" w:cs="Arial"/>
        </w:rPr>
        <w:t xml:space="preserve"> г.</w:t>
      </w:r>
      <w:r w:rsidR="005E615F" w:rsidRPr="007672B4">
        <w:rPr>
          <w:rFonts w:ascii="Arial" w:hAnsi="Arial" w:cs="Arial"/>
        </w:rPr>
        <w:tab/>
      </w:r>
      <w:r w:rsidR="005E615F" w:rsidRPr="007672B4">
        <w:rPr>
          <w:rFonts w:ascii="Arial" w:hAnsi="Arial" w:cs="Arial"/>
        </w:rPr>
        <w:tab/>
      </w:r>
      <w:r w:rsidR="005E615F" w:rsidRPr="007672B4">
        <w:rPr>
          <w:rFonts w:ascii="Arial" w:hAnsi="Arial" w:cs="Arial"/>
        </w:rPr>
        <w:tab/>
      </w:r>
      <w:r w:rsidR="005E615F" w:rsidRPr="007672B4">
        <w:rPr>
          <w:rFonts w:ascii="Arial" w:hAnsi="Arial" w:cs="Arial"/>
        </w:rPr>
        <w:tab/>
      </w:r>
      <w:r w:rsidR="005E615F" w:rsidRPr="007672B4">
        <w:rPr>
          <w:rFonts w:ascii="Arial" w:hAnsi="Arial" w:cs="Arial"/>
        </w:rPr>
        <w:tab/>
      </w:r>
      <w:r w:rsidR="005E615F" w:rsidRPr="007672B4">
        <w:rPr>
          <w:rFonts w:ascii="Arial" w:hAnsi="Arial" w:cs="Arial"/>
        </w:rPr>
        <w:tab/>
        <w:t xml:space="preserve">               </w:t>
      </w:r>
      <w:r w:rsidR="005E615F" w:rsidRPr="007672B4">
        <w:rPr>
          <w:rFonts w:ascii="Arial" w:hAnsi="Arial" w:cs="Arial"/>
        </w:rPr>
        <w:tab/>
        <w:t xml:space="preserve">    № </w:t>
      </w:r>
      <w:r w:rsidR="005E615F">
        <w:rPr>
          <w:rFonts w:ascii="Arial" w:hAnsi="Arial" w:cs="Arial"/>
        </w:rPr>
        <w:t>133</w:t>
      </w:r>
    </w:p>
    <w:p w:rsidR="005E615F" w:rsidRPr="00DD478C" w:rsidRDefault="005E615F" w:rsidP="005E615F">
      <w:pPr>
        <w:rPr>
          <w:rFonts w:ascii="Arial" w:hAnsi="Arial" w:cs="Arial"/>
          <w:bCs/>
          <w:lang w:eastAsia="zh-CN"/>
        </w:rPr>
      </w:pPr>
      <w:r w:rsidRPr="00DD478C">
        <w:rPr>
          <w:rFonts w:ascii="Arial" w:hAnsi="Arial" w:cs="Arial"/>
          <w:lang w:eastAsia="zh-CN"/>
        </w:rPr>
        <w:t xml:space="preserve">               </w:t>
      </w:r>
      <w:r w:rsidRPr="00DD478C">
        <w:rPr>
          <w:rFonts w:ascii="Arial" w:hAnsi="Arial" w:cs="Arial"/>
          <w:bCs/>
          <w:lang w:eastAsia="zh-CN"/>
        </w:rPr>
        <w:t xml:space="preserve">Об организации   выпаса и содержания скота на территории </w:t>
      </w:r>
      <w:proofErr w:type="spellStart"/>
      <w:r w:rsidRPr="00DD478C">
        <w:rPr>
          <w:rFonts w:ascii="Arial" w:hAnsi="Arial" w:cs="Arial"/>
          <w:bCs/>
          <w:lang w:eastAsia="zh-CN"/>
        </w:rPr>
        <w:t>Молчановского</w:t>
      </w:r>
      <w:proofErr w:type="spellEnd"/>
      <w:r w:rsidRPr="00DD478C">
        <w:rPr>
          <w:rFonts w:ascii="Arial" w:hAnsi="Arial" w:cs="Arial"/>
          <w:bCs/>
          <w:lang w:eastAsia="zh-CN"/>
        </w:rPr>
        <w:t xml:space="preserve"> сельского поселения</w:t>
      </w:r>
    </w:p>
    <w:p w:rsidR="005E615F" w:rsidRPr="00FE220F" w:rsidRDefault="005E615F" w:rsidP="005E615F">
      <w:pPr>
        <w:spacing w:before="240" w:after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E220F"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законами Российской Федерации от 30.03.1999 </w:t>
      </w:r>
      <w:hyperlink r:id="rId12" w:history="1">
        <w:r w:rsidRPr="00FE220F">
          <w:rPr>
            <w:rFonts w:ascii="Arial" w:hAnsi="Arial" w:cs="Arial"/>
          </w:rPr>
          <w:t>№ 52-ФЗ</w:t>
        </w:r>
      </w:hyperlink>
      <w:r w:rsidRPr="00FE220F">
        <w:rPr>
          <w:rFonts w:ascii="Arial" w:hAnsi="Arial" w:cs="Arial"/>
        </w:rPr>
        <w:t> "О санитарно-эпидемиологическом благополучии населения", от 14.05.1993 </w:t>
      </w:r>
      <w:hyperlink r:id="rId13" w:history="1">
        <w:r w:rsidRPr="00FE220F">
          <w:rPr>
            <w:rFonts w:ascii="Arial" w:hAnsi="Arial" w:cs="Arial"/>
          </w:rPr>
          <w:t>N 4979-1</w:t>
        </w:r>
      </w:hyperlink>
      <w:r w:rsidRPr="00FE220F">
        <w:rPr>
          <w:rFonts w:ascii="Arial" w:hAnsi="Arial" w:cs="Arial"/>
        </w:rPr>
        <w:t> "О ветеринарии"</w:t>
      </w:r>
    </w:p>
    <w:p w:rsidR="005E615F" w:rsidRPr="00DD478C" w:rsidRDefault="005E615F" w:rsidP="005E615F">
      <w:pPr>
        <w:spacing w:before="240" w:after="240"/>
        <w:ind w:firstLine="708"/>
        <w:jc w:val="both"/>
        <w:rPr>
          <w:rFonts w:ascii="Arial" w:hAnsi="Arial" w:cs="Arial"/>
          <w:color w:val="000000"/>
          <w:lang w:bidi="ru-RU"/>
        </w:rPr>
      </w:pPr>
      <w:r w:rsidRPr="00DD478C">
        <w:rPr>
          <w:rFonts w:ascii="Arial" w:hAnsi="Arial" w:cs="Arial"/>
          <w:color w:val="000000"/>
          <w:lang w:bidi="ru-RU"/>
        </w:rPr>
        <w:t>ПОСТАНОВЛЯЮ:</w:t>
      </w:r>
    </w:p>
    <w:p w:rsidR="005E615F" w:rsidRDefault="005E615F" w:rsidP="005E615F">
      <w:pPr>
        <w:pStyle w:val="a5"/>
        <w:spacing w:after="283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1.</w:t>
      </w:r>
      <w:r w:rsidRPr="00DD478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Утвердить </w:t>
      </w:r>
      <w:r w:rsidRPr="00DD478C">
        <w:rPr>
          <w:rFonts w:ascii="Arial" w:hAnsi="Arial" w:cs="Arial"/>
          <w:sz w:val="24"/>
          <w:szCs w:val="24"/>
          <w:lang w:eastAsia="zh-CN"/>
        </w:rPr>
        <w:t xml:space="preserve">порядок содержания и выпаса сельскохозяйственных  животных на территории муниципального образования </w:t>
      </w:r>
      <w:proofErr w:type="spellStart"/>
      <w:r w:rsidRPr="00DD478C">
        <w:rPr>
          <w:rFonts w:ascii="Arial" w:hAnsi="Arial" w:cs="Arial"/>
          <w:sz w:val="24"/>
          <w:szCs w:val="24"/>
          <w:lang w:eastAsia="zh-CN"/>
        </w:rPr>
        <w:t>Молчановское</w:t>
      </w:r>
      <w:proofErr w:type="spellEnd"/>
      <w:r w:rsidRPr="00DD478C">
        <w:rPr>
          <w:rFonts w:ascii="Arial" w:hAnsi="Arial" w:cs="Arial"/>
          <w:sz w:val="24"/>
          <w:szCs w:val="24"/>
          <w:lang w:eastAsia="zh-CN"/>
        </w:rPr>
        <w:t xml:space="preserve"> сельское поселение согласно приложению №1.</w:t>
      </w:r>
    </w:p>
    <w:p w:rsidR="005E615F" w:rsidRPr="00DD478C" w:rsidRDefault="005E615F" w:rsidP="005E615F">
      <w:pPr>
        <w:pStyle w:val="a5"/>
        <w:spacing w:after="283"/>
        <w:rPr>
          <w:rFonts w:ascii="Arial" w:hAnsi="Arial" w:cs="Arial"/>
          <w:sz w:val="24"/>
          <w:szCs w:val="24"/>
          <w:lang w:eastAsia="ru-RU"/>
        </w:rPr>
      </w:pPr>
      <w:r w:rsidRPr="00DD478C">
        <w:rPr>
          <w:rFonts w:ascii="Arial" w:hAnsi="Arial" w:cs="Arial"/>
          <w:sz w:val="24"/>
          <w:szCs w:val="24"/>
          <w:lang w:eastAsia="ru-RU"/>
        </w:rPr>
        <w:t>2.Утвердить маршруты прогона скота по территории</w:t>
      </w:r>
      <w:r>
        <w:rPr>
          <w:rFonts w:ascii="Arial" w:hAnsi="Arial" w:cs="Arial"/>
          <w:sz w:val="24"/>
          <w:szCs w:val="24"/>
          <w:lang w:eastAsia="ru-RU"/>
        </w:rPr>
        <w:t xml:space="preserve"> села Молчаново </w:t>
      </w:r>
      <w:r w:rsidRPr="00DD478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Молчановского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</w:t>
      </w:r>
      <w:r w:rsidRPr="00DD478C">
        <w:rPr>
          <w:rFonts w:ascii="Arial" w:hAnsi="Arial" w:cs="Arial"/>
          <w:sz w:val="24"/>
          <w:szCs w:val="24"/>
          <w:lang w:eastAsia="ru-RU"/>
        </w:rPr>
        <w:t xml:space="preserve">поселения к месту сбора стада и специально отведенных мест пастьбы – </w:t>
      </w:r>
      <w:proofErr w:type="gramStart"/>
      <w:r w:rsidRPr="00DD478C">
        <w:rPr>
          <w:rFonts w:ascii="Arial" w:hAnsi="Arial" w:cs="Arial"/>
          <w:sz w:val="24"/>
          <w:szCs w:val="24"/>
          <w:lang w:eastAsia="ru-RU"/>
        </w:rPr>
        <w:t>пастбищах</w:t>
      </w:r>
      <w:proofErr w:type="gramEnd"/>
      <w:r w:rsidRPr="00DD478C">
        <w:rPr>
          <w:rFonts w:ascii="Arial" w:hAnsi="Arial" w:cs="Arial"/>
          <w:sz w:val="24"/>
          <w:szCs w:val="24"/>
          <w:lang w:eastAsia="ru-RU"/>
        </w:rPr>
        <w:t xml:space="preserve"> на территории </w:t>
      </w:r>
      <w:proofErr w:type="spellStart"/>
      <w:r w:rsidRPr="00DD478C">
        <w:rPr>
          <w:rFonts w:ascii="Arial" w:hAnsi="Arial" w:cs="Arial"/>
          <w:sz w:val="24"/>
          <w:szCs w:val="24"/>
          <w:lang w:eastAsia="ru-RU"/>
        </w:rPr>
        <w:t>Молчановского</w:t>
      </w:r>
      <w:proofErr w:type="spellEnd"/>
      <w:r w:rsidRPr="00DD478C">
        <w:rPr>
          <w:rFonts w:ascii="Arial" w:hAnsi="Arial" w:cs="Arial"/>
          <w:sz w:val="24"/>
          <w:szCs w:val="24"/>
          <w:lang w:eastAsia="ru-RU"/>
        </w:rPr>
        <w:t xml:space="preserve"> сельского поселения согласно приложению № 2.</w:t>
      </w:r>
    </w:p>
    <w:p w:rsidR="005E615F" w:rsidRDefault="005E615F" w:rsidP="005E615F">
      <w:pPr>
        <w:jc w:val="both"/>
        <w:rPr>
          <w:rFonts w:ascii="Arial" w:hAnsi="Arial" w:cs="Arial"/>
        </w:rPr>
      </w:pPr>
      <w:r w:rsidRPr="00DD478C">
        <w:rPr>
          <w:rFonts w:ascii="Arial" w:hAnsi="Arial" w:cs="Arial"/>
        </w:rPr>
        <w:t xml:space="preserve">3.Создать комиссию по организации выпаса и содержания скота на территории </w:t>
      </w:r>
      <w:proofErr w:type="spellStart"/>
      <w:r w:rsidRPr="00DD478C">
        <w:rPr>
          <w:rFonts w:ascii="Arial" w:hAnsi="Arial" w:cs="Arial"/>
        </w:rPr>
        <w:t>Молчановского</w:t>
      </w:r>
      <w:proofErr w:type="spellEnd"/>
      <w:r w:rsidRPr="00DD478C">
        <w:rPr>
          <w:rFonts w:ascii="Arial" w:hAnsi="Arial" w:cs="Arial"/>
        </w:rPr>
        <w:t xml:space="preserve"> сельского поселения в составе согласно приложению № 3</w:t>
      </w:r>
    </w:p>
    <w:p w:rsidR="005E615F" w:rsidRPr="00DD478C" w:rsidRDefault="005E615F" w:rsidP="005E615F">
      <w:pPr>
        <w:jc w:val="both"/>
        <w:rPr>
          <w:rFonts w:ascii="Arial" w:hAnsi="Arial" w:cs="Arial"/>
        </w:rPr>
      </w:pPr>
    </w:p>
    <w:p w:rsidR="005E615F" w:rsidRPr="00685D23" w:rsidRDefault="005E615F" w:rsidP="005E615F">
      <w:pPr>
        <w:jc w:val="both"/>
        <w:rPr>
          <w:rFonts w:ascii="Arial" w:hAnsi="Arial" w:cs="Arial"/>
        </w:rPr>
      </w:pPr>
      <w:proofErr w:type="gramStart"/>
      <w:r w:rsidRPr="00DD478C">
        <w:rPr>
          <w:rFonts w:ascii="Arial" w:hAnsi="Arial" w:cs="Arial"/>
        </w:rPr>
        <w:t xml:space="preserve">4.Настоящее постановление вступает в силу со дня его официального опубликования в официальном сайте </w:t>
      </w:r>
      <w:r w:rsidRPr="00DD478C">
        <w:rPr>
          <w:rFonts w:ascii="Arial" w:hAnsi="Arial" w:cs="Arial"/>
          <w:lang w:eastAsia="en-US"/>
        </w:rPr>
        <w:t xml:space="preserve">Администрации </w:t>
      </w:r>
      <w:proofErr w:type="spellStart"/>
      <w:r w:rsidRPr="00DD478C">
        <w:rPr>
          <w:rFonts w:ascii="Arial" w:hAnsi="Arial" w:cs="Arial"/>
          <w:lang w:eastAsia="en-US"/>
        </w:rPr>
        <w:t>Молчановского</w:t>
      </w:r>
      <w:proofErr w:type="spellEnd"/>
      <w:r w:rsidRPr="00DD478C">
        <w:rPr>
          <w:rFonts w:ascii="Arial" w:hAnsi="Arial" w:cs="Arial"/>
          <w:lang w:eastAsia="en-US"/>
        </w:rPr>
        <w:t xml:space="preserve"> сельского поселения в информационно-телекоммуникационной сети «Интернет» </w:t>
      </w:r>
      <w:r w:rsidRPr="00685D23">
        <w:rPr>
          <w:rFonts w:ascii="Arial" w:hAnsi="Arial" w:cs="Arial"/>
          <w:lang w:val="en-US"/>
        </w:rPr>
        <w:t>https</w:t>
      </w:r>
      <w:r w:rsidRPr="00685D23">
        <w:rPr>
          <w:rFonts w:ascii="Arial" w:hAnsi="Arial" w:cs="Arial"/>
        </w:rPr>
        <w:t>://</w:t>
      </w:r>
      <w:proofErr w:type="spellStart"/>
      <w:r w:rsidRPr="00685D23">
        <w:rPr>
          <w:rFonts w:ascii="Arial" w:hAnsi="Arial" w:cs="Arial"/>
          <w:lang w:val="en-US"/>
        </w:rPr>
        <w:t>sp</w:t>
      </w:r>
      <w:proofErr w:type="spellEnd"/>
      <w:r w:rsidRPr="00685D23">
        <w:rPr>
          <w:rFonts w:ascii="Arial" w:hAnsi="Arial" w:cs="Arial"/>
        </w:rPr>
        <w:t>-</w:t>
      </w:r>
      <w:proofErr w:type="spellStart"/>
      <w:r w:rsidRPr="00685D23">
        <w:rPr>
          <w:rFonts w:ascii="Arial" w:hAnsi="Arial" w:cs="Arial"/>
          <w:lang w:val="en-US"/>
        </w:rPr>
        <w:t>molchanovo</w:t>
      </w:r>
      <w:proofErr w:type="spellEnd"/>
      <w:r w:rsidRPr="00685D23">
        <w:rPr>
          <w:rFonts w:ascii="Arial" w:hAnsi="Arial" w:cs="Arial"/>
        </w:rPr>
        <w:t>.</w:t>
      </w:r>
      <w:proofErr w:type="spellStart"/>
      <w:r w:rsidRPr="00685D23">
        <w:rPr>
          <w:rFonts w:ascii="Arial" w:hAnsi="Arial" w:cs="Arial"/>
          <w:lang w:val="en-US"/>
        </w:rPr>
        <w:t>ru</w:t>
      </w:r>
      <w:proofErr w:type="spellEnd"/>
      <w:r w:rsidRPr="00685D23">
        <w:rPr>
          <w:rFonts w:ascii="Arial" w:hAnsi="Arial" w:cs="Arial"/>
        </w:rPr>
        <w:t>/).</w:t>
      </w:r>
      <w:proofErr w:type="gramEnd"/>
    </w:p>
    <w:p w:rsidR="005E615F" w:rsidRPr="00DD478C" w:rsidRDefault="005E615F" w:rsidP="005E615F">
      <w:pPr>
        <w:jc w:val="both"/>
        <w:rPr>
          <w:rFonts w:ascii="Arial" w:hAnsi="Arial" w:cs="Arial"/>
          <w:lang w:eastAsia="en-US"/>
        </w:rPr>
      </w:pPr>
    </w:p>
    <w:p w:rsidR="005E615F" w:rsidRPr="00DD478C" w:rsidRDefault="005E615F" w:rsidP="005E615F">
      <w:pPr>
        <w:jc w:val="both"/>
        <w:rPr>
          <w:rFonts w:ascii="Arial" w:hAnsi="Arial" w:cs="Arial"/>
          <w:lang w:eastAsia="en-US"/>
        </w:rPr>
      </w:pPr>
      <w:r w:rsidRPr="00DD478C">
        <w:rPr>
          <w:rFonts w:ascii="Arial" w:hAnsi="Arial" w:cs="Arial"/>
          <w:lang w:eastAsia="en-US"/>
        </w:rPr>
        <w:t>5.</w:t>
      </w:r>
      <w:proofErr w:type="gramStart"/>
      <w:r w:rsidRPr="00DD478C">
        <w:rPr>
          <w:rFonts w:ascii="Arial" w:hAnsi="Arial" w:cs="Arial"/>
          <w:lang w:eastAsia="en-US"/>
        </w:rPr>
        <w:t>Контроль за</w:t>
      </w:r>
      <w:proofErr w:type="gramEnd"/>
      <w:r w:rsidRPr="00DD478C">
        <w:rPr>
          <w:rFonts w:ascii="Arial" w:hAnsi="Arial" w:cs="Arial"/>
          <w:lang w:eastAsia="en-US"/>
        </w:rPr>
        <w:t xml:space="preserve"> исполнением настоящего постановления возложить на Первого заместителя Главы </w:t>
      </w:r>
      <w:proofErr w:type="spellStart"/>
      <w:r w:rsidRPr="00DD478C">
        <w:rPr>
          <w:rFonts w:ascii="Arial" w:hAnsi="Arial" w:cs="Arial"/>
          <w:lang w:eastAsia="en-US"/>
        </w:rPr>
        <w:t>Молчановского</w:t>
      </w:r>
      <w:proofErr w:type="spellEnd"/>
      <w:r w:rsidRPr="00DD478C">
        <w:rPr>
          <w:rFonts w:ascii="Arial" w:hAnsi="Arial" w:cs="Arial"/>
          <w:lang w:eastAsia="en-US"/>
        </w:rPr>
        <w:t xml:space="preserve"> сельского поселения по ЖКХ, муниципальному имуществу и дорожному хозяйству </w:t>
      </w:r>
      <w:proofErr w:type="spellStart"/>
      <w:r w:rsidRPr="00DD478C">
        <w:rPr>
          <w:rFonts w:ascii="Arial" w:hAnsi="Arial" w:cs="Arial"/>
          <w:lang w:eastAsia="en-US"/>
        </w:rPr>
        <w:t>Е.М.Табаран</w:t>
      </w:r>
      <w:proofErr w:type="spellEnd"/>
    </w:p>
    <w:p w:rsidR="005E615F" w:rsidRPr="00DD478C" w:rsidRDefault="005E615F" w:rsidP="005E615F">
      <w:pPr>
        <w:ind w:firstLine="703"/>
        <w:jc w:val="both"/>
        <w:rPr>
          <w:rFonts w:ascii="Arial" w:hAnsi="Arial" w:cs="Arial"/>
          <w:lang w:eastAsia="en-US"/>
        </w:rPr>
      </w:pPr>
    </w:p>
    <w:p w:rsidR="005E615F" w:rsidRPr="00DD478C" w:rsidRDefault="005E615F" w:rsidP="005E615F">
      <w:pPr>
        <w:ind w:firstLine="703"/>
        <w:jc w:val="both"/>
        <w:rPr>
          <w:rFonts w:ascii="Arial" w:hAnsi="Arial" w:cs="Arial"/>
          <w:lang w:eastAsia="en-US"/>
        </w:rPr>
      </w:pPr>
    </w:p>
    <w:p w:rsidR="005E615F" w:rsidRPr="00DD478C" w:rsidRDefault="005E615F" w:rsidP="005E615F">
      <w:pPr>
        <w:autoSpaceDN w:val="0"/>
        <w:jc w:val="both"/>
        <w:rPr>
          <w:rFonts w:ascii="Arial" w:hAnsi="Arial" w:cs="Arial"/>
        </w:rPr>
      </w:pPr>
      <w:r w:rsidRPr="00DD478C">
        <w:rPr>
          <w:rFonts w:ascii="Arial" w:hAnsi="Arial" w:cs="Arial"/>
        </w:rPr>
        <w:t xml:space="preserve">Глава </w:t>
      </w:r>
      <w:proofErr w:type="spellStart"/>
      <w:r w:rsidRPr="00DD478C">
        <w:rPr>
          <w:rFonts w:ascii="Arial" w:hAnsi="Arial" w:cs="Arial"/>
        </w:rPr>
        <w:t>Молчановского</w:t>
      </w:r>
      <w:proofErr w:type="spellEnd"/>
      <w:r w:rsidRPr="00DD478C">
        <w:rPr>
          <w:rFonts w:ascii="Arial" w:hAnsi="Arial" w:cs="Arial"/>
        </w:rPr>
        <w:t xml:space="preserve">                 </w:t>
      </w:r>
    </w:p>
    <w:p w:rsidR="005E615F" w:rsidRDefault="005E615F" w:rsidP="005E615F">
      <w:pPr>
        <w:spacing w:before="240" w:after="240"/>
        <w:rPr>
          <w:rFonts w:ascii="Arial" w:hAnsi="Arial" w:cs="Arial"/>
        </w:rPr>
      </w:pPr>
      <w:r w:rsidRPr="00DD478C">
        <w:rPr>
          <w:rFonts w:ascii="Arial" w:hAnsi="Arial" w:cs="Arial"/>
        </w:rPr>
        <w:t xml:space="preserve">сельского поселения              </w:t>
      </w:r>
      <w:r>
        <w:rPr>
          <w:rFonts w:ascii="Arial" w:hAnsi="Arial" w:cs="Arial"/>
        </w:rPr>
        <w:t>(подпись)</w:t>
      </w:r>
      <w:r w:rsidRPr="00DD478C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            </w:t>
      </w:r>
      <w:r w:rsidRPr="00DD478C">
        <w:rPr>
          <w:rFonts w:ascii="Arial" w:hAnsi="Arial" w:cs="Arial"/>
        </w:rPr>
        <w:t xml:space="preserve">        </w:t>
      </w:r>
      <w:proofErr w:type="spellStart"/>
      <w:r w:rsidRPr="00DD478C">
        <w:rPr>
          <w:rFonts w:ascii="Arial" w:hAnsi="Arial" w:cs="Arial"/>
        </w:rPr>
        <w:t>Д.В.</w:t>
      </w:r>
      <w:proofErr w:type="gramStart"/>
      <w:r w:rsidRPr="00DD478C">
        <w:rPr>
          <w:rFonts w:ascii="Arial" w:hAnsi="Arial" w:cs="Arial"/>
        </w:rPr>
        <w:t>Гришкин</w:t>
      </w:r>
      <w:proofErr w:type="spellEnd"/>
      <w:proofErr w:type="gramEnd"/>
    </w:p>
    <w:p w:rsidR="005E615F" w:rsidRDefault="005E615F" w:rsidP="005E615F">
      <w:pPr>
        <w:spacing w:before="240" w:after="240"/>
        <w:rPr>
          <w:rFonts w:ascii="Arial" w:hAnsi="Arial" w:cs="Arial"/>
        </w:rPr>
      </w:pPr>
    </w:p>
    <w:p w:rsidR="005E615F" w:rsidRDefault="005E615F" w:rsidP="005E615F">
      <w:pPr>
        <w:spacing w:before="240" w:after="240"/>
        <w:rPr>
          <w:rFonts w:ascii="Arial" w:hAnsi="Arial" w:cs="Arial"/>
        </w:rPr>
      </w:pPr>
    </w:p>
    <w:p w:rsidR="002A26B5" w:rsidRDefault="002A26B5" w:rsidP="005E615F">
      <w:pPr>
        <w:spacing w:before="240" w:after="240"/>
        <w:rPr>
          <w:rFonts w:ascii="Arial" w:hAnsi="Arial" w:cs="Arial"/>
        </w:rPr>
      </w:pPr>
    </w:p>
    <w:p w:rsidR="005E615F" w:rsidRPr="005E615F" w:rsidRDefault="005E615F" w:rsidP="002A26B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</w:t>
      </w:r>
      <w:r w:rsidRPr="005E615F">
        <w:rPr>
          <w:rFonts w:ascii="Arial" w:hAnsi="Arial" w:cs="Arial"/>
        </w:rPr>
        <w:t xml:space="preserve">  </w:t>
      </w:r>
      <w:r w:rsidRPr="005E615F">
        <w:rPr>
          <w:rFonts w:ascii="Arial" w:hAnsi="Arial" w:cs="Arial"/>
          <w:sz w:val="20"/>
          <w:szCs w:val="20"/>
        </w:rPr>
        <w:t>Приложение № 1</w:t>
      </w:r>
    </w:p>
    <w:p w:rsidR="005E615F" w:rsidRPr="005E615F" w:rsidRDefault="005E615F" w:rsidP="002A26B5">
      <w:pPr>
        <w:jc w:val="right"/>
        <w:rPr>
          <w:rFonts w:ascii="Arial" w:hAnsi="Arial" w:cs="Arial"/>
          <w:sz w:val="20"/>
          <w:szCs w:val="20"/>
        </w:rPr>
      </w:pPr>
      <w:r w:rsidRPr="005E615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к постановлению  Администрации</w:t>
      </w:r>
    </w:p>
    <w:p w:rsidR="005E615F" w:rsidRPr="005E615F" w:rsidRDefault="005E615F" w:rsidP="002A26B5">
      <w:pPr>
        <w:jc w:val="right"/>
        <w:rPr>
          <w:rFonts w:ascii="Arial" w:hAnsi="Arial" w:cs="Arial"/>
          <w:sz w:val="20"/>
          <w:szCs w:val="20"/>
        </w:rPr>
      </w:pPr>
      <w:r w:rsidRPr="005E615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proofErr w:type="spellStart"/>
      <w:r w:rsidRPr="005E615F">
        <w:rPr>
          <w:rFonts w:ascii="Arial" w:hAnsi="Arial" w:cs="Arial"/>
          <w:sz w:val="20"/>
          <w:szCs w:val="20"/>
        </w:rPr>
        <w:t>Молчановского</w:t>
      </w:r>
      <w:proofErr w:type="spellEnd"/>
      <w:r w:rsidRPr="005E615F">
        <w:rPr>
          <w:rFonts w:ascii="Arial" w:hAnsi="Arial" w:cs="Arial"/>
          <w:sz w:val="20"/>
          <w:szCs w:val="20"/>
        </w:rPr>
        <w:t xml:space="preserve"> сельского поселения </w:t>
      </w:r>
    </w:p>
    <w:p w:rsidR="005E615F" w:rsidRPr="005E615F" w:rsidRDefault="005E615F" w:rsidP="002A26B5">
      <w:pPr>
        <w:jc w:val="right"/>
        <w:rPr>
          <w:rFonts w:ascii="Arial" w:hAnsi="Arial" w:cs="Arial"/>
          <w:sz w:val="20"/>
          <w:szCs w:val="20"/>
        </w:rPr>
      </w:pPr>
      <w:r w:rsidRPr="005E615F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№133 от «_06__»_07_2023_г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>ПОРЯДОК СОДЕРЖАНИЯ И ВЫПАСА СЕЛЬСКОХОЗЯЙСТВЕННЫХ ЖИВОТНЫХ НА ТЕРРИТОРИИ МО</w:t>
      </w:r>
      <w:r>
        <w:rPr>
          <w:rFonts w:ascii="Arial" w:hAnsi="Arial" w:cs="Arial"/>
        </w:rPr>
        <w:t>ЛЧАНОВСКОГО СЕЛЬСКОГО ПОСЕЛЕНИЯ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I. ОБЩИЕ ПОЛОЖЕНИЯ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 xml:space="preserve">1. </w:t>
      </w:r>
      <w:proofErr w:type="gramStart"/>
      <w:r w:rsidRPr="005E615F">
        <w:rPr>
          <w:rFonts w:ascii="Arial" w:hAnsi="Arial" w:cs="Arial"/>
        </w:rPr>
        <w:t>Настоящие порядок разработан в соответствии с Гражданским кодексом Российской Федерации, с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законами Российской Федерации от 30.03.1999 № 52-ФЗ "О санитарно-эпидемиологическом благополучии населения", от 14.05.1993 N 4979-1 "О ветеринарии",  от 07.07.2003 № 112-ФЗ «О личном подсобном хозяйстве»,  и устанавливают порядок содержания и выпаса сельскохозяйственных животных</w:t>
      </w:r>
      <w:proofErr w:type="gramEnd"/>
      <w:r w:rsidRPr="005E615F">
        <w:rPr>
          <w:rFonts w:ascii="Arial" w:hAnsi="Arial" w:cs="Arial"/>
        </w:rPr>
        <w:t xml:space="preserve"> на территории муниципального образования </w:t>
      </w:r>
      <w:proofErr w:type="spellStart"/>
      <w:r w:rsidRPr="005E615F">
        <w:rPr>
          <w:rFonts w:ascii="Arial" w:hAnsi="Arial" w:cs="Arial"/>
        </w:rPr>
        <w:t>Молчановского</w:t>
      </w:r>
      <w:proofErr w:type="spellEnd"/>
      <w:r w:rsidRPr="005E615F">
        <w:rPr>
          <w:rFonts w:ascii="Arial" w:hAnsi="Arial" w:cs="Arial"/>
        </w:rPr>
        <w:t xml:space="preserve"> сельское поселение.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proofErr w:type="gramStart"/>
      <w:r w:rsidRPr="005E615F">
        <w:rPr>
          <w:rFonts w:ascii="Arial" w:hAnsi="Arial" w:cs="Arial"/>
        </w:rPr>
        <w:t>2.Настоящий порядок распространяются на отношения, связанные с содержанием и выпасом сельскохозяйственных животных, содержащихся в личных подсобных хозяйствах граждан, крестьянских (фермерских) хозяйствах, у индивидуальных предпринимателей на  территории сельского поселения и направлены на обеспечение санитарно-эпидемиологического благополучия населения, защиту зеленых насаждений от потравы, повреждения или уничтожения, защиту рекреационных зон и водоемов от загрязнения продуктами жизнедеятельности домашних сельскохозяйственных животных и птицы.</w:t>
      </w:r>
      <w:proofErr w:type="gramEnd"/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 xml:space="preserve">3. Под понятием "сельскохозяйственное животное" в настоящих правилах понимается крупный рогатый, мелкий рогатый скот, лошади, свиньи и другие животные, используемые в целях производства </w:t>
      </w:r>
      <w:r>
        <w:rPr>
          <w:rFonts w:ascii="Arial" w:hAnsi="Arial" w:cs="Arial"/>
        </w:rPr>
        <w:t>сельскохозяйственной продукции.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>II. ОБЩИЕ ТРЕБОВАНИЯ К СОДЕРЖАНИЮ СЕЛЬСКОХОЗЯЙСТВЕННЫХ ЖИВО</w:t>
      </w:r>
      <w:r>
        <w:rPr>
          <w:rFonts w:ascii="Arial" w:hAnsi="Arial" w:cs="Arial"/>
        </w:rPr>
        <w:t>ТНЫХ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>4. Разрешается содержание сельскохозяйственных животных в личных подсобных хозяйствах граждан, крестьянских (фермерских) хозяйствах, у индивидуальных предпринимателей имеющих условия для их содержания.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>Содержание сельскохозяйственных животных в помещениях многоквартирных жилых домов, во дворах многоквартирных жилых домов, других неприспособленных для этого строениях, помещениях и сооружениях не допускается.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 xml:space="preserve">5. Владельцы сельскохозяйственных животных обязаны соблюдать санитарно-гигиенические, ветеринарно-санитарные правила и нормы, в том числе не допускать выбрасывание трупов животных, а также биологических отходов </w:t>
      </w:r>
      <w:proofErr w:type="gramStart"/>
      <w:r w:rsidRPr="005E615F">
        <w:rPr>
          <w:rFonts w:ascii="Arial" w:hAnsi="Arial" w:cs="Arial"/>
        </w:rPr>
        <w:t>в</w:t>
      </w:r>
      <w:proofErr w:type="gramEnd"/>
      <w:r w:rsidRPr="005E615F">
        <w:rPr>
          <w:rFonts w:ascii="Arial" w:hAnsi="Arial" w:cs="Arial"/>
        </w:rPr>
        <w:t xml:space="preserve"> не отведенных для этих целей. Трупы животных, а также биологические отходы необходимо доставлять в места, предназначенные для захоронения,</w:t>
      </w:r>
      <w:r>
        <w:rPr>
          <w:rFonts w:ascii="Arial" w:hAnsi="Arial" w:cs="Arial"/>
        </w:rPr>
        <w:t xml:space="preserve"> - скотомогильники.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>III. ПОРЯДОК ВЫПАС</w:t>
      </w:r>
      <w:r>
        <w:rPr>
          <w:rFonts w:ascii="Arial" w:hAnsi="Arial" w:cs="Arial"/>
        </w:rPr>
        <w:t>А СЕЛЬСКОХОЗЯЙСТВЕННЫХ ЖИВОТНЫХ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>6.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лиц, заключивших с владельцами или уполномоченными ими лицами договоры на оказание услуг по выпасу сельскохозяйственных животных (далее - пастух).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lastRenderedPageBreak/>
        <w:t>7. Выпас сельскохозяйственных животных осуществляется их владельцами или пастухами на специально отведенных местной администрацией местах.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 xml:space="preserve">Прогон - передвижение сельскохозяйственных животных по территории 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>муниципального образования от места их постоянного нахождения до места сбора стада и назад, осуществляется под обязательным надзором владельцев   сельскохозяйственных животных либо лиц ими уполномоченных.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 xml:space="preserve"> Владельцы животных обязаны сопровождать их до места сбора стада и  передать пастуху, а также встречать после пастьбы в вечернее время.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 xml:space="preserve">Прогон сельскохозяйственных животных, в том числе к месту выпаса, осуществляется по маршрутам, установленным местной администрацией </w:t>
      </w:r>
      <w:proofErr w:type="gramStart"/>
      <w:r w:rsidRPr="005E615F">
        <w:rPr>
          <w:rFonts w:ascii="Arial" w:hAnsi="Arial" w:cs="Arial"/>
        </w:rPr>
        <w:t>согласно приложения</w:t>
      </w:r>
      <w:proofErr w:type="gramEnd"/>
      <w:r w:rsidRPr="005E615F">
        <w:rPr>
          <w:rFonts w:ascii="Arial" w:hAnsi="Arial" w:cs="Arial"/>
        </w:rPr>
        <w:t xml:space="preserve"> №2 .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>Население поселения информируется местной администрацией о местах выпаса и маршрутах прогона сельскохозяйственных животных через средства массовой информации, а также путем размещения информации на официальном сайте местной администрации в сети Интернет и на информационных щитах, расположенных на территории поселения.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>8. Владельцы сельскохозяйственных животных или пастухи обязаны осуществлять постоянный надзор за сельскохозяйственными животными в процессе их пастьбы на пастбищах, не допуская их перемещения на участки, не предназначенные для этих целей. Запрещается</w:t>
      </w:r>
      <w:proofErr w:type="gramStart"/>
      <w:r w:rsidRPr="005E615F">
        <w:rPr>
          <w:rFonts w:ascii="Arial" w:hAnsi="Arial" w:cs="Arial"/>
        </w:rPr>
        <w:t xml:space="preserve"> :</w:t>
      </w:r>
      <w:proofErr w:type="gramEnd"/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>-Прогонять сельскохозяйственных  животных ближе 3 метров от домовладений, по дорогам с твердым покрытием, а так же по пешеходным дорожкам и мостикам, за исключением случаев, когда отсутствуют альтернативные пути следования.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 xml:space="preserve">-оставлять сельскохозяйственных животных без надзора, осуществлять выпас на улицах, пашнях, сенокосах, землях, занятых многолетними насаждениями, и </w:t>
      </w:r>
      <w:proofErr w:type="gramStart"/>
      <w:r w:rsidRPr="005E615F">
        <w:rPr>
          <w:rFonts w:ascii="Arial" w:hAnsi="Arial" w:cs="Arial"/>
        </w:rPr>
        <w:t>других</w:t>
      </w:r>
      <w:proofErr w:type="gramEnd"/>
      <w:r w:rsidRPr="005E615F">
        <w:rPr>
          <w:rFonts w:ascii="Arial" w:hAnsi="Arial" w:cs="Arial"/>
        </w:rPr>
        <w:t xml:space="preserve"> не предназначенных для этих целей местах, допускать потраву посевов сельскохозяйственных культур и многолетних насаждений. Не допускается передвижение сельскохозяйственных животных на территории поселения без сопровождения владельца или пастуха.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 xml:space="preserve">-выпас животных на территории парков, скверов, улиц, </w:t>
      </w:r>
      <w:proofErr w:type="spellStart"/>
      <w:r w:rsidRPr="005E615F">
        <w:rPr>
          <w:rFonts w:ascii="Arial" w:hAnsi="Arial" w:cs="Arial"/>
        </w:rPr>
        <w:t>внутридворовых</w:t>
      </w:r>
      <w:proofErr w:type="spellEnd"/>
      <w:r w:rsidRPr="005E615F">
        <w:rPr>
          <w:rFonts w:ascii="Arial" w:hAnsi="Arial" w:cs="Arial"/>
        </w:rPr>
        <w:t xml:space="preserve"> территорий, в местах массового отдыха и купания людей.   В   местах массового отдыха и купания людей землепользователем, балансодержателем, арендатором водного объекта  обязаны быть установлены  информационные знаки с указанием о запрете водопоя, прогона, выпаса  сельскохозяйственных животных.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>9.Сельскохозяйственные животные, принадлежащие 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  <w:r w:rsidRPr="005E615F">
        <w:rPr>
          <w:rFonts w:ascii="Arial" w:hAnsi="Arial" w:cs="Arial"/>
        </w:rPr>
        <w:t xml:space="preserve"> 10. В целях обеспечения интересов владельцев сельскохозяйственных животных, землепользователей и иных лиц, права и интересы которых могут быть нарушены в результате безнадзорного выпаса скота, местная администрация оказывает организационно-техническое, информационное и правовое содействие владельцам </w:t>
      </w:r>
      <w:r w:rsidRPr="005E615F">
        <w:rPr>
          <w:rFonts w:ascii="Arial" w:hAnsi="Arial" w:cs="Arial"/>
        </w:rPr>
        <w:lastRenderedPageBreak/>
        <w:t>сельскохозяйственных животных в организации коллективного выпаса сельскохозяйственных животных.</w:t>
      </w:r>
    </w:p>
    <w:p w:rsidR="005E615F" w:rsidRPr="005E615F" w:rsidRDefault="005E615F" w:rsidP="0054525E">
      <w:pPr>
        <w:spacing w:before="240" w:after="240"/>
        <w:jc w:val="both"/>
        <w:rPr>
          <w:rFonts w:ascii="Arial" w:hAnsi="Arial" w:cs="Arial"/>
        </w:rPr>
      </w:pPr>
    </w:p>
    <w:p w:rsidR="001A29CA" w:rsidRPr="001A29CA" w:rsidRDefault="001A29CA" w:rsidP="001A29CA">
      <w:pPr>
        <w:jc w:val="right"/>
        <w:rPr>
          <w:rFonts w:ascii="Arial" w:hAnsi="Arial" w:cs="Arial"/>
          <w:sz w:val="20"/>
          <w:szCs w:val="20"/>
        </w:rPr>
      </w:pPr>
      <w:r w:rsidRPr="001A29CA">
        <w:rPr>
          <w:rFonts w:ascii="Arial" w:hAnsi="Arial" w:cs="Arial"/>
          <w:sz w:val="20"/>
          <w:szCs w:val="20"/>
        </w:rPr>
        <w:t>Приложение № 2</w:t>
      </w:r>
    </w:p>
    <w:p w:rsidR="001A29CA" w:rsidRPr="001A29CA" w:rsidRDefault="001A29CA" w:rsidP="001A29CA">
      <w:pPr>
        <w:jc w:val="right"/>
        <w:rPr>
          <w:rFonts w:ascii="Arial" w:hAnsi="Arial" w:cs="Arial"/>
          <w:sz w:val="20"/>
          <w:szCs w:val="20"/>
        </w:rPr>
      </w:pPr>
      <w:r w:rsidRPr="001A29C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к постановлению  Администрации</w:t>
      </w:r>
    </w:p>
    <w:p w:rsidR="001A29CA" w:rsidRPr="001A29CA" w:rsidRDefault="001A29CA" w:rsidP="001A29CA">
      <w:pPr>
        <w:jc w:val="right"/>
        <w:rPr>
          <w:rFonts w:ascii="Arial" w:hAnsi="Arial" w:cs="Arial"/>
          <w:sz w:val="20"/>
          <w:szCs w:val="20"/>
        </w:rPr>
      </w:pPr>
      <w:r w:rsidRPr="001A29C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proofErr w:type="spellStart"/>
      <w:r w:rsidRPr="001A29CA">
        <w:rPr>
          <w:rFonts w:ascii="Arial" w:hAnsi="Arial" w:cs="Arial"/>
          <w:sz w:val="20"/>
          <w:szCs w:val="20"/>
        </w:rPr>
        <w:t>Молчановского</w:t>
      </w:r>
      <w:proofErr w:type="spellEnd"/>
      <w:r w:rsidRPr="001A29CA">
        <w:rPr>
          <w:rFonts w:ascii="Arial" w:hAnsi="Arial" w:cs="Arial"/>
          <w:sz w:val="20"/>
          <w:szCs w:val="20"/>
        </w:rPr>
        <w:t xml:space="preserve"> сельского поселения </w:t>
      </w:r>
    </w:p>
    <w:p w:rsidR="001A29CA" w:rsidRPr="001A29CA" w:rsidRDefault="001A29CA" w:rsidP="001A29CA">
      <w:pPr>
        <w:jc w:val="right"/>
        <w:rPr>
          <w:rFonts w:ascii="Arial" w:hAnsi="Arial" w:cs="Arial"/>
          <w:b/>
          <w:sz w:val="20"/>
          <w:szCs w:val="20"/>
        </w:rPr>
      </w:pPr>
      <w:r w:rsidRPr="001A29C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№_133_от «_06_»_07_2023___г</w:t>
      </w:r>
    </w:p>
    <w:p w:rsidR="001A29CA" w:rsidRPr="001A29CA" w:rsidRDefault="001A29CA" w:rsidP="001A29CA">
      <w:pPr>
        <w:spacing w:before="240" w:after="240"/>
        <w:ind w:left="1819"/>
        <w:jc w:val="both"/>
        <w:rPr>
          <w:rFonts w:ascii="Arial" w:hAnsi="Arial" w:cs="Arial"/>
        </w:rPr>
      </w:pPr>
      <w:r w:rsidRPr="001A29CA">
        <w:rPr>
          <w:rFonts w:ascii="Arial" w:hAnsi="Arial" w:cs="Arial"/>
        </w:rPr>
        <w:t xml:space="preserve">Маршруты прогона скота по территории поселения к месту сбора стада и специально отведенных мест пастьбы – </w:t>
      </w:r>
      <w:proofErr w:type="gramStart"/>
      <w:r w:rsidRPr="001A29CA">
        <w:rPr>
          <w:rFonts w:ascii="Arial" w:hAnsi="Arial" w:cs="Arial"/>
        </w:rPr>
        <w:t>пастбищах</w:t>
      </w:r>
      <w:proofErr w:type="gramEnd"/>
      <w:r w:rsidRPr="001A29CA">
        <w:rPr>
          <w:rFonts w:ascii="Arial" w:hAnsi="Arial" w:cs="Arial"/>
        </w:rPr>
        <w:t xml:space="preserve"> на территории </w:t>
      </w:r>
      <w:proofErr w:type="spellStart"/>
      <w:r w:rsidRPr="001A29CA">
        <w:rPr>
          <w:rFonts w:ascii="Arial" w:hAnsi="Arial" w:cs="Arial"/>
        </w:rPr>
        <w:t>Молчановского</w:t>
      </w:r>
      <w:proofErr w:type="spellEnd"/>
      <w:r w:rsidRPr="001A29CA">
        <w:rPr>
          <w:rFonts w:ascii="Arial" w:hAnsi="Arial" w:cs="Arial"/>
        </w:rPr>
        <w:t xml:space="preserve"> сельского поселения.</w:t>
      </w:r>
    </w:p>
    <w:p w:rsidR="001A29CA" w:rsidRPr="001A29CA" w:rsidRDefault="001A29CA" w:rsidP="001A29CA">
      <w:pPr>
        <w:spacing w:before="240" w:after="240"/>
        <w:ind w:left="1819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2260"/>
        <w:gridCol w:w="1696"/>
        <w:gridCol w:w="1077"/>
        <w:gridCol w:w="1077"/>
        <w:gridCol w:w="2187"/>
      </w:tblGrid>
      <w:tr w:rsidR="001A29CA" w:rsidRPr="001A29CA" w:rsidTr="00317E9E">
        <w:tc>
          <w:tcPr>
            <w:tcW w:w="2035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  <w:bCs/>
              </w:rPr>
              <w:t>Наименование жилого района</w:t>
            </w:r>
          </w:p>
        </w:tc>
        <w:tc>
          <w:tcPr>
            <w:tcW w:w="1862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  <w:bCs/>
              </w:rPr>
              <w:t>Место сбора животных в стадо</w:t>
            </w:r>
          </w:p>
        </w:tc>
        <w:tc>
          <w:tcPr>
            <w:tcW w:w="1516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  <w:bCs/>
              </w:rPr>
              <w:t> маршрут прогона</w:t>
            </w:r>
          </w:p>
        </w:tc>
        <w:tc>
          <w:tcPr>
            <w:tcW w:w="1212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</w:rPr>
              <w:t>Время прогона (утро)</w:t>
            </w:r>
          </w:p>
        </w:tc>
        <w:tc>
          <w:tcPr>
            <w:tcW w:w="1212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</w:rPr>
              <w:t>Время прогона (Вечер)</w:t>
            </w:r>
          </w:p>
        </w:tc>
        <w:tc>
          <w:tcPr>
            <w:tcW w:w="1734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</w:rPr>
              <w:t>Отведенные места выпаса (пастбища)</w:t>
            </w:r>
          </w:p>
        </w:tc>
      </w:tr>
      <w:tr w:rsidR="001A29CA" w:rsidRPr="001A29CA" w:rsidTr="00317E9E">
        <w:tc>
          <w:tcPr>
            <w:tcW w:w="2035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1A29CA">
              <w:rPr>
                <w:rFonts w:ascii="Arial" w:hAnsi="Arial" w:cs="Arial"/>
                <w:bCs/>
              </w:rPr>
              <w:t>С.Молчаново</w:t>
            </w:r>
            <w:proofErr w:type="spellEnd"/>
            <w:r w:rsidRPr="001A29CA">
              <w:rPr>
                <w:rFonts w:ascii="Arial" w:hAnsi="Arial" w:cs="Arial"/>
                <w:bCs/>
              </w:rPr>
              <w:t>)</w:t>
            </w:r>
            <w:proofErr w:type="gramEnd"/>
          </w:p>
        </w:tc>
        <w:tc>
          <w:tcPr>
            <w:tcW w:w="1862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  <w:bCs/>
              </w:rPr>
            </w:pPr>
            <w:r w:rsidRPr="001A29CA">
              <w:rPr>
                <w:rFonts w:ascii="Arial" w:hAnsi="Arial" w:cs="Arial"/>
                <w:bCs/>
              </w:rPr>
              <w:t xml:space="preserve"> в районе дома </w:t>
            </w:r>
            <w:proofErr w:type="gramStart"/>
            <w:r w:rsidRPr="001A29CA">
              <w:rPr>
                <w:rFonts w:ascii="Arial" w:hAnsi="Arial" w:cs="Arial"/>
                <w:bCs/>
              </w:rPr>
              <w:t>Октябрьская</w:t>
            </w:r>
            <w:proofErr w:type="gramEnd"/>
            <w:r w:rsidRPr="001A29CA">
              <w:rPr>
                <w:rFonts w:ascii="Arial" w:hAnsi="Arial" w:cs="Arial"/>
                <w:bCs/>
              </w:rPr>
              <w:t xml:space="preserve"> 1</w:t>
            </w:r>
          </w:p>
        </w:tc>
        <w:tc>
          <w:tcPr>
            <w:tcW w:w="1516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  <w:bCs/>
              </w:rPr>
            </w:pPr>
            <w:r w:rsidRPr="001A29CA">
              <w:rPr>
                <w:rFonts w:ascii="Arial" w:hAnsi="Arial" w:cs="Arial"/>
                <w:bCs/>
              </w:rPr>
              <w:t xml:space="preserve">Ул. 50 лет Октября </w:t>
            </w:r>
            <w:proofErr w:type="gramStart"/>
            <w:r w:rsidRPr="001A29CA">
              <w:rPr>
                <w:rFonts w:ascii="Arial" w:hAnsi="Arial" w:cs="Arial"/>
                <w:bCs/>
              </w:rPr>
              <w:t>–Н</w:t>
            </w:r>
            <w:proofErr w:type="gramEnd"/>
            <w:r w:rsidRPr="001A29CA">
              <w:rPr>
                <w:rFonts w:ascii="Arial" w:hAnsi="Arial" w:cs="Arial"/>
                <w:bCs/>
              </w:rPr>
              <w:t>овая-Нагорная;</w:t>
            </w:r>
          </w:p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  <w:bCs/>
              </w:rPr>
            </w:pPr>
            <w:r w:rsidRPr="001A29CA">
              <w:rPr>
                <w:rFonts w:ascii="Arial" w:hAnsi="Arial" w:cs="Arial"/>
                <w:bCs/>
              </w:rPr>
              <w:t>Ул.60 лет-Советская-Октябрьская</w:t>
            </w:r>
          </w:p>
        </w:tc>
        <w:tc>
          <w:tcPr>
            <w:tcW w:w="1212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</w:rPr>
              <w:t>С 6-00  до 8-00</w:t>
            </w:r>
          </w:p>
        </w:tc>
        <w:tc>
          <w:tcPr>
            <w:tcW w:w="1212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</w:rPr>
              <w:t xml:space="preserve">С 17-00 до19-00 </w:t>
            </w:r>
          </w:p>
        </w:tc>
        <w:tc>
          <w:tcPr>
            <w:tcW w:w="1734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</w:rPr>
              <w:t>Пастбище 1(район старого аэропорта)</w:t>
            </w:r>
          </w:p>
        </w:tc>
      </w:tr>
      <w:tr w:rsidR="001A29CA" w:rsidRPr="001A29CA" w:rsidTr="00317E9E">
        <w:tc>
          <w:tcPr>
            <w:tcW w:w="2035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1A29CA">
              <w:rPr>
                <w:rFonts w:ascii="Arial" w:hAnsi="Arial" w:cs="Arial"/>
                <w:bCs/>
              </w:rPr>
              <w:t>С.Молчаново</w:t>
            </w:r>
            <w:proofErr w:type="spellEnd"/>
            <w:r w:rsidRPr="001A29C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  <w:bCs/>
              </w:rPr>
            </w:pPr>
            <w:r w:rsidRPr="001A29CA">
              <w:rPr>
                <w:rFonts w:ascii="Arial" w:hAnsi="Arial" w:cs="Arial"/>
                <w:bCs/>
              </w:rPr>
              <w:t xml:space="preserve"> в районе дома Мичурина  44</w:t>
            </w:r>
          </w:p>
        </w:tc>
        <w:tc>
          <w:tcPr>
            <w:tcW w:w="1516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  <w:bCs/>
              </w:rPr>
            </w:pPr>
            <w:r w:rsidRPr="001A29CA">
              <w:rPr>
                <w:rFonts w:ascii="Arial" w:hAnsi="Arial" w:cs="Arial"/>
                <w:bCs/>
              </w:rPr>
              <w:t xml:space="preserve">Ул. </w:t>
            </w:r>
            <w:proofErr w:type="gramStart"/>
            <w:r w:rsidRPr="001A29CA">
              <w:rPr>
                <w:rFonts w:ascii="Arial" w:hAnsi="Arial" w:cs="Arial"/>
                <w:bCs/>
              </w:rPr>
              <w:t>Советская-Соколовский</w:t>
            </w:r>
            <w:proofErr w:type="gramEnd"/>
            <w:r w:rsidRPr="001A29CA">
              <w:rPr>
                <w:rFonts w:ascii="Arial" w:hAnsi="Arial" w:cs="Arial"/>
                <w:bCs/>
              </w:rPr>
              <w:t xml:space="preserve"> тракт-Мичурина;</w:t>
            </w:r>
          </w:p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  <w:bCs/>
              </w:rPr>
            </w:pPr>
            <w:r w:rsidRPr="001A29CA">
              <w:rPr>
                <w:rFonts w:ascii="Arial" w:hAnsi="Arial" w:cs="Arial"/>
                <w:bCs/>
              </w:rPr>
              <w:t>микрорайон Телевышка-Мичурина;</w:t>
            </w:r>
          </w:p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1A29CA">
              <w:rPr>
                <w:rFonts w:ascii="Arial" w:hAnsi="Arial" w:cs="Arial"/>
                <w:bCs/>
              </w:rPr>
              <w:t>ул</w:t>
            </w:r>
            <w:proofErr w:type="gramStart"/>
            <w:r w:rsidRPr="001A29CA">
              <w:rPr>
                <w:rFonts w:ascii="Arial" w:hAnsi="Arial" w:cs="Arial"/>
                <w:bCs/>
              </w:rPr>
              <w:t>.А</w:t>
            </w:r>
            <w:proofErr w:type="gramEnd"/>
            <w:r w:rsidRPr="001A29CA">
              <w:rPr>
                <w:rFonts w:ascii="Arial" w:hAnsi="Arial" w:cs="Arial"/>
                <w:bCs/>
              </w:rPr>
              <w:t>виаторов</w:t>
            </w:r>
            <w:proofErr w:type="spellEnd"/>
          </w:p>
        </w:tc>
        <w:tc>
          <w:tcPr>
            <w:tcW w:w="1212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</w:rPr>
              <w:t>С 6-00  до 8-00</w:t>
            </w:r>
          </w:p>
        </w:tc>
        <w:tc>
          <w:tcPr>
            <w:tcW w:w="1212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</w:rPr>
              <w:t xml:space="preserve">С 17-00 до19-00 </w:t>
            </w:r>
          </w:p>
        </w:tc>
        <w:tc>
          <w:tcPr>
            <w:tcW w:w="1734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</w:rPr>
              <w:t>Пастбище 2</w:t>
            </w:r>
          </w:p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</w:rPr>
              <w:t>(в районе нового аэропорта)</w:t>
            </w:r>
          </w:p>
        </w:tc>
      </w:tr>
      <w:tr w:rsidR="001A29CA" w:rsidRPr="001A29CA" w:rsidTr="00317E9E">
        <w:tc>
          <w:tcPr>
            <w:tcW w:w="2035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  <w:bCs/>
              </w:rPr>
            </w:pPr>
            <w:r w:rsidRPr="001A29CA">
              <w:rPr>
                <w:rFonts w:ascii="Arial" w:hAnsi="Arial" w:cs="Arial"/>
                <w:bCs/>
              </w:rPr>
              <w:t>С. Молчаново</w:t>
            </w:r>
          </w:p>
        </w:tc>
        <w:tc>
          <w:tcPr>
            <w:tcW w:w="1862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  <w:bCs/>
              </w:rPr>
            </w:pPr>
            <w:r w:rsidRPr="001A29CA">
              <w:rPr>
                <w:rFonts w:ascii="Arial" w:hAnsi="Arial" w:cs="Arial"/>
                <w:bCs/>
              </w:rPr>
              <w:t xml:space="preserve">в районе дома </w:t>
            </w:r>
            <w:proofErr w:type="spellStart"/>
            <w:r w:rsidRPr="001A29CA">
              <w:rPr>
                <w:rFonts w:ascii="Arial" w:hAnsi="Arial" w:cs="Arial"/>
                <w:bCs/>
              </w:rPr>
              <w:t>ул</w:t>
            </w:r>
            <w:proofErr w:type="gramStart"/>
            <w:r w:rsidRPr="001A29CA">
              <w:rPr>
                <w:rFonts w:ascii="Arial" w:hAnsi="Arial" w:cs="Arial"/>
                <w:bCs/>
              </w:rPr>
              <w:t>.П</w:t>
            </w:r>
            <w:proofErr w:type="gramEnd"/>
            <w:r w:rsidRPr="001A29CA">
              <w:rPr>
                <w:rFonts w:ascii="Arial" w:hAnsi="Arial" w:cs="Arial"/>
                <w:bCs/>
              </w:rPr>
              <w:t>ромышленная</w:t>
            </w:r>
            <w:proofErr w:type="spellEnd"/>
            <w:r w:rsidRPr="001A29CA">
              <w:rPr>
                <w:rFonts w:ascii="Arial" w:hAnsi="Arial" w:cs="Arial"/>
                <w:bCs/>
              </w:rPr>
              <w:t xml:space="preserve"> 44</w:t>
            </w:r>
          </w:p>
        </w:tc>
        <w:tc>
          <w:tcPr>
            <w:tcW w:w="1516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  <w:bCs/>
              </w:rPr>
            </w:pPr>
            <w:r w:rsidRPr="001A29CA">
              <w:rPr>
                <w:rFonts w:ascii="Arial" w:hAnsi="Arial" w:cs="Arial"/>
                <w:bCs/>
              </w:rPr>
              <w:t xml:space="preserve">трасса Томск –Колпашево (в направлении </w:t>
            </w:r>
            <w:proofErr w:type="spellStart"/>
            <w:r w:rsidRPr="001A29CA">
              <w:rPr>
                <w:rFonts w:ascii="Arial" w:hAnsi="Arial" w:cs="Arial"/>
                <w:bCs/>
              </w:rPr>
              <w:t>г</w:t>
            </w:r>
            <w:proofErr w:type="gramStart"/>
            <w:r w:rsidRPr="001A29CA">
              <w:rPr>
                <w:rFonts w:ascii="Arial" w:hAnsi="Arial" w:cs="Arial"/>
                <w:bCs/>
              </w:rPr>
              <w:t>.Т</w:t>
            </w:r>
            <w:proofErr w:type="gramEnd"/>
            <w:r w:rsidRPr="001A29CA">
              <w:rPr>
                <w:rFonts w:ascii="Arial" w:hAnsi="Arial" w:cs="Arial"/>
                <w:bCs/>
              </w:rPr>
              <w:t>омска</w:t>
            </w:r>
            <w:proofErr w:type="spellEnd"/>
            <w:r w:rsidRPr="001A29CA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212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</w:rPr>
              <w:t>С 6-00  до 8-00</w:t>
            </w:r>
          </w:p>
        </w:tc>
        <w:tc>
          <w:tcPr>
            <w:tcW w:w="1212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</w:rPr>
              <w:t xml:space="preserve">С 17-00 до19-00 </w:t>
            </w:r>
          </w:p>
        </w:tc>
        <w:tc>
          <w:tcPr>
            <w:tcW w:w="1734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</w:rPr>
              <w:t>Пастбище 3</w:t>
            </w:r>
          </w:p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</w:rPr>
              <w:t xml:space="preserve"> на юго-запад от </w:t>
            </w:r>
            <w:proofErr w:type="spellStart"/>
            <w:r w:rsidRPr="001A29CA">
              <w:rPr>
                <w:rFonts w:ascii="Arial" w:hAnsi="Arial" w:cs="Arial"/>
              </w:rPr>
              <w:t>с</w:t>
            </w:r>
            <w:proofErr w:type="gramStart"/>
            <w:r w:rsidRPr="001A29CA">
              <w:rPr>
                <w:rFonts w:ascii="Arial" w:hAnsi="Arial" w:cs="Arial"/>
              </w:rPr>
              <w:t>.М</w:t>
            </w:r>
            <w:proofErr w:type="gramEnd"/>
            <w:r w:rsidRPr="001A29CA">
              <w:rPr>
                <w:rFonts w:ascii="Arial" w:hAnsi="Arial" w:cs="Arial"/>
              </w:rPr>
              <w:t>олчаново</w:t>
            </w:r>
            <w:proofErr w:type="spellEnd"/>
            <w:r w:rsidRPr="001A29CA">
              <w:rPr>
                <w:rFonts w:ascii="Arial" w:hAnsi="Arial" w:cs="Arial"/>
              </w:rPr>
              <w:t xml:space="preserve"> на юго-запад от </w:t>
            </w:r>
            <w:proofErr w:type="spellStart"/>
            <w:r w:rsidRPr="001A29CA">
              <w:rPr>
                <w:rFonts w:ascii="Arial" w:hAnsi="Arial" w:cs="Arial"/>
              </w:rPr>
              <w:t>с.Молчаново</w:t>
            </w:r>
            <w:proofErr w:type="spellEnd"/>
            <w:r w:rsidRPr="001A29CA">
              <w:rPr>
                <w:rFonts w:ascii="Arial" w:hAnsi="Arial" w:cs="Arial"/>
              </w:rPr>
              <w:t xml:space="preserve"> (в районе пруда Соколовский))</w:t>
            </w:r>
          </w:p>
        </w:tc>
      </w:tr>
      <w:tr w:rsidR="001A29CA" w:rsidRPr="001A29CA" w:rsidTr="00317E9E">
        <w:tc>
          <w:tcPr>
            <w:tcW w:w="2035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1A29CA">
              <w:rPr>
                <w:rFonts w:ascii="Arial" w:hAnsi="Arial" w:cs="Arial"/>
                <w:bCs/>
              </w:rPr>
              <w:lastRenderedPageBreak/>
              <w:t>С.Молчаново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  <w:bCs/>
              </w:rPr>
            </w:pPr>
            <w:r w:rsidRPr="001A29CA">
              <w:rPr>
                <w:rFonts w:ascii="Arial" w:hAnsi="Arial" w:cs="Arial"/>
                <w:bCs/>
              </w:rPr>
              <w:t xml:space="preserve">в районе дома </w:t>
            </w:r>
            <w:proofErr w:type="spellStart"/>
            <w:r w:rsidRPr="001A29CA">
              <w:rPr>
                <w:rFonts w:ascii="Arial" w:hAnsi="Arial" w:cs="Arial"/>
                <w:bCs/>
              </w:rPr>
              <w:t>ул</w:t>
            </w:r>
            <w:proofErr w:type="gramStart"/>
            <w:r w:rsidRPr="001A29CA">
              <w:rPr>
                <w:rFonts w:ascii="Arial" w:hAnsi="Arial" w:cs="Arial"/>
                <w:bCs/>
              </w:rPr>
              <w:t>.У</w:t>
            </w:r>
            <w:proofErr w:type="gramEnd"/>
            <w:r w:rsidRPr="001A29CA">
              <w:rPr>
                <w:rFonts w:ascii="Arial" w:hAnsi="Arial" w:cs="Arial"/>
                <w:bCs/>
              </w:rPr>
              <w:t>чебная</w:t>
            </w:r>
            <w:proofErr w:type="spellEnd"/>
            <w:r w:rsidRPr="001A29CA">
              <w:rPr>
                <w:rFonts w:ascii="Arial" w:hAnsi="Arial" w:cs="Arial"/>
                <w:bCs/>
              </w:rPr>
              <w:t xml:space="preserve"> 1)</w:t>
            </w:r>
          </w:p>
        </w:tc>
        <w:tc>
          <w:tcPr>
            <w:tcW w:w="1516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  <w:bCs/>
              </w:rPr>
            </w:pPr>
            <w:r w:rsidRPr="001A29CA">
              <w:rPr>
                <w:rFonts w:ascii="Arial" w:hAnsi="Arial" w:cs="Arial"/>
                <w:bCs/>
              </w:rPr>
              <w:t xml:space="preserve">Ул. </w:t>
            </w:r>
            <w:proofErr w:type="gramStart"/>
            <w:r w:rsidRPr="001A29CA">
              <w:rPr>
                <w:rFonts w:ascii="Arial" w:hAnsi="Arial" w:cs="Arial"/>
                <w:bCs/>
              </w:rPr>
              <w:t>Степная-Трудовая</w:t>
            </w:r>
            <w:proofErr w:type="gramEnd"/>
            <w:r w:rsidRPr="001A29CA">
              <w:rPr>
                <w:rFonts w:ascii="Arial" w:hAnsi="Arial" w:cs="Arial"/>
                <w:bCs/>
              </w:rPr>
              <w:t>;</w:t>
            </w:r>
          </w:p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  <w:bCs/>
              </w:rPr>
            </w:pPr>
            <w:r w:rsidRPr="001A29CA">
              <w:rPr>
                <w:rFonts w:ascii="Arial" w:hAnsi="Arial" w:cs="Arial"/>
                <w:bCs/>
              </w:rPr>
              <w:t>Микрорайон «Бодрость»;-</w:t>
            </w:r>
          </w:p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  <w:bCs/>
              </w:rPr>
            </w:pPr>
            <w:r w:rsidRPr="001A29CA">
              <w:rPr>
                <w:rFonts w:ascii="Arial" w:hAnsi="Arial" w:cs="Arial"/>
                <w:bCs/>
              </w:rPr>
              <w:t>Микрорайон «</w:t>
            </w:r>
            <w:proofErr w:type="spellStart"/>
            <w:r w:rsidRPr="001A29CA">
              <w:rPr>
                <w:rFonts w:ascii="Arial" w:hAnsi="Arial" w:cs="Arial"/>
                <w:bCs/>
              </w:rPr>
              <w:t>Кульстана</w:t>
            </w:r>
            <w:proofErr w:type="spellEnd"/>
            <w:r w:rsidRPr="001A29CA">
              <w:rPr>
                <w:rFonts w:ascii="Arial" w:hAnsi="Arial" w:cs="Arial"/>
                <w:bCs/>
              </w:rPr>
              <w:t>»-</w:t>
            </w:r>
          </w:p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  <w:bCs/>
              </w:rPr>
            </w:pPr>
            <w:r w:rsidRPr="001A29CA">
              <w:rPr>
                <w:rFonts w:ascii="Arial" w:hAnsi="Arial" w:cs="Arial"/>
                <w:bCs/>
              </w:rPr>
              <w:t xml:space="preserve">трасса Томск </w:t>
            </w:r>
            <w:proofErr w:type="gramStart"/>
            <w:r w:rsidRPr="001A29CA">
              <w:rPr>
                <w:rFonts w:ascii="Arial" w:hAnsi="Arial" w:cs="Arial"/>
                <w:bCs/>
              </w:rPr>
              <w:t>–К</w:t>
            </w:r>
            <w:proofErr w:type="gramEnd"/>
            <w:r w:rsidRPr="001A29CA">
              <w:rPr>
                <w:rFonts w:ascii="Arial" w:hAnsi="Arial" w:cs="Arial"/>
                <w:bCs/>
              </w:rPr>
              <w:t>олпашево</w:t>
            </w:r>
          </w:p>
        </w:tc>
        <w:tc>
          <w:tcPr>
            <w:tcW w:w="1212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</w:rPr>
              <w:t>с6-00  до 8-00</w:t>
            </w:r>
          </w:p>
        </w:tc>
        <w:tc>
          <w:tcPr>
            <w:tcW w:w="1212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</w:rPr>
              <w:t xml:space="preserve">С 17-00 до19-00 </w:t>
            </w:r>
          </w:p>
        </w:tc>
        <w:tc>
          <w:tcPr>
            <w:tcW w:w="1734" w:type="dxa"/>
            <w:shd w:val="clear" w:color="auto" w:fill="auto"/>
          </w:tcPr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</w:rPr>
              <w:t>Пастбище 4</w:t>
            </w:r>
          </w:p>
          <w:p w:rsidR="001A29CA" w:rsidRPr="001A29CA" w:rsidRDefault="001A29CA" w:rsidP="001A29CA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1A29CA">
              <w:rPr>
                <w:rFonts w:ascii="Arial" w:hAnsi="Arial" w:cs="Arial"/>
              </w:rPr>
              <w:t xml:space="preserve"> на северо-запад от </w:t>
            </w:r>
            <w:proofErr w:type="spellStart"/>
            <w:r w:rsidRPr="001A29CA">
              <w:rPr>
                <w:rFonts w:ascii="Arial" w:hAnsi="Arial" w:cs="Arial"/>
              </w:rPr>
              <w:t>с</w:t>
            </w:r>
            <w:proofErr w:type="gramStart"/>
            <w:r w:rsidRPr="001A29CA">
              <w:rPr>
                <w:rFonts w:ascii="Arial" w:hAnsi="Arial" w:cs="Arial"/>
              </w:rPr>
              <w:t>.М</w:t>
            </w:r>
            <w:proofErr w:type="gramEnd"/>
            <w:r w:rsidRPr="001A29CA">
              <w:rPr>
                <w:rFonts w:ascii="Arial" w:hAnsi="Arial" w:cs="Arial"/>
              </w:rPr>
              <w:t>олчаново</w:t>
            </w:r>
            <w:proofErr w:type="spellEnd"/>
            <w:r w:rsidRPr="001A29CA">
              <w:rPr>
                <w:rFonts w:ascii="Arial" w:hAnsi="Arial" w:cs="Arial"/>
              </w:rPr>
              <w:t xml:space="preserve">) в направлении </w:t>
            </w:r>
            <w:proofErr w:type="spellStart"/>
            <w:r w:rsidRPr="001A29CA">
              <w:rPr>
                <w:rFonts w:ascii="Arial" w:hAnsi="Arial" w:cs="Arial"/>
              </w:rPr>
              <w:t>Майково,Гришино</w:t>
            </w:r>
            <w:proofErr w:type="spellEnd"/>
          </w:p>
        </w:tc>
      </w:tr>
    </w:tbl>
    <w:p w:rsidR="001A29CA" w:rsidRPr="001A29CA" w:rsidRDefault="001A29CA" w:rsidP="001A29CA">
      <w:pPr>
        <w:spacing w:before="240" w:after="240"/>
        <w:jc w:val="both"/>
        <w:rPr>
          <w:rFonts w:ascii="Arial" w:hAnsi="Arial" w:cs="Arial"/>
          <w:b/>
        </w:rPr>
      </w:pPr>
    </w:p>
    <w:p w:rsidR="009D4F40" w:rsidRPr="009D4F40" w:rsidRDefault="009D4F40" w:rsidP="002A26B5">
      <w:pPr>
        <w:widowControl w:val="0"/>
        <w:suppressAutoHyphens/>
        <w:autoSpaceDE w:val="0"/>
        <w:jc w:val="right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</w:t>
      </w:r>
      <w:r w:rsidRPr="009D4F40">
        <w:rPr>
          <w:rFonts w:ascii="Arial" w:hAnsi="Arial" w:cs="Arial"/>
          <w:sz w:val="20"/>
          <w:szCs w:val="20"/>
          <w:lang w:eastAsia="zh-CN"/>
        </w:rPr>
        <w:t>Приложение № 3</w:t>
      </w:r>
    </w:p>
    <w:p w:rsidR="009D4F40" w:rsidRPr="009D4F40" w:rsidRDefault="009D4F40" w:rsidP="002A26B5">
      <w:pPr>
        <w:widowControl w:val="0"/>
        <w:suppressAutoHyphens/>
        <w:autoSpaceDE w:val="0"/>
        <w:jc w:val="right"/>
        <w:rPr>
          <w:rFonts w:ascii="Arial" w:hAnsi="Arial" w:cs="Arial"/>
          <w:sz w:val="20"/>
          <w:szCs w:val="20"/>
          <w:lang w:eastAsia="zh-CN"/>
        </w:rPr>
      </w:pPr>
      <w:r w:rsidRPr="009D4F40">
        <w:rPr>
          <w:rFonts w:ascii="Arial" w:hAnsi="Arial" w:cs="Arial"/>
          <w:sz w:val="20"/>
          <w:szCs w:val="20"/>
          <w:lang w:eastAsia="zh-CN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  <w:lang w:eastAsia="zh-CN"/>
        </w:rPr>
        <w:t xml:space="preserve">                             </w:t>
      </w:r>
      <w:r w:rsidRPr="009D4F40">
        <w:rPr>
          <w:rFonts w:ascii="Arial" w:hAnsi="Arial" w:cs="Arial"/>
          <w:sz w:val="20"/>
          <w:szCs w:val="20"/>
          <w:lang w:eastAsia="zh-CN"/>
        </w:rPr>
        <w:t xml:space="preserve">         к постановлению  Администрации</w:t>
      </w:r>
    </w:p>
    <w:p w:rsidR="009D4F40" w:rsidRPr="009D4F40" w:rsidRDefault="009D4F40" w:rsidP="002A26B5">
      <w:pPr>
        <w:widowControl w:val="0"/>
        <w:suppressAutoHyphens/>
        <w:autoSpaceDE w:val="0"/>
        <w:jc w:val="right"/>
        <w:rPr>
          <w:rFonts w:ascii="Arial" w:hAnsi="Arial" w:cs="Arial"/>
          <w:sz w:val="20"/>
          <w:szCs w:val="20"/>
          <w:lang w:eastAsia="zh-CN"/>
        </w:rPr>
      </w:pPr>
      <w:r w:rsidRPr="009D4F40">
        <w:rPr>
          <w:rFonts w:ascii="Arial" w:hAnsi="Arial" w:cs="Arial"/>
          <w:sz w:val="20"/>
          <w:szCs w:val="20"/>
          <w:lang w:eastAsia="zh-CN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zh-CN"/>
        </w:rPr>
        <w:t xml:space="preserve">                     </w:t>
      </w:r>
      <w:r w:rsidRPr="009D4F40">
        <w:rPr>
          <w:rFonts w:ascii="Arial" w:hAnsi="Arial" w:cs="Arial"/>
          <w:sz w:val="20"/>
          <w:szCs w:val="20"/>
          <w:lang w:eastAsia="zh-CN"/>
        </w:rPr>
        <w:t xml:space="preserve">  </w:t>
      </w:r>
      <w:proofErr w:type="spellStart"/>
      <w:r w:rsidRPr="009D4F40">
        <w:rPr>
          <w:rFonts w:ascii="Arial" w:hAnsi="Arial" w:cs="Arial"/>
          <w:sz w:val="20"/>
          <w:szCs w:val="20"/>
          <w:lang w:eastAsia="zh-CN"/>
        </w:rPr>
        <w:t>Молчановское</w:t>
      </w:r>
      <w:proofErr w:type="spellEnd"/>
      <w:r w:rsidRPr="009D4F40">
        <w:rPr>
          <w:rFonts w:ascii="Arial" w:hAnsi="Arial" w:cs="Arial"/>
          <w:sz w:val="20"/>
          <w:szCs w:val="20"/>
          <w:lang w:eastAsia="zh-CN"/>
        </w:rPr>
        <w:t xml:space="preserve"> сельского поселения </w:t>
      </w:r>
    </w:p>
    <w:p w:rsidR="009D4F40" w:rsidRPr="009D4F40" w:rsidRDefault="009D4F40" w:rsidP="002A26B5">
      <w:pPr>
        <w:suppressAutoHyphens/>
        <w:jc w:val="right"/>
        <w:rPr>
          <w:rFonts w:ascii="Arial" w:hAnsi="Arial" w:cs="Arial"/>
          <w:sz w:val="20"/>
          <w:szCs w:val="20"/>
          <w:lang w:eastAsia="zh-CN"/>
        </w:rPr>
      </w:pPr>
      <w:r w:rsidRPr="009D4F40">
        <w:rPr>
          <w:rFonts w:ascii="Arial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№_133_от «_06_»_07_2023_г.</w:t>
      </w:r>
    </w:p>
    <w:p w:rsidR="009D4F40" w:rsidRPr="009D4F40" w:rsidRDefault="009D4F40" w:rsidP="009D4F40">
      <w:pPr>
        <w:suppressAutoHyphens/>
        <w:jc w:val="center"/>
        <w:rPr>
          <w:rFonts w:ascii="Arial" w:hAnsi="Arial" w:cs="Arial"/>
          <w:lang w:eastAsia="zh-CN"/>
        </w:rPr>
      </w:pPr>
    </w:p>
    <w:p w:rsidR="009D4F40" w:rsidRPr="009D4F40" w:rsidRDefault="009D4F40" w:rsidP="009D4F40">
      <w:pPr>
        <w:widowControl w:val="0"/>
        <w:tabs>
          <w:tab w:val="left" w:pos="0"/>
        </w:tabs>
        <w:suppressAutoHyphens/>
        <w:autoSpaceDE w:val="0"/>
        <w:outlineLvl w:val="3"/>
        <w:rPr>
          <w:rFonts w:ascii="Arial" w:hAnsi="Arial" w:cs="Arial"/>
          <w:bCs/>
          <w:lang w:eastAsia="zh-CN"/>
        </w:rPr>
      </w:pPr>
    </w:p>
    <w:p w:rsidR="009D4F40" w:rsidRPr="009D4F40" w:rsidRDefault="009D4F40" w:rsidP="009D4F40">
      <w:pPr>
        <w:tabs>
          <w:tab w:val="left" w:pos="1080"/>
        </w:tabs>
        <w:suppressAutoHyphens/>
        <w:jc w:val="center"/>
        <w:rPr>
          <w:rFonts w:ascii="Arial" w:hAnsi="Arial" w:cs="Arial"/>
          <w:lang w:eastAsia="zh-CN"/>
        </w:rPr>
      </w:pPr>
      <w:bookmarkStart w:id="0" w:name="YANDEX_22"/>
      <w:bookmarkEnd w:id="0"/>
      <w:r w:rsidRPr="009D4F40">
        <w:rPr>
          <w:rFonts w:ascii="Arial" w:hAnsi="Arial" w:cs="Arial"/>
          <w:lang w:eastAsia="zh-CN"/>
        </w:rPr>
        <w:t xml:space="preserve">Состав </w:t>
      </w:r>
    </w:p>
    <w:p w:rsidR="009D4F40" w:rsidRPr="009D4F40" w:rsidRDefault="009D4F40" w:rsidP="009D4F40">
      <w:pPr>
        <w:tabs>
          <w:tab w:val="left" w:pos="1080"/>
        </w:tabs>
        <w:suppressAutoHyphens/>
        <w:jc w:val="center"/>
        <w:rPr>
          <w:rFonts w:ascii="Arial" w:hAnsi="Arial" w:cs="Arial"/>
          <w:lang w:eastAsia="zh-CN"/>
        </w:rPr>
      </w:pPr>
      <w:r w:rsidRPr="009D4F40">
        <w:rPr>
          <w:rFonts w:ascii="Arial" w:hAnsi="Arial" w:cs="Arial"/>
          <w:lang w:eastAsia="zh-CN"/>
        </w:rPr>
        <w:t>комиссии</w:t>
      </w:r>
      <w:r w:rsidRPr="009D4F40">
        <w:rPr>
          <w:rFonts w:ascii="Arial" w:hAnsi="Arial" w:cs="Arial"/>
          <w:b/>
          <w:lang w:eastAsia="zh-CN"/>
        </w:rPr>
        <w:t xml:space="preserve"> </w:t>
      </w:r>
      <w:r w:rsidRPr="009D4F40">
        <w:rPr>
          <w:rFonts w:ascii="Arial" w:hAnsi="Arial" w:cs="Arial"/>
          <w:lang w:eastAsia="zh-CN"/>
        </w:rPr>
        <w:t xml:space="preserve">по организации выпаса и содержания скота на территории </w:t>
      </w:r>
      <w:proofErr w:type="spellStart"/>
      <w:r w:rsidRPr="009D4F40">
        <w:rPr>
          <w:rFonts w:ascii="Arial" w:hAnsi="Arial" w:cs="Arial"/>
          <w:lang w:eastAsia="zh-CN"/>
        </w:rPr>
        <w:t>Молчановского</w:t>
      </w:r>
      <w:proofErr w:type="spellEnd"/>
    </w:p>
    <w:p w:rsidR="009D4F40" w:rsidRPr="009D4F40" w:rsidRDefault="009D4F40" w:rsidP="009D4F40">
      <w:pPr>
        <w:tabs>
          <w:tab w:val="left" w:pos="1080"/>
        </w:tabs>
        <w:suppressAutoHyphens/>
        <w:jc w:val="center"/>
        <w:rPr>
          <w:rFonts w:ascii="Arial" w:hAnsi="Arial" w:cs="Arial"/>
          <w:lang w:eastAsia="zh-CN"/>
        </w:rPr>
      </w:pPr>
      <w:r w:rsidRPr="009D4F40">
        <w:rPr>
          <w:rFonts w:ascii="Arial" w:hAnsi="Arial" w:cs="Arial"/>
          <w:lang w:eastAsia="zh-CN"/>
        </w:rPr>
        <w:t xml:space="preserve"> сельского поселения</w:t>
      </w:r>
    </w:p>
    <w:p w:rsidR="009D4F40" w:rsidRPr="009D4F40" w:rsidRDefault="009D4F40" w:rsidP="009D4F40">
      <w:pPr>
        <w:tabs>
          <w:tab w:val="left" w:pos="1080"/>
        </w:tabs>
        <w:suppressAutoHyphens/>
        <w:jc w:val="center"/>
        <w:rPr>
          <w:rFonts w:ascii="Arial" w:hAnsi="Arial" w:cs="Arial"/>
          <w:b/>
          <w:lang w:eastAsia="zh-CN"/>
        </w:rPr>
      </w:pPr>
    </w:p>
    <w:p w:rsidR="009D4F40" w:rsidRPr="009D4F40" w:rsidRDefault="009D4F40" w:rsidP="009D4F40">
      <w:pPr>
        <w:tabs>
          <w:tab w:val="left" w:pos="1080"/>
        </w:tabs>
        <w:suppressAutoHyphens/>
        <w:jc w:val="center"/>
        <w:rPr>
          <w:rFonts w:ascii="Arial" w:hAnsi="Arial" w:cs="Arial"/>
          <w:b/>
          <w:lang w:eastAsia="zh-CN"/>
        </w:rPr>
      </w:pPr>
    </w:p>
    <w:p w:rsidR="009D4F40" w:rsidRPr="009D4F40" w:rsidRDefault="009D4F40" w:rsidP="009D4F40">
      <w:pPr>
        <w:widowControl w:val="0"/>
        <w:jc w:val="both"/>
        <w:rPr>
          <w:rFonts w:ascii="Arial" w:hAnsi="Arial" w:cs="Arial"/>
          <w:lang w:eastAsia="en-US"/>
        </w:rPr>
      </w:pPr>
      <w:r w:rsidRPr="009D4F40">
        <w:rPr>
          <w:rFonts w:ascii="Arial" w:hAnsi="Arial" w:cs="Arial"/>
          <w:lang w:eastAsia="zh-CN"/>
        </w:rPr>
        <w:t xml:space="preserve">Председатель комиссии: </w:t>
      </w:r>
      <w:r w:rsidRPr="009D4F40">
        <w:rPr>
          <w:rFonts w:ascii="Arial" w:hAnsi="Arial" w:cs="Arial"/>
          <w:lang w:eastAsia="zh-CN"/>
        </w:rPr>
        <w:tab/>
      </w:r>
      <w:proofErr w:type="spellStart"/>
      <w:r w:rsidRPr="009D4F40">
        <w:rPr>
          <w:rFonts w:ascii="Arial" w:hAnsi="Arial" w:cs="Arial"/>
          <w:b/>
          <w:lang w:eastAsia="en-US"/>
        </w:rPr>
        <w:t>Е.М.Табаран</w:t>
      </w:r>
      <w:proofErr w:type="spellEnd"/>
      <w:r w:rsidRPr="009D4F40">
        <w:rPr>
          <w:rFonts w:ascii="Arial" w:hAnsi="Arial" w:cs="Arial"/>
          <w:lang w:eastAsia="en-US"/>
        </w:rPr>
        <w:t xml:space="preserve"> </w:t>
      </w:r>
      <w:proofErr w:type="gramStart"/>
      <w:r w:rsidRPr="009D4F40">
        <w:rPr>
          <w:rFonts w:ascii="Arial" w:hAnsi="Arial" w:cs="Arial"/>
          <w:lang w:eastAsia="en-US"/>
        </w:rPr>
        <w:t>-п</w:t>
      </w:r>
      <w:proofErr w:type="gramEnd"/>
      <w:r w:rsidRPr="009D4F40">
        <w:rPr>
          <w:rFonts w:ascii="Arial" w:hAnsi="Arial" w:cs="Arial"/>
          <w:lang w:eastAsia="en-US"/>
        </w:rPr>
        <w:t xml:space="preserve">ервый заместитель Главы  </w:t>
      </w:r>
    </w:p>
    <w:p w:rsidR="009D4F40" w:rsidRPr="009D4F40" w:rsidRDefault="009D4F40" w:rsidP="009D4F40">
      <w:pPr>
        <w:widowControl w:val="0"/>
        <w:jc w:val="both"/>
        <w:rPr>
          <w:rFonts w:ascii="Arial" w:hAnsi="Arial" w:cs="Arial"/>
          <w:lang w:eastAsia="en-US"/>
        </w:rPr>
      </w:pPr>
      <w:r w:rsidRPr="009D4F40">
        <w:rPr>
          <w:rFonts w:ascii="Arial" w:hAnsi="Arial" w:cs="Arial"/>
          <w:lang w:eastAsia="en-US"/>
        </w:rPr>
        <w:t xml:space="preserve">                                                      </w:t>
      </w:r>
      <w:proofErr w:type="spellStart"/>
      <w:r w:rsidRPr="009D4F40">
        <w:rPr>
          <w:rFonts w:ascii="Arial" w:hAnsi="Arial" w:cs="Arial"/>
          <w:lang w:eastAsia="en-US"/>
        </w:rPr>
        <w:t>Молчановского</w:t>
      </w:r>
      <w:proofErr w:type="spellEnd"/>
      <w:r w:rsidRPr="009D4F40">
        <w:rPr>
          <w:rFonts w:ascii="Arial" w:hAnsi="Arial" w:cs="Arial"/>
          <w:lang w:eastAsia="en-US"/>
        </w:rPr>
        <w:t xml:space="preserve"> сельского поселения по ЖКХ, </w:t>
      </w:r>
    </w:p>
    <w:p w:rsidR="009D4F40" w:rsidRPr="009D4F40" w:rsidRDefault="009D4F40" w:rsidP="009D4F40">
      <w:pPr>
        <w:widowControl w:val="0"/>
        <w:jc w:val="both"/>
        <w:rPr>
          <w:rFonts w:ascii="Arial" w:hAnsi="Arial" w:cs="Arial"/>
          <w:lang w:eastAsia="en-US"/>
        </w:rPr>
      </w:pPr>
      <w:r w:rsidRPr="009D4F40">
        <w:rPr>
          <w:rFonts w:ascii="Arial" w:hAnsi="Arial" w:cs="Arial"/>
          <w:lang w:eastAsia="en-US"/>
        </w:rPr>
        <w:t xml:space="preserve">                                                     муниципальному  имуществу и дорожному </w:t>
      </w:r>
    </w:p>
    <w:p w:rsidR="009D4F40" w:rsidRPr="009D4F40" w:rsidRDefault="009D4F40" w:rsidP="009D4F40">
      <w:pPr>
        <w:widowControl w:val="0"/>
        <w:jc w:val="both"/>
        <w:rPr>
          <w:rFonts w:ascii="Arial" w:hAnsi="Arial" w:cs="Arial"/>
          <w:lang w:eastAsia="en-US"/>
        </w:rPr>
      </w:pPr>
      <w:r w:rsidRPr="009D4F40">
        <w:rPr>
          <w:rFonts w:ascii="Arial" w:hAnsi="Arial" w:cs="Arial"/>
          <w:lang w:eastAsia="en-US"/>
        </w:rPr>
        <w:t xml:space="preserve">                                                     хозяйству </w:t>
      </w:r>
    </w:p>
    <w:p w:rsidR="009D4F40" w:rsidRPr="009D4F40" w:rsidRDefault="009D4F40" w:rsidP="009D4F40">
      <w:pPr>
        <w:tabs>
          <w:tab w:val="left" w:pos="1080"/>
          <w:tab w:val="left" w:pos="4301"/>
        </w:tabs>
        <w:suppressAutoHyphens/>
        <w:jc w:val="both"/>
        <w:rPr>
          <w:rFonts w:ascii="Arial" w:hAnsi="Arial" w:cs="Arial"/>
          <w:lang w:eastAsia="zh-CN"/>
        </w:rPr>
      </w:pPr>
      <w:r w:rsidRPr="009D4F40">
        <w:rPr>
          <w:rFonts w:ascii="Arial" w:hAnsi="Arial" w:cs="Arial"/>
          <w:lang w:eastAsia="zh-CN"/>
        </w:rPr>
        <w:t>Секретарь комиссии</w:t>
      </w:r>
      <w:proofErr w:type="gramStart"/>
      <w:r w:rsidRPr="009D4F40">
        <w:rPr>
          <w:rFonts w:ascii="Arial" w:hAnsi="Arial" w:cs="Arial"/>
          <w:lang w:eastAsia="zh-CN"/>
        </w:rPr>
        <w:t xml:space="preserve"> :</w:t>
      </w:r>
      <w:proofErr w:type="gramEnd"/>
      <w:r w:rsidRPr="009D4F40">
        <w:rPr>
          <w:rFonts w:ascii="Arial" w:hAnsi="Arial" w:cs="Arial"/>
          <w:lang w:eastAsia="zh-CN"/>
        </w:rPr>
        <w:t xml:space="preserve">                 </w:t>
      </w:r>
      <w:r w:rsidRPr="009D4F40">
        <w:rPr>
          <w:rFonts w:ascii="Arial" w:hAnsi="Arial" w:cs="Arial"/>
          <w:b/>
          <w:lang w:eastAsia="zh-CN"/>
        </w:rPr>
        <w:t>Чередниченко М.В</w:t>
      </w:r>
      <w:r w:rsidRPr="009D4F40">
        <w:rPr>
          <w:rFonts w:ascii="Arial" w:hAnsi="Arial" w:cs="Arial"/>
          <w:lang w:eastAsia="zh-CN"/>
        </w:rPr>
        <w:t xml:space="preserve">.- специалист 1 категории </w:t>
      </w:r>
      <w:proofErr w:type="gramStart"/>
      <w:r w:rsidRPr="009D4F40">
        <w:rPr>
          <w:rFonts w:ascii="Arial" w:hAnsi="Arial" w:cs="Arial"/>
          <w:lang w:eastAsia="zh-CN"/>
        </w:rPr>
        <w:t>по</w:t>
      </w:r>
      <w:proofErr w:type="gramEnd"/>
      <w:r w:rsidRPr="009D4F40">
        <w:rPr>
          <w:rFonts w:ascii="Arial" w:hAnsi="Arial" w:cs="Arial"/>
          <w:lang w:eastAsia="zh-CN"/>
        </w:rPr>
        <w:t xml:space="preserve">  </w:t>
      </w:r>
    </w:p>
    <w:p w:rsidR="009D4F40" w:rsidRPr="009D4F40" w:rsidRDefault="009D4F40" w:rsidP="009D4F40">
      <w:pPr>
        <w:tabs>
          <w:tab w:val="left" w:pos="1080"/>
          <w:tab w:val="left" w:pos="4301"/>
        </w:tabs>
        <w:suppressAutoHyphens/>
        <w:jc w:val="both"/>
        <w:rPr>
          <w:rFonts w:ascii="Arial" w:hAnsi="Arial" w:cs="Arial"/>
          <w:lang w:eastAsia="zh-CN"/>
        </w:rPr>
      </w:pPr>
      <w:r w:rsidRPr="009D4F40">
        <w:rPr>
          <w:rFonts w:ascii="Arial" w:hAnsi="Arial" w:cs="Arial"/>
          <w:lang w:eastAsia="zh-CN"/>
        </w:rPr>
        <w:t xml:space="preserve">                                                     вопросам  благоустройства и безопасности</w:t>
      </w:r>
    </w:p>
    <w:p w:rsidR="009D4F40" w:rsidRPr="009D4F40" w:rsidRDefault="009D4F40" w:rsidP="009D4F40">
      <w:pPr>
        <w:tabs>
          <w:tab w:val="left" w:pos="1080"/>
          <w:tab w:val="left" w:pos="4301"/>
        </w:tabs>
        <w:suppressAutoHyphens/>
        <w:jc w:val="both"/>
        <w:rPr>
          <w:rFonts w:ascii="Arial" w:hAnsi="Arial" w:cs="Arial"/>
          <w:lang w:eastAsia="zh-CN"/>
        </w:rPr>
      </w:pPr>
    </w:p>
    <w:p w:rsidR="009D4F40" w:rsidRPr="009D4F40" w:rsidRDefault="009D4F40" w:rsidP="009D4F40">
      <w:pPr>
        <w:tabs>
          <w:tab w:val="left" w:pos="1080"/>
          <w:tab w:val="left" w:pos="4301"/>
        </w:tabs>
        <w:suppressAutoHyphens/>
        <w:jc w:val="both"/>
        <w:rPr>
          <w:rFonts w:ascii="Arial" w:hAnsi="Arial" w:cs="Arial"/>
          <w:lang w:eastAsia="zh-CN"/>
        </w:rPr>
      </w:pPr>
      <w:r w:rsidRPr="009D4F40">
        <w:rPr>
          <w:rFonts w:ascii="Arial" w:hAnsi="Arial" w:cs="Arial"/>
          <w:lang w:eastAsia="zh-CN"/>
        </w:rPr>
        <w:t xml:space="preserve">Члены комиссии:                        </w:t>
      </w:r>
      <w:r w:rsidRPr="009D4F40">
        <w:rPr>
          <w:rFonts w:ascii="Arial" w:hAnsi="Arial" w:cs="Arial"/>
          <w:b/>
          <w:lang w:eastAsia="zh-CN"/>
        </w:rPr>
        <w:t>Бек О.Н</w:t>
      </w:r>
      <w:r w:rsidRPr="009D4F40">
        <w:rPr>
          <w:rFonts w:ascii="Arial" w:hAnsi="Arial" w:cs="Arial"/>
          <w:lang w:eastAsia="zh-CN"/>
        </w:rPr>
        <w:t xml:space="preserve">.-администратор </w:t>
      </w:r>
      <w:proofErr w:type="spellStart"/>
      <w:r w:rsidRPr="009D4F40">
        <w:rPr>
          <w:rFonts w:ascii="Arial" w:hAnsi="Arial" w:cs="Arial"/>
          <w:lang w:eastAsia="zh-CN"/>
        </w:rPr>
        <w:t>с</w:t>
      </w:r>
      <w:proofErr w:type="gramStart"/>
      <w:r w:rsidRPr="009D4F40">
        <w:rPr>
          <w:rFonts w:ascii="Arial" w:hAnsi="Arial" w:cs="Arial"/>
          <w:lang w:eastAsia="zh-CN"/>
        </w:rPr>
        <w:t>.М</w:t>
      </w:r>
      <w:proofErr w:type="gramEnd"/>
      <w:r w:rsidRPr="009D4F40">
        <w:rPr>
          <w:rFonts w:ascii="Arial" w:hAnsi="Arial" w:cs="Arial"/>
          <w:lang w:eastAsia="zh-CN"/>
        </w:rPr>
        <w:t>олчаново</w:t>
      </w:r>
      <w:proofErr w:type="spellEnd"/>
    </w:p>
    <w:p w:rsidR="009D4F40" w:rsidRPr="009D4F40" w:rsidRDefault="009D4F40" w:rsidP="009D4F40">
      <w:pPr>
        <w:tabs>
          <w:tab w:val="left" w:pos="1080"/>
          <w:tab w:val="left" w:pos="4301"/>
        </w:tabs>
        <w:suppressAutoHyphens/>
        <w:jc w:val="both"/>
        <w:rPr>
          <w:rFonts w:ascii="Arial" w:hAnsi="Arial" w:cs="Arial"/>
          <w:lang w:eastAsia="zh-CN"/>
        </w:rPr>
      </w:pPr>
      <w:r w:rsidRPr="009D4F40">
        <w:rPr>
          <w:rFonts w:ascii="Arial" w:hAnsi="Arial" w:cs="Arial"/>
          <w:lang w:eastAsia="zh-CN"/>
        </w:rPr>
        <w:t xml:space="preserve">                                                     </w:t>
      </w:r>
      <w:proofErr w:type="spellStart"/>
      <w:r w:rsidRPr="009D4F40">
        <w:rPr>
          <w:rFonts w:ascii="Arial" w:hAnsi="Arial" w:cs="Arial"/>
          <w:b/>
          <w:lang w:eastAsia="zh-CN"/>
        </w:rPr>
        <w:t>Гайбович</w:t>
      </w:r>
      <w:proofErr w:type="spellEnd"/>
      <w:r w:rsidRPr="009D4F40">
        <w:rPr>
          <w:rFonts w:ascii="Arial" w:hAnsi="Arial" w:cs="Arial"/>
          <w:b/>
          <w:lang w:eastAsia="zh-CN"/>
        </w:rPr>
        <w:t xml:space="preserve"> С.И.</w:t>
      </w:r>
      <w:r w:rsidRPr="009D4F40">
        <w:rPr>
          <w:rFonts w:ascii="Arial" w:hAnsi="Arial" w:cs="Arial"/>
          <w:lang w:eastAsia="zh-CN"/>
        </w:rPr>
        <w:t xml:space="preserve">- администратор </w:t>
      </w:r>
      <w:proofErr w:type="spellStart"/>
      <w:r w:rsidRPr="009D4F40">
        <w:rPr>
          <w:rFonts w:ascii="Arial" w:hAnsi="Arial" w:cs="Arial"/>
          <w:lang w:eastAsia="zh-CN"/>
        </w:rPr>
        <w:t>с</w:t>
      </w:r>
      <w:proofErr w:type="gramStart"/>
      <w:r w:rsidRPr="009D4F40">
        <w:rPr>
          <w:rFonts w:ascii="Arial" w:hAnsi="Arial" w:cs="Arial"/>
          <w:lang w:eastAsia="zh-CN"/>
        </w:rPr>
        <w:t>.С</w:t>
      </w:r>
      <w:proofErr w:type="gramEnd"/>
      <w:r w:rsidRPr="009D4F40">
        <w:rPr>
          <w:rFonts w:ascii="Arial" w:hAnsi="Arial" w:cs="Arial"/>
          <w:lang w:eastAsia="zh-CN"/>
        </w:rPr>
        <w:t>околовка</w:t>
      </w:r>
      <w:proofErr w:type="spellEnd"/>
    </w:p>
    <w:p w:rsidR="009D4F40" w:rsidRPr="009D4F40" w:rsidRDefault="009D4F40" w:rsidP="009D4F40">
      <w:pPr>
        <w:tabs>
          <w:tab w:val="left" w:pos="1080"/>
          <w:tab w:val="left" w:pos="4301"/>
        </w:tabs>
        <w:suppressAutoHyphens/>
        <w:jc w:val="both"/>
        <w:rPr>
          <w:rFonts w:ascii="Arial" w:hAnsi="Arial" w:cs="Arial"/>
          <w:lang w:eastAsia="zh-CN"/>
        </w:rPr>
      </w:pPr>
      <w:r w:rsidRPr="009D4F40">
        <w:rPr>
          <w:rFonts w:ascii="Arial" w:hAnsi="Arial" w:cs="Arial"/>
          <w:lang w:eastAsia="zh-CN"/>
        </w:rPr>
        <w:t xml:space="preserve">                                                     </w:t>
      </w:r>
      <w:proofErr w:type="spellStart"/>
      <w:r w:rsidRPr="009D4F40">
        <w:rPr>
          <w:rFonts w:ascii="Arial" w:hAnsi="Arial" w:cs="Arial"/>
          <w:b/>
          <w:lang w:eastAsia="zh-CN"/>
        </w:rPr>
        <w:t>Маратканова</w:t>
      </w:r>
      <w:proofErr w:type="spellEnd"/>
      <w:r w:rsidRPr="009D4F40">
        <w:rPr>
          <w:rFonts w:ascii="Arial" w:hAnsi="Arial" w:cs="Arial"/>
          <w:b/>
          <w:lang w:eastAsia="zh-CN"/>
        </w:rPr>
        <w:t xml:space="preserve"> Н.Г</w:t>
      </w:r>
      <w:r w:rsidRPr="009D4F40">
        <w:rPr>
          <w:rFonts w:ascii="Arial" w:hAnsi="Arial" w:cs="Arial"/>
          <w:lang w:eastAsia="zh-CN"/>
        </w:rPr>
        <w:t xml:space="preserve">. – администратор </w:t>
      </w:r>
      <w:proofErr w:type="spellStart"/>
      <w:r w:rsidRPr="009D4F40">
        <w:rPr>
          <w:rFonts w:ascii="Arial" w:hAnsi="Arial" w:cs="Arial"/>
          <w:lang w:eastAsia="zh-CN"/>
        </w:rPr>
        <w:t>с</w:t>
      </w:r>
      <w:proofErr w:type="gramStart"/>
      <w:r w:rsidRPr="009D4F40">
        <w:rPr>
          <w:rFonts w:ascii="Arial" w:hAnsi="Arial" w:cs="Arial"/>
          <w:lang w:eastAsia="zh-CN"/>
        </w:rPr>
        <w:t>.Г</w:t>
      </w:r>
      <w:proofErr w:type="gramEnd"/>
      <w:r w:rsidRPr="009D4F40">
        <w:rPr>
          <w:rFonts w:ascii="Arial" w:hAnsi="Arial" w:cs="Arial"/>
          <w:lang w:eastAsia="zh-CN"/>
        </w:rPr>
        <w:t>ришино</w:t>
      </w:r>
      <w:proofErr w:type="spellEnd"/>
      <w:r w:rsidRPr="009D4F40">
        <w:rPr>
          <w:rFonts w:ascii="Arial" w:hAnsi="Arial" w:cs="Arial"/>
          <w:lang w:eastAsia="zh-CN"/>
        </w:rPr>
        <w:t xml:space="preserve"> </w:t>
      </w:r>
    </w:p>
    <w:p w:rsidR="009D4F40" w:rsidRPr="009D4F40" w:rsidRDefault="009D4F40" w:rsidP="009D4F40">
      <w:pPr>
        <w:tabs>
          <w:tab w:val="left" w:pos="4301"/>
        </w:tabs>
        <w:suppressAutoHyphens/>
        <w:jc w:val="both"/>
        <w:rPr>
          <w:rFonts w:ascii="Arial" w:hAnsi="Arial" w:cs="Arial"/>
          <w:lang w:eastAsia="zh-CN"/>
        </w:rPr>
      </w:pPr>
      <w:r w:rsidRPr="009D4F40">
        <w:rPr>
          <w:rFonts w:ascii="Arial" w:hAnsi="Arial" w:cs="Arial"/>
          <w:lang w:eastAsia="zh-CN"/>
        </w:rPr>
        <w:t xml:space="preserve">                                                     </w:t>
      </w:r>
      <w:r w:rsidRPr="009D4F40">
        <w:rPr>
          <w:rFonts w:ascii="Arial" w:hAnsi="Arial" w:cs="Arial"/>
          <w:b/>
          <w:lang w:eastAsia="zh-CN"/>
        </w:rPr>
        <w:t>Жданова Н.Г</w:t>
      </w:r>
      <w:r w:rsidRPr="009D4F40">
        <w:rPr>
          <w:rFonts w:ascii="Arial" w:hAnsi="Arial" w:cs="Arial"/>
          <w:lang w:eastAsia="zh-CN"/>
        </w:rPr>
        <w:t>. – депутат Совета</w:t>
      </w:r>
    </w:p>
    <w:p w:rsidR="009D4F40" w:rsidRPr="009D4F40" w:rsidRDefault="009D4F40" w:rsidP="009D4F40">
      <w:pPr>
        <w:tabs>
          <w:tab w:val="left" w:pos="4301"/>
        </w:tabs>
        <w:suppressAutoHyphens/>
        <w:jc w:val="both"/>
        <w:rPr>
          <w:rFonts w:ascii="Arial" w:hAnsi="Arial" w:cs="Arial"/>
          <w:lang w:eastAsia="zh-CN"/>
        </w:rPr>
      </w:pPr>
      <w:r w:rsidRPr="009D4F40">
        <w:rPr>
          <w:rFonts w:ascii="Arial" w:hAnsi="Arial" w:cs="Arial"/>
          <w:lang w:eastAsia="zh-CN"/>
        </w:rPr>
        <w:t xml:space="preserve">                                                     </w:t>
      </w:r>
      <w:proofErr w:type="spellStart"/>
      <w:r w:rsidRPr="009D4F40">
        <w:rPr>
          <w:rFonts w:ascii="Arial" w:hAnsi="Arial" w:cs="Arial"/>
          <w:b/>
          <w:lang w:eastAsia="zh-CN"/>
        </w:rPr>
        <w:t>Вставский</w:t>
      </w:r>
      <w:proofErr w:type="spellEnd"/>
      <w:r w:rsidRPr="009D4F40">
        <w:rPr>
          <w:rFonts w:ascii="Arial" w:hAnsi="Arial" w:cs="Arial"/>
          <w:b/>
          <w:lang w:eastAsia="zh-CN"/>
        </w:rPr>
        <w:t xml:space="preserve"> М.М</w:t>
      </w:r>
      <w:r w:rsidRPr="009D4F40">
        <w:rPr>
          <w:rFonts w:ascii="Arial" w:hAnsi="Arial" w:cs="Arial"/>
          <w:lang w:eastAsia="zh-CN"/>
        </w:rPr>
        <w:t xml:space="preserve">.-ведущий эксперт комитета </w:t>
      </w:r>
    </w:p>
    <w:p w:rsidR="009D4F40" w:rsidRPr="009D4F40" w:rsidRDefault="009D4F40" w:rsidP="009D4F40">
      <w:pPr>
        <w:tabs>
          <w:tab w:val="left" w:pos="4301"/>
        </w:tabs>
        <w:suppressAutoHyphens/>
        <w:jc w:val="both"/>
        <w:rPr>
          <w:rFonts w:ascii="Arial" w:hAnsi="Arial" w:cs="Arial"/>
          <w:lang w:eastAsia="zh-CN"/>
        </w:rPr>
      </w:pPr>
      <w:r w:rsidRPr="009D4F40">
        <w:rPr>
          <w:rFonts w:ascii="Arial" w:hAnsi="Arial" w:cs="Arial"/>
          <w:lang w:eastAsia="zh-CN"/>
        </w:rPr>
        <w:t xml:space="preserve">                                                     государственного надзора и контроля</w:t>
      </w:r>
    </w:p>
    <w:p w:rsidR="009D4F40" w:rsidRPr="009D4F40" w:rsidRDefault="009D4F40" w:rsidP="009D4F40">
      <w:pPr>
        <w:tabs>
          <w:tab w:val="left" w:pos="4301"/>
        </w:tabs>
        <w:suppressAutoHyphens/>
        <w:jc w:val="both"/>
        <w:rPr>
          <w:rFonts w:ascii="Arial" w:hAnsi="Arial" w:cs="Arial"/>
          <w:lang w:eastAsia="zh-CN"/>
        </w:rPr>
      </w:pPr>
      <w:r w:rsidRPr="009D4F40">
        <w:rPr>
          <w:rFonts w:ascii="Arial" w:hAnsi="Arial" w:cs="Arial"/>
          <w:lang w:eastAsia="zh-CN"/>
        </w:rPr>
        <w:t xml:space="preserve">                                                     Департамента Ветеринарии Томской области</w:t>
      </w:r>
    </w:p>
    <w:p w:rsidR="005E615F" w:rsidRDefault="005E615F" w:rsidP="005E615F">
      <w:pPr>
        <w:spacing w:before="240" w:after="240"/>
        <w:rPr>
          <w:rFonts w:ascii="Arial" w:hAnsi="Arial" w:cs="Arial"/>
        </w:rPr>
      </w:pPr>
    </w:p>
    <w:p w:rsidR="005E615F" w:rsidRDefault="005E615F" w:rsidP="00856BE5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5E615F" w:rsidRDefault="005E615F" w:rsidP="005E615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2D25DF" w:rsidRDefault="005E615F" w:rsidP="005E615F">
      <w:pPr>
        <w:autoSpaceDE w:val="0"/>
        <w:autoSpaceDN w:val="0"/>
        <w:adjustRightInd w:val="0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2D25DF">
        <w:rPr>
          <w:rFonts w:ascii="Arial" w:hAnsi="Arial" w:cs="Arial"/>
          <w:b/>
          <w:sz w:val="20"/>
          <w:szCs w:val="20"/>
        </w:rPr>
        <w:t>ПОСТАНОВЛЕНИЕ</w:t>
      </w:r>
    </w:p>
    <w:p w:rsidR="002D25DF" w:rsidRDefault="002D25DF" w:rsidP="002D25DF">
      <w:pPr>
        <w:rPr>
          <w:rFonts w:ascii="Arial" w:hAnsi="Arial" w:cs="Arial"/>
        </w:rPr>
      </w:pPr>
    </w:p>
    <w:p w:rsidR="002D25DF" w:rsidRDefault="00317E9E" w:rsidP="002D25D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12 июля</w:t>
      </w:r>
      <w:r w:rsidR="002D25DF">
        <w:rPr>
          <w:rFonts w:ascii="Arial" w:hAnsi="Arial" w:cs="Arial"/>
        </w:rPr>
        <w:t xml:space="preserve"> 2023</w:t>
      </w:r>
      <w:r w:rsidR="002D25DF" w:rsidRPr="007672B4">
        <w:rPr>
          <w:rFonts w:ascii="Arial" w:hAnsi="Arial" w:cs="Arial"/>
        </w:rPr>
        <w:t xml:space="preserve"> г.</w:t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  <w:t xml:space="preserve">               </w:t>
      </w:r>
      <w:r w:rsidR="002D25DF" w:rsidRPr="007672B4">
        <w:rPr>
          <w:rFonts w:ascii="Arial" w:hAnsi="Arial" w:cs="Arial"/>
        </w:rPr>
        <w:tab/>
        <w:t xml:space="preserve">    № </w:t>
      </w:r>
      <w:r w:rsidR="002D25DF">
        <w:rPr>
          <w:rFonts w:ascii="Arial" w:hAnsi="Arial" w:cs="Arial"/>
        </w:rPr>
        <w:t>1</w:t>
      </w:r>
      <w:r w:rsidR="00E74BDA">
        <w:rPr>
          <w:rFonts w:ascii="Arial" w:hAnsi="Arial" w:cs="Arial"/>
        </w:rPr>
        <w:t>38</w:t>
      </w:r>
    </w:p>
    <w:p w:rsidR="00E74BDA" w:rsidRDefault="00E74BDA" w:rsidP="00E74BD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20.12.2018 г. № 272 «Об утверждении реестра мест (площадок) накопления твердых коммунальных отходов в </w:t>
      </w:r>
      <w:proofErr w:type="spellStart"/>
      <w:r>
        <w:rPr>
          <w:rFonts w:ascii="Arial" w:hAnsi="Arial" w:cs="Arial"/>
        </w:rPr>
        <w:t>Молчановском</w:t>
      </w:r>
      <w:proofErr w:type="spellEnd"/>
      <w:r>
        <w:rPr>
          <w:rFonts w:ascii="Arial" w:hAnsi="Arial" w:cs="Arial"/>
        </w:rPr>
        <w:t xml:space="preserve"> сельском поселении</w:t>
      </w:r>
      <w:r>
        <w:rPr>
          <w:rFonts w:ascii="Arial" w:hAnsi="Arial" w:cs="Arial"/>
          <w:bCs/>
        </w:rPr>
        <w:t>»</w:t>
      </w:r>
    </w:p>
    <w:p w:rsidR="00E74BDA" w:rsidRDefault="00E74BDA" w:rsidP="00E74BDA">
      <w:pPr>
        <w:jc w:val="both"/>
        <w:rPr>
          <w:rFonts w:ascii="Arial" w:hAnsi="Arial" w:cs="Arial"/>
        </w:rPr>
      </w:pPr>
    </w:p>
    <w:p w:rsidR="00E74BDA" w:rsidRDefault="00E74BDA" w:rsidP="00E74BDA">
      <w:pPr>
        <w:jc w:val="both"/>
        <w:rPr>
          <w:rFonts w:ascii="Arial" w:hAnsi="Arial" w:cs="Arial"/>
        </w:rPr>
      </w:pPr>
    </w:p>
    <w:p w:rsidR="00E74BDA" w:rsidRDefault="00E74BDA" w:rsidP="00E74BD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</w:t>
      </w:r>
      <w:proofErr w:type="spellStart"/>
      <w:r>
        <w:rPr>
          <w:rFonts w:ascii="Arial" w:hAnsi="Arial" w:cs="Arial"/>
          <w:color w:val="000000"/>
        </w:rPr>
        <w:t>Молчановское</w:t>
      </w:r>
      <w:proofErr w:type="spellEnd"/>
      <w:r>
        <w:rPr>
          <w:rFonts w:ascii="Arial" w:hAnsi="Arial" w:cs="Arial"/>
          <w:color w:val="000000"/>
        </w:rPr>
        <w:t xml:space="preserve">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>
        <w:rPr>
          <w:rFonts w:ascii="Arial" w:hAnsi="Arial" w:cs="Arial"/>
        </w:rPr>
        <w:t xml:space="preserve">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  <w:bCs/>
        </w:rPr>
        <w:t>, постановляю</w:t>
      </w:r>
    </w:p>
    <w:p w:rsidR="00E74BDA" w:rsidRDefault="00E74BDA" w:rsidP="00E74BDA">
      <w:pPr>
        <w:jc w:val="both"/>
        <w:rPr>
          <w:rFonts w:ascii="Arial" w:hAnsi="Arial" w:cs="Arial"/>
        </w:rPr>
      </w:pPr>
    </w:p>
    <w:p w:rsidR="00E74BDA" w:rsidRDefault="00E74BDA" w:rsidP="00E74BDA">
      <w:pPr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Приложения к постановлению Администрации </w:t>
      </w:r>
      <w:proofErr w:type="spellStart"/>
      <w:r>
        <w:rPr>
          <w:rFonts w:ascii="Arial" w:hAnsi="Arial" w:cs="Arial"/>
          <w:szCs w:val="28"/>
        </w:rPr>
        <w:t>Молчановского</w:t>
      </w:r>
      <w:proofErr w:type="spellEnd"/>
      <w:r>
        <w:rPr>
          <w:rFonts w:ascii="Arial" w:hAnsi="Arial" w:cs="Arial"/>
          <w:szCs w:val="28"/>
        </w:rPr>
        <w:t xml:space="preserve"> сельского поселения от 20.12.2018 г. № 272 «</w:t>
      </w:r>
      <w:r>
        <w:rPr>
          <w:rFonts w:ascii="Arial" w:hAnsi="Arial" w:cs="Arial"/>
        </w:rPr>
        <w:t xml:space="preserve">Об утверждении реестра мест (площадок) накопления твердых коммунальных отходов в </w:t>
      </w:r>
      <w:proofErr w:type="spellStart"/>
      <w:r>
        <w:rPr>
          <w:rFonts w:ascii="Arial" w:hAnsi="Arial" w:cs="Arial"/>
        </w:rPr>
        <w:t>Молчановском</w:t>
      </w:r>
      <w:proofErr w:type="spellEnd"/>
      <w:r>
        <w:rPr>
          <w:rFonts w:ascii="Arial" w:hAnsi="Arial" w:cs="Arial"/>
        </w:rPr>
        <w:t xml:space="preserve"> сельском поселении» изложить в новой редакции согласно приложению № 1 к настоящему постановлению.</w:t>
      </w:r>
    </w:p>
    <w:p w:rsidR="00E74BDA" w:rsidRDefault="00E74BDA" w:rsidP="00E74BDA">
      <w:pPr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Настоящее постановление подлежит официальному опубликованию в печатном издании Информационный бюллетень Совета и Администрации </w:t>
      </w:r>
      <w:proofErr w:type="spellStart"/>
      <w:r>
        <w:rPr>
          <w:rFonts w:ascii="Arial" w:hAnsi="Arial" w:cs="Arial"/>
          <w:szCs w:val="28"/>
        </w:rPr>
        <w:t>Молчановского</w:t>
      </w:r>
      <w:proofErr w:type="spellEnd"/>
      <w:r>
        <w:rPr>
          <w:rFonts w:ascii="Arial" w:hAnsi="Arial" w:cs="Arial"/>
          <w:szCs w:val="28"/>
        </w:rPr>
        <w:t xml:space="preserve"> сельского поселения и размещению на официальном сайте муниципального образования </w:t>
      </w:r>
      <w:proofErr w:type="spellStart"/>
      <w:r>
        <w:rPr>
          <w:rFonts w:ascii="Arial" w:hAnsi="Arial" w:cs="Arial"/>
          <w:szCs w:val="28"/>
        </w:rPr>
        <w:t>Молчановское</w:t>
      </w:r>
      <w:proofErr w:type="spellEnd"/>
      <w:r>
        <w:rPr>
          <w:rFonts w:ascii="Arial" w:hAnsi="Arial" w:cs="Arial"/>
          <w:szCs w:val="28"/>
        </w:rPr>
        <w:t xml:space="preserve"> сельское поселение (</w:t>
      </w:r>
      <w:r w:rsidRPr="00FB61CB">
        <w:rPr>
          <w:rStyle w:val="af"/>
          <w:rFonts w:ascii="Arial" w:hAnsi="Arial" w:cs="Arial"/>
          <w:szCs w:val="28"/>
        </w:rPr>
        <w:t>https://sp-molchanovo.ru/</w:t>
      </w:r>
      <w:r>
        <w:rPr>
          <w:rFonts w:ascii="Arial" w:hAnsi="Arial" w:cs="Arial"/>
          <w:szCs w:val="28"/>
        </w:rPr>
        <w:t xml:space="preserve">). </w:t>
      </w:r>
    </w:p>
    <w:p w:rsidR="00E74BDA" w:rsidRDefault="00E74BDA" w:rsidP="00E74BDA">
      <w:pPr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после его официального опубликования.</w:t>
      </w:r>
    </w:p>
    <w:p w:rsidR="00E74BDA" w:rsidRDefault="00E74BDA" w:rsidP="00E74BDA">
      <w:pPr>
        <w:pStyle w:val="af6"/>
        <w:tabs>
          <w:tab w:val="left" w:pos="3312"/>
        </w:tabs>
        <w:suppressAutoHyphens/>
        <w:jc w:val="both"/>
        <w:rPr>
          <w:rFonts w:ascii="Arial" w:hAnsi="Arial" w:cs="Arial"/>
          <w:lang w:eastAsia="ar-SA"/>
        </w:rPr>
      </w:pPr>
    </w:p>
    <w:p w:rsidR="00E74BDA" w:rsidRDefault="00E74BDA" w:rsidP="00E74BDA">
      <w:pPr>
        <w:pStyle w:val="af6"/>
        <w:tabs>
          <w:tab w:val="left" w:pos="3312"/>
        </w:tabs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:rsidR="00E74BDA" w:rsidRDefault="00E74BDA" w:rsidP="00E74BDA">
      <w:pPr>
        <w:pStyle w:val="af6"/>
        <w:tabs>
          <w:tab w:val="left" w:pos="3312"/>
        </w:tabs>
        <w:suppressAutoHyphens/>
        <w:ind w:left="0"/>
        <w:jc w:val="both"/>
        <w:rPr>
          <w:rFonts w:ascii="Arial" w:hAnsi="Arial" w:cs="Arial"/>
          <w:lang w:eastAsia="ar-SA"/>
        </w:rPr>
      </w:pPr>
    </w:p>
    <w:p w:rsidR="00E74BDA" w:rsidRDefault="00E74BDA" w:rsidP="00E74B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  <w:i/>
        </w:rPr>
        <w:t xml:space="preserve">  (подпись)                    </w:t>
      </w:r>
      <w:r>
        <w:rPr>
          <w:rFonts w:ascii="Arial" w:hAnsi="Arial" w:cs="Arial"/>
        </w:rPr>
        <w:t xml:space="preserve">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E74BDA" w:rsidRDefault="00E74BDA" w:rsidP="00E74BDA"/>
    <w:p w:rsidR="00EB7A5C" w:rsidRDefault="00EB7A5C" w:rsidP="005B1C9F"/>
    <w:p w:rsidR="002E02E9" w:rsidRDefault="002E02E9" w:rsidP="002E02E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2E02E9" w:rsidRPr="00DB2022" w:rsidRDefault="002E02E9" w:rsidP="002E02E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2E02E9" w:rsidRDefault="002E02E9" w:rsidP="002E02E9">
      <w:pPr>
        <w:rPr>
          <w:rFonts w:ascii="Arial" w:hAnsi="Arial" w:cs="Arial"/>
        </w:rPr>
      </w:pPr>
    </w:p>
    <w:p w:rsidR="002E02E9" w:rsidRDefault="00317E9E" w:rsidP="002E02E9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17 июля </w:t>
      </w:r>
      <w:r w:rsidR="002E02E9">
        <w:rPr>
          <w:rFonts w:ascii="Arial" w:hAnsi="Arial" w:cs="Arial"/>
          <w:szCs w:val="22"/>
        </w:rPr>
        <w:t xml:space="preserve">  2023 г.                                                                 </w:t>
      </w:r>
      <w:r>
        <w:rPr>
          <w:rFonts w:ascii="Arial" w:hAnsi="Arial" w:cs="Arial"/>
          <w:szCs w:val="22"/>
        </w:rPr>
        <w:t xml:space="preserve">                           № 139</w:t>
      </w:r>
    </w:p>
    <w:p w:rsidR="002E02E9" w:rsidRPr="00F56D35" w:rsidRDefault="002E02E9" w:rsidP="002E02E9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317E9E" w:rsidRPr="00317E9E" w:rsidTr="00317E9E">
        <w:trPr>
          <w:trHeight w:val="437"/>
        </w:trPr>
        <w:tc>
          <w:tcPr>
            <w:tcW w:w="5040" w:type="dxa"/>
          </w:tcPr>
          <w:p w:rsidR="00317E9E" w:rsidRPr="00317E9E" w:rsidRDefault="00317E9E" w:rsidP="00317E9E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5040" w:type="dxa"/>
          </w:tcPr>
          <w:p w:rsidR="00317E9E" w:rsidRPr="00317E9E" w:rsidRDefault="00317E9E" w:rsidP="00317E9E">
            <w:pPr>
              <w:spacing w:before="120"/>
              <w:ind w:left="1056"/>
              <w:jc w:val="both"/>
              <w:rPr>
                <w:rFonts w:ascii="Arial" w:eastAsia="Calibri" w:hAnsi="Arial" w:cs="Arial"/>
              </w:rPr>
            </w:pPr>
          </w:p>
        </w:tc>
      </w:tr>
    </w:tbl>
    <w:p w:rsidR="00317E9E" w:rsidRPr="00317E9E" w:rsidRDefault="00317E9E" w:rsidP="00317E9E">
      <w:pPr>
        <w:jc w:val="center"/>
        <w:rPr>
          <w:rFonts w:ascii="Arial" w:eastAsia="Calibri" w:hAnsi="Arial" w:cs="Arial"/>
          <w:lang w:val="en-US"/>
        </w:rPr>
      </w:pPr>
    </w:p>
    <w:p w:rsidR="00317E9E" w:rsidRPr="00317E9E" w:rsidRDefault="00317E9E" w:rsidP="00317E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317E9E">
        <w:rPr>
          <w:rFonts w:ascii="Arial" w:eastAsia="Calibri" w:hAnsi="Arial" w:cs="Arial"/>
          <w:bCs/>
        </w:rPr>
        <w:t xml:space="preserve">Об утверждении Порядка предоставления субсидии на оплату кредиторской задолженности </w:t>
      </w:r>
      <w:proofErr w:type="spellStart"/>
      <w:r w:rsidRPr="00317E9E">
        <w:rPr>
          <w:rFonts w:ascii="Arial" w:eastAsia="Calibri" w:hAnsi="Arial" w:cs="Arial"/>
          <w:bCs/>
        </w:rPr>
        <w:t>ресурсоснабжающим</w:t>
      </w:r>
      <w:proofErr w:type="spellEnd"/>
      <w:r w:rsidRPr="00317E9E">
        <w:rPr>
          <w:rFonts w:ascii="Arial" w:eastAsia="Calibri" w:hAnsi="Arial" w:cs="Arial"/>
          <w:bCs/>
        </w:rPr>
        <w:t xml:space="preserve"> организациям, в целях предотвращения влияния ухудшения экономической ситуации на развитие отраслей экономики и бесперебойное прохождение отопительного сезона в 2023 году </w:t>
      </w:r>
    </w:p>
    <w:p w:rsidR="00317E9E" w:rsidRPr="00317E9E" w:rsidRDefault="00317E9E" w:rsidP="00317E9E">
      <w:pPr>
        <w:jc w:val="center"/>
        <w:rPr>
          <w:rFonts w:ascii="Arial" w:eastAsia="Calibri" w:hAnsi="Arial" w:cs="Arial"/>
        </w:rPr>
      </w:pPr>
    </w:p>
    <w:p w:rsidR="00317E9E" w:rsidRPr="00317E9E" w:rsidRDefault="00317E9E" w:rsidP="00317E9E">
      <w:pPr>
        <w:ind w:firstLine="567"/>
        <w:jc w:val="both"/>
        <w:rPr>
          <w:rFonts w:ascii="Arial" w:eastAsia="TimesNewRomanPSMT" w:hAnsi="Arial" w:cs="Arial"/>
        </w:rPr>
      </w:pPr>
      <w:r w:rsidRPr="00317E9E">
        <w:rPr>
          <w:rFonts w:ascii="Arial" w:eastAsia="Calibri" w:hAnsi="Arial" w:cs="Arial"/>
        </w:rPr>
        <w:tab/>
      </w:r>
      <w:proofErr w:type="gramStart"/>
      <w:r w:rsidRPr="00317E9E">
        <w:rPr>
          <w:rFonts w:ascii="Arial" w:eastAsia="Calibri" w:hAnsi="Arial" w:cs="Arial"/>
        </w:rPr>
        <w:t xml:space="preserve">В соответствии со </w:t>
      </w:r>
      <w:hyperlink r:id="rId14" w:history="1">
        <w:r w:rsidRPr="00317E9E">
          <w:rPr>
            <w:rFonts w:ascii="Arial" w:eastAsia="Calibri" w:hAnsi="Arial" w:cs="Arial"/>
          </w:rPr>
          <w:t>статьей 78</w:t>
        </w:r>
      </w:hyperlink>
      <w:r w:rsidRPr="00317E9E">
        <w:rPr>
          <w:rFonts w:ascii="Arial" w:eastAsia="Calibri" w:hAnsi="Arial" w:cs="Arial"/>
        </w:rPr>
        <w:t xml:space="preserve"> Бюджетного кодекса Российской Федерации, </w:t>
      </w:r>
      <w:r w:rsidRPr="00317E9E">
        <w:rPr>
          <w:rFonts w:ascii="Arial" w:eastAsia="TimesNewRomanPSMT" w:hAnsi="Arial" w:cs="Arial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</w:t>
      </w:r>
      <w:proofErr w:type="gramEnd"/>
      <w:r w:rsidRPr="00317E9E">
        <w:rPr>
          <w:rFonts w:ascii="Arial" w:eastAsia="TimesNewRomanPSMT" w:hAnsi="Arial" w:cs="Arial"/>
        </w:rPr>
        <w:t xml:space="preserve"> положений некоторых актов Правительства Российской Федерации»</w:t>
      </w:r>
    </w:p>
    <w:p w:rsidR="00317E9E" w:rsidRPr="00317E9E" w:rsidRDefault="00317E9E" w:rsidP="00317E9E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eastAsia="Calibri" w:hAnsi="Arial" w:cs="Arial"/>
          <w:lang w:eastAsia="ar-SA"/>
        </w:rPr>
      </w:pPr>
    </w:p>
    <w:p w:rsidR="00317E9E" w:rsidRPr="00317E9E" w:rsidRDefault="00317E9E" w:rsidP="00317E9E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eastAsia="Calibri" w:hAnsi="Arial" w:cs="Arial"/>
          <w:lang w:eastAsia="ar-SA"/>
        </w:rPr>
      </w:pPr>
      <w:r w:rsidRPr="00317E9E">
        <w:rPr>
          <w:rFonts w:ascii="Arial" w:eastAsia="Calibri" w:hAnsi="Arial" w:cs="Arial"/>
          <w:lang w:eastAsia="ar-SA"/>
        </w:rPr>
        <w:t>ПОСТАНОВЛЯЮ:</w:t>
      </w:r>
    </w:p>
    <w:p w:rsidR="00317E9E" w:rsidRPr="00317E9E" w:rsidRDefault="00317E9E" w:rsidP="00317E9E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eastAsia="Calibri" w:hAnsi="Arial" w:cs="Arial"/>
          <w:lang w:eastAsia="ar-SA"/>
        </w:rPr>
      </w:pP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317E9E">
        <w:rPr>
          <w:rFonts w:ascii="Arial" w:eastAsia="Calibri" w:hAnsi="Arial" w:cs="Arial"/>
          <w:bCs/>
        </w:rPr>
        <w:t xml:space="preserve">1. Утвердить прилагаемый к настоящему постановлению Порядок предоставления субсидии на оплату кредиторской задолженности </w:t>
      </w:r>
      <w:proofErr w:type="spellStart"/>
      <w:r w:rsidRPr="00317E9E">
        <w:rPr>
          <w:rFonts w:ascii="Arial" w:eastAsia="Calibri" w:hAnsi="Arial" w:cs="Arial"/>
          <w:bCs/>
        </w:rPr>
        <w:t>ресурсоснабжающим</w:t>
      </w:r>
      <w:proofErr w:type="spellEnd"/>
      <w:r w:rsidRPr="00317E9E">
        <w:rPr>
          <w:rFonts w:ascii="Arial" w:eastAsia="Calibri" w:hAnsi="Arial" w:cs="Arial"/>
          <w:bCs/>
        </w:rPr>
        <w:t xml:space="preserve"> </w:t>
      </w:r>
      <w:r w:rsidRPr="00317E9E">
        <w:rPr>
          <w:rFonts w:ascii="Arial" w:eastAsia="Calibri" w:hAnsi="Arial" w:cs="Arial"/>
          <w:bCs/>
        </w:rPr>
        <w:lastRenderedPageBreak/>
        <w:t>организациям, в целях предотвращения влияния ухудшения экономической ситуации на развитие отраслей экономики и бесперебойное прохождение отопительного сезона в 2023 году.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17E9E">
        <w:rPr>
          <w:rFonts w:ascii="Arial" w:eastAsia="Calibri" w:hAnsi="Arial" w:cs="Arial"/>
          <w:bCs/>
        </w:rPr>
        <w:t>2. Утвердить состав комиссии по предоставлению субсидии согласно приложению 2 к настоящему постановлению.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17E9E">
        <w:rPr>
          <w:rFonts w:ascii="Arial" w:eastAsia="Calibri" w:hAnsi="Arial" w:cs="Arial"/>
          <w:bCs/>
        </w:rPr>
        <w:t xml:space="preserve">3. Опубликовать настоящее постановление в официальном печатном издании Совета и Администрации </w:t>
      </w:r>
      <w:proofErr w:type="spellStart"/>
      <w:r w:rsidRPr="00317E9E">
        <w:rPr>
          <w:rFonts w:ascii="Arial" w:eastAsia="Calibri" w:hAnsi="Arial" w:cs="Arial"/>
          <w:bCs/>
        </w:rPr>
        <w:t>Молчановского</w:t>
      </w:r>
      <w:proofErr w:type="spellEnd"/>
      <w:r w:rsidRPr="00317E9E">
        <w:rPr>
          <w:rFonts w:ascii="Arial" w:eastAsia="Calibri" w:hAnsi="Arial" w:cs="Arial"/>
          <w:bCs/>
        </w:rPr>
        <w:t xml:space="preserve"> сельского поселения Информационный бюллетень и разместить на официальном сайте </w:t>
      </w:r>
      <w:proofErr w:type="spellStart"/>
      <w:r w:rsidRPr="00317E9E">
        <w:rPr>
          <w:rFonts w:ascii="Arial" w:eastAsia="Calibri" w:hAnsi="Arial" w:cs="Arial"/>
          <w:bCs/>
        </w:rPr>
        <w:t>Молчановского</w:t>
      </w:r>
      <w:proofErr w:type="spellEnd"/>
      <w:r w:rsidRPr="00317E9E">
        <w:rPr>
          <w:rFonts w:ascii="Arial" w:eastAsia="Calibri" w:hAnsi="Arial" w:cs="Arial"/>
          <w:bCs/>
        </w:rPr>
        <w:t xml:space="preserve"> сельского поселения в информационно-телекоммуникационной сети «Интернет» по адресу </w:t>
      </w:r>
      <w:hyperlink r:id="rId15" w:history="1">
        <w:r w:rsidRPr="00317E9E">
          <w:rPr>
            <w:rFonts w:ascii="Arial" w:eastAsia="Calibri" w:hAnsi="Arial" w:cs="Arial"/>
            <w:bCs/>
            <w:u w:val="single"/>
          </w:rPr>
          <w:t>https://sp-molchanovo.ru</w:t>
        </w:r>
      </w:hyperlink>
      <w:r w:rsidRPr="00317E9E">
        <w:rPr>
          <w:rFonts w:ascii="Arial" w:eastAsia="Calibri" w:hAnsi="Arial" w:cs="Arial"/>
          <w:bCs/>
        </w:rPr>
        <w:t>.</w:t>
      </w:r>
    </w:p>
    <w:p w:rsidR="00317E9E" w:rsidRPr="00317E9E" w:rsidRDefault="00317E9E" w:rsidP="00317E9E">
      <w:pPr>
        <w:suppressAutoHyphens/>
        <w:ind w:right="-1" w:firstLine="709"/>
        <w:rPr>
          <w:rFonts w:ascii="Arial" w:hAnsi="Arial" w:cs="Arial"/>
          <w:lang w:eastAsia="ar-SA"/>
        </w:rPr>
      </w:pPr>
      <w:r w:rsidRPr="00317E9E">
        <w:rPr>
          <w:rFonts w:ascii="Arial" w:hAnsi="Arial" w:cs="Arial"/>
          <w:lang w:eastAsia="ar-SA"/>
        </w:rPr>
        <w:t xml:space="preserve">4. Настоящее постановление вступает в силу </w:t>
      </w:r>
      <w:proofErr w:type="gramStart"/>
      <w:r w:rsidRPr="00317E9E">
        <w:rPr>
          <w:rFonts w:ascii="Arial" w:hAnsi="Arial" w:cs="Arial"/>
          <w:lang w:eastAsia="ar-SA"/>
        </w:rPr>
        <w:t>с</w:t>
      </w:r>
      <w:proofErr w:type="gramEnd"/>
      <w:r w:rsidRPr="00317E9E">
        <w:rPr>
          <w:rFonts w:ascii="Arial" w:hAnsi="Arial" w:cs="Arial"/>
          <w:lang w:eastAsia="ar-SA"/>
        </w:rPr>
        <w:t xml:space="preserve"> даты его официального опубликования.</w:t>
      </w:r>
    </w:p>
    <w:p w:rsidR="00317E9E" w:rsidRPr="00317E9E" w:rsidRDefault="00317E9E" w:rsidP="00317E9E">
      <w:pPr>
        <w:suppressAutoHyphens/>
        <w:ind w:right="-1" w:firstLine="709"/>
        <w:rPr>
          <w:rFonts w:ascii="Arial" w:hAnsi="Arial" w:cs="Arial"/>
          <w:lang w:eastAsia="ar-SA"/>
        </w:rPr>
      </w:pPr>
      <w:r w:rsidRPr="00317E9E">
        <w:rPr>
          <w:rFonts w:ascii="Arial" w:hAnsi="Arial" w:cs="Arial"/>
          <w:lang w:eastAsia="ar-SA"/>
        </w:rPr>
        <w:t>5. Контроль исполнения настоящего постановления оставляю за собой.</w:t>
      </w:r>
    </w:p>
    <w:p w:rsidR="00317E9E" w:rsidRPr="00317E9E" w:rsidRDefault="00317E9E" w:rsidP="00317E9E">
      <w:pPr>
        <w:suppressAutoHyphens/>
        <w:ind w:right="-1" w:firstLine="709"/>
        <w:rPr>
          <w:rFonts w:ascii="Arial" w:hAnsi="Arial" w:cs="Arial"/>
          <w:lang w:eastAsia="ar-SA"/>
        </w:rPr>
      </w:pPr>
    </w:p>
    <w:p w:rsidR="00317E9E" w:rsidRPr="00317E9E" w:rsidRDefault="00317E9E" w:rsidP="00317E9E">
      <w:pPr>
        <w:suppressAutoHyphens/>
        <w:spacing w:before="7" w:after="120"/>
        <w:ind w:right="-1"/>
        <w:rPr>
          <w:rFonts w:ascii="Arial" w:hAnsi="Arial" w:cs="Arial"/>
          <w:lang w:eastAsia="ar-SA"/>
        </w:rPr>
      </w:pPr>
    </w:p>
    <w:p w:rsidR="00317E9E" w:rsidRPr="00317E9E" w:rsidRDefault="00317E9E" w:rsidP="00317E9E">
      <w:pPr>
        <w:suppressAutoHyphens/>
        <w:spacing w:before="7" w:after="120"/>
        <w:ind w:right="-1"/>
        <w:rPr>
          <w:rFonts w:ascii="Arial" w:hAnsi="Arial" w:cs="Arial"/>
          <w:lang w:eastAsia="ar-SA"/>
        </w:rPr>
      </w:pPr>
    </w:p>
    <w:p w:rsidR="00317E9E" w:rsidRPr="00317E9E" w:rsidRDefault="00317E9E" w:rsidP="00317E9E">
      <w:pPr>
        <w:ind w:right="-1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 xml:space="preserve">Глава </w:t>
      </w:r>
      <w:proofErr w:type="spellStart"/>
      <w:r w:rsidRPr="00317E9E">
        <w:rPr>
          <w:rFonts w:ascii="Arial" w:eastAsia="Calibri" w:hAnsi="Arial" w:cs="Arial"/>
        </w:rPr>
        <w:t>Молчановского</w:t>
      </w:r>
      <w:proofErr w:type="spellEnd"/>
      <w:r w:rsidRPr="00317E9E">
        <w:rPr>
          <w:rFonts w:ascii="Arial" w:eastAsia="Calibri" w:hAnsi="Arial" w:cs="Arial"/>
        </w:rPr>
        <w:t xml:space="preserve"> сельского поселения</w:t>
      </w:r>
      <w:r w:rsidRPr="00317E9E">
        <w:rPr>
          <w:rFonts w:ascii="Arial" w:eastAsia="Calibri" w:hAnsi="Arial" w:cs="Arial"/>
        </w:rPr>
        <w:tab/>
        <w:t xml:space="preserve">(подпись)                     Д.В. </w:t>
      </w:r>
      <w:proofErr w:type="gramStart"/>
      <w:r w:rsidRPr="00317E9E">
        <w:rPr>
          <w:rFonts w:ascii="Arial" w:eastAsia="Calibri" w:hAnsi="Arial" w:cs="Arial"/>
        </w:rPr>
        <w:t>Гришкин</w:t>
      </w:r>
      <w:proofErr w:type="gramEnd"/>
    </w:p>
    <w:p w:rsidR="00317E9E" w:rsidRPr="00317E9E" w:rsidRDefault="00317E9E" w:rsidP="00317E9E">
      <w:pPr>
        <w:ind w:left="5670"/>
        <w:rPr>
          <w:rFonts w:ascii="Arial" w:eastAsia="Calibri" w:hAnsi="Arial" w:cs="Arial"/>
        </w:rPr>
      </w:pPr>
    </w:p>
    <w:p w:rsidR="00317E9E" w:rsidRPr="00317E9E" w:rsidRDefault="00317E9E" w:rsidP="00317E9E">
      <w:pPr>
        <w:ind w:left="5670"/>
        <w:rPr>
          <w:rFonts w:ascii="Arial" w:eastAsia="Calibri" w:hAnsi="Arial" w:cs="Arial"/>
        </w:rPr>
      </w:pPr>
    </w:p>
    <w:p w:rsidR="00317E9E" w:rsidRPr="00317E9E" w:rsidRDefault="00317E9E" w:rsidP="00317E9E">
      <w:pPr>
        <w:ind w:left="5670"/>
        <w:rPr>
          <w:rFonts w:ascii="Arial" w:eastAsia="Calibri" w:hAnsi="Arial" w:cs="Arial"/>
        </w:rPr>
      </w:pPr>
    </w:p>
    <w:p w:rsidR="00317E9E" w:rsidRPr="00317E9E" w:rsidRDefault="00317E9E" w:rsidP="00317E9E">
      <w:pPr>
        <w:ind w:left="5670"/>
        <w:rPr>
          <w:rFonts w:ascii="Arial" w:eastAsia="Calibri" w:hAnsi="Arial" w:cs="Arial"/>
        </w:rPr>
      </w:pPr>
    </w:p>
    <w:p w:rsidR="00317E9E" w:rsidRPr="00317E9E" w:rsidRDefault="00317E9E" w:rsidP="00317E9E">
      <w:pPr>
        <w:ind w:left="5670"/>
        <w:rPr>
          <w:rFonts w:ascii="Arial" w:eastAsia="Calibri" w:hAnsi="Arial" w:cs="Arial"/>
        </w:rPr>
      </w:pPr>
    </w:p>
    <w:p w:rsidR="00317E9E" w:rsidRPr="00317E9E" w:rsidRDefault="00317E9E" w:rsidP="00317E9E">
      <w:pPr>
        <w:ind w:left="5670"/>
        <w:rPr>
          <w:rFonts w:ascii="Arial" w:eastAsia="Calibri" w:hAnsi="Arial" w:cs="Arial"/>
        </w:rPr>
      </w:pPr>
    </w:p>
    <w:p w:rsidR="00317E9E" w:rsidRPr="00317E9E" w:rsidRDefault="00317E9E" w:rsidP="00317E9E">
      <w:pPr>
        <w:ind w:left="5670"/>
        <w:rPr>
          <w:rFonts w:ascii="Arial" w:eastAsia="Calibri" w:hAnsi="Arial" w:cs="Arial"/>
        </w:rPr>
      </w:pPr>
    </w:p>
    <w:p w:rsidR="00317E9E" w:rsidRPr="00317E9E" w:rsidRDefault="00317E9E" w:rsidP="00317E9E">
      <w:pPr>
        <w:ind w:left="5670"/>
        <w:rPr>
          <w:rFonts w:ascii="Arial" w:eastAsia="Calibri" w:hAnsi="Arial" w:cs="Arial"/>
        </w:rPr>
      </w:pPr>
    </w:p>
    <w:p w:rsidR="00317E9E" w:rsidRPr="00317E9E" w:rsidRDefault="00317E9E" w:rsidP="00317E9E">
      <w:pPr>
        <w:jc w:val="right"/>
        <w:rPr>
          <w:rFonts w:ascii="Arial" w:eastAsia="Calibri" w:hAnsi="Arial" w:cs="Arial"/>
          <w:sz w:val="20"/>
          <w:szCs w:val="20"/>
        </w:rPr>
      </w:pPr>
      <w:r w:rsidRPr="00317E9E">
        <w:rPr>
          <w:rFonts w:ascii="Arial" w:eastAsia="Calibri" w:hAnsi="Arial" w:cs="Arial"/>
          <w:sz w:val="20"/>
          <w:szCs w:val="20"/>
        </w:rPr>
        <w:t>Приложение 1</w:t>
      </w:r>
    </w:p>
    <w:p w:rsidR="00317E9E" w:rsidRPr="00317E9E" w:rsidRDefault="00317E9E" w:rsidP="00317E9E">
      <w:pPr>
        <w:jc w:val="right"/>
        <w:rPr>
          <w:rFonts w:ascii="Arial" w:eastAsia="Calibri" w:hAnsi="Arial" w:cs="Arial"/>
          <w:sz w:val="20"/>
          <w:szCs w:val="20"/>
        </w:rPr>
      </w:pPr>
    </w:p>
    <w:p w:rsidR="00317E9E" w:rsidRDefault="00317E9E" w:rsidP="00317E9E">
      <w:pPr>
        <w:jc w:val="right"/>
        <w:rPr>
          <w:rFonts w:ascii="Arial" w:eastAsia="Calibri" w:hAnsi="Arial" w:cs="Arial"/>
          <w:sz w:val="20"/>
          <w:szCs w:val="20"/>
        </w:rPr>
      </w:pPr>
      <w:r w:rsidRPr="00317E9E">
        <w:rPr>
          <w:rFonts w:ascii="Arial" w:eastAsia="Calibri" w:hAnsi="Arial" w:cs="Arial"/>
          <w:sz w:val="20"/>
          <w:szCs w:val="20"/>
        </w:rPr>
        <w:t xml:space="preserve"> к постановлению администрации </w:t>
      </w:r>
    </w:p>
    <w:p w:rsidR="00317E9E" w:rsidRPr="00317E9E" w:rsidRDefault="00317E9E" w:rsidP="00317E9E">
      <w:pPr>
        <w:jc w:val="right"/>
        <w:rPr>
          <w:rFonts w:ascii="Arial" w:eastAsia="Calibri" w:hAnsi="Arial" w:cs="Arial"/>
          <w:sz w:val="20"/>
          <w:szCs w:val="20"/>
        </w:rPr>
      </w:pPr>
      <w:proofErr w:type="spellStart"/>
      <w:r w:rsidRPr="00317E9E">
        <w:rPr>
          <w:rFonts w:ascii="Arial" w:eastAsia="Calibri" w:hAnsi="Arial" w:cs="Arial"/>
          <w:sz w:val="20"/>
          <w:szCs w:val="20"/>
        </w:rPr>
        <w:t>Молчановского</w:t>
      </w:r>
      <w:proofErr w:type="spellEnd"/>
      <w:r w:rsidRPr="00317E9E">
        <w:rPr>
          <w:rFonts w:ascii="Arial" w:eastAsia="Calibri" w:hAnsi="Arial" w:cs="Arial"/>
          <w:sz w:val="20"/>
          <w:szCs w:val="20"/>
        </w:rPr>
        <w:t xml:space="preserve"> сельского поселения </w:t>
      </w:r>
    </w:p>
    <w:p w:rsidR="00317E9E" w:rsidRPr="00317E9E" w:rsidRDefault="00317E9E" w:rsidP="00317E9E">
      <w:pPr>
        <w:jc w:val="right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  <w:sz w:val="20"/>
          <w:szCs w:val="20"/>
        </w:rPr>
        <w:t>от 17.07.2023 № 139</w:t>
      </w:r>
    </w:p>
    <w:p w:rsidR="00317E9E" w:rsidRPr="00317E9E" w:rsidRDefault="00317E9E" w:rsidP="00317E9E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bCs/>
        </w:rPr>
      </w:pP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</w:rPr>
      </w:pPr>
      <w:r w:rsidRPr="00317E9E">
        <w:rPr>
          <w:rFonts w:ascii="Arial" w:eastAsia="Calibri" w:hAnsi="Arial" w:cs="Arial"/>
          <w:bCs/>
        </w:rPr>
        <w:t xml:space="preserve">Порядок предоставления субсидии на оплату кредиторской задолженности </w:t>
      </w:r>
      <w:proofErr w:type="spellStart"/>
      <w:r w:rsidRPr="00317E9E">
        <w:rPr>
          <w:rFonts w:ascii="Arial" w:eastAsia="Calibri" w:hAnsi="Arial" w:cs="Arial"/>
          <w:bCs/>
        </w:rPr>
        <w:t>ресурсоснабжающим</w:t>
      </w:r>
      <w:proofErr w:type="spellEnd"/>
      <w:r w:rsidRPr="00317E9E">
        <w:rPr>
          <w:rFonts w:ascii="Arial" w:eastAsia="Calibri" w:hAnsi="Arial" w:cs="Arial"/>
          <w:bCs/>
        </w:rPr>
        <w:t xml:space="preserve"> организациям, в целях предотвращения влияния ухудшения экономической ситуации на развитие отраслей экономики и бесперебойное прохождения отопительного сезона в 2023 году</w:t>
      </w:r>
    </w:p>
    <w:p w:rsidR="00317E9E" w:rsidRPr="00317E9E" w:rsidRDefault="00317E9E" w:rsidP="00317E9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</w:rPr>
      </w:pPr>
      <w:r w:rsidRPr="00317E9E">
        <w:rPr>
          <w:rFonts w:ascii="Arial" w:eastAsia="Calibri" w:hAnsi="Arial" w:cs="Arial"/>
          <w:bCs/>
        </w:rPr>
        <w:t>1. Общие положения о предоставлении субсидии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</w:rPr>
      </w:pP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1. Настоящий порядок устанавливает цели и условия предоставления субсидии из местного бюджета муниципального образования </w:t>
      </w:r>
      <w:proofErr w:type="spellStart"/>
      <w:r w:rsidRPr="00317E9E">
        <w:rPr>
          <w:rFonts w:ascii="Arial" w:hAnsi="Arial" w:cs="Arial"/>
        </w:rPr>
        <w:t>Молчановское</w:t>
      </w:r>
      <w:proofErr w:type="spellEnd"/>
      <w:r w:rsidRPr="00317E9E">
        <w:rPr>
          <w:rFonts w:ascii="Arial" w:hAnsi="Arial" w:cs="Arial"/>
        </w:rPr>
        <w:t xml:space="preserve"> сельское поселение на оплату кредиторской задолженности </w:t>
      </w:r>
      <w:proofErr w:type="spellStart"/>
      <w:r w:rsidRPr="00317E9E">
        <w:rPr>
          <w:rFonts w:ascii="Arial" w:hAnsi="Arial" w:cs="Arial"/>
        </w:rPr>
        <w:t>ресурсоснабжающим</w:t>
      </w:r>
      <w:proofErr w:type="spellEnd"/>
      <w:r w:rsidRPr="00317E9E">
        <w:rPr>
          <w:rFonts w:ascii="Arial" w:hAnsi="Arial" w:cs="Arial"/>
        </w:rPr>
        <w:t xml:space="preserve"> организациям, в целях предотвращения влияния ухудшения экономической ситуации на развитие отраслей экономики и бесперебойного прохождения отопительного сезона в 2023 году (далее соответственно - муниципальное образование, субсидия).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1" w:name="P54"/>
      <w:bookmarkEnd w:id="1"/>
      <w:r w:rsidRPr="00317E9E">
        <w:rPr>
          <w:rFonts w:ascii="Arial" w:eastAsia="Calibri" w:hAnsi="Arial" w:cs="Arial"/>
        </w:rPr>
        <w:t>3. Цель предоставления Субсидии – предотвращение факторов, влияющих на ухудшение экономической ситуации, на развитие отраслей экономики и бесперебойное прохождение отопительного сезона в 2023 году.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 xml:space="preserve">Субсидия предоставляется в соответствии с пунктом 1 статьи 78 Бюджетного кодекса Российской Федерации в пределах бюджетных ассигнований, предусмотренных решением Совета </w:t>
      </w:r>
      <w:proofErr w:type="spellStart"/>
      <w:r w:rsidRPr="00317E9E">
        <w:rPr>
          <w:rFonts w:ascii="Arial" w:eastAsia="Calibri" w:hAnsi="Arial" w:cs="Arial"/>
        </w:rPr>
        <w:t>Молчановского</w:t>
      </w:r>
      <w:proofErr w:type="spellEnd"/>
      <w:r w:rsidRPr="00317E9E">
        <w:rPr>
          <w:rFonts w:ascii="Arial" w:eastAsia="Calibri" w:hAnsi="Arial" w:cs="Arial"/>
        </w:rPr>
        <w:t xml:space="preserve"> сельского поселения о бюджете на соответствующий финансовый год и плановый период и лимитов бюджетных обязательств, доведенных в установленном порядке главному распорядителю </w:t>
      </w:r>
      <w:r w:rsidRPr="00317E9E">
        <w:rPr>
          <w:rFonts w:ascii="Arial" w:eastAsia="Calibri" w:hAnsi="Arial" w:cs="Arial"/>
        </w:rPr>
        <w:lastRenderedPageBreak/>
        <w:t xml:space="preserve">бюджетных средств Администрации </w:t>
      </w:r>
      <w:proofErr w:type="spellStart"/>
      <w:r w:rsidRPr="00317E9E">
        <w:rPr>
          <w:rFonts w:ascii="Arial" w:eastAsia="Calibri" w:hAnsi="Arial" w:cs="Arial"/>
        </w:rPr>
        <w:t>Молчановского</w:t>
      </w:r>
      <w:proofErr w:type="spellEnd"/>
      <w:r w:rsidRPr="00317E9E">
        <w:rPr>
          <w:rFonts w:ascii="Arial" w:eastAsia="Calibri" w:hAnsi="Arial" w:cs="Arial"/>
        </w:rPr>
        <w:t xml:space="preserve"> сельского поселения предоставляющему субсидию.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 xml:space="preserve">4. Направлением расходов, источником финансового обеспечения которых является предоставляемая субсидия – исполнение получателем субсидии своих обязательств перед </w:t>
      </w:r>
      <w:proofErr w:type="spellStart"/>
      <w:r w:rsidRPr="00317E9E">
        <w:rPr>
          <w:rFonts w:ascii="Arial" w:eastAsia="Calibri" w:hAnsi="Arial" w:cs="Arial"/>
        </w:rPr>
        <w:t>ресурсоснабжающей</w:t>
      </w:r>
      <w:proofErr w:type="spellEnd"/>
      <w:r w:rsidRPr="00317E9E">
        <w:rPr>
          <w:rFonts w:ascii="Arial" w:eastAsia="Calibri" w:hAnsi="Arial" w:cs="Arial"/>
        </w:rPr>
        <w:t xml:space="preserve"> организацией по оплате за газ (просуженной кредиторской задолженности) путем перечисления суммы субсидии на расчетный счет </w:t>
      </w:r>
      <w:proofErr w:type="spellStart"/>
      <w:r w:rsidRPr="00317E9E">
        <w:rPr>
          <w:rFonts w:ascii="Arial" w:eastAsia="Calibri" w:hAnsi="Arial" w:cs="Arial"/>
        </w:rPr>
        <w:t>ресурсоснабжающей</w:t>
      </w:r>
      <w:proofErr w:type="spellEnd"/>
      <w:r w:rsidRPr="00317E9E">
        <w:rPr>
          <w:rFonts w:ascii="Arial" w:eastAsia="Calibri" w:hAnsi="Arial" w:cs="Arial"/>
        </w:rPr>
        <w:t xml:space="preserve"> (для получателя субсидии) организации, и не может быть использована в иных целях.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17E9E">
        <w:rPr>
          <w:rFonts w:ascii="Arial" w:eastAsia="Calibri" w:hAnsi="Arial" w:cs="Arial"/>
          <w:bCs/>
        </w:rPr>
        <w:t xml:space="preserve">5. Категория получателей Субсидии - юридические лица - </w:t>
      </w:r>
      <w:proofErr w:type="spellStart"/>
      <w:r w:rsidRPr="00317E9E">
        <w:rPr>
          <w:rFonts w:ascii="Arial" w:eastAsia="Calibri" w:hAnsi="Arial" w:cs="Arial"/>
        </w:rPr>
        <w:t>ресурсоснабжающие</w:t>
      </w:r>
      <w:proofErr w:type="spellEnd"/>
      <w:r w:rsidRPr="00317E9E">
        <w:rPr>
          <w:rFonts w:ascii="Arial" w:eastAsia="Calibri" w:hAnsi="Arial" w:cs="Arial"/>
        </w:rPr>
        <w:t xml:space="preserve"> организации, осуществляющие деятельность в течение периода длительностью не менее полного календарного года по предоставлению коммунальных услуг и имеющие в пользовании сети теплоснабжения, которые находятся в собственности муниципального образования </w:t>
      </w:r>
      <w:proofErr w:type="spellStart"/>
      <w:r w:rsidRPr="00317E9E">
        <w:rPr>
          <w:rFonts w:ascii="Arial" w:eastAsia="Calibri" w:hAnsi="Arial" w:cs="Arial"/>
        </w:rPr>
        <w:t>Молчановское</w:t>
      </w:r>
      <w:proofErr w:type="spellEnd"/>
      <w:r w:rsidRPr="00317E9E">
        <w:rPr>
          <w:rFonts w:ascii="Arial" w:eastAsia="Calibri" w:hAnsi="Arial" w:cs="Arial"/>
        </w:rPr>
        <w:t xml:space="preserve"> сельское поселение</w:t>
      </w:r>
      <w:r w:rsidRPr="00317E9E">
        <w:rPr>
          <w:rFonts w:ascii="Arial" w:eastAsia="Calibri" w:hAnsi="Arial" w:cs="Arial"/>
          <w:bCs/>
        </w:rPr>
        <w:t>.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</w:rPr>
      </w:pPr>
      <w:r w:rsidRPr="00317E9E">
        <w:rPr>
          <w:rFonts w:ascii="Arial" w:eastAsia="Calibri" w:hAnsi="Arial" w:cs="Arial"/>
          <w:bCs/>
        </w:rPr>
        <w:t xml:space="preserve">6. </w:t>
      </w:r>
      <w:proofErr w:type="gramStart"/>
      <w:r w:rsidRPr="00317E9E">
        <w:rPr>
          <w:rFonts w:ascii="Arial" w:eastAsia="Calibri" w:hAnsi="Arial" w:cs="Arial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сведений о субсидиях не позднее 15-го рабочего дня, следующего за днем принятия решения о бюджете (решения о внесении изменений в решение о бюджете), а также на официальном сайте </w:t>
      </w:r>
      <w:proofErr w:type="spellStart"/>
      <w:r w:rsidRPr="00317E9E">
        <w:rPr>
          <w:rFonts w:ascii="Arial" w:eastAsia="Calibri" w:hAnsi="Arial" w:cs="Arial"/>
        </w:rPr>
        <w:t>Молчановского</w:t>
      </w:r>
      <w:proofErr w:type="spellEnd"/>
      <w:r w:rsidRPr="00317E9E">
        <w:rPr>
          <w:rFonts w:ascii="Arial" w:eastAsia="Calibri" w:hAnsi="Arial" w:cs="Arial"/>
        </w:rPr>
        <w:t xml:space="preserve"> сельского поселения в информационно-телекоммуникационной сети интернет (далее – официальный сайт). </w:t>
      </w:r>
      <w:proofErr w:type="gramEnd"/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 xml:space="preserve">7. </w:t>
      </w:r>
      <w:proofErr w:type="gramStart"/>
      <w:r w:rsidRPr="00317E9E">
        <w:rPr>
          <w:rFonts w:ascii="Arial" w:eastAsia="Calibri" w:hAnsi="Arial" w:cs="Arial"/>
        </w:rPr>
        <w:t xml:space="preserve">Исполнительно-распорядительный орган </w:t>
      </w:r>
      <w:proofErr w:type="spellStart"/>
      <w:r w:rsidRPr="00317E9E">
        <w:rPr>
          <w:rFonts w:ascii="Arial" w:eastAsia="Calibri" w:hAnsi="Arial" w:cs="Arial"/>
        </w:rPr>
        <w:t>Молчановского</w:t>
      </w:r>
      <w:proofErr w:type="spellEnd"/>
      <w:r w:rsidRPr="00317E9E">
        <w:rPr>
          <w:rFonts w:ascii="Arial" w:eastAsia="Calibri" w:hAnsi="Arial" w:cs="Arial"/>
        </w:rPr>
        <w:t xml:space="preserve"> сельского поселения - Администрация </w:t>
      </w:r>
      <w:proofErr w:type="spellStart"/>
      <w:r w:rsidRPr="00317E9E">
        <w:rPr>
          <w:rFonts w:ascii="Arial" w:eastAsia="Calibri" w:hAnsi="Arial" w:cs="Arial"/>
        </w:rPr>
        <w:t>Молчановского</w:t>
      </w:r>
      <w:proofErr w:type="spellEnd"/>
      <w:r w:rsidRPr="00317E9E">
        <w:rPr>
          <w:rFonts w:ascii="Arial" w:eastAsia="Calibri" w:hAnsi="Arial" w:cs="Arial"/>
        </w:rPr>
        <w:t xml:space="preserve"> сельского поселения является главным распорядителем бюджетных средств, осуществляющим предоставление субсидий на территории </w:t>
      </w:r>
      <w:proofErr w:type="spellStart"/>
      <w:r w:rsidRPr="00317E9E">
        <w:rPr>
          <w:rFonts w:ascii="Arial" w:eastAsia="Calibri" w:hAnsi="Arial" w:cs="Arial"/>
        </w:rPr>
        <w:t>Молчановского</w:t>
      </w:r>
      <w:proofErr w:type="spellEnd"/>
      <w:r w:rsidRPr="00317E9E">
        <w:rPr>
          <w:rFonts w:ascii="Arial" w:eastAsia="Calibri" w:hAnsi="Arial" w:cs="Arial"/>
        </w:rPr>
        <w:t xml:space="preserve"> сельского поселения (далее Администрация), до которой, в соответствии с бюджетным законодательством Российской Федерации, как до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  <w:proofErr w:type="gramEnd"/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8. Субсидия предоставляется на безвозмездной и безвозвратной основе.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9. Субсидия должна быть использована по целевому назначению и не может быть использована на иные цели.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10. Результатом предоставления субсидии является: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 xml:space="preserve">а) уменьшение кредиторской задолженности перед </w:t>
      </w:r>
      <w:proofErr w:type="spellStart"/>
      <w:r w:rsidRPr="00317E9E">
        <w:rPr>
          <w:rFonts w:ascii="Arial" w:eastAsia="Calibri" w:hAnsi="Arial" w:cs="Arial"/>
        </w:rPr>
        <w:t>ресурсоснабжающими</w:t>
      </w:r>
      <w:proofErr w:type="spellEnd"/>
      <w:r w:rsidRPr="00317E9E">
        <w:rPr>
          <w:rFonts w:ascii="Arial" w:eastAsia="Calibri" w:hAnsi="Arial" w:cs="Arial"/>
        </w:rPr>
        <w:t xml:space="preserve"> организациями на сумму субсидии;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11. Способ проведения отбора –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 xml:space="preserve">12. Для проведения отбора в целях, установленных п. 3 раздела 1 настоящего Порядка Организатором формируется комиссия в составе семи человек, включая председателя – Главу </w:t>
      </w:r>
      <w:proofErr w:type="spellStart"/>
      <w:r w:rsidRPr="00317E9E">
        <w:rPr>
          <w:rFonts w:ascii="Arial" w:eastAsia="Calibri" w:hAnsi="Arial" w:cs="Arial"/>
        </w:rPr>
        <w:t>Молчановского</w:t>
      </w:r>
      <w:proofErr w:type="spellEnd"/>
      <w:r w:rsidRPr="00317E9E">
        <w:rPr>
          <w:rFonts w:ascii="Arial" w:eastAsia="Calibri" w:hAnsi="Arial" w:cs="Arial"/>
        </w:rPr>
        <w:t xml:space="preserve"> сельского поселения, заместителя председателя, секретаря и членов комиссии (далее - комиссия).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Комиссия осуществляет следующие функции: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- рассматривает и оценивает предложения (заявки);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- принимает и утверждает решение о победителях отбора.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Руководство комиссией осуществляет председатель. В случае отсутствия председателя комиссии его обязанности выполняет заместитель председателя комиссии.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Председатель комиссии: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- руководит организацией деятельности комиссии;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- проводит заседание комиссии;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- подписывает документы, в том числе протоколы заседаний комиссии;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- имеет право решающего голоса на заседаниях комиссии.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lastRenderedPageBreak/>
        <w:t>Заместитель председателя комиссии: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-выполняет поручения председателя комиссии;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- председательствует на заседаниях комиссии в случае отсутствия председателя.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Секретарь комиссии: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- выполняет поручения председателя комиссии и заместителя председателя комиссии;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- ведет протоколы заседаний комиссии;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- осуществляет организационное и информационно-аналитическое обеспечение деятельности комиссии;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- обеспечивает ведение делопроизводства комиссии;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- направляет в адрес членов комиссии копии протоколов и материалов по итогам проведения заседаний.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Члены комиссии: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- лично участвуют в заседаниях комиссии;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- знакомятся с материалами отбора.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Заседание комиссии считается состоявшимся, если в работе комиссии участвует более половины ее членов. При принятии решения каждый член комиссии обладает одним голосом. В случае равенства голосов членов комиссии при принятии решения право решающего голоса принадлежит председателю комиссии.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Комиссия рассматривает заявки от участников отбора в порядке, предусмотренном настоящим Порядком.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13. По итогам проведения отбора на основании решения комиссии Администрацией принимается решение в форме постановления о предоставлении субсидии участнику отбора, победившему в отборе.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 xml:space="preserve">На основании постановления Администрации о предоставлении субсидии с Получателем субсидии заключается соглашение о предоставлении субсидии из бюджета </w:t>
      </w:r>
      <w:proofErr w:type="spellStart"/>
      <w:r w:rsidRPr="00317E9E">
        <w:rPr>
          <w:rFonts w:ascii="Arial" w:eastAsia="Calibri" w:hAnsi="Arial" w:cs="Arial"/>
        </w:rPr>
        <w:t>Молчановского</w:t>
      </w:r>
      <w:proofErr w:type="spellEnd"/>
      <w:r w:rsidRPr="00317E9E">
        <w:rPr>
          <w:rFonts w:ascii="Arial" w:eastAsia="Calibri" w:hAnsi="Arial" w:cs="Arial"/>
        </w:rPr>
        <w:t xml:space="preserve"> сельского поселения в целях оплаты кредиторской задолженности </w:t>
      </w:r>
      <w:proofErr w:type="spellStart"/>
      <w:r w:rsidRPr="00317E9E">
        <w:rPr>
          <w:rFonts w:ascii="Arial" w:eastAsia="Calibri" w:hAnsi="Arial" w:cs="Arial"/>
        </w:rPr>
        <w:t>ресурсоснабжающим</w:t>
      </w:r>
      <w:proofErr w:type="spellEnd"/>
      <w:r w:rsidRPr="00317E9E">
        <w:rPr>
          <w:rFonts w:ascii="Arial" w:eastAsia="Calibri" w:hAnsi="Arial" w:cs="Arial"/>
        </w:rPr>
        <w:t xml:space="preserve"> организациям (далее – Соглашение).  </w:t>
      </w:r>
    </w:p>
    <w:p w:rsidR="00317E9E" w:rsidRPr="00317E9E" w:rsidRDefault="00317E9E" w:rsidP="00317E9E">
      <w:pPr>
        <w:widowControl w:val="0"/>
        <w:autoSpaceDE w:val="0"/>
        <w:autoSpaceDN w:val="0"/>
        <w:spacing w:before="200"/>
        <w:ind w:firstLine="540"/>
        <w:jc w:val="center"/>
        <w:rPr>
          <w:rFonts w:ascii="Arial" w:hAnsi="Arial" w:cs="Arial"/>
        </w:rPr>
      </w:pPr>
      <w:r w:rsidRPr="00317E9E">
        <w:rPr>
          <w:rFonts w:ascii="Arial" w:hAnsi="Arial" w:cs="Arial"/>
        </w:rPr>
        <w:t>2. Порядок проведения отбора</w:t>
      </w:r>
    </w:p>
    <w:p w:rsidR="00317E9E" w:rsidRPr="00317E9E" w:rsidRDefault="00317E9E" w:rsidP="00317E9E">
      <w:pPr>
        <w:widowControl w:val="0"/>
        <w:autoSpaceDE w:val="0"/>
        <w:autoSpaceDN w:val="0"/>
        <w:ind w:firstLine="539"/>
        <w:jc w:val="center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14. Субсидия предоставляется по результатам проведения отбора. </w:t>
      </w:r>
    </w:p>
    <w:p w:rsidR="00317E9E" w:rsidRPr="00317E9E" w:rsidRDefault="00317E9E" w:rsidP="00317E9E">
      <w:pPr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 xml:space="preserve">15. </w:t>
      </w:r>
      <w:proofErr w:type="gramStart"/>
      <w:r w:rsidRPr="00317E9E">
        <w:rPr>
          <w:rFonts w:ascii="Arial" w:eastAsia="Calibri" w:hAnsi="Arial" w:cs="Arial"/>
        </w:rPr>
        <w:t xml:space="preserve">Администрация в сроки установленные </w:t>
      </w:r>
      <w:r w:rsidRPr="00317E9E">
        <w:rPr>
          <w:rFonts w:ascii="Arial" w:eastAsia="TimesNewRomanPSMT" w:hAnsi="Arial" w:cs="Arial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Pr="00317E9E">
        <w:rPr>
          <w:rFonts w:ascii="Arial" w:eastAsia="TimesNewRomanPSMT" w:hAnsi="Arial" w:cs="Arial"/>
        </w:rPr>
        <w:t xml:space="preserve"> Федерации» </w:t>
      </w:r>
      <w:r w:rsidRPr="00317E9E">
        <w:rPr>
          <w:rFonts w:ascii="Arial" w:eastAsia="Calibri" w:hAnsi="Arial" w:cs="Arial"/>
        </w:rPr>
        <w:t xml:space="preserve">размещает объявление о проведении отбора на официальном сайте </w:t>
      </w:r>
      <w:proofErr w:type="spellStart"/>
      <w:r w:rsidRPr="00317E9E">
        <w:rPr>
          <w:rFonts w:ascii="Arial" w:eastAsia="Calibri" w:hAnsi="Arial" w:cs="Arial"/>
        </w:rPr>
        <w:t>Молчановского</w:t>
      </w:r>
      <w:proofErr w:type="spellEnd"/>
      <w:r w:rsidRPr="00317E9E">
        <w:rPr>
          <w:rFonts w:ascii="Arial" w:eastAsia="Calibri" w:hAnsi="Arial" w:cs="Arial"/>
        </w:rPr>
        <w:t xml:space="preserve"> сельского поселения в сети «Интернет» </w:t>
      </w:r>
      <w:r w:rsidRPr="00317E9E">
        <w:rPr>
          <w:rFonts w:ascii="Arial" w:eastAsia="Calibri" w:hAnsi="Arial" w:cs="Arial"/>
          <w:lang w:val="en-US"/>
        </w:rPr>
        <w:t>https</w:t>
      </w:r>
      <w:r w:rsidRPr="00317E9E">
        <w:rPr>
          <w:rFonts w:ascii="Arial" w:eastAsia="Calibri" w:hAnsi="Arial" w:cs="Arial"/>
        </w:rPr>
        <w:t>://</w:t>
      </w:r>
      <w:proofErr w:type="spellStart"/>
      <w:r w:rsidRPr="00317E9E">
        <w:rPr>
          <w:rFonts w:ascii="Arial" w:eastAsia="Calibri" w:hAnsi="Arial" w:cs="Arial"/>
          <w:lang w:val="en-US"/>
        </w:rPr>
        <w:t>sp</w:t>
      </w:r>
      <w:proofErr w:type="spellEnd"/>
      <w:r w:rsidRPr="00317E9E">
        <w:rPr>
          <w:rFonts w:ascii="Arial" w:eastAsia="Calibri" w:hAnsi="Arial" w:cs="Arial"/>
        </w:rPr>
        <w:t>-</w:t>
      </w:r>
      <w:proofErr w:type="spellStart"/>
      <w:r w:rsidRPr="00317E9E">
        <w:rPr>
          <w:rFonts w:ascii="Arial" w:eastAsia="Calibri" w:hAnsi="Arial" w:cs="Arial"/>
          <w:lang w:val="en-US"/>
        </w:rPr>
        <w:t>molchanovo</w:t>
      </w:r>
      <w:proofErr w:type="spellEnd"/>
      <w:r w:rsidRPr="00317E9E">
        <w:rPr>
          <w:rFonts w:ascii="Arial" w:eastAsia="Calibri" w:hAnsi="Arial" w:cs="Arial"/>
        </w:rPr>
        <w:t>.</w:t>
      </w:r>
      <w:proofErr w:type="spellStart"/>
      <w:r w:rsidRPr="00317E9E">
        <w:rPr>
          <w:rFonts w:ascii="Arial" w:eastAsia="Calibri" w:hAnsi="Arial" w:cs="Arial"/>
          <w:lang w:val="en-US"/>
        </w:rPr>
        <w:t>ru</w:t>
      </w:r>
      <w:proofErr w:type="spellEnd"/>
      <w:r w:rsidRPr="00317E9E">
        <w:rPr>
          <w:rFonts w:ascii="Arial" w:eastAsia="Calibri" w:hAnsi="Arial" w:cs="Arial"/>
        </w:rPr>
        <w:t>// с указанием: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а) сроков проведения отбора;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б) даты начала подачи и окончания приема предложений (заявок) участников отбора, </w:t>
      </w:r>
      <w:proofErr w:type="gramStart"/>
      <w:r w:rsidRPr="00317E9E">
        <w:rPr>
          <w:rFonts w:ascii="Arial" w:hAnsi="Arial" w:cs="Arial"/>
        </w:rPr>
        <w:t>которая</w:t>
      </w:r>
      <w:proofErr w:type="gramEnd"/>
      <w:r w:rsidRPr="00317E9E">
        <w:rPr>
          <w:rFonts w:ascii="Arial" w:hAnsi="Arial" w:cs="Arial"/>
        </w:rPr>
        <w:t xml:space="preserve"> не может быть ранее:</w:t>
      </w:r>
    </w:p>
    <w:p w:rsidR="00317E9E" w:rsidRPr="00317E9E" w:rsidRDefault="00317E9E" w:rsidP="00317E9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1)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317E9E" w:rsidRPr="00317E9E" w:rsidRDefault="00317E9E" w:rsidP="00317E9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2) 5-го календарного дня, следующего за днем размещения объявления о проведении отбора, в случае если получатель субсидии определяется по результатам </w:t>
      </w:r>
      <w:r w:rsidRPr="00317E9E">
        <w:rPr>
          <w:rFonts w:ascii="Arial" w:hAnsi="Arial" w:cs="Arial"/>
        </w:rPr>
        <w:lastRenderedPageBreak/>
        <w:t>запроса предложений и имеется информация о количестве получателей субсидии, соответствующих категории отбора;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в) места нахождения, почтового адреса, адреса электронной почты Администрации </w:t>
      </w:r>
      <w:proofErr w:type="spellStart"/>
      <w:r w:rsidRPr="00317E9E">
        <w:rPr>
          <w:rFonts w:ascii="Arial" w:hAnsi="Arial" w:cs="Arial"/>
        </w:rPr>
        <w:t>Молчановского</w:t>
      </w:r>
      <w:proofErr w:type="spellEnd"/>
      <w:r w:rsidRPr="00317E9E">
        <w:rPr>
          <w:rFonts w:ascii="Arial" w:hAnsi="Arial" w:cs="Arial"/>
        </w:rPr>
        <w:t xml:space="preserve"> сельского поселения (организатора отбора);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г) результата предоставления субсидии, установленного пунктом 10 настоящего Порядка;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д) требований к участникам отбора в соответствии с пунктом 16 настоящего Порядка и перечня документов, представляемых участниками для подтверждения их соответствия указанным требованиям;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е)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настоящим Порядком;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317E9E">
        <w:rPr>
          <w:rFonts w:ascii="Arial" w:hAnsi="Arial" w:cs="Arial"/>
        </w:rPr>
        <w:t>ж) порядка отзыва предложений (заявок) участников отбора, порядка возврата предложений (заявок) участников отбора, определяющего, в том числе основания для возврата предложений (заявок) участников отбора, порядка внесения изменений в предложения (заявки) участников отбора, в соответствии с пунктом 18 настоящего Порядка.</w:t>
      </w:r>
      <w:proofErr w:type="gramEnd"/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з) правил рассмотрения и оценки предложений (заявок) участников отбора в соответствии с пунктами 19-23 настоящего Порядка;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к) срока, в течение которого победитель (победители) отбора должен подписать соглашение о предоставлении субсидии с Администрацией </w:t>
      </w:r>
      <w:proofErr w:type="spellStart"/>
      <w:r w:rsidRPr="00317E9E">
        <w:rPr>
          <w:rFonts w:ascii="Arial" w:hAnsi="Arial" w:cs="Arial"/>
        </w:rPr>
        <w:t>Молчановского</w:t>
      </w:r>
      <w:proofErr w:type="spellEnd"/>
      <w:r w:rsidRPr="00317E9E">
        <w:rPr>
          <w:rFonts w:ascii="Arial" w:hAnsi="Arial" w:cs="Arial"/>
        </w:rPr>
        <w:t xml:space="preserve"> сельского поселения в соответствии с пунктом 27 настоящего Порядка;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л) условий признания победителя отбора, </w:t>
      </w:r>
      <w:proofErr w:type="gramStart"/>
      <w:r w:rsidRPr="00317E9E">
        <w:rPr>
          <w:rFonts w:ascii="Arial" w:hAnsi="Arial" w:cs="Arial"/>
        </w:rPr>
        <w:t>уклонившимся</w:t>
      </w:r>
      <w:proofErr w:type="gramEnd"/>
      <w:r w:rsidRPr="00317E9E">
        <w:rPr>
          <w:rFonts w:ascii="Arial" w:hAnsi="Arial" w:cs="Arial"/>
        </w:rPr>
        <w:t xml:space="preserve"> от заключения соглашения о предоставлении субсидии;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м) даты размещения результатов отбора на официальном сайте </w:t>
      </w:r>
      <w:proofErr w:type="spellStart"/>
      <w:r w:rsidRPr="00317E9E">
        <w:rPr>
          <w:rFonts w:ascii="Arial" w:hAnsi="Arial" w:cs="Arial"/>
        </w:rPr>
        <w:t>Молчановского</w:t>
      </w:r>
      <w:proofErr w:type="spellEnd"/>
      <w:r w:rsidRPr="00317E9E">
        <w:rPr>
          <w:rFonts w:ascii="Arial" w:hAnsi="Arial" w:cs="Arial"/>
        </w:rPr>
        <w:t xml:space="preserve"> сельского поселения в 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16. Участники отбора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317E9E">
        <w:rPr>
          <w:rFonts w:ascii="Arial" w:hAnsi="Arial" w:cs="Arial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317E9E">
        <w:rPr>
          <w:rFonts w:ascii="Arial" w:hAnsi="Arial" w:cs="Arial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317E9E">
        <w:rPr>
          <w:rFonts w:ascii="Arial" w:hAnsi="Arial" w:cs="Arial"/>
        </w:rPr>
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6" w:anchor="/document/404896369/entry/1000" w:history="1">
        <w:r w:rsidRPr="00317E9E">
          <w:rPr>
            <w:rFonts w:ascii="Arial" w:hAnsi="Arial" w:cs="Arial"/>
          </w:rPr>
          <w:t>перечень</w:t>
        </w:r>
      </w:hyperlink>
      <w:r w:rsidRPr="00317E9E">
        <w:rPr>
          <w:rFonts w:ascii="Arial" w:hAnsi="Arial" w:cs="Arial"/>
        </w:rPr>
        <w:t xml:space="preserve"> государств и территорий, используемых для промежуточного (офшорного) владения активами в Российской Федерации (далее - офшорные </w:t>
      </w:r>
      <w:r w:rsidRPr="00317E9E">
        <w:rPr>
          <w:rFonts w:ascii="Arial" w:hAnsi="Arial" w:cs="Arial"/>
        </w:rPr>
        <w:lastRenderedPageBreak/>
        <w:t>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317E9E">
        <w:rPr>
          <w:rFonts w:ascii="Arial" w:hAnsi="Arial" w:cs="Arial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17E9E">
        <w:rPr>
          <w:rFonts w:ascii="Arial" w:hAnsi="Arial" w:cs="Arial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317E9E">
        <w:rPr>
          <w:rFonts w:ascii="Arial" w:hAnsi="Arial" w:cs="Arial"/>
        </w:rPr>
        <w:t xml:space="preserve"> публичных акционерных обществ;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- участники отбора не должны получать средства из бюджета </w:t>
      </w:r>
      <w:proofErr w:type="spellStart"/>
      <w:r w:rsidRPr="00317E9E">
        <w:rPr>
          <w:rFonts w:ascii="Arial" w:hAnsi="Arial" w:cs="Arial"/>
        </w:rPr>
        <w:t>Молчановского</w:t>
      </w:r>
      <w:proofErr w:type="spellEnd"/>
      <w:r w:rsidRPr="00317E9E">
        <w:rPr>
          <w:rFonts w:ascii="Arial" w:hAnsi="Arial" w:cs="Arial"/>
        </w:rPr>
        <w:t xml:space="preserve"> сельского поселения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Порядком;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- участники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17. Требования, предъявляемые к форме и содержанию предложений, подаваемых участниками отбора.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Для получения субсидии получатель субсидии предоставляет в Администрацию в срок, установленный в объявлении о проведении отбора, следующие документы: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а) заявление на предоставление субсидии;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б) заявку на участие в отборе по форме согласно приложению N 1 к настоящему Порядку;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в) Согласие на обработку персональных данных, согласно приложению 3 к настоящему Порядку (оригинал);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г) Копия свидетельства о государственной регистрации индивидуального предпринимателя или юридического лица (заявитель вправе предоставить по собственной инициативе);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д) Копия Устава, заверенная руководителем юридического лица (для юридических лиц);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е) расчет потребности в субсидии из бюджета МО </w:t>
      </w:r>
      <w:proofErr w:type="spellStart"/>
      <w:r w:rsidRPr="00317E9E">
        <w:rPr>
          <w:rFonts w:ascii="Arial" w:hAnsi="Arial" w:cs="Arial"/>
        </w:rPr>
        <w:t>Молчановское</w:t>
      </w:r>
      <w:proofErr w:type="spellEnd"/>
      <w:r w:rsidRPr="00317E9E">
        <w:rPr>
          <w:rFonts w:ascii="Arial" w:hAnsi="Arial" w:cs="Arial"/>
        </w:rPr>
        <w:t xml:space="preserve"> сельское поселение на оплату кредиторской задолженности теплоснабжающими организациями, в целях предотвращения влияния ухудшения экономической ситуации на развитие отраслей экономики и бесперебойного прохождения отопительного сезона.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ж) копии документов, подтверждающих полномочия руководителя либо иного уполномоченного лица, подписавшего заявление, заверенные в установленном порядке;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з) копии учредительных документов, заверенные в установленном порядке (все изменения к ним);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и) заверенная копия документа, подтверждающего факт закрепления за юридическим лицом муниципального имущества (сетей теплоснабжения). 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к) справка, подписанная руководителем и главным бухгалтером участника отбора, скрепленная печатью (при наличии), подтверждающая отсутствие сведений о прекращении деятельности участника отбора, а также содержащая сведения о том, что участник отбора не находится в процессе ликвидации, что в отношении участника отбора не возбуждено производство по делу о несостоятельности (банкротстве);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317E9E">
        <w:rPr>
          <w:rFonts w:ascii="Arial" w:hAnsi="Arial" w:cs="Arial"/>
        </w:rPr>
        <w:t xml:space="preserve">л) справка, подписанная руководителем и главным бухгалтером участника отбора, скрепленная печатью (при наличии), подтверждающая,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</w:t>
      </w:r>
      <w:r w:rsidRPr="00317E9E">
        <w:rPr>
          <w:rFonts w:ascii="Arial" w:hAnsi="Arial" w:cs="Arial"/>
        </w:rPr>
        <w:lastRenderedPageBreak/>
        <w:t>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317E9E">
        <w:rPr>
          <w:rFonts w:ascii="Arial" w:hAnsi="Arial" w:cs="Arial"/>
        </w:rPr>
        <w:t xml:space="preserve">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м) копии решения суда вступившего в законную силу о взыскании задолженности за поставленные энергоресурсы.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18. Предложение (заявка) должна быть сброшюровано (прошито) в одну или несколько папок, страницы которых пронумерованы, прошиты и скреплены печатью (при наличии).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Участник отбора вправе в любое время в течение срока проведения отбора отозвать поданное предложение (заявку), направив соответствующее предложение в Администрацию.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Основанием для возврата предложения (заявки) является поступление в течение срока проведения отбора от участника отбора обращения об отзыве предложения (заявки). Отозванные участником отбора заявки возвращаются в течение 5 рабочих дней со дня поступления соответствующего обращения.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Участник отбора вправе в течение срока проведения отбора внести изменения в поданное предложение (заявку), направив уточненное предложение (заявку). Датой поступления документов будет являться дата регистрации уточненного предложения (заявки) в специальном журнале (далее - журнал регистрации).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Участники отбора в период срока подачи предложений (заявок) вправе обратиться с письменным заявлением о разъяснении условий объявления о проведении отбора. Администрация направляет письменные разъяснения такому участнику отбора в течение 7 рабочих дней со дня регистрации заявления о разъяснении условий объявления о проведении отбора.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Участник отбора может подать одну заявку на участие в отборе.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19. Администрация в день подачи предложения (заявки) на участие в отборе регистрирует его в журнале регистрации. При поступлении предложения (заявки) на участие в отборе по почте оно регистрируется в день поступления с указанием даты и времени поступления почтового отправления.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20. Комиссия рассматривает представленные документы и в срок, не превышающий 5 рабочих дней со дня окончания сроков проведения отбора, проводит проверку: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соответствия </w:t>
      </w:r>
      <w:proofErr w:type="gramStart"/>
      <w:r w:rsidRPr="00317E9E">
        <w:rPr>
          <w:rFonts w:ascii="Arial" w:hAnsi="Arial" w:cs="Arial"/>
        </w:rPr>
        <w:t>участника отбора категории участников отбора</w:t>
      </w:r>
      <w:proofErr w:type="gramEnd"/>
      <w:r w:rsidRPr="00317E9E">
        <w:rPr>
          <w:rFonts w:ascii="Arial" w:hAnsi="Arial" w:cs="Arial"/>
        </w:rPr>
        <w:t xml:space="preserve"> и требованиям, установленным в пункте 16 настоящего Порядка;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документов, необходимых для получения субсидии, представляемых участником отбора.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21. По результатам рассмотрения предложений (заявок) на основании протокола комиссии Администрация принимает одно из следующих решений: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решение о предоставлении участнику отбора субсидии или об отказе в ее предоставлении,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- решение об отклонении предложения (заявки) на участие в отборе. 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  Решение оформляется Постановлением Администрации </w:t>
      </w:r>
      <w:proofErr w:type="spellStart"/>
      <w:r w:rsidRPr="00317E9E">
        <w:rPr>
          <w:rFonts w:ascii="Arial" w:hAnsi="Arial" w:cs="Arial"/>
        </w:rPr>
        <w:t>Молчановского</w:t>
      </w:r>
      <w:proofErr w:type="spellEnd"/>
      <w:r w:rsidRPr="00317E9E">
        <w:rPr>
          <w:rFonts w:ascii="Arial" w:hAnsi="Arial" w:cs="Arial"/>
        </w:rPr>
        <w:t xml:space="preserve"> сельского поселения.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22. Основаниями для отклонения предложения (заявки) на участие в отборе являются: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несоответствие участника отбора требованиям, установленным пунктом 16 настоящего Порядка;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- подача участником отбора заявки после даты и (или) времени, определенных </w:t>
      </w:r>
      <w:r w:rsidRPr="00317E9E">
        <w:rPr>
          <w:rFonts w:ascii="Arial" w:hAnsi="Arial" w:cs="Arial"/>
        </w:rPr>
        <w:lastRenderedPageBreak/>
        <w:t>для подачи заявок.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несоответствие заявления цели предоставления субсидии, предусмотренной пунктом 3 настоящего Порядка;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отсутствие организации в реестре регулируемых организаций Томской области в сфере теплоснабжения.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Получатель субсидии должен быть проинформирован о принятом решении в течение 2 рабочих дней со дня его принятия.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В случае отказа в предоставлении субсидий Администрация 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23. В течение 5 дней со дня принятия решения по результатам рассмотрения заявки на участие в отборе Администрация размещает на официальном сайте </w:t>
      </w:r>
      <w:proofErr w:type="spellStart"/>
      <w:r w:rsidRPr="00317E9E">
        <w:rPr>
          <w:rFonts w:ascii="Arial" w:hAnsi="Arial" w:cs="Arial"/>
        </w:rPr>
        <w:t>Молчановского</w:t>
      </w:r>
      <w:proofErr w:type="spellEnd"/>
      <w:r w:rsidRPr="00317E9E">
        <w:rPr>
          <w:rFonts w:ascii="Arial" w:hAnsi="Arial" w:cs="Arial"/>
        </w:rPr>
        <w:t xml:space="preserve"> сельского поселения в телекоммуникационной сети «Интернет» информацию о результатах рассмотрения заявок, включающую: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сведения о дате, времени и месте проведения рассмотрения предложений (заявок);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информацию об участниках отбора, предложения (заявки) на участие в отборе которых были рассмотрены;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информацию об участниках отбора, предложения (заявки)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наименования участников отбора - получателей субсидии, с которыми заключаются соглашения о предоставлении субсидии, и размере предоставляемой субсидии каждому участнику отбора.</w:t>
      </w:r>
    </w:p>
    <w:p w:rsidR="00317E9E" w:rsidRPr="00317E9E" w:rsidRDefault="00317E9E" w:rsidP="00317E9E">
      <w:pPr>
        <w:ind w:firstLine="567"/>
        <w:jc w:val="both"/>
        <w:rPr>
          <w:rFonts w:ascii="Arial" w:eastAsia="Calibri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Cs/>
        </w:rPr>
      </w:pPr>
      <w:r w:rsidRPr="00317E9E">
        <w:rPr>
          <w:rFonts w:ascii="Arial" w:eastAsia="Calibri" w:hAnsi="Arial" w:cs="Arial"/>
          <w:bCs/>
        </w:rPr>
        <w:t xml:space="preserve"> 3. Условия и порядок предоставления субсидии</w:t>
      </w:r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24. Основаниями для отказа получателю субсидии в предоставлении субсидии являются: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несоответствие представленных получателем субсидии документов требованиям настоящего Порядка, или непредставление (представление не в полном объеме) указанных документов;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установление факта недостоверности представленной получателем субсидии информации.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Субсидия выдается в пределах бюджетных ассигнований, предусмотренных на цели субсидирования.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25. В течение 3 рабочих дней, </w:t>
      </w:r>
      <w:proofErr w:type="gramStart"/>
      <w:r w:rsidRPr="00317E9E">
        <w:rPr>
          <w:rFonts w:ascii="Arial" w:hAnsi="Arial" w:cs="Arial"/>
        </w:rPr>
        <w:t>с даты принятия</w:t>
      </w:r>
      <w:proofErr w:type="gramEnd"/>
      <w:r w:rsidRPr="00317E9E">
        <w:rPr>
          <w:rFonts w:ascii="Arial" w:hAnsi="Arial" w:cs="Arial"/>
        </w:rPr>
        <w:t xml:space="preserve"> решения о предоставлении субсидии Организатор отбора направляет в адрес получателя субсидии проект соглашения о предоставлении субсидии.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В течение 5 рабочих дней со дня получения получатель субсидии подписывает и направляет в адрес Администрации </w:t>
      </w:r>
      <w:proofErr w:type="spellStart"/>
      <w:r w:rsidRPr="00317E9E">
        <w:rPr>
          <w:rFonts w:ascii="Arial" w:hAnsi="Arial" w:cs="Arial"/>
        </w:rPr>
        <w:t>Молчановского</w:t>
      </w:r>
      <w:proofErr w:type="spellEnd"/>
      <w:r w:rsidRPr="00317E9E">
        <w:rPr>
          <w:rFonts w:ascii="Arial" w:hAnsi="Arial" w:cs="Arial"/>
        </w:rPr>
        <w:t xml:space="preserve"> сельского поселения нарочно или по почте соглашение с сопроводительным листом.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В случае если получатель субсидии получил составленный проект соглашения в установленном порядке, однако в установленный срок не </w:t>
      </w:r>
      <w:proofErr w:type="gramStart"/>
      <w:r w:rsidRPr="00317E9E">
        <w:rPr>
          <w:rFonts w:ascii="Arial" w:hAnsi="Arial" w:cs="Arial"/>
        </w:rPr>
        <w:t xml:space="preserve">направил подписанное соглашение в Администрацию </w:t>
      </w:r>
      <w:proofErr w:type="spellStart"/>
      <w:r w:rsidRPr="00317E9E">
        <w:rPr>
          <w:rFonts w:ascii="Arial" w:hAnsi="Arial" w:cs="Arial"/>
        </w:rPr>
        <w:t>Молчановского</w:t>
      </w:r>
      <w:proofErr w:type="spellEnd"/>
      <w:r w:rsidRPr="00317E9E">
        <w:rPr>
          <w:rFonts w:ascii="Arial" w:hAnsi="Arial" w:cs="Arial"/>
        </w:rPr>
        <w:t xml:space="preserve"> сельского поселения получатель субсидии признается</w:t>
      </w:r>
      <w:proofErr w:type="gramEnd"/>
      <w:r w:rsidRPr="00317E9E">
        <w:rPr>
          <w:rFonts w:ascii="Arial" w:hAnsi="Arial" w:cs="Arial"/>
        </w:rPr>
        <w:t xml:space="preserve"> уклонившимся от его заключения.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27. Соглашением предусматриваются следующие условия: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целевое назначение и сроки перечисления субсидии;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значения результата предоставления субсидии и показателя, необходимого для достижения результата предоставления субсидий;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порядок и сроки представления отчетности;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- согласие получателя субсидии на осуществление Администрацией, </w:t>
      </w:r>
      <w:r w:rsidRPr="00317E9E">
        <w:rPr>
          <w:rFonts w:ascii="Arial" w:hAnsi="Arial" w:cs="Arial"/>
        </w:rPr>
        <w:lastRenderedPageBreak/>
        <w:t>соответствующим органом финансового контроля проверок соблюдения получателем субсидии целей, условий и порядка предоставления субсидии;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ответственность за нарушение условий соглашения;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порядок и сроки возврата субсидии (остатка субсидии) в случаях, предусмотренных соглашением, ответственность за неисполнение (несвоевременное) исполнение обязанности по возврату субсидии (остатка субсидии);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- положения о согласовании новых условий соглашения или расторжении соглашения при </w:t>
      </w:r>
      <w:proofErr w:type="gramStart"/>
      <w:r w:rsidRPr="00317E9E">
        <w:rPr>
          <w:rFonts w:ascii="Arial" w:hAnsi="Arial" w:cs="Arial"/>
        </w:rPr>
        <w:t>не достижении</w:t>
      </w:r>
      <w:proofErr w:type="gramEnd"/>
      <w:r w:rsidRPr="00317E9E">
        <w:rPr>
          <w:rFonts w:ascii="Arial" w:hAnsi="Arial" w:cs="Arial"/>
        </w:rPr>
        <w:t xml:space="preserve">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28. Субсидия перечисляется не позднее 10 (десяти) рабочих дней со дня принятия решения о предоставлении субсидии на основании заключенного соглашения между Администрацией и получателем субсидии. Субсидии перечисляются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29. Показателем результативности использования Субсидии является снижение кредиторской задолженности, участника отбора перед поставщиком сырья для производства тепловой энергии. 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Показатель, необходимый для достижения результатов предоставления субсидии, устанавливается в соглашении о предоставлении субсидии.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30. Условиями предоставления субсидий являются: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наличие лимитов бюджетных обязательств в текущем финансовом году;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- решение Администрации </w:t>
      </w:r>
      <w:proofErr w:type="spellStart"/>
      <w:r w:rsidRPr="00317E9E">
        <w:rPr>
          <w:rFonts w:ascii="Arial" w:hAnsi="Arial" w:cs="Arial"/>
        </w:rPr>
        <w:t>Молчановского</w:t>
      </w:r>
      <w:proofErr w:type="spellEnd"/>
      <w:r w:rsidRPr="00317E9E">
        <w:rPr>
          <w:rFonts w:ascii="Arial" w:hAnsi="Arial" w:cs="Arial"/>
        </w:rPr>
        <w:t xml:space="preserve"> сельского поселения о предоставлении субсидии;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наличие соглашения о предоставлении субсидии;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наличие согласия организации на осуществление Администрацией и органами муниципального финансового контроля,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соответствие получателя субсидии требованиям, установленным в пункте 16 настоящего Порядка;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- своевременное и в полном объеме предоставление участником отбора (получателем субсидии) документов, предусмотренных настоящим Порядком;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317E9E">
        <w:rPr>
          <w:rFonts w:ascii="Arial" w:hAnsi="Arial" w:cs="Arial"/>
        </w:rPr>
        <w:t>- наличие согласия участника отбора (получателя субсидии) на размещение в информационно-телекоммуникационной сети "Интернет" информации об участнике отбора (получателе субсидии), о подаваемой участником отбора (получателем субсидии) предложения (заявки), иной информации, связанной с отбором (предоставлением субсидии).</w:t>
      </w:r>
      <w:proofErr w:type="gramEnd"/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31. Порядок и сроки возврата субсидий в соответствующий бюджет бюджетной системы Российской Федерации в случае нарушений условия их предоставления.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а) неисполнения или ненадлежащего исполнения получателем субсидий обязательств по соглашению о предоставлении субсидии;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б) расторжение соглашения о предоставлении субсидии;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в) нарушение условий предоставления субсидии предусмотренных настоящим порядком.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Возврат денежных средств осуществляется получателем субсидии в течение 20 рабочих дней </w:t>
      </w:r>
      <w:proofErr w:type="gramStart"/>
      <w:r w:rsidRPr="00317E9E">
        <w:rPr>
          <w:rFonts w:ascii="Arial" w:hAnsi="Arial" w:cs="Arial"/>
        </w:rPr>
        <w:t>с даты доведения</w:t>
      </w:r>
      <w:proofErr w:type="gramEnd"/>
      <w:r w:rsidRPr="00317E9E">
        <w:rPr>
          <w:rFonts w:ascii="Arial" w:hAnsi="Arial" w:cs="Arial"/>
        </w:rPr>
        <w:t xml:space="preserve"> уполномоченным органом до сведения получателя субсидий письменного уведомления о необходимости возврата.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При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 w:rsidR="00317E9E" w:rsidRPr="00317E9E" w:rsidRDefault="00317E9E" w:rsidP="00317E9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Cs/>
        </w:rPr>
      </w:pPr>
      <w:r w:rsidRPr="00317E9E">
        <w:rPr>
          <w:rFonts w:ascii="Arial" w:eastAsia="Calibri" w:hAnsi="Arial" w:cs="Arial"/>
          <w:b/>
          <w:bCs/>
        </w:rPr>
        <w:t xml:space="preserve"> </w:t>
      </w:r>
      <w:r w:rsidRPr="00317E9E">
        <w:rPr>
          <w:rFonts w:ascii="Arial" w:eastAsia="Calibri" w:hAnsi="Arial" w:cs="Arial"/>
          <w:bCs/>
        </w:rPr>
        <w:t>4. Требования к отчетности</w:t>
      </w:r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2" w:name="P77"/>
      <w:bookmarkEnd w:id="2"/>
      <w:r w:rsidRPr="00317E9E">
        <w:rPr>
          <w:rFonts w:ascii="Arial" w:hAnsi="Arial" w:cs="Arial"/>
        </w:rPr>
        <w:t xml:space="preserve">32. Получатель субсидии в течение 30 (тридцати) календарных дней </w:t>
      </w:r>
      <w:proofErr w:type="gramStart"/>
      <w:r w:rsidRPr="00317E9E">
        <w:rPr>
          <w:rFonts w:ascii="Arial" w:hAnsi="Arial" w:cs="Arial"/>
        </w:rPr>
        <w:t>с даты поступления</w:t>
      </w:r>
      <w:proofErr w:type="gramEnd"/>
      <w:r w:rsidRPr="00317E9E">
        <w:rPr>
          <w:rFonts w:ascii="Arial" w:hAnsi="Arial" w:cs="Arial"/>
        </w:rPr>
        <w:t xml:space="preserve"> денежных средств на расчетный счет предоставляет в Администрацию отчет о достижении показателей результативности использования Субсидии по форме согласно приложению 4 к настоящему порядку.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33. Получатель субсидии направляет в Администрацию отчет об использовании субсидии с приложением заверенных надлежащим образом документов, подтверждающих использование субсидии по целевому назначению.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317E9E" w:rsidRPr="00317E9E" w:rsidRDefault="00317E9E" w:rsidP="00317E9E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5. Требования об осуществлении контроля (мониторинга) за соблюдением условий, целей и порядка предоставления субсидии и ответственности за их нарушение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 xml:space="preserve">34. Соблюдение условий, целей и порядка предоставления Субсидии, в том числе в части достижения результатов ее предоставления, подлежит обязательной проверке Администрацией, а также органами муниципального финансового контроля в соответствии со статьями 268.1 и 269.2 Бюджетного кодекса Российской Федерации, муниципальными правовыми актами муниципального образования </w:t>
      </w:r>
      <w:proofErr w:type="spellStart"/>
      <w:r w:rsidRPr="00317E9E">
        <w:rPr>
          <w:rFonts w:ascii="Arial" w:eastAsia="Calibri" w:hAnsi="Arial" w:cs="Arial"/>
        </w:rPr>
        <w:t>Молчановское</w:t>
      </w:r>
      <w:proofErr w:type="spellEnd"/>
      <w:r w:rsidRPr="00317E9E">
        <w:rPr>
          <w:rFonts w:ascii="Arial" w:eastAsia="Calibri" w:hAnsi="Arial" w:cs="Arial"/>
        </w:rPr>
        <w:t xml:space="preserve"> сельское поселение и соглашением о предоставлении Субсидии.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35. Получатель субсидии обязан возвратить средства перечисленной Субсидии: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 xml:space="preserve">1) в случае нарушения условий, установленных при предоставлении настоящей Субсидии, выявленного по фактам проверок, проведенных Администрацией и уполномоченным органом муниципального финансового контроля, в следующем порядке: 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а) в течение 20 рабочих дней, следующих за днем получения письменного уведомления Администрации, в части выявленных Администрацией нарушений. Уведомление направляется получателю субсидии почтовым отправлением с уведомлением о вручении в срок не более 10 рабочих дней, следующих за днем выявления Администрацией факта нарушения условий предоставления получателем субсидии;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б) в сроки, указанные в представлении (предписании) органа муниципального финансового контроля, содержащего требование о возврате средств Субсидии, в части выявленных органом муниципального финансового контроля нарушений. Представление (предписание) направляется получателю субсидии в порядке, установленном действующим законодательством;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 xml:space="preserve">2) в случае </w:t>
      </w:r>
      <w:proofErr w:type="spellStart"/>
      <w:r w:rsidRPr="00317E9E">
        <w:rPr>
          <w:rFonts w:ascii="Arial" w:eastAsia="Calibri" w:hAnsi="Arial" w:cs="Arial"/>
        </w:rPr>
        <w:t>недостижения</w:t>
      </w:r>
      <w:proofErr w:type="spellEnd"/>
      <w:r w:rsidRPr="00317E9E">
        <w:rPr>
          <w:rFonts w:ascii="Arial" w:eastAsia="Calibri" w:hAnsi="Arial" w:cs="Arial"/>
        </w:rPr>
        <w:t xml:space="preserve"> результата, показателя, необходимого для достижения результата предоставления Субсидии - в течение 10 рабочих дней со дня получения письменного уведомления Администрации.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 xml:space="preserve">Уведомление направляется получателю субсидии почтовым отправлением с уведомлением о вручении в срок не более 10 рабочих дней, следующих за днем выявления Администрацией факта </w:t>
      </w:r>
      <w:proofErr w:type="gramStart"/>
      <w:r w:rsidRPr="00317E9E">
        <w:rPr>
          <w:rFonts w:ascii="Arial" w:eastAsia="Calibri" w:hAnsi="Arial" w:cs="Arial"/>
        </w:rPr>
        <w:t>не достижения</w:t>
      </w:r>
      <w:proofErr w:type="gramEnd"/>
      <w:r w:rsidRPr="00317E9E">
        <w:rPr>
          <w:rFonts w:ascii="Arial" w:eastAsia="Calibri" w:hAnsi="Arial" w:cs="Arial"/>
        </w:rPr>
        <w:t xml:space="preserve"> показателя, необходимого для достижения результата предоставления Субсидии;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 xml:space="preserve">3) если в сроки, указанные в подпунктах 1, 2 пункта 23 настоящего Порядка, получатель субсидии не возвратил средства Субсидии на единый счет бюджета муниципального образования </w:t>
      </w:r>
      <w:proofErr w:type="spellStart"/>
      <w:r w:rsidRPr="00317E9E">
        <w:rPr>
          <w:rFonts w:ascii="Arial" w:eastAsia="Calibri" w:hAnsi="Arial" w:cs="Arial"/>
        </w:rPr>
        <w:t>Молчановское</w:t>
      </w:r>
      <w:proofErr w:type="spellEnd"/>
      <w:r w:rsidRPr="00317E9E">
        <w:rPr>
          <w:rFonts w:ascii="Arial" w:eastAsia="Calibri" w:hAnsi="Arial" w:cs="Arial"/>
        </w:rPr>
        <w:t xml:space="preserve"> сельское поселение, бюджетные средства подлежат взысканию Администрацией в судебном порядке. Администрация обращается в суд для взыскания средств Субсидии в течение 10 рабочих дней, следующих за днем, когда Администрации стало известно о неисполнении </w:t>
      </w:r>
      <w:proofErr w:type="spellStart"/>
      <w:r w:rsidRPr="00317E9E">
        <w:rPr>
          <w:rFonts w:ascii="Arial" w:eastAsia="Calibri" w:hAnsi="Arial" w:cs="Arial"/>
        </w:rPr>
        <w:t>ресурсоснабжающей</w:t>
      </w:r>
      <w:proofErr w:type="spellEnd"/>
      <w:r w:rsidRPr="00317E9E">
        <w:rPr>
          <w:rFonts w:ascii="Arial" w:eastAsia="Calibri" w:hAnsi="Arial" w:cs="Arial"/>
        </w:rPr>
        <w:t xml:space="preserve"> организацией обязанности по возврату средств Субсидии.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37. Получатель субсидии вправе обжаловать решение Администрации в порядке, установленном действующим законодательством Российской Федерации.</w:t>
      </w:r>
    </w:p>
    <w:p w:rsidR="00317E9E" w:rsidRPr="00317E9E" w:rsidRDefault="00317E9E" w:rsidP="00317E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lastRenderedPageBreak/>
        <w:t>38. За принятие необоснованных решений должностные лица Администрации несут ответственность в соответствии с действующим законодательством Российской Федерации.</w:t>
      </w:r>
    </w:p>
    <w:p w:rsidR="00317E9E" w:rsidRPr="00317E9E" w:rsidRDefault="00317E9E" w:rsidP="00317E9E">
      <w:pPr>
        <w:ind w:firstLine="709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br w:type="page"/>
      </w: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7E9E" w:rsidRPr="00317E9E" w:rsidTr="00317E9E">
        <w:tc>
          <w:tcPr>
            <w:tcW w:w="4785" w:type="dxa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7E9E">
              <w:rPr>
                <w:rFonts w:ascii="Arial" w:hAnsi="Arial" w:cs="Arial"/>
                <w:sz w:val="20"/>
                <w:szCs w:val="20"/>
              </w:rPr>
              <w:t xml:space="preserve">Приложение № 1 </w:t>
            </w:r>
          </w:p>
          <w:p w:rsidR="00317E9E" w:rsidRPr="00317E9E" w:rsidRDefault="00317E9E" w:rsidP="00317E9E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17E9E" w:rsidRPr="00317E9E" w:rsidRDefault="00317E9E" w:rsidP="00317E9E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  <w:sz w:val="20"/>
                <w:szCs w:val="20"/>
              </w:rPr>
              <w:t>к Порядку предоставления субсидии</w:t>
            </w:r>
          </w:p>
        </w:tc>
      </w:tr>
    </w:tbl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  <w:bCs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  <w:b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                                ___________________________________________</w:t>
      </w:r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                                                   (наименование заявителя)</w:t>
      </w:r>
    </w:p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center"/>
        <w:rPr>
          <w:rFonts w:ascii="Arial" w:hAnsi="Arial" w:cs="Arial"/>
        </w:rPr>
      </w:pPr>
      <w:bookmarkStart w:id="3" w:name="P1020"/>
      <w:bookmarkEnd w:id="3"/>
      <w:r w:rsidRPr="00317E9E">
        <w:rPr>
          <w:rFonts w:ascii="Arial" w:hAnsi="Arial" w:cs="Arial"/>
        </w:rPr>
        <w:t>Заявление</w:t>
      </w:r>
    </w:p>
    <w:p w:rsidR="00317E9E" w:rsidRPr="00317E9E" w:rsidRDefault="00317E9E" w:rsidP="00317E9E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317E9E">
        <w:rPr>
          <w:rFonts w:ascii="Arial" w:hAnsi="Arial" w:cs="Arial"/>
        </w:rPr>
        <w:t>о предоставлении субсидий</w:t>
      </w:r>
    </w:p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ab/>
        <w:t xml:space="preserve">Прошу предоставить субсидию в соответствии с постановлением Администрации </w:t>
      </w:r>
      <w:proofErr w:type="spellStart"/>
      <w:r w:rsidRPr="00317E9E">
        <w:rPr>
          <w:rFonts w:ascii="Arial" w:hAnsi="Arial" w:cs="Arial"/>
        </w:rPr>
        <w:t>Молчановского</w:t>
      </w:r>
      <w:proofErr w:type="spellEnd"/>
      <w:r w:rsidRPr="00317E9E">
        <w:rPr>
          <w:rFonts w:ascii="Arial" w:hAnsi="Arial" w:cs="Arial"/>
        </w:rPr>
        <w:t xml:space="preserve"> сельского поселения </w:t>
      </w:r>
      <w:proofErr w:type="gramStart"/>
      <w:r w:rsidRPr="00317E9E">
        <w:rPr>
          <w:rFonts w:ascii="Arial" w:hAnsi="Arial" w:cs="Arial"/>
        </w:rPr>
        <w:t>от</w:t>
      </w:r>
      <w:proofErr w:type="gramEnd"/>
      <w:r w:rsidRPr="00317E9E">
        <w:rPr>
          <w:rFonts w:ascii="Arial" w:hAnsi="Arial" w:cs="Arial"/>
        </w:rPr>
        <w:t xml:space="preserve"> «___» ________ №___ «______________________________________________» </w:t>
      </w:r>
      <w:proofErr w:type="gramStart"/>
      <w:r w:rsidRPr="00317E9E">
        <w:rPr>
          <w:rFonts w:ascii="Arial" w:hAnsi="Arial" w:cs="Arial"/>
        </w:rPr>
        <w:t>в</w:t>
      </w:r>
      <w:proofErr w:type="gramEnd"/>
      <w:r w:rsidRPr="00317E9E">
        <w:rPr>
          <w:rFonts w:ascii="Arial" w:hAnsi="Arial" w:cs="Arial"/>
        </w:rPr>
        <w:t xml:space="preserve"> целях оплаты кредиторской задолженности </w:t>
      </w:r>
      <w:proofErr w:type="spellStart"/>
      <w:r w:rsidRPr="00317E9E">
        <w:rPr>
          <w:rFonts w:ascii="Arial" w:hAnsi="Arial" w:cs="Arial"/>
        </w:rPr>
        <w:t>ресурсоснабжающим</w:t>
      </w:r>
      <w:proofErr w:type="spellEnd"/>
      <w:r w:rsidRPr="00317E9E">
        <w:rPr>
          <w:rFonts w:ascii="Arial" w:hAnsi="Arial" w:cs="Arial"/>
        </w:rPr>
        <w:t xml:space="preserve"> организациям</w:t>
      </w:r>
    </w:p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5667"/>
        <w:gridCol w:w="3809"/>
      </w:tblGrid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Полное наименование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Сокращенное наименование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Индивидуальный номер налогоплательщика (ИНН),</w:t>
            </w:r>
          </w:p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 xml:space="preserve">Общероссийский </w:t>
            </w:r>
            <w:hyperlink r:id="rId17" w:history="1">
              <w:r w:rsidRPr="00317E9E">
                <w:rPr>
                  <w:rFonts w:ascii="Arial" w:hAnsi="Arial" w:cs="Arial"/>
                </w:rPr>
                <w:t>классификатор</w:t>
              </w:r>
            </w:hyperlink>
            <w:r w:rsidRPr="00317E9E">
              <w:rPr>
                <w:rFonts w:ascii="Arial" w:hAnsi="Arial" w:cs="Arial"/>
              </w:rPr>
              <w:t xml:space="preserve"> территорий муниципальных образований (ОКТМО)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Юридический адрес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Место нахождения (место жительства)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Реквизиты для перечисления субсидии: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расчетный счет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наименование банка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корреспондентский счет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БИК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Наименование системы налогообложения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Специализация организации: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теплоснабжение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Да</w:t>
            </w:r>
            <w:proofErr w:type="gramStart"/>
            <w:r w:rsidRPr="00317E9E">
              <w:rPr>
                <w:rFonts w:ascii="Arial" w:hAnsi="Arial" w:cs="Arial"/>
              </w:rPr>
              <w:t>/Н</w:t>
            </w:r>
            <w:proofErr w:type="gramEnd"/>
            <w:r w:rsidRPr="00317E9E">
              <w:rPr>
                <w:rFonts w:ascii="Arial" w:hAnsi="Arial" w:cs="Arial"/>
              </w:rPr>
              <w:t>ет</w:t>
            </w: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водоснабжение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Да</w:t>
            </w:r>
            <w:proofErr w:type="gramStart"/>
            <w:r w:rsidRPr="00317E9E">
              <w:rPr>
                <w:rFonts w:ascii="Arial" w:hAnsi="Arial" w:cs="Arial"/>
              </w:rPr>
              <w:t>/Н</w:t>
            </w:r>
            <w:proofErr w:type="gramEnd"/>
            <w:r w:rsidRPr="00317E9E">
              <w:rPr>
                <w:rFonts w:ascii="Arial" w:hAnsi="Arial" w:cs="Arial"/>
              </w:rPr>
              <w:t>ет</w:t>
            </w:r>
          </w:p>
        </w:tc>
      </w:tr>
      <w:tr w:rsidR="00317E9E" w:rsidRPr="00317E9E" w:rsidTr="00317E9E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водоотведение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Да</w:t>
            </w:r>
            <w:proofErr w:type="gramStart"/>
            <w:r w:rsidRPr="00317E9E">
              <w:rPr>
                <w:rFonts w:ascii="Arial" w:hAnsi="Arial" w:cs="Arial"/>
              </w:rPr>
              <w:t>/Н</w:t>
            </w:r>
            <w:proofErr w:type="gramEnd"/>
            <w:r w:rsidRPr="00317E9E">
              <w:rPr>
                <w:rFonts w:ascii="Arial" w:hAnsi="Arial" w:cs="Arial"/>
              </w:rPr>
              <w:t>ет</w:t>
            </w:r>
          </w:p>
        </w:tc>
      </w:tr>
    </w:tbl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Настоящим подтверждаю: 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- достоверность сведений и документов, представляемых в Администрацию </w:t>
      </w:r>
      <w:proofErr w:type="spellStart"/>
      <w:r w:rsidRPr="00317E9E">
        <w:rPr>
          <w:rFonts w:ascii="Arial" w:hAnsi="Arial" w:cs="Arial"/>
        </w:rPr>
        <w:t>Молчановского</w:t>
      </w:r>
      <w:proofErr w:type="spellEnd"/>
      <w:r w:rsidRPr="00317E9E">
        <w:rPr>
          <w:rFonts w:ascii="Arial" w:hAnsi="Arial" w:cs="Arial"/>
        </w:rPr>
        <w:t xml:space="preserve"> сельского поселения; 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Соответствие следующим требованиям: </w:t>
      </w:r>
    </w:p>
    <w:p w:rsidR="00317E9E" w:rsidRPr="00317E9E" w:rsidRDefault="00317E9E" w:rsidP="00317E9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317E9E">
        <w:rPr>
          <w:rFonts w:ascii="Arial" w:hAnsi="Arial" w:cs="Arial"/>
        </w:rPr>
        <w:t>Даю согласие   на  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  <w:proofErr w:type="gramEnd"/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Даю согласие на осуществление Администрацией </w:t>
      </w:r>
      <w:proofErr w:type="spellStart"/>
      <w:r w:rsidRPr="00317E9E">
        <w:rPr>
          <w:rFonts w:ascii="Arial" w:hAnsi="Arial" w:cs="Arial"/>
        </w:rPr>
        <w:t>Молчановского</w:t>
      </w:r>
      <w:proofErr w:type="spellEnd"/>
      <w:r w:rsidRPr="00317E9E">
        <w:rPr>
          <w:rFonts w:ascii="Arial" w:hAnsi="Arial" w:cs="Arial"/>
        </w:rPr>
        <w:t xml:space="preserve"> сельского поселения и органами муниципального финансового контроля </w:t>
      </w:r>
      <w:proofErr w:type="spellStart"/>
      <w:r w:rsidRPr="00317E9E">
        <w:rPr>
          <w:rFonts w:ascii="Arial" w:hAnsi="Arial" w:cs="Arial"/>
        </w:rPr>
        <w:t>Молчановского</w:t>
      </w:r>
      <w:proofErr w:type="spellEnd"/>
      <w:r w:rsidRPr="00317E9E">
        <w:rPr>
          <w:rFonts w:ascii="Arial" w:hAnsi="Arial" w:cs="Arial"/>
        </w:rPr>
        <w:t xml:space="preserve"> района,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субсидий.</w:t>
      </w:r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Даю согласие на размещение в информационно-телекоммуникационной сети "Интернет" информации об участнике отбора (получателе субсидии), о подаваемой участником отбора (получателем субсидии) заявке (заявлении), иной информации, связанной с отбором (предоставлением субсидии).</w:t>
      </w:r>
    </w:p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spacing w:after="240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  <w:r w:rsidRPr="00317E9E">
        <w:rPr>
          <w:rFonts w:ascii="Arial" w:hAnsi="Arial" w:cs="Arial"/>
        </w:rPr>
        <w:t>_______________________________(Ф.И.О. руководителя)</w:t>
      </w:r>
    </w:p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  <w:r w:rsidRPr="00317E9E">
        <w:rPr>
          <w:rFonts w:ascii="Arial" w:hAnsi="Arial" w:cs="Arial"/>
        </w:rPr>
        <w:t>МП</w:t>
      </w:r>
    </w:p>
    <w:p w:rsid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</w:p>
    <w:p w:rsid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</w:p>
    <w:p w:rsid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7E9E" w:rsidRPr="00317E9E" w:rsidTr="00317E9E">
        <w:tc>
          <w:tcPr>
            <w:tcW w:w="4785" w:type="dxa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7E9E">
              <w:rPr>
                <w:rFonts w:ascii="Arial" w:hAnsi="Arial" w:cs="Arial"/>
                <w:sz w:val="20"/>
                <w:szCs w:val="20"/>
              </w:rPr>
              <w:t>Приложение № 2</w:t>
            </w:r>
          </w:p>
          <w:p w:rsidR="00317E9E" w:rsidRPr="00317E9E" w:rsidRDefault="00317E9E" w:rsidP="00317E9E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17E9E" w:rsidRPr="00317E9E" w:rsidRDefault="00317E9E" w:rsidP="00317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17E9E">
              <w:rPr>
                <w:rFonts w:ascii="Arial" w:eastAsia="Calibri" w:hAnsi="Arial" w:cs="Arial"/>
                <w:bCs/>
                <w:sz w:val="20"/>
                <w:szCs w:val="20"/>
              </w:rPr>
              <w:t>к Порядку предоставления субсидии</w:t>
            </w:r>
          </w:p>
        </w:tc>
      </w:tr>
    </w:tbl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317E9E">
        <w:rPr>
          <w:rFonts w:ascii="Arial" w:hAnsi="Arial" w:cs="Arial"/>
          <w:bCs/>
        </w:rPr>
        <w:t>Показатели</w:t>
      </w:r>
    </w:p>
    <w:p w:rsidR="00317E9E" w:rsidRPr="00317E9E" w:rsidRDefault="00317E9E" w:rsidP="00317E9E">
      <w:pPr>
        <w:spacing w:line="271" w:lineRule="auto"/>
        <w:jc w:val="center"/>
        <w:rPr>
          <w:rFonts w:ascii="Arial" w:hAnsi="Arial" w:cs="Arial"/>
        </w:rPr>
      </w:pPr>
      <w:r w:rsidRPr="00317E9E">
        <w:rPr>
          <w:rFonts w:ascii="Arial" w:hAnsi="Arial" w:cs="Arial"/>
        </w:rPr>
        <w:t>результативности использования Субсидии</w:t>
      </w:r>
    </w:p>
    <w:p w:rsidR="00317E9E" w:rsidRPr="00317E9E" w:rsidRDefault="00317E9E" w:rsidP="00317E9E">
      <w:pPr>
        <w:spacing w:line="271" w:lineRule="auto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4"/>
        <w:gridCol w:w="972"/>
        <w:gridCol w:w="2283"/>
        <w:gridCol w:w="1443"/>
        <w:gridCol w:w="1170"/>
        <w:gridCol w:w="792"/>
        <w:gridCol w:w="785"/>
      </w:tblGrid>
      <w:tr w:rsidR="00317E9E" w:rsidRPr="00317E9E" w:rsidTr="00317E9E">
        <w:trPr>
          <w:tblCellSpacing w:w="0" w:type="dxa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Код строки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Наименование показателя результативности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Значение показателя результативности по годам достижения</w:t>
            </w:r>
          </w:p>
        </w:tc>
      </w:tr>
      <w:tr w:rsidR="00317E9E" w:rsidRPr="00317E9E" w:rsidTr="00317E9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9E" w:rsidRPr="00317E9E" w:rsidRDefault="00317E9E" w:rsidP="00317E9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9E" w:rsidRPr="00317E9E" w:rsidRDefault="00317E9E" w:rsidP="00317E9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9E" w:rsidRPr="00317E9E" w:rsidRDefault="00317E9E" w:rsidP="00317E9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9E" w:rsidRPr="00317E9E" w:rsidRDefault="00317E9E" w:rsidP="00317E9E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текущий 2023г.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плановый период</w:t>
            </w:r>
          </w:p>
        </w:tc>
      </w:tr>
      <w:tr w:rsidR="00317E9E" w:rsidRPr="00317E9E" w:rsidTr="00317E9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9E" w:rsidRPr="00317E9E" w:rsidRDefault="00317E9E" w:rsidP="00317E9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9E" w:rsidRPr="00317E9E" w:rsidRDefault="00317E9E" w:rsidP="00317E9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9E" w:rsidRPr="00317E9E" w:rsidRDefault="00317E9E" w:rsidP="00317E9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9E" w:rsidRPr="00317E9E" w:rsidRDefault="00317E9E" w:rsidP="00317E9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9E" w:rsidRPr="00317E9E" w:rsidRDefault="00317E9E" w:rsidP="00317E9E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2024 г.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2025 г.</w:t>
            </w:r>
          </w:p>
        </w:tc>
      </w:tr>
      <w:tr w:rsidR="00317E9E" w:rsidRPr="00317E9E" w:rsidTr="00317E9E">
        <w:trPr>
          <w:tblCellSpacing w:w="0" w:type="dxa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7</w:t>
            </w:r>
          </w:p>
        </w:tc>
      </w:tr>
      <w:tr w:rsidR="00317E9E" w:rsidRPr="00317E9E" w:rsidTr="00317E9E">
        <w:trPr>
          <w:tblCellSpacing w:w="0" w:type="dxa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«Оплата кредиторской задолженности</w:t>
            </w:r>
          </w:p>
          <w:p w:rsidR="00317E9E" w:rsidRPr="00317E9E" w:rsidRDefault="00317E9E" w:rsidP="00317E9E">
            <w:pPr>
              <w:spacing w:line="271" w:lineRule="auto"/>
              <w:rPr>
                <w:rFonts w:ascii="Arial" w:hAnsi="Arial" w:cs="Arial"/>
              </w:rPr>
            </w:pPr>
            <w:proofErr w:type="spellStart"/>
            <w:r w:rsidRPr="00317E9E">
              <w:rPr>
                <w:rFonts w:ascii="Arial" w:eastAsia="Calibri" w:hAnsi="Arial" w:cs="Arial"/>
              </w:rPr>
              <w:t>ресурсоснабжающим</w:t>
            </w:r>
            <w:proofErr w:type="spellEnd"/>
            <w:r w:rsidRPr="00317E9E">
              <w:rPr>
                <w:rFonts w:ascii="Arial" w:hAnsi="Arial" w:cs="Arial"/>
              </w:rPr>
              <w:t xml:space="preserve"> организациям»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01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сумма оплаты за энергоресурсы (газ) за счет средств на финансовое обеспечение реализации мероприятия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Х</w:t>
            </w:r>
          </w:p>
        </w:tc>
      </w:tr>
    </w:tbl>
    <w:p w:rsidR="00317E9E" w:rsidRPr="00317E9E" w:rsidRDefault="00317E9E" w:rsidP="00317E9E">
      <w:pPr>
        <w:spacing w:line="271" w:lineRule="auto"/>
        <w:rPr>
          <w:rFonts w:ascii="Arial" w:hAnsi="Arial" w:cs="Arial"/>
        </w:rPr>
      </w:pPr>
      <w:r w:rsidRPr="00317E9E">
        <w:rPr>
          <w:rFonts w:ascii="Arial" w:hAnsi="Arial" w:cs="Arial"/>
        </w:rPr>
        <w:t> </w:t>
      </w:r>
    </w:p>
    <w:p w:rsidR="00317E9E" w:rsidRPr="00317E9E" w:rsidRDefault="00317E9E" w:rsidP="00317E9E">
      <w:pPr>
        <w:spacing w:line="271" w:lineRule="auto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9"/>
        <w:gridCol w:w="340"/>
        <w:gridCol w:w="2608"/>
        <w:gridCol w:w="571"/>
        <w:gridCol w:w="1289"/>
        <w:gridCol w:w="340"/>
        <w:gridCol w:w="2665"/>
      </w:tblGrid>
      <w:tr w:rsidR="00317E9E" w:rsidRPr="00317E9E" w:rsidTr="00317E9E">
        <w:trPr>
          <w:tblCellSpacing w:w="0" w:type="dxa"/>
        </w:trPr>
        <w:tc>
          <w:tcPr>
            <w:tcW w:w="4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Руководитель</w:t>
            </w:r>
          </w:p>
          <w:p w:rsidR="00317E9E" w:rsidRPr="00317E9E" w:rsidRDefault="00317E9E" w:rsidP="00317E9E">
            <w:pPr>
              <w:spacing w:line="271" w:lineRule="auto"/>
              <w:jc w:val="both"/>
              <w:rPr>
                <w:rFonts w:ascii="Arial" w:hAnsi="Arial" w:cs="Arial"/>
              </w:rPr>
            </w:pPr>
            <w:proofErr w:type="spellStart"/>
            <w:r w:rsidRPr="00317E9E">
              <w:rPr>
                <w:rFonts w:ascii="Arial" w:hAnsi="Arial" w:cs="Arial"/>
              </w:rPr>
              <w:t>ресурсоснабжающей</w:t>
            </w:r>
            <w:proofErr w:type="spellEnd"/>
            <w:r w:rsidRPr="00317E9E">
              <w:rPr>
                <w:rFonts w:ascii="Arial" w:hAnsi="Arial" w:cs="Arial"/>
              </w:rPr>
              <w:t xml:space="preserve"> организации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 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Главный бухгалтер</w:t>
            </w:r>
          </w:p>
          <w:p w:rsidR="00317E9E" w:rsidRPr="00317E9E" w:rsidRDefault="00317E9E" w:rsidP="00317E9E">
            <w:pPr>
              <w:spacing w:line="271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ресурсно-снабжающей организации</w:t>
            </w:r>
          </w:p>
        </w:tc>
      </w:tr>
      <w:tr w:rsidR="00317E9E" w:rsidRPr="00317E9E" w:rsidTr="00317E9E">
        <w:trPr>
          <w:tblCellSpacing w:w="0" w:type="dxa"/>
        </w:trPr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 </w:t>
            </w:r>
          </w:p>
        </w:tc>
      </w:tr>
      <w:tr w:rsidR="00317E9E" w:rsidRPr="00317E9E" w:rsidTr="00317E9E">
        <w:trPr>
          <w:tblCellSpacing w:w="0" w:type="dxa"/>
        </w:trPr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 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(инициалы, фамилия)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 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both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(инициалы, фамилия)</w:t>
            </w:r>
          </w:p>
        </w:tc>
      </w:tr>
      <w:tr w:rsidR="00317E9E" w:rsidRPr="00317E9E" w:rsidTr="00317E9E">
        <w:trPr>
          <w:tblCellSpacing w:w="0" w:type="dxa"/>
        </w:trPr>
        <w:tc>
          <w:tcPr>
            <w:tcW w:w="4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jc w:val="center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М.П.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 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9E" w:rsidRPr="00317E9E" w:rsidRDefault="00317E9E" w:rsidP="00317E9E">
            <w:pPr>
              <w:spacing w:line="271" w:lineRule="auto"/>
              <w:rPr>
                <w:rFonts w:ascii="Arial" w:hAnsi="Arial" w:cs="Arial"/>
              </w:rPr>
            </w:pPr>
            <w:r w:rsidRPr="00317E9E">
              <w:rPr>
                <w:rFonts w:ascii="Arial" w:hAnsi="Arial" w:cs="Arial"/>
              </w:rPr>
              <w:t> </w:t>
            </w:r>
          </w:p>
        </w:tc>
      </w:tr>
    </w:tbl>
    <w:p w:rsidR="00317E9E" w:rsidRPr="00317E9E" w:rsidRDefault="00317E9E" w:rsidP="00317E9E">
      <w:pPr>
        <w:spacing w:before="100" w:after="100" w:line="271" w:lineRule="auto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 </w:t>
      </w:r>
    </w:p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7E9E" w:rsidRPr="00317E9E" w:rsidTr="00317E9E">
        <w:tc>
          <w:tcPr>
            <w:tcW w:w="4785" w:type="dxa"/>
          </w:tcPr>
          <w:p w:rsidR="00317E9E" w:rsidRPr="00317E9E" w:rsidRDefault="00317E9E" w:rsidP="00317E9E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17E9E" w:rsidRPr="00AF7FBC" w:rsidRDefault="00317E9E" w:rsidP="00317E9E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FBC"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  <w:p w:rsidR="00317E9E" w:rsidRPr="00AF7FBC" w:rsidRDefault="00317E9E" w:rsidP="00317E9E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17E9E" w:rsidRPr="00317E9E" w:rsidRDefault="00317E9E" w:rsidP="00317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</w:rPr>
            </w:pPr>
            <w:r w:rsidRPr="00AF7FBC">
              <w:rPr>
                <w:rFonts w:ascii="Arial" w:eastAsia="Calibri" w:hAnsi="Arial" w:cs="Arial"/>
                <w:bCs/>
                <w:sz w:val="20"/>
                <w:szCs w:val="20"/>
              </w:rPr>
              <w:t>к Порядку предоставления субсидии</w:t>
            </w:r>
          </w:p>
        </w:tc>
      </w:tr>
    </w:tbl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317E9E">
        <w:rPr>
          <w:rFonts w:ascii="Arial" w:hAnsi="Arial" w:cs="Arial"/>
        </w:rPr>
        <w:t>Согласие на обработку персональных данных</w:t>
      </w:r>
    </w:p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  <w:r w:rsidRPr="00317E9E">
        <w:rPr>
          <w:rFonts w:ascii="Arial" w:hAnsi="Arial" w:cs="Arial"/>
        </w:rPr>
        <w:t>Я, ___________________________________________________________________</w:t>
      </w:r>
    </w:p>
    <w:p w:rsidR="00317E9E" w:rsidRPr="00317E9E" w:rsidRDefault="00317E9E" w:rsidP="00317E9E">
      <w:pPr>
        <w:widowControl w:val="0"/>
        <w:autoSpaceDE w:val="0"/>
        <w:autoSpaceDN w:val="0"/>
        <w:jc w:val="center"/>
        <w:rPr>
          <w:rFonts w:ascii="Arial" w:hAnsi="Arial" w:cs="Arial"/>
        </w:rPr>
      </w:pPr>
      <w:proofErr w:type="gramStart"/>
      <w:r w:rsidRPr="00317E9E">
        <w:rPr>
          <w:rFonts w:ascii="Arial" w:hAnsi="Arial" w:cs="Arial"/>
        </w:rPr>
        <w:t>(указывается фамилия, имя, отчество индивидуального предпринимателя либо учредителя юридического лица проживающий по адресу: ________________________________________________________</w:t>
      </w:r>
      <w:proofErr w:type="gramEnd"/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Паспорт </w:t>
      </w:r>
      <w:proofErr w:type="spellStart"/>
      <w:r w:rsidRPr="00317E9E">
        <w:rPr>
          <w:rFonts w:ascii="Arial" w:hAnsi="Arial" w:cs="Arial"/>
        </w:rPr>
        <w:t>серия________№________________выдан</w:t>
      </w:r>
      <w:proofErr w:type="spellEnd"/>
      <w:r w:rsidRPr="00317E9E">
        <w:rPr>
          <w:rFonts w:ascii="Arial" w:hAnsi="Arial" w:cs="Arial"/>
        </w:rPr>
        <w:t>__________________________</w:t>
      </w:r>
    </w:p>
    <w:p w:rsidR="00317E9E" w:rsidRPr="00317E9E" w:rsidRDefault="00317E9E" w:rsidP="00317E9E">
      <w:pPr>
        <w:widowControl w:val="0"/>
        <w:autoSpaceDE w:val="0"/>
        <w:autoSpaceDN w:val="0"/>
        <w:spacing w:after="24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 в соответствии с Федеральным законом от 27 июля 2006 № 152 «О персональных данных своей волей и в своем интересе выражаю свое согласие - Администрации </w:t>
      </w:r>
      <w:proofErr w:type="spellStart"/>
      <w:r w:rsidRPr="00317E9E">
        <w:rPr>
          <w:rFonts w:ascii="Arial" w:hAnsi="Arial" w:cs="Arial"/>
        </w:rPr>
        <w:t>Молчановского</w:t>
      </w:r>
      <w:proofErr w:type="spellEnd"/>
      <w:r w:rsidRPr="00317E9E">
        <w:rPr>
          <w:rFonts w:ascii="Arial" w:hAnsi="Arial" w:cs="Arial"/>
        </w:rPr>
        <w:t xml:space="preserve"> сельского поселения, расположенной по адресу: </w:t>
      </w:r>
      <w:proofErr w:type="gramStart"/>
      <w:r w:rsidRPr="00317E9E">
        <w:rPr>
          <w:rFonts w:ascii="Arial" w:hAnsi="Arial" w:cs="Arial"/>
        </w:rPr>
        <w:t>Томская область, с. Молчаново, ул. Димитрова, 51,  на обработку, включая сбор, систематизацию использование хранение, уточнение, передачу  моих персональных данных (информации), указанных  в представленных документах на участие в Отборе______________________________________________________, а именно:</w:t>
      </w:r>
      <w:proofErr w:type="gramEnd"/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1.</w:t>
      </w:r>
      <w:r w:rsidRPr="00317E9E">
        <w:rPr>
          <w:rFonts w:ascii="Arial" w:hAnsi="Arial" w:cs="Arial"/>
        </w:rPr>
        <w:tab/>
        <w:t>Фамилия, имя, отчество, наименование юридического лица.</w:t>
      </w:r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2.</w:t>
      </w:r>
      <w:r w:rsidRPr="00317E9E">
        <w:rPr>
          <w:rFonts w:ascii="Arial" w:hAnsi="Arial" w:cs="Arial"/>
        </w:rPr>
        <w:tab/>
        <w:t>Наименование проекта.</w:t>
      </w:r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3.</w:t>
      </w:r>
      <w:r w:rsidRPr="00317E9E">
        <w:rPr>
          <w:rFonts w:ascii="Arial" w:hAnsi="Arial" w:cs="Arial"/>
        </w:rPr>
        <w:tab/>
        <w:t>Сумма субсиди</w:t>
      </w:r>
      <w:proofErr w:type="gramStart"/>
      <w:r w:rsidRPr="00317E9E">
        <w:rPr>
          <w:rFonts w:ascii="Arial" w:hAnsi="Arial" w:cs="Arial"/>
        </w:rPr>
        <w:t>и(</w:t>
      </w:r>
      <w:proofErr w:type="gramEnd"/>
      <w:r w:rsidRPr="00317E9E">
        <w:rPr>
          <w:rFonts w:ascii="Arial" w:hAnsi="Arial" w:cs="Arial"/>
        </w:rPr>
        <w:t xml:space="preserve"> рубли).</w:t>
      </w:r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4.</w:t>
      </w:r>
      <w:r w:rsidRPr="00317E9E">
        <w:rPr>
          <w:rFonts w:ascii="Arial" w:hAnsi="Arial" w:cs="Arial"/>
        </w:rPr>
        <w:tab/>
        <w:t xml:space="preserve">Контакты </w:t>
      </w:r>
      <w:proofErr w:type="gramStart"/>
      <w:r w:rsidRPr="00317E9E">
        <w:rPr>
          <w:rFonts w:ascii="Arial" w:hAnsi="Arial" w:cs="Arial"/>
        </w:rPr>
        <w:t xml:space="preserve">( </w:t>
      </w:r>
      <w:proofErr w:type="gramEnd"/>
      <w:r w:rsidRPr="00317E9E">
        <w:rPr>
          <w:rFonts w:ascii="Arial" w:hAnsi="Arial" w:cs="Arial"/>
        </w:rPr>
        <w:t>телефон сотовый, стационарный, е-</w:t>
      </w:r>
      <w:proofErr w:type="spellStart"/>
      <w:r w:rsidRPr="00317E9E">
        <w:rPr>
          <w:rFonts w:ascii="Arial" w:hAnsi="Arial" w:cs="Arial"/>
        </w:rPr>
        <w:t>mail</w:t>
      </w:r>
      <w:proofErr w:type="spellEnd"/>
      <w:r w:rsidRPr="00317E9E">
        <w:rPr>
          <w:rFonts w:ascii="Arial" w:hAnsi="Arial" w:cs="Arial"/>
        </w:rPr>
        <w:t>).</w:t>
      </w:r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5.</w:t>
      </w:r>
      <w:r w:rsidRPr="00317E9E">
        <w:rPr>
          <w:rFonts w:ascii="Arial" w:hAnsi="Arial" w:cs="Arial"/>
        </w:rPr>
        <w:tab/>
        <w:t xml:space="preserve">Почтовый адрес </w:t>
      </w:r>
      <w:proofErr w:type="gramStart"/>
      <w:r w:rsidRPr="00317E9E">
        <w:rPr>
          <w:rFonts w:ascii="Arial" w:hAnsi="Arial" w:cs="Arial"/>
        </w:rPr>
        <w:t xml:space="preserve">( </w:t>
      </w:r>
      <w:proofErr w:type="gramEnd"/>
      <w:r w:rsidRPr="00317E9E">
        <w:rPr>
          <w:rFonts w:ascii="Arial" w:hAnsi="Arial" w:cs="Arial"/>
        </w:rPr>
        <w:t>местонахождение постоянно действующего исполнительного органа юридического лица,  место жительства (регистрации) ИП).</w:t>
      </w:r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6.</w:t>
      </w:r>
      <w:r w:rsidRPr="00317E9E">
        <w:rPr>
          <w:rFonts w:ascii="Arial" w:hAnsi="Arial" w:cs="Arial"/>
        </w:rPr>
        <w:tab/>
        <w:t>Идентификационный номер налогоплательщика (ИНН).</w:t>
      </w:r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7.</w:t>
      </w:r>
      <w:r w:rsidRPr="00317E9E">
        <w:rPr>
          <w:rFonts w:ascii="Arial" w:hAnsi="Arial" w:cs="Arial"/>
        </w:rPr>
        <w:tab/>
        <w:t>Основной государственный регистрационный номер (ОГРН).</w:t>
      </w:r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8.</w:t>
      </w:r>
      <w:r w:rsidRPr="00317E9E">
        <w:rPr>
          <w:rFonts w:ascii="Arial" w:hAnsi="Arial" w:cs="Arial"/>
        </w:rPr>
        <w:tab/>
        <w:t>Номер и дата договора на предоставление субсидии.</w:t>
      </w:r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9.</w:t>
      </w:r>
      <w:r w:rsidRPr="00317E9E">
        <w:rPr>
          <w:rFonts w:ascii="Arial" w:hAnsi="Arial" w:cs="Arial"/>
        </w:rPr>
        <w:tab/>
        <w:t>Номер и дата платежного поручения по перечисленной субсидии.</w:t>
      </w:r>
    </w:p>
    <w:p w:rsidR="00317E9E" w:rsidRPr="00317E9E" w:rsidRDefault="00317E9E" w:rsidP="00317E9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>10.</w:t>
      </w:r>
      <w:r w:rsidRPr="00317E9E">
        <w:rPr>
          <w:rFonts w:ascii="Arial" w:hAnsi="Arial" w:cs="Arial"/>
        </w:rPr>
        <w:tab/>
        <w:t>И иные сведения, указанные в документах, предоставляемых на участие в Отборе на предоставление субсидии на оплату кредиторской задолженности теплоснабжающим организациям.</w:t>
      </w:r>
    </w:p>
    <w:p w:rsidR="00317E9E" w:rsidRPr="00317E9E" w:rsidRDefault="00317E9E" w:rsidP="00317E9E">
      <w:pPr>
        <w:widowControl w:val="0"/>
        <w:autoSpaceDE w:val="0"/>
        <w:autoSpaceDN w:val="0"/>
        <w:spacing w:after="240"/>
        <w:jc w:val="both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Администрация </w:t>
      </w:r>
      <w:proofErr w:type="spellStart"/>
      <w:r w:rsidRPr="00317E9E">
        <w:rPr>
          <w:rFonts w:ascii="Arial" w:hAnsi="Arial" w:cs="Arial"/>
        </w:rPr>
        <w:t>Молчановского</w:t>
      </w:r>
      <w:proofErr w:type="spellEnd"/>
      <w:r w:rsidRPr="00317E9E">
        <w:rPr>
          <w:rFonts w:ascii="Arial" w:hAnsi="Arial" w:cs="Arial"/>
        </w:rPr>
        <w:t xml:space="preserve"> сельского поселения может размещать подробное описание заявки на Официальном сайте муниципального образования </w:t>
      </w:r>
      <w:proofErr w:type="spellStart"/>
      <w:r w:rsidRPr="00317E9E">
        <w:rPr>
          <w:rFonts w:ascii="Arial" w:hAnsi="Arial" w:cs="Arial"/>
        </w:rPr>
        <w:t>Молчановское</w:t>
      </w:r>
      <w:proofErr w:type="spellEnd"/>
      <w:r w:rsidRPr="00317E9E">
        <w:rPr>
          <w:rFonts w:ascii="Arial" w:hAnsi="Arial" w:cs="Arial"/>
        </w:rPr>
        <w:t xml:space="preserve"> сельское поселение. Хранение персональных данных в указанных целях может осуществляться неопределённый срок, если иное не установлено законодательством Российской Федерации. Обработка персональных данных 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317E9E" w:rsidRPr="00317E9E" w:rsidRDefault="00317E9E" w:rsidP="00317E9E">
      <w:pPr>
        <w:widowControl w:val="0"/>
        <w:autoSpaceDE w:val="0"/>
        <w:autoSpaceDN w:val="0"/>
        <w:spacing w:after="240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  <w:r w:rsidRPr="00317E9E">
        <w:rPr>
          <w:rFonts w:ascii="Arial" w:hAnsi="Arial" w:cs="Arial"/>
        </w:rPr>
        <w:t>Дата:_________________________</w:t>
      </w:r>
    </w:p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  <w:r w:rsidRPr="00317E9E">
        <w:rPr>
          <w:rFonts w:ascii="Arial" w:hAnsi="Arial" w:cs="Arial"/>
        </w:rPr>
        <w:t>Подпись:  ____________________                            _______________________</w:t>
      </w:r>
    </w:p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  <w:r w:rsidRPr="00317E9E">
        <w:rPr>
          <w:rFonts w:ascii="Arial" w:hAnsi="Arial" w:cs="Arial"/>
        </w:rPr>
        <w:t xml:space="preserve">                   расшифровка подписи                                               Ф.И.О.    </w:t>
      </w:r>
    </w:p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7E9E" w:rsidRPr="00317E9E" w:rsidRDefault="00317E9E" w:rsidP="00317E9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7E9E" w:rsidRPr="00317E9E" w:rsidTr="00317E9E">
        <w:tc>
          <w:tcPr>
            <w:tcW w:w="4785" w:type="dxa"/>
          </w:tcPr>
          <w:p w:rsidR="00317E9E" w:rsidRPr="00317E9E" w:rsidRDefault="00317E9E" w:rsidP="00317E9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4786" w:type="dxa"/>
          </w:tcPr>
          <w:p w:rsidR="00317E9E" w:rsidRPr="00317E9E" w:rsidRDefault="00317E9E" w:rsidP="00317E9E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17E9E">
              <w:rPr>
                <w:rFonts w:ascii="Arial" w:eastAsia="Calibri" w:hAnsi="Arial" w:cs="Arial"/>
                <w:sz w:val="20"/>
                <w:szCs w:val="20"/>
              </w:rPr>
              <w:t>Приложение 4</w:t>
            </w:r>
          </w:p>
          <w:p w:rsidR="00317E9E" w:rsidRPr="00317E9E" w:rsidRDefault="00317E9E" w:rsidP="00317E9E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17E9E" w:rsidRPr="00317E9E" w:rsidRDefault="00317E9E" w:rsidP="00317E9E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17E9E">
              <w:rPr>
                <w:rFonts w:ascii="Arial" w:eastAsia="Calibri" w:hAnsi="Arial" w:cs="Arial"/>
                <w:sz w:val="20"/>
                <w:szCs w:val="20"/>
              </w:rPr>
              <w:t>к Порядку предоставления субсидии</w:t>
            </w:r>
          </w:p>
        </w:tc>
      </w:tr>
    </w:tbl>
    <w:p w:rsidR="00317E9E" w:rsidRPr="00317E9E" w:rsidRDefault="00317E9E" w:rsidP="00317E9E">
      <w:pPr>
        <w:jc w:val="right"/>
        <w:rPr>
          <w:rFonts w:ascii="Arial" w:eastAsia="Calibri" w:hAnsi="Arial" w:cs="Arial"/>
        </w:rPr>
      </w:pPr>
    </w:p>
    <w:p w:rsidR="00317E9E" w:rsidRPr="00317E9E" w:rsidRDefault="00317E9E" w:rsidP="00317E9E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 xml:space="preserve"> </w:t>
      </w:r>
    </w:p>
    <w:p w:rsidR="00317E9E" w:rsidRPr="00317E9E" w:rsidRDefault="00317E9E" w:rsidP="00317E9E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</w:p>
    <w:p w:rsidR="00317E9E" w:rsidRPr="00317E9E" w:rsidRDefault="00317E9E" w:rsidP="00317E9E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УТВЕРЖДАЮ:</w:t>
      </w:r>
    </w:p>
    <w:p w:rsidR="00317E9E" w:rsidRPr="00317E9E" w:rsidRDefault="00317E9E" w:rsidP="00317E9E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 xml:space="preserve">Глава </w:t>
      </w:r>
      <w:proofErr w:type="spellStart"/>
      <w:r w:rsidRPr="00317E9E">
        <w:rPr>
          <w:rFonts w:ascii="Arial" w:eastAsia="Calibri" w:hAnsi="Arial" w:cs="Arial"/>
        </w:rPr>
        <w:t>Молчановского</w:t>
      </w:r>
      <w:proofErr w:type="spellEnd"/>
      <w:r w:rsidRPr="00317E9E">
        <w:rPr>
          <w:rFonts w:ascii="Arial" w:eastAsia="Calibri" w:hAnsi="Arial" w:cs="Arial"/>
        </w:rPr>
        <w:t xml:space="preserve"> сельского поселения</w:t>
      </w:r>
    </w:p>
    <w:p w:rsidR="00317E9E" w:rsidRPr="00317E9E" w:rsidRDefault="00317E9E" w:rsidP="00317E9E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</w:p>
    <w:p w:rsidR="00317E9E" w:rsidRPr="00317E9E" w:rsidRDefault="00317E9E" w:rsidP="00317E9E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______________________/ _____________</w:t>
      </w:r>
    </w:p>
    <w:p w:rsidR="00317E9E" w:rsidRPr="00317E9E" w:rsidRDefault="00317E9E" w:rsidP="00317E9E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«_____» ___________ 20___ г.</w:t>
      </w:r>
    </w:p>
    <w:p w:rsidR="00317E9E" w:rsidRPr="00317E9E" w:rsidRDefault="00317E9E" w:rsidP="00317E9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317E9E" w:rsidRPr="00317E9E" w:rsidRDefault="00317E9E" w:rsidP="00317E9E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Отчет</w:t>
      </w:r>
    </w:p>
    <w:p w:rsidR="00317E9E" w:rsidRPr="00317E9E" w:rsidRDefault="00317E9E" w:rsidP="00317E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317E9E">
        <w:rPr>
          <w:rFonts w:ascii="Arial" w:eastAsia="Calibri" w:hAnsi="Arial" w:cs="Arial"/>
          <w:bCs/>
        </w:rPr>
        <w:t>об осуществлении расходов, источником финансового обеспечения которых является  субсидия, предоставляемая _________________________________ по состоянию на ___________ 20__ г.</w:t>
      </w:r>
    </w:p>
    <w:p w:rsidR="00317E9E" w:rsidRPr="00317E9E" w:rsidRDefault="00317E9E" w:rsidP="00317E9E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2268"/>
        <w:gridCol w:w="1910"/>
      </w:tblGrid>
      <w:tr w:rsidR="00317E9E" w:rsidRPr="00317E9E" w:rsidTr="00317E9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7E9E">
              <w:rPr>
                <w:rFonts w:ascii="Arial" w:eastAsia="Calibri" w:hAnsi="Arial" w:cs="Arial"/>
              </w:rPr>
              <w:t>№</w:t>
            </w:r>
          </w:p>
          <w:p w:rsidR="00317E9E" w:rsidRPr="00317E9E" w:rsidRDefault="00317E9E" w:rsidP="00317E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proofErr w:type="gramStart"/>
            <w:r w:rsidRPr="00317E9E">
              <w:rPr>
                <w:rFonts w:ascii="Arial" w:eastAsia="Calibri" w:hAnsi="Arial" w:cs="Arial"/>
              </w:rPr>
              <w:t>п</w:t>
            </w:r>
            <w:proofErr w:type="gramEnd"/>
            <w:r w:rsidRPr="00317E9E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7E9E">
              <w:rPr>
                <w:rFonts w:ascii="Arial" w:eastAsia="Calibri" w:hAnsi="Arial" w:cs="Arial"/>
              </w:rPr>
              <w:t>Наименование   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7E9E">
              <w:rPr>
                <w:rFonts w:ascii="Arial" w:eastAsia="Calibri" w:hAnsi="Arial" w:cs="Arial"/>
              </w:rPr>
              <w:t>Объем предоставленной субсидии,</w:t>
            </w:r>
          </w:p>
          <w:p w:rsidR="00317E9E" w:rsidRPr="00317E9E" w:rsidRDefault="00317E9E" w:rsidP="00317E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7E9E">
              <w:rPr>
                <w:rFonts w:ascii="Arial" w:eastAsia="Calibri" w:hAnsi="Arial" w:cs="Arial"/>
              </w:rPr>
              <w:t>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7E9E">
              <w:rPr>
                <w:rFonts w:ascii="Arial" w:eastAsia="Calibri" w:hAnsi="Arial" w:cs="Arial"/>
              </w:rPr>
              <w:t>Объем кассовых выплат, руб.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7E9E">
              <w:rPr>
                <w:rFonts w:ascii="Arial" w:eastAsia="Calibri" w:hAnsi="Arial" w:cs="Arial"/>
              </w:rPr>
              <w:t>Примечание</w:t>
            </w:r>
          </w:p>
        </w:tc>
      </w:tr>
      <w:tr w:rsidR="00317E9E" w:rsidRPr="00317E9E" w:rsidTr="00317E9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317E9E" w:rsidRPr="00317E9E" w:rsidTr="00317E9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317E9E" w:rsidRPr="00317E9E" w:rsidTr="00317E9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317E9E">
              <w:rPr>
                <w:rFonts w:ascii="Arial" w:eastAsia="Calibri" w:hAnsi="Arial" w:cs="Arial"/>
              </w:rPr>
              <w:t xml:space="preserve">Итого: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E" w:rsidRPr="00317E9E" w:rsidRDefault="00317E9E" w:rsidP="00317E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</w:tbl>
    <w:p w:rsidR="00317E9E" w:rsidRPr="00317E9E" w:rsidRDefault="00317E9E" w:rsidP="00317E9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317E9E" w:rsidRPr="00317E9E" w:rsidRDefault="00317E9E" w:rsidP="00317E9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317E9E" w:rsidRPr="00317E9E" w:rsidRDefault="00317E9E" w:rsidP="00317E9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317E9E" w:rsidRPr="00317E9E" w:rsidRDefault="00317E9E" w:rsidP="00317E9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317E9E" w:rsidRPr="00317E9E" w:rsidRDefault="00317E9E" w:rsidP="00317E9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317E9E" w:rsidRPr="00317E9E" w:rsidRDefault="00317E9E" w:rsidP="00317E9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317E9E" w:rsidRPr="00317E9E" w:rsidRDefault="00317E9E" w:rsidP="00317E9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317E9E" w:rsidRPr="00317E9E" w:rsidRDefault="00317E9E" w:rsidP="00317E9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Специалист ________________/____________________/ «__» _________ 20__ г.</w:t>
      </w: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ind w:left="5670"/>
        <w:jc w:val="right"/>
        <w:rPr>
          <w:rFonts w:ascii="Arial" w:eastAsia="Calibri" w:hAnsi="Arial" w:cs="Arial"/>
        </w:rPr>
      </w:pPr>
    </w:p>
    <w:p w:rsidR="00317E9E" w:rsidRPr="00317E9E" w:rsidRDefault="00317E9E" w:rsidP="00317E9E">
      <w:pPr>
        <w:ind w:left="5670"/>
        <w:jc w:val="right"/>
        <w:rPr>
          <w:rFonts w:ascii="Arial" w:eastAsia="Calibri" w:hAnsi="Arial" w:cs="Arial"/>
        </w:rPr>
      </w:pPr>
    </w:p>
    <w:p w:rsidR="00317E9E" w:rsidRPr="00317E9E" w:rsidRDefault="00317E9E" w:rsidP="00317E9E">
      <w:pPr>
        <w:ind w:left="5670"/>
        <w:jc w:val="right"/>
        <w:rPr>
          <w:rFonts w:ascii="Arial" w:eastAsia="Calibri" w:hAnsi="Arial" w:cs="Arial"/>
        </w:rPr>
      </w:pPr>
    </w:p>
    <w:p w:rsidR="00317E9E" w:rsidRPr="00317E9E" w:rsidRDefault="00317E9E" w:rsidP="00317E9E">
      <w:pPr>
        <w:ind w:left="5670"/>
        <w:jc w:val="right"/>
        <w:rPr>
          <w:rFonts w:ascii="Arial" w:eastAsia="Calibri" w:hAnsi="Arial" w:cs="Arial"/>
        </w:rPr>
      </w:pPr>
    </w:p>
    <w:p w:rsidR="00317E9E" w:rsidRPr="00317E9E" w:rsidRDefault="00317E9E" w:rsidP="00317E9E">
      <w:pPr>
        <w:ind w:left="5670"/>
        <w:jc w:val="right"/>
        <w:rPr>
          <w:rFonts w:ascii="Arial" w:eastAsia="Calibri" w:hAnsi="Arial" w:cs="Arial"/>
        </w:rPr>
      </w:pPr>
    </w:p>
    <w:tbl>
      <w:tblPr>
        <w:tblStyle w:val="43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11"/>
      </w:tblGrid>
      <w:tr w:rsidR="00317E9E" w:rsidRPr="00317E9E" w:rsidTr="00317E9E">
        <w:trPr>
          <w:trHeight w:val="419"/>
        </w:trPr>
        <w:tc>
          <w:tcPr>
            <w:tcW w:w="5353" w:type="dxa"/>
          </w:tcPr>
          <w:p w:rsidR="00317E9E" w:rsidRPr="00317E9E" w:rsidRDefault="00317E9E" w:rsidP="00317E9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</w:tcPr>
          <w:p w:rsidR="00317E9E" w:rsidRPr="00317E9E" w:rsidRDefault="00317E9E" w:rsidP="00BA1AF2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17E9E">
              <w:rPr>
                <w:rFonts w:ascii="Arial" w:eastAsia="Calibri" w:hAnsi="Arial" w:cs="Arial"/>
                <w:sz w:val="20"/>
                <w:szCs w:val="20"/>
              </w:rPr>
              <w:t>Приложение 2</w:t>
            </w:r>
          </w:p>
          <w:p w:rsidR="00317E9E" w:rsidRPr="00317E9E" w:rsidRDefault="00317E9E" w:rsidP="00BA1AF2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17E9E" w:rsidRPr="00317E9E" w:rsidRDefault="00317E9E" w:rsidP="00BA1AF2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17E9E">
              <w:rPr>
                <w:rFonts w:ascii="Arial" w:eastAsia="Calibri" w:hAnsi="Arial" w:cs="Arial"/>
                <w:sz w:val="20"/>
                <w:szCs w:val="20"/>
              </w:rPr>
              <w:t xml:space="preserve"> к постановлению администрации </w:t>
            </w:r>
            <w:proofErr w:type="spellStart"/>
            <w:r w:rsidRPr="00317E9E">
              <w:rPr>
                <w:rFonts w:ascii="Arial" w:eastAsia="Calibri" w:hAnsi="Arial" w:cs="Arial"/>
                <w:sz w:val="20"/>
                <w:szCs w:val="20"/>
              </w:rPr>
              <w:t>Молчановского</w:t>
            </w:r>
            <w:proofErr w:type="spellEnd"/>
            <w:r w:rsidRPr="00317E9E">
              <w:rPr>
                <w:rFonts w:ascii="Arial" w:eastAsia="Calibri" w:hAnsi="Arial" w:cs="Arial"/>
                <w:sz w:val="20"/>
                <w:szCs w:val="20"/>
              </w:rPr>
              <w:t xml:space="preserve"> сельского поселения </w:t>
            </w:r>
          </w:p>
          <w:p w:rsidR="00317E9E" w:rsidRPr="00317E9E" w:rsidRDefault="00BA1AF2" w:rsidP="00BA1AF2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от 17.07.2023 №139</w:t>
            </w:r>
          </w:p>
          <w:p w:rsidR="00317E9E" w:rsidRPr="00317E9E" w:rsidRDefault="00317E9E" w:rsidP="00BA1AF2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17E9E" w:rsidRPr="00317E9E" w:rsidRDefault="00317E9E" w:rsidP="00317E9E">
      <w:pPr>
        <w:ind w:left="5670"/>
        <w:jc w:val="right"/>
        <w:rPr>
          <w:rFonts w:ascii="Arial" w:eastAsia="Calibri" w:hAnsi="Arial" w:cs="Arial"/>
        </w:rPr>
      </w:pPr>
    </w:p>
    <w:p w:rsidR="00317E9E" w:rsidRPr="00317E9E" w:rsidRDefault="00317E9E" w:rsidP="00317E9E">
      <w:pPr>
        <w:jc w:val="center"/>
        <w:rPr>
          <w:rFonts w:ascii="Arial" w:eastAsia="Calibri" w:hAnsi="Arial" w:cs="Arial"/>
          <w:b/>
        </w:rPr>
      </w:pPr>
    </w:p>
    <w:p w:rsidR="00317E9E" w:rsidRPr="00317E9E" w:rsidRDefault="00317E9E" w:rsidP="00317E9E">
      <w:pPr>
        <w:jc w:val="center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>Состав комиссии</w:t>
      </w:r>
    </w:p>
    <w:p w:rsidR="00317E9E" w:rsidRPr="00317E9E" w:rsidRDefault="00317E9E" w:rsidP="00317E9E">
      <w:pPr>
        <w:jc w:val="center"/>
        <w:rPr>
          <w:rFonts w:ascii="Arial" w:eastAsia="Calibri" w:hAnsi="Arial" w:cs="Arial"/>
        </w:rPr>
      </w:pPr>
      <w:r w:rsidRPr="00317E9E">
        <w:rPr>
          <w:rFonts w:ascii="Arial" w:eastAsia="Calibri" w:hAnsi="Arial" w:cs="Arial"/>
        </w:rPr>
        <w:t xml:space="preserve">по предоставлению субсидии </w:t>
      </w:r>
    </w:p>
    <w:p w:rsidR="00317E9E" w:rsidRPr="00317E9E" w:rsidRDefault="00317E9E" w:rsidP="00317E9E">
      <w:pPr>
        <w:jc w:val="center"/>
        <w:rPr>
          <w:rFonts w:ascii="Arial" w:eastAsia="Calibri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39"/>
        <w:gridCol w:w="4325"/>
      </w:tblGrid>
      <w:tr w:rsidR="00317E9E" w:rsidRPr="00317E9E" w:rsidTr="00317E9E">
        <w:trPr>
          <w:jc w:val="center"/>
        </w:trPr>
        <w:tc>
          <w:tcPr>
            <w:tcW w:w="5139" w:type="dxa"/>
            <w:shd w:val="clear" w:color="auto" w:fill="auto"/>
          </w:tcPr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  <w:r w:rsidRPr="00317E9E">
              <w:rPr>
                <w:rFonts w:ascii="Arial" w:eastAsia="Calibri" w:hAnsi="Arial" w:cs="Arial"/>
              </w:rPr>
              <w:t>Председатель комиссии:</w:t>
            </w:r>
          </w:p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</w:p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  <w:r w:rsidRPr="00317E9E">
              <w:rPr>
                <w:rFonts w:ascii="Arial" w:eastAsia="Calibri" w:hAnsi="Arial" w:cs="Arial"/>
              </w:rPr>
              <w:t xml:space="preserve">Глава </w:t>
            </w:r>
            <w:proofErr w:type="spellStart"/>
            <w:r w:rsidRPr="00317E9E">
              <w:rPr>
                <w:rFonts w:ascii="Arial" w:eastAsia="Calibri" w:hAnsi="Arial" w:cs="Arial"/>
              </w:rPr>
              <w:t>Молчановского</w:t>
            </w:r>
            <w:proofErr w:type="spellEnd"/>
            <w:r w:rsidRPr="00317E9E">
              <w:rPr>
                <w:rFonts w:ascii="Arial" w:eastAsia="Calibri" w:hAnsi="Arial" w:cs="Arial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</w:p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</w:p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  <w:r w:rsidRPr="00317E9E">
              <w:rPr>
                <w:rFonts w:ascii="Arial" w:eastAsia="Calibri" w:hAnsi="Arial" w:cs="Arial"/>
              </w:rPr>
              <w:t xml:space="preserve">Гришкин Дмитрий Владимирович </w:t>
            </w:r>
          </w:p>
        </w:tc>
      </w:tr>
      <w:tr w:rsidR="00317E9E" w:rsidRPr="00317E9E" w:rsidTr="00317E9E">
        <w:trPr>
          <w:jc w:val="center"/>
        </w:trPr>
        <w:tc>
          <w:tcPr>
            <w:tcW w:w="5139" w:type="dxa"/>
            <w:shd w:val="clear" w:color="auto" w:fill="auto"/>
          </w:tcPr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  <w:r w:rsidRPr="00317E9E">
              <w:rPr>
                <w:rFonts w:ascii="Arial" w:eastAsia="Calibri" w:hAnsi="Arial" w:cs="Arial"/>
              </w:rPr>
              <w:t>Заместитель председателя:</w:t>
            </w:r>
          </w:p>
          <w:p w:rsidR="00317E9E" w:rsidRPr="00317E9E" w:rsidRDefault="00317E9E" w:rsidP="00317E9E">
            <w:pPr>
              <w:rPr>
                <w:rFonts w:ascii="Arial" w:eastAsia="Calibri" w:hAnsi="Arial" w:cs="Arial"/>
                <w:b/>
              </w:rPr>
            </w:pPr>
            <w:r w:rsidRPr="00317E9E">
              <w:rPr>
                <w:rFonts w:ascii="Arial" w:eastAsia="Calibri" w:hAnsi="Arial" w:cs="Arial"/>
                <w:bCs/>
              </w:rPr>
              <w:t xml:space="preserve">Первый Заместитель Главы муниципального образования </w:t>
            </w:r>
            <w:proofErr w:type="spellStart"/>
            <w:r w:rsidRPr="00317E9E">
              <w:rPr>
                <w:rFonts w:ascii="Arial" w:eastAsia="Calibri" w:hAnsi="Arial" w:cs="Arial"/>
                <w:bCs/>
              </w:rPr>
              <w:t>Молчановского</w:t>
            </w:r>
            <w:proofErr w:type="spellEnd"/>
            <w:r w:rsidRPr="00317E9E">
              <w:rPr>
                <w:rFonts w:ascii="Arial" w:eastAsia="Calibri" w:hAnsi="Arial" w:cs="Arial"/>
                <w:bCs/>
              </w:rPr>
              <w:t xml:space="preserve"> сельского поселения по ЖКХ, муниципальному имуществу и дорожному хозяйству</w:t>
            </w:r>
          </w:p>
        </w:tc>
        <w:tc>
          <w:tcPr>
            <w:tcW w:w="4325" w:type="dxa"/>
            <w:shd w:val="clear" w:color="auto" w:fill="auto"/>
          </w:tcPr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  <w:proofErr w:type="spellStart"/>
            <w:r w:rsidRPr="00317E9E">
              <w:rPr>
                <w:rFonts w:ascii="Arial" w:eastAsia="Calibri" w:hAnsi="Arial" w:cs="Arial"/>
              </w:rPr>
              <w:t>Табаран</w:t>
            </w:r>
            <w:proofErr w:type="spellEnd"/>
            <w:r w:rsidRPr="00317E9E">
              <w:rPr>
                <w:rFonts w:ascii="Arial" w:eastAsia="Calibri" w:hAnsi="Arial" w:cs="Arial"/>
              </w:rPr>
              <w:t xml:space="preserve"> Елена Михайловна</w:t>
            </w:r>
          </w:p>
        </w:tc>
      </w:tr>
      <w:tr w:rsidR="00317E9E" w:rsidRPr="00317E9E" w:rsidTr="00317E9E">
        <w:trPr>
          <w:jc w:val="center"/>
        </w:trPr>
        <w:tc>
          <w:tcPr>
            <w:tcW w:w="5139" w:type="dxa"/>
            <w:shd w:val="clear" w:color="auto" w:fill="auto"/>
          </w:tcPr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  <w:r w:rsidRPr="00317E9E">
              <w:rPr>
                <w:rFonts w:ascii="Arial" w:eastAsia="Calibri" w:hAnsi="Arial" w:cs="Arial"/>
              </w:rPr>
              <w:t>Секретарь комиссии:</w:t>
            </w:r>
          </w:p>
          <w:p w:rsidR="00317E9E" w:rsidRPr="00317E9E" w:rsidRDefault="00317E9E" w:rsidP="00317E9E">
            <w:pPr>
              <w:rPr>
                <w:rFonts w:ascii="Arial" w:eastAsia="Calibri" w:hAnsi="Arial" w:cs="Arial"/>
                <w:b/>
              </w:rPr>
            </w:pPr>
            <w:r w:rsidRPr="00317E9E">
              <w:rPr>
                <w:rFonts w:ascii="Arial" w:eastAsia="Calibri" w:hAnsi="Arial" w:cs="Arial"/>
                <w:bCs/>
              </w:rPr>
              <w:t xml:space="preserve">Начальник финансового отдела Администрации </w:t>
            </w:r>
            <w:proofErr w:type="spellStart"/>
            <w:r w:rsidRPr="00317E9E">
              <w:rPr>
                <w:rFonts w:ascii="Arial" w:eastAsia="Calibri" w:hAnsi="Arial" w:cs="Arial"/>
                <w:bCs/>
              </w:rPr>
              <w:t>Молчановского</w:t>
            </w:r>
            <w:proofErr w:type="spellEnd"/>
            <w:r w:rsidRPr="00317E9E">
              <w:rPr>
                <w:rFonts w:ascii="Arial" w:eastAsia="Calibri" w:hAnsi="Arial" w:cs="Arial"/>
                <w:bCs/>
              </w:rPr>
              <w:t xml:space="preserve"> сельского поселения - главный бухгалтер</w:t>
            </w:r>
          </w:p>
        </w:tc>
        <w:tc>
          <w:tcPr>
            <w:tcW w:w="4325" w:type="dxa"/>
            <w:shd w:val="clear" w:color="auto" w:fill="auto"/>
          </w:tcPr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</w:p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  <w:proofErr w:type="spellStart"/>
            <w:r w:rsidRPr="00317E9E">
              <w:rPr>
                <w:rFonts w:ascii="Arial" w:eastAsia="Calibri" w:hAnsi="Arial" w:cs="Arial"/>
              </w:rPr>
              <w:t>Галузо</w:t>
            </w:r>
            <w:proofErr w:type="spellEnd"/>
            <w:r w:rsidRPr="00317E9E">
              <w:rPr>
                <w:rFonts w:ascii="Arial" w:eastAsia="Calibri" w:hAnsi="Arial" w:cs="Arial"/>
              </w:rPr>
              <w:t xml:space="preserve"> Валентина Александровна</w:t>
            </w:r>
          </w:p>
        </w:tc>
      </w:tr>
      <w:tr w:rsidR="00317E9E" w:rsidRPr="00317E9E" w:rsidTr="00317E9E">
        <w:trPr>
          <w:jc w:val="center"/>
        </w:trPr>
        <w:tc>
          <w:tcPr>
            <w:tcW w:w="5139" w:type="dxa"/>
            <w:shd w:val="clear" w:color="auto" w:fill="auto"/>
          </w:tcPr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</w:p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  <w:r w:rsidRPr="00317E9E">
              <w:rPr>
                <w:rFonts w:ascii="Arial" w:eastAsia="Calibri" w:hAnsi="Arial" w:cs="Arial"/>
              </w:rPr>
              <w:t>Члены комиссии:</w:t>
            </w:r>
          </w:p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</w:p>
        </w:tc>
        <w:tc>
          <w:tcPr>
            <w:tcW w:w="4325" w:type="dxa"/>
            <w:shd w:val="clear" w:color="auto" w:fill="auto"/>
          </w:tcPr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</w:p>
        </w:tc>
      </w:tr>
      <w:tr w:rsidR="00317E9E" w:rsidRPr="00317E9E" w:rsidTr="00317E9E">
        <w:trPr>
          <w:jc w:val="center"/>
        </w:trPr>
        <w:tc>
          <w:tcPr>
            <w:tcW w:w="5139" w:type="dxa"/>
            <w:shd w:val="clear" w:color="auto" w:fill="auto"/>
          </w:tcPr>
          <w:p w:rsidR="00317E9E" w:rsidRPr="00317E9E" w:rsidRDefault="00317E9E" w:rsidP="00317E9E">
            <w:pPr>
              <w:rPr>
                <w:rFonts w:ascii="Arial" w:eastAsia="Calibri" w:hAnsi="Arial" w:cs="Arial"/>
                <w:b/>
              </w:rPr>
            </w:pPr>
            <w:r w:rsidRPr="00317E9E">
              <w:rPr>
                <w:rFonts w:ascii="Arial" w:eastAsia="Calibri" w:hAnsi="Arial" w:cs="Arial"/>
                <w:bCs/>
              </w:rPr>
              <w:t>Главный специалист по ЖКХ и управлению муниципальным имуществом</w:t>
            </w:r>
          </w:p>
        </w:tc>
        <w:tc>
          <w:tcPr>
            <w:tcW w:w="4325" w:type="dxa"/>
            <w:shd w:val="clear" w:color="auto" w:fill="auto"/>
          </w:tcPr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</w:p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  <w:r w:rsidRPr="00317E9E">
              <w:rPr>
                <w:rFonts w:ascii="Arial" w:eastAsia="Calibri" w:hAnsi="Arial" w:cs="Arial"/>
              </w:rPr>
              <w:t>Чередниченко Максим Валерьевич</w:t>
            </w:r>
          </w:p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</w:p>
        </w:tc>
      </w:tr>
      <w:tr w:rsidR="00317E9E" w:rsidRPr="00317E9E" w:rsidTr="00317E9E">
        <w:trPr>
          <w:jc w:val="center"/>
        </w:trPr>
        <w:tc>
          <w:tcPr>
            <w:tcW w:w="5139" w:type="dxa"/>
            <w:shd w:val="clear" w:color="auto" w:fill="auto"/>
          </w:tcPr>
          <w:p w:rsidR="00317E9E" w:rsidRPr="00317E9E" w:rsidRDefault="00317E9E" w:rsidP="00317E9E">
            <w:pPr>
              <w:rPr>
                <w:rFonts w:ascii="Arial" w:eastAsia="Calibri" w:hAnsi="Arial" w:cs="Arial"/>
                <w:b/>
              </w:rPr>
            </w:pPr>
            <w:r w:rsidRPr="00317E9E">
              <w:rPr>
                <w:rFonts w:ascii="Arial" w:eastAsia="Calibri" w:hAnsi="Arial" w:cs="Arial"/>
                <w:bCs/>
              </w:rPr>
              <w:t>Главный специалист по кадрам - юрисконсульт</w:t>
            </w:r>
          </w:p>
        </w:tc>
        <w:tc>
          <w:tcPr>
            <w:tcW w:w="4325" w:type="dxa"/>
            <w:shd w:val="clear" w:color="auto" w:fill="auto"/>
          </w:tcPr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  <w:proofErr w:type="spellStart"/>
            <w:r w:rsidRPr="00317E9E">
              <w:rPr>
                <w:rFonts w:ascii="Arial" w:eastAsia="Calibri" w:hAnsi="Arial" w:cs="Arial"/>
              </w:rPr>
              <w:t>Санец</w:t>
            </w:r>
            <w:proofErr w:type="spellEnd"/>
            <w:r w:rsidRPr="00317E9E">
              <w:rPr>
                <w:rFonts w:ascii="Arial" w:eastAsia="Calibri" w:hAnsi="Arial" w:cs="Arial"/>
              </w:rPr>
              <w:t xml:space="preserve"> Иван Павлович</w:t>
            </w:r>
          </w:p>
        </w:tc>
      </w:tr>
      <w:tr w:rsidR="00317E9E" w:rsidRPr="00317E9E" w:rsidTr="00317E9E">
        <w:trPr>
          <w:jc w:val="center"/>
        </w:trPr>
        <w:tc>
          <w:tcPr>
            <w:tcW w:w="5139" w:type="dxa"/>
            <w:shd w:val="clear" w:color="auto" w:fill="auto"/>
          </w:tcPr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  <w:r w:rsidRPr="00317E9E">
              <w:rPr>
                <w:rFonts w:ascii="Arial" w:eastAsia="Calibri" w:hAnsi="Arial" w:cs="Arial"/>
              </w:rPr>
              <w:t xml:space="preserve">Депутат Совета </w:t>
            </w:r>
            <w:proofErr w:type="spellStart"/>
            <w:r w:rsidRPr="00317E9E">
              <w:rPr>
                <w:rFonts w:ascii="Arial" w:eastAsia="Calibri" w:hAnsi="Arial" w:cs="Arial"/>
              </w:rPr>
              <w:t>Молчановского</w:t>
            </w:r>
            <w:proofErr w:type="spellEnd"/>
            <w:r w:rsidRPr="00317E9E">
              <w:rPr>
                <w:rFonts w:ascii="Arial" w:eastAsia="Calibri" w:hAnsi="Arial" w:cs="Arial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  <w:r w:rsidRPr="00317E9E">
              <w:rPr>
                <w:rFonts w:ascii="Arial" w:eastAsia="Calibri" w:hAnsi="Arial" w:cs="Arial"/>
              </w:rPr>
              <w:t>Сысоев Владимир Геннадьевич</w:t>
            </w:r>
          </w:p>
        </w:tc>
      </w:tr>
      <w:tr w:rsidR="00317E9E" w:rsidRPr="00317E9E" w:rsidTr="00317E9E">
        <w:trPr>
          <w:jc w:val="center"/>
        </w:trPr>
        <w:tc>
          <w:tcPr>
            <w:tcW w:w="5139" w:type="dxa"/>
            <w:shd w:val="clear" w:color="auto" w:fill="auto"/>
          </w:tcPr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</w:p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  <w:r w:rsidRPr="00317E9E">
              <w:rPr>
                <w:rFonts w:ascii="Arial" w:eastAsia="Calibri" w:hAnsi="Arial" w:cs="Arial"/>
              </w:rPr>
              <w:t xml:space="preserve">Депутат Совета </w:t>
            </w:r>
            <w:proofErr w:type="spellStart"/>
            <w:r w:rsidRPr="00317E9E">
              <w:rPr>
                <w:rFonts w:ascii="Arial" w:eastAsia="Calibri" w:hAnsi="Arial" w:cs="Arial"/>
              </w:rPr>
              <w:t>Молчановского</w:t>
            </w:r>
            <w:proofErr w:type="spellEnd"/>
            <w:r w:rsidRPr="00317E9E">
              <w:rPr>
                <w:rFonts w:ascii="Arial" w:eastAsia="Calibri" w:hAnsi="Arial" w:cs="Arial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</w:p>
          <w:p w:rsidR="00317E9E" w:rsidRPr="00317E9E" w:rsidRDefault="00317E9E" w:rsidP="00317E9E">
            <w:pPr>
              <w:rPr>
                <w:rFonts w:ascii="Arial" w:eastAsia="Calibri" w:hAnsi="Arial" w:cs="Arial"/>
              </w:rPr>
            </w:pPr>
            <w:r w:rsidRPr="00317E9E">
              <w:rPr>
                <w:rFonts w:ascii="Arial" w:eastAsia="Calibri" w:hAnsi="Arial" w:cs="Arial"/>
              </w:rPr>
              <w:t>Жданова Наталья Георгиевна</w:t>
            </w:r>
          </w:p>
        </w:tc>
      </w:tr>
    </w:tbl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317E9E" w:rsidRPr="00317E9E" w:rsidRDefault="00317E9E" w:rsidP="00317E9E">
      <w:pPr>
        <w:rPr>
          <w:rFonts w:ascii="Arial" w:eastAsia="Calibri" w:hAnsi="Arial" w:cs="Arial"/>
          <w:lang w:eastAsia="en-US"/>
        </w:rPr>
      </w:pPr>
    </w:p>
    <w:p w:rsidR="005B1C9F" w:rsidRPr="004D693A" w:rsidRDefault="005B1C9F" w:rsidP="004D693A">
      <w:pPr>
        <w:jc w:val="both"/>
        <w:rPr>
          <w:rFonts w:ascii="Arial" w:hAnsi="Arial" w:cs="Arial"/>
        </w:rPr>
      </w:pPr>
    </w:p>
    <w:p w:rsidR="00182374" w:rsidRDefault="00182374" w:rsidP="00182374"/>
    <w:p w:rsidR="00182374" w:rsidRDefault="00182374" w:rsidP="0018237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182374" w:rsidRPr="00DB2022" w:rsidRDefault="00182374" w:rsidP="0018237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182374" w:rsidRDefault="00182374" w:rsidP="00182374">
      <w:pPr>
        <w:rPr>
          <w:rFonts w:ascii="Arial" w:hAnsi="Arial" w:cs="Arial"/>
        </w:rPr>
      </w:pPr>
    </w:p>
    <w:p w:rsidR="00182374" w:rsidRDefault="00063F7C" w:rsidP="00182374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17 июл</w:t>
      </w:r>
      <w:r w:rsidR="00182374">
        <w:rPr>
          <w:rFonts w:ascii="Arial" w:hAnsi="Arial" w:cs="Arial"/>
          <w:szCs w:val="22"/>
        </w:rPr>
        <w:t xml:space="preserve">я  2023 г.                                                                             </w:t>
      </w:r>
      <w:r>
        <w:rPr>
          <w:rFonts w:ascii="Arial" w:hAnsi="Arial" w:cs="Arial"/>
          <w:szCs w:val="22"/>
        </w:rPr>
        <w:t xml:space="preserve">               № 140</w:t>
      </w:r>
    </w:p>
    <w:p w:rsid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3F7C" w:rsidRDefault="00063F7C" w:rsidP="00063F7C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О проведении массового мероприятия </w:t>
      </w:r>
      <w:r w:rsidRPr="00D96576">
        <w:rPr>
          <w:rFonts w:ascii="Arial" w:hAnsi="Arial" w:cs="Arial"/>
          <w:bCs/>
        </w:rPr>
        <w:t xml:space="preserve">на территории </w:t>
      </w:r>
      <w:r>
        <w:rPr>
          <w:rFonts w:ascii="Arial" w:hAnsi="Arial" w:cs="Arial"/>
          <w:bCs/>
        </w:rPr>
        <w:t>села Молчаново</w:t>
      </w:r>
      <w:r w:rsidRPr="00D96576">
        <w:rPr>
          <w:rFonts w:ascii="Arial" w:hAnsi="Arial" w:cs="Arial"/>
          <w:bCs/>
        </w:rPr>
        <w:t xml:space="preserve"> </w:t>
      </w:r>
    </w:p>
    <w:p w:rsidR="00063F7C" w:rsidRDefault="00063F7C" w:rsidP="00063F7C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30 июня 2023 года </w:t>
      </w:r>
    </w:p>
    <w:p w:rsidR="00063F7C" w:rsidRPr="00F15E5C" w:rsidRDefault="00063F7C" w:rsidP="00063F7C">
      <w:pPr>
        <w:jc w:val="both"/>
        <w:rPr>
          <w:rFonts w:ascii="Arial" w:hAnsi="Arial" w:cs="Arial"/>
          <w:color w:val="000000"/>
        </w:rPr>
      </w:pPr>
    </w:p>
    <w:p w:rsidR="00063F7C" w:rsidRDefault="00063F7C" w:rsidP="00063F7C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Руководствуясь Законом Томской области от 12 января 2003 года № 12-ОЗ «О массовых мероприятиях, проводимых в Томской области», в связи с поступлением уведомления от директора Муниципального автономного учреждения культуры </w:t>
      </w:r>
      <w:r>
        <w:rPr>
          <w:rFonts w:ascii="Arial" w:hAnsi="Arial" w:cs="Arial"/>
        </w:rPr>
        <w:lastRenderedPageBreak/>
        <w:t>«</w:t>
      </w:r>
      <w:proofErr w:type="spellStart"/>
      <w:r>
        <w:rPr>
          <w:rFonts w:ascii="Arial" w:hAnsi="Arial" w:cs="Arial"/>
        </w:rPr>
        <w:t>Межпоселенческий</w:t>
      </w:r>
      <w:proofErr w:type="spellEnd"/>
      <w:r>
        <w:rPr>
          <w:rFonts w:ascii="Arial" w:hAnsi="Arial" w:cs="Arial"/>
        </w:rPr>
        <w:t xml:space="preserve"> методический центр народного творчества и досуга» Басенко В.В. от 11 июля 2023 года № 167 о намерении провести 22 июля 2023 года массовое мероприятие, связанное с проведением Фестиваля активного долголетия, в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целях</w:t>
      </w:r>
      <w:proofErr w:type="gramEnd"/>
      <w:r>
        <w:rPr>
          <w:rFonts w:ascii="Arial" w:hAnsi="Arial" w:cs="Arial"/>
        </w:rPr>
        <w:t xml:space="preserve"> обеспечения общественного порядка,  </w:t>
      </w:r>
    </w:p>
    <w:p w:rsidR="00063F7C" w:rsidRDefault="00063F7C" w:rsidP="00063F7C">
      <w:pPr>
        <w:jc w:val="both"/>
        <w:rPr>
          <w:rFonts w:ascii="Arial" w:hAnsi="Arial" w:cs="Arial"/>
        </w:rPr>
      </w:pPr>
    </w:p>
    <w:p w:rsidR="00063F7C" w:rsidRDefault="00063F7C" w:rsidP="00063F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063F7C" w:rsidRPr="00C87213" w:rsidRDefault="00063F7C" w:rsidP="00063F7C">
      <w:pPr>
        <w:jc w:val="both"/>
        <w:rPr>
          <w:rFonts w:ascii="Arial" w:hAnsi="Arial" w:cs="Arial"/>
        </w:rPr>
      </w:pPr>
    </w:p>
    <w:p w:rsidR="00063F7C" w:rsidRPr="00B42C99" w:rsidRDefault="00063F7C" w:rsidP="00063F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B42C99">
        <w:rPr>
          <w:rFonts w:ascii="Arial" w:hAnsi="Arial" w:cs="Arial"/>
        </w:rPr>
        <w:t>Согласовать директору Муниципального автономного учреждения культуры «</w:t>
      </w:r>
      <w:proofErr w:type="spellStart"/>
      <w:r w:rsidRPr="00B42C99">
        <w:rPr>
          <w:rFonts w:ascii="Arial" w:hAnsi="Arial" w:cs="Arial"/>
        </w:rPr>
        <w:t>Межпоселенческий</w:t>
      </w:r>
      <w:proofErr w:type="spellEnd"/>
      <w:r w:rsidRPr="00B42C99">
        <w:rPr>
          <w:rFonts w:ascii="Arial" w:hAnsi="Arial" w:cs="Arial"/>
        </w:rPr>
        <w:t xml:space="preserve"> методический центр народного творчества и досуга» Басенко В.В.  (далее – организатор массового мероприятия) проведение с </w:t>
      </w:r>
      <w:r>
        <w:rPr>
          <w:rFonts w:ascii="Arial" w:hAnsi="Arial" w:cs="Arial"/>
        </w:rPr>
        <w:t>12</w:t>
      </w:r>
      <w:r w:rsidRPr="00B42C99">
        <w:rPr>
          <w:rFonts w:ascii="Arial" w:hAnsi="Arial" w:cs="Arial"/>
        </w:rPr>
        <w:t xml:space="preserve">-00 </w:t>
      </w:r>
      <w:r>
        <w:rPr>
          <w:rFonts w:ascii="Arial" w:hAnsi="Arial" w:cs="Arial"/>
        </w:rPr>
        <w:t>до 23-00</w:t>
      </w:r>
      <w:r w:rsidRPr="00B42C99">
        <w:rPr>
          <w:rFonts w:ascii="Arial" w:hAnsi="Arial" w:cs="Arial"/>
        </w:rPr>
        <w:t xml:space="preserve"> часов </w:t>
      </w:r>
      <w:r>
        <w:rPr>
          <w:rFonts w:ascii="Arial" w:hAnsi="Arial" w:cs="Arial"/>
        </w:rPr>
        <w:t>22</w:t>
      </w:r>
      <w:r w:rsidRPr="00B42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июл</w:t>
      </w:r>
      <w:r w:rsidRPr="00B42C99">
        <w:rPr>
          <w:rFonts w:ascii="Arial" w:hAnsi="Arial" w:cs="Arial"/>
        </w:rPr>
        <w:t xml:space="preserve">я 2023 года на территории зоны отдыха озера «Токовое» в </w:t>
      </w:r>
      <w:proofErr w:type="spellStart"/>
      <w:r w:rsidRPr="00B42C99">
        <w:rPr>
          <w:rFonts w:ascii="Arial" w:hAnsi="Arial" w:cs="Arial"/>
        </w:rPr>
        <w:t>с</w:t>
      </w:r>
      <w:proofErr w:type="gramStart"/>
      <w:r w:rsidRPr="00B42C99">
        <w:rPr>
          <w:rFonts w:ascii="Arial" w:hAnsi="Arial" w:cs="Arial"/>
        </w:rPr>
        <w:t>.М</w:t>
      </w:r>
      <w:proofErr w:type="gramEnd"/>
      <w:r w:rsidRPr="00B42C99">
        <w:rPr>
          <w:rFonts w:ascii="Arial" w:hAnsi="Arial" w:cs="Arial"/>
        </w:rPr>
        <w:t>олчаново</w:t>
      </w:r>
      <w:proofErr w:type="spellEnd"/>
      <w:r w:rsidRPr="00B42C99">
        <w:rPr>
          <w:rFonts w:ascii="Arial" w:hAnsi="Arial" w:cs="Arial"/>
        </w:rPr>
        <w:t xml:space="preserve"> по ул. </w:t>
      </w:r>
      <w:proofErr w:type="spellStart"/>
      <w:r w:rsidRPr="00B42C99">
        <w:rPr>
          <w:rFonts w:ascii="Arial" w:hAnsi="Arial" w:cs="Arial"/>
        </w:rPr>
        <w:t>Гришинский</w:t>
      </w:r>
      <w:proofErr w:type="spellEnd"/>
      <w:r w:rsidRPr="00B42C99">
        <w:rPr>
          <w:rFonts w:ascii="Arial" w:hAnsi="Arial" w:cs="Arial"/>
        </w:rPr>
        <w:t xml:space="preserve"> тракт 3А</w:t>
      </w:r>
      <w:r w:rsidRPr="00B42C99">
        <w:t xml:space="preserve"> </w:t>
      </w:r>
      <w:r w:rsidRPr="00B42C99">
        <w:rPr>
          <w:rFonts w:ascii="Arial" w:hAnsi="Arial" w:cs="Arial"/>
        </w:rPr>
        <w:t xml:space="preserve">массового мероприятия </w:t>
      </w:r>
      <w:r>
        <w:rPr>
          <w:rFonts w:ascii="Arial" w:hAnsi="Arial" w:cs="Arial"/>
        </w:rPr>
        <w:t xml:space="preserve">Фестиваль активного долголетия </w:t>
      </w:r>
      <w:r w:rsidRPr="00B42C99">
        <w:rPr>
          <w:rFonts w:ascii="Arial" w:hAnsi="Arial" w:cs="Arial"/>
        </w:rPr>
        <w:t xml:space="preserve">, с предполагаемым количеством участников и зрителей до </w:t>
      </w:r>
      <w:r>
        <w:rPr>
          <w:rFonts w:ascii="Arial" w:hAnsi="Arial" w:cs="Arial"/>
        </w:rPr>
        <w:t>20</w:t>
      </w:r>
      <w:r w:rsidRPr="00B42C99">
        <w:rPr>
          <w:rFonts w:ascii="Arial" w:hAnsi="Arial" w:cs="Arial"/>
        </w:rPr>
        <w:t>00 человек.</w:t>
      </w:r>
    </w:p>
    <w:p w:rsidR="00063F7C" w:rsidRDefault="00063F7C" w:rsidP="00063F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2.Организатору массового мероприятия:</w:t>
      </w:r>
    </w:p>
    <w:p w:rsidR="00063F7C" w:rsidRDefault="00063F7C" w:rsidP="00063F7C">
      <w:pPr>
        <w:suppressAutoHyphens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  Согласовать участие сотрудников и спецтехники специализированных служб с руководителями ОМВД России по </w:t>
      </w:r>
      <w:proofErr w:type="spellStart"/>
      <w:r>
        <w:rPr>
          <w:rFonts w:ascii="Arial" w:hAnsi="Arial" w:cs="Arial"/>
        </w:rPr>
        <w:t>Молчановскому</w:t>
      </w:r>
      <w:proofErr w:type="spellEnd"/>
      <w:r>
        <w:rPr>
          <w:rFonts w:ascii="Arial" w:hAnsi="Arial" w:cs="Arial"/>
        </w:rPr>
        <w:t xml:space="preserve"> району, </w:t>
      </w:r>
      <w:r w:rsidRPr="00441544">
        <w:rPr>
          <w:rFonts w:ascii="Arial" w:hAnsi="Arial" w:cs="Arial"/>
          <w:color w:val="000000"/>
          <w:lang w:eastAsia="ar-SA"/>
        </w:rPr>
        <w:t xml:space="preserve">25 ПСЧ 3-го ПСО ФПС ГПС ГУ МЧС России по </w:t>
      </w:r>
      <w:r>
        <w:rPr>
          <w:rFonts w:ascii="Arial" w:hAnsi="Arial" w:cs="Arial"/>
          <w:color w:val="000000"/>
          <w:lang w:eastAsia="ar-SA"/>
        </w:rPr>
        <w:t>Т</w:t>
      </w:r>
      <w:r w:rsidRPr="00441544">
        <w:rPr>
          <w:rFonts w:ascii="Arial" w:hAnsi="Arial" w:cs="Arial"/>
          <w:color w:val="000000"/>
          <w:lang w:eastAsia="ar-SA"/>
        </w:rPr>
        <w:t>омской области</w:t>
      </w:r>
      <w:r>
        <w:rPr>
          <w:rFonts w:ascii="Arial" w:hAnsi="Arial" w:cs="Arial"/>
          <w:color w:val="000000"/>
          <w:lang w:eastAsia="ar-SA"/>
        </w:rPr>
        <w:t xml:space="preserve">, </w:t>
      </w:r>
      <w:r w:rsidRPr="004C0E8B">
        <w:rPr>
          <w:rFonts w:ascii="Arial" w:hAnsi="Arial" w:cs="Arial"/>
        </w:rPr>
        <w:t>ОГБУЗ «</w:t>
      </w:r>
      <w:proofErr w:type="spellStart"/>
      <w:r w:rsidRPr="004C0E8B">
        <w:rPr>
          <w:rFonts w:ascii="Arial" w:hAnsi="Arial" w:cs="Arial"/>
        </w:rPr>
        <w:t>Молчановская</w:t>
      </w:r>
      <w:proofErr w:type="spellEnd"/>
      <w:r w:rsidRPr="004C0E8B">
        <w:rPr>
          <w:rFonts w:ascii="Arial" w:hAnsi="Arial" w:cs="Arial"/>
        </w:rPr>
        <w:t xml:space="preserve"> районная больница</w:t>
      </w:r>
      <w:r>
        <w:rPr>
          <w:rFonts w:ascii="Arial" w:hAnsi="Arial" w:cs="Arial"/>
        </w:rPr>
        <w:t xml:space="preserve">. </w:t>
      </w:r>
    </w:p>
    <w:p w:rsidR="00063F7C" w:rsidRDefault="00063F7C" w:rsidP="00063F7C">
      <w:pPr>
        <w:numPr>
          <w:ilvl w:val="1"/>
          <w:numId w:val="10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обеспечить соблюдение условий проведения массового мероприятия, указанных в уведомлении;</w:t>
      </w:r>
    </w:p>
    <w:p w:rsidR="00063F7C" w:rsidRDefault="00063F7C" w:rsidP="00063F7C">
      <w:pPr>
        <w:numPr>
          <w:ilvl w:val="1"/>
          <w:numId w:val="10"/>
        </w:numPr>
        <w:ind w:left="0" w:firstLine="0"/>
        <w:jc w:val="both"/>
        <w:rPr>
          <w:rFonts w:ascii="Arial" w:hAnsi="Arial" w:cs="Arial"/>
        </w:rPr>
      </w:pPr>
      <w:r w:rsidRPr="001E7797">
        <w:rPr>
          <w:rFonts w:ascii="Arial" w:hAnsi="Arial" w:cs="Arial"/>
        </w:rPr>
        <w:t>обеспечить в пределах своей компетенции общественный порядок, безопасность дорожного движения при проведении массового мероприятия;</w:t>
      </w:r>
    </w:p>
    <w:p w:rsidR="00063F7C" w:rsidRDefault="00063F7C" w:rsidP="00063F7C">
      <w:pPr>
        <w:numPr>
          <w:ilvl w:val="1"/>
          <w:numId w:val="10"/>
        </w:numPr>
        <w:ind w:left="0" w:firstLine="0"/>
        <w:jc w:val="both"/>
        <w:rPr>
          <w:rFonts w:ascii="Arial" w:hAnsi="Arial" w:cs="Arial"/>
        </w:rPr>
      </w:pPr>
      <w:r w:rsidRPr="001E7797">
        <w:rPr>
          <w:rFonts w:ascii="Arial" w:hAnsi="Arial" w:cs="Arial"/>
        </w:rPr>
        <w:t>назначить ответственных и организовать в местах проведения массового мероприятия расстановку участников и зрителей, обеспечить готовность ответственных к организованному выводу людей в случаи внештатных ситуаций;</w:t>
      </w:r>
    </w:p>
    <w:p w:rsidR="00063F7C" w:rsidRPr="001E7797" w:rsidRDefault="00063F7C" w:rsidP="00063F7C">
      <w:pPr>
        <w:numPr>
          <w:ilvl w:val="1"/>
          <w:numId w:val="10"/>
        </w:numPr>
        <w:ind w:left="0" w:firstLine="0"/>
        <w:jc w:val="both"/>
        <w:rPr>
          <w:rFonts w:ascii="Arial" w:hAnsi="Arial" w:cs="Arial"/>
        </w:rPr>
      </w:pPr>
      <w:r w:rsidRPr="001E7797">
        <w:rPr>
          <w:rFonts w:ascii="Arial" w:hAnsi="Arial" w:cs="Arial"/>
        </w:rPr>
        <w:t xml:space="preserve">обеспечить, при необходимости, оказание участникам массового мероприятия неотложной медицинской помощи путем согласования нахождения бригады скорой помощи непосредственно на </w:t>
      </w:r>
      <w:r>
        <w:rPr>
          <w:rFonts w:ascii="Arial" w:hAnsi="Arial" w:cs="Arial"/>
        </w:rPr>
        <w:t>территории зоны отдыха</w:t>
      </w:r>
      <w:r w:rsidRPr="001E7797">
        <w:rPr>
          <w:rFonts w:ascii="Arial" w:hAnsi="Arial" w:cs="Arial"/>
        </w:rPr>
        <w:t>.</w:t>
      </w:r>
    </w:p>
    <w:p w:rsidR="00063F7C" w:rsidRDefault="00063F7C" w:rsidP="00063F7C">
      <w:pPr>
        <w:numPr>
          <w:ilvl w:val="0"/>
          <w:numId w:val="9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Рекомендовать начальнику ОМВД России по </w:t>
      </w:r>
      <w:proofErr w:type="spellStart"/>
      <w:r>
        <w:rPr>
          <w:rFonts w:ascii="Arial" w:hAnsi="Arial" w:cs="Arial"/>
        </w:rPr>
        <w:t>Молчановскому</w:t>
      </w:r>
      <w:proofErr w:type="spellEnd"/>
      <w:r>
        <w:rPr>
          <w:rFonts w:ascii="Arial" w:hAnsi="Arial" w:cs="Arial"/>
        </w:rPr>
        <w:t xml:space="preserve"> району подполковнику полиции Жуковскому С.С., оказать содействие в обеспечении общественного порядка и организации дорожного движения.</w:t>
      </w:r>
    </w:p>
    <w:p w:rsidR="00063F7C" w:rsidRPr="002D2986" w:rsidRDefault="00063F7C" w:rsidP="00063F7C">
      <w:pPr>
        <w:numPr>
          <w:ilvl w:val="0"/>
          <w:numId w:val="9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Назначить уполномоченным представителем от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  <w:noProof/>
          <w:szCs w:val="28"/>
        </w:rPr>
        <w:t xml:space="preserve">специалиста 1-ой категории по вопросам благоустройства и безопасности </w:t>
      </w:r>
      <w:r w:rsidRPr="002405E2">
        <w:rPr>
          <w:rFonts w:ascii="Arial" w:hAnsi="Arial" w:cs="Arial"/>
          <w:noProof/>
          <w:szCs w:val="28"/>
        </w:rPr>
        <w:t xml:space="preserve">Администрации Молчановского сельского поселения </w:t>
      </w:r>
      <w:r>
        <w:rPr>
          <w:rFonts w:ascii="Arial" w:hAnsi="Arial" w:cs="Arial"/>
          <w:noProof/>
          <w:szCs w:val="28"/>
        </w:rPr>
        <w:t>Чередниченко М.В.</w:t>
      </w:r>
    </w:p>
    <w:p w:rsidR="00063F7C" w:rsidRDefault="00063F7C" w:rsidP="00063F7C">
      <w:pPr>
        <w:numPr>
          <w:ilvl w:val="0"/>
          <w:numId w:val="9"/>
        </w:numPr>
        <w:ind w:left="0" w:firstLine="0"/>
        <w:jc w:val="both"/>
        <w:rPr>
          <w:rFonts w:ascii="Arial" w:hAnsi="Arial" w:cs="Arial"/>
        </w:rPr>
      </w:pPr>
      <w:r w:rsidRPr="002D2986">
        <w:rPr>
          <w:rFonts w:ascii="Arial" w:hAnsi="Arial" w:cs="Arial"/>
          <w:noProof/>
        </w:rPr>
        <w:t xml:space="preserve">Опубликовать настоящее постановление в информационном бюллетене Молчановского сельского поселения и разместить на сайте муниципального образования «Молчановское сельское поселение» </w:t>
      </w:r>
      <w:r w:rsidRPr="002D2986">
        <w:rPr>
          <w:rFonts w:ascii="Arial" w:hAnsi="Arial" w:cs="Arial"/>
          <w:lang w:eastAsia="ar-SA"/>
        </w:rPr>
        <w:t>(</w:t>
      </w:r>
      <w:hyperlink r:id="rId18" w:history="1">
        <w:r w:rsidRPr="002D2986">
          <w:rPr>
            <w:rStyle w:val="af"/>
            <w:rFonts w:ascii="Arial" w:hAnsi="Arial" w:cs="Arial"/>
          </w:rPr>
          <w:t>https://sp-molchanovo.ru/</w:t>
        </w:r>
      </w:hyperlink>
      <w:r w:rsidRPr="002D2986">
        <w:rPr>
          <w:rFonts w:ascii="Arial" w:hAnsi="Arial" w:cs="Arial"/>
          <w:lang w:eastAsia="ar-SA"/>
        </w:rPr>
        <w:t>).</w:t>
      </w:r>
    </w:p>
    <w:p w:rsidR="00063F7C" w:rsidRDefault="00063F7C" w:rsidP="00063F7C">
      <w:pPr>
        <w:numPr>
          <w:ilvl w:val="0"/>
          <w:numId w:val="9"/>
        </w:numPr>
        <w:ind w:left="0" w:firstLine="0"/>
        <w:jc w:val="both"/>
        <w:rPr>
          <w:rFonts w:ascii="Arial" w:hAnsi="Arial" w:cs="Arial"/>
        </w:rPr>
      </w:pPr>
      <w:r w:rsidRPr="002D2986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063F7C" w:rsidRPr="002D2986" w:rsidRDefault="00063F7C" w:rsidP="00063F7C">
      <w:pPr>
        <w:numPr>
          <w:ilvl w:val="0"/>
          <w:numId w:val="9"/>
        </w:numPr>
        <w:ind w:left="0" w:firstLine="0"/>
        <w:jc w:val="both"/>
        <w:rPr>
          <w:rFonts w:ascii="Arial" w:hAnsi="Arial" w:cs="Arial"/>
        </w:rPr>
      </w:pPr>
      <w:proofErr w:type="gramStart"/>
      <w:r w:rsidRPr="002D2986">
        <w:rPr>
          <w:rFonts w:ascii="Arial" w:hAnsi="Arial" w:cs="Arial"/>
        </w:rPr>
        <w:t>Контроль за</w:t>
      </w:r>
      <w:proofErr w:type="gramEnd"/>
      <w:r w:rsidRPr="002D2986">
        <w:rPr>
          <w:rFonts w:ascii="Arial" w:hAnsi="Arial" w:cs="Arial"/>
        </w:rPr>
        <w:t xml:space="preserve"> исполнением настоящего постановления возложить на П</w:t>
      </w:r>
      <w:r w:rsidRPr="002D2986">
        <w:rPr>
          <w:rFonts w:ascii="Arial" w:hAnsi="Arial" w:cs="Arial"/>
          <w:noProof/>
        </w:rPr>
        <w:t>ервого заместителя Главы муниципального образования Молчановского сельского поселения по ЖКХ, муниципальному имуществу и дорожному хозяйству Администрации Молчановского сельского посел</w:t>
      </w:r>
      <w:r>
        <w:rPr>
          <w:rFonts w:ascii="Arial" w:hAnsi="Arial" w:cs="Arial"/>
          <w:noProof/>
        </w:rPr>
        <w:t>е</w:t>
      </w:r>
      <w:r w:rsidRPr="002D2986">
        <w:rPr>
          <w:rFonts w:ascii="Arial" w:hAnsi="Arial" w:cs="Arial"/>
          <w:noProof/>
        </w:rPr>
        <w:t>ния Табаран Е.М.</w:t>
      </w:r>
    </w:p>
    <w:p w:rsidR="00063F7C" w:rsidRDefault="00063F7C" w:rsidP="00063F7C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063F7C" w:rsidRPr="002D2986" w:rsidRDefault="00063F7C" w:rsidP="00063F7C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063F7C" w:rsidRDefault="00063F7C" w:rsidP="00063F7C">
      <w:pPr>
        <w:pStyle w:val="afd"/>
        <w:spacing w:befor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Pr="00D96576">
        <w:rPr>
          <w:rFonts w:ascii="Arial" w:hAnsi="Arial" w:cs="Arial"/>
          <w:szCs w:val="24"/>
        </w:rPr>
        <w:t xml:space="preserve"> </w:t>
      </w:r>
      <w:proofErr w:type="spellStart"/>
      <w:r w:rsidRPr="00D96576">
        <w:rPr>
          <w:rFonts w:ascii="Arial" w:hAnsi="Arial" w:cs="Arial"/>
          <w:szCs w:val="24"/>
        </w:rPr>
        <w:t>Молчановского</w:t>
      </w:r>
      <w:proofErr w:type="spellEnd"/>
      <w:r w:rsidRPr="00D96576">
        <w:rPr>
          <w:rFonts w:ascii="Arial" w:hAnsi="Arial" w:cs="Arial"/>
          <w:szCs w:val="24"/>
        </w:rPr>
        <w:t xml:space="preserve"> сельского поселения   </w:t>
      </w:r>
      <w:r>
        <w:rPr>
          <w:rFonts w:ascii="Arial" w:hAnsi="Arial" w:cs="Arial"/>
          <w:szCs w:val="24"/>
        </w:rPr>
        <w:t xml:space="preserve">   </w:t>
      </w:r>
      <w:r w:rsidRPr="00D965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(подпись)</w:t>
      </w:r>
      <w:r w:rsidRPr="00D965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               Д.В. </w:t>
      </w:r>
      <w:proofErr w:type="gramStart"/>
      <w:r>
        <w:rPr>
          <w:rFonts w:ascii="Arial" w:hAnsi="Arial" w:cs="Arial"/>
          <w:szCs w:val="24"/>
        </w:rPr>
        <w:t>Гришкин</w:t>
      </w:r>
      <w:proofErr w:type="gramEnd"/>
    </w:p>
    <w:p w:rsidR="00063F7C" w:rsidRDefault="00063F7C" w:rsidP="00063F7C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063F7C" w:rsidRDefault="00063F7C" w:rsidP="00063F7C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063F7C" w:rsidRDefault="00063F7C" w:rsidP="00063F7C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063F7C" w:rsidRDefault="00063F7C" w:rsidP="00063F7C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063F7C" w:rsidRDefault="00063F7C" w:rsidP="00063F7C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063F7C" w:rsidRDefault="00063F7C" w:rsidP="00063F7C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063F7C" w:rsidRDefault="00063F7C" w:rsidP="00063F7C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  <w:color w:val="365F91" w:themeColor="accent1" w:themeShade="BF"/>
        </w:rPr>
      </w:pPr>
    </w:p>
    <w:p w:rsidR="005240CB" w:rsidRDefault="005240CB" w:rsidP="005240CB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lastRenderedPageBreak/>
        <w:t>*  -  *  -  *</w:t>
      </w:r>
    </w:p>
    <w:p w:rsidR="005240CB" w:rsidRPr="00DB2022" w:rsidRDefault="005240CB" w:rsidP="005240CB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5240CB" w:rsidRDefault="005240CB" w:rsidP="005240CB">
      <w:pPr>
        <w:rPr>
          <w:rFonts w:ascii="Arial" w:hAnsi="Arial" w:cs="Arial"/>
        </w:rPr>
      </w:pPr>
    </w:p>
    <w:p w:rsidR="005240CB" w:rsidRDefault="00D27747" w:rsidP="005240CB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18 июл</w:t>
      </w:r>
      <w:r w:rsidR="005240CB">
        <w:rPr>
          <w:rFonts w:ascii="Arial" w:hAnsi="Arial" w:cs="Arial"/>
          <w:szCs w:val="22"/>
        </w:rPr>
        <w:t xml:space="preserve">я  2023 г.                                                                         </w:t>
      </w:r>
      <w:r>
        <w:rPr>
          <w:rFonts w:ascii="Arial" w:hAnsi="Arial" w:cs="Arial"/>
          <w:szCs w:val="22"/>
        </w:rPr>
        <w:t xml:space="preserve">                   № 143</w:t>
      </w:r>
    </w:p>
    <w:p w:rsid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7FBC" w:rsidRDefault="00AF7FBC" w:rsidP="00AF7FBC">
      <w:pPr>
        <w:ind w:right="-2"/>
        <w:jc w:val="center"/>
        <w:rPr>
          <w:rFonts w:ascii="Arial" w:hAnsi="Arial" w:cs="Arial"/>
        </w:rPr>
      </w:pPr>
      <w:r w:rsidRPr="00D96576">
        <w:rPr>
          <w:rFonts w:ascii="Arial" w:hAnsi="Arial" w:cs="Arial"/>
          <w:bCs/>
        </w:rPr>
        <w:t xml:space="preserve">О временном </w:t>
      </w:r>
      <w:r>
        <w:rPr>
          <w:rFonts w:ascii="Arial" w:hAnsi="Arial" w:cs="Arial"/>
          <w:bCs/>
        </w:rPr>
        <w:t>ограничении</w:t>
      </w:r>
      <w:r w:rsidRPr="00D96576">
        <w:rPr>
          <w:rFonts w:ascii="Arial" w:hAnsi="Arial" w:cs="Arial"/>
          <w:bCs/>
        </w:rPr>
        <w:t xml:space="preserve"> торговли алкогольной продукцией</w:t>
      </w:r>
      <w:r>
        <w:rPr>
          <w:rFonts w:ascii="Arial" w:hAnsi="Arial" w:cs="Arial"/>
          <w:bCs/>
        </w:rPr>
        <w:t xml:space="preserve"> </w:t>
      </w:r>
      <w:r w:rsidRPr="00D96576">
        <w:rPr>
          <w:rFonts w:ascii="Arial" w:hAnsi="Arial" w:cs="Arial"/>
          <w:bCs/>
        </w:rPr>
        <w:t xml:space="preserve">на территории </w:t>
      </w:r>
      <w:r>
        <w:rPr>
          <w:rFonts w:ascii="Arial" w:hAnsi="Arial" w:cs="Arial"/>
          <w:bCs/>
        </w:rPr>
        <w:t xml:space="preserve">муниципального образования </w:t>
      </w:r>
      <w:proofErr w:type="spellStart"/>
      <w:r>
        <w:rPr>
          <w:rFonts w:ascii="Arial" w:hAnsi="Arial" w:cs="Arial"/>
          <w:bCs/>
        </w:rPr>
        <w:t>Молчановское</w:t>
      </w:r>
      <w:proofErr w:type="spellEnd"/>
      <w:r w:rsidRPr="00D96576">
        <w:rPr>
          <w:rFonts w:ascii="Arial" w:hAnsi="Arial" w:cs="Arial"/>
          <w:bCs/>
        </w:rPr>
        <w:t xml:space="preserve"> </w:t>
      </w:r>
      <w:proofErr w:type="gramStart"/>
      <w:r w:rsidRPr="00D96576">
        <w:rPr>
          <w:rFonts w:ascii="Arial" w:hAnsi="Arial" w:cs="Arial"/>
          <w:bCs/>
        </w:rPr>
        <w:t>сельско</w:t>
      </w:r>
      <w:r>
        <w:rPr>
          <w:rFonts w:ascii="Arial" w:hAnsi="Arial" w:cs="Arial"/>
          <w:bCs/>
        </w:rPr>
        <w:t>е</w:t>
      </w:r>
      <w:proofErr w:type="gramEnd"/>
      <w:r w:rsidRPr="00D96576">
        <w:rPr>
          <w:rFonts w:ascii="Arial" w:hAnsi="Arial" w:cs="Arial"/>
          <w:bCs/>
        </w:rPr>
        <w:t xml:space="preserve"> поселени</w:t>
      </w:r>
      <w:r>
        <w:rPr>
          <w:rFonts w:ascii="Arial" w:hAnsi="Arial" w:cs="Arial"/>
          <w:bCs/>
        </w:rPr>
        <w:t>я 22</w:t>
      </w:r>
      <w:r>
        <w:rPr>
          <w:rFonts w:ascii="Arial" w:hAnsi="Arial" w:cs="Arial"/>
        </w:rPr>
        <w:t xml:space="preserve"> июля 2023 года</w:t>
      </w:r>
    </w:p>
    <w:p w:rsidR="00AF7FBC" w:rsidRDefault="00AF7FBC" w:rsidP="00AF7FBC">
      <w:pPr>
        <w:ind w:right="-2"/>
        <w:jc w:val="center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в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с</w:t>
      </w:r>
      <w:proofErr w:type="gramEnd"/>
      <w:r>
        <w:rPr>
          <w:rFonts w:ascii="Arial" w:hAnsi="Arial" w:cs="Arial"/>
          <w:bCs/>
        </w:rPr>
        <w:t xml:space="preserve">. Молчаново в период проведения фестиваля  «Активное долголетие» </w:t>
      </w:r>
    </w:p>
    <w:p w:rsidR="00AF7FBC" w:rsidRDefault="00AF7FBC" w:rsidP="00AF7FBC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AF7FBC" w:rsidRPr="00D96576" w:rsidRDefault="00AF7FBC" w:rsidP="00AF7FBC">
      <w:pPr>
        <w:pStyle w:val="afd"/>
        <w:tabs>
          <w:tab w:val="clear" w:pos="6804"/>
        </w:tabs>
        <w:spacing w:before="0"/>
        <w:ind w:firstLine="709"/>
        <w:jc w:val="both"/>
        <w:rPr>
          <w:rFonts w:ascii="Arial" w:hAnsi="Arial" w:cs="Arial"/>
          <w:szCs w:val="24"/>
        </w:rPr>
      </w:pPr>
      <w:proofErr w:type="gramStart"/>
      <w:r w:rsidRPr="00D96576">
        <w:rPr>
          <w:rFonts w:ascii="Arial" w:hAnsi="Arial" w:cs="Arial"/>
          <w:szCs w:val="24"/>
          <w:lang w:eastAsia="ru-RU"/>
        </w:rPr>
        <w:t xml:space="preserve">Руководствуясь </w:t>
      </w:r>
      <w:r>
        <w:rPr>
          <w:rFonts w:ascii="Arial" w:hAnsi="Arial" w:cs="Arial"/>
          <w:szCs w:val="24"/>
          <w:lang w:eastAsia="ru-RU"/>
        </w:rPr>
        <w:t>статьей 16</w:t>
      </w:r>
      <w:r w:rsidRPr="00D96576">
        <w:rPr>
          <w:rFonts w:ascii="Arial" w:hAnsi="Arial" w:cs="Arial"/>
          <w:szCs w:val="24"/>
          <w:lang w:eastAsia="ru-RU"/>
        </w:rPr>
        <w:t xml:space="preserve"> </w:t>
      </w:r>
      <w:r>
        <w:rPr>
          <w:rFonts w:ascii="Arial" w:hAnsi="Arial" w:cs="Arial"/>
          <w:szCs w:val="24"/>
          <w:lang w:eastAsia="ru-RU"/>
        </w:rPr>
        <w:t xml:space="preserve">Федерального закона от </w:t>
      </w:r>
      <w:r w:rsidRPr="00D96576">
        <w:rPr>
          <w:rFonts w:ascii="Arial" w:hAnsi="Arial" w:cs="Arial"/>
          <w:szCs w:val="24"/>
          <w:lang w:eastAsia="ru-RU"/>
        </w:rPr>
        <w:t>22</w:t>
      </w:r>
      <w:r>
        <w:rPr>
          <w:rFonts w:ascii="Arial" w:hAnsi="Arial" w:cs="Arial"/>
          <w:szCs w:val="24"/>
          <w:lang w:eastAsia="ru-RU"/>
        </w:rPr>
        <w:t xml:space="preserve"> ноября </w:t>
      </w:r>
      <w:r w:rsidRPr="00D96576">
        <w:rPr>
          <w:rFonts w:ascii="Arial" w:hAnsi="Arial" w:cs="Arial"/>
          <w:szCs w:val="24"/>
          <w:lang w:eastAsia="ru-RU"/>
        </w:rPr>
        <w:t xml:space="preserve">1995 </w:t>
      </w:r>
      <w:r>
        <w:rPr>
          <w:rFonts w:ascii="Arial" w:hAnsi="Arial" w:cs="Arial"/>
          <w:szCs w:val="24"/>
          <w:lang w:eastAsia="ru-RU"/>
        </w:rPr>
        <w:t xml:space="preserve">г. </w:t>
      </w:r>
      <w:r w:rsidRPr="00D96576">
        <w:rPr>
          <w:rFonts w:ascii="Arial" w:hAnsi="Arial" w:cs="Arial"/>
          <w:szCs w:val="24"/>
          <w:lang w:eastAsia="ru-RU"/>
        </w:rPr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Arial" w:hAnsi="Arial" w:cs="Arial"/>
          <w:szCs w:val="24"/>
          <w:lang w:eastAsia="ru-RU"/>
        </w:rPr>
        <w:t xml:space="preserve">пунктом 2 статьи 2 Закона Томской области от 5 мая 2012 г. № 48-ОЗ «Об отдельных вопросах регулирования </w:t>
      </w:r>
      <w:r w:rsidRPr="00C07B30">
        <w:rPr>
          <w:rFonts w:ascii="Arial" w:hAnsi="Arial" w:cs="Arial"/>
          <w:szCs w:val="24"/>
          <w:lang w:eastAsia="ru-RU"/>
        </w:rPr>
        <w:t>розничной продажи алкогольной и спиртосодержащей продукции на территории Томской области</w:t>
      </w:r>
      <w:r>
        <w:rPr>
          <w:rFonts w:ascii="Arial" w:hAnsi="Arial" w:cs="Arial"/>
          <w:szCs w:val="24"/>
          <w:lang w:eastAsia="ru-RU"/>
        </w:rPr>
        <w:t>», пункт 4.3 протокола</w:t>
      </w:r>
      <w:proofErr w:type="gramEnd"/>
      <w:r>
        <w:rPr>
          <w:rFonts w:ascii="Arial" w:hAnsi="Arial" w:cs="Arial"/>
          <w:szCs w:val="24"/>
          <w:lang w:eastAsia="ru-RU"/>
        </w:rPr>
        <w:t xml:space="preserve"> АТК от 17.07.2023г., №1/4,  </w:t>
      </w:r>
      <w:r w:rsidRPr="00D96576">
        <w:rPr>
          <w:rFonts w:ascii="Arial" w:hAnsi="Arial" w:cs="Arial"/>
          <w:szCs w:val="24"/>
          <w:lang w:eastAsia="ru-RU"/>
        </w:rPr>
        <w:t>в целях обеспечения безопасности и общественного порядка во время проведения культурно-массов</w:t>
      </w:r>
      <w:r>
        <w:rPr>
          <w:rFonts w:ascii="Arial" w:hAnsi="Arial" w:cs="Arial"/>
          <w:szCs w:val="24"/>
          <w:lang w:eastAsia="ru-RU"/>
        </w:rPr>
        <w:t>ого</w:t>
      </w:r>
      <w:r w:rsidRPr="00D96576">
        <w:rPr>
          <w:rFonts w:ascii="Arial" w:hAnsi="Arial" w:cs="Arial"/>
          <w:szCs w:val="24"/>
          <w:lang w:eastAsia="ru-RU"/>
        </w:rPr>
        <w:t xml:space="preserve"> мероприяти</w:t>
      </w:r>
      <w:r>
        <w:rPr>
          <w:rFonts w:ascii="Arial" w:hAnsi="Arial" w:cs="Arial"/>
          <w:szCs w:val="24"/>
          <w:lang w:eastAsia="ru-RU"/>
        </w:rPr>
        <w:t xml:space="preserve">я </w:t>
      </w:r>
    </w:p>
    <w:p w:rsidR="00AF7FBC" w:rsidRDefault="00AF7FBC" w:rsidP="00AF7FBC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AF7FBC" w:rsidRPr="00D96576" w:rsidRDefault="00AF7FBC" w:rsidP="00AF7FBC">
      <w:pPr>
        <w:pStyle w:val="afd"/>
        <w:spacing w:befor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ПОСТАНОВЛЯЮ:</w:t>
      </w:r>
    </w:p>
    <w:p w:rsidR="00AF7FBC" w:rsidRDefault="00AF7FBC" w:rsidP="00AF7FBC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AF7FBC" w:rsidRDefault="00AF7FBC" w:rsidP="00AF7FBC">
      <w:pPr>
        <w:numPr>
          <w:ilvl w:val="0"/>
          <w:numId w:val="17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Запретить розничную продажу алкогольной продукции на территории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в местах проведения массовых мероприятий 22 июля 2023 года с 10-00 часов до 13-00 часов, за исключением розничной продажи алкогольной продукции организациями и индивидуальными предпринимателями, при оказании услуг общественного питания в местах оказания таких услуг. </w:t>
      </w:r>
    </w:p>
    <w:p w:rsidR="00AF7FBC" w:rsidRDefault="00AF7FBC" w:rsidP="00AF7FBC">
      <w:pPr>
        <w:numPr>
          <w:ilvl w:val="0"/>
          <w:numId w:val="17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Довести настоящее постановление до сведения руководителей организаций и индивидуальных предпринимателей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поселение, осуществляющих торговлю алкогольной продукцией.</w:t>
      </w:r>
    </w:p>
    <w:p w:rsidR="00AF7FBC" w:rsidRPr="002B0788" w:rsidRDefault="00AF7FBC" w:rsidP="00AF7FBC">
      <w:pPr>
        <w:numPr>
          <w:ilvl w:val="0"/>
          <w:numId w:val="17"/>
        </w:numPr>
        <w:ind w:left="357" w:hanging="357"/>
        <w:jc w:val="both"/>
        <w:rPr>
          <w:rFonts w:ascii="Arial" w:eastAsia="Calibri" w:hAnsi="Arial" w:cs="Arial"/>
        </w:rPr>
      </w:pPr>
      <w:r w:rsidRPr="001C387B">
        <w:rPr>
          <w:rFonts w:ascii="Arial" w:eastAsia="Calibri" w:hAnsi="Arial" w:cs="Arial"/>
        </w:rPr>
        <w:t xml:space="preserve">Опубликовать настоящее постановление в официальном печатном издании Совета и Администрации </w:t>
      </w:r>
      <w:proofErr w:type="spellStart"/>
      <w:r w:rsidRPr="001C387B">
        <w:rPr>
          <w:rFonts w:ascii="Arial" w:eastAsia="Calibri" w:hAnsi="Arial" w:cs="Arial"/>
        </w:rPr>
        <w:t>Молчановского</w:t>
      </w:r>
      <w:proofErr w:type="spellEnd"/>
      <w:r w:rsidRPr="001C387B">
        <w:rPr>
          <w:rFonts w:ascii="Arial" w:eastAsia="Calibri" w:hAnsi="Arial" w:cs="Arial"/>
        </w:rPr>
        <w:t xml:space="preserve"> сельского поселения Информационный бюллетень и разместить на официальном сайте </w:t>
      </w:r>
      <w:proofErr w:type="spellStart"/>
      <w:r w:rsidRPr="001C387B">
        <w:rPr>
          <w:rFonts w:ascii="Arial" w:eastAsia="Calibri" w:hAnsi="Arial" w:cs="Arial"/>
        </w:rPr>
        <w:t>Молчановского</w:t>
      </w:r>
      <w:proofErr w:type="spellEnd"/>
      <w:r w:rsidRPr="001C387B">
        <w:rPr>
          <w:rFonts w:ascii="Arial" w:eastAsia="Calibri" w:hAnsi="Arial" w:cs="Arial"/>
        </w:rPr>
        <w:t xml:space="preserve"> сельского поселения в информационно-телекоммуникационной сети «Интернет» по адресу  </w:t>
      </w:r>
      <w:r w:rsidRPr="002B0788">
        <w:rPr>
          <w:rFonts w:ascii="Arial" w:hAnsi="Arial" w:cs="Arial"/>
          <w:lang w:eastAsia="ar-SA"/>
        </w:rPr>
        <w:t>(</w:t>
      </w:r>
      <w:hyperlink r:id="rId19" w:history="1">
        <w:r w:rsidRPr="002B0788">
          <w:rPr>
            <w:rFonts w:ascii="Arial" w:hAnsi="Arial" w:cs="Arial"/>
            <w:color w:val="0000FF"/>
            <w:u w:val="single"/>
            <w:lang w:eastAsia="ar-SA"/>
          </w:rPr>
          <w:t>https://sp-molchanovo.ru/</w:t>
        </w:r>
      </w:hyperlink>
      <w:r w:rsidRPr="002B0788">
        <w:rPr>
          <w:rFonts w:ascii="Arial" w:hAnsi="Arial" w:cs="Arial"/>
          <w:lang w:eastAsia="ar-SA"/>
        </w:rPr>
        <w:t>).</w:t>
      </w:r>
    </w:p>
    <w:p w:rsidR="00AF7FBC" w:rsidRPr="00C07B30" w:rsidRDefault="00AF7FBC" w:rsidP="00AF7FBC">
      <w:pPr>
        <w:numPr>
          <w:ilvl w:val="0"/>
          <w:numId w:val="17"/>
        </w:numPr>
        <w:ind w:left="357" w:hanging="357"/>
        <w:jc w:val="both"/>
        <w:rPr>
          <w:rFonts w:ascii="Arial" w:eastAsia="Calibri" w:hAnsi="Arial" w:cs="Arial"/>
        </w:rPr>
      </w:pPr>
      <w:r w:rsidRPr="001C387B">
        <w:rPr>
          <w:rFonts w:ascii="Arial" w:eastAsia="Calibri" w:hAnsi="Arial" w:cs="Arial"/>
        </w:rPr>
        <w:t xml:space="preserve">Настоящее постановление вступает в силу после </w:t>
      </w:r>
      <w:r>
        <w:rPr>
          <w:rFonts w:ascii="Arial" w:eastAsia="Calibri" w:hAnsi="Arial" w:cs="Arial"/>
        </w:rPr>
        <w:t xml:space="preserve">дня </w:t>
      </w:r>
      <w:r w:rsidRPr="001C387B">
        <w:rPr>
          <w:rFonts w:ascii="Arial" w:eastAsia="Calibri" w:hAnsi="Arial" w:cs="Arial"/>
        </w:rPr>
        <w:t>его официального опубликования</w:t>
      </w:r>
      <w:r>
        <w:rPr>
          <w:rFonts w:ascii="Arial" w:eastAsia="Calibri" w:hAnsi="Arial" w:cs="Arial"/>
        </w:rPr>
        <w:t xml:space="preserve"> (обнародования)</w:t>
      </w:r>
      <w:r w:rsidRPr="001C387B">
        <w:rPr>
          <w:rFonts w:ascii="Arial" w:eastAsia="Courier New" w:hAnsi="Arial" w:cs="Arial"/>
        </w:rPr>
        <w:t>.</w:t>
      </w:r>
    </w:p>
    <w:p w:rsidR="00AF7FBC" w:rsidRPr="00C07B30" w:rsidRDefault="00AF7FBC" w:rsidP="00AF7FBC">
      <w:pPr>
        <w:numPr>
          <w:ilvl w:val="0"/>
          <w:numId w:val="17"/>
        </w:numPr>
        <w:ind w:left="357" w:hanging="357"/>
        <w:jc w:val="both"/>
        <w:rPr>
          <w:rFonts w:ascii="Arial" w:hAnsi="Arial" w:cs="Arial"/>
        </w:rPr>
      </w:pPr>
      <w:r w:rsidRPr="00C07B30">
        <w:rPr>
          <w:rFonts w:ascii="Arial" w:eastAsia="Calibri" w:hAnsi="Arial" w:cs="Arial"/>
        </w:rPr>
        <w:t>Контроль исполнения настоящего постановления оставляю за собой.</w:t>
      </w:r>
    </w:p>
    <w:p w:rsidR="00AF7FBC" w:rsidRPr="00D96576" w:rsidRDefault="00AF7FBC" w:rsidP="00AF7FBC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AF7FBC" w:rsidRDefault="00AF7FBC" w:rsidP="00AF7FBC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AF7FBC" w:rsidRDefault="00AF7FBC" w:rsidP="00AF7FBC">
      <w:pPr>
        <w:pStyle w:val="afd"/>
        <w:spacing w:befor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Pr="00D96576">
        <w:rPr>
          <w:rFonts w:ascii="Arial" w:hAnsi="Arial" w:cs="Arial"/>
          <w:szCs w:val="24"/>
        </w:rPr>
        <w:t xml:space="preserve"> </w:t>
      </w:r>
      <w:proofErr w:type="spellStart"/>
      <w:r w:rsidRPr="00D96576">
        <w:rPr>
          <w:rFonts w:ascii="Arial" w:hAnsi="Arial" w:cs="Arial"/>
          <w:szCs w:val="24"/>
        </w:rPr>
        <w:t>Молчановского</w:t>
      </w:r>
      <w:proofErr w:type="spellEnd"/>
      <w:r w:rsidRPr="00D96576">
        <w:rPr>
          <w:rFonts w:ascii="Arial" w:hAnsi="Arial" w:cs="Arial"/>
          <w:szCs w:val="24"/>
        </w:rPr>
        <w:t xml:space="preserve"> сельского поселения   </w:t>
      </w:r>
      <w:r>
        <w:rPr>
          <w:rFonts w:ascii="Arial" w:hAnsi="Arial" w:cs="Arial"/>
          <w:szCs w:val="24"/>
        </w:rPr>
        <w:t xml:space="preserve">  (подпись) </w:t>
      </w:r>
      <w:r w:rsidRPr="00D96576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i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         Д.В. </w:t>
      </w:r>
      <w:proofErr w:type="gramStart"/>
      <w:r>
        <w:rPr>
          <w:rFonts w:ascii="Arial" w:hAnsi="Arial" w:cs="Arial"/>
          <w:szCs w:val="24"/>
        </w:rPr>
        <w:t>Гришкин</w:t>
      </w:r>
      <w:proofErr w:type="gramEnd"/>
    </w:p>
    <w:p w:rsidR="00AF7FBC" w:rsidRDefault="00AF7FBC" w:rsidP="00AF7FBC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5F0343" w:rsidRDefault="005F0343" w:rsidP="005F0343">
      <w:pPr>
        <w:jc w:val="both"/>
        <w:rPr>
          <w:rFonts w:ascii="Arial" w:hAnsi="Arial" w:cs="Arial"/>
        </w:rPr>
      </w:pP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  <w:color w:val="365F91" w:themeColor="accent1" w:themeShade="BF"/>
        </w:rPr>
      </w:pPr>
    </w:p>
    <w:p w:rsidR="005F0343" w:rsidRDefault="005F0343" w:rsidP="005F034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5F0343" w:rsidRPr="00DB2022" w:rsidRDefault="005F0343" w:rsidP="005F034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5F0343" w:rsidRDefault="005F0343" w:rsidP="005F0343">
      <w:pPr>
        <w:rPr>
          <w:rFonts w:ascii="Arial" w:hAnsi="Arial" w:cs="Arial"/>
        </w:rPr>
      </w:pPr>
    </w:p>
    <w:p w:rsidR="005F0343" w:rsidRDefault="00D91391" w:rsidP="005F0343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19 июл</w:t>
      </w:r>
      <w:r w:rsidR="005F0343">
        <w:rPr>
          <w:rFonts w:ascii="Arial" w:hAnsi="Arial" w:cs="Arial"/>
          <w:szCs w:val="22"/>
        </w:rPr>
        <w:t xml:space="preserve">я  2023 г.                                                                 </w:t>
      </w:r>
      <w:r>
        <w:rPr>
          <w:rFonts w:ascii="Arial" w:hAnsi="Arial" w:cs="Arial"/>
          <w:szCs w:val="22"/>
        </w:rPr>
        <w:t xml:space="preserve">                           № 145</w:t>
      </w:r>
    </w:p>
    <w:p w:rsidR="00D91391" w:rsidRDefault="00D91391" w:rsidP="005F0343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</w:p>
    <w:p w:rsidR="00D91391" w:rsidRPr="00EB6BCA" w:rsidRDefault="00D91391" w:rsidP="00D91391">
      <w:pPr>
        <w:ind w:right="-2"/>
        <w:jc w:val="both"/>
        <w:rPr>
          <w:rFonts w:ascii="Arial" w:hAnsi="Arial" w:cs="Arial"/>
        </w:rPr>
      </w:pPr>
      <w:r w:rsidRPr="0051144B">
        <w:rPr>
          <w:rFonts w:ascii="Arial" w:hAnsi="Arial" w:cs="Arial"/>
        </w:rPr>
        <w:t xml:space="preserve">О признании утратившим силу </w:t>
      </w:r>
      <w:r>
        <w:rPr>
          <w:rFonts w:ascii="Arial" w:hAnsi="Arial" w:cs="Arial"/>
        </w:rPr>
        <w:t>постановление</w:t>
      </w:r>
      <w:r w:rsidRPr="0051144B">
        <w:rPr>
          <w:rFonts w:ascii="Arial" w:hAnsi="Arial" w:cs="Arial"/>
        </w:rPr>
        <w:t xml:space="preserve"> Администрации </w:t>
      </w:r>
      <w:proofErr w:type="spellStart"/>
      <w:r w:rsidRPr="0051144B">
        <w:rPr>
          <w:rFonts w:ascii="Arial" w:hAnsi="Arial" w:cs="Arial"/>
        </w:rPr>
        <w:t>Молчановского</w:t>
      </w:r>
      <w:proofErr w:type="spellEnd"/>
      <w:r w:rsidRPr="0051144B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от 13.09.2017 № 270</w:t>
      </w:r>
      <w:r w:rsidRPr="00C65FE2">
        <w:rPr>
          <w:rFonts w:ascii="Arial" w:hAnsi="Arial" w:cs="Arial"/>
        </w:rPr>
        <w:t xml:space="preserve"> «</w:t>
      </w:r>
      <w:bookmarkStart w:id="4" w:name="OLE_LINK7"/>
      <w:bookmarkStart w:id="5" w:name="OLE_LINK10"/>
      <w:bookmarkStart w:id="6" w:name="OLE_LINK2"/>
      <w:bookmarkStart w:id="7" w:name="OLE_LINK3"/>
      <w:bookmarkStart w:id="8" w:name="OLE_LINK1"/>
      <w:r w:rsidRPr="00EB6BCA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>Порядка предоставления субсидий юридическим лица</w:t>
      </w:r>
      <w:proofErr w:type="gramStart"/>
      <w:r>
        <w:rPr>
          <w:rFonts w:ascii="Arial" w:hAnsi="Arial" w:cs="Arial"/>
        </w:rPr>
        <w:t>м(</w:t>
      </w:r>
      <w:proofErr w:type="gramEnd"/>
      <w:r>
        <w:rPr>
          <w:rFonts w:ascii="Arial" w:hAnsi="Arial" w:cs="Arial"/>
        </w:rPr>
        <w:t xml:space="preserve">за исключением субсидий государственным (муниципальным) учреждениям),индивидуальным предпринимателям из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поселения»</w:t>
      </w:r>
    </w:p>
    <w:bookmarkEnd w:id="4"/>
    <w:bookmarkEnd w:id="5"/>
    <w:bookmarkEnd w:id="6"/>
    <w:bookmarkEnd w:id="7"/>
    <w:bookmarkEnd w:id="8"/>
    <w:p w:rsidR="00D91391" w:rsidRDefault="00D91391" w:rsidP="00D91391">
      <w:pPr>
        <w:jc w:val="both"/>
        <w:rPr>
          <w:rFonts w:ascii="Arial" w:hAnsi="Arial" w:cs="Arial"/>
        </w:rPr>
      </w:pPr>
    </w:p>
    <w:p w:rsidR="00D91391" w:rsidRDefault="00D91391" w:rsidP="00D913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EB0A09">
        <w:rPr>
          <w:rFonts w:ascii="Arial" w:hAnsi="Arial" w:cs="Arial"/>
        </w:rPr>
        <w:t xml:space="preserve">На основании </w:t>
      </w:r>
      <w:r>
        <w:rPr>
          <w:rFonts w:ascii="Arial" w:hAnsi="Arial" w:cs="Arial"/>
        </w:rPr>
        <w:t xml:space="preserve">протеста прокурора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</w:t>
      </w:r>
      <w:r w:rsidRPr="00EB0A09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10.07.2023</w:t>
      </w:r>
      <w:r w:rsidRPr="00EB0A09">
        <w:rPr>
          <w:rFonts w:ascii="Arial" w:hAnsi="Arial" w:cs="Arial"/>
        </w:rPr>
        <w:t xml:space="preserve"> г.</w:t>
      </w:r>
    </w:p>
    <w:p w:rsidR="00D91391" w:rsidRDefault="00D91391" w:rsidP="00D91391">
      <w:pPr>
        <w:jc w:val="both"/>
        <w:rPr>
          <w:rFonts w:ascii="Arial" w:hAnsi="Arial" w:cs="Arial"/>
        </w:rPr>
      </w:pPr>
      <w:r w:rsidRPr="00EB0A09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17-2023</w:t>
      </w:r>
      <w:r w:rsidRPr="00EB0A09">
        <w:rPr>
          <w:rFonts w:ascii="Arial" w:hAnsi="Arial" w:cs="Arial"/>
        </w:rPr>
        <w:t>,</w:t>
      </w:r>
    </w:p>
    <w:p w:rsidR="00D91391" w:rsidRDefault="00D91391" w:rsidP="00D91391">
      <w:pPr>
        <w:jc w:val="both"/>
        <w:rPr>
          <w:rFonts w:ascii="Arial" w:hAnsi="Arial" w:cs="Arial"/>
        </w:rPr>
      </w:pPr>
    </w:p>
    <w:p w:rsidR="00D91391" w:rsidRDefault="00D91391" w:rsidP="00D913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3352C5">
        <w:rPr>
          <w:rFonts w:ascii="Arial" w:hAnsi="Arial" w:cs="Arial"/>
          <w:b/>
        </w:rPr>
        <w:t>ПОСТАНОВЛЯЮ</w:t>
      </w:r>
    </w:p>
    <w:p w:rsidR="00D91391" w:rsidRPr="003352C5" w:rsidRDefault="00D91391" w:rsidP="00D91391">
      <w:pPr>
        <w:jc w:val="both"/>
        <w:rPr>
          <w:rFonts w:ascii="Arial" w:hAnsi="Arial" w:cs="Arial"/>
          <w:b/>
        </w:rPr>
      </w:pPr>
    </w:p>
    <w:p w:rsidR="00D91391" w:rsidRPr="00EB6BCA" w:rsidRDefault="00D91391" w:rsidP="00D91391">
      <w:p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864D00">
        <w:rPr>
          <w:rFonts w:ascii="Arial" w:hAnsi="Arial" w:cs="Arial"/>
        </w:rPr>
        <w:t xml:space="preserve">Признать </w:t>
      </w:r>
      <w:r w:rsidRPr="0051144B">
        <w:rPr>
          <w:rFonts w:ascii="Arial" w:hAnsi="Arial" w:cs="Arial"/>
        </w:rPr>
        <w:t xml:space="preserve">утратившим силу </w:t>
      </w:r>
      <w:r>
        <w:rPr>
          <w:rFonts w:ascii="Arial" w:hAnsi="Arial" w:cs="Arial"/>
        </w:rPr>
        <w:t>постановление</w:t>
      </w:r>
      <w:r w:rsidRPr="0051144B">
        <w:rPr>
          <w:rFonts w:ascii="Arial" w:hAnsi="Arial" w:cs="Arial"/>
        </w:rPr>
        <w:t xml:space="preserve"> Администрации </w:t>
      </w:r>
      <w:proofErr w:type="spellStart"/>
      <w:r w:rsidRPr="0051144B">
        <w:rPr>
          <w:rFonts w:ascii="Arial" w:hAnsi="Arial" w:cs="Arial"/>
        </w:rPr>
        <w:t>Молчановского</w:t>
      </w:r>
      <w:proofErr w:type="spellEnd"/>
      <w:r w:rsidRPr="0051144B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от 13.09.2017 № 270</w:t>
      </w:r>
      <w:r w:rsidRPr="00C65FE2">
        <w:rPr>
          <w:rFonts w:ascii="Arial" w:hAnsi="Arial" w:cs="Arial"/>
        </w:rPr>
        <w:t xml:space="preserve"> «</w:t>
      </w:r>
      <w:r w:rsidRPr="00EB6BCA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>Порядка предоставления субсидий юридическим лица</w:t>
      </w:r>
      <w:proofErr w:type="gramStart"/>
      <w:r>
        <w:rPr>
          <w:rFonts w:ascii="Arial" w:hAnsi="Arial" w:cs="Arial"/>
        </w:rPr>
        <w:t>м(</w:t>
      </w:r>
      <w:proofErr w:type="gramEnd"/>
      <w:r>
        <w:rPr>
          <w:rFonts w:ascii="Arial" w:hAnsi="Arial" w:cs="Arial"/>
        </w:rPr>
        <w:t xml:space="preserve">за исключением субсидий государственным (муниципальным) учреждениям),индивидуальным предпринимателям из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поселения»</w:t>
      </w:r>
    </w:p>
    <w:p w:rsidR="00D91391" w:rsidRPr="00864D00" w:rsidRDefault="00D91391" w:rsidP="00D91391">
      <w:pPr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Pr="00864D00">
        <w:rPr>
          <w:rFonts w:ascii="Arial" w:hAnsi="Arial" w:cs="Arial"/>
          <w:color w:val="000000"/>
        </w:rPr>
        <w:t xml:space="preserve">Опубликовать настоящее постановление в официальном печатном издании Совета и Администрации </w:t>
      </w:r>
      <w:proofErr w:type="spellStart"/>
      <w:r w:rsidRPr="00864D00">
        <w:rPr>
          <w:rFonts w:ascii="Arial" w:hAnsi="Arial" w:cs="Arial"/>
          <w:color w:val="000000"/>
        </w:rPr>
        <w:t>Молчановского</w:t>
      </w:r>
      <w:proofErr w:type="spellEnd"/>
      <w:r w:rsidRPr="00864D00">
        <w:rPr>
          <w:rFonts w:ascii="Arial" w:hAnsi="Arial" w:cs="Arial"/>
          <w:color w:val="000000"/>
        </w:rPr>
        <w:t xml:space="preserve"> сельского поселения Информационный бюллетень и разместить на официальном сайте </w:t>
      </w:r>
      <w:proofErr w:type="spellStart"/>
      <w:r w:rsidRPr="00864D00">
        <w:rPr>
          <w:rFonts w:ascii="Arial" w:hAnsi="Arial" w:cs="Arial"/>
          <w:color w:val="000000"/>
        </w:rPr>
        <w:t>Молчановского</w:t>
      </w:r>
      <w:proofErr w:type="spellEnd"/>
      <w:r w:rsidRPr="00864D00">
        <w:rPr>
          <w:rFonts w:ascii="Arial" w:hAnsi="Arial" w:cs="Arial"/>
          <w:color w:val="000000"/>
        </w:rPr>
        <w:t xml:space="preserve"> сельского поселения в информационно-телекоммуникационной сети «Интернет» по адресу https://sp-molchanovo.ru.</w:t>
      </w:r>
    </w:p>
    <w:p w:rsidR="00D91391" w:rsidRPr="00864D00" w:rsidRDefault="00D91391" w:rsidP="00D9139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864D00">
        <w:rPr>
          <w:rFonts w:ascii="Arial" w:hAnsi="Arial" w:cs="Arial"/>
          <w:color w:val="000000"/>
        </w:rPr>
        <w:t>Настоящее постановление вступает в силу после его официального опубликования.</w:t>
      </w:r>
    </w:p>
    <w:p w:rsidR="00D91391" w:rsidRPr="00864D00" w:rsidRDefault="00D91391" w:rsidP="00D91391">
      <w:pPr>
        <w:jc w:val="both"/>
        <w:rPr>
          <w:rFonts w:ascii="Arial" w:hAnsi="Arial" w:cs="Arial"/>
          <w:color w:val="000000"/>
        </w:rPr>
      </w:pPr>
      <w:r w:rsidRPr="00864D00">
        <w:rPr>
          <w:rFonts w:ascii="Arial" w:hAnsi="Arial" w:cs="Arial"/>
          <w:color w:val="000000"/>
        </w:rPr>
        <w:t>4. Контроль исполнения настоящего постановления оставляю за собой.</w:t>
      </w:r>
    </w:p>
    <w:p w:rsidR="00D91391" w:rsidRPr="00864D00" w:rsidRDefault="00D91391" w:rsidP="00D91391">
      <w:pPr>
        <w:jc w:val="both"/>
        <w:rPr>
          <w:rFonts w:ascii="Arial" w:hAnsi="Arial" w:cs="Arial"/>
          <w:color w:val="000000"/>
        </w:rPr>
      </w:pPr>
    </w:p>
    <w:p w:rsidR="00D91391" w:rsidRPr="00864D00" w:rsidRDefault="00D91391" w:rsidP="00D91391">
      <w:pPr>
        <w:jc w:val="both"/>
        <w:rPr>
          <w:rFonts w:ascii="Arial" w:hAnsi="Arial" w:cs="Arial"/>
          <w:color w:val="000000"/>
        </w:rPr>
      </w:pPr>
    </w:p>
    <w:p w:rsidR="00D91391" w:rsidRPr="00864D00" w:rsidRDefault="00D91391" w:rsidP="00D91391">
      <w:pPr>
        <w:jc w:val="both"/>
        <w:rPr>
          <w:rFonts w:ascii="Arial" w:hAnsi="Arial" w:cs="Arial"/>
          <w:color w:val="000000"/>
        </w:rPr>
      </w:pPr>
    </w:p>
    <w:p w:rsidR="00D91391" w:rsidRPr="00864D00" w:rsidRDefault="00D91391" w:rsidP="00D91391">
      <w:pPr>
        <w:jc w:val="both"/>
        <w:rPr>
          <w:rFonts w:ascii="Arial" w:hAnsi="Arial" w:cs="Arial"/>
          <w:color w:val="000000"/>
        </w:rPr>
      </w:pPr>
      <w:r w:rsidRPr="00864D00">
        <w:rPr>
          <w:rFonts w:ascii="Arial" w:hAnsi="Arial" w:cs="Arial"/>
          <w:color w:val="000000"/>
        </w:rPr>
        <w:t xml:space="preserve">Глава </w:t>
      </w:r>
      <w:proofErr w:type="spellStart"/>
      <w:r w:rsidRPr="00864D00">
        <w:rPr>
          <w:rFonts w:ascii="Arial" w:hAnsi="Arial" w:cs="Arial"/>
          <w:color w:val="000000"/>
        </w:rPr>
        <w:t>Мол</w:t>
      </w:r>
      <w:r>
        <w:rPr>
          <w:rFonts w:ascii="Arial" w:hAnsi="Arial" w:cs="Arial"/>
          <w:color w:val="000000"/>
        </w:rPr>
        <w:t>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   (подпись)                         </w:t>
      </w:r>
      <w:r w:rsidRPr="00864D00">
        <w:rPr>
          <w:rFonts w:ascii="Arial" w:hAnsi="Arial" w:cs="Arial"/>
          <w:color w:val="000000"/>
        </w:rPr>
        <w:t xml:space="preserve">Д.В. </w:t>
      </w:r>
      <w:proofErr w:type="gramStart"/>
      <w:r w:rsidRPr="00864D00">
        <w:rPr>
          <w:rFonts w:ascii="Arial" w:hAnsi="Arial" w:cs="Arial"/>
          <w:color w:val="000000"/>
        </w:rPr>
        <w:t>Гришкин</w:t>
      </w:r>
      <w:proofErr w:type="gramEnd"/>
    </w:p>
    <w:p w:rsidR="00D91391" w:rsidRDefault="00D91391" w:rsidP="00D91391">
      <w:pPr>
        <w:jc w:val="both"/>
        <w:rPr>
          <w:rFonts w:ascii="Arial" w:hAnsi="Arial" w:cs="Arial"/>
        </w:rPr>
      </w:pPr>
    </w:p>
    <w:p w:rsidR="00D91391" w:rsidRDefault="00D91391" w:rsidP="00D91391">
      <w:pPr>
        <w:jc w:val="both"/>
        <w:rPr>
          <w:rFonts w:ascii="Arial" w:hAnsi="Arial" w:cs="Arial"/>
        </w:rPr>
      </w:pPr>
    </w:p>
    <w:p w:rsidR="00D91391" w:rsidRDefault="00D91391" w:rsidP="00D91391">
      <w:pPr>
        <w:jc w:val="both"/>
        <w:rPr>
          <w:rFonts w:ascii="Arial" w:hAnsi="Arial" w:cs="Arial"/>
        </w:rPr>
      </w:pPr>
    </w:p>
    <w:p w:rsidR="00D91391" w:rsidRPr="005240CB" w:rsidRDefault="00D91391" w:rsidP="00D91391">
      <w:pPr>
        <w:autoSpaceDE w:val="0"/>
        <w:autoSpaceDN w:val="0"/>
        <w:adjustRightInd w:val="0"/>
        <w:jc w:val="both"/>
        <w:rPr>
          <w:rFonts w:ascii="Arial" w:hAnsi="Arial" w:cs="Arial"/>
          <w:color w:val="365F91" w:themeColor="accent1" w:themeShade="BF"/>
        </w:rPr>
      </w:pPr>
    </w:p>
    <w:p w:rsidR="00D91391" w:rsidRDefault="00D91391" w:rsidP="00D91391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D91391" w:rsidRPr="00DB2022" w:rsidRDefault="00D91391" w:rsidP="00D91391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D91391" w:rsidRDefault="00D91391" w:rsidP="00D91391">
      <w:pPr>
        <w:rPr>
          <w:rFonts w:ascii="Arial" w:hAnsi="Arial" w:cs="Arial"/>
        </w:rPr>
      </w:pPr>
    </w:p>
    <w:p w:rsidR="00D91391" w:rsidRDefault="00D91391" w:rsidP="00D91391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19 июля  2023 г.                                                                                            № 146</w:t>
      </w:r>
    </w:p>
    <w:p w:rsidR="00D91391" w:rsidRDefault="00D91391" w:rsidP="00D91391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</w:p>
    <w:p w:rsidR="000538BA" w:rsidRPr="000538BA" w:rsidRDefault="000538BA" w:rsidP="000538BA">
      <w:pPr>
        <w:spacing w:before="100" w:after="100"/>
        <w:jc w:val="center"/>
        <w:rPr>
          <w:rFonts w:ascii="Arial" w:hAnsi="Arial" w:cs="Arial"/>
        </w:rPr>
      </w:pPr>
      <w:r w:rsidRPr="000538BA">
        <w:rPr>
          <w:rFonts w:ascii="Arial" w:hAnsi="Arial" w:cs="Arial"/>
          <w:color w:val="000000"/>
        </w:rPr>
        <w:t xml:space="preserve">О специальных местах для размещения печатных предвыборных агитационных материалов при проведении дополнительных </w:t>
      </w:r>
      <w:r w:rsidRPr="000538BA">
        <w:rPr>
          <w:rFonts w:ascii="Arial" w:hAnsi="Arial" w:cs="Arial"/>
        </w:rPr>
        <w:t xml:space="preserve">выборов депутата Думы </w:t>
      </w:r>
      <w:proofErr w:type="spellStart"/>
      <w:r w:rsidRPr="000538BA">
        <w:rPr>
          <w:rFonts w:ascii="Arial" w:hAnsi="Arial" w:cs="Arial"/>
        </w:rPr>
        <w:t>Молчановского</w:t>
      </w:r>
      <w:proofErr w:type="spellEnd"/>
      <w:r w:rsidRPr="000538BA">
        <w:rPr>
          <w:rFonts w:ascii="Arial" w:hAnsi="Arial" w:cs="Arial"/>
        </w:rPr>
        <w:t xml:space="preserve"> района четвертого созыва по одномандатному избирательному округу №5</w:t>
      </w:r>
      <w:r>
        <w:rPr>
          <w:rFonts w:ascii="Arial" w:hAnsi="Arial" w:cs="Arial"/>
        </w:rPr>
        <w:t>,</w:t>
      </w:r>
      <w:r w:rsidRPr="000538BA">
        <w:rPr>
          <w:rFonts w:ascii="Arial" w:hAnsi="Arial" w:cs="Arial"/>
        </w:rPr>
        <w:t>назначенных на</w:t>
      </w:r>
      <w:r>
        <w:rPr>
          <w:rFonts w:ascii="Arial" w:hAnsi="Arial" w:cs="Arial"/>
        </w:rPr>
        <w:t xml:space="preserve"> </w:t>
      </w:r>
      <w:r w:rsidRPr="000538BA">
        <w:rPr>
          <w:rFonts w:ascii="Arial" w:hAnsi="Arial" w:cs="Arial"/>
        </w:rPr>
        <w:t>10 сентября 2023 года</w:t>
      </w:r>
    </w:p>
    <w:p w:rsidR="000538BA" w:rsidRPr="00037081" w:rsidRDefault="000538BA" w:rsidP="000538BA">
      <w:pPr>
        <w:spacing w:before="100" w:after="100"/>
        <w:jc w:val="center"/>
        <w:rPr>
          <w:rFonts w:ascii="Arial" w:hAnsi="Arial" w:cs="Arial"/>
          <w:b/>
        </w:rPr>
      </w:pPr>
    </w:p>
    <w:p w:rsidR="000538BA" w:rsidRPr="00037081" w:rsidRDefault="000538BA" w:rsidP="000538BA">
      <w:pPr>
        <w:spacing w:before="100" w:after="100" w:line="360" w:lineRule="auto"/>
        <w:ind w:firstLine="709"/>
        <w:jc w:val="both"/>
        <w:rPr>
          <w:rFonts w:ascii="Arial" w:hAnsi="Arial" w:cs="Arial"/>
          <w:color w:val="000000"/>
        </w:rPr>
      </w:pPr>
      <w:r w:rsidRPr="00037081">
        <w:rPr>
          <w:rFonts w:ascii="Arial" w:hAnsi="Arial" w:cs="Arial"/>
          <w:color w:val="000000"/>
        </w:rPr>
        <w:t>В соответствии с подпунктом «и» пункта 10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</w:p>
    <w:p w:rsidR="000538BA" w:rsidRPr="00037081" w:rsidRDefault="000538BA" w:rsidP="000538BA">
      <w:pPr>
        <w:jc w:val="both"/>
        <w:rPr>
          <w:rFonts w:ascii="Arial" w:hAnsi="Arial" w:cs="Arial"/>
        </w:rPr>
      </w:pPr>
      <w:r w:rsidRPr="00037081">
        <w:rPr>
          <w:rFonts w:ascii="Arial" w:hAnsi="Arial" w:cs="Arial"/>
        </w:rPr>
        <w:t>ПОСТАНОВЛЯЮ:</w:t>
      </w:r>
    </w:p>
    <w:p w:rsidR="000538BA" w:rsidRPr="00037081" w:rsidRDefault="000538BA" w:rsidP="000538BA">
      <w:pPr>
        <w:jc w:val="both"/>
        <w:rPr>
          <w:rFonts w:ascii="Arial" w:hAnsi="Arial" w:cs="Arial"/>
        </w:rPr>
      </w:pPr>
    </w:p>
    <w:p w:rsidR="000538BA" w:rsidRPr="00037081" w:rsidRDefault="000538BA" w:rsidP="000538BA">
      <w:pPr>
        <w:spacing w:before="100" w:after="100" w:line="360" w:lineRule="auto"/>
        <w:jc w:val="both"/>
        <w:rPr>
          <w:rFonts w:ascii="Arial" w:hAnsi="Arial" w:cs="Arial"/>
          <w:bCs/>
        </w:rPr>
      </w:pPr>
      <w:r w:rsidRPr="00037081">
        <w:rPr>
          <w:rFonts w:ascii="Arial" w:hAnsi="Arial" w:cs="Arial"/>
          <w:bCs/>
        </w:rPr>
        <w:t xml:space="preserve">1.Определить следующие специальные места для размещения печатных предвыборных агитационных материалов при проведении </w:t>
      </w:r>
      <w:r w:rsidRPr="00037081">
        <w:rPr>
          <w:rFonts w:ascii="Arial" w:hAnsi="Arial" w:cs="Arial"/>
        </w:rPr>
        <w:t xml:space="preserve">выборов депутата Думы </w:t>
      </w:r>
      <w:proofErr w:type="spellStart"/>
      <w:r w:rsidRPr="00037081">
        <w:rPr>
          <w:rFonts w:ascii="Arial" w:hAnsi="Arial" w:cs="Arial"/>
        </w:rPr>
        <w:t>Молчановского</w:t>
      </w:r>
      <w:proofErr w:type="spellEnd"/>
      <w:r w:rsidRPr="00037081">
        <w:rPr>
          <w:rFonts w:ascii="Arial" w:hAnsi="Arial" w:cs="Arial"/>
        </w:rPr>
        <w:t xml:space="preserve"> района четвертого созыва по одномандатному избирательному округу №5, назначенных на 10 сентября 2023 года</w:t>
      </w:r>
      <w:r w:rsidRPr="00037081">
        <w:rPr>
          <w:rFonts w:ascii="Arial" w:hAnsi="Arial" w:cs="Arial"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7521"/>
      </w:tblGrid>
      <w:tr w:rsidR="000538BA" w:rsidRPr="00037081" w:rsidTr="00411BC6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A" w:rsidRPr="00037081" w:rsidRDefault="000538BA" w:rsidP="00411BC6">
            <w:pPr>
              <w:suppressLineNumbers/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37081">
              <w:rPr>
                <w:rFonts w:ascii="Arial" w:hAnsi="Arial" w:cs="Arial"/>
                <w:lang w:eastAsia="ar-SA"/>
              </w:rPr>
              <w:t>№№</w:t>
            </w:r>
          </w:p>
          <w:p w:rsidR="000538BA" w:rsidRPr="00037081" w:rsidRDefault="000538BA" w:rsidP="00411BC6">
            <w:pPr>
              <w:snapToGrid w:val="0"/>
              <w:spacing w:before="100" w:after="10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7081">
              <w:rPr>
                <w:rFonts w:ascii="Arial" w:hAnsi="Arial" w:cs="Arial"/>
              </w:rPr>
              <w:t>избирательных участков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A" w:rsidRPr="00037081" w:rsidRDefault="000538BA" w:rsidP="00411BC6">
            <w:pPr>
              <w:snapToGrid w:val="0"/>
              <w:spacing w:before="100" w:after="100"/>
              <w:jc w:val="center"/>
              <w:rPr>
                <w:rFonts w:ascii="Arial" w:hAnsi="Arial" w:cs="Arial"/>
                <w:color w:val="000000"/>
              </w:rPr>
            </w:pPr>
            <w:r w:rsidRPr="00037081">
              <w:rPr>
                <w:rFonts w:ascii="Arial" w:hAnsi="Arial" w:cs="Arial"/>
                <w:color w:val="000000"/>
              </w:rPr>
              <w:t>Специальные места для размещения печатных предвыборных агитационных материалов</w:t>
            </w:r>
          </w:p>
          <w:p w:rsidR="000538BA" w:rsidRPr="00037081" w:rsidRDefault="000538BA" w:rsidP="00411BC6">
            <w:pPr>
              <w:snapToGrid w:val="0"/>
              <w:spacing w:before="100" w:after="10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538BA" w:rsidRPr="00037081" w:rsidTr="00411BC6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A" w:rsidRPr="00037081" w:rsidRDefault="000538BA" w:rsidP="00411BC6">
            <w:pPr>
              <w:snapToGrid w:val="0"/>
              <w:spacing w:before="100" w:after="100"/>
              <w:jc w:val="center"/>
              <w:rPr>
                <w:rFonts w:ascii="Arial" w:hAnsi="Arial" w:cs="Arial"/>
              </w:rPr>
            </w:pPr>
            <w:r w:rsidRPr="00037081">
              <w:rPr>
                <w:rFonts w:ascii="Arial" w:hAnsi="Arial" w:cs="Arial"/>
              </w:rPr>
              <w:lastRenderedPageBreak/>
              <w:t>533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A" w:rsidRPr="00037081" w:rsidRDefault="000538BA" w:rsidP="00411BC6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037081">
              <w:rPr>
                <w:rFonts w:ascii="Arial" w:hAnsi="Arial" w:cs="Arial"/>
                <w:color w:val="000000"/>
                <w:spacing w:val="2"/>
              </w:rPr>
              <w:t xml:space="preserve">Доска объявлений у жилого дома ул. </w:t>
            </w:r>
            <w:proofErr w:type="spellStart"/>
            <w:r w:rsidRPr="00037081">
              <w:rPr>
                <w:rFonts w:ascii="Arial" w:hAnsi="Arial" w:cs="Arial"/>
                <w:color w:val="000000"/>
                <w:spacing w:val="2"/>
              </w:rPr>
              <w:t>Валикова</w:t>
            </w:r>
            <w:proofErr w:type="spellEnd"/>
            <w:r w:rsidRPr="00037081">
              <w:rPr>
                <w:rFonts w:ascii="Arial" w:hAnsi="Arial" w:cs="Arial"/>
                <w:color w:val="000000"/>
                <w:spacing w:val="2"/>
              </w:rPr>
              <w:t>, № 2,     с. Молчаново;</w:t>
            </w:r>
          </w:p>
          <w:p w:rsidR="000538BA" w:rsidRPr="00037081" w:rsidRDefault="000538BA" w:rsidP="00411BC6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</w:rPr>
            </w:pPr>
            <w:r w:rsidRPr="00037081">
              <w:rPr>
                <w:rFonts w:ascii="Arial" w:hAnsi="Arial" w:cs="Arial"/>
                <w:color w:val="000000"/>
                <w:spacing w:val="2"/>
              </w:rPr>
              <w:t>Доска объявлений у магазина «</w:t>
            </w:r>
            <w:proofErr w:type="spellStart"/>
            <w:r w:rsidRPr="00037081">
              <w:rPr>
                <w:rFonts w:ascii="Arial" w:hAnsi="Arial" w:cs="Arial"/>
                <w:color w:val="000000"/>
                <w:spacing w:val="2"/>
              </w:rPr>
              <w:t>Дарьюшка</w:t>
            </w:r>
            <w:proofErr w:type="spellEnd"/>
            <w:r w:rsidRPr="00037081">
              <w:rPr>
                <w:rFonts w:ascii="Arial" w:hAnsi="Arial" w:cs="Arial"/>
                <w:color w:val="000000"/>
                <w:spacing w:val="2"/>
              </w:rPr>
              <w:t>»,</w:t>
            </w:r>
            <w:r w:rsidRPr="00037081">
              <w:rPr>
                <w:rFonts w:ascii="Arial" w:hAnsi="Arial" w:cs="Arial"/>
                <w:color w:val="000000"/>
              </w:rPr>
              <w:t xml:space="preserve">                  ул. Комарова</w:t>
            </w:r>
            <w:r w:rsidRPr="00037081">
              <w:rPr>
                <w:rFonts w:ascii="Arial" w:hAnsi="Arial" w:cs="Arial"/>
              </w:rPr>
              <w:t>,</w:t>
            </w:r>
            <w:r w:rsidRPr="00037081">
              <w:rPr>
                <w:rFonts w:ascii="Arial" w:hAnsi="Arial" w:cs="Arial"/>
                <w:color w:val="FF0000"/>
              </w:rPr>
              <w:t xml:space="preserve"> </w:t>
            </w:r>
            <w:r w:rsidRPr="00037081">
              <w:rPr>
                <w:rFonts w:ascii="Arial" w:hAnsi="Arial" w:cs="Arial"/>
              </w:rPr>
              <w:t>д. 23А</w:t>
            </w:r>
            <w:r w:rsidRPr="00037081">
              <w:rPr>
                <w:rFonts w:ascii="Arial" w:hAnsi="Arial" w:cs="Arial"/>
                <w:color w:val="000000"/>
              </w:rPr>
              <w:t>, с. Молчаново;</w:t>
            </w:r>
          </w:p>
        </w:tc>
      </w:tr>
    </w:tbl>
    <w:p w:rsidR="000538BA" w:rsidRPr="000F415F" w:rsidRDefault="000538BA" w:rsidP="000538BA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lang w:eastAsia="ar-SA"/>
        </w:rPr>
        <w:t>.</w:t>
      </w:r>
      <w:r w:rsidRPr="000F415F">
        <w:rPr>
          <w:rFonts w:ascii="Arial" w:hAnsi="Arial" w:cs="Arial"/>
          <w:lang w:eastAsia="ar-SA"/>
        </w:rPr>
        <w:t xml:space="preserve">Опубликовать настоящее постановление </w:t>
      </w:r>
      <w:r w:rsidRPr="000F415F">
        <w:rPr>
          <w:rFonts w:ascii="Arial" w:hAnsi="Arial" w:cs="Arial"/>
          <w:spacing w:val="-1"/>
          <w:lang w:eastAsia="ar-SA"/>
        </w:rPr>
        <w:t xml:space="preserve">в официальном печатном издании «Информационный бюллетень муниципальных правовых актов </w:t>
      </w:r>
      <w:proofErr w:type="spellStart"/>
      <w:r w:rsidRPr="000F415F">
        <w:rPr>
          <w:rFonts w:ascii="Arial" w:hAnsi="Arial" w:cs="Arial"/>
          <w:spacing w:val="-1"/>
          <w:lang w:eastAsia="ar-SA"/>
        </w:rPr>
        <w:t>Молчановского</w:t>
      </w:r>
      <w:proofErr w:type="spellEnd"/>
      <w:r w:rsidRPr="000F415F">
        <w:rPr>
          <w:rFonts w:ascii="Arial" w:hAnsi="Arial" w:cs="Arial"/>
          <w:spacing w:val="-1"/>
          <w:lang w:eastAsia="ar-SA"/>
        </w:rPr>
        <w:t xml:space="preserve"> сельского поселения» и размещения на официальном сайте муниципального образования </w:t>
      </w:r>
      <w:proofErr w:type="spellStart"/>
      <w:r w:rsidRPr="000F415F">
        <w:rPr>
          <w:rFonts w:ascii="Arial" w:hAnsi="Arial" w:cs="Arial"/>
          <w:spacing w:val="-1"/>
          <w:lang w:eastAsia="ar-SA"/>
        </w:rPr>
        <w:t>Молчановское</w:t>
      </w:r>
      <w:proofErr w:type="spellEnd"/>
      <w:r w:rsidRPr="000F415F">
        <w:rPr>
          <w:rFonts w:ascii="Arial" w:hAnsi="Arial" w:cs="Arial"/>
          <w:spacing w:val="-1"/>
          <w:lang w:eastAsia="ar-SA"/>
        </w:rPr>
        <w:t xml:space="preserve"> сельское поселение</w:t>
      </w:r>
      <w:r w:rsidRPr="000F415F">
        <w:rPr>
          <w:rFonts w:ascii="Arial" w:hAnsi="Arial" w:cs="Arial"/>
          <w:lang w:eastAsia="ar-SA"/>
        </w:rPr>
        <w:t xml:space="preserve"> (</w:t>
      </w:r>
      <w:r w:rsidRPr="000F415F">
        <w:rPr>
          <w:rFonts w:ascii="Arial" w:hAnsi="Arial" w:cs="Arial"/>
          <w:lang w:val="en-US" w:eastAsia="ar-SA"/>
        </w:rPr>
        <w:t>http</w:t>
      </w:r>
      <w:r w:rsidRPr="000F415F">
        <w:rPr>
          <w:rFonts w:ascii="Arial" w:hAnsi="Arial" w:cs="Arial"/>
          <w:lang w:eastAsia="ar-SA"/>
        </w:rPr>
        <w:t>://</w:t>
      </w:r>
      <w:r w:rsidRPr="000F415F">
        <w:rPr>
          <w:rFonts w:ascii="Arial" w:hAnsi="Arial" w:cs="Arial"/>
          <w:lang w:val="en-US" w:eastAsia="ar-SA"/>
        </w:rPr>
        <w:t>www</w:t>
      </w:r>
      <w:r w:rsidRPr="000F415F">
        <w:rPr>
          <w:rFonts w:ascii="Arial" w:hAnsi="Arial" w:cs="Arial"/>
          <w:lang w:eastAsia="ar-SA"/>
        </w:rPr>
        <w:t xml:space="preserve">. </w:t>
      </w:r>
      <w:r w:rsidRPr="000F415F">
        <w:rPr>
          <w:rFonts w:ascii="Arial" w:hAnsi="Arial" w:cs="Arial"/>
          <w:lang w:val="en-US" w:eastAsia="ar-SA"/>
        </w:rPr>
        <w:t>https</w:t>
      </w:r>
      <w:r w:rsidRPr="000F415F">
        <w:rPr>
          <w:rFonts w:ascii="Arial" w:hAnsi="Arial" w:cs="Arial"/>
          <w:lang w:eastAsia="ar-SA"/>
        </w:rPr>
        <w:t>://</w:t>
      </w:r>
      <w:proofErr w:type="spellStart"/>
      <w:r w:rsidRPr="000F415F">
        <w:rPr>
          <w:rFonts w:ascii="Arial" w:hAnsi="Arial" w:cs="Arial"/>
          <w:lang w:val="en-US" w:eastAsia="ar-SA"/>
        </w:rPr>
        <w:t>sp</w:t>
      </w:r>
      <w:proofErr w:type="spellEnd"/>
      <w:r w:rsidRPr="000F415F">
        <w:rPr>
          <w:rFonts w:ascii="Arial" w:hAnsi="Arial" w:cs="Arial"/>
          <w:lang w:eastAsia="ar-SA"/>
        </w:rPr>
        <w:t>-</w:t>
      </w:r>
      <w:proofErr w:type="spellStart"/>
      <w:r w:rsidRPr="000F415F">
        <w:rPr>
          <w:rFonts w:ascii="Arial" w:hAnsi="Arial" w:cs="Arial"/>
          <w:lang w:val="en-US" w:eastAsia="ar-SA"/>
        </w:rPr>
        <w:t>molchanovo</w:t>
      </w:r>
      <w:proofErr w:type="spellEnd"/>
      <w:r w:rsidRPr="000F415F">
        <w:rPr>
          <w:rFonts w:ascii="Arial" w:hAnsi="Arial" w:cs="Arial"/>
          <w:lang w:eastAsia="ar-SA"/>
        </w:rPr>
        <w:t>.</w:t>
      </w:r>
      <w:proofErr w:type="spellStart"/>
      <w:r w:rsidRPr="000F415F">
        <w:rPr>
          <w:rFonts w:ascii="Arial" w:hAnsi="Arial" w:cs="Arial"/>
          <w:lang w:val="en-US" w:eastAsia="ar-SA"/>
        </w:rPr>
        <w:t>ru</w:t>
      </w:r>
      <w:proofErr w:type="spellEnd"/>
      <w:r w:rsidRPr="000F415F">
        <w:rPr>
          <w:rFonts w:ascii="Arial" w:hAnsi="Arial" w:cs="Arial"/>
          <w:lang w:eastAsia="ar-SA"/>
        </w:rPr>
        <w:t>/).</w:t>
      </w:r>
    </w:p>
    <w:p w:rsidR="000538BA" w:rsidRPr="00037081" w:rsidRDefault="000538BA" w:rsidP="000538BA">
      <w:pPr>
        <w:jc w:val="both"/>
        <w:rPr>
          <w:rFonts w:ascii="Arial" w:hAnsi="Arial" w:cs="Arial"/>
        </w:rPr>
      </w:pPr>
      <w:r w:rsidRPr="00037081">
        <w:rPr>
          <w:rFonts w:ascii="Arial" w:hAnsi="Arial" w:cs="Arial"/>
        </w:rPr>
        <w:t>3.Настоящее постановление вступает в силу на следующий день после его официального опубликования.</w:t>
      </w:r>
    </w:p>
    <w:p w:rsidR="000538BA" w:rsidRPr="00037081" w:rsidRDefault="000538BA" w:rsidP="000538BA">
      <w:pPr>
        <w:jc w:val="both"/>
        <w:rPr>
          <w:rFonts w:ascii="Arial" w:hAnsi="Arial" w:cs="Arial"/>
        </w:rPr>
      </w:pPr>
      <w:r w:rsidRPr="00037081">
        <w:rPr>
          <w:rFonts w:ascii="Arial" w:hAnsi="Arial" w:cs="Arial"/>
        </w:rPr>
        <w:t xml:space="preserve">4.Контроль исполнения настоящего постановления оставляю за собой. </w:t>
      </w:r>
    </w:p>
    <w:p w:rsidR="000538BA" w:rsidRPr="00037081" w:rsidRDefault="000538BA" w:rsidP="000538BA">
      <w:pPr>
        <w:jc w:val="both"/>
        <w:rPr>
          <w:rFonts w:ascii="Arial" w:hAnsi="Arial" w:cs="Arial"/>
        </w:rPr>
      </w:pPr>
    </w:p>
    <w:p w:rsidR="000538BA" w:rsidRPr="00037081" w:rsidRDefault="000538BA" w:rsidP="000538BA">
      <w:pPr>
        <w:jc w:val="both"/>
        <w:rPr>
          <w:rFonts w:ascii="Arial" w:hAnsi="Arial" w:cs="Arial"/>
        </w:rPr>
      </w:pPr>
      <w:r w:rsidRPr="00037081">
        <w:rPr>
          <w:rFonts w:ascii="Arial" w:hAnsi="Arial" w:cs="Arial"/>
        </w:rPr>
        <w:t xml:space="preserve">Глава </w:t>
      </w:r>
      <w:proofErr w:type="spellStart"/>
      <w:r w:rsidRPr="00037081">
        <w:rPr>
          <w:rFonts w:ascii="Arial" w:hAnsi="Arial" w:cs="Arial"/>
        </w:rPr>
        <w:t>Молчановского</w:t>
      </w:r>
      <w:proofErr w:type="spellEnd"/>
      <w:r w:rsidRPr="00037081">
        <w:rPr>
          <w:rFonts w:ascii="Arial" w:hAnsi="Arial" w:cs="Arial"/>
        </w:rPr>
        <w:t xml:space="preserve"> сельского поселения    </w:t>
      </w:r>
      <w:r>
        <w:rPr>
          <w:rFonts w:ascii="Arial" w:hAnsi="Arial" w:cs="Arial"/>
        </w:rPr>
        <w:t>(подпись)</w:t>
      </w:r>
      <w:r w:rsidRPr="00037081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</w:t>
      </w:r>
      <w:r w:rsidRPr="00037081">
        <w:rPr>
          <w:rFonts w:ascii="Arial" w:hAnsi="Arial" w:cs="Arial"/>
        </w:rPr>
        <w:t xml:space="preserve">  </w:t>
      </w:r>
      <w:proofErr w:type="spellStart"/>
      <w:r w:rsidRPr="00037081">
        <w:rPr>
          <w:rFonts w:ascii="Arial" w:hAnsi="Arial" w:cs="Arial"/>
        </w:rPr>
        <w:t>Д.В.</w:t>
      </w:r>
      <w:proofErr w:type="gramStart"/>
      <w:r w:rsidRPr="00037081">
        <w:rPr>
          <w:rFonts w:ascii="Arial" w:hAnsi="Arial" w:cs="Arial"/>
        </w:rPr>
        <w:t>Гришкин</w:t>
      </w:r>
      <w:proofErr w:type="spellEnd"/>
      <w:proofErr w:type="gramEnd"/>
    </w:p>
    <w:p w:rsidR="00D91391" w:rsidRDefault="00D91391" w:rsidP="00D91391">
      <w:pPr>
        <w:jc w:val="both"/>
        <w:rPr>
          <w:rFonts w:ascii="Arial" w:hAnsi="Arial" w:cs="Arial"/>
        </w:rPr>
      </w:pPr>
    </w:p>
    <w:p w:rsidR="00D91391" w:rsidRDefault="00D91391" w:rsidP="00D91391">
      <w:pPr>
        <w:jc w:val="both"/>
        <w:rPr>
          <w:rFonts w:ascii="Arial" w:hAnsi="Arial" w:cs="Arial"/>
        </w:rPr>
      </w:pPr>
    </w:p>
    <w:p w:rsidR="000538BA" w:rsidRDefault="000538BA" w:rsidP="000538B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0538BA" w:rsidRPr="00DB2022" w:rsidRDefault="000538BA" w:rsidP="000538B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0538BA" w:rsidRDefault="000538BA" w:rsidP="000538BA">
      <w:pPr>
        <w:rPr>
          <w:rFonts w:ascii="Arial" w:hAnsi="Arial" w:cs="Arial"/>
        </w:rPr>
      </w:pPr>
    </w:p>
    <w:p w:rsidR="000538BA" w:rsidRDefault="000538BA" w:rsidP="000538BA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19 июля  2023 г.                                                                                            № 147</w:t>
      </w:r>
    </w:p>
    <w:p w:rsidR="000538BA" w:rsidRDefault="000538BA" w:rsidP="000538BA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</w:p>
    <w:p w:rsidR="00EE37E3" w:rsidRDefault="00EE37E3" w:rsidP="00EE37E3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 проведении массового мероприятия и временном ограничении движения автотранспорта</w:t>
      </w:r>
      <w:r w:rsidRPr="005427DC">
        <w:rPr>
          <w:rFonts w:ascii="Arial" w:hAnsi="Arial" w:cs="Arial"/>
          <w:bCs/>
        </w:rPr>
        <w:t xml:space="preserve"> </w:t>
      </w:r>
      <w:r w:rsidRPr="00D96576">
        <w:rPr>
          <w:rFonts w:ascii="Arial" w:hAnsi="Arial" w:cs="Arial"/>
          <w:bCs/>
        </w:rPr>
        <w:t xml:space="preserve">на территории </w:t>
      </w:r>
      <w:r>
        <w:rPr>
          <w:rFonts w:ascii="Arial" w:hAnsi="Arial" w:cs="Arial"/>
          <w:bCs/>
        </w:rPr>
        <w:t>села Молчаново 22</w:t>
      </w:r>
      <w:r>
        <w:rPr>
          <w:rFonts w:ascii="Arial" w:hAnsi="Arial" w:cs="Arial"/>
        </w:rPr>
        <w:t xml:space="preserve"> июля 2023 года </w:t>
      </w:r>
    </w:p>
    <w:p w:rsidR="00EE37E3" w:rsidRPr="00F15E5C" w:rsidRDefault="00EE37E3" w:rsidP="00EE37E3">
      <w:pPr>
        <w:jc w:val="both"/>
        <w:rPr>
          <w:rFonts w:ascii="Arial" w:hAnsi="Arial" w:cs="Arial"/>
          <w:color w:val="000000"/>
        </w:rPr>
      </w:pPr>
    </w:p>
    <w:p w:rsidR="00EE37E3" w:rsidRDefault="00EE37E3" w:rsidP="00EE37E3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Руководствуясь Законом Томской области от 12 января 2003 года № 12-ОЗ «О массовых мероприятиях, проводимых в Томской области», пунктом 6 статьи 4, статьей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связи с поступлением уведомления от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лице директора Муниципального автономного учреждения культуры «</w:t>
      </w:r>
      <w:proofErr w:type="spellStart"/>
      <w:r>
        <w:rPr>
          <w:rFonts w:ascii="Arial" w:hAnsi="Arial" w:cs="Arial"/>
        </w:rPr>
        <w:t>Межпоселенческий</w:t>
      </w:r>
      <w:proofErr w:type="spellEnd"/>
      <w:r>
        <w:rPr>
          <w:rFonts w:ascii="Arial" w:hAnsi="Arial" w:cs="Arial"/>
        </w:rPr>
        <w:t xml:space="preserve"> методический центр народного творчества и досуга» Басенко В.В. от 11 июля 2023 года № 164 о намерении провести 22 июля 2023 года массовое мероприятие в рамках областного Фестиваля активного долголетия, в целях обеспечения общественного порядка, безопасности дорожного движения на автомобильных дорогах общего пользования села Молчаново. </w:t>
      </w:r>
      <w:proofErr w:type="gramEnd"/>
    </w:p>
    <w:p w:rsidR="00EE37E3" w:rsidRDefault="00EE37E3" w:rsidP="00EE37E3">
      <w:pPr>
        <w:jc w:val="both"/>
        <w:rPr>
          <w:rFonts w:ascii="Arial" w:hAnsi="Arial" w:cs="Arial"/>
        </w:rPr>
      </w:pPr>
    </w:p>
    <w:p w:rsidR="00EE37E3" w:rsidRDefault="00EE37E3" w:rsidP="00EE37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EE37E3" w:rsidRPr="00C87213" w:rsidRDefault="00EE37E3" w:rsidP="00EE37E3">
      <w:pPr>
        <w:jc w:val="both"/>
        <w:rPr>
          <w:rFonts w:ascii="Arial" w:hAnsi="Arial" w:cs="Arial"/>
        </w:rPr>
      </w:pPr>
    </w:p>
    <w:p w:rsidR="00EE37E3" w:rsidRDefault="00EE37E3" w:rsidP="00EE37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1.Согласовать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(далее – организатор массового мероприятия) проведение 22 июля 2023 года в рамках областного Фестиваля активного долголетия в период с 9-30 до 12-00 на улице Димитрова  следующих мероприятий: Открытие, мастер-класс по технике северной (скандинавской) ходьбы, массовый старт – проход организованной дистанции в стиле северной (скандинавской) ходьбы; митинг и возложение цветов в Парке Памяти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олчаново</w:t>
      </w:r>
      <w:proofErr w:type="spellEnd"/>
      <w:r>
        <w:rPr>
          <w:rFonts w:ascii="Arial" w:hAnsi="Arial" w:cs="Arial"/>
        </w:rPr>
        <w:t>, с предполагаемым количеством участников и зрителей до 1000 человек.</w:t>
      </w:r>
      <w:r w:rsidRPr="006D2C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E37E3" w:rsidRPr="004C0E8B" w:rsidRDefault="00EE37E3" w:rsidP="00EE37E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</w:t>
      </w:r>
      <w:r w:rsidRPr="004C0E8B">
        <w:rPr>
          <w:rFonts w:ascii="Arial" w:hAnsi="Arial" w:cs="Arial"/>
        </w:rPr>
        <w:t>Ввести  временное ограничение движения транспортных средств по улице Димитрова с</w:t>
      </w:r>
      <w:r>
        <w:rPr>
          <w:rFonts w:ascii="Arial" w:hAnsi="Arial" w:cs="Arial"/>
        </w:rPr>
        <w:t>ела</w:t>
      </w:r>
      <w:r w:rsidRPr="004C0E8B">
        <w:rPr>
          <w:rFonts w:ascii="Arial" w:hAnsi="Arial" w:cs="Arial"/>
        </w:rPr>
        <w:t xml:space="preserve"> Молчаново от перекрестка ул. Димитрова – проезд на ул. Рабочая (ОГБУЗ «</w:t>
      </w:r>
      <w:proofErr w:type="spellStart"/>
      <w:r w:rsidRPr="004C0E8B">
        <w:rPr>
          <w:rFonts w:ascii="Arial" w:hAnsi="Arial" w:cs="Arial"/>
        </w:rPr>
        <w:t>Молчановская</w:t>
      </w:r>
      <w:proofErr w:type="spellEnd"/>
      <w:r w:rsidRPr="004C0E8B">
        <w:rPr>
          <w:rFonts w:ascii="Arial" w:hAnsi="Arial" w:cs="Arial"/>
        </w:rPr>
        <w:t xml:space="preserve"> районная больница) до ул. Димитрова </w:t>
      </w:r>
      <w:r>
        <w:rPr>
          <w:rFonts w:ascii="Arial" w:hAnsi="Arial" w:cs="Arial"/>
        </w:rPr>
        <w:t>72А</w:t>
      </w:r>
      <w:r w:rsidRPr="004C0E8B">
        <w:rPr>
          <w:rFonts w:ascii="Arial" w:hAnsi="Arial" w:cs="Arial"/>
        </w:rPr>
        <w:t xml:space="preserve"> (напротив здания интерната </w:t>
      </w:r>
      <w:proofErr w:type="spellStart"/>
      <w:r w:rsidRPr="004C0E8B">
        <w:rPr>
          <w:rFonts w:ascii="Arial" w:hAnsi="Arial" w:cs="Arial"/>
        </w:rPr>
        <w:t>Молчановской</w:t>
      </w:r>
      <w:proofErr w:type="spellEnd"/>
      <w:r w:rsidRPr="004C0E8B">
        <w:rPr>
          <w:rFonts w:ascii="Arial" w:hAnsi="Arial" w:cs="Arial"/>
        </w:rPr>
        <w:t xml:space="preserve"> СОШ №1), а также ввести временное ограничение движения транспортных средств на выезды на ул</w:t>
      </w:r>
      <w:r>
        <w:rPr>
          <w:rFonts w:ascii="Arial" w:hAnsi="Arial" w:cs="Arial"/>
        </w:rPr>
        <w:t>ицу</w:t>
      </w:r>
      <w:r w:rsidRPr="004C0E8B">
        <w:rPr>
          <w:rFonts w:ascii="Arial" w:hAnsi="Arial" w:cs="Arial"/>
        </w:rPr>
        <w:t xml:space="preserve"> Димитрова с ул. Спортивной, с ул. 50 лет Октября, </w:t>
      </w:r>
      <w:r>
        <w:rPr>
          <w:rFonts w:ascii="Arial" w:hAnsi="Arial" w:cs="Arial"/>
        </w:rPr>
        <w:t xml:space="preserve">с </w:t>
      </w:r>
      <w:r w:rsidRPr="004C0E8B">
        <w:rPr>
          <w:rFonts w:ascii="Arial" w:hAnsi="Arial" w:cs="Arial"/>
        </w:rPr>
        <w:t>проулк</w:t>
      </w:r>
      <w:r>
        <w:rPr>
          <w:rFonts w:ascii="Arial" w:hAnsi="Arial" w:cs="Arial"/>
        </w:rPr>
        <w:t>а</w:t>
      </w:r>
      <w:r w:rsidRPr="004C0E8B">
        <w:rPr>
          <w:rFonts w:ascii="Arial" w:hAnsi="Arial" w:cs="Arial"/>
        </w:rPr>
        <w:t xml:space="preserve"> кафе-гостиницы «Уют», </w:t>
      </w:r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</w:t>
      </w:r>
      <w:r w:rsidRPr="004C0E8B">
        <w:rPr>
          <w:rFonts w:ascii="Arial" w:hAnsi="Arial" w:cs="Arial"/>
        </w:rPr>
        <w:t>проулк</w:t>
      </w:r>
      <w:r>
        <w:rPr>
          <w:rFonts w:ascii="Arial" w:hAnsi="Arial" w:cs="Arial"/>
        </w:rPr>
        <w:t>а</w:t>
      </w:r>
      <w:r w:rsidRPr="004C0E8B">
        <w:rPr>
          <w:rFonts w:ascii="Arial" w:hAnsi="Arial" w:cs="Arial"/>
        </w:rPr>
        <w:t xml:space="preserve"> около зданий № 33 ул. Димитрова (с ул. 60 лет Октября), </w:t>
      </w:r>
      <w:r>
        <w:rPr>
          <w:rFonts w:ascii="Arial" w:hAnsi="Arial" w:cs="Arial"/>
        </w:rPr>
        <w:t xml:space="preserve">с проулка </w:t>
      </w:r>
      <w:r w:rsidRPr="004C0E8B">
        <w:rPr>
          <w:rFonts w:ascii="Arial" w:hAnsi="Arial" w:cs="Arial"/>
        </w:rPr>
        <w:t xml:space="preserve">около здания № 51 ул. Димитрова (с ул. 60 </w:t>
      </w:r>
      <w:r w:rsidRPr="004C0E8B">
        <w:rPr>
          <w:rFonts w:ascii="Arial" w:hAnsi="Arial" w:cs="Arial"/>
        </w:rPr>
        <w:lastRenderedPageBreak/>
        <w:t xml:space="preserve">лет Октября), </w:t>
      </w:r>
      <w:r>
        <w:rPr>
          <w:rFonts w:ascii="Arial" w:hAnsi="Arial" w:cs="Arial"/>
        </w:rPr>
        <w:t>с проулка перед зданием №67 ул. Димитрова (магазин «</w:t>
      </w:r>
      <w:proofErr w:type="spellStart"/>
      <w:r>
        <w:rPr>
          <w:rFonts w:ascii="Arial" w:hAnsi="Arial" w:cs="Arial"/>
        </w:rPr>
        <w:t>Кагиз</w:t>
      </w:r>
      <w:proofErr w:type="spellEnd"/>
      <w:r>
        <w:rPr>
          <w:rFonts w:ascii="Arial" w:hAnsi="Arial" w:cs="Arial"/>
        </w:rPr>
        <w:t xml:space="preserve">»), </w:t>
      </w:r>
      <w:r w:rsidRPr="004C0E8B">
        <w:rPr>
          <w:rFonts w:ascii="Arial" w:hAnsi="Arial" w:cs="Arial"/>
        </w:rPr>
        <w:t xml:space="preserve">с ул. </w:t>
      </w:r>
      <w:proofErr w:type="gramStart"/>
      <w:r w:rsidRPr="004C0E8B">
        <w:rPr>
          <w:rFonts w:ascii="Arial" w:hAnsi="Arial" w:cs="Arial"/>
        </w:rPr>
        <w:t>Южной</w:t>
      </w:r>
      <w:proofErr w:type="gramEnd"/>
      <w:r>
        <w:rPr>
          <w:rFonts w:ascii="Arial" w:hAnsi="Arial" w:cs="Arial"/>
        </w:rPr>
        <w:t xml:space="preserve"> (магазин «Антонов двор»)</w:t>
      </w:r>
      <w:r w:rsidRPr="004C0E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период с 10-00 до 12-00 - (Приложение №1).</w:t>
      </w:r>
    </w:p>
    <w:p w:rsidR="00EE37E3" w:rsidRDefault="00EE37E3" w:rsidP="00EE37E3">
      <w:pPr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Организатору массового мероприятия:</w:t>
      </w:r>
    </w:p>
    <w:p w:rsidR="00EE37E3" w:rsidRDefault="00EE37E3" w:rsidP="00EE37E3">
      <w:pPr>
        <w:tabs>
          <w:tab w:val="left" w:pos="709"/>
        </w:tabs>
        <w:suppressAutoHyphens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  Согласовать схемы объездов места проведения массового мероприятия, участие сотрудников и спецтехники специализированных служб с руководителями ОМВД России по </w:t>
      </w:r>
      <w:proofErr w:type="spellStart"/>
      <w:r>
        <w:rPr>
          <w:rFonts w:ascii="Arial" w:hAnsi="Arial" w:cs="Arial"/>
        </w:rPr>
        <w:t>Молчановскому</w:t>
      </w:r>
      <w:proofErr w:type="spellEnd"/>
      <w:r>
        <w:rPr>
          <w:rFonts w:ascii="Arial" w:hAnsi="Arial" w:cs="Arial"/>
        </w:rPr>
        <w:t xml:space="preserve"> району, </w:t>
      </w:r>
      <w:r w:rsidRPr="00441544">
        <w:rPr>
          <w:rFonts w:ascii="Arial" w:hAnsi="Arial" w:cs="Arial"/>
          <w:color w:val="000000"/>
          <w:lang w:eastAsia="ar-SA"/>
        </w:rPr>
        <w:t xml:space="preserve">25 ПСЧ 3-го ПСО ФПС ГПС ГУ МЧС России по </w:t>
      </w:r>
      <w:r>
        <w:rPr>
          <w:rFonts w:ascii="Arial" w:hAnsi="Arial" w:cs="Arial"/>
          <w:color w:val="000000"/>
          <w:lang w:eastAsia="ar-SA"/>
        </w:rPr>
        <w:t>Т</w:t>
      </w:r>
      <w:r w:rsidRPr="00441544">
        <w:rPr>
          <w:rFonts w:ascii="Arial" w:hAnsi="Arial" w:cs="Arial"/>
          <w:color w:val="000000"/>
          <w:lang w:eastAsia="ar-SA"/>
        </w:rPr>
        <w:t>омской области</w:t>
      </w:r>
      <w:r>
        <w:rPr>
          <w:rFonts w:ascii="Arial" w:hAnsi="Arial" w:cs="Arial"/>
          <w:color w:val="000000"/>
          <w:lang w:eastAsia="ar-SA"/>
        </w:rPr>
        <w:t xml:space="preserve">, </w:t>
      </w:r>
      <w:r w:rsidRPr="004C0E8B">
        <w:rPr>
          <w:rFonts w:ascii="Arial" w:hAnsi="Arial" w:cs="Arial"/>
        </w:rPr>
        <w:t>ОГБУЗ «</w:t>
      </w:r>
      <w:proofErr w:type="spellStart"/>
      <w:r w:rsidRPr="004C0E8B">
        <w:rPr>
          <w:rFonts w:ascii="Arial" w:hAnsi="Arial" w:cs="Arial"/>
        </w:rPr>
        <w:t>Молчановская</w:t>
      </w:r>
      <w:proofErr w:type="spellEnd"/>
      <w:r w:rsidRPr="004C0E8B">
        <w:rPr>
          <w:rFonts w:ascii="Arial" w:hAnsi="Arial" w:cs="Arial"/>
        </w:rPr>
        <w:t xml:space="preserve"> районная больница</w:t>
      </w:r>
      <w:r>
        <w:rPr>
          <w:rFonts w:ascii="Arial" w:hAnsi="Arial" w:cs="Arial"/>
        </w:rPr>
        <w:t xml:space="preserve">,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района; </w:t>
      </w:r>
    </w:p>
    <w:p w:rsidR="00EE37E3" w:rsidRDefault="00EE37E3" w:rsidP="00EE37E3">
      <w:pPr>
        <w:tabs>
          <w:tab w:val="left" w:pos="709"/>
        </w:tabs>
        <w:suppressAutoHyphens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Обеспечить привлечение и расстановку грузовых и крупногабаритных транспортных средств в местах установки дорожных знаков 3.1 ПДД для перекрытия дорожного движения и предотвращения несанкционированного выезда транспортных средств в места скопления граждан. Информацию о привлекаемых транспортных средствах и лицах ими управляющих предоставить 19.07.2023 в ОГИБДД ОМВД России по </w:t>
      </w:r>
      <w:proofErr w:type="spellStart"/>
      <w:r>
        <w:rPr>
          <w:rFonts w:ascii="Arial" w:hAnsi="Arial" w:cs="Arial"/>
        </w:rPr>
        <w:t>Молчановскому</w:t>
      </w:r>
      <w:proofErr w:type="spellEnd"/>
      <w:r>
        <w:rPr>
          <w:rFonts w:ascii="Arial" w:hAnsi="Arial" w:cs="Arial"/>
        </w:rPr>
        <w:t xml:space="preserve"> району для проверки по учетам; </w:t>
      </w:r>
    </w:p>
    <w:p w:rsidR="00EE37E3" w:rsidRDefault="00EE37E3" w:rsidP="00EE37E3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Разработать и обеспечить реализацию схем размещения транспорта прибывающих участников Фестиваля, наличие и достаточность парковочных мест для участников массового мероприятия, при необходимости организовать расстановку временных знаков дорожной обстановки, обеспечив беспрепятственный проезд машин скорой помощи, полиции, пожарной, аварийной и другой специальной техники в случае возникновения чрезвычайных ситуаций; </w:t>
      </w:r>
    </w:p>
    <w:p w:rsidR="00EE37E3" w:rsidRDefault="00EE37E3" w:rsidP="00EE37E3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3.4. Назначить ответственных и организовать в местах проведения массовых мероприятий расстановку участников и зрителей, обеспечить готовность ответственных к организованному выводу людей в случаи внештатных ситуаций;</w:t>
      </w:r>
    </w:p>
    <w:p w:rsidR="00EE37E3" w:rsidRDefault="00EE37E3" w:rsidP="00EE37E3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3.5.  Обеспечить соблюдение иных условий проведения массового мероприятия, указанных в уведомлении.</w:t>
      </w:r>
    </w:p>
    <w:p w:rsidR="00EE37E3" w:rsidRDefault="00EE37E3" w:rsidP="00EE37E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Cs w:val="28"/>
        </w:rPr>
        <w:t>4.    Главному специалисту 1-ой категории по вопросам благоустройства и безопасности Чередниченко М.В.,</w:t>
      </w:r>
      <w:r>
        <w:rPr>
          <w:rFonts w:ascii="Arial" w:hAnsi="Arial" w:cs="Arial"/>
        </w:rPr>
        <w:t xml:space="preserve"> на время проведения массовых мероприятий провести перекрытие автомобильных дорог указанных в п.2 настоящего постановления и путем установки дорожных знаков 3.1 ПДД,</w:t>
      </w:r>
      <w:r w:rsidRPr="0041738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согласно</w:t>
      </w:r>
      <w:proofErr w:type="gramEnd"/>
      <w:r>
        <w:rPr>
          <w:rFonts w:ascii="Arial" w:hAnsi="Arial" w:cs="Arial"/>
        </w:rPr>
        <w:t xml:space="preserve"> утвержденных схем (приложение №1).</w:t>
      </w:r>
    </w:p>
    <w:p w:rsidR="00EE37E3" w:rsidRDefault="00EE37E3" w:rsidP="00EE37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  Рекомендовать </w:t>
      </w: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. начальника ОМВД России по </w:t>
      </w:r>
      <w:proofErr w:type="spellStart"/>
      <w:r>
        <w:rPr>
          <w:rFonts w:ascii="Arial" w:hAnsi="Arial" w:cs="Arial"/>
        </w:rPr>
        <w:t>Молчановскому</w:t>
      </w:r>
      <w:proofErr w:type="spellEnd"/>
      <w:r>
        <w:rPr>
          <w:rFonts w:ascii="Arial" w:hAnsi="Arial" w:cs="Arial"/>
        </w:rPr>
        <w:t xml:space="preserve"> району майору юстиции </w:t>
      </w:r>
      <w:proofErr w:type="spellStart"/>
      <w:r>
        <w:rPr>
          <w:rFonts w:ascii="Arial" w:hAnsi="Arial" w:cs="Arial"/>
        </w:rPr>
        <w:t>Алтурмесовой</w:t>
      </w:r>
      <w:proofErr w:type="spellEnd"/>
      <w:r>
        <w:rPr>
          <w:rFonts w:ascii="Arial" w:hAnsi="Arial" w:cs="Arial"/>
        </w:rPr>
        <w:t xml:space="preserve"> Н.С. выставление сотрудников полиции для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обеспечением безопасности дорожного движения и предотвращения дорожно-транспортных происшествий в местах установки знаков 3.1 ПДД, а также оказания содействия в обеспечении общественного порядка.</w:t>
      </w:r>
    </w:p>
    <w:p w:rsidR="00EE37E3" w:rsidRPr="002D2986" w:rsidRDefault="00EE37E3" w:rsidP="00EE37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       Назначить уполномоченным представителем от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  <w:noProof/>
          <w:szCs w:val="28"/>
        </w:rPr>
        <w:t>специалиста 1-ой категории по вопросам благоустройства и безопасности</w:t>
      </w:r>
      <w:r w:rsidRPr="002405E2">
        <w:rPr>
          <w:rFonts w:ascii="Arial" w:hAnsi="Arial" w:cs="Arial"/>
          <w:noProof/>
          <w:szCs w:val="28"/>
        </w:rPr>
        <w:t xml:space="preserve"> </w:t>
      </w:r>
      <w:r>
        <w:rPr>
          <w:rFonts w:ascii="Arial" w:hAnsi="Arial" w:cs="Arial"/>
          <w:noProof/>
          <w:szCs w:val="28"/>
        </w:rPr>
        <w:t>Чередниченко М.В.</w:t>
      </w:r>
    </w:p>
    <w:p w:rsidR="00EE37E3" w:rsidRDefault="00EE37E3" w:rsidP="00EE37E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7.  </w:t>
      </w:r>
      <w:r w:rsidRPr="002D2986">
        <w:rPr>
          <w:rFonts w:ascii="Arial" w:hAnsi="Arial" w:cs="Arial"/>
          <w:noProof/>
        </w:rPr>
        <w:t xml:space="preserve">Опубликовать настоящее постановление в информационном бюллетене Молчановского сельского поселения и разместить на сайте муниципального образования «Молчановское сельское поселение» </w:t>
      </w:r>
      <w:r w:rsidRPr="002D2986">
        <w:rPr>
          <w:rFonts w:ascii="Arial" w:hAnsi="Arial" w:cs="Arial"/>
          <w:lang w:eastAsia="ar-SA"/>
        </w:rPr>
        <w:t>(</w:t>
      </w:r>
      <w:hyperlink r:id="rId20" w:history="1">
        <w:r w:rsidRPr="002D2986">
          <w:rPr>
            <w:rStyle w:val="af"/>
            <w:rFonts w:ascii="Arial" w:hAnsi="Arial" w:cs="Arial"/>
          </w:rPr>
          <w:t>https://sp-molchanovo.ru/</w:t>
        </w:r>
      </w:hyperlink>
      <w:r w:rsidRPr="002D2986">
        <w:rPr>
          <w:rFonts w:ascii="Arial" w:hAnsi="Arial" w:cs="Arial"/>
          <w:lang w:eastAsia="ar-SA"/>
        </w:rPr>
        <w:t>).</w:t>
      </w:r>
    </w:p>
    <w:p w:rsidR="00EE37E3" w:rsidRDefault="00EE37E3" w:rsidP="00EE37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   </w:t>
      </w:r>
      <w:r w:rsidRPr="002D2986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EE37E3" w:rsidRPr="002D2986" w:rsidRDefault="00EE37E3" w:rsidP="00EE37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   </w:t>
      </w:r>
      <w:proofErr w:type="gramStart"/>
      <w:r w:rsidRPr="002D2986">
        <w:rPr>
          <w:rFonts w:ascii="Arial" w:hAnsi="Arial" w:cs="Arial"/>
        </w:rPr>
        <w:t>Контроль за</w:t>
      </w:r>
      <w:proofErr w:type="gramEnd"/>
      <w:r w:rsidRPr="002D2986">
        <w:rPr>
          <w:rFonts w:ascii="Arial" w:hAnsi="Arial" w:cs="Arial"/>
        </w:rPr>
        <w:t xml:space="preserve"> исполнением настоящего постановления возложить на П</w:t>
      </w:r>
      <w:r w:rsidRPr="002D2986">
        <w:rPr>
          <w:rFonts w:ascii="Arial" w:hAnsi="Arial" w:cs="Arial"/>
          <w:noProof/>
        </w:rPr>
        <w:t>ервого заместителя Главы муниципального образования Молчановского сельского поселения по ЖКХ, муниципальному имуществу и дорожному хозяйству Администрации Молчановского сельского посел</w:t>
      </w:r>
      <w:r>
        <w:rPr>
          <w:rFonts w:ascii="Arial" w:hAnsi="Arial" w:cs="Arial"/>
          <w:noProof/>
        </w:rPr>
        <w:t>е</w:t>
      </w:r>
      <w:r w:rsidRPr="002D2986">
        <w:rPr>
          <w:rFonts w:ascii="Arial" w:hAnsi="Arial" w:cs="Arial"/>
          <w:noProof/>
        </w:rPr>
        <w:t>ния Табаран Е.М.</w:t>
      </w:r>
    </w:p>
    <w:p w:rsidR="00EE37E3" w:rsidRDefault="00EE37E3" w:rsidP="00EE37E3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EE37E3" w:rsidRPr="002D2986" w:rsidRDefault="00EE37E3" w:rsidP="00EE37E3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EE37E3" w:rsidRDefault="00EE37E3" w:rsidP="00EE37E3">
      <w:pPr>
        <w:pStyle w:val="afd"/>
        <w:spacing w:befor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Pr="00D96576">
        <w:rPr>
          <w:rFonts w:ascii="Arial" w:hAnsi="Arial" w:cs="Arial"/>
          <w:szCs w:val="24"/>
        </w:rPr>
        <w:t xml:space="preserve"> </w:t>
      </w:r>
      <w:proofErr w:type="spellStart"/>
      <w:r w:rsidRPr="00D96576">
        <w:rPr>
          <w:rFonts w:ascii="Arial" w:hAnsi="Arial" w:cs="Arial"/>
          <w:szCs w:val="24"/>
        </w:rPr>
        <w:t>Молчановского</w:t>
      </w:r>
      <w:proofErr w:type="spellEnd"/>
      <w:r w:rsidRPr="00D96576">
        <w:rPr>
          <w:rFonts w:ascii="Arial" w:hAnsi="Arial" w:cs="Arial"/>
          <w:szCs w:val="24"/>
        </w:rPr>
        <w:t xml:space="preserve"> сельского поселения   </w:t>
      </w:r>
      <w:r>
        <w:rPr>
          <w:rFonts w:ascii="Arial" w:hAnsi="Arial" w:cs="Arial"/>
          <w:szCs w:val="24"/>
        </w:rPr>
        <w:t xml:space="preserve">   </w:t>
      </w:r>
      <w:r w:rsidRPr="00D965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</w:t>
      </w:r>
      <w:r w:rsidRPr="00D965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Cs w:val="24"/>
        </w:rPr>
        <w:t xml:space="preserve">  (подпись)</w:t>
      </w:r>
      <w:r>
        <w:rPr>
          <w:rFonts w:ascii="Arial" w:hAnsi="Arial" w:cs="Arial"/>
          <w:szCs w:val="24"/>
        </w:rPr>
        <w:t xml:space="preserve">             Д.В. </w:t>
      </w:r>
      <w:proofErr w:type="gramStart"/>
      <w:r>
        <w:rPr>
          <w:rFonts w:ascii="Arial" w:hAnsi="Arial" w:cs="Arial"/>
          <w:szCs w:val="24"/>
        </w:rPr>
        <w:t>Гришкин</w:t>
      </w:r>
      <w:proofErr w:type="gramEnd"/>
    </w:p>
    <w:p w:rsidR="00EE37E3" w:rsidRDefault="00EE37E3" w:rsidP="00EE37E3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EE37E3" w:rsidRDefault="00EE37E3" w:rsidP="00EE37E3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EE37E3" w:rsidRDefault="00EE37E3" w:rsidP="00EE37E3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EE37E3" w:rsidRDefault="00EE37E3" w:rsidP="00EE37E3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EE37E3" w:rsidRDefault="00EE37E3" w:rsidP="00EE37E3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EE37E3" w:rsidRDefault="00EE37E3" w:rsidP="00EE37E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EE37E3" w:rsidRPr="00DB2022" w:rsidRDefault="00EE37E3" w:rsidP="00EE37E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EE37E3" w:rsidRDefault="00EE37E3" w:rsidP="00EE37E3">
      <w:pPr>
        <w:rPr>
          <w:rFonts w:ascii="Arial" w:hAnsi="Arial" w:cs="Arial"/>
        </w:rPr>
      </w:pPr>
    </w:p>
    <w:p w:rsidR="00EE37E3" w:rsidRDefault="00EE37E3" w:rsidP="00EE37E3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24 июля  2023 г.                                                                                            № 149</w:t>
      </w:r>
    </w:p>
    <w:p w:rsidR="001A39D8" w:rsidRDefault="001A39D8" w:rsidP="001A39D8">
      <w:pPr>
        <w:pStyle w:val="afffc"/>
        <w:ind w:right="4535"/>
        <w:jc w:val="both"/>
        <w:rPr>
          <w:rFonts w:ascii="Arial" w:hAnsi="Arial" w:cs="Arial"/>
          <w:sz w:val="24"/>
          <w:szCs w:val="24"/>
        </w:rPr>
      </w:pPr>
    </w:p>
    <w:p w:rsidR="001A39D8" w:rsidRPr="00E2041C" w:rsidRDefault="001A39D8" w:rsidP="001A39D8">
      <w:pPr>
        <w:pStyle w:val="afffc"/>
        <w:ind w:right="45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результате отбора получателя субсидии</w:t>
      </w:r>
    </w:p>
    <w:p w:rsidR="001A39D8" w:rsidRDefault="001A39D8" w:rsidP="001A39D8">
      <w:pPr>
        <w:rPr>
          <w:rFonts w:ascii="Arial" w:hAnsi="Arial" w:cs="Arial"/>
        </w:rPr>
      </w:pPr>
    </w:p>
    <w:p w:rsidR="001A39D8" w:rsidRPr="005569E6" w:rsidRDefault="001A39D8" w:rsidP="001A39D8">
      <w:pPr>
        <w:rPr>
          <w:rFonts w:ascii="Arial" w:hAnsi="Arial" w:cs="Arial"/>
        </w:rPr>
      </w:pPr>
    </w:p>
    <w:p w:rsidR="001A39D8" w:rsidRPr="005D4B2F" w:rsidRDefault="001A39D8" w:rsidP="001A39D8">
      <w:pPr>
        <w:pStyle w:val="ConsPlusTitle"/>
        <w:widowControl/>
        <w:jc w:val="both"/>
        <w:rPr>
          <w:rFonts w:ascii="Arial" w:hAnsi="Arial" w:cs="Arial"/>
          <w:b w:val="0"/>
        </w:rPr>
      </w:pPr>
      <w:proofErr w:type="gramStart"/>
      <w:r w:rsidRPr="005D4B2F">
        <w:rPr>
          <w:rFonts w:ascii="Arial" w:hAnsi="Arial" w:cs="Arial"/>
          <w:b w:val="0"/>
        </w:rPr>
        <w:t xml:space="preserve">В соответствии с пунктом 21 раздела 2 постановления администрации </w:t>
      </w:r>
      <w:proofErr w:type="spellStart"/>
      <w:r w:rsidRPr="005D4B2F">
        <w:rPr>
          <w:rFonts w:ascii="Arial" w:hAnsi="Arial" w:cs="Arial"/>
          <w:b w:val="0"/>
        </w:rPr>
        <w:t>Молчановского</w:t>
      </w:r>
      <w:proofErr w:type="spellEnd"/>
      <w:r w:rsidRPr="005D4B2F">
        <w:rPr>
          <w:rFonts w:ascii="Arial" w:hAnsi="Arial" w:cs="Arial"/>
          <w:b w:val="0"/>
        </w:rPr>
        <w:t xml:space="preserve"> сельского поселения от 17.07.2013г. №141 «</w:t>
      </w:r>
      <w:r w:rsidRPr="005D4B2F">
        <w:rPr>
          <w:rFonts w:ascii="Arial" w:hAnsi="Arial" w:cs="Arial"/>
          <w:b w:val="0"/>
          <w:bCs w:val="0"/>
        </w:rPr>
        <w:t xml:space="preserve">Об утверждении Порядка предоставления субсидии на оплату кредиторской задолженности </w:t>
      </w:r>
      <w:proofErr w:type="spellStart"/>
      <w:r w:rsidRPr="005D4B2F">
        <w:rPr>
          <w:rFonts w:ascii="Arial" w:hAnsi="Arial" w:cs="Arial"/>
          <w:b w:val="0"/>
          <w:bCs w:val="0"/>
        </w:rPr>
        <w:t>ресурсоснабжающим</w:t>
      </w:r>
      <w:proofErr w:type="spellEnd"/>
      <w:r w:rsidRPr="005D4B2F">
        <w:rPr>
          <w:rFonts w:ascii="Arial" w:hAnsi="Arial" w:cs="Arial"/>
          <w:b w:val="0"/>
          <w:bCs w:val="0"/>
        </w:rPr>
        <w:t xml:space="preserve"> организациям, в целях предотвращения влияния ухудшения экономической ситуации на развитие отраслей экономики и бесперебойное прохождение отопительного сезона в 2023 году</w:t>
      </w:r>
      <w:r w:rsidRPr="005D4B2F">
        <w:rPr>
          <w:rFonts w:ascii="Arial" w:hAnsi="Arial" w:cs="Arial"/>
          <w:b w:val="0"/>
        </w:rPr>
        <w:t xml:space="preserve">», протоколом заседания комиссии по </w:t>
      </w:r>
      <w:r w:rsidRPr="005D4B2F">
        <w:rPr>
          <w:rFonts w:ascii="Arial" w:hAnsi="Arial" w:cs="Arial"/>
          <w:b w:val="0"/>
          <w:iCs/>
        </w:rPr>
        <w:t xml:space="preserve">вопросу выделении субсидии на </w:t>
      </w:r>
      <w:r>
        <w:rPr>
          <w:rFonts w:ascii="Arial" w:hAnsi="Arial" w:cs="Arial"/>
          <w:b w:val="0"/>
        </w:rPr>
        <w:t>предоставление</w:t>
      </w:r>
      <w:r w:rsidRPr="0091579A">
        <w:rPr>
          <w:rFonts w:ascii="Arial" w:hAnsi="Arial" w:cs="Arial"/>
          <w:b w:val="0"/>
        </w:rPr>
        <w:t xml:space="preserve"> </w:t>
      </w:r>
      <w:r w:rsidRPr="0091579A">
        <w:rPr>
          <w:rFonts w:ascii="Arial" w:hAnsi="Arial" w:cs="Arial"/>
          <w:b w:val="0"/>
          <w:color w:val="000000"/>
        </w:rPr>
        <w:t>субсидии</w:t>
      </w:r>
      <w:r>
        <w:rPr>
          <w:rFonts w:ascii="Arial" w:hAnsi="Arial" w:cs="Arial"/>
          <w:b w:val="0"/>
          <w:color w:val="000000"/>
        </w:rPr>
        <w:t xml:space="preserve"> на оплату кредиторской задолженности</w:t>
      </w:r>
      <w:proofErr w:type="gramEnd"/>
      <w:r>
        <w:rPr>
          <w:rFonts w:ascii="Arial" w:hAnsi="Arial" w:cs="Arial"/>
          <w:b w:val="0"/>
          <w:color w:val="000000"/>
        </w:rPr>
        <w:t xml:space="preserve"> </w:t>
      </w:r>
      <w:proofErr w:type="spellStart"/>
      <w:r w:rsidRPr="0091579A">
        <w:rPr>
          <w:rFonts w:ascii="Arial" w:hAnsi="Arial" w:cs="Arial"/>
          <w:b w:val="0"/>
        </w:rPr>
        <w:t>ресурсоснабжающим</w:t>
      </w:r>
      <w:proofErr w:type="spellEnd"/>
      <w:r w:rsidRPr="0091579A">
        <w:rPr>
          <w:rFonts w:ascii="Arial" w:hAnsi="Arial" w:cs="Arial"/>
          <w:b w:val="0"/>
        </w:rPr>
        <w:t xml:space="preserve"> организациям</w:t>
      </w:r>
      <w:r>
        <w:rPr>
          <w:rFonts w:ascii="Arial" w:hAnsi="Arial" w:cs="Arial"/>
          <w:b w:val="0"/>
        </w:rPr>
        <w:t>, в целях предотвращения влияния ухудшения экономической ситуации на развитие отраслей экономики и бесперебойное прохождение отопительного сезона</w:t>
      </w:r>
      <w:r w:rsidRPr="0091579A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в </w:t>
      </w:r>
      <w:r w:rsidRPr="0091579A">
        <w:rPr>
          <w:rFonts w:ascii="Arial" w:hAnsi="Arial" w:cs="Arial"/>
          <w:b w:val="0"/>
        </w:rPr>
        <w:t>202</w:t>
      </w:r>
      <w:r>
        <w:rPr>
          <w:rFonts w:ascii="Arial" w:hAnsi="Arial" w:cs="Arial"/>
          <w:b w:val="0"/>
        </w:rPr>
        <w:t>3</w:t>
      </w:r>
      <w:r w:rsidRPr="0091579A">
        <w:rPr>
          <w:rFonts w:ascii="Arial" w:hAnsi="Arial" w:cs="Arial"/>
          <w:b w:val="0"/>
        </w:rPr>
        <w:t xml:space="preserve"> год</w:t>
      </w:r>
      <w:r>
        <w:rPr>
          <w:rFonts w:ascii="Arial" w:hAnsi="Arial" w:cs="Arial"/>
          <w:b w:val="0"/>
        </w:rPr>
        <w:t>у</w:t>
      </w:r>
      <w:r w:rsidRPr="0091579A">
        <w:rPr>
          <w:rFonts w:ascii="Arial" w:hAnsi="Arial" w:cs="Arial"/>
          <w:b w:val="0"/>
        </w:rPr>
        <w:t xml:space="preserve"> </w:t>
      </w:r>
      <w:r w:rsidRPr="00BC790A">
        <w:rPr>
          <w:rFonts w:ascii="Arial" w:hAnsi="Arial" w:cs="Arial"/>
          <w:b w:val="0"/>
        </w:rPr>
        <w:t>от 24.07.2023г. №1</w:t>
      </w:r>
    </w:p>
    <w:p w:rsidR="001A39D8" w:rsidRPr="005D4B2F" w:rsidRDefault="001A39D8" w:rsidP="001A39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A39D8" w:rsidRPr="005D4B2F" w:rsidRDefault="001A39D8" w:rsidP="001A39D8">
      <w:pPr>
        <w:rPr>
          <w:rFonts w:ascii="Arial" w:hAnsi="Arial" w:cs="Arial"/>
        </w:rPr>
      </w:pPr>
    </w:p>
    <w:p w:rsidR="001A39D8" w:rsidRDefault="001A39D8" w:rsidP="001A39D8">
      <w:pPr>
        <w:pStyle w:val="afd"/>
        <w:tabs>
          <w:tab w:val="clear" w:pos="6804"/>
        </w:tabs>
        <w:spacing w:before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ПОСТАНОВЛЯЮ</w:t>
      </w:r>
    </w:p>
    <w:p w:rsidR="001A39D8" w:rsidRDefault="001A39D8" w:rsidP="001A39D8">
      <w:pPr>
        <w:pStyle w:val="afd"/>
        <w:tabs>
          <w:tab w:val="clear" w:pos="6804"/>
        </w:tabs>
        <w:spacing w:before="0"/>
        <w:jc w:val="both"/>
        <w:rPr>
          <w:rFonts w:ascii="Arial" w:hAnsi="Arial" w:cs="Arial"/>
          <w:b/>
          <w:szCs w:val="24"/>
        </w:rPr>
      </w:pPr>
    </w:p>
    <w:p w:rsidR="001A39D8" w:rsidRDefault="001A39D8" w:rsidP="001A39D8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получателем субсидии Муниципальное казенное предприятие «Обь» (МКП «Обь») (ИНН 7026000103);</w:t>
      </w:r>
    </w:p>
    <w:p w:rsidR="001A39D8" w:rsidRDefault="001A39D8" w:rsidP="001A39D8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Предоставить Муниципальному казенному предприятию «Обь» (МКП «Обь») (ИНН 7026000103) субсидию </w:t>
      </w:r>
      <w:r w:rsidRPr="006C4DA9">
        <w:rPr>
          <w:rFonts w:ascii="Arial" w:hAnsi="Arial" w:cs="Arial"/>
        </w:rPr>
        <w:t xml:space="preserve">на оплату кредиторской задолженности </w:t>
      </w:r>
      <w:proofErr w:type="spellStart"/>
      <w:r w:rsidRPr="006C4DA9">
        <w:rPr>
          <w:rFonts w:ascii="Arial" w:hAnsi="Arial" w:cs="Arial"/>
        </w:rPr>
        <w:t>ресурсоснабжающим</w:t>
      </w:r>
      <w:proofErr w:type="spellEnd"/>
      <w:r w:rsidRPr="006C4DA9">
        <w:rPr>
          <w:rFonts w:ascii="Arial" w:hAnsi="Arial" w:cs="Arial"/>
        </w:rPr>
        <w:t xml:space="preserve"> организациям, в целях предотвращения влияния ухудшения экономической ситуации на развитие отраслей экономики и бесперебойное прохождение отопительного сезона в 2023 году</w:t>
      </w:r>
      <w:r>
        <w:rPr>
          <w:rFonts w:ascii="Arial" w:hAnsi="Arial" w:cs="Arial"/>
        </w:rPr>
        <w:t>.</w:t>
      </w:r>
    </w:p>
    <w:p w:rsidR="001A39D8" w:rsidRDefault="001A39D8" w:rsidP="001A39D8">
      <w:pPr>
        <w:numPr>
          <w:ilvl w:val="0"/>
          <w:numId w:val="18"/>
        </w:numPr>
        <w:tabs>
          <w:tab w:val="left" w:pos="284"/>
          <w:tab w:val="left" w:pos="851"/>
        </w:tabs>
        <w:suppressAutoHyphens/>
        <w:ind w:left="0" w:firstLine="567"/>
        <w:jc w:val="both"/>
        <w:rPr>
          <w:rFonts w:ascii="Arial" w:hAnsi="Arial" w:cs="Arial"/>
        </w:rPr>
      </w:pPr>
      <w:r w:rsidRPr="00623792">
        <w:rPr>
          <w:rFonts w:ascii="Arial" w:hAnsi="Arial" w:cs="Arial"/>
        </w:rPr>
        <w:t xml:space="preserve">Настоящее постановление разместить на официальном сайте муниципального образования </w:t>
      </w:r>
      <w:proofErr w:type="spellStart"/>
      <w:r w:rsidRPr="00623792">
        <w:rPr>
          <w:rFonts w:ascii="Arial" w:hAnsi="Arial" w:cs="Arial"/>
        </w:rPr>
        <w:t>Молчановское</w:t>
      </w:r>
      <w:proofErr w:type="spellEnd"/>
      <w:r w:rsidRPr="00623792">
        <w:rPr>
          <w:rFonts w:ascii="Arial" w:hAnsi="Arial" w:cs="Arial"/>
        </w:rPr>
        <w:t xml:space="preserve"> сельское поселение в сети Интернет.</w:t>
      </w:r>
    </w:p>
    <w:p w:rsidR="001A39D8" w:rsidRDefault="001A39D8" w:rsidP="001A39D8">
      <w:pPr>
        <w:numPr>
          <w:ilvl w:val="0"/>
          <w:numId w:val="18"/>
        </w:numPr>
        <w:tabs>
          <w:tab w:val="left" w:pos="284"/>
          <w:tab w:val="left" w:pos="851"/>
        </w:tabs>
        <w:suppressAutoHyphens/>
        <w:ind w:left="0" w:firstLine="567"/>
        <w:jc w:val="both"/>
        <w:rPr>
          <w:rFonts w:ascii="Arial" w:hAnsi="Arial" w:cs="Arial"/>
          <w:lang w:eastAsia="ar-SA"/>
        </w:rPr>
      </w:pPr>
      <w:r w:rsidRPr="00623792">
        <w:rPr>
          <w:rFonts w:ascii="Arial" w:hAnsi="Arial" w:cs="Arial"/>
          <w:lang w:eastAsia="ar-SA"/>
        </w:rPr>
        <w:t xml:space="preserve"> </w:t>
      </w:r>
      <w:r w:rsidRPr="00623792">
        <w:rPr>
          <w:rFonts w:ascii="Arial" w:hAnsi="Arial" w:cs="Arial"/>
        </w:rPr>
        <w:t xml:space="preserve">Настоящее </w:t>
      </w:r>
      <w:r w:rsidRPr="00623792">
        <w:rPr>
          <w:rFonts w:ascii="Arial" w:hAnsi="Arial" w:cs="Arial"/>
          <w:lang w:eastAsia="ar-SA"/>
        </w:rPr>
        <w:t xml:space="preserve">постановление </w:t>
      </w:r>
      <w:r w:rsidRPr="00623792">
        <w:rPr>
          <w:rFonts w:ascii="Arial" w:hAnsi="Arial" w:cs="Arial"/>
        </w:rPr>
        <w:t xml:space="preserve">вступает в силу </w:t>
      </w:r>
      <w:proofErr w:type="gramStart"/>
      <w:r w:rsidRPr="00623792">
        <w:rPr>
          <w:rFonts w:ascii="Arial" w:hAnsi="Arial" w:cs="Arial"/>
        </w:rPr>
        <w:t>с даты</w:t>
      </w:r>
      <w:proofErr w:type="gramEnd"/>
      <w:r w:rsidRPr="00623792">
        <w:rPr>
          <w:rFonts w:ascii="Arial" w:hAnsi="Arial" w:cs="Arial"/>
        </w:rPr>
        <w:t xml:space="preserve"> его опубликования.</w:t>
      </w:r>
    </w:p>
    <w:p w:rsidR="001A39D8" w:rsidRPr="00623792" w:rsidRDefault="001A39D8" w:rsidP="001A39D8">
      <w:pPr>
        <w:numPr>
          <w:ilvl w:val="0"/>
          <w:numId w:val="18"/>
        </w:numPr>
        <w:tabs>
          <w:tab w:val="left" w:pos="284"/>
          <w:tab w:val="left" w:pos="851"/>
        </w:tabs>
        <w:suppressAutoHyphens/>
        <w:ind w:left="0" w:firstLine="567"/>
        <w:jc w:val="both"/>
        <w:rPr>
          <w:rFonts w:ascii="Arial" w:hAnsi="Arial" w:cs="Arial"/>
          <w:lang w:eastAsia="ar-SA"/>
        </w:rPr>
      </w:pPr>
      <w:r w:rsidRPr="00623792">
        <w:rPr>
          <w:rFonts w:ascii="Arial" w:hAnsi="Arial" w:cs="Arial"/>
          <w:lang w:eastAsia="ar-SA"/>
        </w:rPr>
        <w:t xml:space="preserve"> </w:t>
      </w:r>
      <w:proofErr w:type="gramStart"/>
      <w:r w:rsidRPr="00623792">
        <w:rPr>
          <w:rFonts w:ascii="Arial" w:hAnsi="Arial" w:cs="Arial"/>
          <w:lang w:eastAsia="ar-SA"/>
        </w:rPr>
        <w:t>Контроль за</w:t>
      </w:r>
      <w:proofErr w:type="gramEnd"/>
      <w:r w:rsidRPr="00623792">
        <w:rPr>
          <w:rFonts w:ascii="Arial" w:hAnsi="Arial" w:cs="Arial"/>
          <w:lang w:eastAsia="ar-SA"/>
        </w:rPr>
        <w:t xml:space="preserve"> исполнением настоящего постановления </w:t>
      </w:r>
      <w:r>
        <w:rPr>
          <w:rFonts w:ascii="Arial" w:hAnsi="Arial" w:cs="Arial"/>
          <w:lang w:eastAsia="ar-SA"/>
        </w:rPr>
        <w:t>оставляю за собой.</w:t>
      </w:r>
    </w:p>
    <w:p w:rsidR="001A39D8" w:rsidRDefault="001A39D8" w:rsidP="001A39D8">
      <w:pPr>
        <w:tabs>
          <w:tab w:val="left" w:pos="851"/>
        </w:tabs>
        <w:ind w:left="567"/>
        <w:jc w:val="both"/>
        <w:rPr>
          <w:rFonts w:ascii="Arial" w:hAnsi="Arial" w:cs="Arial"/>
        </w:rPr>
      </w:pPr>
    </w:p>
    <w:p w:rsidR="001A39D8" w:rsidRDefault="001A39D8" w:rsidP="001A39D8">
      <w:pPr>
        <w:tabs>
          <w:tab w:val="left" w:pos="851"/>
        </w:tabs>
        <w:jc w:val="both"/>
        <w:rPr>
          <w:rFonts w:ascii="Arial" w:hAnsi="Arial" w:cs="Arial"/>
        </w:rPr>
      </w:pPr>
    </w:p>
    <w:p w:rsidR="001A39D8" w:rsidRDefault="001A39D8" w:rsidP="001A39D8">
      <w:pPr>
        <w:tabs>
          <w:tab w:val="left" w:pos="851"/>
        </w:tabs>
        <w:jc w:val="both"/>
        <w:rPr>
          <w:rFonts w:ascii="Arial" w:hAnsi="Arial" w:cs="Arial"/>
        </w:rPr>
      </w:pPr>
    </w:p>
    <w:p w:rsidR="001A39D8" w:rsidRPr="001B7B0A" w:rsidRDefault="001A39D8" w:rsidP="001A39D8">
      <w:pPr>
        <w:jc w:val="both"/>
        <w:rPr>
          <w:rFonts w:ascii="Arial" w:hAnsi="Arial" w:cs="Arial"/>
          <w:spacing w:val="-24"/>
        </w:rPr>
      </w:pPr>
    </w:p>
    <w:p w:rsidR="001A39D8" w:rsidRPr="001B7B0A" w:rsidRDefault="001A39D8" w:rsidP="001A39D8">
      <w:pPr>
        <w:pStyle w:val="aa"/>
        <w:rPr>
          <w:rFonts w:ascii="Arial" w:hAnsi="Arial" w:cs="Arial"/>
          <w:spacing w:val="-24"/>
        </w:rPr>
      </w:pPr>
    </w:p>
    <w:p w:rsidR="001A39D8" w:rsidRPr="001B7B0A" w:rsidRDefault="001A39D8" w:rsidP="001A39D8">
      <w:pPr>
        <w:jc w:val="both"/>
        <w:rPr>
          <w:rFonts w:ascii="Arial" w:hAnsi="Arial" w:cs="Arial"/>
        </w:rPr>
      </w:pPr>
      <w:r w:rsidRPr="001B7B0A">
        <w:rPr>
          <w:rFonts w:ascii="Arial" w:hAnsi="Arial" w:cs="Arial"/>
        </w:rPr>
        <w:t xml:space="preserve">Глава </w:t>
      </w:r>
      <w:proofErr w:type="spellStart"/>
      <w:r w:rsidRPr="001B7B0A">
        <w:rPr>
          <w:rFonts w:ascii="Arial" w:hAnsi="Arial" w:cs="Arial"/>
        </w:rPr>
        <w:t>Молчановского</w:t>
      </w:r>
      <w:proofErr w:type="spellEnd"/>
      <w:r w:rsidRPr="001B7B0A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  <w:t>(подпись)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1A39D8" w:rsidRPr="001B7B0A" w:rsidRDefault="001A39D8" w:rsidP="001A39D8">
      <w:pPr>
        <w:pStyle w:val="aa"/>
        <w:rPr>
          <w:rFonts w:ascii="Arial" w:hAnsi="Arial" w:cs="Arial"/>
        </w:rPr>
      </w:pPr>
    </w:p>
    <w:p w:rsidR="001A39D8" w:rsidRDefault="001A39D8" w:rsidP="001A39D8">
      <w:pPr>
        <w:jc w:val="both"/>
        <w:rPr>
          <w:rFonts w:ascii="Arial" w:hAnsi="Arial" w:cs="Arial"/>
        </w:rPr>
      </w:pPr>
    </w:p>
    <w:p w:rsidR="001A39D8" w:rsidRDefault="001A39D8" w:rsidP="001A39D8">
      <w:pPr>
        <w:jc w:val="both"/>
        <w:rPr>
          <w:rFonts w:ascii="Arial" w:hAnsi="Arial" w:cs="Arial"/>
        </w:rPr>
      </w:pPr>
    </w:p>
    <w:p w:rsidR="001A39D8" w:rsidRDefault="001A39D8" w:rsidP="001A39D8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1A39D8" w:rsidRDefault="001A39D8" w:rsidP="001A39D8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1A39D8" w:rsidRPr="00DB2022" w:rsidRDefault="001A39D8" w:rsidP="001A39D8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1A39D8" w:rsidRDefault="001A39D8" w:rsidP="001A39D8">
      <w:pPr>
        <w:rPr>
          <w:rFonts w:ascii="Arial" w:hAnsi="Arial" w:cs="Arial"/>
        </w:rPr>
      </w:pPr>
    </w:p>
    <w:p w:rsidR="001A39D8" w:rsidRDefault="001A39D8" w:rsidP="001A39D8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31 июля  2023 г.                                                                                            № 151</w:t>
      </w:r>
    </w:p>
    <w:p w:rsidR="00633D7C" w:rsidRDefault="00633D7C" w:rsidP="001A39D8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</w:p>
    <w:p w:rsidR="00633D7C" w:rsidRDefault="00633D7C" w:rsidP="00633D7C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Об отмене постановления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от 28.06.2023 №128</w:t>
      </w:r>
      <w:proofErr w:type="gramStart"/>
      <w:r>
        <w:rPr>
          <w:rFonts w:ascii="Arial" w:hAnsi="Arial" w:cs="Arial"/>
        </w:rPr>
        <w:t xml:space="preserve"> </w:t>
      </w:r>
      <w:r w:rsidRPr="0051144B">
        <w:rPr>
          <w:rFonts w:ascii="Arial" w:hAnsi="Arial" w:cs="Arial"/>
        </w:rPr>
        <w:t>О</w:t>
      </w:r>
      <w:proofErr w:type="gramEnd"/>
      <w:r w:rsidRPr="0051144B">
        <w:rPr>
          <w:rFonts w:ascii="Arial" w:hAnsi="Arial" w:cs="Arial"/>
        </w:rPr>
        <w:t xml:space="preserve"> признании утратившим силу </w:t>
      </w:r>
      <w:r>
        <w:rPr>
          <w:rFonts w:ascii="Arial" w:hAnsi="Arial" w:cs="Arial"/>
        </w:rPr>
        <w:t>постановление</w:t>
      </w:r>
      <w:r w:rsidRPr="0051144B">
        <w:rPr>
          <w:rFonts w:ascii="Arial" w:hAnsi="Arial" w:cs="Arial"/>
        </w:rPr>
        <w:t xml:space="preserve"> Администрации </w:t>
      </w:r>
      <w:proofErr w:type="spellStart"/>
      <w:r w:rsidRPr="0051144B">
        <w:rPr>
          <w:rFonts w:ascii="Arial" w:hAnsi="Arial" w:cs="Arial"/>
        </w:rPr>
        <w:t>Молчановского</w:t>
      </w:r>
      <w:proofErr w:type="spellEnd"/>
      <w:r w:rsidRPr="0051144B">
        <w:rPr>
          <w:rFonts w:ascii="Arial" w:hAnsi="Arial" w:cs="Arial"/>
        </w:rPr>
        <w:t xml:space="preserve"> сельского поселения </w:t>
      </w:r>
      <w:r w:rsidRPr="00C65FE2">
        <w:rPr>
          <w:rFonts w:ascii="Arial" w:hAnsi="Arial" w:cs="Arial"/>
        </w:rPr>
        <w:t>от 23.04.2014 № 46 «</w:t>
      </w:r>
      <w:r w:rsidRPr="00C65FE2">
        <w:rPr>
          <w:rFonts w:ascii="Arial" w:eastAsia="Calibri" w:hAnsi="Arial" w:cs="Arial"/>
          <w:lang w:eastAsia="en-US"/>
        </w:rPr>
        <w:t xml:space="preserve">Об утверждении </w:t>
      </w:r>
      <w:hyperlink w:anchor="Par45" w:history="1">
        <w:r w:rsidRPr="00C65FE2">
          <w:rPr>
            <w:rFonts w:ascii="Arial" w:eastAsia="Calibri" w:hAnsi="Arial" w:cs="Arial"/>
            <w:lang w:eastAsia="en-US"/>
          </w:rPr>
          <w:t>Положени</w:t>
        </w:r>
      </w:hyperlink>
      <w:r w:rsidRPr="00C65FE2">
        <w:rPr>
          <w:rFonts w:ascii="Arial" w:eastAsia="Calibri" w:hAnsi="Arial" w:cs="Arial"/>
          <w:lang w:eastAsia="en-US"/>
        </w:rPr>
        <w:t xml:space="preserve">я о предоставлении муниципальными служащими и гражданами, претендующими на </w:t>
      </w:r>
      <w:r w:rsidRPr="00C65FE2">
        <w:rPr>
          <w:rFonts w:ascii="Arial" w:eastAsia="Calibri" w:hAnsi="Arial" w:cs="Arial"/>
          <w:lang w:eastAsia="en-US"/>
        </w:rPr>
        <w:lastRenderedPageBreak/>
        <w:t xml:space="preserve">замещение должностей муниципальной службы администрации </w:t>
      </w:r>
      <w:proofErr w:type="spellStart"/>
      <w:r w:rsidRPr="00C65FE2">
        <w:rPr>
          <w:rFonts w:ascii="Arial" w:eastAsia="Calibri" w:hAnsi="Arial" w:cs="Arial"/>
          <w:lang w:eastAsia="en-US"/>
        </w:rPr>
        <w:t>Молчановского</w:t>
      </w:r>
      <w:proofErr w:type="spellEnd"/>
      <w:r w:rsidRPr="00C65FE2">
        <w:rPr>
          <w:rFonts w:ascii="Arial" w:eastAsia="Calibri" w:hAnsi="Arial" w:cs="Arial"/>
          <w:lang w:eastAsia="en-US"/>
        </w:rPr>
        <w:t xml:space="preserve"> сельского поселения, сведений о доходах, об имуществе и обязательствах имущественного характера, и о предоставлении муниципальными служащими сведений о расходах</w:t>
      </w:r>
      <w:r>
        <w:rPr>
          <w:rFonts w:ascii="Arial" w:eastAsia="Calibri" w:hAnsi="Arial" w:cs="Arial"/>
          <w:lang w:eastAsia="en-US"/>
        </w:rPr>
        <w:t>»</w:t>
      </w:r>
    </w:p>
    <w:p w:rsidR="00633D7C" w:rsidRDefault="00633D7C" w:rsidP="00633D7C">
      <w:pPr>
        <w:jc w:val="both"/>
        <w:rPr>
          <w:rFonts w:ascii="Arial" w:hAnsi="Arial" w:cs="Arial"/>
        </w:rPr>
      </w:pPr>
    </w:p>
    <w:p w:rsidR="00633D7C" w:rsidRDefault="00633D7C" w:rsidP="00633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0A09">
        <w:rPr>
          <w:rFonts w:ascii="Arial" w:hAnsi="Arial" w:cs="Arial"/>
        </w:rPr>
        <w:t xml:space="preserve">На основании </w:t>
      </w:r>
      <w:r>
        <w:rPr>
          <w:rFonts w:ascii="Arial" w:hAnsi="Arial" w:cs="Arial"/>
        </w:rPr>
        <w:t>экспертного заключения</w:t>
      </w:r>
      <w:r w:rsidRPr="009B32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21.07.2023 №26-01-1130 Департамента по государственно-правовым вопросам и законопроектной деятельности Администрации Томской области  </w:t>
      </w:r>
    </w:p>
    <w:p w:rsidR="00633D7C" w:rsidRDefault="00633D7C" w:rsidP="00633D7C">
      <w:pPr>
        <w:jc w:val="both"/>
        <w:rPr>
          <w:rFonts w:ascii="Arial" w:hAnsi="Arial" w:cs="Arial"/>
        </w:rPr>
      </w:pPr>
    </w:p>
    <w:p w:rsidR="00633D7C" w:rsidRDefault="00633D7C" w:rsidP="00633D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3352C5">
        <w:rPr>
          <w:rFonts w:ascii="Arial" w:hAnsi="Arial" w:cs="Arial"/>
          <w:b/>
        </w:rPr>
        <w:t>ПОСТАНОВЛЯЮ</w:t>
      </w:r>
      <w:r>
        <w:rPr>
          <w:rFonts w:ascii="Arial" w:hAnsi="Arial" w:cs="Arial"/>
          <w:b/>
        </w:rPr>
        <w:t>:</w:t>
      </w:r>
    </w:p>
    <w:p w:rsidR="00633D7C" w:rsidRPr="003352C5" w:rsidRDefault="00633D7C" w:rsidP="00633D7C">
      <w:pPr>
        <w:jc w:val="both"/>
        <w:rPr>
          <w:rFonts w:ascii="Arial" w:hAnsi="Arial" w:cs="Arial"/>
          <w:b/>
        </w:rPr>
      </w:pPr>
    </w:p>
    <w:p w:rsidR="00633D7C" w:rsidRDefault="00633D7C" w:rsidP="00633D7C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1.Отменить постановление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от 28.06.2023 №128</w:t>
      </w:r>
      <w:proofErr w:type="gramStart"/>
      <w:r>
        <w:rPr>
          <w:rFonts w:ascii="Arial" w:hAnsi="Arial" w:cs="Arial"/>
        </w:rPr>
        <w:t xml:space="preserve"> </w:t>
      </w:r>
      <w:r w:rsidRPr="0051144B">
        <w:rPr>
          <w:rFonts w:ascii="Arial" w:hAnsi="Arial" w:cs="Arial"/>
        </w:rPr>
        <w:t>О</w:t>
      </w:r>
      <w:proofErr w:type="gramEnd"/>
      <w:r w:rsidRPr="0051144B">
        <w:rPr>
          <w:rFonts w:ascii="Arial" w:hAnsi="Arial" w:cs="Arial"/>
        </w:rPr>
        <w:t xml:space="preserve"> признании утратившим силу </w:t>
      </w:r>
      <w:r>
        <w:rPr>
          <w:rFonts w:ascii="Arial" w:hAnsi="Arial" w:cs="Arial"/>
        </w:rPr>
        <w:t>постановление</w:t>
      </w:r>
      <w:r w:rsidRPr="0051144B">
        <w:rPr>
          <w:rFonts w:ascii="Arial" w:hAnsi="Arial" w:cs="Arial"/>
        </w:rPr>
        <w:t xml:space="preserve"> Администрации </w:t>
      </w:r>
      <w:proofErr w:type="spellStart"/>
      <w:r w:rsidRPr="0051144B">
        <w:rPr>
          <w:rFonts w:ascii="Arial" w:hAnsi="Arial" w:cs="Arial"/>
        </w:rPr>
        <w:t>Молчановского</w:t>
      </w:r>
      <w:proofErr w:type="spellEnd"/>
      <w:r w:rsidRPr="0051144B">
        <w:rPr>
          <w:rFonts w:ascii="Arial" w:hAnsi="Arial" w:cs="Arial"/>
        </w:rPr>
        <w:t xml:space="preserve"> сельского поселения </w:t>
      </w:r>
      <w:r w:rsidRPr="00C65FE2">
        <w:rPr>
          <w:rFonts w:ascii="Arial" w:hAnsi="Arial" w:cs="Arial"/>
        </w:rPr>
        <w:t>от 23.04.2014 № 46 «</w:t>
      </w:r>
      <w:r w:rsidRPr="00C65FE2">
        <w:rPr>
          <w:rFonts w:ascii="Arial" w:eastAsia="Calibri" w:hAnsi="Arial" w:cs="Arial"/>
          <w:lang w:eastAsia="en-US"/>
        </w:rPr>
        <w:t xml:space="preserve">Об утверждении </w:t>
      </w:r>
      <w:hyperlink w:anchor="Par45" w:history="1">
        <w:r w:rsidRPr="00C65FE2">
          <w:rPr>
            <w:rFonts w:ascii="Arial" w:eastAsia="Calibri" w:hAnsi="Arial" w:cs="Arial"/>
            <w:lang w:eastAsia="en-US"/>
          </w:rPr>
          <w:t>Положени</w:t>
        </w:r>
      </w:hyperlink>
      <w:r w:rsidRPr="00C65FE2">
        <w:rPr>
          <w:rFonts w:ascii="Arial" w:eastAsia="Calibri" w:hAnsi="Arial" w:cs="Arial"/>
          <w:lang w:eastAsia="en-US"/>
        </w:rPr>
        <w:t xml:space="preserve">я о предоставлении муниципальными служащими и гражданами, претендующими на замещение должностей муниципальной службы администрации </w:t>
      </w:r>
      <w:proofErr w:type="spellStart"/>
      <w:r w:rsidRPr="00C65FE2">
        <w:rPr>
          <w:rFonts w:ascii="Arial" w:eastAsia="Calibri" w:hAnsi="Arial" w:cs="Arial"/>
          <w:lang w:eastAsia="en-US"/>
        </w:rPr>
        <w:t>Молчановского</w:t>
      </w:r>
      <w:proofErr w:type="spellEnd"/>
      <w:r w:rsidRPr="00C65FE2">
        <w:rPr>
          <w:rFonts w:ascii="Arial" w:eastAsia="Calibri" w:hAnsi="Arial" w:cs="Arial"/>
          <w:lang w:eastAsia="en-US"/>
        </w:rPr>
        <w:t xml:space="preserve"> сельского поселения, сведений о доходах, об имуществе и обязательствах имущественного характера, и о предоставлении муниципальными служащими сведений о расходах</w:t>
      </w:r>
      <w:r>
        <w:rPr>
          <w:rFonts w:ascii="Arial" w:eastAsia="Calibri" w:hAnsi="Arial" w:cs="Arial"/>
          <w:lang w:eastAsia="en-US"/>
        </w:rPr>
        <w:t>»</w:t>
      </w:r>
    </w:p>
    <w:p w:rsidR="00633D7C" w:rsidRPr="00864D00" w:rsidRDefault="00633D7C" w:rsidP="00633D7C">
      <w:pPr>
        <w:jc w:val="both"/>
        <w:rPr>
          <w:rFonts w:ascii="Arial" w:hAnsi="Arial" w:cs="Arial"/>
          <w:color w:val="000000"/>
        </w:rPr>
      </w:pPr>
      <w:r w:rsidRPr="00864D0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2.</w:t>
      </w:r>
      <w:r w:rsidRPr="00864D00">
        <w:rPr>
          <w:rFonts w:ascii="Arial" w:hAnsi="Arial" w:cs="Arial"/>
          <w:color w:val="000000"/>
        </w:rPr>
        <w:t xml:space="preserve">Опубликовать настоящее постановление в официальном печатном издании Совета и Администрации </w:t>
      </w:r>
      <w:proofErr w:type="spellStart"/>
      <w:r w:rsidRPr="00864D00">
        <w:rPr>
          <w:rFonts w:ascii="Arial" w:hAnsi="Arial" w:cs="Arial"/>
          <w:color w:val="000000"/>
        </w:rPr>
        <w:t>Молчановского</w:t>
      </w:r>
      <w:proofErr w:type="spellEnd"/>
      <w:r w:rsidRPr="00864D00">
        <w:rPr>
          <w:rFonts w:ascii="Arial" w:hAnsi="Arial" w:cs="Arial"/>
          <w:color w:val="000000"/>
        </w:rPr>
        <w:t xml:space="preserve"> сельского поселения Информационный бюллетень и разместить на официальном сайте </w:t>
      </w:r>
      <w:proofErr w:type="spellStart"/>
      <w:r w:rsidRPr="00864D00">
        <w:rPr>
          <w:rFonts w:ascii="Arial" w:hAnsi="Arial" w:cs="Arial"/>
          <w:color w:val="000000"/>
        </w:rPr>
        <w:t>Молчановского</w:t>
      </w:r>
      <w:proofErr w:type="spellEnd"/>
      <w:r w:rsidRPr="00864D00">
        <w:rPr>
          <w:rFonts w:ascii="Arial" w:hAnsi="Arial" w:cs="Arial"/>
          <w:color w:val="000000"/>
        </w:rPr>
        <w:t xml:space="preserve"> сельского поселения в информационно-телекоммуникационной сети «Интернет» по адресу https://sp-molchanovo.ru.</w:t>
      </w:r>
    </w:p>
    <w:p w:rsidR="00633D7C" w:rsidRPr="00864D00" w:rsidRDefault="00633D7C" w:rsidP="00633D7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864D00">
        <w:rPr>
          <w:rFonts w:ascii="Arial" w:hAnsi="Arial" w:cs="Arial"/>
          <w:color w:val="000000"/>
        </w:rPr>
        <w:t>Настоящее постановление вступает в силу после его официального опубликования.</w:t>
      </w:r>
    </w:p>
    <w:p w:rsidR="00633D7C" w:rsidRPr="00864D00" w:rsidRDefault="00633D7C" w:rsidP="00633D7C">
      <w:pPr>
        <w:jc w:val="both"/>
        <w:rPr>
          <w:rFonts w:ascii="Arial" w:hAnsi="Arial" w:cs="Arial"/>
          <w:color w:val="000000"/>
        </w:rPr>
      </w:pPr>
      <w:r w:rsidRPr="00864D00">
        <w:rPr>
          <w:rFonts w:ascii="Arial" w:hAnsi="Arial" w:cs="Arial"/>
          <w:color w:val="000000"/>
        </w:rPr>
        <w:t>4. Контроль исполнения настоящего постановления оставляю за собой.</w:t>
      </w:r>
    </w:p>
    <w:p w:rsidR="00633D7C" w:rsidRPr="00864D00" w:rsidRDefault="00633D7C" w:rsidP="00633D7C">
      <w:pPr>
        <w:jc w:val="both"/>
        <w:rPr>
          <w:rFonts w:ascii="Arial" w:hAnsi="Arial" w:cs="Arial"/>
          <w:color w:val="000000"/>
        </w:rPr>
      </w:pPr>
    </w:p>
    <w:p w:rsidR="00633D7C" w:rsidRPr="00864D00" w:rsidRDefault="00633D7C" w:rsidP="00633D7C">
      <w:pPr>
        <w:jc w:val="both"/>
        <w:rPr>
          <w:rFonts w:ascii="Arial" w:hAnsi="Arial" w:cs="Arial"/>
          <w:color w:val="000000"/>
        </w:rPr>
      </w:pPr>
    </w:p>
    <w:p w:rsidR="00633D7C" w:rsidRPr="00864D00" w:rsidRDefault="00633D7C" w:rsidP="00633D7C">
      <w:pPr>
        <w:jc w:val="both"/>
        <w:rPr>
          <w:rFonts w:ascii="Arial" w:hAnsi="Arial" w:cs="Arial"/>
          <w:color w:val="000000"/>
        </w:rPr>
      </w:pPr>
    </w:p>
    <w:p w:rsidR="00633D7C" w:rsidRPr="00864D00" w:rsidRDefault="00633D7C" w:rsidP="00633D7C">
      <w:pPr>
        <w:jc w:val="both"/>
        <w:rPr>
          <w:rFonts w:ascii="Arial" w:hAnsi="Arial" w:cs="Arial"/>
          <w:color w:val="000000"/>
        </w:rPr>
      </w:pPr>
      <w:r w:rsidRPr="00864D00">
        <w:rPr>
          <w:rFonts w:ascii="Arial" w:hAnsi="Arial" w:cs="Arial"/>
          <w:color w:val="000000"/>
        </w:rPr>
        <w:t xml:space="preserve">Глава </w:t>
      </w:r>
      <w:proofErr w:type="spellStart"/>
      <w:r w:rsidRPr="00864D00">
        <w:rPr>
          <w:rFonts w:ascii="Arial" w:hAnsi="Arial" w:cs="Arial"/>
          <w:color w:val="000000"/>
        </w:rPr>
        <w:t>Мол</w:t>
      </w:r>
      <w:r>
        <w:rPr>
          <w:rFonts w:ascii="Arial" w:hAnsi="Arial" w:cs="Arial"/>
          <w:color w:val="000000"/>
        </w:rPr>
        <w:t>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       (подпись)                       </w:t>
      </w:r>
      <w:r w:rsidRPr="00864D00">
        <w:rPr>
          <w:rFonts w:ascii="Arial" w:hAnsi="Arial" w:cs="Arial"/>
          <w:color w:val="000000"/>
        </w:rPr>
        <w:t xml:space="preserve">Д.В. </w:t>
      </w:r>
      <w:proofErr w:type="gramStart"/>
      <w:r w:rsidRPr="00864D00">
        <w:rPr>
          <w:rFonts w:ascii="Arial" w:hAnsi="Arial" w:cs="Arial"/>
          <w:color w:val="000000"/>
        </w:rPr>
        <w:t>Гришкин</w:t>
      </w:r>
      <w:proofErr w:type="gramEnd"/>
    </w:p>
    <w:p w:rsidR="00633D7C" w:rsidRDefault="00633D7C" w:rsidP="00633D7C">
      <w:pPr>
        <w:jc w:val="both"/>
        <w:rPr>
          <w:rFonts w:ascii="Arial" w:hAnsi="Arial" w:cs="Arial"/>
        </w:rPr>
      </w:pPr>
    </w:p>
    <w:p w:rsidR="00633D7C" w:rsidRDefault="00633D7C" w:rsidP="00633D7C">
      <w:pPr>
        <w:jc w:val="both"/>
        <w:rPr>
          <w:rFonts w:ascii="Arial" w:hAnsi="Arial" w:cs="Arial"/>
        </w:rPr>
      </w:pPr>
    </w:p>
    <w:p w:rsidR="004116D9" w:rsidRPr="00286862" w:rsidRDefault="004116D9" w:rsidP="004116D9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z w:val="40"/>
          <w:szCs w:val="40"/>
        </w:rPr>
        <w:t xml:space="preserve">ТРЕТИЙ </w:t>
      </w: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РАЗДЕЛ:</w:t>
      </w:r>
    </w:p>
    <w:p w:rsidR="004116D9" w:rsidRPr="00286862" w:rsidRDefault="004116D9" w:rsidP="004116D9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4116D9" w:rsidRDefault="004116D9" w:rsidP="004116D9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>Объявления Администрации</w:t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116D9" w:rsidRDefault="004116D9" w:rsidP="004116D9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142F33" w:rsidRDefault="00142F33" w:rsidP="004116D9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ОБЪЯВЛЕНИЕ </w:t>
      </w:r>
    </w:p>
    <w:p w:rsidR="00142F33" w:rsidRDefault="00142F33" w:rsidP="00142F33">
      <w:pPr>
        <w:autoSpaceDE w:val="0"/>
        <w:autoSpaceDN w:val="0"/>
        <w:adjustRightInd w:val="0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>04 июля 2023                                                                                                                     №1</w:t>
      </w:r>
    </w:p>
    <w:p w:rsidR="00142F33" w:rsidRPr="00286862" w:rsidRDefault="00142F33" w:rsidP="00142F33">
      <w:pPr>
        <w:autoSpaceDE w:val="0"/>
        <w:autoSpaceDN w:val="0"/>
        <w:adjustRightInd w:val="0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C010D4" w:rsidRPr="001203DB" w:rsidRDefault="00C010D4" w:rsidP="00C010D4">
      <w:pPr>
        <w:jc w:val="both"/>
        <w:rPr>
          <w:rFonts w:ascii="Arial" w:hAnsi="Arial" w:cs="Arial"/>
        </w:rPr>
      </w:pPr>
      <w:r w:rsidRPr="001203DB">
        <w:rPr>
          <w:rFonts w:ascii="Arial" w:hAnsi="Arial" w:cs="Arial"/>
        </w:rPr>
        <w:t xml:space="preserve">Администрация </w:t>
      </w:r>
      <w:proofErr w:type="spellStart"/>
      <w:r w:rsidRPr="001203DB">
        <w:rPr>
          <w:rFonts w:ascii="Arial" w:hAnsi="Arial" w:cs="Arial"/>
        </w:rPr>
        <w:t>Молчановского</w:t>
      </w:r>
      <w:proofErr w:type="spellEnd"/>
      <w:r w:rsidRPr="001203DB">
        <w:rPr>
          <w:rFonts w:ascii="Arial" w:hAnsi="Arial" w:cs="Arial"/>
        </w:rPr>
        <w:t xml:space="preserve"> района извещает о намерении предоставить в аренду земельные участки:</w:t>
      </w:r>
    </w:p>
    <w:p w:rsidR="00C010D4" w:rsidRPr="001203DB" w:rsidRDefault="00C010D4" w:rsidP="00C010D4">
      <w:pPr>
        <w:rPr>
          <w:rFonts w:ascii="Arial" w:hAnsi="Arial" w:cs="Arial"/>
        </w:rPr>
      </w:pPr>
    </w:p>
    <w:p w:rsidR="00C010D4" w:rsidRPr="001203DB" w:rsidRDefault="00C010D4" w:rsidP="00C010D4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1203DB">
        <w:rPr>
          <w:rFonts w:ascii="Arial" w:hAnsi="Arial" w:cs="Arial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1203DB">
        <w:rPr>
          <w:rFonts w:ascii="Arial" w:hAnsi="Arial" w:cs="Arial"/>
        </w:rPr>
        <w:t>Молчановский</w:t>
      </w:r>
      <w:proofErr w:type="spellEnd"/>
      <w:r w:rsidRPr="001203DB">
        <w:rPr>
          <w:rFonts w:ascii="Arial" w:hAnsi="Arial" w:cs="Arial"/>
        </w:rPr>
        <w:t xml:space="preserve"> муниципальный район, </w:t>
      </w:r>
      <w:proofErr w:type="spellStart"/>
      <w:r w:rsidRPr="001203DB">
        <w:rPr>
          <w:rFonts w:ascii="Arial" w:hAnsi="Arial" w:cs="Arial"/>
        </w:rPr>
        <w:t>Молчановское</w:t>
      </w:r>
      <w:proofErr w:type="spellEnd"/>
      <w:r w:rsidRPr="001203DB">
        <w:rPr>
          <w:rFonts w:ascii="Arial" w:hAnsi="Arial" w:cs="Arial"/>
        </w:rPr>
        <w:t xml:space="preserve"> сельское поселение, с. Молчаново, ул. Чапаева, 16/2, кадастровый номер: 70:10:0101001:3111, площадью 100+/-2 </w:t>
      </w:r>
      <w:proofErr w:type="spellStart"/>
      <w:r w:rsidRPr="001203DB">
        <w:rPr>
          <w:rFonts w:ascii="Arial" w:hAnsi="Arial" w:cs="Arial"/>
        </w:rPr>
        <w:t>кв</w:t>
      </w:r>
      <w:proofErr w:type="gramStart"/>
      <w:r w:rsidRPr="001203DB">
        <w:rPr>
          <w:rFonts w:ascii="Arial" w:hAnsi="Arial" w:cs="Arial"/>
        </w:rPr>
        <w:t>.м</w:t>
      </w:r>
      <w:proofErr w:type="spellEnd"/>
      <w:proofErr w:type="gramEnd"/>
      <w:r w:rsidRPr="001203DB">
        <w:rPr>
          <w:rFonts w:ascii="Arial" w:hAnsi="Arial" w:cs="Arial"/>
        </w:rPr>
        <w:t>, вид разрешенного использования: для ведения личного подсобного хозяйства;</w:t>
      </w:r>
    </w:p>
    <w:p w:rsidR="00C010D4" w:rsidRPr="001203DB" w:rsidRDefault="00C010D4" w:rsidP="00C010D4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1203DB">
        <w:rPr>
          <w:rFonts w:ascii="Arial" w:hAnsi="Arial" w:cs="Arial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1203DB">
        <w:rPr>
          <w:rFonts w:ascii="Arial" w:hAnsi="Arial" w:cs="Arial"/>
        </w:rPr>
        <w:t>Молчановский</w:t>
      </w:r>
      <w:proofErr w:type="spellEnd"/>
      <w:r w:rsidRPr="001203DB">
        <w:rPr>
          <w:rFonts w:ascii="Arial" w:hAnsi="Arial" w:cs="Arial"/>
        </w:rPr>
        <w:t xml:space="preserve"> муниципальный район, </w:t>
      </w:r>
      <w:proofErr w:type="spellStart"/>
      <w:r w:rsidRPr="001203DB">
        <w:rPr>
          <w:rFonts w:ascii="Arial" w:hAnsi="Arial" w:cs="Arial"/>
        </w:rPr>
        <w:t>Молчановское</w:t>
      </w:r>
      <w:proofErr w:type="spellEnd"/>
      <w:r w:rsidRPr="001203DB">
        <w:rPr>
          <w:rFonts w:ascii="Arial" w:hAnsi="Arial" w:cs="Arial"/>
        </w:rPr>
        <w:t xml:space="preserve"> сельское поселение, с. Молчаново, ул. Пилипенко, площадью 1776 </w:t>
      </w:r>
      <w:proofErr w:type="spellStart"/>
      <w:r w:rsidRPr="001203DB">
        <w:rPr>
          <w:rFonts w:ascii="Arial" w:hAnsi="Arial" w:cs="Arial"/>
        </w:rPr>
        <w:t>кв</w:t>
      </w:r>
      <w:proofErr w:type="gramStart"/>
      <w:r w:rsidRPr="001203DB">
        <w:rPr>
          <w:rFonts w:ascii="Arial" w:hAnsi="Arial" w:cs="Arial"/>
        </w:rPr>
        <w:t>.м</w:t>
      </w:r>
      <w:proofErr w:type="spellEnd"/>
      <w:proofErr w:type="gramEnd"/>
      <w:r w:rsidRPr="001203DB">
        <w:rPr>
          <w:rFonts w:ascii="Arial" w:hAnsi="Arial" w:cs="Arial"/>
        </w:rPr>
        <w:t>, вид разрешенного использования: для ведения личного подсобного хозяйства;</w:t>
      </w:r>
    </w:p>
    <w:p w:rsidR="00C010D4" w:rsidRPr="001203DB" w:rsidRDefault="00C010D4" w:rsidP="00C010D4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1203DB">
        <w:rPr>
          <w:rFonts w:ascii="Arial" w:hAnsi="Arial" w:cs="Arial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1203DB">
        <w:rPr>
          <w:rFonts w:ascii="Arial" w:hAnsi="Arial" w:cs="Arial"/>
        </w:rPr>
        <w:t>Молчановский</w:t>
      </w:r>
      <w:proofErr w:type="spellEnd"/>
      <w:r w:rsidRPr="001203DB">
        <w:rPr>
          <w:rFonts w:ascii="Arial" w:hAnsi="Arial" w:cs="Arial"/>
        </w:rPr>
        <w:t xml:space="preserve"> муниципальный район, </w:t>
      </w:r>
      <w:proofErr w:type="spellStart"/>
      <w:r w:rsidRPr="001203DB">
        <w:rPr>
          <w:rFonts w:ascii="Arial" w:hAnsi="Arial" w:cs="Arial"/>
        </w:rPr>
        <w:lastRenderedPageBreak/>
        <w:t>Молчановское</w:t>
      </w:r>
      <w:proofErr w:type="spellEnd"/>
      <w:r w:rsidRPr="001203DB">
        <w:rPr>
          <w:rFonts w:ascii="Arial" w:hAnsi="Arial" w:cs="Arial"/>
        </w:rPr>
        <w:t xml:space="preserve"> сельское поселение, с. Молчаново, ул. Береговая, площадью 1966 </w:t>
      </w:r>
      <w:proofErr w:type="spellStart"/>
      <w:r w:rsidRPr="001203DB">
        <w:rPr>
          <w:rFonts w:ascii="Arial" w:hAnsi="Arial" w:cs="Arial"/>
        </w:rPr>
        <w:t>кв</w:t>
      </w:r>
      <w:proofErr w:type="gramStart"/>
      <w:r w:rsidRPr="001203DB">
        <w:rPr>
          <w:rFonts w:ascii="Arial" w:hAnsi="Arial" w:cs="Arial"/>
        </w:rPr>
        <w:t>.м</w:t>
      </w:r>
      <w:proofErr w:type="spellEnd"/>
      <w:proofErr w:type="gramEnd"/>
      <w:r w:rsidRPr="001203DB">
        <w:rPr>
          <w:rFonts w:ascii="Arial" w:hAnsi="Arial" w:cs="Arial"/>
        </w:rPr>
        <w:t>, вид разрешенного использования: для ведения личного подсобного хозяйства;</w:t>
      </w:r>
    </w:p>
    <w:p w:rsidR="00C010D4" w:rsidRPr="001203DB" w:rsidRDefault="00C010D4" w:rsidP="00C010D4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1203DB">
        <w:rPr>
          <w:rFonts w:ascii="Arial" w:hAnsi="Arial" w:cs="Arial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1203DB">
        <w:rPr>
          <w:rFonts w:ascii="Arial" w:hAnsi="Arial" w:cs="Arial"/>
        </w:rPr>
        <w:t>Молчановский</w:t>
      </w:r>
      <w:proofErr w:type="spellEnd"/>
      <w:r w:rsidRPr="001203DB">
        <w:rPr>
          <w:rFonts w:ascii="Arial" w:hAnsi="Arial" w:cs="Arial"/>
        </w:rPr>
        <w:t xml:space="preserve"> муниципальный район, </w:t>
      </w:r>
      <w:proofErr w:type="spellStart"/>
      <w:r w:rsidRPr="001203DB">
        <w:rPr>
          <w:rFonts w:ascii="Arial" w:hAnsi="Arial" w:cs="Arial"/>
        </w:rPr>
        <w:t>Молчановское</w:t>
      </w:r>
      <w:proofErr w:type="spellEnd"/>
      <w:r w:rsidRPr="001203DB">
        <w:rPr>
          <w:rFonts w:ascii="Arial" w:hAnsi="Arial" w:cs="Arial"/>
        </w:rPr>
        <w:t xml:space="preserve"> сельское поселение, с. Молчаново, ул. Береговая, площадью 1550 </w:t>
      </w:r>
      <w:proofErr w:type="spellStart"/>
      <w:r w:rsidRPr="001203DB">
        <w:rPr>
          <w:rFonts w:ascii="Arial" w:hAnsi="Arial" w:cs="Arial"/>
        </w:rPr>
        <w:t>кв</w:t>
      </w:r>
      <w:proofErr w:type="gramStart"/>
      <w:r w:rsidRPr="001203DB">
        <w:rPr>
          <w:rFonts w:ascii="Arial" w:hAnsi="Arial" w:cs="Arial"/>
        </w:rPr>
        <w:t>.м</w:t>
      </w:r>
      <w:proofErr w:type="spellEnd"/>
      <w:proofErr w:type="gramEnd"/>
      <w:r w:rsidRPr="001203DB">
        <w:rPr>
          <w:rFonts w:ascii="Arial" w:hAnsi="Arial" w:cs="Arial"/>
        </w:rPr>
        <w:t>, вид разрешенного использования: для ведения личного подсобного хозяйства.</w:t>
      </w:r>
    </w:p>
    <w:p w:rsidR="00C010D4" w:rsidRPr="001203DB" w:rsidRDefault="00C010D4" w:rsidP="00C010D4">
      <w:pPr>
        <w:jc w:val="both"/>
        <w:rPr>
          <w:rFonts w:ascii="Arial" w:hAnsi="Arial" w:cs="Arial"/>
        </w:rPr>
      </w:pPr>
    </w:p>
    <w:p w:rsidR="00C010D4" w:rsidRPr="001203DB" w:rsidRDefault="00C010D4" w:rsidP="00C010D4">
      <w:pPr>
        <w:jc w:val="both"/>
        <w:rPr>
          <w:rFonts w:ascii="Arial" w:hAnsi="Arial" w:cs="Arial"/>
        </w:rPr>
      </w:pPr>
    </w:p>
    <w:p w:rsidR="00C010D4" w:rsidRPr="001203DB" w:rsidRDefault="00C010D4" w:rsidP="00C010D4">
      <w:pPr>
        <w:jc w:val="both"/>
        <w:rPr>
          <w:rFonts w:ascii="Arial" w:hAnsi="Arial" w:cs="Arial"/>
        </w:rPr>
      </w:pPr>
      <w:r w:rsidRPr="001203DB">
        <w:rPr>
          <w:rFonts w:ascii="Arial" w:hAnsi="Arial" w:cs="Arial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 w:rsidRPr="001203DB">
        <w:rPr>
          <w:rFonts w:ascii="Arial" w:hAnsi="Arial" w:cs="Arial"/>
          <w:b/>
        </w:rPr>
        <w:t>заказным письмом</w:t>
      </w:r>
      <w:r w:rsidRPr="001203DB">
        <w:rPr>
          <w:rFonts w:ascii="Arial" w:hAnsi="Arial" w:cs="Arial"/>
        </w:rPr>
        <w:t xml:space="preserve"> по адресу: 636330 Томская область, с. Молчаново, ул. Димитрова, 25, </w:t>
      </w:r>
      <w:proofErr w:type="spellStart"/>
      <w:r w:rsidRPr="001203DB">
        <w:rPr>
          <w:rFonts w:ascii="Arial" w:hAnsi="Arial" w:cs="Arial"/>
        </w:rPr>
        <w:t>каб</w:t>
      </w:r>
      <w:proofErr w:type="spellEnd"/>
      <w:r w:rsidRPr="001203DB">
        <w:rPr>
          <w:rFonts w:ascii="Arial" w:hAnsi="Arial" w:cs="Arial"/>
        </w:rPr>
        <w:t xml:space="preserve">. 14 Муниципальное казанное учреждение «Отдел по управлению муниципальным имуществом Администрации </w:t>
      </w:r>
      <w:proofErr w:type="spellStart"/>
      <w:r w:rsidRPr="001203DB">
        <w:rPr>
          <w:rFonts w:ascii="Arial" w:hAnsi="Arial" w:cs="Arial"/>
        </w:rPr>
        <w:t>Молчановского</w:t>
      </w:r>
      <w:proofErr w:type="spellEnd"/>
      <w:r w:rsidRPr="001203DB">
        <w:rPr>
          <w:rFonts w:ascii="Arial" w:hAnsi="Arial" w:cs="Arial"/>
        </w:rPr>
        <w:t xml:space="preserve"> района Томской области»</w:t>
      </w:r>
    </w:p>
    <w:p w:rsidR="003C7DB1" w:rsidRDefault="003C7DB1" w:rsidP="003C7DB1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3C7DB1" w:rsidRDefault="003C7DB1" w:rsidP="003C7DB1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ОБЪЯВЛЕНИЕ </w:t>
      </w:r>
    </w:p>
    <w:p w:rsidR="003C7DB1" w:rsidRDefault="003C7DB1" w:rsidP="003C7DB1">
      <w:pPr>
        <w:autoSpaceDE w:val="0"/>
        <w:autoSpaceDN w:val="0"/>
        <w:adjustRightInd w:val="0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>28</w:t>
      </w:r>
      <w:bookmarkStart w:id="9" w:name="_GoBack"/>
      <w:bookmarkEnd w:id="9"/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июля 2023                                                                                       </w:t>
      </w: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                             №2</w:t>
      </w:r>
    </w:p>
    <w:p w:rsidR="003C7DB1" w:rsidRPr="00286862" w:rsidRDefault="003C7DB1" w:rsidP="003C7DB1">
      <w:pPr>
        <w:autoSpaceDE w:val="0"/>
        <w:autoSpaceDN w:val="0"/>
        <w:adjustRightInd w:val="0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C010D4" w:rsidRDefault="00C010D4" w:rsidP="00C010D4">
      <w:pPr>
        <w:jc w:val="both"/>
        <w:rPr>
          <w:rFonts w:ascii="Arial" w:hAnsi="Arial" w:cs="Arial"/>
        </w:rPr>
      </w:pPr>
    </w:p>
    <w:p w:rsidR="00142F33" w:rsidRPr="009703F7" w:rsidRDefault="00142F33" w:rsidP="00142F33">
      <w:pPr>
        <w:jc w:val="both"/>
        <w:rPr>
          <w:rFonts w:ascii="Arial" w:hAnsi="Arial" w:cs="Arial"/>
        </w:rPr>
      </w:pPr>
      <w:r w:rsidRPr="009703F7">
        <w:rPr>
          <w:rFonts w:ascii="Arial" w:hAnsi="Arial" w:cs="Arial"/>
        </w:rPr>
        <w:t xml:space="preserve">Администрация </w:t>
      </w:r>
      <w:proofErr w:type="spellStart"/>
      <w:r w:rsidRPr="009703F7">
        <w:rPr>
          <w:rFonts w:ascii="Arial" w:hAnsi="Arial" w:cs="Arial"/>
        </w:rPr>
        <w:t>Молчановского</w:t>
      </w:r>
      <w:proofErr w:type="spellEnd"/>
      <w:r w:rsidRPr="009703F7">
        <w:rPr>
          <w:rFonts w:ascii="Arial" w:hAnsi="Arial" w:cs="Arial"/>
        </w:rPr>
        <w:t xml:space="preserve"> района извещает о намерении предоставить в аренду земельные участки:</w:t>
      </w:r>
    </w:p>
    <w:p w:rsidR="00142F33" w:rsidRPr="009703F7" w:rsidRDefault="00142F33" w:rsidP="00142F33">
      <w:pPr>
        <w:rPr>
          <w:rFonts w:ascii="Arial" w:hAnsi="Arial" w:cs="Arial"/>
        </w:rPr>
      </w:pPr>
    </w:p>
    <w:p w:rsidR="00142F33" w:rsidRPr="009703F7" w:rsidRDefault="00142F33" w:rsidP="00142F33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703F7">
        <w:rPr>
          <w:rFonts w:ascii="Arial" w:hAnsi="Arial" w:cs="Arial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9703F7">
        <w:rPr>
          <w:rFonts w:ascii="Arial" w:hAnsi="Arial" w:cs="Arial"/>
        </w:rPr>
        <w:t>Молчановский</w:t>
      </w:r>
      <w:proofErr w:type="spellEnd"/>
      <w:r w:rsidRPr="009703F7">
        <w:rPr>
          <w:rFonts w:ascii="Arial" w:hAnsi="Arial" w:cs="Arial"/>
        </w:rPr>
        <w:t xml:space="preserve"> муниципальный район, </w:t>
      </w:r>
      <w:proofErr w:type="spellStart"/>
      <w:r w:rsidRPr="009703F7">
        <w:rPr>
          <w:rFonts w:ascii="Arial" w:hAnsi="Arial" w:cs="Arial"/>
        </w:rPr>
        <w:t>Молчановское</w:t>
      </w:r>
      <w:proofErr w:type="spellEnd"/>
      <w:r w:rsidRPr="009703F7">
        <w:rPr>
          <w:rFonts w:ascii="Arial" w:hAnsi="Arial" w:cs="Arial"/>
        </w:rPr>
        <w:t xml:space="preserve"> сельское поселение, д. Нижняя Федоровка, ул. Зеленая, 5, площадью 2499 </w:t>
      </w:r>
      <w:proofErr w:type="spellStart"/>
      <w:r w:rsidRPr="009703F7">
        <w:rPr>
          <w:rFonts w:ascii="Arial" w:hAnsi="Arial" w:cs="Arial"/>
        </w:rPr>
        <w:t>кв</w:t>
      </w:r>
      <w:proofErr w:type="gramStart"/>
      <w:r w:rsidRPr="009703F7">
        <w:rPr>
          <w:rFonts w:ascii="Arial" w:hAnsi="Arial" w:cs="Arial"/>
        </w:rPr>
        <w:t>.м</w:t>
      </w:r>
      <w:proofErr w:type="spellEnd"/>
      <w:proofErr w:type="gramEnd"/>
      <w:r w:rsidRPr="009703F7">
        <w:rPr>
          <w:rFonts w:ascii="Arial" w:hAnsi="Arial" w:cs="Arial"/>
        </w:rPr>
        <w:t>, вид разрешенного использования: для ведения личного подсобного хозяйства;</w:t>
      </w:r>
    </w:p>
    <w:p w:rsidR="00142F33" w:rsidRPr="009703F7" w:rsidRDefault="00142F33" w:rsidP="00142F33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703F7">
        <w:rPr>
          <w:rFonts w:ascii="Arial" w:hAnsi="Arial" w:cs="Arial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9703F7">
        <w:rPr>
          <w:rFonts w:ascii="Arial" w:hAnsi="Arial" w:cs="Arial"/>
        </w:rPr>
        <w:t>Молчановский</w:t>
      </w:r>
      <w:proofErr w:type="spellEnd"/>
      <w:r w:rsidRPr="009703F7">
        <w:rPr>
          <w:rFonts w:ascii="Arial" w:hAnsi="Arial" w:cs="Arial"/>
        </w:rPr>
        <w:t xml:space="preserve"> муниципальный район, </w:t>
      </w:r>
      <w:proofErr w:type="spellStart"/>
      <w:r w:rsidRPr="009703F7">
        <w:rPr>
          <w:rFonts w:ascii="Arial" w:hAnsi="Arial" w:cs="Arial"/>
        </w:rPr>
        <w:t>Молчановское</w:t>
      </w:r>
      <w:proofErr w:type="spellEnd"/>
      <w:r w:rsidRPr="009703F7">
        <w:rPr>
          <w:rFonts w:ascii="Arial" w:hAnsi="Arial" w:cs="Arial"/>
        </w:rPr>
        <w:t xml:space="preserve"> сельское поселение, площадью 2150 </w:t>
      </w:r>
      <w:proofErr w:type="spellStart"/>
      <w:r w:rsidRPr="009703F7">
        <w:rPr>
          <w:rFonts w:ascii="Arial" w:hAnsi="Arial" w:cs="Arial"/>
        </w:rPr>
        <w:t>кв</w:t>
      </w:r>
      <w:proofErr w:type="gramStart"/>
      <w:r w:rsidRPr="009703F7">
        <w:rPr>
          <w:rFonts w:ascii="Arial" w:hAnsi="Arial" w:cs="Arial"/>
        </w:rPr>
        <w:t>.м</w:t>
      </w:r>
      <w:proofErr w:type="spellEnd"/>
      <w:proofErr w:type="gramEnd"/>
      <w:r w:rsidRPr="009703F7">
        <w:rPr>
          <w:rFonts w:ascii="Arial" w:hAnsi="Arial" w:cs="Arial"/>
        </w:rPr>
        <w:t>, вид разрешенного использования: для ведения личного подсобного хозяйства;</w:t>
      </w:r>
    </w:p>
    <w:p w:rsidR="00142F33" w:rsidRPr="009703F7" w:rsidRDefault="00142F33" w:rsidP="00142F33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703F7">
        <w:rPr>
          <w:rFonts w:ascii="Arial" w:hAnsi="Arial" w:cs="Arial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9703F7">
        <w:rPr>
          <w:rFonts w:ascii="Arial" w:hAnsi="Arial" w:cs="Arial"/>
        </w:rPr>
        <w:t>Молчановский</w:t>
      </w:r>
      <w:proofErr w:type="spellEnd"/>
      <w:r w:rsidRPr="009703F7">
        <w:rPr>
          <w:rFonts w:ascii="Arial" w:hAnsi="Arial" w:cs="Arial"/>
        </w:rPr>
        <w:t xml:space="preserve"> муниципальный район, </w:t>
      </w:r>
      <w:proofErr w:type="spellStart"/>
      <w:r w:rsidRPr="009703F7">
        <w:rPr>
          <w:rFonts w:ascii="Arial" w:hAnsi="Arial" w:cs="Arial"/>
        </w:rPr>
        <w:t>Молчановское</w:t>
      </w:r>
      <w:proofErr w:type="spellEnd"/>
      <w:r w:rsidRPr="009703F7">
        <w:rPr>
          <w:rFonts w:ascii="Arial" w:hAnsi="Arial" w:cs="Arial"/>
        </w:rPr>
        <w:t xml:space="preserve"> сельское поселение, с. Молчаново, ул. Пилипенко, земельный участок 8Б, площадью 672+/-9 </w:t>
      </w:r>
      <w:proofErr w:type="spellStart"/>
      <w:r w:rsidRPr="009703F7">
        <w:rPr>
          <w:rFonts w:ascii="Arial" w:hAnsi="Arial" w:cs="Arial"/>
        </w:rPr>
        <w:t>кв</w:t>
      </w:r>
      <w:proofErr w:type="gramStart"/>
      <w:r w:rsidRPr="009703F7">
        <w:rPr>
          <w:rFonts w:ascii="Arial" w:hAnsi="Arial" w:cs="Arial"/>
        </w:rPr>
        <w:t>.м</w:t>
      </w:r>
      <w:proofErr w:type="spellEnd"/>
      <w:proofErr w:type="gramEnd"/>
      <w:r w:rsidRPr="009703F7">
        <w:rPr>
          <w:rFonts w:ascii="Arial" w:hAnsi="Arial" w:cs="Arial"/>
        </w:rPr>
        <w:t>, вид разрешенного использования: для ведения личного подсобного хозяйства;</w:t>
      </w:r>
    </w:p>
    <w:p w:rsidR="00142F33" w:rsidRPr="009703F7" w:rsidRDefault="00142F33" w:rsidP="00142F33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703F7">
        <w:rPr>
          <w:rFonts w:ascii="Arial" w:hAnsi="Arial" w:cs="Arial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9703F7">
        <w:rPr>
          <w:rFonts w:ascii="Arial" w:hAnsi="Arial" w:cs="Arial"/>
        </w:rPr>
        <w:t>Молчановский</w:t>
      </w:r>
      <w:proofErr w:type="spellEnd"/>
      <w:r w:rsidRPr="009703F7">
        <w:rPr>
          <w:rFonts w:ascii="Arial" w:hAnsi="Arial" w:cs="Arial"/>
        </w:rPr>
        <w:t xml:space="preserve"> муниципальный район, </w:t>
      </w:r>
      <w:proofErr w:type="spellStart"/>
      <w:r w:rsidRPr="009703F7">
        <w:rPr>
          <w:rFonts w:ascii="Arial" w:hAnsi="Arial" w:cs="Arial"/>
        </w:rPr>
        <w:t>Молчановское</w:t>
      </w:r>
      <w:proofErr w:type="spellEnd"/>
      <w:r w:rsidRPr="009703F7">
        <w:rPr>
          <w:rFonts w:ascii="Arial" w:hAnsi="Arial" w:cs="Arial"/>
        </w:rPr>
        <w:t xml:space="preserve"> сельское поселение, с. Молчаново, ул. Просторная, площадью 1630 </w:t>
      </w:r>
      <w:proofErr w:type="spellStart"/>
      <w:r w:rsidRPr="009703F7">
        <w:rPr>
          <w:rFonts w:ascii="Arial" w:hAnsi="Arial" w:cs="Arial"/>
        </w:rPr>
        <w:t>кв</w:t>
      </w:r>
      <w:proofErr w:type="gramStart"/>
      <w:r w:rsidRPr="009703F7">
        <w:rPr>
          <w:rFonts w:ascii="Arial" w:hAnsi="Arial" w:cs="Arial"/>
        </w:rPr>
        <w:t>.м</w:t>
      </w:r>
      <w:proofErr w:type="spellEnd"/>
      <w:proofErr w:type="gramEnd"/>
      <w:r w:rsidRPr="009703F7">
        <w:rPr>
          <w:rFonts w:ascii="Arial" w:hAnsi="Arial" w:cs="Arial"/>
        </w:rPr>
        <w:t>, вид разрешенного использования: для ведения личного подсобного хозяйства;</w:t>
      </w:r>
    </w:p>
    <w:p w:rsidR="00142F33" w:rsidRPr="009703F7" w:rsidRDefault="00142F33" w:rsidP="00142F33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703F7">
        <w:rPr>
          <w:rFonts w:ascii="Arial" w:hAnsi="Arial" w:cs="Arial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9703F7">
        <w:rPr>
          <w:rFonts w:ascii="Arial" w:hAnsi="Arial" w:cs="Arial"/>
        </w:rPr>
        <w:t>Молчановский</w:t>
      </w:r>
      <w:proofErr w:type="spellEnd"/>
      <w:r w:rsidRPr="009703F7">
        <w:rPr>
          <w:rFonts w:ascii="Arial" w:hAnsi="Arial" w:cs="Arial"/>
        </w:rPr>
        <w:t xml:space="preserve"> муниципальный район, </w:t>
      </w:r>
      <w:proofErr w:type="spellStart"/>
      <w:r w:rsidRPr="009703F7">
        <w:rPr>
          <w:rFonts w:ascii="Arial" w:hAnsi="Arial" w:cs="Arial"/>
        </w:rPr>
        <w:t>Молчановское</w:t>
      </w:r>
      <w:proofErr w:type="spellEnd"/>
      <w:r w:rsidRPr="009703F7">
        <w:rPr>
          <w:rFonts w:ascii="Arial" w:hAnsi="Arial" w:cs="Arial"/>
        </w:rPr>
        <w:t xml:space="preserve"> сельское поселение, с. Молчаново, переулок Полевой, 1б, площадью 1257 </w:t>
      </w:r>
      <w:proofErr w:type="spellStart"/>
      <w:r w:rsidRPr="009703F7">
        <w:rPr>
          <w:rFonts w:ascii="Arial" w:hAnsi="Arial" w:cs="Arial"/>
        </w:rPr>
        <w:t>кв</w:t>
      </w:r>
      <w:proofErr w:type="gramStart"/>
      <w:r w:rsidRPr="009703F7">
        <w:rPr>
          <w:rFonts w:ascii="Arial" w:hAnsi="Arial" w:cs="Arial"/>
        </w:rPr>
        <w:t>.м</w:t>
      </w:r>
      <w:proofErr w:type="spellEnd"/>
      <w:proofErr w:type="gramEnd"/>
      <w:r w:rsidRPr="009703F7">
        <w:rPr>
          <w:rFonts w:ascii="Arial" w:hAnsi="Arial" w:cs="Arial"/>
        </w:rPr>
        <w:t>, вид разрешенного использования: для ведения личного подсобного хозяйства;</w:t>
      </w:r>
    </w:p>
    <w:p w:rsidR="00142F33" w:rsidRPr="009703F7" w:rsidRDefault="00142F33" w:rsidP="00142F33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703F7">
        <w:rPr>
          <w:rFonts w:ascii="Arial" w:hAnsi="Arial" w:cs="Arial"/>
        </w:rPr>
        <w:t xml:space="preserve">земельный участок из земель сельскохозяйственного назначения, расположенный по адресу: Российская Федерация, Томская область, </w:t>
      </w:r>
      <w:proofErr w:type="spellStart"/>
      <w:r w:rsidRPr="009703F7">
        <w:rPr>
          <w:rFonts w:ascii="Arial" w:hAnsi="Arial" w:cs="Arial"/>
        </w:rPr>
        <w:t>Молчановский</w:t>
      </w:r>
      <w:proofErr w:type="spellEnd"/>
      <w:r w:rsidRPr="009703F7">
        <w:rPr>
          <w:rFonts w:ascii="Arial" w:hAnsi="Arial" w:cs="Arial"/>
        </w:rPr>
        <w:t xml:space="preserve"> муниципальный район, </w:t>
      </w:r>
      <w:proofErr w:type="spellStart"/>
      <w:r w:rsidRPr="009703F7">
        <w:rPr>
          <w:rFonts w:ascii="Arial" w:hAnsi="Arial" w:cs="Arial"/>
        </w:rPr>
        <w:t>Молчановское</w:t>
      </w:r>
      <w:proofErr w:type="spellEnd"/>
      <w:r w:rsidRPr="009703F7">
        <w:rPr>
          <w:rFonts w:ascii="Arial" w:hAnsi="Arial" w:cs="Arial"/>
        </w:rPr>
        <w:t xml:space="preserve"> сельское поселение, ориентировочно 100 м от земельного участка с кадастровым номером 70:10:0100023:167, площадью 1065 </w:t>
      </w:r>
      <w:proofErr w:type="spellStart"/>
      <w:r w:rsidRPr="009703F7">
        <w:rPr>
          <w:rFonts w:ascii="Arial" w:hAnsi="Arial" w:cs="Arial"/>
        </w:rPr>
        <w:t>кв</w:t>
      </w:r>
      <w:proofErr w:type="gramStart"/>
      <w:r w:rsidRPr="009703F7">
        <w:rPr>
          <w:rFonts w:ascii="Arial" w:hAnsi="Arial" w:cs="Arial"/>
        </w:rPr>
        <w:t>.м</w:t>
      </w:r>
      <w:proofErr w:type="spellEnd"/>
      <w:proofErr w:type="gramEnd"/>
      <w:r w:rsidRPr="009703F7">
        <w:rPr>
          <w:rFonts w:ascii="Arial" w:hAnsi="Arial" w:cs="Arial"/>
        </w:rPr>
        <w:t>, вид разрешенного использования: для ведения личного подсобного хозяйства;</w:t>
      </w:r>
    </w:p>
    <w:p w:rsidR="00142F33" w:rsidRPr="009703F7" w:rsidRDefault="00142F33" w:rsidP="00142F33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703F7">
        <w:rPr>
          <w:rFonts w:ascii="Arial" w:hAnsi="Arial" w:cs="Arial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9703F7">
        <w:rPr>
          <w:rFonts w:ascii="Arial" w:hAnsi="Arial" w:cs="Arial"/>
        </w:rPr>
        <w:t>Молчановский</w:t>
      </w:r>
      <w:proofErr w:type="spellEnd"/>
      <w:r w:rsidRPr="009703F7">
        <w:rPr>
          <w:rFonts w:ascii="Arial" w:hAnsi="Arial" w:cs="Arial"/>
        </w:rPr>
        <w:t xml:space="preserve"> муниципальный район, </w:t>
      </w:r>
      <w:proofErr w:type="spellStart"/>
      <w:r w:rsidRPr="009703F7">
        <w:rPr>
          <w:rFonts w:ascii="Arial" w:hAnsi="Arial" w:cs="Arial"/>
        </w:rPr>
        <w:lastRenderedPageBreak/>
        <w:t>Молчановское</w:t>
      </w:r>
      <w:proofErr w:type="spellEnd"/>
      <w:r w:rsidRPr="009703F7">
        <w:rPr>
          <w:rFonts w:ascii="Arial" w:hAnsi="Arial" w:cs="Arial"/>
        </w:rPr>
        <w:t xml:space="preserve"> сельское поселение, с. Молчаново, площадью 2250 </w:t>
      </w:r>
      <w:proofErr w:type="spellStart"/>
      <w:r w:rsidRPr="009703F7">
        <w:rPr>
          <w:rFonts w:ascii="Arial" w:hAnsi="Arial" w:cs="Arial"/>
        </w:rPr>
        <w:t>кв</w:t>
      </w:r>
      <w:proofErr w:type="gramStart"/>
      <w:r w:rsidRPr="009703F7">
        <w:rPr>
          <w:rFonts w:ascii="Arial" w:hAnsi="Arial" w:cs="Arial"/>
        </w:rPr>
        <w:t>.м</w:t>
      </w:r>
      <w:proofErr w:type="spellEnd"/>
      <w:proofErr w:type="gramEnd"/>
      <w:r w:rsidRPr="009703F7">
        <w:rPr>
          <w:rFonts w:ascii="Arial" w:hAnsi="Arial" w:cs="Arial"/>
        </w:rPr>
        <w:t>, вид разрешенного использования: для ведения личного подсобного хозяйства;</w:t>
      </w:r>
    </w:p>
    <w:p w:rsidR="00142F33" w:rsidRPr="009703F7" w:rsidRDefault="00142F33" w:rsidP="00142F33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703F7">
        <w:rPr>
          <w:rFonts w:ascii="Arial" w:hAnsi="Arial" w:cs="Arial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9703F7">
        <w:rPr>
          <w:rFonts w:ascii="Arial" w:hAnsi="Arial" w:cs="Arial"/>
        </w:rPr>
        <w:t>Молчановский</w:t>
      </w:r>
      <w:proofErr w:type="spellEnd"/>
      <w:r w:rsidRPr="009703F7">
        <w:rPr>
          <w:rFonts w:ascii="Arial" w:hAnsi="Arial" w:cs="Arial"/>
        </w:rPr>
        <w:t xml:space="preserve"> муниципальный район, </w:t>
      </w:r>
      <w:proofErr w:type="spellStart"/>
      <w:r w:rsidRPr="009703F7">
        <w:rPr>
          <w:rFonts w:ascii="Arial" w:hAnsi="Arial" w:cs="Arial"/>
        </w:rPr>
        <w:t>Могочинское</w:t>
      </w:r>
      <w:proofErr w:type="spellEnd"/>
      <w:r w:rsidRPr="009703F7">
        <w:rPr>
          <w:rFonts w:ascii="Arial" w:hAnsi="Arial" w:cs="Arial"/>
        </w:rPr>
        <w:t xml:space="preserve"> сельское поселение, с. </w:t>
      </w:r>
      <w:proofErr w:type="spellStart"/>
      <w:r w:rsidRPr="009703F7">
        <w:rPr>
          <w:rFonts w:ascii="Arial" w:hAnsi="Arial" w:cs="Arial"/>
        </w:rPr>
        <w:t>Могочино</w:t>
      </w:r>
      <w:proofErr w:type="spellEnd"/>
      <w:r w:rsidRPr="009703F7">
        <w:rPr>
          <w:rFonts w:ascii="Arial" w:hAnsi="Arial" w:cs="Arial"/>
        </w:rPr>
        <w:t xml:space="preserve">, площадью 1463 </w:t>
      </w:r>
      <w:proofErr w:type="spellStart"/>
      <w:r w:rsidRPr="009703F7">
        <w:rPr>
          <w:rFonts w:ascii="Arial" w:hAnsi="Arial" w:cs="Arial"/>
        </w:rPr>
        <w:t>кв</w:t>
      </w:r>
      <w:proofErr w:type="gramStart"/>
      <w:r w:rsidRPr="009703F7">
        <w:rPr>
          <w:rFonts w:ascii="Arial" w:hAnsi="Arial" w:cs="Arial"/>
        </w:rPr>
        <w:t>.м</w:t>
      </w:r>
      <w:proofErr w:type="spellEnd"/>
      <w:proofErr w:type="gramEnd"/>
      <w:r w:rsidRPr="009703F7">
        <w:rPr>
          <w:rFonts w:ascii="Arial" w:hAnsi="Arial" w:cs="Arial"/>
        </w:rPr>
        <w:t>, вид разрешенного использования: для ведения личного подсобного хозяйства</w:t>
      </w:r>
    </w:p>
    <w:p w:rsidR="00142F33" w:rsidRPr="009703F7" w:rsidRDefault="00142F33" w:rsidP="00142F33">
      <w:pPr>
        <w:jc w:val="both"/>
        <w:rPr>
          <w:rFonts w:ascii="Arial" w:hAnsi="Arial" w:cs="Arial"/>
        </w:rPr>
      </w:pPr>
    </w:p>
    <w:p w:rsidR="00142F33" w:rsidRPr="009703F7" w:rsidRDefault="00142F33" w:rsidP="00142F33">
      <w:pPr>
        <w:jc w:val="both"/>
        <w:rPr>
          <w:rFonts w:ascii="Arial" w:hAnsi="Arial" w:cs="Arial"/>
        </w:rPr>
      </w:pPr>
    </w:p>
    <w:p w:rsidR="00142F33" w:rsidRPr="009703F7" w:rsidRDefault="00142F33" w:rsidP="00142F33">
      <w:pPr>
        <w:jc w:val="both"/>
        <w:rPr>
          <w:rFonts w:ascii="Arial" w:hAnsi="Arial" w:cs="Arial"/>
        </w:rPr>
      </w:pPr>
      <w:r w:rsidRPr="009703F7">
        <w:rPr>
          <w:rFonts w:ascii="Arial" w:hAnsi="Arial" w:cs="Arial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 w:rsidRPr="009703F7">
        <w:rPr>
          <w:rFonts w:ascii="Arial" w:hAnsi="Arial" w:cs="Arial"/>
          <w:b/>
        </w:rPr>
        <w:t>заказным письмом</w:t>
      </w:r>
      <w:r w:rsidRPr="009703F7">
        <w:rPr>
          <w:rFonts w:ascii="Arial" w:hAnsi="Arial" w:cs="Arial"/>
        </w:rPr>
        <w:t xml:space="preserve"> по адресу: 636330 Томская область, с. Молчаново, ул. Димитрова, 25, </w:t>
      </w:r>
      <w:proofErr w:type="spellStart"/>
      <w:r w:rsidRPr="009703F7">
        <w:rPr>
          <w:rFonts w:ascii="Arial" w:hAnsi="Arial" w:cs="Arial"/>
        </w:rPr>
        <w:t>каб</w:t>
      </w:r>
      <w:proofErr w:type="spellEnd"/>
      <w:r w:rsidRPr="009703F7">
        <w:rPr>
          <w:rFonts w:ascii="Arial" w:hAnsi="Arial" w:cs="Arial"/>
        </w:rPr>
        <w:t xml:space="preserve">. 14 Муниципальное казанное учреждение «Отдел по управлению муниципальным имуществом Администрации </w:t>
      </w:r>
      <w:proofErr w:type="spellStart"/>
      <w:r w:rsidRPr="009703F7">
        <w:rPr>
          <w:rFonts w:ascii="Arial" w:hAnsi="Arial" w:cs="Arial"/>
        </w:rPr>
        <w:t>Молчановского</w:t>
      </w:r>
      <w:proofErr w:type="spellEnd"/>
      <w:r w:rsidRPr="009703F7">
        <w:rPr>
          <w:rFonts w:ascii="Arial" w:hAnsi="Arial" w:cs="Arial"/>
        </w:rPr>
        <w:t xml:space="preserve"> района Томской области»</w:t>
      </w:r>
    </w:p>
    <w:p w:rsidR="005240CB" w:rsidRPr="005240CB" w:rsidRDefault="004116D9" w:rsidP="004116D9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</w:p>
    <w:p w:rsidR="00531A74" w:rsidRPr="00286862" w:rsidRDefault="00D80F85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_________________________________________________________________________________________</w:t>
      </w:r>
    </w:p>
    <w:p w:rsidR="000870F3" w:rsidRPr="008C00DF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8C00DF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8C00DF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</w:t>
      </w:r>
      <w:proofErr w:type="spellStart"/>
      <w:r w:rsidRPr="008C00DF">
        <w:rPr>
          <w:rFonts w:ascii="Arial" w:hAnsi="Arial" w:cs="Arial"/>
          <w:b/>
          <w:bCs/>
          <w:color w:val="000000" w:themeColor="text1"/>
        </w:rPr>
        <w:t>Молчановского</w:t>
      </w:r>
      <w:proofErr w:type="spellEnd"/>
      <w:r w:rsidRPr="008C00DF">
        <w:rPr>
          <w:rFonts w:ascii="Arial" w:hAnsi="Arial" w:cs="Arial"/>
          <w:b/>
          <w:bCs/>
          <w:color w:val="000000" w:themeColor="text1"/>
        </w:rPr>
        <w:t xml:space="preserve"> сельского поселения</w:t>
      </w:r>
    </w:p>
    <w:p w:rsidR="000870F3" w:rsidRPr="008C00DF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 xml:space="preserve">Официальное издание, учрежденное решением Совета депутатов </w:t>
      </w:r>
      <w:proofErr w:type="spellStart"/>
      <w:r w:rsidRPr="008C00D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8C00DF">
        <w:rPr>
          <w:rFonts w:ascii="Arial" w:hAnsi="Arial" w:cs="Arial"/>
          <w:color w:val="000000" w:themeColor="text1"/>
        </w:rPr>
        <w:t xml:space="preserve">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</w:t>
      </w:r>
      <w:proofErr w:type="spellStart"/>
      <w:r w:rsidRPr="008C00D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8C00DF">
        <w:rPr>
          <w:rFonts w:ascii="Arial" w:hAnsi="Arial" w:cs="Arial"/>
          <w:color w:val="000000" w:themeColor="text1"/>
        </w:rPr>
        <w:t xml:space="preserve"> сельского поселения.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proofErr w:type="gramStart"/>
      <w:r w:rsidRPr="008C00DF">
        <w:rPr>
          <w:rFonts w:ascii="Arial" w:hAnsi="Arial" w:cs="Arial"/>
          <w:color w:val="000000" w:themeColor="text1"/>
        </w:rPr>
        <w:t>Ответственный</w:t>
      </w:r>
      <w:proofErr w:type="gramEnd"/>
      <w:r w:rsidRPr="008C00DF">
        <w:rPr>
          <w:rFonts w:ascii="Arial" w:hAnsi="Arial" w:cs="Arial"/>
          <w:color w:val="000000" w:themeColor="text1"/>
        </w:rPr>
        <w:t xml:space="preserve"> за издание: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8C00DF" w:rsidRDefault="00BF605F" w:rsidP="00BB5AC1">
      <w:pPr>
        <w:pStyle w:val="HTML0"/>
        <w:rPr>
          <w:rFonts w:ascii="Arial" w:hAnsi="Arial" w:cs="Arial"/>
          <w:color w:val="000000" w:themeColor="text1"/>
        </w:rPr>
      </w:pPr>
      <w:proofErr w:type="spellStart"/>
      <w:r w:rsidRPr="008C00DF">
        <w:rPr>
          <w:rFonts w:ascii="Arial" w:hAnsi="Arial" w:cs="Arial"/>
          <w:color w:val="000000" w:themeColor="text1"/>
        </w:rPr>
        <w:t>Санец</w:t>
      </w:r>
      <w:proofErr w:type="spellEnd"/>
      <w:r w:rsidRPr="008C00DF">
        <w:rPr>
          <w:rFonts w:ascii="Arial" w:hAnsi="Arial" w:cs="Arial"/>
          <w:color w:val="000000" w:themeColor="text1"/>
        </w:rPr>
        <w:t xml:space="preserve"> И.П.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8C00DF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8C00DF" w:rsidSect="00D126A1">
          <w:headerReference w:type="default" r:id="rId21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8C00DF">
        <w:rPr>
          <w:rFonts w:ascii="Arial" w:hAnsi="Arial" w:cs="Arial"/>
          <w:color w:val="000000" w:themeColor="text1"/>
        </w:rPr>
        <w:t xml:space="preserve">Отпечатано </w:t>
      </w:r>
      <w:r w:rsidR="004116D9">
        <w:rPr>
          <w:rFonts w:ascii="Arial" w:hAnsi="Arial" w:cs="Arial"/>
          <w:color w:val="000000" w:themeColor="text1"/>
        </w:rPr>
        <w:t>02 августа</w:t>
      </w:r>
      <w:r w:rsidRPr="008C00DF">
        <w:rPr>
          <w:rFonts w:ascii="Arial" w:hAnsi="Arial" w:cs="Arial"/>
          <w:color w:val="000000" w:themeColor="text1"/>
        </w:rPr>
        <w:t xml:space="preserve"> 20</w:t>
      </w:r>
      <w:r w:rsidR="001C7D8E" w:rsidRPr="008C00DF">
        <w:rPr>
          <w:rFonts w:ascii="Arial" w:hAnsi="Arial" w:cs="Arial"/>
          <w:color w:val="000000" w:themeColor="text1"/>
        </w:rPr>
        <w:t>2</w:t>
      </w:r>
      <w:r w:rsidR="00BF605F" w:rsidRPr="008C00DF">
        <w:rPr>
          <w:rFonts w:ascii="Arial" w:hAnsi="Arial" w:cs="Arial"/>
          <w:color w:val="000000" w:themeColor="text1"/>
        </w:rPr>
        <w:t>3</w:t>
      </w:r>
      <w:r w:rsidRPr="008C00DF">
        <w:rPr>
          <w:rFonts w:ascii="Arial" w:hAnsi="Arial" w:cs="Arial"/>
          <w:color w:val="000000" w:themeColor="text1"/>
        </w:rPr>
        <w:t xml:space="preserve"> г. Тираж 1</w:t>
      </w:r>
      <w:r w:rsidR="001C7D8E" w:rsidRPr="008C00DF">
        <w:rPr>
          <w:rFonts w:ascii="Arial" w:hAnsi="Arial" w:cs="Arial"/>
          <w:color w:val="000000" w:themeColor="text1"/>
        </w:rPr>
        <w:t>4</w:t>
      </w:r>
      <w:r w:rsidRPr="008C00DF">
        <w:rPr>
          <w:rFonts w:ascii="Arial" w:hAnsi="Arial" w:cs="Arial"/>
          <w:color w:val="000000" w:themeColor="text1"/>
        </w:rPr>
        <w:t xml:space="preserve"> экземпляро</w:t>
      </w:r>
      <w:r w:rsidR="00440B37" w:rsidRPr="008C00DF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22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FB" w:rsidRDefault="00934AFB" w:rsidP="00253C60">
      <w:r>
        <w:separator/>
      </w:r>
    </w:p>
  </w:endnote>
  <w:endnote w:type="continuationSeparator" w:id="0">
    <w:p w:rsidR="00934AFB" w:rsidRDefault="00934AFB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FB" w:rsidRDefault="00934AFB" w:rsidP="00253C60">
      <w:r>
        <w:separator/>
      </w:r>
    </w:p>
  </w:footnote>
  <w:footnote w:type="continuationSeparator" w:id="0">
    <w:p w:rsidR="00934AFB" w:rsidRDefault="00934AFB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9E" w:rsidRDefault="00317E9E">
    <w:pPr>
      <w:pStyle w:val="af7"/>
    </w:pP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36 от 02.08.2023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9E" w:rsidRPr="00F83007" w:rsidRDefault="00317E9E" w:rsidP="00F83007">
    <w:pPr>
      <w:pStyle w:val="af7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36 от 02.08.2023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317E9E" w:rsidRPr="00757DB0" w:rsidRDefault="00317E9E" w:rsidP="00273403">
    <w:pPr>
      <w:pStyle w:val="af7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9E" w:rsidRPr="00253C60" w:rsidRDefault="00317E9E">
    <w:pPr>
      <w:pStyle w:val="af7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18" w:hanging="707"/>
      </w:pPr>
      <w:rPr>
        <w:rFonts w:ascii="Times New Roman" w:hAnsi="Times New Roman" w:cs="Times New Roman"/>
        <w:b/>
        <w:bCs/>
        <w:i w:val="0"/>
        <w:i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038" w:hanging="707"/>
      </w:pPr>
    </w:lvl>
    <w:lvl w:ilvl="2">
      <w:numFmt w:val="bullet"/>
      <w:lvlText w:val="•"/>
      <w:lvlJc w:val="left"/>
      <w:pPr>
        <w:ind w:left="1957" w:hanging="707"/>
      </w:pPr>
    </w:lvl>
    <w:lvl w:ilvl="3">
      <w:numFmt w:val="bullet"/>
      <w:lvlText w:val="•"/>
      <w:lvlJc w:val="left"/>
      <w:pPr>
        <w:ind w:left="2876" w:hanging="707"/>
      </w:pPr>
    </w:lvl>
    <w:lvl w:ilvl="4">
      <w:numFmt w:val="bullet"/>
      <w:lvlText w:val="•"/>
      <w:lvlJc w:val="left"/>
      <w:pPr>
        <w:ind w:left="3794" w:hanging="707"/>
      </w:pPr>
    </w:lvl>
    <w:lvl w:ilvl="5">
      <w:numFmt w:val="bullet"/>
      <w:lvlText w:val="•"/>
      <w:lvlJc w:val="left"/>
      <w:pPr>
        <w:ind w:left="4713" w:hanging="707"/>
      </w:pPr>
    </w:lvl>
    <w:lvl w:ilvl="6">
      <w:numFmt w:val="bullet"/>
      <w:lvlText w:val="•"/>
      <w:lvlJc w:val="left"/>
      <w:pPr>
        <w:ind w:left="5632" w:hanging="707"/>
      </w:pPr>
    </w:lvl>
    <w:lvl w:ilvl="7">
      <w:numFmt w:val="bullet"/>
      <w:lvlText w:val="•"/>
      <w:lvlJc w:val="left"/>
      <w:pPr>
        <w:ind w:left="6550" w:hanging="707"/>
      </w:pPr>
    </w:lvl>
    <w:lvl w:ilvl="8">
      <w:numFmt w:val="bullet"/>
      <w:lvlText w:val="•"/>
      <w:lvlJc w:val="left"/>
      <w:pPr>
        <w:ind w:left="7469" w:hanging="707"/>
      </w:pPr>
    </w:lvl>
  </w:abstractNum>
  <w:abstractNum w:abstractNumId="7">
    <w:nsid w:val="00000403"/>
    <w:multiLevelType w:val="multilevel"/>
    <w:tmpl w:val="00000886"/>
    <w:lvl w:ilvl="0">
      <w:start w:val="5"/>
      <w:numFmt w:val="decimal"/>
      <w:lvlText w:val="%1)"/>
      <w:lvlJc w:val="left"/>
      <w:pPr>
        <w:ind w:left="1534" w:hanging="707"/>
      </w:pPr>
      <w:rPr>
        <w:rFonts w:ascii="Times New Roman" w:hAnsi="Times New Roman" w:cs="Times New Roman"/>
        <w:b/>
        <w:bCs/>
        <w:i w:val="0"/>
        <w:i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316" w:hanging="707"/>
      </w:pPr>
    </w:lvl>
    <w:lvl w:ilvl="2">
      <w:numFmt w:val="bullet"/>
      <w:lvlText w:val="•"/>
      <w:lvlJc w:val="left"/>
      <w:pPr>
        <w:ind w:left="3093" w:hanging="707"/>
      </w:pPr>
    </w:lvl>
    <w:lvl w:ilvl="3">
      <w:numFmt w:val="bullet"/>
      <w:lvlText w:val="•"/>
      <w:lvlJc w:val="left"/>
      <w:pPr>
        <w:ind w:left="3870" w:hanging="707"/>
      </w:pPr>
    </w:lvl>
    <w:lvl w:ilvl="4">
      <w:numFmt w:val="bullet"/>
      <w:lvlText w:val="•"/>
      <w:lvlJc w:val="left"/>
      <w:pPr>
        <w:ind w:left="4646" w:hanging="707"/>
      </w:pPr>
    </w:lvl>
    <w:lvl w:ilvl="5">
      <w:numFmt w:val="bullet"/>
      <w:lvlText w:val="•"/>
      <w:lvlJc w:val="left"/>
      <w:pPr>
        <w:ind w:left="5423" w:hanging="707"/>
      </w:pPr>
    </w:lvl>
    <w:lvl w:ilvl="6">
      <w:numFmt w:val="bullet"/>
      <w:lvlText w:val="•"/>
      <w:lvlJc w:val="left"/>
      <w:pPr>
        <w:ind w:left="6200" w:hanging="707"/>
      </w:pPr>
    </w:lvl>
    <w:lvl w:ilvl="7">
      <w:numFmt w:val="bullet"/>
      <w:lvlText w:val="•"/>
      <w:lvlJc w:val="left"/>
      <w:pPr>
        <w:ind w:left="6976" w:hanging="707"/>
      </w:pPr>
    </w:lvl>
    <w:lvl w:ilvl="8">
      <w:numFmt w:val="bullet"/>
      <w:lvlText w:val="•"/>
      <w:lvlJc w:val="left"/>
      <w:pPr>
        <w:ind w:left="7753" w:hanging="707"/>
      </w:pPr>
    </w:lvl>
  </w:abstractNum>
  <w:abstractNum w:abstractNumId="8">
    <w:nsid w:val="00000404"/>
    <w:multiLevelType w:val="multilevel"/>
    <w:tmpl w:val="00000887"/>
    <w:lvl w:ilvl="0">
      <w:start w:val="9"/>
      <w:numFmt w:val="decimal"/>
      <w:lvlText w:val="%1)"/>
      <w:lvlJc w:val="left"/>
      <w:pPr>
        <w:ind w:left="1534" w:hanging="707"/>
      </w:pPr>
      <w:rPr>
        <w:rFonts w:ascii="Times New Roman" w:hAnsi="Times New Roman" w:cs="Times New Roman"/>
        <w:b/>
        <w:bCs/>
        <w:i w:val="0"/>
        <w:i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316" w:hanging="707"/>
      </w:pPr>
    </w:lvl>
    <w:lvl w:ilvl="2">
      <w:numFmt w:val="bullet"/>
      <w:lvlText w:val="•"/>
      <w:lvlJc w:val="left"/>
      <w:pPr>
        <w:ind w:left="3093" w:hanging="707"/>
      </w:pPr>
    </w:lvl>
    <w:lvl w:ilvl="3">
      <w:numFmt w:val="bullet"/>
      <w:lvlText w:val="•"/>
      <w:lvlJc w:val="left"/>
      <w:pPr>
        <w:ind w:left="3870" w:hanging="707"/>
      </w:pPr>
    </w:lvl>
    <w:lvl w:ilvl="4">
      <w:numFmt w:val="bullet"/>
      <w:lvlText w:val="•"/>
      <w:lvlJc w:val="left"/>
      <w:pPr>
        <w:ind w:left="4646" w:hanging="707"/>
      </w:pPr>
    </w:lvl>
    <w:lvl w:ilvl="5">
      <w:numFmt w:val="bullet"/>
      <w:lvlText w:val="•"/>
      <w:lvlJc w:val="left"/>
      <w:pPr>
        <w:ind w:left="5423" w:hanging="707"/>
      </w:pPr>
    </w:lvl>
    <w:lvl w:ilvl="6">
      <w:numFmt w:val="bullet"/>
      <w:lvlText w:val="•"/>
      <w:lvlJc w:val="left"/>
      <w:pPr>
        <w:ind w:left="6200" w:hanging="707"/>
      </w:pPr>
    </w:lvl>
    <w:lvl w:ilvl="7">
      <w:numFmt w:val="bullet"/>
      <w:lvlText w:val="•"/>
      <w:lvlJc w:val="left"/>
      <w:pPr>
        <w:ind w:left="6976" w:hanging="707"/>
      </w:pPr>
    </w:lvl>
    <w:lvl w:ilvl="8">
      <w:numFmt w:val="bullet"/>
      <w:lvlText w:val="•"/>
      <w:lvlJc w:val="left"/>
      <w:pPr>
        <w:ind w:left="7753" w:hanging="707"/>
      </w:pPr>
    </w:lvl>
  </w:abstractNum>
  <w:abstractNum w:abstractNumId="9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665BDE"/>
    <w:multiLevelType w:val="hybridMultilevel"/>
    <w:tmpl w:val="F10267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4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1C4835C2"/>
    <w:multiLevelType w:val="multilevel"/>
    <w:tmpl w:val="3D706F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D8F2602"/>
    <w:multiLevelType w:val="multilevel"/>
    <w:tmpl w:val="C4F0B6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30AC716E"/>
    <w:multiLevelType w:val="multilevel"/>
    <w:tmpl w:val="5826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9146361"/>
    <w:multiLevelType w:val="hybridMultilevel"/>
    <w:tmpl w:val="8B34E31A"/>
    <w:lvl w:ilvl="0" w:tplc="E31A14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B1639"/>
    <w:multiLevelType w:val="hybridMultilevel"/>
    <w:tmpl w:val="26C476BE"/>
    <w:lvl w:ilvl="0" w:tplc="E8B85F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4A5CFC"/>
    <w:multiLevelType w:val="multilevel"/>
    <w:tmpl w:val="F9A4A5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12"/>
  </w:num>
  <w:num w:numId="5">
    <w:abstractNumId w:val="11"/>
  </w:num>
  <w:num w:numId="6">
    <w:abstractNumId w:val="22"/>
  </w:num>
  <w:num w:numId="7">
    <w:abstractNumId w:val="23"/>
  </w:num>
  <w:num w:numId="8">
    <w:abstractNumId w:val="17"/>
  </w:num>
  <w:num w:numId="9">
    <w:abstractNumId w:val="16"/>
  </w:num>
  <w:num w:numId="10">
    <w:abstractNumId w:val="21"/>
  </w:num>
  <w:num w:numId="11">
    <w:abstractNumId w:val="8"/>
  </w:num>
  <w:num w:numId="12">
    <w:abstractNumId w:val="7"/>
  </w:num>
  <w:num w:numId="13">
    <w:abstractNumId w:val="6"/>
  </w:num>
  <w:num w:numId="14">
    <w:abstractNumId w:val="15"/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9"/>
  </w:num>
  <w:num w:numId="1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1E47"/>
    <w:rsid w:val="000472EA"/>
    <w:rsid w:val="00050845"/>
    <w:rsid w:val="00052CFE"/>
    <w:rsid w:val="00052EA9"/>
    <w:rsid w:val="000538BA"/>
    <w:rsid w:val="0005718B"/>
    <w:rsid w:val="00057248"/>
    <w:rsid w:val="0005741F"/>
    <w:rsid w:val="0006363D"/>
    <w:rsid w:val="00063F7C"/>
    <w:rsid w:val="00066747"/>
    <w:rsid w:val="00081C81"/>
    <w:rsid w:val="0008414C"/>
    <w:rsid w:val="00084F03"/>
    <w:rsid w:val="000870F3"/>
    <w:rsid w:val="000910A9"/>
    <w:rsid w:val="000A4361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063D"/>
    <w:rsid w:val="000F0A2C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A90"/>
    <w:rsid w:val="00113C48"/>
    <w:rsid w:val="001151ED"/>
    <w:rsid w:val="001201AD"/>
    <w:rsid w:val="0012603E"/>
    <w:rsid w:val="00126CFD"/>
    <w:rsid w:val="00142EC8"/>
    <w:rsid w:val="00142F33"/>
    <w:rsid w:val="00144415"/>
    <w:rsid w:val="00153C84"/>
    <w:rsid w:val="00155D6D"/>
    <w:rsid w:val="00163B1A"/>
    <w:rsid w:val="00165FCA"/>
    <w:rsid w:val="0016608B"/>
    <w:rsid w:val="001664EE"/>
    <w:rsid w:val="00172054"/>
    <w:rsid w:val="00175BFE"/>
    <w:rsid w:val="001770EA"/>
    <w:rsid w:val="00181EF1"/>
    <w:rsid w:val="00182374"/>
    <w:rsid w:val="00185E63"/>
    <w:rsid w:val="00187162"/>
    <w:rsid w:val="00190012"/>
    <w:rsid w:val="0019173E"/>
    <w:rsid w:val="00194492"/>
    <w:rsid w:val="001A12A9"/>
    <w:rsid w:val="001A29CA"/>
    <w:rsid w:val="001A39D8"/>
    <w:rsid w:val="001A6D45"/>
    <w:rsid w:val="001B2A0C"/>
    <w:rsid w:val="001B34EA"/>
    <w:rsid w:val="001B5E1B"/>
    <w:rsid w:val="001B638C"/>
    <w:rsid w:val="001C0AA6"/>
    <w:rsid w:val="001C7D8E"/>
    <w:rsid w:val="001D1795"/>
    <w:rsid w:val="001E554F"/>
    <w:rsid w:val="001E5772"/>
    <w:rsid w:val="001E64E6"/>
    <w:rsid w:val="001E6E10"/>
    <w:rsid w:val="001F13AB"/>
    <w:rsid w:val="0020167C"/>
    <w:rsid w:val="002039FE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7307E"/>
    <w:rsid w:val="00273403"/>
    <w:rsid w:val="00276BC4"/>
    <w:rsid w:val="0028627A"/>
    <w:rsid w:val="00286862"/>
    <w:rsid w:val="00297E99"/>
    <w:rsid w:val="002A26B5"/>
    <w:rsid w:val="002B4473"/>
    <w:rsid w:val="002B515A"/>
    <w:rsid w:val="002C07ED"/>
    <w:rsid w:val="002C1787"/>
    <w:rsid w:val="002D258F"/>
    <w:rsid w:val="002D25DF"/>
    <w:rsid w:val="002D3C16"/>
    <w:rsid w:val="002E02E9"/>
    <w:rsid w:val="002E771F"/>
    <w:rsid w:val="003016CC"/>
    <w:rsid w:val="003053B6"/>
    <w:rsid w:val="00317E9E"/>
    <w:rsid w:val="00326645"/>
    <w:rsid w:val="00335BEE"/>
    <w:rsid w:val="00337288"/>
    <w:rsid w:val="00340BD0"/>
    <w:rsid w:val="003425F2"/>
    <w:rsid w:val="0035035F"/>
    <w:rsid w:val="00354097"/>
    <w:rsid w:val="00354E1A"/>
    <w:rsid w:val="0036390A"/>
    <w:rsid w:val="003649F6"/>
    <w:rsid w:val="0036534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C5D2A"/>
    <w:rsid w:val="003C76E3"/>
    <w:rsid w:val="003C7DB1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3987"/>
    <w:rsid w:val="003F4CF9"/>
    <w:rsid w:val="003F55E2"/>
    <w:rsid w:val="00400FC6"/>
    <w:rsid w:val="00402A3C"/>
    <w:rsid w:val="00405843"/>
    <w:rsid w:val="00405A9C"/>
    <w:rsid w:val="004116D9"/>
    <w:rsid w:val="004175E7"/>
    <w:rsid w:val="0042149B"/>
    <w:rsid w:val="00422D49"/>
    <w:rsid w:val="004252A9"/>
    <w:rsid w:val="00425E24"/>
    <w:rsid w:val="004303DC"/>
    <w:rsid w:val="00431D5E"/>
    <w:rsid w:val="00433DBC"/>
    <w:rsid w:val="0043495A"/>
    <w:rsid w:val="00440B37"/>
    <w:rsid w:val="00442FCA"/>
    <w:rsid w:val="0044686C"/>
    <w:rsid w:val="00451327"/>
    <w:rsid w:val="00453087"/>
    <w:rsid w:val="00454A9A"/>
    <w:rsid w:val="00464C2F"/>
    <w:rsid w:val="00470AC1"/>
    <w:rsid w:val="0048234F"/>
    <w:rsid w:val="004824BD"/>
    <w:rsid w:val="00483369"/>
    <w:rsid w:val="00483BC5"/>
    <w:rsid w:val="00492269"/>
    <w:rsid w:val="00493317"/>
    <w:rsid w:val="004A490A"/>
    <w:rsid w:val="004A70CA"/>
    <w:rsid w:val="004B1387"/>
    <w:rsid w:val="004B1504"/>
    <w:rsid w:val="004C0A73"/>
    <w:rsid w:val="004C390A"/>
    <w:rsid w:val="004D0D36"/>
    <w:rsid w:val="004D356C"/>
    <w:rsid w:val="004D693A"/>
    <w:rsid w:val="004D7BB0"/>
    <w:rsid w:val="004E14A2"/>
    <w:rsid w:val="004E5616"/>
    <w:rsid w:val="004F2C76"/>
    <w:rsid w:val="004F2FB7"/>
    <w:rsid w:val="004F37E1"/>
    <w:rsid w:val="004F6B52"/>
    <w:rsid w:val="00500AD3"/>
    <w:rsid w:val="00501BD3"/>
    <w:rsid w:val="005037BA"/>
    <w:rsid w:val="005041D8"/>
    <w:rsid w:val="00507ED7"/>
    <w:rsid w:val="005104D3"/>
    <w:rsid w:val="00511E69"/>
    <w:rsid w:val="0051371C"/>
    <w:rsid w:val="00514956"/>
    <w:rsid w:val="00517BB0"/>
    <w:rsid w:val="0052072F"/>
    <w:rsid w:val="00522EE8"/>
    <w:rsid w:val="005240CB"/>
    <w:rsid w:val="00531A74"/>
    <w:rsid w:val="005411F5"/>
    <w:rsid w:val="00541C75"/>
    <w:rsid w:val="0054525E"/>
    <w:rsid w:val="0054697A"/>
    <w:rsid w:val="00555556"/>
    <w:rsid w:val="00556CED"/>
    <w:rsid w:val="00560CE8"/>
    <w:rsid w:val="00563B66"/>
    <w:rsid w:val="005679A5"/>
    <w:rsid w:val="00571712"/>
    <w:rsid w:val="00574797"/>
    <w:rsid w:val="00584777"/>
    <w:rsid w:val="00587A48"/>
    <w:rsid w:val="00593319"/>
    <w:rsid w:val="005A54E5"/>
    <w:rsid w:val="005B011C"/>
    <w:rsid w:val="005B13FD"/>
    <w:rsid w:val="005B1C9F"/>
    <w:rsid w:val="005B2534"/>
    <w:rsid w:val="005C0BF8"/>
    <w:rsid w:val="005C2839"/>
    <w:rsid w:val="005C4075"/>
    <w:rsid w:val="005C4989"/>
    <w:rsid w:val="005D408B"/>
    <w:rsid w:val="005D4DA7"/>
    <w:rsid w:val="005E5F32"/>
    <w:rsid w:val="005E615F"/>
    <w:rsid w:val="005E6B00"/>
    <w:rsid w:val="005E7275"/>
    <w:rsid w:val="005F0343"/>
    <w:rsid w:val="005F039B"/>
    <w:rsid w:val="005F0CB5"/>
    <w:rsid w:val="005F2292"/>
    <w:rsid w:val="005F4B7B"/>
    <w:rsid w:val="00600D08"/>
    <w:rsid w:val="00604424"/>
    <w:rsid w:val="00606A12"/>
    <w:rsid w:val="00614976"/>
    <w:rsid w:val="0061515D"/>
    <w:rsid w:val="00617025"/>
    <w:rsid w:val="0063128E"/>
    <w:rsid w:val="006316B0"/>
    <w:rsid w:val="00632524"/>
    <w:rsid w:val="00633D7C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628A8"/>
    <w:rsid w:val="00671AFE"/>
    <w:rsid w:val="00674F95"/>
    <w:rsid w:val="00680924"/>
    <w:rsid w:val="0068558C"/>
    <w:rsid w:val="00685F30"/>
    <w:rsid w:val="0068624A"/>
    <w:rsid w:val="00690E18"/>
    <w:rsid w:val="006A0696"/>
    <w:rsid w:val="006A2EDA"/>
    <w:rsid w:val="006A3935"/>
    <w:rsid w:val="006A5032"/>
    <w:rsid w:val="006A5DD3"/>
    <w:rsid w:val="006B34A0"/>
    <w:rsid w:val="006B39C0"/>
    <w:rsid w:val="006C51CE"/>
    <w:rsid w:val="006C5754"/>
    <w:rsid w:val="006C5F3F"/>
    <w:rsid w:val="006C5FB0"/>
    <w:rsid w:val="006D07FD"/>
    <w:rsid w:val="006E300C"/>
    <w:rsid w:val="006E73F9"/>
    <w:rsid w:val="006F031C"/>
    <w:rsid w:val="006F19B8"/>
    <w:rsid w:val="00705988"/>
    <w:rsid w:val="00716656"/>
    <w:rsid w:val="00726BB8"/>
    <w:rsid w:val="007310E3"/>
    <w:rsid w:val="00731372"/>
    <w:rsid w:val="007404EF"/>
    <w:rsid w:val="00743C9A"/>
    <w:rsid w:val="007514B7"/>
    <w:rsid w:val="00754B03"/>
    <w:rsid w:val="00761C7C"/>
    <w:rsid w:val="00765A3A"/>
    <w:rsid w:val="00776AC1"/>
    <w:rsid w:val="007813AA"/>
    <w:rsid w:val="0078340E"/>
    <w:rsid w:val="007853E0"/>
    <w:rsid w:val="00785496"/>
    <w:rsid w:val="00785D07"/>
    <w:rsid w:val="00792C38"/>
    <w:rsid w:val="00793C25"/>
    <w:rsid w:val="007A2715"/>
    <w:rsid w:val="007B2D5C"/>
    <w:rsid w:val="007B63B1"/>
    <w:rsid w:val="007C69AA"/>
    <w:rsid w:val="007D08A4"/>
    <w:rsid w:val="007D27F5"/>
    <w:rsid w:val="007E0202"/>
    <w:rsid w:val="007E0D7E"/>
    <w:rsid w:val="007E3551"/>
    <w:rsid w:val="007F27D4"/>
    <w:rsid w:val="007F4972"/>
    <w:rsid w:val="008029DC"/>
    <w:rsid w:val="00803429"/>
    <w:rsid w:val="00810828"/>
    <w:rsid w:val="0081294A"/>
    <w:rsid w:val="00814316"/>
    <w:rsid w:val="00814E8F"/>
    <w:rsid w:val="00821081"/>
    <w:rsid w:val="00823C0B"/>
    <w:rsid w:val="00830E3A"/>
    <w:rsid w:val="00836927"/>
    <w:rsid w:val="008438B0"/>
    <w:rsid w:val="00847240"/>
    <w:rsid w:val="00856BE5"/>
    <w:rsid w:val="00860794"/>
    <w:rsid w:val="00865F00"/>
    <w:rsid w:val="0087074A"/>
    <w:rsid w:val="00870BD6"/>
    <w:rsid w:val="00871AEB"/>
    <w:rsid w:val="00871CB0"/>
    <w:rsid w:val="0087507B"/>
    <w:rsid w:val="00876FA3"/>
    <w:rsid w:val="00882989"/>
    <w:rsid w:val="00887DE5"/>
    <w:rsid w:val="00891C90"/>
    <w:rsid w:val="00892CBF"/>
    <w:rsid w:val="008934FE"/>
    <w:rsid w:val="0089433E"/>
    <w:rsid w:val="00896003"/>
    <w:rsid w:val="008963D7"/>
    <w:rsid w:val="008A40BD"/>
    <w:rsid w:val="008C00DF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5640"/>
    <w:rsid w:val="009267A5"/>
    <w:rsid w:val="0093068F"/>
    <w:rsid w:val="00932F1E"/>
    <w:rsid w:val="00934AFB"/>
    <w:rsid w:val="009353BC"/>
    <w:rsid w:val="00946992"/>
    <w:rsid w:val="009505BA"/>
    <w:rsid w:val="00950A3E"/>
    <w:rsid w:val="00950EE8"/>
    <w:rsid w:val="00951477"/>
    <w:rsid w:val="00952915"/>
    <w:rsid w:val="009543C4"/>
    <w:rsid w:val="009546A9"/>
    <w:rsid w:val="00963E35"/>
    <w:rsid w:val="0096665F"/>
    <w:rsid w:val="00970888"/>
    <w:rsid w:val="009717FF"/>
    <w:rsid w:val="00972710"/>
    <w:rsid w:val="00975863"/>
    <w:rsid w:val="00982DA5"/>
    <w:rsid w:val="00986E5C"/>
    <w:rsid w:val="009A5450"/>
    <w:rsid w:val="009A76C0"/>
    <w:rsid w:val="009B3F28"/>
    <w:rsid w:val="009B4548"/>
    <w:rsid w:val="009C0956"/>
    <w:rsid w:val="009C10AC"/>
    <w:rsid w:val="009C283D"/>
    <w:rsid w:val="009C4706"/>
    <w:rsid w:val="009C4FB1"/>
    <w:rsid w:val="009C5A1A"/>
    <w:rsid w:val="009D139A"/>
    <w:rsid w:val="009D3FD7"/>
    <w:rsid w:val="009D4F40"/>
    <w:rsid w:val="009E11B3"/>
    <w:rsid w:val="009E2308"/>
    <w:rsid w:val="009F2EAC"/>
    <w:rsid w:val="00A106C7"/>
    <w:rsid w:val="00A158D6"/>
    <w:rsid w:val="00A17230"/>
    <w:rsid w:val="00A20411"/>
    <w:rsid w:val="00A209E0"/>
    <w:rsid w:val="00A4195F"/>
    <w:rsid w:val="00A421BC"/>
    <w:rsid w:val="00A43427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86F26"/>
    <w:rsid w:val="00A963FA"/>
    <w:rsid w:val="00AA02C7"/>
    <w:rsid w:val="00AA0A98"/>
    <w:rsid w:val="00AA23DA"/>
    <w:rsid w:val="00AA7C50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AF7FBC"/>
    <w:rsid w:val="00B002A7"/>
    <w:rsid w:val="00B0201D"/>
    <w:rsid w:val="00B03DA6"/>
    <w:rsid w:val="00B05076"/>
    <w:rsid w:val="00B053EB"/>
    <w:rsid w:val="00B07D33"/>
    <w:rsid w:val="00B10E68"/>
    <w:rsid w:val="00B33BF6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1AF2"/>
    <w:rsid w:val="00BA3686"/>
    <w:rsid w:val="00BA50C4"/>
    <w:rsid w:val="00BA5C26"/>
    <w:rsid w:val="00BB31E2"/>
    <w:rsid w:val="00BB5AC1"/>
    <w:rsid w:val="00BC698B"/>
    <w:rsid w:val="00BD18AE"/>
    <w:rsid w:val="00BD2D9E"/>
    <w:rsid w:val="00BD3019"/>
    <w:rsid w:val="00BE14A2"/>
    <w:rsid w:val="00BE66F4"/>
    <w:rsid w:val="00BE6B54"/>
    <w:rsid w:val="00BF4AD0"/>
    <w:rsid w:val="00BF605F"/>
    <w:rsid w:val="00BF6CB9"/>
    <w:rsid w:val="00C00DFC"/>
    <w:rsid w:val="00C010D4"/>
    <w:rsid w:val="00C03DDE"/>
    <w:rsid w:val="00C04774"/>
    <w:rsid w:val="00C07D3B"/>
    <w:rsid w:val="00C10184"/>
    <w:rsid w:val="00C2143F"/>
    <w:rsid w:val="00C25044"/>
    <w:rsid w:val="00C27969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5065"/>
    <w:rsid w:val="00CA6B1C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348A"/>
    <w:rsid w:val="00CE38EB"/>
    <w:rsid w:val="00CE5780"/>
    <w:rsid w:val="00CE5E57"/>
    <w:rsid w:val="00CF2D77"/>
    <w:rsid w:val="00CF4922"/>
    <w:rsid w:val="00D022EE"/>
    <w:rsid w:val="00D0279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27747"/>
    <w:rsid w:val="00D3123A"/>
    <w:rsid w:val="00D32A70"/>
    <w:rsid w:val="00D34A4D"/>
    <w:rsid w:val="00D45D80"/>
    <w:rsid w:val="00D535BB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1391"/>
    <w:rsid w:val="00D92C07"/>
    <w:rsid w:val="00D94577"/>
    <w:rsid w:val="00D97BFF"/>
    <w:rsid w:val="00DA3556"/>
    <w:rsid w:val="00DA49C5"/>
    <w:rsid w:val="00DB1734"/>
    <w:rsid w:val="00DB4E13"/>
    <w:rsid w:val="00DB6165"/>
    <w:rsid w:val="00DB6E36"/>
    <w:rsid w:val="00DC63A5"/>
    <w:rsid w:val="00DC7815"/>
    <w:rsid w:val="00DE001D"/>
    <w:rsid w:val="00DE09F7"/>
    <w:rsid w:val="00DE1207"/>
    <w:rsid w:val="00DE1350"/>
    <w:rsid w:val="00DE38F7"/>
    <w:rsid w:val="00DF2BBF"/>
    <w:rsid w:val="00DF48E1"/>
    <w:rsid w:val="00DF565A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5070E"/>
    <w:rsid w:val="00E5238F"/>
    <w:rsid w:val="00E607A2"/>
    <w:rsid w:val="00E62B45"/>
    <w:rsid w:val="00E62F00"/>
    <w:rsid w:val="00E65E64"/>
    <w:rsid w:val="00E71018"/>
    <w:rsid w:val="00E72E9A"/>
    <w:rsid w:val="00E746DD"/>
    <w:rsid w:val="00E74BDA"/>
    <w:rsid w:val="00E755A0"/>
    <w:rsid w:val="00E77FD5"/>
    <w:rsid w:val="00E83228"/>
    <w:rsid w:val="00E85A7F"/>
    <w:rsid w:val="00E85C59"/>
    <w:rsid w:val="00E87F62"/>
    <w:rsid w:val="00E87F6C"/>
    <w:rsid w:val="00E952EE"/>
    <w:rsid w:val="00E96BC9"/>
    <w:rsid w:val="00EA2026"/>
    <w:rsid w:val="00EA4C05"/>
    <w:rsid w:val="00EA7904"/>
    <w:rsid w:val="00EB7A5C"/>
    <w:rsid w:val="00EC725C"/>
    <w:rsid w:val="00ED006F"/>
    <w:rsid w:val="00ED1BAB"/>
    <w:rsid w:val="00ED5DB5"/>
    <w:rsid w:val="00ED74B7"/>
    <w:rsid w:val="00ED7853"/>
    <w:rsid w:val="00EE37E3"/>
    <w:rsid w:val="00EE4A02"/>
    <w:rsid w:val="00EE6A52"/>
    <w:rsid w:val="00EF2608"/>
    <w:rsid w:val="00F023B1"/>
    <w:rsid w:val="00F0383A"/>
    <w:rsid w:val="00F03FD1"/>
    <w:rsid w:val="00F067BB"/>
    <w:rsid w:val="00F111A3"/>
    <w:rsid w:val="00F1449B"/>
    <w:rsid w:val="00F20375"/>
    <w:rsid w:val="00F20982"/>
    <w:rsid w:val="00F20DE5"/>
    <w:rsid w:val="00F21148"/>
    <w:rsid w:val="00F2121D"/>
    <w:rsid w:val="00F26987"/>
    <w:rsid w:val="00F26E04"/>
    <w:rsid w:val="00F30E0F"/>
    <w:rsid w:val="00F32EC0"/>
    <w:rsid w:val="00F36767"/>
    <w:rsid w:val="00F37C5E"/>
    <w:rsid w:val="00F40327"/>
    <w:rsid w:val="00F433AE"/>
    <w:rsid w:val="00F45C5C"/>
    <w:rsid w:val="00F46A1B"/>
    <w:rsid w:val="00F54A7D"/>
    <w:rsid w:val="00F70E60"/>
    <w:rsid w:val="00F722A7"/>
    <w:rsid w:val="00F762A2"/>
    <w:rsid w:val="00F76EAC"/>
    <w:rsid w:val="00F8285C"/>
    <w:rsid w:val="00F83007"/>
    <w:rsid w:val="00F85D4B"/>
    <w:rsid w:val="00F86377"/>
    <w:rsid w:val="00F908CA"/>
    <w:rsid w:val="00F925AD"/>
    <w:rsid w:val="00F95277"/>
    <w:rsid w:val="00F97ED7"/>
    <w:rsid w:val="00FA0CC4"/>
    <w:rsid w:val="00FA3048"/>
    <w:rsid w:val="00FC7ED8"/>
    <w:rsid w:val="00FD3452"/>
    <w:rsid w:val="00FE420A"/>
    <w:rsid w:val="00FE5553"/>
    <w:rsid w:val="00FF034A"/>
    <w:rsid w:val="00FF03FD"/>
    <w:rsid w:val="00FF111D"/>
    <w:rsid w:val="00FF68EF"/>
    <w:rsid w:val="00FF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 Знак Знак1 Знак Знак Знак Знак"/>
    <w:basedOn w:val="a0"/>
    <w:rsid w:val="00CA6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11E6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3">
    <w:name w:val="Сетка таблицы4"/>
    <w:basedOn w:val="a2"/>
    <w:next w:val="aff"/>
    <w:locked/>
    <w:rsid w:val="00317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 Знак Знак1 Знак Знак Знак Знак"/>
    <w:basedOn w:val="a0"/>
    <w:rsid w:val="00CA6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11E6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3">
    <w:name w:val="Сетка таблицы4"/>
    <w:basedOn w:val="a2"/>
    <w:next w:val="aff"/>
    <w:locked/>
    <w:rsid w:val="00317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0131E40A799A11095573F71AFC6CB6AACBC133C47905667FEC23993D1A62EE289339C5C56FCACA6FCC8CC130412MAF" TargetMode="External"/><Relationship Id="rId18" Type="http://schemas.openxmlformats.org/officeDocument/2006/relationships/hyperlink" Target="https://sp-molchanovo.r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131E40A799A11095573F71AFC6CB6AACBC133C41935667FEC23993D1A62EE289339C5C56FCACA6FCC8CC130412MAF" TargetMode="External"/><Relationship Id="rId17" Type="http://schemas.openxmlformats.org/officeDocument/2006/relationships/hyperlink" Target="consultantplus://offline/ref=E1FBCE1127A2D0CAAE7E5155375DEF95A23504268FDE2378CB7A328B004174B8A68583FB45CB727E4EB66BC7C8IFbA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sp-molchanov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-molchanovo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p-molchanov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p-molchanovo.ru/" TargetMode="External"/><Relationship Id="rId19" Type="http://schemas.openxmlformats.org/officeDocument/2006/relationships/hyperlink" Target="https://sp-molchanovo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2D5A0F651190D080DFBB1D48E94D29FE1B6E41CD5011D133B2F265B8C90453F88D927F6B16Aj9Y9C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DFCEF-E5E4-49B7-9160-A4A79270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37</Pages>
  <Words>12736</Words>
  <Characters>72596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40</cp:revision>
  <cp:lastPrinted>2018-12-17T09:17:00Z</cp:lastPrinted>
  <dcterms:created xsi:type="dcterms:W3CDTF">2023-08-04T10:39:00Z</dcterms:created>
  <dcterms:modified xsi:type="dcterms:W3CDTF">2023-08-08T03:38:00Z</dcterms:modified>
</cp:coreProperties>
</file>