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113A90" w:rsidP="000F0A2C">
      <w:pPr>
        <w:pStyle w:val="2b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2EA9"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="00052EA9"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4B50" w:rsidRPr="00253C60" w:rsidRDefault="00F74B50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37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F74B50" w:rsidRPr="00253C60" w:rsidRDefault="00F74B50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37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4B50" w:rsidRDefault="00F74B50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F74B50" w:rsidRDefault="00F74B50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FF7B0F">
      <w:pPr>
        <w:jc w:val="right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правовых актов органов местного самоуправления Молчановского сельского поселения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561DFB4A" wp14:editId="573E17C7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606A12" w:rsidRPr="00286862" w:rsidRDefault="00606A12" w:rsidP="00606A12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E47" w:rsidRPr="00286862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041E47" w:rsidRPr="00286862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E47" w:rsidRPr="00DF1ED3" w:rsidRDefault="00041E47" w:rsidP="00041E4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DF1ED3">
        <w:rPr>
          <w:rFonts w:ascii="Arial" w:hAnsi="Arial" w:cs="Arial"/>
          <w:b/>
          <w:color w:val="000000" w:themeColor="text1"/>
        </w:rPr>
        <w:t>Решения Совета Молчановского сельского поселения (пятого созыва)</w:t>
      </w:r>
    </w:p>
    <w:p w:rsidR="00041E47" w:rsidRPr="00DF1ED3" w:rsidRDefault="00041E47" w:rsidP="00041E47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</w:rPr>
      </w:pPr>
      <w:r w:rsidRPr="00DF1ED3">
        <w:rPr>
          <w:rFonts w:ascii="Arial" w:hAnsi="Arial" w:cs="Arial"/>
          <w:b/>
          <w:bCs/>
        </w:rPr>
        <w:t>РЕШЕНИЕ</w:t>
      </w: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  <w:r w:rsidRPr="00DF1ED3">
        <w:rPr>
          <w:rFonts w:ascii="Arial" w:hAnsi="Arial" w:cs="Arial"/>
          <w:bCs/>
        </w:rPr>
        <w:t>с. Молчаново</w:t>
      </w: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041E47" w:rsidRDefault="000F4484" w:rsidP="00041E4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«30» августа </w:t>
      </w:r>
      <w:r w:rsidR="00041E47">
        <w:rPr>
          <w:rFonts w:ascii="Arial" w:hAnsi="Arial" w:cs="Arial"/>
          <w:bCs/>
        </w:rPr>
        <w:t xml:space="preserve"> </w:t>
      </w:r>
      <w:r w:rsidR="00041E47" w:rsidRPr="00B66C0C">
        <w:rPr>
          <w:rFonts w:ascii="Arial" w:hAnsi="Arial" w:cs="Arial"/>
          <w:bCs/>
        </w:rPr>
        <w:t xml:space="preserve"> 2023г.</w:t>
      </w:r>
      <w:r w:rsidR="00041E47" w:rsidRPr="00B66C0C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ab/>
      </w:r>
      <w:r w:rsidR="00041E47">
        <w:rPr>
          <w:rFonts w:ascii="Arial" w:hAnsi="Arial" w:cs="Arial"/>
          <w:bCs/>
        </w:rPr>
        <w:t xml:space="preserve">                                </w:t>
      </w:r>
      <w:r w:rsidR="00041E47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>80</w:t>
      </w:r>
    </w:p>
    <w:p w:rsidR="00DE001D" w:rsidRPr="00B66C0C" w:rsidRDefault="00DE001D" w:rsidP="00041E47">
      <w:pPr>
        <w:rPr>
          <w:rFonts w:ascii="Arial" w:hAnsi="Arial" w:cs="Arial"/>
          <w:bCs/>
        </w:rPr>
      </w:pPr>
    </w:p>
    <w:p w:rsidR="000F4484" w:rsidRPr="00315E43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Совета Молчановского сельского поселения от 26.12.2022 года №66 «</w:t>
      </w:r>
      <w:r w:rsidRPr="00315E43">
        <w:rPr>
          <w:rFonts w:ascii="Arial" w:hAnsi="Arial" w:cs="Arial"/>
        </w:rPr>
        <w:t>Об утверждении бюджета муниципального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>образования Молчановское сельское поселение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23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2024 и 2025 годов»</w:t>
      </w:r>
    </w:p>
    <w:p w:rsidR="000F4484" w:rsidRDefault="000F4484" w:rsidP="000F4484">
      <w:pPr>
        <w:rPr>
          <w:rFonts w:ascii="Arial" w:hAnsi="Arial" w:cs="Arial"/>
        </w:rPr>
      </w:pPr>
    </w:p>
    <w:p w:rsidR="000F4484" w:rsidRPr="00B4489E" w:rsidRDefault="000F4484" w:rsidP="000F4484">
      <w:pPr>
        <w:rPr>
          <w:rFonts w:ascii="Arial" w:hAnsi="Arial" w:cs="Arial"/>
        </w:rPr>
      </w:pP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140" w:firstLine="567"/>
        <w:rPr>
          <w:rFonts w:ascii="Arial" w:hAnsi="Arial" w:cs="Arial"/>
        </w:rPr>
      </w:pPr>
      <w:r w:rsidRPr="00315E43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целях приведения решения Совета Молчановского сельского поселения от 26.12.2022 года №66 «</w:t>
      </w:r>
      <w:r w:rsidRPr="00315E43">
        <w:rPr>
          <w:rFonts w:ascii="Arial" w:hAnsi="Arial" w:cs="Arial"/>
        </w:rPr>
        <w:t>Об утверждении бюджета муниципального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>образования Молчановское сельское поселение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23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2024 и 2025 годов»</w:t>
      </w:r>
      <w:r>
        <w:rPr>
          <w:rFonts w:ascii="Arial" w:hAnsi="Arial" w:cs="Arial"/>
        </w:rPr>
        <w:t xml:space="preserve"> в соответствие с действующим законодательством Совет Молчановского сельского поселения  </w:t>
      </w: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  <w:b/>
        </w:rPr>
      </w:pP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  <w:r w:rsidRPr="009A30FD">
        <w:rPr>
          <w:rFonts w:ascii="Arial" w:hAnsi="Arial" w:cs="Arial"/>
        </w:rPr>
        <w:t>РЕШИЛ</w:t>
      </w:r>
      <w:r>
        <w:rPr>
          <w:rFonts w:ascii="Arial" w:hAnsi="Arial" w:cs="Arial"/>
        </w:rPr>
        <w:t xml:space="preserve">:          </w:t>
      </w: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firstLine="567"/>
        <w:rPr>
          <w:rFonts w:ascii="Arial" w:hAnsi="Arial" w:cs="Arial"/>
        </w:rPr>
      </w:pPr>
      <w:r w:rsidRPr="009A30FD">
        <w:rPr>
          <w:rFonts w:ascii="Arial" w:hAnsi="Arial" w:cs="Arial"/>
        </w:rPr>
        <w:t>1</w:t>
      </w:r>
      <w:r w:rsidRPr="00315E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Внести в решение Совета Молчановского сельского поселения от 26.12.2022 года №66 «</w:t>
      </w:r>
      <w:r w:rsidRPr="00315E43">
        <w:rPr>
          <w:rFonts w:ascii="Arial" w:hAnsi="Arial" w:cs="Arial"/>
        </w:rPr>
        <w:t>Об утверждении бюджета муниципального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>образования Молчановское сельское поселение</w:t>
      </w:r>
      <w:r>
        <w:rPr>
          <w:rFonts w:ascii="Arial" w:hAnsi="Arial" w:cs="Arial"/>
        </w:rPr>
        <w:t xml:space="preserve"> </w:t>
      </w:r>
      <w:r w:rsidRPr="00315E43">
        <w:rPr>
          <w:rFonts w:ascii="Arial" w:hAnsi="Arial" w:cs="Arial"/>
        </w:rPr>
        <w:t>на 20</w:t>
      </w:r>
      <w:r>
        <w:rPr>
          <w:rFonts w:ascii="Arial" w:hAnsi="Arial" w:cs="Arial"/>
        </w:rPr>
        <w:t>23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и на плановый период 2024 и 2025 годов»</w:t>
      </w:r>
      <w:r>
        <w:rPr>
          <w:rFonts w:ascii="Arial" w:hAnsi="Arial" w:cs="Arial"/>
        </w:rPr>
        <w:t xml:space="preserve"> (далее – решение) следующие изменения:</w:t>
      </w: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993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1.1. Пункт 1  изложить в новой редакции:</w:t>
      </w: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993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«1. Утвердить основные характеристики бюджета муниципального образования Молчановское сельское поселение на 2023 год</w:t>
      </w:r>
      <w:r w:rsidRPr="005836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 на плановый период 2024 и 2025 годов</w:t>
      </w:r>
      <w:r>
        <w:rPr>
          <w:rFonts w:ascii="Arial" w:hAnsi="Arial" w:cs="Arial"/>
        </w:rPr>
        <w:t>:</w:t>
      </w:r>
    </w:p>
    <w:p w:rsidR="000F4484" w:rsidRDefault="000F4484" w:rsidP="000F4484">
      <w:pPr>
        <w:pStyle w:val="HTML0"/>
        <w:numPr>
          <w:ilvl w:val="0"/>
          <w:numId w:val="2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0" w:firstLine="567"/>
        <w:rPr>
          <w:rFonts w:ascii="Arial" w:hAnsi="Arial" w:cs="Arial"/>
        </w:rPr>
      </w:pPr>
      <w:r w:rsidRPr="00315E43">
        <w:rPr>
          <w:rFonts w:ascii="Arial" w:hAnsi="Arial" w:cs="Arial"/>
        </w:rPr>
        <w:lastRenderedPageBreak/>
        <w:t xml:space="preserve">общий объём доходов бюджета муниципального образования Молчановское сельское поселение </w:t>
      </w:r>
      <w:r>
        <w:rPr>
          <w:rFonts w:ascii="Arial" w:hAnsi="Arial" w:cs="Arial"/>
        </w:rPr>
        <w:t xml:space="preserve">на 2023 г. </w:t>
      </w:r>
      <w:r w:rsidRPr="00315E43">
        <w:rPr>
          <w:rFonts w:ascii="Arial" w:hAnsi="Arial" w:cs="Arial"/>
        </w:rPr>
        <w:t xml:space="preserve">в сумме </w:t>
      </w:r>
      <w:r>
        <w:rPr>
          <w:rFonts w:ascii="Arial" w:hAnsi="Arial" w:cs="Arial"/>
        </w:rPr>
        <w:t>50829,8</w:t>
      </w:r>
      <w:r w:rsidRPr="00315E43">
        <w:rPr>
          <w:rFonts w:ascii="Arial" w:hAnsi="Arial" w:cs="Arial"/>
        </w:rPr>
        <w:t xml:space="preserve"> тыс. рублей, в том числе</w:t>
      </w:r>
      <w:r>
        <w:rPr>
          <w:rFonts w:ascii="Arial" w:hAnsi="Arial" w:cs="Arial"/>
        </w:rPr>
        <w:t xml:space="preserve">, </w:t>
      </w:r>
      <w:r w:rsidRPr="00315E43">
        <w:rPr>
          <w:rFonts w:ascii="Arial" w:hAnsi="Arial" w:cs="Arial"/>
        </w:rPr>
        <w:t>налоговые и неналоговые доходы</w:t>
      </w:r>
      <w:r>
        <w:rPr>
          <w:rFonts w:ascii="Arial" w:hAnsi="Arial" w:cs="Arial"/>
        </w:rPr>
        <w:t xml:space="preserve"> в сумме 19861,5 тыс. рублей,</w:t>
      </w:r>
      <w:r w:rsidRPr="00315E43">
        <w:rPr>
          <w:rFonts w:ascii="Arial" w:hAnsi="Arial" w:cs="Arial"/>
        </w:rPr>
        <w:t xml:space="preserve"> безвозмездные поступления в сумме </w:t>
      </w:r>
      <w:r>
        <w:rPr>
          <w:rFonts w:ascii="Arial" w:hAnsi="Arial" w:cs="Arial"/>
        </w:rPr>
        <w:t>30698,3 тыс. рублей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из них 459,3 тыс. руб. возврат неиспользованной субсидии прошлых лет, на 2024г. в сумме 35264,5 тыс.руб</w:t>
      </w:r>
      <w:r w:rsidRPr="00315E43">
        <w:rPr>
          <w:rFonts w:ascii="Arial" w:hAnsi="Arial" w:cs="Arial"/>
        </w:rPr>
        <w:t>, в том числе</w:t>
      </w:r>
      <w:r>
        <w:rPr>
          <w:rFonts w:ascii="Arial" w:hAnsi="Arial" w:cs="Arial"/>
        </w:rPr>
        <w:t xml:space="preserve">, </w:t>
      </w:r>
      <w:r w:rsidRPr="00315E43">
        <w:rPr>
          <w:rFonts w:ascii="Arial" w:hAnsi="Arial" w:cs="Arial"/>
        </w:rPr>
        <w:t>налоговые и неналоговые доходы</w:t>
      </w:r>
      <w:r>
        <w:rPr>
          <w:rFonts w:ascii="Arial" w:hAnsi="Arial" w:cs="Arial"/>
        </w:rPr>
        <w:t xml:space="preserve"> в сумме 20368,3 тыс. рублей,</w:t>
      </w:r>
      <w:r w:rsidRPr="00315E43">
        <w:rPr>
          <w:rFonts w:ascii="Arial" w:hAnsi="Arial" w:cs="Arial"/>
        </w:rPr>
        <w:t xml:space="preserve"> безвозмездные поступления в сумме </w:t>
      </w:r>
      <w:r>
        <w:rPr>
          <w:rFonts w:ascii="Arial" w:hAnsi="Arial" w:cs="Arial"/>
        </w:rPr>
        <w:t>14896,2 тыс. рублей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на 2025г.</w:t>
      </w:r>
      <w:r w:rsidRPr="00583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сумме 36203,0 тыс.руб</w:t>
      </w:r>
      <w:r w:rsidRPr="00315E43">
        <w:rPr>
          <w:rFonts w:ascii="Arial" w:hAnsi="Arial" w:cs="Arial"/>
        </w:rPr>
        <w:t>, в том числе</w:t>
      </w:r>
      <w:r>
        <w:rPr>
          <w:rFonts w:ascii="Arial" w:hAnsi="Arial" w:cs="Arial"/>
        </w:rPr>
        <w:t xml:space="preserve">, </w:t>
      </w:r>
      <w:r w:rsidRPr="00315E43">
        <w:rPr>
          <w:rFonts w:ascii="Arial" w:hAnsi="Arial" w:cs="Arial"/>
        </w:rPr>
        <w:t>налоговые и неналоговые доходы</w:t>
      </w:r>
      <w:r>
        <w:rPr>
          <w:rFonts w:ascii="Arial" w:hAnsi="Arial" w:cs="Arial"/>
        </w:rPr>
        <w:t xml:space="preserve"> в сумме 21269,2 тыс. рублей,</w:t>
      </w:r>
      <w:r w:rsidRPr="00315E43">
        <w:rPr>
          <w:rFonts w:ascii="Arial" w:hAnsi="Arial" w:cs="Arial"/>
        </w:rPr>
        <w:t xml:space="preserve"> безвозмездные поступления в сумме </w:t>
      </w:r>
      <w:r>
        <w:rPr>
          <w:rFonts w:ascii="Arial" w:hAnsi="Arial" w:cs="Arial"/>
        </w:rPr>
        <w:t>14933,8 тыс. рублей ;</w:t>
      </w:r>
    </w:p>
    <w:p w:rsidR="000F4484" w:rsidRDefault="000F4484" w:rsidP="000F4484">
      <w:pPr>
        <w:pStyle w:val="HTML0"/>
        <w:numPr>
          <w:ilvl w:val="0"/>
          <w:numId w:val="2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0" w:firstLine="567"/>
        <w:rPr>
          <w:rFonts w:ascii="Arial" w:hAnsi="Arial" w:cs="Arial"/>
        </w:rPr>
      </w:pPr>
      <w:r w:rsidRPr="00315E43">
        <w:rPr>
          <w:rFonts w:ascii="Arial" w:hAnsi="Arial" w:cs="Arial"/>
        </w:rPr>
        <w:t>общий объём расходов бюджета муниципального образования Молчановское сельское поселение</w:t>
      </w:r>
      <w:r>
        <w:rPr>
          <w:rFonts w:ascii="Arial" w:hAnsi="Arial" w:cs="Arial"/>
        </w:rPr>
        <w:t xml:space="preserve"> на 2023г.</w:t>
      </w:r>
      <w:r w:rsidRPr="00315E43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50829,8</w:t>
      </w:r>
      <w:r w:rsidRPr="00315E43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 в 2024-2025гг. 35264,5 и 36203,0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 соответственно</w:t>
      </w:r>
      <w:r w:rsidRPr="00315E43">
        <w:rPr>
          <w:rFonts w:ascii="Arial" w:hAnsi="Arial" w:cs="Arial"/>
        </w:rPr>
        <w:t>;</w:t>
      </w:r>
    </w:p>
    <w:p w:rsidR="000F4484" w:rsidRDefault="000F4484" w:rsidP="000F4484">
      <w:pPr>
        <w:pStyle w:val="HTML0"/>
        <w:numPr>
          <w:ilvl w:val="0"/>
          <w:numId w:val="2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0" w:firstLine="567"/>
        <w:rPr>
          <w:rFonts w:ascii="Arial" w:hAnsi="Arial" w:cs="Arial"/>
        </w:rPr>
      </w:pPr>
      <w:r w:rsidRPr="007D3F77">
        <w:rPr>
          <w:rFonts w:ascii="Arial" w:hAnsi="Arial" w:cs="Arial"/>
        </w:rPr>
        <w:t>дефицит</w:t>
      </w:r>
      <w:r>
        <w:rPr>
          <w:rFonts w:ascii="Arial" w:hAnsi="Arial" w:cs="Arial"/>
        </w:rPr>
        <w:t xml:space="preserve"> </w:t>
      </w:r>
      <w:r w:rsidRPr="007D3F77">
        <w:rPr>
          <w:rFonts w:ascii="Arial" w:hAnsi="Arial" w:cs="Arial"/>
        </w:rPr>
        <w:t xml:space="preserve">бюджета муниципального образования </w:t>
      </w:r>
      <w:r>
        <w:rPr>
          <w:rFonts w:ascii="Arial" w:hAnsi="Arial" w:cs="Arial"/>
        </w:rPr>
        <w:t>Молчановское сельское поселение на 2023 и на плановый период 2024 и 2025 годов</w:t>
      </w:r>
      <w:r w:rsidRPr="007D3F77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0,0</w:t>
      </w:r>
      <w:r w:rsidRPr="007D3F77">
        <w:rPr>
          <w:rFonts w:ascii="Arial" w:hAnsi="Arial" w:cs="Arial"/>
        </w:rPr>
        <w:t xml:space="preserve"> тыс. рублей</w:t>
      </w:r>
      <w:proofErr w:type="gramStart"/>
      <w:r w:rsidRPr="007D3F77">
        <w:rPr>
          <w:rFonts w:ascii="Arial" w:hAnsi="Arial" w:cs="Arial"/>
        </w:rPr>
        <w:t>.</w:t>
      </w:r>
      <w:r w:rsidRPr="00C516A5">
        <w:rPr>
          <w:rFonts w:ascii="Arial" w:hAnsi="Arial" w:cs="Arial"/>
        </w:rPr>
        <w:t>»</w:t>
      </w:r>
      <w:proofErr w:type="gramEnd"/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>1.2. Утвердить в новой редакции:</w:t>
      </w:r>
    </w:p>
    <w:p w:rsidR="000F4484" w:rsidRDefault="000F4484" w:rsidP="000F448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приложение №1 к решению «О</w:t>
      </w:r>
      <w:r w:rsidRPr="00315E43">
        <w:rPr>
          <w:rFonts w:ascii="Arial" w:hAnsi="Arial" w:cs="Arial"/>
        </w:rPr>
        <w:t>бъём безвозмездных поступлений в бюджет муниципального образования Молчановское сельское поселение на 20</w:t>
      </w:r>
      <w:r>
        <w:rPr>
          <w:rFonts w:ascii="Arial" w:hAnsi="Arial" w:cs="Arial"/>
        </w:rPr>
        <w:t>23</w:t>
      </w:r>
      <w:r w:rsidRPr="00315E4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» в соответствии с приложением к настоящему решению;</w:t>
      </w:r>
    </w:p>
    <w:p w:rsidR="000F4484" w:rsidRDefault="000F4484" w:rsidP="000F448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приложение №1.1 к решению «О</w:t>
      </w:r>
      <w:r w:rsidRPr="00315E43">
        <w:rPr>
          <w:rFonts w:ascii="Arial" w:hAnsi="Arial" w:cs="Arial"/>
        </w:rPr>
        <w:t xml:space="preserve">бъём безвозмездных поступлений в бюджет муниципального образования Молчановское сельское поселение на </w:t>
      </w:r>
      <w:r>
        <w:rPr>
          <w:rFonts w:ascii="Arial" w:hAnsi="Arial" w:cs="Arial"/>
        </w:rPr>
        <w:t>плановый период 2024 и 2025годов» в соответствии с приложением к настоящему решению;</w:t>
      </w:r>
    </w:p>
    <w:p w:rsidR="000F4484" w:rsidRPr="003D23B3" w:rsidRDefault="000F4484" w:rsidP="000F4484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№7 </w:t>
      </w:r>
      <w:r w:rsidRPr="003D23B3">
        <w:rPr>
          <w:rFonts w:ascii="Arial" w:hAnsi="Arial" w:cs="Arial"/>
        </w:rPr>
        <w:t xml:space="preserve">Распределение бюджетных ассигнований </w:t>
      </w:r>
    </w:p>
    <w:p w:rsidR="000F4484" w:rsidRDefault="000F4484" w:rsidP="000F4484">
      <w:pPr>
        <w:rPr>
          <w:rFonts w:ascii="Arial" w:hAnsi="Arial" w:cs="Arial"/>
        </w:rPr>
      </w:pPr>
      <w:r w:rsidRPr="003D23B3">
        <w:rPr>
          <w:rFonts w:ascii="Arial" w:hAnsi="Arial" w:cs="Arial"/>
        </w:rPr>
        <w:t xml:space="preserve">бюджета муниципального образования Молчановское сельское поселение </w:t>
      </w:r>
      <w:r>
        <w:rPr>
          <w:rFonts w:ascii="Arial" w:hAnsi="Arial" w:cs="Arial"/>
        </w:rPr>
        <w:t>п</w:t>
      </w:r>
      <w:r w:rsidRPr="003D23B3">
        <w:rPr>
          <w:rFonts w:ascii="Arial" w:hAnsi="Arial" w:cs="Arial"/>
        </w:rPr>
        <w:t xml:space="preserve">о целевым статьям (муниципальным программам муниципального образования Молчановское сельское поселение и непрограммным направлениям деятельности), группам </w:t>
      </w:r>
      <w:proofErr w:type="gramStart"/>
      <w:r w:rsidRPr="003D23B3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3D23B3">
        <w:rPr>
          <w:rFonts w:ascii="Arial" w:hAnsi="Arial" w:cs="Arial"/>
        </w:rPr>
        <w:t xml:space="preserve"> на 2023 год</w:t>
      </w:r>
    </w:p>
    <w:p w:rsidR="000F4484" w:rsidRPr="003D23B3" w:rsidRDefault="000F4484" w:rsidP="000F4484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-приложение №7.1 </w:t>
      </w:r>
      <w:r w:rsidRPr="003D23B3">
        <w:rPr>
          <w:rFonts w:ascii="Arial" w:hAnsi="Arial" w:cs="Arial"/>
        </w:rPr>
        <w:t xml:space="preserve">Распределение бюджетных ассигнований </w:t>
      </w:r>
    </w:p>
    <w:p w:rsidR="000F4484" w:rsidRPr="003D23B3" w:rsidRDefault="000F4484" w:rsidP="000F4484">
      <w:pPr>
        <w:rPr>
          <w:rFonts w:ascii="Arial" w:hAnsi="Arial" w:cs="Arial"/>
        </w:rPr>
      </w:pPr>
      <w:r w:rsidRPr="003D23B3">
        <w:rPr>
          <w:rFonts w:ascii="Arial" w:hAnsi="Arial" w:cs="Arial"/>
        </w:rPr>
        <w:t xml:space="preserve">бюджета муниципального образования Молчановское сельское поселение </w:t>
      </w:r>
      <w:r>
        <w:rPr>
          <w:rFonts w:ascii="Arial" w:hAnsi="Arial" w:cs="Arial"/>
        </w:rPr>
        <w:t>п</w:t>
      </w:r>
      <w:r w:rsidRPr="003D23B3">
        <w:rPr>
          <w:rFonts w:ascii="Arial" w:hAnsi="Arial" w:cs="Arial"/>
        </w:rPr>
        <w:t xml:space="preserve">о целевым статьям (муниципальным программам муниципального образования Молчановское сельское поселение и непрограммным направлениям деятельности), группам </w:t>
      </w:r>
      <w:proofErr w:type="gramStart"/>
      <w:r w:rsidRPr="003D23B3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3D23B3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плановый период 2024 и 2025годов</w:t>
      </w: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567"/>
        <w:rPr>
          <w:rFonts w:ascii="Arial" w:hAnsi="Arial" w:cs="Arial"/>
        </w:rPr>
      </w:pPr>
      <w:r w:rsidRPr="00106B2F">
        <w:rPr>
          <w:rFonts w:ascii="Arial" w:hAnsi="Arial" w:cs="Arial"/>
        </w:rPr>
        <w:t>- приложение №9 «Ведомственная структура расходов бюджета муниципального образования</w:t>
      </w:r>
      <w:r>
        <w:rPr>
          <w:rFonts w:ascii="Arial" w:hAnsi="Arial" w:cs="Arial"/>
        </w:rPr>
        <w:t xml:space="preserve"> </w:t>
      </w:r>
      <w:r w:rsidRPr="00106B2F">
        <w:rPr>
          <w:rFonts w:ascii="Arial" w:hAnsi="Arial" w:cs="Arial"/>
        </w:rPr>
        <w:t>Молчановское сельское поселение на 2023 год</w:t>
      </w:r>
      <w:r w:rsidRPr="007D6D81">
        <w:rPr>
          <w:rFonts w:ascii="Arial" w:hAnsi="Arial" w:cs="Arial"/>
        </w:rPr>
        <w:t>;</w:t>
      </w: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  <w:tab w:val="left" w:pos="1134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83698">
        <w:rPr>
          <w:rFonts w:ascii="Arial" w:hAnsi="Arial" w:cs="Arial"/>
        </w:rPr>
        <w:t xml:space="preserve"> </w:t>
      </w:r>
      <w:r w:rsidRPr="00106B2F">
        <w:rPr>
          <w:rFonts w:ascii="Arial" w:hAnsi="Arial" w:cs="Arial"/>
        </w:rPr>
        <w:t>приложение №9</w:t>
      </w:r>
      <w:r>
        <w:rPr>
          <w:rFonts w:ascii="Arial" w:hAnsi="Arial" w:cs="Arial"/>
        </w:rPr>
        <w:t>.1</w:t>
      </w:r>
      <w:r w:rsidRPr="00106B2F">
        <w:rPr>
          <w:rFonts w:ascii="Arial" w:hAnsi="Arial" w:cs="Arial"/>
        </w:rPr>
        <w:t xml:space="preserve"> «Ведомственная структура расходов бюджета муниципального образования</w:t>
      </w:r>
      <w:r>
        <w:rPr>
          <w:rFonts w:ascii="Arial" w:hAnsi="Arial" w:cs="Arial"/>
        </w:rPr>
        <w:t xml:space="preserve"> </w:t>
      </w:r>
      <w:r w:rsidRPr="00106B2F">
        <w:rPr>
          <w:rFonts w:ascii="Arial" w:hAnsi="Arial" w:cs="Arial"/>
        </w:rPr>
        <w:t xml:space="preserve">Молчановское сельское поселение на </w:t>
      </w:r>
      <w:r>
        <w:rPr>
          <w:rFonts w:ascii="Arial" w:hAnsi="Arial" w:cs="Arial"/>
        </w:rPr>
        <w:t>плановый период 2024 и 2025 годов.</w:t>
      </w:r>
    </w:p>
    <w:p w:rsidR="000F4484" w:rsidRPr="00315E43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2. О</w:t>
      </w:r>
      <w:r w:rsidRPr="00315E43">
        <w:rPr>
          <w:rFonts w:ascii="Arial" w:hAnsi="Arial" w:cs="Arial"/>
        </w:rPr>
        <w:t xml:space="preserve">публиковать </w:t>
      </w:r>
      <w:r>
        <w:rPr>
          <w:rFonts w:ascii="Arial" w:hAnsi="Arial" w:cs="Arial"/>
        </w:rPr>
        <w:t xml:space="preserve">настоящее </w:t>
      </w:r>
      <w:r w:rsidRPr="00315E43">
        <w:rPr>
          <w:rFonts w:ascii="Arial" w:hAnsi="Arial" w:cs="Arial"/>
        </w:rPr>
        <w:t xml:space="preserve">решение в информационном бюллетене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</w:t>
      </w:r>
      <w:r w:rsidRPr="003F24C6">
        <w:rPr>
          <w:rFonts w:ascii="Arial" w:hAnsi="Arial" w:cs="Arial"/>
        </w:rPr>
        <w:t>(</w:t>
      </w:r>
      <w:r w:rsidRPr="003F24C6">
        <w:rPr>
          <w:rFonts w:ascii="Arial" w:hAnsi="Arial" w:cs="Arial"/>
          <w:lang w:val="en-US"/>
        </w:rPr>
        <w:t>http</w:t>
      </w:r>
      <w:r w:rsidRPr="003F24C6">
        <w:rPr>
          <w:rFonts w:ascii="Arial" w:hAnsi="Arial" w:cs="Arial"/>
        </w:rPr>
        <w:t>://</w:t>
      </w:r>
      <w:r w:rsidRPr="003F24C6"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r w:rsidRPr="009F0A18">
        <w:rPr>
          <w:rFonts w:ascii="Arial" w:hAnsi="Arial" w:cs="Arial"/>
        </w:rPr>
        <w:t>msp.tomskinvest.ru/</w:t>
      </w:r>
      <w:r>
        <w:rPr>
          <w:rFonts w:ascii="Arial" w:hAnsi="Arial" w:cs="Arial"/>
        </w:rPr>
        <w:t>) не позднее 10 дней после его подписания.</w:t>
      </w:r>
    </w:p>
    <w:p w:rsidR="000F4484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1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315E43">
        <w:rPr>
          <w:rFonts w:ascii="Arial" w:hAnsi="Arial" w:cs="Arial"/>
        </w:rPr>
        <w:t>Настоящее решение вступает в силу</w:t>
      </w:r>
      <w:r>
        <w:rPr>
          <w:rFonts w:ascii="Arial" w:hAnsi="Arial" w:cs="Arial"/>
        </w:rPr>
        <w:t xml:space="preserve">  после его официального опубликования.</w:t>
      </w:r>
    </w:p>
    <w:p w:rsidR="000F4484" w:rsidRDefault="000F4484" w:rsidP="000F4484">
      <w:pPr>
        <w:jc w:val="both"/>
        <w:rPr>
          <w:rFonts w:ascii="Arial" w:hAnsi="Arial" w:cs="Arial"/>
        </w:rPr>
      </w:pPr>
    </w:p>
    <w:p w:rsidR="000F4484" w:rsidRDefault="000F4484" w:rsidP="000F4484">
      <w:pPr>
        <w:jc w:val="both"/>
        <w:rPr>
          <w:rFonts w:ascii="Arial" w:hAnsi="Arial" w:cs="Arial"/>
        </w:rPr>
      </w:pPr>
    </w:p>
    <w:p w:rsidR="000F4484" w:rsidRPr="00DB4C17" w:rsidRDefault="000F4484" w:rsidP="000F4484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Председатель </w:t>
      </w:r>
    </w:p>
    <w:p w:rsidR="000F4484" w:rsidRDefault="000F4484" w:rsidP="000F4484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>Совета Молчановского сельского поселения</w:t>
      </w:r>
      <w:r>
        <w:rPr>
          <w:rFonts w:ascii="Arial" w:hAnsi="Arial" w:cs="Arial"/>
        </w:rPr>
        <w:t xml:space="preserve">          (подпись)      </w:t>
      </w:r>
      <w:r>
        <w:rPr>
          <w:rFonts w:ascii="Arial" w:hAnsi="Arial" w:cs="Arial"/>
          <w:i/>
        </w:rPr>
        <w:t xml:space="preserve">                </w:t>
      </w:r>
      <w:r>
        <w:rPr>
          <w:rFonts w:ascii="Arial" w:hAnsi="Arial" w:cs="Arial"/>
        </w:rPr>
        <w:t xml:space="preserve"> В.Г.Сысоев</w:t>
      </w:r>
    </w:p>
    <w:p w:rsidR="000F4484" w:rsidRDefault="000F4484" w:rsidP="000F4484">
      <w:pPr>
        <w:jc w:val="both"/>
        <w:rPr>
          <w:rFonts w:ascii="Arial" w:hAnsi="Arial" w:cs="Arial"/>
        </w:rPr>
      </w:pPr>
    </w:p>
    <w:p w:rsidR="000F4484" w:rsidRPr="00DB4C17" w:rsidRDefault="000F4484" w:rsidP="000F4484">
      <w:pPr>
        <w:jc w:val="both"/>
        <w:rPr>
          <w:rFonts w:ascii="Arial" w:hAnsi="Arial" w:cs="Arial"/>
        </w:rPr>
      </w:pPr>
    </w:p>
    <w:p w:rsidR="000F4484" w:rsidRPr="00DB4C17" w:rsidRDefault="000F4484" w:rsidP="000F4484">
      <w:pPr>
        <w:pStyle w:val="HTML0"/>
        <w:rPr>
          <w:rFonts w:ascii="Arial" w:hAnsi="Arial" w:cs="Arial"/>
        </w:rPr>
      </w:pPr>
      <w:r w:rsidRPr="00DB4C17">
        <w:rPr>
          <w:rFonts w:ascii="Arial" w:hAnsi="Arial" w:cs="Arial"/>
        </w:rPr>
        <w:t>Глава Молчановского сельского поселения</w:t>
      </w:r>
      <w:r w:rsidRPr="00DB4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(подпись)       </w:t>
      </w:r>
      <w:r w:rsidRPr="00DB4C17"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 xml:space="preserve">              </w:t>
      </w:r>
      <w:r>
        <w:rPr>
          <w:rFonts w:ascii="Arial" w:hAnsi="Arial" w:cs="Arial"/>
        </w:rPr>
        <w:t xml:space="preserve"> Д.В.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0F4484" w:rsidRDefault="000F4484" w:rsidP="000F4484">
      <w:pPr>
        <w:ind w:left="5103"/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jc w:val="both"/>
        <w:rPr>
          <w:rFonts w:ascii="Arial" w:hAnsi="Arial" w:cs="Arial"/>
        </w:rPr>
      </w:pPr>
    </w:p>
    <w:p w:rsidR="000F4484" w:rsidRDefault="000F4484" w:rsidP="000F4484">
      <w:pPr>
        <w:jc w:val="both"/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jc w:val="both"/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jc w:val="both"/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ind w:left="5103"/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ind w:left="5103"/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ind w:left="5103"/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F82D7B" w:rsidRDefault="000F4484" w:rsidP="000F4484">
      <w:pPr>
        <w:ind w:left="4536" w:firstLine="709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1</w:t>
      </w:r>
    </w:p>
    <w:p w:rsidR="000F4484" w:rsidRPr="00F82D7B" w:rsidRDefault="000F4484" w:rsidP="000F4484">
      <w:pPr>
        <w:ind w:left="5245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к проекту решения о бюджете </w:t>
      </w:r>
      <w:r w:rsidRPr="00F82D7B">
        <w:rPr>
          <w:rFonts w:ascii="Arial" w:hAnsi="Arial" w:cs="Arial"/>
          <w:sz w:val="16"/>
        </w:rPr>
        <w:t xml:space="preserve">Совета Молчановского </w:t>
      </w:r>
    </w:p>
    <w:p w:rsidR="000F4484" w:rsidRPr="00F82D7B" w:rsidRDefault="000F4484" w:rsidP="000F4484">
      <w:pPr>
        <w:ind w:left="5245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сельского поселения от </w:t>
      </w:r>
      <w:r>
        <w:rPr>
          <w:rFonts w:ascii="Arial" w:hAnsi="Arial" w:cs="Arial"/>
          <w:sz w:val="16"/>
        </w:rPr>
        <w:t>«30</w:t>
      </w:r>
      <w:r w:rsidRPr="00F82D7B">
        <w:rPr>
          <w:rFonts w:ascii="Arial" w:hAnsi="Arial" w:cs="Arial"/>
          <w:sz w:val="16"/>
        </w:rPr>
        <w:t>»</w:t>
      </w:r>
      <w:r>
        <w:rPr>
          <w:rFonts w:ascii="Arial" w:hAnsi="Arial" w:cs="Arial"/>
          <w:sz w:val="16"/>
        </w:rPr>
        <w:t xml:space="preserve"> августа 2023г. №80</w:t>
      </w:r>
    </w:p>
    <w:p w:rsidR="000F4484" w:rsidRDefault="000F4484" w:rsidP="000F4484">
      <w:pPr>
        <w:rPr>
          <w:rFonts w:ascii="Arial" w:hAnsi="Arial" w:cs="Arial"/>
          <w:sz w:val="16"/>
        </w:rPr>
      </w:pPr>
    </w:p>
    <w:p w:rsidR="000F4484" w:rsidRPr="00F82D7B" w:rsidRDefault="000F4484" w:rsidP="000F4484">
      <w:pPr>
        <w:rPr>
          <w:rFonts w:ascii="Arial" w:hAnsi="Arial" w:cs="Arial"/>
          <w:sz w:val="16"/>
        </w:rPr>
      </w:pPr>
    </w:p>
    <w:p w:rsidR="000F4484" w:rsidRPr="00F82D7B" w:rsidRDefault="000F4484" w:rsidP="000F448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Объём безвозмездных поступлений</w:t>
      </w:r>
      <w:r w:rsidRPr="00F82D7B">
        <w:rPr>
          <w:rFonts w:ascii="Arial" w:hAnsi="Arial" w:cs="Arial"/>
          <w:b/>
          <w:bCs/>
        </w:rPr>
        <w:t xml:space="preserve"> в бюджет муниципального образования Молчановское сельское поселение на 20</w:t>
      </w:r>
      <w:r>
        <w:rPr>
          <w:rFonts w:ascii="Arial" w:hAnsi="Arial" w:cs="Arial"/>
          <w:b/>
          <w:bCs/>
        </w:rPr>
        <w:t>23</w:t>
      </w:r>
      <w:r w:rsidRPr="00F82D7B">
        <w:rPr>
          <w:rFonts w:ascii="Arial" w:hAnsi="Arial" w:cs="Arial"/>
          <w:b/>
          <w:bCs/>
        </w:rPr>
        <w:t xml:space="preserve"> год</w:t>
      </w:r>
    </w:p>
    <w:p w:rsidR="000F4484" w:rsidRPr="00F82D7B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tbl>
      <w:tblPr>
        <w:tblW w:w="9784" w:type="dxa"/>
        <w:tblInd w:w="93" w:type="dxa"/>
        <w:tblLook w:val="04A0" w:firstRow="1" w:lastRow="0" w:firstColumn="1" w:lastColumn="0" w:noHBand="0" w:noVBand="1"/>
      </w:tblPr>
      <w:tblGrid>
        <w:gridCol w:w="2680"/>
        <w:gridCol w:w="6020"/>
        <w:gridCol w:w="1084"/>
      </w:tblGrid>
      <w:tr w:rsidR="000F4484" w:rsidRPr="00D46F0E" w:rsidTr="00A21AB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484" w:rsidRPr="00D46F0E" w:rsidRDefault="000F4484" w:rsidP="00A21AB1">
            <w:pPr>
              <w:rPr>
                <w:color w:val="000000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484" w:rsidRPr="00D46F0E" w:rsidRDefault="000F4484" w:rsidP="00A21AB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6F0E">
              <w:rPr>
                <w:rFonts w:ascii="Arial" w:hAnsi="Arial" w:cs="Arial"/>
                <w:color w:val="000000"/>
                <w:sz w:val="18"/>
                <w:szCs w:val="18"/>
              </w:rPr>
              <w:t>тыс. рублей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0F4484" w:rsidRPr="00D46F0E" w:rsidTr="00A21AB1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D46F0E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DB2D62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31008,3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D46F0E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B2D62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19325,5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D46F0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6F0E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D46F0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8400,1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D46F0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D46F0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D46F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8400,1</w:t>
            </w:r>
          </w:p>
        </w:tc>
      </w:tr>
      <w:tr w:rsidR="000F4484" w:rsidRPr="00C207F2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C730C0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730C0">
              <w:rPr>
                <w:rFonts w:ascii="Arial" w:hAnsi="Arial" w:cs="Arial"/>
                <w:b/>
                <w:color w:val="000000"/>
              </w:rPr>
              <w:t>2 02 2</w:t>
            </w:r>
            <w:r>
              <w:rPr>
                <w:rFonts w:ascii="Arial" w:hAnsi="Arial" w:cs="Arial"/>
                <w:b/>
                <w:color w:val="000000"/>
              </w:rPr>
              <w:t>0000 0</w:t>
            </w:r>
            <w:r w:rsidRPr="00C730C0">
              <w:rPr>
                <w:rFonts w:ascii="Arial" w:hAnsi="Arial" w:cs="Arial"/>
                <w:b/>
                <w:color w:val="000000"/>
              </w:rPr>
              <w:t>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D46F0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Субсидии</w:t>
            </w:r>
            <w:r w:rsidRPr="00D46F0E">
              <w:rPr>
                <w:rFonts w:ascii="Arial" w:hAnsi="Arial" w:cs="Arial"/>
                <w:b/>
                <w:bCs/>
                <w:color w:val="000000"/>
              </w:rPr>
              <w:t xml:space="preserve"> бюджетам бюджетной системы Российской Федерации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(межбюджетные субсидии)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207F2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9490,3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 xml:space="preserve">2 02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806653">
              <w:rPr>
                <w:rFonts w:ascii="Arial" w:hAnsi="Arial" w:cs="Arial"/>
                <w:color w:val="000000"/>
              </w:rPr>
              <w:t>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D46F0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Субсидия (иной межбюджетный трансферт) на обеспечение условий для развития физической культуры и массового спорта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06653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806653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Субсидия местным бюджетам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4388,6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06653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местным бюджетам на подготовку проектов изменений в генеральные планы, правила землепользования и застройки.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06653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06516F">
              <w:rPr>
                <w:rFonts w:ascii="Arial" w:hAnsi="Arial" w:cs="Arial"/>
                <w:color w:val="000000"/>
              </w:rPr>
              <w:t>Субсидии (Иные межбюджетные трансферты)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3476,1</w:t>
            </w:r>
          </w:p>
        </w:tc>
      </w:tr>
      <w:tr w:rsidR="000F4484" w:rsidRPr="00D97DD3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06653" w:rsidRDefault="000F4484" w:rsidP="00A21AB1">
            <w:pPr>
              <w:ind w:firstLine="19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806653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0A7EFC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2330,3</w:t>
            </w:r>
          </w:p>
          <w:p w:rsidR="000F4484" w:rsidRPr="00D97DD3" w:rsidRDefault="000F4484" w:rsidP="00A21AB1">
            <w:pPr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D46F0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06653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806653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06653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0665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10787,6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D46F0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Прочие межбюджетные трансферты, передавае</w:t>
            </w:r>
            <w:r>
              <w:rPr>
                <w:rFonts w:ascii="Arial" w:hAnsi="Arial" w:cs="Arial"/>
                <w:color w:val="000000"/>
              </w:rPr>
              <w:t>мые бюджетам сельских поселений</w:t>
            </w:r>
            <w:r w:rsidRPr="0080665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10787,6</w:t>
            </w:r>
          </w:p>
        </w:tc>
      </w:tr>
      <w:tr w:rsidR="000F4484" w:rsidRPr="00D46F0E" w:rsidTr="00A21AB1">
        <w:trPr>
          <w:trHeight w:val="47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06653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F4484" w:rsidRPr="00806653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806653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D46F0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06653"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в ремонте и (или) переустройстве жилых </w:t>
            </w:r>
            <w:r w:rsidRPr="00806653">
              <w:rPr>
                <w:rFonts w:ascii="Arial" w:hAnsi="Arial" w:cs="Arial"/>
                <w:color w:val="000000"/>
              </w:rPr>
              <w:lastRenderedPageBreak/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806653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20,0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806653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06516F">
              <w:rPr>
                <w:rFonts w:ascii="Arial" w:hAnsi="Arial" w:cs="Arial"/>
                <w:color w:val="000000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706,1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06516F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AD363A">
              <w:rPr>
                <w:rFonts w:ascii="Arial" w:hAnsi="Arial" w:cs="Arial"/>
                <w:color w:val="000000"/>
              </w:rPr>
              <w:t>Иной межбюджетный трансферт на обеспечение многодетных семей в Молчановском районе дымовыми пожарными извещателями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61,5</w:t>
            </w:r>
          </w:p>
        </w:tc>
      </w:tr>
      <w:tr w:rsidR="000F4484" w:rsidRPr="00D46F0E" w:rsidTr="00A21AB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46F0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06516F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AD363A">
              <w:rPr>
                <w:rFonts w:ascii="Arial" w:hAnsi="Arial" w:cs="Arial"/>
                <w:color w:val="000000"/>
              </w:rPr>
              <w:t>Иной межбюджетный трансферт на 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10000,0</w:t>
            </w:r>
          </w:p>
        </w:tc>
      </w:tr>
    </w:tbl>
    <w:p w:rsidR="000F4484" w:rsidRPr="00F82D7B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0F4484" w:rsidRPr="00F82D7B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0F4484" w:rsidRPr="00F82D7B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0F4484" w:rsidRPr="00F82D7B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0F4484" w:rsidRPr="003C283A" w:rsidRDefault="000F4484" w:rsidP="000F4484">
      <w:pPr>
        <w:jc w:val="both"/>
        <w:rPr>
          <w:rFonts w:ascii="Arial" w:hAnsi="Arial" w:cs="Arial"/>
        </w:rPr>
      </w:pPr>
      <w:r w:rsidRPr="003C283A">
        <w:rPr>
          <w:rFonts w:ascii="Arial" w:hAnsi="Arial" w:cs="Arial"/>
        </w:rPr>
        <w:t xml:space="preserve">Председатель </w:t>
      </w:r>
    </w:p>
    <w:p w:rsidR="000F4484" w:rsidRPr="003C283A" w:rsidRDefault="000F4484" w:rsidP="000F4484">
      <w:pPr>
        <w:jc w:val="both"/>
        <w:rPr>
          <w:rFonts w:ascii="Arial" w:hAnsi="Arial" w:cs="Arial"/>
        </w:rPr>
      </w:pPr>
      <w:r w:rsidRPr="003C283A">
        <w:rPr>
          <w:rFonts w:ascii="Arial" w:hAnsi="Arial" w:cs="Arial"/>
        </w:rPr>
        <w:t>Совета Мол</w:t>
      </w:r>
      <w:r>
        <w:rPr>
          <w:rFonts w:ascii="Arial" w:hAnsi="Arial" w:cs="Arial"/>
        </w:rPr>
        <w:t>чановского сельского поселения</w:t>
      </w:r>
      <w:r>
        <w:rPr>
          <w:rFonts w:ascii="Arial" w:hAnsi="Arial" w:cs="Arial"/>
        </w:rPr>
        <w:tab/>
        <w:t xml:space="preserve">(подпись)        </w:t>
      </w:r>
      <w:r w:rsidRPr="003C283A">
        <w:rPr>
          <w:rFonts w:ascii="Arial" w:hAnsi="Arial" w:cs="Arial"/>
        </w:rPr>
        <w:t>В.Г.Сысоев</w:t>
      </w:r>
    </w:p>
    <w:p w:rsidR="000F4484" w:rsidRDefault="000F4484" w:rsidP="000F4484">
      <w:pPr>
        <w:jc w:val="both"/>
        <w:rPr>
          <w:rFonts w:ascii="Arial" w:hAnsi="Arial" w:cs="Arial"/>
        </w:rPr>
      </w:pPr>
    </w:p>
    <w:p w:rsidR="000F4484" w:rsidRDefault="000F4484" w:rsidP="000F4484">
      <w:pPr>
        <w:jc w:val="both"/>
        <w:rPr>
          <w:rFonts w:ascii="Arial" w:hAnsi="Arial" w:cs="Arial"/>
        </w:rPr>
      </w:pPr>
    </w:p>
    <w:p w:rsidR="000F4484" w:rsidRPr="006B57AA" w:rsidRDefault="000F4484" w:rsidP="000F4484">
      <w:pPr>
        <w:pStyle w:val="HTML0"/>
      </w:pPr>
      <w:r>
        <w:rPr>
          <w:rFonts w:ascii="Arial" w:hAnsi="Arial" w:cs="Arial"/>
        </w:rPr>
        <w:t>Глава Молчановского сельского поселения</w:t>
      </w:r>
      <w:r>
        <w:rPr>
          <w:rFonts w:ascii="Arial" w:hAnsi="Arial" w:cs="Arial"/>
        </w:rPr>
        <w:tab/>
        <w:t xml:space="preserve">  (подпись)         Д.В.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0F4484" w:rsidRDefault="000F4484" w:rsidP="000F4484">
      <w:pPr>
        <w:ind w:left="5103"/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1.1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0F4484" w:rsidRDefault="000F4484" w:rsidP="000F4484">
      <w:pPr>
        <w:rPr>
          <w:rFonts w:ascii="Arial" w:hAnsi="Arial" w:cs="Arial"/>
          <w:sz w:val="16"/>
        </w:rPr>
      </w:pPr>
    </w:p>
    <w:p w:rsidR="000F4484" w:rsidRPr="00F82D7B" w:rsidRDefault="000F4484" w:rsidP="000F4484">
      <w:pPr>
        <w:rPr>
          <w:rFonts w:ascii="Arial" w:hAnsi="Arial" w:cs="Arial"/>
          <w:sz w:val="16"/>
        </w:rPr>
      </w:pPr>
    </w:p>
    <w:p w:rsidR="000F4484" w:rsidRPr="00F82D7B" w:rsidRDefault="000F4484" w:rsidP="000F448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Объём безвозмездных поступлений</w:t>
      </w:r>
      <w:r w:rsidRPr="00F82D7B">
        <w:rPr>
          <w:rFonts w:ascii="Arial" w:hAnsi="Arial" w:cs="Arial"/>
          <w:b/>
          <w:bCs/>
        </w:rPr>
        <w:t xml:space="preserve"> в бюджет муниципального образования Молчановское сельское поселение на </w:t>
      </w:r>
      <w:r>
        <w:rPr>
          <w:rFonts w:ascii="Arial" w:hAnsi="Arial" w:cs="Arial"/>
          <w:b/>
          <w:bCs/>
        </w:rPr>
        <w:t xml:space="preserve">плановый период </w:t>
      </w:r>
      <w:r w:rsidRPr="00F82D7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24</w:t>
      </w:r>
      <w:r w:rsidRPr="00F82D7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 2025 </w:t>
      </w:r>
      <w:r w:rsidRPr="00F82D7B">
        <w:rPr>
          <w:rFonts w:ascii="Arial" w:hAnsi="Arial" w:cs="Arial"/>
          <w:b/>
          <w:bCs/>
        </w:rPr>
        <w:t>год</w:t>
      </w:r>
      <w:r>
        <w:rPr>
          <w:rFonts w:ascii="Arial" w:hAnsi="Arial" w:cs="Arial"/>
          <w:b/>
          <w:bCs/>
        </w:rPr>
        <w:t>ов</w:t>
      </w:r>
    </w:p>
    <w:p w:rsidR="000F4484" w:rsidRPr="00F82D7B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4961"/>
        <w:gridCol w:w="1140"/>
        <w:gridCol w:w="1128"/>
      </w:tblGrid>
      <w:tr w:rsidR="000F4484" w:rsidRPr="00616324" w:rsidTr="00A21AB1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0F4484" w:rsidRPr="00616324" w:rsidTr="00A21AB1">
        <w:trPr>
          <w:trHeight w:val="28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84" w:rsidRPr="00616324" w:rsidRDefault="000F4484" w:rsidP="00A21A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84" w:rsidRPr="00616324" w:rsidRDefault="000F4484" w:rsidP="00A21A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  <w:r w:rsidRPr="00616324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202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616324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0F4484" w:rsidRPr="00616324" w:rsidTr="00A21AB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 xml:space="preserve">2 00 00000 00 0000 </w:t>
            </w:r>
            <w:r w:rsidRPr="00616324">
              <w:rPr>
                <w:rFonts w:ascii="Arial" w:hAnsi="Arial" w:cs="Arial"/>
                <w:b/>
                <w:bCs/>
                <w:color w:val="000000"/>
              </w:rPr>
              <w:lastRenderedPageBreak/>
              <w:t>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14896,2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14933,8</w:t>
            </w:r>
          </w:p>
        </w:tc>
      </w:tr>
      <w:tr w:rsidR="000F4484" w:rsidRPr="00616324" w:rsidTr="00A21AB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lastRenderedPageBreak/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14896,2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14933,8</w:t>
            </w:r>
          </w:p>
        </w:tc>
      </w:tr>
      <w:tr w:rsidR="000F4484" w:rsidRPr="00616324" w:rsidTr="00A21AB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8426,5</w:t>
            </w:r>
          </w:p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8480,2</w:t>
            </w:r>
          </w:p>
        </w:tc>
      </w:tr>
      <w:tr w:rsidR="000F4484" w:rsidRPr="00616324" w:rsidTr="00A21AB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8426,5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8480,2</w:t>
            </w:r>
          </w:p>
        </w:tc>
      </w:tr>
      <w:tr w:rsidR="000F4484" w:rsidRPr="00616324" w:rsidTr="00A21AB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1340,6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1340,6</w:t>
            </w:r>
          </w:p>
        </w:tc>
      </w:tr>
      <w:tr w:rsidR="000F4484" w:rsidRPr="00616324" w:rsidTr="00A21AB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</w:tr>
      <w:tr w:rsidR="000F4484" w:rsidRPr="00616324" w:rsidTr="00A21AB1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F4484" w:rsidRPr="00616324" w:rsidTr="00A21AB1">
        <w:trPr>
          <w:trHeight w:val="1056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84" w:rsidRPr="00616324" w:rsidRDefault="000F4484" w:rsidP="00A21A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1340,60</w:t>
            </w:r>
          </w:p>
        </w:tc>
      </w:tr>
      <w:tr w:rsidR="000F4484" w:rsidRPr="00616324" w:rsidTr="00A21AB1">
        <w:trPr>
          <w:trHeight w:val="5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5109,1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5093,0</w:t>
            </w:r>
          </w:p>
        </w:tc>
      </w:tr>
      <w:tr w:rsidR="000F4484" w:rsidRPr="00616324" w:rsidTr="00A21AB1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2 02 30024 10 0000 150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0F4484" w:rsidRPr="00616324" w:rsidTr="00A21AB1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2299,9</w:t>
            </w:r>
          </w:p>
        </w:tc>
      </w:tr>
      <w:tr w:rsidR="000F4484" w:rsidRPr="00616324" w:rsidTr="00A21AB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16324">
              <w:rPr>
                <w:rFonts w:ascii="Arial" w:hAnsi="Arial" w:cs="Arial"/>
                <w:b/>
                <w:bCs/>
                <w:color w:val="000000"/>
              </w:rPr>
              <w:t>Иной межбюджетный трансферт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0F4484" w:rsidRPr="00616324" w:rsidTr="00A21AB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616324" w:rsidTr="00A21AB1">
        <w:trPr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61632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F4484" w:rsidRPr="00616324" w:rsidTr="00A21AB1">
        <w:trPr>
          <w:trHeight w:val="2904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484" w:rsidRPr="00616324" w:rsidRDefault="000F4484" w:rsidP="00A21A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16324">
              <w:rPr>
                <w:rFonts w:ascii="Arial" w:hAnsi="Arial" w:cs="Arial"/>
                <w:color w:val="00000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16324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</w:t>
            </w:r>
            <w:r w:rsidRPr="00616324">
              <w:rPr>
                <w:rFonts w:ascii="Arial" w:hAnsi="Arial" w:cs="Arial"/>
                <w:color w:val="000000"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32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616324">
              <w:rPr>
                <w:rFonts w:ascii="Arial" w:hAnsi="Arial" w:cs="Arial"/>
                <w:color w:val="000000"/>
              </w:rPr>
              <w:t>,0</w:t>
            </w:r>
          </w:p>
        </w:tc>
      </w:tr>
    </w:tbl>
    <w:p w:rsidR="000F4484" w:rsidRPr="00F82D7B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0F4484" w:rsidRPr="00F82D7B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0F4484" w:rsidRPr="003C283A" w:rsidRDefault="000F4484" w:rsidP="000F448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283A">
        <w:rPr>
          <w:rFonts w:ascii="Arial" w:eastAsia="Calibri" w:hAnsi="Arial" w:cs="Arial"/>
          <w:sz w:val="22"/>
          <w:szCs w:val="22"/>
          <w:lang w:eastAsia="en-US"/>
        </w:rPr>
        <w:t xml:space="preserve">Председатель </w:t>
      </w:r>
    </w:p>
    <w:p w:rsidR="000F4484" w:rsidRPr="003C283A" w:rsidRDefault="000F4484" w:rsidP="000F448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C283A">
        <w:rPr>
          <w:rFonts w:ascii="Arial" w:eastAsia="Calibri" w:hAnsi="Arial" w:cs="Arial"/>
          <w:sz w:val="22"/>
          <w:szCs w:val="22"/>
          <w:lang w:eastAsia="en-US"/>
        </w:rPr>
        <w:t>Совета Молчановског</w:t>
      </w:r>
      <w:r>
        <w:rPr>
          <w:rFonts w:ascii="Arial" w:eastAsia="Calibri" w:hAnsi="Arial" w:cs="Arial"/>
          <w:sz w:val="22"/>
          <w:szCs w:val="22"/>
          <w:lang w:eastAsia="en-US"/>
        </w:rPr>
        <w:t>о сельского поселения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(подпись)                 </w:t>
      </w:r>
      <w:r w:rsidRPr="003C283A">
        <w:rPr>
          <w:rFonts w:ascii="Arial" w:eastAsia="Calibri" w:hAnsi="Arial" w:cs="Arial"/>
          <w:sz w:val="22"/>
          <w:szCs w:val="22"/>
          <w:lang w:eastAsia="en-US"/>
        </w:rPr>
        <w:t>В.Г.Сысоев</w:t>
      </w:r>
    </w:p>
    <w:p w:rsidR="000F4484" w:rsidRPr="003C283A" w:rsidRDefault="000F4484" w:rsidP="000F448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F4484" w:rsidRDefault="000F4484" w:rsidP="000F4484">
      <w:pPr>
        <w:jc w:val="both"/>
        <w:rPr>
          <w:rFonts w:ascii="Arial" w:hAnsi="Arial" w:cs="Arial"/>
        </w:rPr>
      </w:pPr>
    </w:p>
    <w:p w:rsidR="000F4484" w:rsidRPr="006909A1" w:rsidRDefault="000F4484" w:rsidP="000F4484">
      <w:pPr>
        <w:pStyle w:val="HTML0"/>
        <w:rPr>
          <w:rFonts w:ascii="Arial" w:hAnsi="Arial" w:cs="Arial"/>
          <w:sz w:val="22"/>
          <w:szCs w:val="22"/>
          <w:lang w:eastAsia="en-US"/>
        </w:rPr>
      </w:pPr>
      <w:r w:rsidRPr="006909A1">
        <w:rPr>
          <w:rFonts w:ascii="Arial" w:hAnsi="Arial" w:cs="Arial"/>
          <w:sz w:val="22"/>
          <w:szCs w:val="22"/>
          <w:lang w:eastAsia="en-US"/>
        </w:rPr>
        <w:t>Глава Молчановского сельского поселения</w:t>
      </w:r>
      <w:r w:rsidRPr="006909A1">
        <w:rPr>
          <w:rFonts w:ascii="Arial" w:hAnsi="Arial" w:cs="Arial"/>
          <w:sz w:val="22"/>
          <w:szCs w:val="22"/>
          <w:lang w:eastAsia="en-US"/>
        </w:rPr>
        <w:tab/>
        <w:t xml:space="preserve">         </w:t>
      </w:r>
      <w:r>
        <w:rPr>
          <w:rFonts w:ascii="Arial" w:hAnsi="Arial" w:cs="Arial"/>
          <w:sz w:val="22"/>
          <w:szCs w:val="22"/>
          <w:lang w:eastAsia="en-US"/>
        </w:rPr>
        <w:t xml:space="preserve">     (подпись)                     </w:t>
      </w:r>
      <w:r w:rsidRPr="006909A1">
        <w:rPr>
          <w:rFonts w:ascii="Arial" w:hAnsi="Arial" w:cs="Arial"/>
          <w:sz w:val="22"/>
          <w:szCs w:val="22"/>
          <w:lang w:eastAsia="en-US"/>
        </w:rPr>
        <w:t>Д.В.</w:t>
      </w:r>
      <w:proofErr w:type="gramStart"/>
      <w:r w:rsidRPr="006909A1">
        <w:rPr>
          <w:rFonts w:ascii="Arial" w:hAnsi="Arial" w:cs="Arial"/>
          <w:sz w:val="22"/>
          <w:szCs w:val="22"/>
          <w:lang w:eastAsia="en-US"/>
        </w:rPr>
        <w:t>Гришкин</w:t>
      </w:r>
      <w:proofErr w:type="gramEnd"/>
    </w:p>
    <w:p w:rsidR="000F4484" w:rsidRPr="006909A1" w:rsidRDefault="000F4484" w:rsidP="000F44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2"/>
          <w:szCs w:val="22"/>
          <w:lang w:eastAsia="en-US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Pr="00106B2F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7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0F4484" w:rsidRPr="00D466E1" w:rsidRDefault="000F4484" w:rsidP="000F4484">
      <w:pPr>
        <w:jc w:val="center"/>
        <w:rPr>
          <w:rFonts w:ascii="Arial" w:hAnsi="Arial" w:cs="Arial"/>
          <w:b/>
        </w:rPr>
      </w:pPr>
    </w:p>
    <w:p w:rsidR="000F4484" w:rsidRDefault="000F4484" w:rsidP="000F44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152FDD">
        <w:rPr>
          <w:rFonts w:ascii="Arial" w:hAnsi="Arial" w:cs="Arial"/>
        </w:rPr>
        <w:t xml:space="preserve">аспределение бюджетных ассигнований </w:t>
      </w:r>
    </w:p>
    <w:p w:rsidR="000F4484" w:rsidRDefault="000F4484" w:rsidP="000F4484">
      <w:pPr>
        <w:jc w:val="center"/>
        <w:rPr>
          <w:rFonts w:ascii="Arial" w:hAnsi="Arial" w:cs="Arial"/>
        </w:rPr>
      </w:pPr>
      <w:r w:rsidRPr="00152FDD">
        <w:rPr>
          <w:rFonts w:ascii="Arial" w:hAnsi="Arial" w:cs="Arial"/>
        </w:rPr>
        <w:t xml:space="preserve">бюджета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152FDD">
        <w:rPr>
          <w:rFonts w:ascii="Arial" w:hAnsi="Arial" w:cs="Arial"/>
        </w:rPr>
        <w:t xml:space="preserve"> </w:t>
      </w:r>
    </w:p>
    <w:p w:rsidR="000F4484" w:rsidRDefault="000F4484" w:rsidP="000F4484">
      <w:pPr>
        <w:jc w:val="center"/>
        <w:rPr>
          <w:rFonts w:ascii="Arial" w:hAnsi="Arial" w:cs="Arial"/>
        </w:rPr>
      </w:pPr>
      <w:r w:rsidRPr="00152FDD">
        <w:rPr>
          <w:rFonts w:ascii="Arial" w:hAnsi="Arial" w:cs="Arial"/>
        </w:rPr>
        <w:t xml:space="preserve">по целевым статьям (муниципальным программам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152FDD">
        <w:rPr>
          <w:rFonts w:ascii="Arial" w:hAnsi="Arial" w:cs="Arial"/>
        </w:rPr>
        <w:t xml:space="preserve"> и непрограммным направлениям деятельности), группам </w:t>
      </w:r>
      <w:proofErr w:type="gramStart"/>
      <w:r w:rsidRPr="00152FDD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152FDD">
        <w:rPr>
          <w:rFonts w:ascii="Arial" w:hAnsi="Arial" w:cs="Arial"/>
        </w:rPr>
        <w:t xml:space="preserve"> на 2</w:t>
      </w:r>
      <w:r>
        <w:rPr>
          <w:rFonts w:ascii="Arial" w:hAnsi="Arial" w:cs="Arial"/>
        </w:rPr>
        <w:t>023</w:t>
      </w:r>
      <w:r w:rsidRPr="00152FDD">
        <w:rPr>
          <w:rFonts w:ascii="Arial" w:hAnsi="Arial" w:cs="Arial"/>
        </w:rPr>
        <w:t xml:space="preserve"> год</w:t>
      </w:r>
    </w:p>
    <w:p w:rsidR="000F4484" w:rsidRDefault="000F4484" w:rsidP="000F4484">
      <w:pPr>
        <w:jc w:val="center"/>
        <w:rPr>
          <w:rFonts w:ascii="Arial" w:hAnsi="Arial" w:cs="Arial"/>
        </w:rPr>
      </w:pPr>
    </w:p>
    <w:p w:rsidR="000F4484" w:rsidRDefault="000F4484" w:rsidP="000F4484">
      <w:pPr>
        <w:jc w:val="center"/>
        <w:rPr>
          <w:rFonts w:ascii="Arial" w:hAnsi="Arial" w:cs="Arial"/>
        </w:rPr>
      </w:pPr>
    </w:p>
    <w:p w:rsidR="000F4484" w:rsidRPr="00D466E1" w:rsidRDefault="000F4484" w:rsidP="000F4484">
      <w:pPr>
        <w:jc w:val="right"/>
        <w:rPr>
          <w:rFonts w:ascii="Arial" w:hAnsi="Arial" w:cs="Arial"/>
        </w:rPr>
      </w:pPr>
      <w:r w:rsidRPr="00D466E1">
        <w:rPr>
          <w:rFonts w:ascii="Arial" w:hAnsi="Arial" w:cs="Arial"/>
        </w:rPr>
        <w:t>тыс. рублей</w:t>
      </w:r>
    </w:p>
    <w:tbl>
      <w:tblPr>
        <w:tblW w:w="10121" w:type="dxa"/>
        <w:tblInd w:w="93" w:type="dxa"/>
        <w:tblLook w:val="04A0" w:firstRow="1" w:lastRow="0" w:firstColumn="1" w:lastColumn="0" w:noHBand="0" w:noVBand="1"/>
      </w:tblPr>
      <w:tblGrid>
        <w:gridCol w:w="6819"/>
        <w:gridCol w:w="1701"/>
        <w:gridCol w:w="617"/>
        <w:gridCol w:w="1218"/>
      </w:tblGrid>
      <w:tr w:rsidR="000F4484" w:rsidTr="00A21AB1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38727,7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551,70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479,0</w:t>
            </w:r>
          </w:p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378,6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0F4484" w:rsidTr="00A21AB1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Оформление сведений по описанию местоположения границ территориальных зон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Внесение изменений в правила землепользования и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Обновление и сопровождение ИПК "РегистрМО"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198,1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"Комплексное обеспечение безопасности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198,1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CC7D8D"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02 151 00010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CC7D8D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02 151 00010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Фёдоровка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Tr="00A21AB1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16903,4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13483,80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12188,20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5261,80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5261,80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r>
              <w:rPr>
                <w:rFonts w:ascii="Arial" w:hAnsi="Arial" w:cs="Arial"/>
                <w:color w:val="000000"/>
              </w:rPr>
              <w:lastRenderedPageBreak/>
              <w:t>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1605,40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1605,40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4388,60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4388,60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932,40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932,40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1295,60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 </w:t>
            </w:r>
            <w:proofErr w:type="gramStart"/>
            <w:r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1295,60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1295,60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3419,7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326,90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130,80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130,80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2099,1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1081,50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1081,50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3C6655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780,80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3C6655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780,80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2S0910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236,8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236,8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1685,0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45,1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45,1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670,6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670,6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2616,8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483,9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196,3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196,3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D0546C"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 w:rsidRPr="00D0546C"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 w:rsidRPr="00D0546C">
              <w:rPr>
                <w:rFonts w:ascii="Arial" w:hAnsi="Arial" w:cs="Arial"/>
                <w:color w:val="000000"/>
              </w:rPr>
              <w:t xml:space="preserve"> смёт)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Молчановского сельского </w:t>
            </w:r>
            <w:r>
              <w:rPr>
                <w:rFonts w:ascii="Arial" w:hAnsi="Arial" w:cs="Arial"/>
                <w:color w:val="000000"/>
              </w:rPr>
              <w:lastRenderedPageBreak/>
              <w:t>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Tr="00A21AB1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81,6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81,6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3554,9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A36CA6">
              <w:rPr>
                <w:rFonts w:ascii="Arial" w:hAnsi="Arial" w:cs="Arial"/>
                <w:color w:val="000000"/>
              </w:rPr>
              <w:t>Организация и проведение официальных поселенческих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05 151 00043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484" w:rsidRPr="00A36CA6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05 151 00043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85,6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05 151 00043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3540,7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1407,6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898,5</w:t>
            </w:r>
          </w:p>
        </w:tc>
      </w:tr>
      <w:tr w:rsidR="000F4484" w:rsidTr="00A21AB1">
        <w:trPr>
          <w:trHeight w:val="105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1271,7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0F4484" w:rsidTr="00A21AB1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0F4484" w:rsidRPr="0084126E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84126E" w:rsidRDefault="000F4484" w:rsidP="00A21AB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4126E">
              <w:rPr>
                <w:rFonts w:ascii="Arial" w:hAnsi="Arial" w:cs="Arial"/>
                <w:bCs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126E">
              <w:rPr>
                <w:rFonts w:ascii="Arial" w:hAnsi="Arial" w:cs="Arial"/>
                <w:bCs/>
                <w:color w:val="000000"/>
              </w:rPr>
              <w:t>05 2 51 00045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84126E" w:rsidRDefault="000F4484" w:rsidP="00A21AB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6,2</w:t>
            </w:r>
          </w:p>
        </w:tc>
      </w:tr>
      <w:tr w:rsidR="000F4484" w:rsidRPr="0084126E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84126E" w:rsidRDefault="000F4484" w:rsidP="00A21AB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05 2 51 00045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84126E" w:rsidRDefault="000F4484" w:rsidP="00A21AB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6,2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133,1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133,1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5F250C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06 151 00048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06 151 00048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E0492">
              <w:rPr>
                <w:rFonts w:ascii="Arial" w:hAnsi="Arial" w:cs="Arial"/>
                <w:color w:val="000000"/>
              </w:rPr>
              <w:t>Иной межбюджетный трансферт на обеспечение многодетных семей в Молчановском районе дымовыми пожарными извещателями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06 155 00040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61,5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06 155 00040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61,5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E0492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E0492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E0492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0F4484" w:rsidTr="00A21AB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84126E">
              <w:rPr>
                <w:rFonts w:ascii="Arial" w:hAnsi="Arial" w:cs="Arial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E0492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1333,2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1 51 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E0492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1333,2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0F4484" w:rsidTr="00A21AB1">
        <w:trPr>
          <w:trHeight w:val="208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0F4484" w:rsidTr="00A21AB1">
        <w:trPr>
          <w:trHeight w:val="12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4126E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С0710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84126E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14353.6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13885.9</w:t>
            </w:r>
          </w:p>
        </w:tc>
      </w:tr>
      <w:tr w:rsidR="000F4484" w:rsidTr="00A21AB1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11710.9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2161.7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13.3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0F4484" w:rsidTr="00A21AB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382.0</w:t>
            </w:r>
          </w:p>
        </w:tc>
      </w:tr>
      <w:tr w:rsidR="000F4484" w:rsidTr="00A21AB1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C43836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382.0</w:t>
            </w:r>
          </w:p>
        </w:tc>
      </w:tr>
    </w:tbl>
    <w:p w:rsidR="000F4484" w:rsidRPr="00D466E1" w:rsidRDefault="000F4484" w:rsidP="000F4484">
      <w:pPr>
        <w:jc w:val="both"/>
        <w:rPr>
          <w:rFonts w:ascii="Arial" w:hAnsi="Arial" w:cs="Arial"/>
          <w:b/>
        </w:rPr>
      </w:pPr>
    </w:p>
    <w:p w:rsidR="000F4484" w:rsidRPr="003D23B3" w:rsidRDefault="000F4484" w:rsidP="000F4484">
      <w:pPr>
        <w:jc w:val="both"/>
        <w:rPr>
          <w:rFonts w:ascii="Arial" w:hAnsi="Arial" w:cs="Arial"/>
        </w:rPr>
      </w:pPr>
    </w:p>
    <w:p w:rsidR="000F4484" w:rsidRPr="003D23B3" w:rsidRDefault="000F4484" w:rsidP="000F4484">
      <w:pPr>
        <w:jc w:val="both"/>
        <w:rPr>
          <w:rFonts w:ascii="Arial" w:hAnsi="Arial" w:cs="Arial"/>
        </w:rPr>
      </w:pPr>
      <w:r w:rsidRPr="003D23B3">
        <w:rPr>
          <w:rFonts w:ascii="Arial" w:hAnsi="Arial" w:cs="Arial"/>
        </w:rPr>
        <w:t xml:space="preserve">Председатель </w:t>
      </w:r>
    </w:p>
    <w:p w:rsidR="000F4484" w:rsidRPr="003D23B3" w:rsidRDefault="000F4484" w:rsidP="000F4484">
      <w:pPr>
        <w:jc w:val="both"/>
        <w:rPr>
          <w:rFonts w:ascii="Arial" w:hAnsi="Arial" w:cs="Arial"/>
        </w:rPr>
      </w:pPr>
      <w:r w:rsidRPr="003D23B3">
        <w:rPr>
          <w:rFonts w:ascii="Arial" w:hAnsi="Arial" w:cs="Arial"/>
        </w:rPr>
        <w:t>Совета Молчан</w:t>
      </w:r>
      <w:r>
        <w:rPr>
          <w:rFonts w:ascii="Arial" w:hAnsi="Arial" w:cs="Arial"/>
        </w:rPr>
        <w:t>овского сельского поселения,</w:t>
      </w:r>
      <w:r>
        <w:rPr>
          <w:rFonts w:ascii="Arial" w:hAnsi="Arial" w:cs="Arial"/>
        </w:rPr>
        <w:tab/>
        <w:t xml:space="preserve">(подпись)               </w:t>
      </w:r>
      <w:r w:rsidRPr="003D23B3">
        <w:rPr>
          <w:rFonts w:ascii="Arial" w:hAnsi="Arial" w:cs="Arial"/>
        </w:rPr>
        <w:t>В.Г.Сысоев</w:t>
      </w:r>
    </w:p>
    <w:p w:rsidR="000F4484" w:rsidRPr="00C43836" w:rsidRDefault="000F4484" w:rsidP="000F4484">
      <w:pPr>
        <w:pStyle w:val="HTML0"/>
        <w:rPr>
          <w:rFonts w:ascii="Arial" w:hAnsi="Arial" w:cs="Arial"/>
        </w:rPr>
      </w:pPr>
    </w:p>
    <w:p w:rsidR="000F4484" w:rsidRPr="00C43836" w:rsidRDefault="000F4484" w:rsidP="000F4484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Глава Молчановского сельского поселения</w:t>
      </w:r>
      <w:r>
        <w:rPr>
          <w:rFonts w:ascii="Arial" w:hAnsi="Arial" w:cs="Arial"/>
        </w:rPr>
        <w:tab/>
        <w:t xml:space="preserve">   (подпись)            </w:t>
      </w:r>
      <w:r w:rsidRPr="00C43836">
        <w:rPr>
          <w:rFonts w:ascii="Arial" w:hAnsi="Arial" w:cs="Arial"/>
        </w:rPr>
        <w:t xml:space="preserve">  Д.В.</w:t>
      </w:r>
      <w:proofErr w:type="gramStart"/>
      <w:r w:rsidRPr="00C43836">
        <w:rPr>
          <w:rFonts w:ascii="Arial" w:hAnsi="Arial" w:cs="Arial"/>
        </w:rPr>
        <w:t>Гришкин</w:t>
      </w:r>
      <w:proofErr w:type="gramEnd"/>
    </w:p>
    <w:p w:rsidR="000F4484" w:rsidRPr="00C43836" w:rsidRDefault="000F4484" w:rsidP="000F4484">
      <w:pPr>
        <w:pStyle w:val="HTML0"/>
        <w:rPr>
          <w:rFonts w:ascii="Arial" w:hAnsi="Arial" w:cs="Arial"/>
        </w:rPr>
      </w:pPr>
    </w:p>
    <w:p w:rsidR="000F4484" w:rsidRPr="00C43836" w:rsidRDefault="000F4484" w:rsidP="000F4484">
      <w:pPr>
        <w:pStyle w:val="HTML0"/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</w:t>
      </w:r>
      <w:r w:rsidRPr="00B773B0">
        <w:rPr>
          <w:rFonts w:ascii="Arial" w:hAnsi="Arial" w:cs="Arial"/>
          <w:sz w:val="16"/>
        </w:rPr>
        <w:t xml:space="preserve">риложение </w:t>
      </w:r>
      <w:r>
        <w:rPr>
          <w:rFonts w:ascii="Arial" w:hAnsi="Arial" w:cs="Arial"/>
          <w:sz w:val="16"/>
        </w:rPr>
        <w:t>7.1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0F4484" w:rsidRPr="00D466E1" w:rsidRDefault="000F4484" w:rsidP="000F4484">
      <w:pPr>
        <w:jc w:val="center"/>
        <w:rPr>
          <w:rFonts w:ascii="Arial" w:hAnsi="Arial" w:cs="Arial"/>
          <w:b/>
        </w:rPr>
      </w:pPr>
    </w:p>
    <w:p w:rsidR="000F4484" w:rsidRPr="00D466E1" w:rsidRDefault="000F4484" w:rsidP="000F4484">
      <w:pPr>
        <w:jc w:val="center"/>
        <w:rPr>
          <w:rFonts w:ascii="Arial" w:hAnsi="Arial" w:cs="Arial"/>
          <w:b/>
        </w:rPr>
      </w:pPr>
    </w:p>
    <w:p w:rsidR="000F4484" w:rsidRDefault="000F4484" w:rsidP="000F4484">
      <w:pPr>
        <w:jc w:val="center"/>
        <w:rPr>
          <w:rFonts w:ascii="Arial" w:hAnsi="Arial" w:cs="Arial"/>
          <w:b/>
        </w:rPr>
      </w:pPr>
      <w:r w:rsidRPr="00152FDD">
        <w:rPr>
          <w:rFonts w:ascii="Arial" w:hAnsi="Arial" w:cs="Arial"/>
        </w:rPr>
        <w:t xml:space="preserve">распределение бюджетных ассигнований бюджета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152FDD">
        <w:rPr>
          <w:rFonts w:ascii="Arial" w:hAnsi="Arial" w:cs="Arial"/>
        </w:rPr>
        <w:t xml:space="preserve"> по целевым статьям (муниципальным программам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152FDD">
        <w:rPr>
          <w:rFonts w:ascii="Arial" w:hAnsi="Arial" w:cs="Arial"/>
        </w:rPr>
        <w:t xml:space="preserve"> и непрограммным направлениям деятельности), группам </w:t>
      </w:r>
      <w:proofErr w:type="gramStart"/>
      <w:r w:rsidRPr="00152FDD">
        <w:rPr>
          <w:rFonts w:ascii="Arial" w:hAnsi="Arial" w:cs="Arial"/>
        </w:rPr>
        <w:t>видов расходов классификации расходов бюджетов</w:t>
      </w:r>
      <w:proofErr w:type="gramEnd"/>
      <w:r w:rsidRPr="00152FDD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плановый период 2024 и 2025 годов</w:t>
      </w:r>
    </w:p>
    <w:p w:rsidR="000F4484" w:rsidRPr="00D466E1" w:rsidRDefault="000F4484" w:rsidP="000F4484">
      <w:pPr>
        <w:jc w:val="center"/>
        <w:rPr>
          <w:rFonts w:ascii="Arial" w:hAnsi="Arial" w:cs="Arial"/>
          <w:b/>
        </w:rPr>
      </w:pPr>
    </w:p>
    <w:p w:rsidR="000F4484" w:rsidRPr="00D466E1" w:rsidRDefault="000F4484" w:rsidP="000F4484">
      <w:pPr>
        <w:jc w:val="center"/>
        <w:rPr>
          <w:rFonts w:ascii="Arial" w:hAnsi="Arial" w:cs="Arial"/>
        </w:rPr>
      </w:pPr>
      <w:r w:rsidRPr="00D466E1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  <w:r w:rsidRPr="005919CC">
        <w:rPr>
          <w:rFonts w:ascii="Arial" w:hAnsi="Arial" w:cs="Arial"/>
        </w:rPr>
        <w:t>тыс. рублей</w:t>
      </w:r>
    </w:p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5936"/>
        <w:gridCol w:w="1588"/>
        <w:gridCol w:w="617"/>
        <w:gridCol w:w="1084"/>
        <w:gridCol w:w="1084"/>
      </w:tblGrid>
      <w:tr w:rsidR="000F4484" w:rsidTr="00A21AB1">
        <w:trPr>
          <w:trHeight w:val="288"/>
        </w:trPr>
        <w:tc>
          <w:tcPr>
            <w:tcW w:w="5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D52633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34751.6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D52633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35539.5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569,0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Организация содержания муниципального имущества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0F4484" w:rsidTr="00A21AB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границ муниципального образования Молчановское сельское поселение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сноса (ликвидации), списание  строений, сооружений и иного муниципального  недвижимого имущества"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Снос (ликвидации), списание  строений, сооружений и иного муниципального  недвижимого имущества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01 1 53 00007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01 1 53 00007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271B42">
              <w:rPr>
                <w:rFonts w:ascii="Arial" w:hAnsi="Arial" w:cs="Arial"/>
                <w:color w:val="000000"/>
              </w:rPr>
              <w:t>Обеспечения участия муниципальных служащих в семинарах, тренингах и других образовательных процессах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271B42">
              <w:rPr>
                <w:rFonts w:ascii="Arial" w:hAnsi="Arial" w:cs="Arial"/>
                <w:color w:val="000000"/>
              </w:rPr>
              <w:t>Обеспечение дополнительного профессионального образования муниципальных служащих МО Молчановское сельское поселение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Обновление и сопровождение ИПК "РегистрМО"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509,1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499,1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9B2121"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Фёдоровка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Tr="00A21AB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D52633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yellow"/>
                <w:lang w:val="en-US"/>
              </w:rPr>
              <w:t>9434.0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D52633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10388.6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C4A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FC4A0E">
              <w:rPr>
                <w:rFonts w:ascii="Arial" w:hAnsi="Arial" w:cs="Arial"/>
                <w:color w:val="000000"/>
              </w:rPr>
              <w:t>5360,0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FC4A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FC4A0E">
              <w:rPr>
                <w:rFonts w:ascii="Arial" w:hAnsi="Arial" w:cs="Arial"/>
                <w:color w:val="000000"/>
              </w:rPr>
              <w:t>5360,0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Pr="00FC4A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FC4A0E">
              <w:rPr>
                <w:rFonts w:ascii="Arial" w:hAnsi="Arial" w:cs="Arial"/>
                <w:color w:val="000000"/>
              </w:rPr>
              <w:t>4228,8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Pr="00FC4A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FC4A0E">
              <w:rPr>
                <w:rFonts w:ascii="Arial" w:hAnsi="Arial" w:cs="Arial"/>
                <w:color w:val="000000"/>
              </w:rPr>
              <w:t>4228,8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C4A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C4A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C4A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C4A0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03 1 51 </w:t>
            </w:r>
            <w:r>
              <w:rPr>
                <w:rFonts w:ascii="Arial" w:hAnsi="Arial" w:cs="Arial"/>
                <w:color w:val="000000"/>
                <w:lang w:val="en-US"/>
              </w:rPr>
              <w:t>S0930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1 51 0S0930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1331.2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 </w:t>
            </w:r>
            <w:proofErr w:type="gramStart"/>
            <w:r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176.9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.9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D52633" w:rsidRDefault="000F4484" w:rsidP="00A21AB1">
            <w:pPr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4073.9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D52633" w:rsidRDefault="000F4484" w:rsidP="00A21AB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5028.5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D52633" w:rsidRDefault="000F4484" w:rsidP="00A21AB1">
            <w:pPr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highlight w:val="yellow"/>
                <w:lang w:val="en-US"/>
              </w:rPr>
              <w:t>1862.1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D52633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2816.6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D836F5" w:rsidRDefault="000F4484" w:rsidP="00A21A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7ABA">
              <w:rPr>
                <w:rFonts w:ascii="Arial" w:hAnsi="Arial" w:cs="Arial"/>
                <w:color w:val="000000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03 2 53 00053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03 2 53 00053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FC4A0E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к </w:t>
            </w:r>
            <w:proofErr w:type="gramStart"/>
            <w:r w:rsidRPr="00FC4A0E"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C4A0E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  <w:lang w:val="en-US"/>
              </w:rPr>
              <w:t>S0910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1E22B3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1015.8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1E22B3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1970.4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1E22B3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2 53 S0910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1E22B3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1E22B3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1015.8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1E22B3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1970.4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1785.0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1785.0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2899.6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2899.6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2739.2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F17ABA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2739.2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588.0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588.0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D836F5" w:rsidRDefault="000F4484" w:rsidP="00A21AB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0D0F"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 w:rsidRPr="00A20D0F"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 w:rsidRPr="00A20D0F"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04 1 53 00051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04 1 53 00051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160.4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160.4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0F4484" w:rsidTr="00A21AB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150.0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4148.3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4148.3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1346.3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1346.3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</w:tr>
      <w:tr w:rsidR="000F4484" w:rsidTr="00A21AB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630C5">
              <w:rPr>
                <w:rFonts w:ascii="Arial" w:hAnsi="Arial" w:cs="Arial"/>
                <w:color w:val="000000"/>
              </w:rPr>
              <w:t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попечнеия родителей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6630C5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05 1 52 41190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6630C5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2793.1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6630C5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2793.1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630C5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6630C5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05 1 52 41190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630C5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6630C5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2793.1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6630C5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2793.1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71.6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21.6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370880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70880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06 1 51 0004</w:t>
            </w:r>
            <w:r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70880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06 1 51 0004</w:t>
            </w:r>
            <w:r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2336.0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2319.9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2316.0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2299.9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2316.0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2299.9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07 1 51 40820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982.8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602E4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2299.9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07 1 51 40820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982.8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602E4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2299.9</w:t>
            </w:r>
          </w:p>
        </w:tc>
      </w:tr>
      <w:tr w:rsidR="000F4484" w:rsidTr="00A21AB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0F4484" w:rsidTr="00A21AB1">
        <w:trPr>
          <w:trHeight w:val="2904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2 52 C0710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602E4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2 52 C0710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02E4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602E44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15297.0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15297.0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13829.0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13829.0</w:t>
            </w:r>
          </w:p>
        </w:tc>
      </w:tr>
      <w:tr w:rsidR="000F4484" w:rsidTr="00A21AB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11710.9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11710.9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2104.8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2104.8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13.3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0F4484" w:rsidTr="00A21AB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A20D0F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484" w:rsidRPr="00A20D0F" w:rsidRDefault="000F4484" w:rsidP="00A21AB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484" w:rsidRPr="00A20D0F" w:rsidRDefault="000F4484" w:rsidP="00A21AB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</w:tr>
      <w:tr w:rsidR="000F4484" w:rsidTr="00A21AB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484" w:rsidRPr="00A20D0F" w:rsidRDefault="000F4484" w:rsidP="00A21AB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4484" w:rsidRPr="00A20D0F" w:rsidRDefault="000F4484" w:rsidP="00A21AB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</w:tr>
    </w:tbl>
    <w:p w:rsidR="000F4484" w:rsidRPr="00D466E1" w:rsidRDefault="000F4484" w:rsidP="000F4484">
      <w:pPr>
        <w:jc w:val="both"/>
        <w:rPr>
          <w:rFonts w:ascii="Arial" w:hAnsi="Arial" w:cs="Arial"/>
          <w:b/>
        </w:rPr>
      </w:pPr>
    </w:p>
    <w:p w:rsidR="000F4484" w:rsidRPr="00D466E1" w:rsidRDefault="000F4484" w:rsidP="000F4484">
      <w:pPr>
        <w:jc w:val="both"/>
        <w:rPr>
          <w:rFonts w:ascii="Arial" w:hAnsi="Arial" w:cs="Arial"/>
          <w:b/>
        </w:rPr>
      </w:pPr>
    </w:p>
    <w:p w:rsidR="000F4484" w:rsidRPr="003C283A" w:rsidRDefault="000F4484" w:rsidP="000F4484">
      <w:pPr>
        <w:jc w:val="both"/>
        <w:rPr>
          <w:rFonts w:ascii="Arial" w:hAnsi="Arial" w:cs="Arial"/>
        </w:rPr>
      </w:pPr>
      <w:r w:rsidRPr="003C283A">
        <w:rPr>
          <w:rFonts w:ascii="Arial" w:hAnsi="Arial" w:cs="Arial"/>
        </w:rPr>
        <w:t xml:space="preserve">Председатель </w:t>
      </w:r>
    </w:p>
    <w:p w:rsidR="000F4484" w:rsidRPr="003C283A" w:rsidRDefault="000F4484" w:rsidP="000F4484">
      <w:pPr>
        <w:jc w:val="both"/>
        <w:rPr>
          <w:rFonts w:ascii="Arial" w:hAnsi="Arial" w:cs="Arial"/>
        </w:rPr>
      </w:pPr>
      <w:r w:rsidRPr="003C283A">
        <w:rPr>
          <w:rFonts w:ascii="Arial" w:hAnsi="Arial" w:cs="Arial"/>
        </w:rPr>
        <w:t>Совета Молчан</w:t>
      </w:r>
      <w:r>
        <w:rPr>
          <w:rFonts w:ascii="Arial" w:hAnsi="Arial" w:cs="Arial"/>
        </w:rPr>
        <w:t>овского сельского поселения</w:t>
      </w:r>
      <w:r>
        <w:rPr>
          <w:rFonts w:ascii="Arial" w:hAnsi="Arial" w:cs="Arial"/>
        </w:rPr>
        <w:tab/>
        <w:t xml:space="preserve">(подпись)      </w:t>
      </w:r>
      <w:r w:rsidRPr="003C283A">
        <w:rPr>
          <w:rFonts w:ascii="Arial" w:hAnsi="Arial" w:cs="Arial"/>
        </w:rPr>
        <w:t>В</w:t>
      </w:r>
      <w:proofErr w:type="gramStart"/>
      <w:r w:rsidRPr="003C283A">
        <w:rPr>
          <w:rFonts w:ascii="Arial" w:hAnsi="Arial" w:cs="Arial"/>
        </w:rPr>
        <w:t>,Г</w:t>
      </w:r>
      <w:proofErr w:type="gramEnd"/>
      <w:r w:rsidRPr="003C283A">
        <w:rPr>
          <w:rFonts w:ascii="Arial" w:hAnsi="Arial" w:cs="Arial"/>
        </w:rPr>
        <w:t>.Сысоев</w:t>
      </w: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Глава Молчановского сельского поселения</w:t>
      </w:r>
      <w:r>
        <w:rPr>
          <w:rFonts w:ascii="Arial" w:hAnsi="Arial" w:cs="Arial"/>
        </w:rPr>
        <w:tab/>
        <w:t xml:space="preserve">           (подпись)      Д.В.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</w:t>
      </w:r>
      <w:r w:rsidRPr="00B773B0">
        <w:rPr>
          <w:rFonts w:ascii="Arial" w:hAnsi="Arial" w:cs="Arial"/>
          <w:sz w:val="16"/>
        </w:rPr>
        <w:t xml:space="preserve">риложение </w:t>
      </w:r>
      <w:r>
        <w:rPr>
          <w:rFonts w:ascii="Arial" w:hAnsi="Arial" w:cs="Arial"/>
          <w:sz w:val="16"/>
        </w:rPr>
        <w:t>9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0F4484" w:rsidRPr="00D466E1" w:rsidRDefault="000F4484" w:rsidP="000F4484">
      <w:pPr>
        <w:jc w:val="center"/>
        <w:rPr>
          <w:rFonts w:ascii="Arial" w:hAnsi="Arial" w:cs="Arial"/>
          <w:b/>
        </w:rPr>
      </w:pPr>
    </w:p>
    <w:p w:rsidR="000F4484" w:rsidRDefault="000F4484" w:rsidP="000F4484">
      <w:pPr>
        <w:ind w:left="5040"/>
        <w:rPr>
          <w:rFonts w:ascii="Arial" w:hAnsi="Arial" w:cs="Arial"/>
          <w:sz w:val="16"/>
        </w:rPr>
      </w:pPr>
    </w:p>
    <w:p w:rsidR="000F4484" w:rsidRDefault="000F4484" w:rsidP="000F4484">
      <w:pPr>
        <w:ind w:left="5040"/>
        <w:rPr>
          <w:rFonts w:ascii="Arial" w:hAnsi="Arial" w:cs="Arial"/>
          <w:sz w:val="16"/>
        </w:rPr>
      </w:pPr>
    </w:p>
    <w:p w:rsidR="000F4484" w:rsidRDefault="000F4484" w:rsidP="000F4484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0F4484" w:rsidRDefault="000F4484" w:rsidP="000F4484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>бюджета муниципального образования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0F4484" w:rsidRDefault="000F4484" w:rsidP="000F4484">
      <w:pPr>
        <w:jc w:val="center"/>
      </w:pPr>
      <w:r w:rsidRPr="004D3251">
        <w:rPr>
          <w:rFonts w:ascii="Arial" w:hAnsi="Arial" w:cs="Arial"/>
          <w:b/>
          <w:bCs/>
          <w:color w:val="000000"/>
        </w:rPr>
        <w:t>Молчановское сельское поселение на 202</w:t>
      </w:r>
      <w:r>
        <w:rPr>
          <w:rFonts w:ascii="Arial" w:hAnsi="Arial" w:cs="Arial"/>
          <w:b/>
          <w:bCs/>
          <w:color w:val="000000"/>
        </w:rPr>
        <w:t>3</w:t>
      </w:r>
      <w:r w:rsidRPr="004D3251">
        <w:rPr>
          <w:rFonts w:ascii="Arial" w:hAnsi="Arial" w:cs="Arial"/>
          <w:b/>
          <w:bCs/>
          <w:color w:val="000000"/>
        </w:rPr>
        <w:t xml:space="preserve"> год</w:t>
      </w:r>
    </w:p>
    <w:p w:rsidR="000F4484" w:rsidRDefault="000F4484" w:rsidP="000F4484">
      <w:pPr>
        <w:ind w:left="5812"/>
      </w:pPr>
    </w:p>
    <w:p w:rsidR="000F4484" w:rsidRPr="00764FAE" w:rsidRDefault="000F4484" w:rsidP="000F4484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764FAE">
        <w:rPr>
          <w:rFonts w:ascii="Arial" w:hAnsi="Arial" w:cs="Arial"/>
        </w:rPr>
        <w:t>ыс. рублей</w:t>
      </w: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5115"/>
        <w:gridCol w:w="670"/>
        <w:gridCol w:w="808"/>
        <w:gridCol w:w="1634"/>
        <w:gridCol w:w="612"/>
        <w:gridCol w:w="1206"/>
      </w:tblGrid>
      <w:tr w:rsidR="000F4484" w:rsidRPr="00764FAE" w:rsidTr="00A21AB1">
        <w:trPr>
          <w:trHeight w:val="7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РзПр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38727,7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Администрация Молчановского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38727,7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16319,1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BA53EB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BA53EB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BA53EB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BA53EB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BA53EB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BA53EB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1258,8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0F4484" w:rsidRPr="00764FAE" w:rsidTr="00A21AB1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F4484" w:rsidRPr="00D32A8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12622,9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12622,9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12622,9</w:t>
            </w:r>
          </w:p>
        </w:tc>
      </w:tr>
      <w:tr w:rsidR="000F4484" w:rsidRPr="00764FAE" w:rsidTr="00A21AB1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10452,1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10452,1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2157,5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2157,5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F4484" w:rsidRPr="00D32A8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985,4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527,7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333,8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0F4484" w:rsidRPr="00764FAE" w:rsidTr="00A21AB1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границ населенных пунктов муниципального образования Молчановское се5льское поселение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0B3DDE" w:rsidRDefault="000F4484" w:rsidP="00A21AB1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0B3DDE">
              <w:rPr>
                <w:rFonts w:ascii="Arial" w:hAnsi="Arial" w:cs="Arial"/>
                <w:color w:val="000000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0B3DDE" w:rsidRDefault="000F4484" w:rsidP="00A21AB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B3DDE">
              <w:rPr>
                <w:rFonts w:ascii="Arial" w:hAnsi="Arial" w:cs="Arial"/>
                <w:color w:val="000000"/>
                <w:highlight w:val="yellow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0B3DDE" w:rsidRDefault="000F4484" w:rsidP="00A21AB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B3DDE">
              <w:rPr>
                <w:rFonts w:ascii="Arial" w:hAnsi="Arial" w:cs="Arial"/>
                <w:color w:val="000000"/>
                <w:highlight w:val="yellow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0B3DDE" w:rsidRDefault="000F4484" w:rsidP="00A21AB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B3DDE">
              <w:rPr>
                <w:rFonts w:ascii="Arial" w:hAnsi="Arial" w:cs="Arial"/>
                <w:color w:val="000000"/>
                <w:highlight w:val="yellow"/>
              </w:rPr>
              <w:t>01 1 51 00005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0B3DDE" w:rsidRDefault="000F4484" w:rsidP="00A21AB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0B3DDE">
              <w:rPr>
                <w:rFonts w:ascii="Arial" w:hAnsi="Arial" w:cs="Arial"/>
                <w:color w:val="000000"/>
                <w:highlight w:val="yellow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0B3DDE" w:rsidRDefault="000F4484" w:rsidP="00A21AB1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40,0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Pr="000B3DDE">
              <w:rPr>
                <w:rFonts w:ascii="Arial" w:hAnsi="Arial" w:cs="Arial"/>
                <w:color w:val="000000"/>
              </w:rPr>
              <w:t>одготовк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0B3DDE">
              <w:rPr>
                <w:rFonts w:ascii="Arial" w:hAnsi="Arial" w:cs="Arial"/>
                <w:color w:val="000000"/>
              </w:rPr>
              <w:t xml:space="preserve"> проектов изменений в генеральные планы, правила землепользования и заст</w:t>
            </w:r>
            <w:r>
              <w:rPr>
                <w:rFonts w:ascii="Arial" w:hAnsi="Arial" w:cs="Arial"/>
                <w:color w:val="000000"/>
              </w:rPr>
              <w:t>р</w:t>
            </w:r>
            <w:r w:rsidRPr="000B3DDE">
              <w:rPr>
                <w:rFonts w:ascii="Arial" w:hAnsi="Arial" w:cs="Arial"/>
                <w:color w:val="000000"/>
              </w:rPr>
              <w:t>ойки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72,7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Обновление и сопровождение ИПК "РегистрМО"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457,7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655447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55447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B85DAC">
              <w:rPr>
                <w:rFonts w:ascii="Arial" w:hAnsi="Arial" w:cs="Arial"/>
                <w:color w:val="000000"/>
              </w:rPr>
              <w:t>Исполнение судебных актов, мировых соглашений. Уплата штрафов, атминистративных платежей и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99 2 04 00000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21,75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360,25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CC03F3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CC03F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Фёдоровка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CC03F3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CC03F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425,1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0F4484" w:rsidRPr="00764FAE" w:rsidTr="00A21AB1">
        <w:trPr>
          <w:trHeight w:val="6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13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B85DAC">
              <w:rPr>
                <w:rFonts w:ascii="Arial" w:hAnsi="Arial" w:cs="Arial"/>
                <w:color w:val="000000"/>
              </w:rPr>
              <w:t>Иной межбюджетный трансферт на обеспечение многодетных семей в Молчановском районе дымовыми пожарными извещателями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06 1 55 00040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61,5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13768,8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13483,8</w:t>
            </w:r>
          </w:p>
        </w:tc>
      </w:tr>
      <w:tr w:rsidR="000F4484" w:rsidRPr="00764FAE" w:rsidTr="00A21AB1">
        <w:trPr>
          <w:trHeight w:val="7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13483,8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13483,8</w:t>
            </w:r>
          </w:p>
        </w:tc>
      </w:tr>
      <w:tr w:rsidR="000F4484" w:rsidRPr="00764FAE" w:rsidTr="00A21AB1">
        <w:trPr>
          <w:trHeight w:val="804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12188,2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5261,8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5258,6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5258,6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B85DAC">
              <w:rPr>
                <w:rFonts w:ascii="Arial" w:hAnsi="Arial" w:cs="Arial"/>
                <w:color w:val="000000"/>
              </w:rPr>
              <w:t>Исполнение судебных актов, мировых соглашений. Уплата штрафов, атминистративных платежей и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4388,6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4338,6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4388,6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F14DF6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F14DF6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F14DF6">
              <w:rPr>
                <w:rFonts w:ascii="Arial" w:hAnsi="Arial" w:cs="Arial"/>
                <w:color w:val="000000"/>
              </w:rPr>
              <w:t>Подготовка проектов изменеий в генеральные планы</w:t>
            </w:r>
            <w:proofErr w:type="gramStart"/>
            <w:r w:rsidRPr="00F14DF6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F14DF6">
              <w:rPr>
                <w:rFonts w:ascii="Arial" w:hAnsi="Arial" w:cs="Arial"/>
                <w:color w:val="000000"/>
              </w:rPr>
              <w:t xml:space="preserve"> правила </w:t>
            </w:r>
            <w:r w:rsidRPr="00F14DF6">
              <w:rPr>
                <w:rFonts w:ascii="Arial" w:hAnsi="Arial" w:cs="Arial"/>
                <w:color w:val="000000"/>
              </w:rPr>
              <w:lastRenderedPageBreak/>
              <w:t>землепользования и застройки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901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3D277A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Жилищное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D277A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D277A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D277A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D277A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3D277A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0F4484" w:rsidRPr="00764FAE" w:rsidTr="00A21AB1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130,8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B02D4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B02D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17988,1</w:t>
            </w:r>
          </w:p>
        </w:tc>
      </w:tr>
      <w:tr w:rsidR="000F4484" w:rsidRPr="00764FAE" w:rsidTr="00A21AB1">
        <w:trPr>
          <w:trHeight w:val="780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3092,8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bookmarkStart w:id="0" w:name="RANGE!A148"/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  <w:bookmarkEnd w:id="0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3092,8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2099,1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1081,5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764FAE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1081,5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1081,5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780,0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993,7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45,1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B24199">
              <w:rPr>
                <w:rFonts w:ascii="Arial" w:hAnsi="Arial" w:cs="Arial"/>
                <w:color w:val="000000"/>
              </w:rPr>
              <w:t>Иной межбюджетный трансферт на организацию тепло и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419,3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419,3</w:t>
            </w:r>
          </w:p>
        </w:tc>
      </w:tr>
      <w:tr w:rsidR="000F4484" w:rsidRPr="00764FAE" w:rsidTr="00A21AB1">
        <w:trPr>
          <w:trHeight w:val="94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B24199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B24199">
              <w:rPr>
                <w:rFonts w:ascii="Arial" w:hAnsi="Arial" w:cs="Arial"/>
                <w:color w:val="000000"/>
              </w:rPr>
              <w:lastRenderedPageBreak/>
              <w:t>отопительного сезона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07 2 53 40910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3476,1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B24199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07 2 53 40910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3476,1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B24199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B24199">
              <w:rPr>
                <w:rFonts w:ascii="Arial" w:hAnsi="Arial" w:cs="Arial"/>
                <w:color w:val="000000"/>
              </w:rPr>
              <w:t xml:space="preserve">Финансовое обеспечение ресурсоснабжающих организаций за </w:t>
            </w:r>
            <w:proofErr w:type="gramStart"/>
            <w:r w:rsidRPr="00B24199">
              <w:rPr>
                <w:rFonts w:ascii="Arial" w:hAnsi="Arial" w:cs="Arial"/>
                <w:color w:val="000000"/>
              </w:rPr>
              <w:t>топливно-энергетические</w:t>
            </w:r>
            <w:proofErr w:type="gramEnd"/>
            <w:r w:rsidRPr="00B24199">
              <w:rPr>
                <w:rFonts w:ascii="Arial" w:hAnsi="Arial" w:cs="Arial"/>
                <w:color w:val="000000"/>
              </w:rPr>
              <w:t xml:space="preserve"> </w:t>
            </w:r>
          </w:p>
          <w:p w:rsidR="000F4484" w:rsidRPr="00B24199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B24199">
              <w:rPr>
                <w:rFonts w:ascii="Arial" w:hAnsi="Arial" w:cs="Arial"/>
                <w:color w:val="000000"/>
              </w:rPr>
              <w:t>ресурсы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07 2 55 00051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11000,00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B24199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B24199">
              <w:rPr>
                <w:rFonts w:ascii="Arial" w:hAnsi="Arial" w:cs="Arial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07 2 55 00051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11000,0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F4484" w:rsidRPr="008A7175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8A7175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8A7175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8A7175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8A7175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0F4484" w:rsidRPr="008A7175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2765,1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2698,4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2616,8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565,6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196,3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196,3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196,3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9324E2">
              <w:rPr>
                <w:rFonts w:ascii="Arial" w:hAnsi="Arial" w:cs="Arial"/>
                <w:color w:val="000000"/>
              </w:rPr>
              <w:t>Организация выпаса и содержание сельскохозяйственных животных на территории Молчановского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07 5 55 04000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07 5 55 04000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1F5ED3">
              <w:rPr>
                <w:rFonts w:ascii="Arial" w:hAnsi="Arial" w:cs="Arial"/>
                <w:color w:val="000000"/>
              </w:rPr>
              <w:t>Вырубка аварийных и сухостойных деревьев, удаление кустарников, очистка от валежника на территории Молчановского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07 5 55 05000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07 5 55 05000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B02D4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</w:tr>
      <w:tr w:rsidR="000F4484" w:rsidRPr="00764FAE" w:rsidTr="00A21AB1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0F4484" w:rsidRPr="00764FAE" w:rsidTr="00A21AB1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12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муниципальных служащих"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F4484" w:rsidRPr="00616773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0F4484" w:rsidRPr="0061677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6,0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5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1F5ED3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2516,1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2904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64FAE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773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61677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3036,5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8E4278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E4278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 w:rsidRPr="00764FAE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9E2A09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 w:rsidRPr="00764FAE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9E2A09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 w:rsidRPr="00764FAE"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9E2A09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8E4278"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99 0 11 0000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8E4278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706,2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1407,6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1508,3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1508,3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1407,6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8E4278">
              <w:rPr>
                <w:rFonts w:ascii="Arial" w:hAnsi="Arial" w:cs="Arial"/>
                <w:color w:val="000000"/>
              </w:rPr>
              <w:t>Организация и проведение официальных поселенческих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901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85,6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</w:tr>
      <w:tr w:rsidR="000F4484" w:rsidRPr="00764FAE" w:rsidTr="00A21AB1">
        <w:trPr>
          <w:trHeight w:val="105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1271,7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1271,7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0F4484" w:rsidRPr="00764FAE" w:rsidTr="00A21AB1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Совет Молчановского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0F4484" w:rsidRDefault="000F4484" w:rsidP="000F4484">
      <w:pPr>
        <w:ind w:left="5812"/>
        <w:rPr>
          <w:rFonts w:ascii="Arial" w:hAnsi="Arial" w:cs="Arial"/>
        </w:rPr>
      </w:pPr>
    </w:p>
    <w:p w:rsidR="000F4484" w:rsidRPr="00764FAE" w:rsidRDefault="000F4484" w:rsidP="000F4484">
      <w:pPr>
        <w:ind w:left="5812"/>
        <w:rPr>
          <w:rFonts w:ascii="Arial" w:hAnsi="Arial" w:cs="Arial"/>
        </w:rPr>
      </w:pPr>
    </w:p>
    <w:p w:rsidR="000F4484" w:rsidRDefault="000F4484" w:rsidP="000F4484">
      <w:pPr>
        <w:ind w:left="5812"/>
      </w:pPr>
    </w:p>
    <w:p w:rsidR="000F4484" w:rsidRPr="002F61F3" w:rsidRDefault="000F4484" w:rsidP="000F4484">
      <w:pPr>
        <w:pStyle w:val="HTML0"/>
        <w:rPr>
          <w:rFonts w:ascii="Arial" w:hAnsi="Arial" w:cs="Arial"/>
        </w:rPr>
      </w:pPr>
      <w:r w:rsidRPr="002F61F3">
        <w:rPr>
          <w:rFonts w:ascii="Arial" w:hAnsi="Arial" w:cs="Arial"/>
        </w:rPr>
        <w:lastRenderedPageBreak/>
        <w:t xml:space="preserve">Председатель </w:t>
      </w:r>
    </w:p>
    <w:p w:rsidR="000F4484" w:rsidRPr="002F61F3" w:rsidRDefault="000F4484" w:rsidP="000F4484">
      <w:pPr>
        <w:pStyle w:val="HTML0"/>
        <w:rPr>
          <w:rFonts w:ascii="Arial" w:hAnsi="Arial" w:cs="Arial"/>
        </w:rPr>
      </w:pPr>
      <w:r w:rsidRPr="002F61F3">
        <w:rPr>
          <w:rFonts w:ascii="Arial" w:hAnsi="Arial" w:cs="Arial"/>
        </w:rPr>
        <w:t>Совета Молч</w:t>
      </w:r>
      <w:r>
        <w:rPr>
          <w:rFonts w:ascii="Arial" w:hAnsi="Arial" w:cs="Arial"/>
        </w:rPr>
        <w:t xml:space="preserve">ановского сельского поселения  (подпись)              </w:t>
      </w:r>
      <w:r w:rsidRPr="002F61F3">
        <w:rPr>
          <w:rFonts w:ascii="Arial" w:hAnsi="Arial" w:cs="Arial"/>
        </w:rPr>
        <w:t>В.Г.Сысоев</w:t>
      </w:r>
    </w:p>
    <w:p w:rsidR="000F4484" w:rsidRDefault="000F4484" w:rsidP="000F4484">
      <w:pPr>
        <w:jc w:val="both"/>
        <w:rPr>
          <w:rFonts w:ascii="Arial" w:hAnsi="Arial" w:cs="Arial"/>
        </w:rPr>
      </w:pPr>
    </w:p>
    <w:p w:rsidR="000F4484" w:rsidRPr="008C6F76" w:rsidRDefault="000F4484" w:rsidP="000F4484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Глава Молчановского сельского поселения     (подпись)             Д.В.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Приложение </w:t>
      </w:r>
      <w:r>
        <w:rPr>
          <w:rFonts w:ascii="Arial" w:hAnsi="Arial" w:cs="Arial"/>
          <w:sz w:val="16"/>
        </w:rPr>
        <w:t>9.1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 w:rsidRPr="00B773B0">
        <w:rPr>
          <w:rFonts w:ascii="Arial" w:hAnsi="Arial" w:cs="Arial"/>
          <w:sz w:val="16"/>
        </w:rPr>
        <w:t xml:space="preserve">к решению Совета Молчановского сельского поселения </w:t>
      </w:r>
    </w:p>
    <w:p w:rsidR="000F4484" w:rsidRDefault="000F4484" w:rsidP="000F4484">
      <w:pPr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«Об утверждении бюджета муниципального образования Молчановское сельское поселение на 2023 год и плановый период 2024 и 2025 годов»</w:t>
      </w:r>
    </w:p>
    <w:p w:rsidR="000F4484" w:rsidRPr="00D466E1" w:rsidRDefault="000F4484" w:rsidP="000F4484">
      <w:pPr>
        <w:jc w:val="center"/>
        <w:rPr>
          <w:rFonts w:ascii="Arial" w:hAnsi="Arial" w:cs="Arial"/>
          <w:b/>
        </w:rPr>
      </w:pPr>
    </w:p>
    <w:p w:rsidR="000F4484" w:rsidRDefault="000F4484" w:rsidP="000F4484">
      <w:pPr>
        <w:ind w:left="5040"/>
        <w:rPr>
          <w:rFonts w:ascii="Arial" w:hAnsi="Arial" w:cs="Arial"/>
          <w:sz w:val="16"/>
        </w:rPr>
      </w:pPr>
    </w:p>
    <w:p w:rsidR="000F4484" w:rsidRDefault="000F4484" w:rsidP="000F4484">
      <w:pPr>
        <w:ind w:left="5040"/>
        <w:rPr>
          <w:rFonts w:ascii="Arial" w:hAnsi="Arial" w:cs="Arial"/>
          <w:sz w:val="16"/>
        </w:rPr>
      </w:pPr>
    </w:p>
    <w:p w:rsidR="000F4484" w:rsidRDefault="000F4484" w:rsidP="000F4484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0F4484" w:rsidRDefault="000F4484" w:rsidP="000F4484">
      <w:pPr>
        <w:jc w:val="center"/>
        <w:rPr>
          <w:rFonts w:ascii="Arial" w:hAnsi="Arial" w:cs="Arial"/>
          <w:b/>
          <w:bCs/>
          <w:color w:val="000000"/>
        </w:rPr>
      </w:pPr>
      <w:r w:rsidRPr="004D3251">
        <w:rPr>
          <w:rFonts w:ascii="Arial" w:hAnsi="Arial" w:cs="Arial"/>
          <w:b/>
          <w:bCs/>
          <w:color w:val="000000"/>
        </w:rPr>
        <w:t>бюджета муниципального образования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0F4484" w:rsidRDefault="000F4484" w:rsidP="000F4484">
      <w:pPr>
        <w:jc w:val="center"/>
      </w:pPr>
      <w:r w:rsidRPr="004D3251">
        <w:rPr>
          <w:rFonts w:ascii="Arial" w:hAnsi="Arial" w:cs="Arial"/>
          <w:b/>
          <w:bCs/>
          <w:color w:val="000000"/>
        </w:rPr>
        <w:t>Молчановское сельское поселение на 202</w:t>
      </w:r>
      <w:r>
        <w:rPr>
          <w:rFonts w:ascii="Arial" w:hAnsi="Arial" w:cs="Arial"/>
          <w:b/>
          <w:bCs/>
          <w:color w:val="000000"/>
        </w:rPr>
        <w:t>4-2025</w:t>
      </w:r>
      <w:r w:rsidRPr="004D3251">
        <w:rPr>
          <w:rFonts w:ascii="Arial" w:hAnsi="Arial" w:cs="Arial"/>
          <w:b/>
          <w:bCs/>
          <w:color w:val="000000"/>
        </w:rPr>
        <w:t xml:space="preserve"> год</w:t>
      </w:r>
      <w:r>
        <w:rPr>
          <w:rFonts w:ascii="Arial" w:hAnsi="Arial" w:cs="Arial"/>
          <w:b/>
          <w:bCs/>
          <w:color w:val="000000"/>
        </w:rPr>
        <w:t>ы</w:t>
      </w:r>
    </w:p>
    <w:p w:rsidR="000F4484" w:rsidRDefault="000F4484" w:rsidP="000F4484">
      <w:pPr>
        <w:ind w:left="5812"/>
      </w:pPr>
    </w:p>
    <w:p w:rsidR="000F4484" w:rsidRPr="00764FAE" w:rsidRDefault="000F4484" w:rsidP="000F4484">
      <w:pPr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</w:t>
      </w:r>
      <w:r w:rsidRPr="00764FAE">
        <w:rPr>
          <w:rFonts w:ascii="Arial" w:hAnsi="Arial" w:cs="Arial"/>
        </w:rPr>
        <w:t>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65"/>
        <w:gridCol w:w="707"/>
        <w:gridCol w:w="812"/>
        <w:gridCol w:w="1546"/>
        <w:gridCol w:w="615"/>
        <w:gridCol w:w="1129"/>
        <w:gridCol w:w="1271"/>
      </w:tblGrid>
      <w:tr w:rsidR="000F4484" w:rsidRPr="00764FAE" w:rsidTr="00A21AB1">
        <w:trPr>
          <w:trHeight w:val="78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РзПр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0F4484" w:rsidRPr="00764FAE" w:rsidTr="00A21AB1">
        <w:trPr>
          <w:trHeight w:val="78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Администрация Молчановского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35264.5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36203.0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15846.2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15846.2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BA53EB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BA53EB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BA53EB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BA53EB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BA53EB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A53EB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F4484" w:rsidRPr="00BA53EB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F4484" w:rsidRPr="00BA53EB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1259,9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</w:tr>
      <w:tr w:rsidR="000F4484" w:rsidRPr="00764FAE" w:rsidTr="00A21AB1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F4484" w:rsidRPr="00D32A8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F4484" w:rsidRPr="00D32A8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12567,8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12567,8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12567,8</w:t>
            </w:r>
          </w:p>
        </w:tc>
      </w:tr>
      <w:tr w:rsidR="000F4484" w:rsidRPr="00764FAE" w:rsidTr="00A21AB1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11710,9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11710,9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2100,6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D32A8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32A8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F4484" w:rsidRPr="00D32A8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F4484" w:rsidRPr="00D32A8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1976,4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"Эффективное управление муниципальными ресурсами муниципального образования Молчановское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459,8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0F4484" w:rsidRPr="00764FAE" w:rsidTr="00A21AB1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границ населенных пунктов муниципального образования Молчановское се5льское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семинарах, тренингах и других образовательных процессах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учет платы за найм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Доставка счетов-квитанций за найм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Обновление и сопровождение ИПК "РегистрМО"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6,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6,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1423,0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Исполнение судебных актов.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99 2 04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382,3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CC03F3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CC03F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CC03F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Фёдоровка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из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CC03F3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CC03F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C03F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CC03F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CC03F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364,1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 «Обеспечение безопасности населения Молчановского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безопасности жизнедеятельности населения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0F4484" w:rsidRPr="00764FAE" w:rsidTr="00A21AB1">
        <w:trPr>
          <w:trHeight w:val="6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1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5360,0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</w:tr>
      <w:tr w:rsidR="000F4484" w:rsidRPr="00764FAE" w:rsidTr="00A21AB1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"Сохранение и развитие автомобильных дорог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</w:tr>
      <w:tr w:rsidR="000F4484" w:rsidRPr="00764FAE" w:rsidTr="00A21AB1">
        <w:trPr>
          <w:trHeight w:val="804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"Содержание  и ремонт автомобильных дорог общего пользования местного значения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4228,8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7928,1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3D277A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D277A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D277A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D277A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3D277A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D277A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3D277A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3D277A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0F4484" w:rsidRPr="00764FAE" w:rsidTr="00A21AB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B02D4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B02D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B02D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4601,6</w:t>
            </w:r>
          </w:p>
        </w:tc>
      </w:tr>
      <w:tr w:rsidR="000F4484" w:rsidRPr="00764FAE" w:rsidTr="00A21AB1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4601,6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4601,6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2816,6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764FAE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764FAE"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002152">
              <w:rPr>
                <w:rFonts w:ascii="Arial" w:hAnsi="Arial" w:cs="Arial"/>
                <w:color w:val="000000"/>
              </w:rPr>
              <w:t>Режимно-наладочные испытания котлов котельных Молчановского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1785,0</w:t>
            </w:r>
          </w:p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1785,0</w:t>
            </w:r>
          </w:p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Организация и обустройство зон санитарной охраны водонапорных башен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F4484" w:rsidRPr="008A7175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8A7175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8A7175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8A7175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8A7175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A7175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8A7175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F4484" w:rsidRPr="008A7175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2889,2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2889,2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"Устойчивое развитие территории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2739,2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Закупка товаров, работ и услуг для государственных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"Организация в границах Молчановского сельского поселения 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"Энергосбережение и повышение энергетической эффективности в системах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Повышение энергетической эффективности уличного освещения Молчановского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</w:rPr>
            </w:pPr>
            <w:r w:rsidRPr="00764FAE">
              <w:rPr>
                <w:rFonts w:ascii="Arial" w:hAnsi="Arial" w:cs="Arial"/>
              </w:rPr>
              <w:t>04 2 52 00042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B02D4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B02D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B02D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7B02D4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</w:tr>
      <w:tr w:rsidR="000F4484" w:rsidRPr="00764FAE" w:rsidTr="00A21AB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0F4484" w:rsidRPr="00764FAE" w:rsidTr="00A21AB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систем жизнеобеспечения населения и улучшение комфортности проживания на территории Молчановского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Подпрограмма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"Муниципальное управление Молчановского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"Совершенствование муниципального управления в МО  Молчановское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F4484" w:rsidRPr="00616773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</w:tcPr>
          <w:p w:rsidR="000F4484" w:rsidRPr="0061677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F4484" w:rsidRPr="00616773" w:rsidRDefault="000F4484" w:rsidP="00A21A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«Развитие эффективной молодежной политики в Молчановском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Молчановском сельском поселении на 2021-2025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"Развитие культуры на территории Молчановского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5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«Организация и проведение поселенческих мероприятий, посвященных Дню села»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5129.1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5113.0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"Повышение качества жизни пожилых людей в Молчановском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29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64FAE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64FAE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616773" w:rsidRDefault="000F4484" w:rsidP="00A21AB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616773" w:rsidRDefault="000F4484" w:rsidP="00A21A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1677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5109.1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5093.0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5109.1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5093.0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5109.1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5093.0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5109.1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5093.0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630C5">
              <w:rPr>
                <w:rFonts w:ascii="Arial" w:hAnsi="Arial" w:cs="Arial"/>
                <w:color w:val="000000"/>
              </w:rPr>
              <w:t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попечнеия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6630C5">
              <w:rPr>
                <w:rFonts w:ascii="Arial" w:hAnsi="Arial" w:cs="Arial"/>
                <w:color w:val="000000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901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2299,9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2299,9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2299,9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сельском поселении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Молчановского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</w:tr>
      <w:tr w:rsidR="000F4484" w:rsidRPr="00764FAE" w:rsidTr="00A21AB1">
        <w:trPr>
          <w:trHeight w:val="10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764FAE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4484" w:rsidRPr="00BB4B2B" w:rsidRDefault="000F4484" w:rsidP="00A21AB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lastRenderedPageBreak/>
              <w:t>Совет Молчановского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FA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0F4484" w:rsidRPr="00764FAE" w:rsidTr="00A21AB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84" w:rsidRPr="00764FAE" w:rsidRDefault="000F4484" w:rsidP="00A21AB1">
            <w:pPr>
              <w:jc w:val="both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center"/>
              <w:rPr>
                <w:rFonts w:ascii="Arial" w:hAnsi="Arial" w:cs="Arial"/>
                <w:color w:val="000000"/>
              </w:rPr>
            </w:pPr>
            <w:r w:rsidRPr="00764FA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84" w:rsidRPr="00764FAE" w:rsidRDefault="000F4484" w:rsidP="00A21AB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0F4484" w:rsidRDefault="000F4484" w:rsidP="000F4484">
      <w:pPr>
        <w:ind w:left="5812"/>
        <w:rPr>
          <w:rFonts w:ascii="Arial" w:hAnsi="Arial" w:cs="Arial"/>
        </w:rPr>
      </w:pPr>
    </w:p>
    <w:p w:rsidR="000F4484" w:rsidRPr="00764FAE" w:rsidRDefault="000F4484" w:rsidP="000F4484">
      <w:pPr>
        <w:ind w:left="5812"/>
        <w:rPr>
          <w:rFonts w:ascii="Arial" w:hAnsi="Arial" w:cs="Arial"/>
        </w:rPr>
      </w:pPr>
    </w:p>
    <w:p w:rsidR="000F4484" w:rsidRDefault="000F4484" w:rsidP="000F4484">
      <w:pPr>
        <w:ind w:left="5812"/>
      </w:pPr>
    </w:p>
    <w:p w:rsidR="000F4484" w:rsidRPr="003C283A" w:rsidRDefault="000F4484" w:rsidP="000F4484">
      <w:pPr>
        <w:jc w:val="both"/>
        <w:rPr>
          <w:rFonts w:ascii="Arial" w:hAnsi="Arial" w:cs="Arial"/>
        </w:rPr>
      </w:pPr>
      <w:r w:rsidRPr="003C283A">
        <w:rPr>
          <w:rFonts w:ascii="Arial" w:hAnsi="Arial" w:cs="Arial"/>
        </w:rPr>
        <w:t xml:space="preserve">Председатель </w:t>
      </w:r>
    </w:p>
    <w:p w:rsidR="000F4484" w:rsidRPr="003C283A" w:rsidRDefault="000F4484" w:rsidP="000F4484">
      <w:pPr>
        <w:jc w:val="both"/>
        <w:rPr>
          <w:rFonts w:ascii="Arial" w:hAnsi="Arial" w:cs="Arial"/>
        </w:rPr>
      </w:pPr>
      <w:r w:rsidRPr="003C283A">
        <w:rPr>
          <w:rFonts w:ascii="Arial" w:hAnsi="Arial" w:cs="Arial"/>
        </w:rPr>
        <w:t>Совета Молчан</w:t>
      </w:r>
      <w:r>
        <w:rPr>
          <w:rFonts w:ascii="Arial" w:hAnsi="Arial" w:cs="Arial"/>
        </w:rPr>
        <w:t xml:space="preserve">овского сельского поселения (подпись)          </w:t>
      </w:r>
      <w:r w:rsidRPr="003C283A">
        <w:rPr>
          <w:rFonts w:ascii="Arial" w:hAnsi="Arial" w:cs="Arial"/>
        </w:rPr>
        <w:t>В.Г.Сысоев</w:t>
      </w:r>
    </w:p>
    <w:p w:rsidR="000F4484" w:rsidRPr="003C283A" w:rsidRDefault="000F4484" w:rsidP="000F4484">
      <w:pPr>
        <w:jc w:val="both"/>
        <w:rPr>
          <w:rFonts w:ascii="Arial" w:hAnsi="Arial" w:cs="Arial"/>
        </w:rPr>
      </w:pPr>
    </w:p>
    <w:p w:rsidR="000F4484" w:rsidRDefault="000F4484" w:rsidP="000F4484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>Глава Молчановского сельского поселения (подпись)            Д.В.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1A179E" w:rsidRDefault="001A179E" w:rsidP="000F4484">
      <w:pPr>
        <w:pStyle w:val="HTML0"/>
        <w:rPr>
          <w:rFonts w:ascii="Arial" w:hAnsi="Arial" w:cs="Arial"/>
        </w:rPr>
      </w:pPr>
    </w:p>
    <w:p w:rsidR="00244C88" w:rsidRPr="00244C88" w:rsidRDefault="00244C88" w:rsidP="00244C8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244C88">
        <w:rPr>
          <w:rFonts w:ascii="Arial" w:eastAsia="Courier New" w:hAnsi="Arial" w:cs="Arial"/>
          <w:color w:val="000000" w:themeColor="text1"/>
        </w:rPr>
        <w:t>*  -  *  -  *</w:t>
      </w:r>
    </w:p>
    <w:p w:rsidR="00244C88" w:rsidRPr="00244C88" w:rsidRDefault="00244C88" w:rsidP="00244C88">
      <w:pPr>
        <w:jc w:val="center"/>
        <w:rPr>
          <w:rFonts w:ascii="Arial" w:eastAsia="Courier New" w:hAnsi="Arial" w:cs="Arial"/>
          <w:b/>
          <w:bCs/>
        </w:rPr>
      </w:pPr>
      <w:r w:rsidRPr="00244C88">
        <w:rPr>
          <w:rFonts w:ascii="Arial" w:eastAsia="Courier New" w:hAnsi="Arial" w:cs="Arial"/>
          <w:b/>
          <w:bCs/>
        </w:rPr>
        <w:t>РЕШЕНИЕ</w:t>
      </w:r>
    </w:p>
    <w:p w:rsidR="00244C88" w:rsidRPr="00244C88" w:rsidRDefault="00244C88" w:rsidP="00244C88">
      <w:pPr>
        <w:jc w:val="center"/>
        <w:rPr>
          <w:rFonts w:ascii="Arial" w:eastAsia="Courier New" w:hAnsi="Arial" w:cs="Arial"/>
          <w:b/>
          <w:bCs/>
        </w:rPr>
      </w:pPr>
    </w:p>
    <w:p w:rsidR="00244C88" w:rsidRPr="00244C88" w:rsidRDefault="00244C88" w:rsidP="00244C88">
      <w:pPr>
        <w:jc w:val="center"/>
        <w:rPr>
          <w:rFonts w:ascii="Arial" w:eastAsia="Courier New" w:hAnsi="Arial" w:cs="Arial"/>
          <w:bCs/>
        </w:rPr>
      </w:pPr>
      <w:r w:rsidRPr="00244C88">
        <w:rPr>
          <w:rFonts w:ascii="Arial" w:eastAsia="Courier New" w:hAnsi="Arial" w:cs="Arial"/>
          <w:bCs/>
        </w:rPr>
        <w:t>с. Молчаново</w:t>
      </w:r>
    </w:p>
    <w:p w:rsidR="00244C88" w:rsidRPr="00244C88" w:rsidRDefault="00244C88" w:rsidP="00244C88">
      <w:pPr>
        <w:jc w:val="both"/>
        <w:rPr>
          <w:rFonts w:ascii="Arial" w:eastAsia="Courier New" w:hAnsi="Arial" w:cs="Arial"/>
          <w:bCs/>
        </w:rPr>
      </w:pPr>
    </w:p>
    <w:p w:rsidR="00244C88" w:rsidRDefault="00244C88" w:rsidP="00244C88">
      <w:pPr>
        <w:rPr>
          <w:rFonts w:ascii="Arial" w:eastAsia="Courier New" w:hAnsi="Arial" w:cs="Arial"/>
          <w:bCs/>
          <w:color w:val="000000"/>
        </w:rPr>
      </w:pPr>
      <w:r w:rsidRPr="00244C88">
        <w:rPr>
          <w:rFonts w:ascii="Arial" w:eastAsia="Courier New" w:hAnsi="Arial" w:cs="Arial"/>
          <w:bCs/>
          <w:color w:val="000000"/>
        </w:rPr>
        <w:t>«30» августа  2023г.</w:t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  <w:t xml:space="preserve">                              </w:t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  <w:t>№81</w:t>
      </w:r>
    </w:p>
    <w:p w:rsidR="00244C88" w:rsidRDefault="00244C88" w:rsidP="00244C88">
      <w:pPr>
        <w:rPr>
          <w:rFonts w:ascii="Arial" w:eastAsia="Courier New" w:hAnsi="Arial" w:cs="Arial"/>
          <w:bCs/>
          <w:color w:val="000000"/>
        </w:rPr>
      </w:pPr>
    </w:p>
    <w:p w:rsidR="00244C88" w:rsidRPr="007B5E6C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7B5E6C">
        <w:rPr>
          <w:rFonts w:ascii="Arial" w:hAnsi="Arial" w:cs="Arial"/>
        </w:rPr>
        <w:t xml:space="preserve">О назначении публичных слушаний по проекту решения Совета Молчановского сельского поселения «О внесении изменений в </w:t>
      </w:r>
      <w:r>
        <w:rPr>
          <w:rFonts w:ascii="Arial" w:hAnsi="Arial" w:cs="Arial"/>
        </w:rPr>
        <w:t xml:space="preserve">Генеральный план </w:t>
      </w:r>
      <w:r w:rsidRPr="007B5E6C">
        <w:rPr>
          <w:rFonts w:ascii="Arial" w:hAnsi="Arial" w:cs="Arial"/>
        </w:rPr>
        <w:t>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</w:t>
      </w:r>
    </w:p>
    <w:p w:rsidR="00244C88" w:rsidRPr="004C33E0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244C88" w:rsidRDefault="00244C88" w:rsidP="00244C88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4C3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соответствии с Федеральным законом от 6 октября 2003г. № 131-ФЗ «Об общих принципах организации местного самоуправления в Российской Федерации», </w:t>
      </w:r>
      <w:r w:rsidRPr="004C33E0">
        <w:rPr>
          <w:rFonts w:ascii="Arial" w:hAnsi="Arial" w:cs="Arial"/>
        </w:rPr>
        <w:t>решени</w:t>
      </w:r>
      <w:r>
        <w:rPr>
          <w:rFonts w:ascii="Arial" w:hAnsi="Arial" w:cs="Arial"/>
        </w:rPr>
        <w:t>ем</w:t>
      </w:r>
      <w:r w:rsidRPr="004C33E0">
        <w:rPr>
          <w:rFonts w:ascii="Arial" w:hAnsi="Arial" w:cs="Arial"/>
        </w:rPr>
        <w:t xml:space="preserve"> Совета Молчановского сельского поселения от 20.07.2012 г. № 158 «Об утверждении Положения о публичных слушаниях»</w:t>
      </w:r>
      <w:r>
        <w:rPr>
          <w:rFonts w:ascii="Arial" w:hAnsi="Arial" w:cs="Arial"/>
        </w:rPr>
        <w:t>, Совет Молчановского сельского поселения</w:t>
      </w:r>
    </w:p>
    <w:p w:rsidR="00244C88" w:rsidRDefault="00244C88" w:rsidP="00244C88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44C88" w:rsidRDefault="00244C88" w:rsidP="00244C88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244C88" w:rsidRPr="00CE4CBF" w:rsidRDefault="00244C88" w:rsidP="00244C88">
      <w:pPr>
        <w:pStyle w:val="aa"/>
        <w:ind w:firstLine="709"/>
        <w:rPr>
          <w:rFonts w:ascii="Arial" w:hAnsi="Arial" w:cs="Arial"/>
        </w:rPr>
      </w:pPr>
    </w:p>
    <w:p w:rsidR="00244C88" w:rsidRPr="00B453C4" w:rsidRDefault="00244C88" w:rsidP="00244C88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proofErr w:type="gramStart"/>
      <w:r>
        <w:rPr>
          <w:rFonts w:ascii="Arial" w:hAnsi="Arial" w:cs="Arial"/>
        </w:rPr>
        <w:t xml:space="preserve">Официально опубликовать (обнародовать) проект решения Совета Молчановского сельского поселения </w:t>
      </w:r>
      <w:r w:rsidRPr="007B5E6C">
        <w:rPr>
          <w:rFonts w:ascii="Arial" w:hAnsi="Arial" w:cs="Arial"/>
        </w:rPr>
        <w:t xml:space="preserve">«О внесении изменений в </w:t>
      </w:r>
      <w:r>
        <w:rPr>
          <w:rFonts w:ascii="Arial" w:hAnsi="Arial" w:cs="Arial"/>
        </w:rPr>
        <w:t xml:space="preserve">Генеральный план и </w:t>
      </w:r>
      <w:r w:rsidRPr="007B5E6C">
        <w:rPr>
          <w:rFonts w:ascii="Arial" w:hAnsi="Arial" w:cs="Arial"/>
        </w:rPr>
        <w:t>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</w:t>
      </w:r>
      <w:r>
        <w:rPr>
          <w:rFonts w:ascii="Arial" w:hAnsi="Arial" w:cs="Arial"/>
        </w:rPr>
        <w:t xml:space="preserve"> в печатном издании Информационный бюллетень Совета и администрации Молчановского сельского поселения согласно приложению к</w:t>
      </w:r>
      <w:proofErr w:type="gramEnd"/>
      <w:r>
        <w:rPr>
          <w:rFonts w:ascii="Arial" w:hAnsi="Arial" w:cs="Arial"/>
        </w:rPr>
        <w:t xml:space="preserve"> настоящему решению.</w:t>
      </w:r>
    </w:p>
    <w:p w:rsidR="00244C88" w:rsidRPr="00B453C4" w:rsidRDefault="00244C88" w:rsidP="00244C88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B453C4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Назначить</w:t>
      </w:r>
      <w:r w:rsidRPr="00B453C4">
        <w:rPr>
          <w:rFonts w:ascii="Arial" w:hAnsi="Arial" w:cs="Arial"/>
        </w:rPr>
        <w:t xml:space="preserve"> публичные слушания по проекту решения Совета Молчановского сельского поселения </w:t>
      </w:r>
      <w:r w:rsidRPr="007B5E6C">
        <w:rPr>
          <w:rFonts w:ascii="Arial" w:hAnsi="Arial" w:cs="Arial"/>
        </w:rPr>
        <w:t xml:space="preserve">«О внесении изменений в </w:t>
      </w:r>
      <w:r>
        <w:rPr>
          <w:rFonts w:ascii="Arial" w:hAnsi="Arial" w:cs="Arial"/>
        </w:rPr>
        <w:t xml:space="preserve">Генеральный план и </w:t>
      </w:r>
      <w:r w:rsidRPr="007B5E6C">
        <w:rPr>
          <w:rFonts w:ascii="Arial" w:hAnsi="Arial" w:cs="Arial"/>
        </w:rPr>
        <w:t>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02</w:t>
      </w:r>
      <w:r w:rsidRPr="00C637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октября</w:t>
      </w:r>
      <w:r w:rsidRPr="00B453C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B453C4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в</w:t>
      </w:r>
      <w:r w:rsidRPr="00B45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  <w:r w:rsidRPr="00B453C4">
        <w:rPr>
          <w:rFonts w:ascii="Arial" w:hAnsi="Arial" w:cs="Arial"/>
        </w:rPr>
        <w:t xml:space="preserve">-00 часов в форме собрания </w:t>
      </w:r>
      <w:r>
        <w:rPr>
          <w:rFonts w:ascii="Arial" w:hAnsi="Arial" w:cs="Arial"/>
        </w:rPr>
        <w:t>заинтересованных жителей</w:t>
      </w:r>
      <w:r w:rsidRPr="00B453C4">
        <w:rPr>
          <w:rFonts w:ascii="Arial" w:hAnsi="Arial" w:cs="Arial"/>
        </w:rPr>
        <w:t xml:space="preserve"> Молчановского</w:t>
      </w:r>
      <w:proofErr w:type="gramEnd"/>
      <w:r w:rsidRPr="00B453C4">
        <w:rPr>
          <w:rFonts w:ascii="Arial" w:hAnsi="Arial" w:cs="Arial"/>
        </w:rPr>
        <w:t xml:space="preserve"> сельского поселения, обладающих избирательным правом, с участием депутатов Совета Молчановского сельского поселения</w:t>
      </w:r>
      <w:r>
        <w:rPr>
          <w:rFonts w:ascii="Arial" w:hAnsi="Arial" w:cs="Arial"/>
        </w:rPr>
        <w:t>, Главы Молчановского сельского поселения по адресу: с. Молчаново, ул. Димитрова, 51, 2-й этаж, зал заседаний.</w:t>
      </w:r>
    </w:p>
    <w:p w:rsidR="00244C88" w:rsidRDefault="00244C88" w:rsidP="00244C88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453C4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</w:t>
      </w:r>
      <w:r w:rsidRPr="007B5E6C">
        <w:rPr>
          <w:rFonts w:ascii="Arial" w:hAnsi="Arial" w:cs="Arial"/>
        </w:rPr>
        <w:t xml:space="preserve">«О внесении изменений в </w:t>
      </w:r>
      <w:r>
        <w:rPr>
          <w:rFonts w:ascii="Arial" w:hAnsi="Arial" w:cs="Arial"/>
        </w:rPr>
        <w:t xml:space="preserve">Генеральный план и </w:t>
      </w:r>
      <w:r w:rsidRPr="007B5E6C">
        <w:rPr>
          <w:rFonts w:ascii="Arial" w:hAnsi="Arial" w:cs="Arial"/>
        </w:rPr>
        <w:t>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</w:t>
      </w:r>
      <w:r>
        <w:rPr>
          <w:rFonts w:ascii="Arial" w:hAnsi="Arial" w:cs="Arial"/>
        </w:rPr>
        <w:t xml:space="preserve"> в составе депутатов:</w:t>
      </w:r>
      <w:proofErr w:type="gramEnd"/>
      <w:r>
        <w:rPr>
          <w:rFonts w:ascii="Arial" w:hAnsi="Arial" w:cs="Arial"/>
        </w:rPr>
        <w:t xml:space="preserve"> Аникина А.Ю., Фалина П.В., Якутина А.С., Сысоева В.Г. (далее – комиссия).</w:t>
      </w:r>
    </w:p>
    <w:p w:rsidR="00244C88" w:rsidRDefault="00244C88" w:rsidP="00244C88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 xml:space="preserve">Организацию и проведение публичных слушаний по проекту решения Совета Молчановского сельского поселения </w:t>
      </w:r>
      <w:r w:rsidRPr="007B5E6C">
        <w:rPr>
          <w:rFonts w:ascii="Arial" w:hAnsi="Arial" w:cs="Arial"/>
        </w:rPr>
        <w:t xml:space="preserve">«О внесении изменений в </w:t>
      </w:r>
      <w:r>
        <w:rPr>
          <w:rFonts w:ascii="Arial" w:hAnsi="Arial" w:cs="Arial"/>
        </w:rPr>
        <w:t xml:space="preserve">Генеральный план и </w:t>
      </w:r>
      <w:r w:rsidRPr="007B5E6C">
        <w:rPr>
          <w:rFonts w:ascii="Arial" w:hAnsi="Arial" w:cs="Arial"/>
        </w:rPr>
        <w:t>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</w:t>
      </w:r>
      <w:r>
        <w:rPr>
          <w:rFonts w:ascii="Arial" w:hAnsi="Arial" w:cs="Arial"/>
        </w:rPr>
        <w:t xml:space="preserve"> поручить комиссии.</w:t>
      </w:r>
      <w:proofErr w:type="gramEnd"/>
    </w:p>
    <w:p w:rsidR="00244C88" w:rsidRPr="00901289" w:rsidRDefault="00244C88" w:rsidP="00244C88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01289">
        <w:rPr>
          <w:rFonts w:ascii="Arial" w:hAnsi="Arial" w:cs="Arial"/>
        </w:rPr>
        <w:t xml:space="preserve">. </w:t>
      </w:r>
      <w:proofErr w:type="gramStart"/>
      <w:r w:rsidRPr="00901289">
        <w:rPr>
          <w:rFonts w:ascii="Arial" w:hAnsi="Arial" w:cs="Arial"/>
        </w:rPr>
        <w:t xml:space="preserve">Предложения по проекту решения Совета Молчановского сельского поселения </w:t>
      </w:r>
      <w:r w:rsidRPr="007B5E6C">
        <w:rPr>
          <w:rFonts w:ascii="Arial" w:hAnsi="Arial" w:cs="Arial"/>
        </w:rPr>
        <w:t xml:space="preserve">«О внесении изменений в </w:t>
      </w:r>
      <w:r>
        <w:rPr>
          <w:rFonts w:ascii="Arial" w:hAnsi="Arial" w:cs="Arial"/>
        </w:rPr>
        <w:t xml:space="preserve">Генеральный план и </w:t>
      </w:r>
      <w:r w:rsidRPr="007B5E6C">
        <w:rPr>
          <w:rFonts w:ascii="Arial" w:hAnsi="Arial" w:cs="Arial"/>
        </w:rPr>
        <w:t>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</w:t>
      </w:r>
      <w:r>
        <w:rPr>
          <w:rFonts w:ascii="Arial" w:hAnsi="Arial" w:cs="Arial"/>
        </w:rPr>
        <w:t xml:space="preserve"> </w:t>
      </w:r>
      <w:r w:rsidRPr="00901289">
        <w:rPr>
          <w:rFonts w:ascii="Arial" w:hAnsi="Arial" w:cs="Arial"/>
        </w:rPr>
        <w:t>учитываются в соответствии Положением «О публичных слушаниях» утвержденное решением Совета Молчановского сельского поселения от 20.07.2012</w:t>
      </w:r>
      <w:proofErr w:type="gramEnd"/>
      <w:r w:rsidRPr="00901289">
        <w:rPr>
          <w:rFonts w:ascii="Arial" w:hAnsi="Arial" w:cs="Arial"/>
        </w:rPr>
        <w:t xml:space="preserve"> г. № 158 и подаются в письменной форме (лично, через представителя или путем направления посредством почтовой связи) или в форме электронного документа на адрес электронной почты.</w:t>
      </w:r>
    </w:p>
    <w:p w:rsidR="00244C88" w:rsidRPr="00901289" w:rsidRDefault="00244C88" w:rsidP="00244C88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 w:rsidRPr="00901289">
        <w:rPr>
          <w:sz w:val="24"/>
          <w:szCs w:val="24"/>
        </w:rPr>
        <w:t xml:space="preserve">Срок и место подачи предложений: со дня публикации настоящего решения до </w:t>
      </w:r>
      <w:r>
        <w:rPr>
          <w:sz w:val="24"/>
          <w:szCs w:val="24"/>
        </w:rPr>
        <w:t>02.10</w:t>
      </w:r>
      <w:r w:rsidRPr="00901289">
        <w:rPr>
          <w:sz w:val="24"/>
          <w:szCs w:val="24"/>
        </w:rPr>
        <w:t>.20</w:t>
      </w:r>
      <w:r>
        <w:rPr>
          <w:sz w:val="24"/>
          <w:szCs w:val="24"/>
        </w:rPr>
        <w:t>23,</w:t>
      </w:r>
      <w:r w:rsidRPr="00901289">
        <w:rPr>
          <w:sz w:val="24"/>
          <w:szCs w:val="24"/>
        </w:rPr>
        <w:t xml:space="preserve">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</w:t>
      </w:r>
      <w:proofErr w:type="gramStart"/>
      <w:r w:rsidRPr="00901289">
        <w:rPr>
          <w:sz w:val="24"/>
          <w:szCs w:val="24"/>
        </w:rPr>
        <w:t>.</w:t>
      </w:r>
      <w:proofErr w:type="gramEnd"/>
      <w:r w:rsidRPr="00901289">
        <w:rPr>
          <w:sz w:val="24"/>
          <w:szCs w:val="24"/>
        </w:rPr>
        <w:t xml:space="preserve"> </w:t>
      </w:r>
      <w:proofErr w:type="gramStart"/>
      <w:r w:rsidRPr="00901289">
        <w:rPr>
          <w:sz w:val="24"/>
          <w:szCs w:val="24"/>
        </w:rPr>
        <w:t>д</w:t>
      </w:r>
      <w:proofErr w:type="gramEnd"/>
      <w:r w:rsidRPr="00901289">
        <w:rPr>
          <w:sz w:val="24"/>
          <w:szCs w:val="24"/>
        </w:rPr>
        <w:t xml:space="preserve">о 13.00 час. и с 14.00 час. до 17.00 час.), либо на адрес электронной почты: </w:t>
      </w:r>
      <w:r w:rsidRPr="00901289">
        <w:rPr>
          <w:sz w:val="24"/>
          <w:szCs w:val="24"/>
          <w:lang w:val="en-US"/>
        </w:rPr>
        <w:t>ml</w:t>
      </w:r>
      <w:r w:rsidRPr="00901289">
        <w:rPr>
          <w:sz w:val="24"/>
          <w:szCs w:val="24"/>
        </w:rPr>
        <w:t>-</w:t>
      </w:r>
      <w:r w:rsidRPr="00901289">
        <w:rPr>
          <w:sz w:val="24"/>
          <w:szCs w:val="24"/>
          <w:lang w:val="en-US"/>
        </w:rPr>
        <w:t>molch</w:t>
      </w:r>
      <w:r w:rsidRPr="00901289">
        <w:rPr>
          <w:sz w:val="24"/>
          <w:szCs w:val="24"/>
        </w:rPr>
        <w:t>@</w:t>
      </w:r>
      <w:proofErr w:type="gramStart"/>
      <w:r w:rsidRPr="00901289">
        <w:rPr>
          <w:sz w:val="24"/>
          <w:szCs w:val="24"/>
          <w:lang w:val="en-US"/>
        </w:rPr>
        <w:t>tomsk</w:t>
      </w:r>
      <w:r w:rsidRPr="00901289">
        <w:rPr>
          <w:sz w:val="24"/>
          <w:szCs w:val="24"/>
        </w:rPr>
        <w:t>.</w:t>
      </w:r>
      <w:r w:rsidRPr="00901289">
        <w:rPr>
          <w:sz w:val="24"/>
          <w:szCs w:val="24"/>
          <w:lang w:val="en-US"/>
        </w:rPr>
        <w:t>gov</w:t>
      </w:r>
      <w:r w:rsidRPr="00901289">
        <w:rPr>
          <w:sz w:val="24"/>
          <w:szCs w:val="24"/>
        </w:rPr>
        <w:t>.</w:t>
      </w:r>
      <w:r w:rsidRPr="00901289">
        <w:rPr>
          <w:sz w:val="24"/>
          <w:szCs w:val="24"/>
          <w:lang w:val="en-US"/>
        </w:rPr>
        <w:t>ru</w:t>
      </w:r>
      <w:proofErr w:type="gramEnd"/>
      <w:r w:rsidRPr="00901289">
        <w:rPr>
          <w:sz w:val="24"/>
          <w:szCs w:val="24"/>
        </w:rPr>
        <w:t>. Во время проведения публичных слушаний предложения вносятся председательствующему только в письменной форме.</w:t>
      </w:r>
    </w:p>
    <w:p w:rsidR="00244C88" w:rsidRPr="00901289" w:rsidRDefault="00244C88" w:rsidP="00244C88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1289">
        <w:rPr>
          <w:rFonts w:ascii="Arial" w:hAnsi="Arial" w:cs="Arial"/>
        </w:rPr>
        <w:t xml:space="preserve">Срок и место подачи заявлений о выступлении: со дня публикации настоящего решения по </w:t>
      </w:r>
      <w:r>
        <w:rPr>
          <w:rFonts w:ascii="Arial" w:hAnsi="Arial" w:cs="Arial"/>
        </w:rPr>
        <w:t>29.09</w:t>
      </w:r>
      <w:r w:rsidRPr="00901289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901289">
        <w:rPr>
          <w:rFonts w:ascii="Arial" w:hAnsi="Arial" w:cs="Arial"/>
        </w:rPr>
        <w:t xml:space="preserve"> (включительно) заявления о выступлении направляются (подаются) по адресу: с. Молчаново, ул. Димитрова, 51, 2-й этаж, приемная </w:t>
      </w:r>
      <w:r w:rsidRPr="00901289">
        <w:rPr>
          <w:rFonts w:ascii="Arial" w:hAnsi="Arial" w:cs="Arial"/>
        </w:rPr>
        <w:lastRenderedPageBreak/>
        <w:t>(понедельник – четверг с 9.00 час. до 13.00 час. и с 14.00 час. до 18.00 час., пятница с 9.00 час</w:t>
      </w:r>
      <w:proofErr w:type="gramStart"/>
      <w:r w:rsidRPr="00901289">
        <w:rPr>
          <w:rFonts w:ascii="Arial" w:hAnsi="Arial" w:cs="Arial"/>
        </w:rPr>
        <w:t>.</w:t>
      </w:r>
      <w:proofErr w:type="gramEnd"/>
      <w:r w:rsidRPr="00901289">
        <w:rPr>
          <w:rFonts w:ascii="Arial" w:hAnsi="Arial" w:cs="Arial"/>
        </w:rPr>
        <w:t xml:space="preserve"> </w:t>
      </w:r>
      <w:proofErr w:type="gramStart"/>
      <w:r w:rsidRPr="00901289">
        <w:rPr>
          <w:rFonts w:ascii="Arial" w:hAnsi="Arial" w:cs="Arial"/>
        </w:rPr>
        <w:t>д</w:t>
      </w:r>
      <w:proofErr w:type="gramEnd"/>
      <w:r w:rsidRPr="00901289">
        <w:rPr>
          <w:rFonts w:ascii="Arial" w:hAnsi="Arial" w:cs="Arial"/>
        </w:rPr>
        <w:t xml:space="preserve">о 13.00 час. и с 14.00 час. до 17.00 час.), либо на адрес электронной почты: </w:t>
      </w:r>
      <w:r w:rsidRPr="00901289">
        <w:rPr>
          <w:rFonts w:ascii="Arial" w:hAnsi="Arial" w:cs="Arial"/>
          <w:lang w:val="en-US"/>
        </w:rPr>
        <w:t>ml</w:t>
      </w:r>
      <w:r w:rsidRPr="00901289">
        <w:rPr>
          <w:rFonts w:ascii="Arial" w:hAnsi="Arial" w:cs="Arial"/>
        </w:rPr>
        <w:t>-</w:t>
      </w:r>
      <w:r w:rsidRPr="00901289">
        <w:rPr>
          <w:rFonts w:ascii="Arial" w:hAnsi="Arial" w:cs="Arial"/>
          <w:lang w:val="en-US"/>
        </w:rPr>
        <w:t>molch</w:t>
      </w:r>
      <w:r w:rsidRPr="00901289">
        <w:rPr>
          <w:rFonts w:ascii="Arial" w:hAnsi="Arial" w:cs="Arial"/>
        </w:rPr>
        <w:t>@</w:t>
      </w:r>
      <w:r w:rsidRPr="00901289">
        <w:rPr>
          <w:rFonts w:ascii="Arial" w:hAnsi="Arial" w:cs="Arial"/>
          <w:lang w:val="en-US"/>
        </w:rPr>
        <w:t>tomsk</w:t>
      </w:r>
      <w:r w:rsidRPr="00901289">
        <w:rPr>
          <w:rFonts w:ascii="Arial" w:hAnsi="Arial" w:cs="Arial"/>
        </w:rPr>
        <w:t>.</w:t>
      </w:r>
      <w:r w:rsidRPr="00901289">
        <w:rPr>
          <w:rFonts w:ascii="Arial" w:hAnsi="Arial" w:cs="Arial"/>
          <w:lang w:val="en-US"/>
        </w:rPr>
        <w:t>gov</w:t>
      </w:r>
      <w:r w:rsidRPr="00901289">
        <w:rPr>
          <w:rFonts w:ascii="Arial" w:hAnsi="Arial" w:cs="Arial"/>
        </w:rPr>
        <w:t>.</w:t>
      </w:r>
      <w:r w:rsidRPr="00901289">
        <w:rPr>
          <w:rFonts w:ascii="Arial" w:hAnsi="Arial" w:cs="Arial"/>
          <w:lang w:val="en-US"/>
        </w:rPr>
        <w:t>ru</w:t>
      </w:r>
      <w:r w:rsidRPr="00901289">
        <w:rPr>
          <w:rFonts w:ascii="Arial" w:hAnsi="Arial" w:cs="Arial"/>
          <w:color w:val="000000"/>
        </w:rPr>
        <w:t>.</w:t>
      </w:r>
    </w:p>
    <w:p w:rsidR="00244C88" w:rsidRPr="00BB0AC1" w:rsidRDefault="00244C88" w:rsidP="00244C88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BB0AC1">
        <w:rPr>
          <w:sz w:val="24"/>
          <w:szCs w:val="24"/>
        </w:rPr>
        <w:t xml:space="preserve">Установить, что с проектом решения Совета Молчановского сельского поселения </w:t>
      </w:r>
      <w:r w:rsidRPr="007B5E6C">
        <w:rPr>
          <w:sz w:val="24"/>
          <w:szCs w:val="24"/>
        </w:rPr>
        <w:t xml:space="preserve">«О внесении изменений в </w:t>
      </w:r>
      <w:r>
        <w:rPr>
          <w:sz w:val="24"/>
          <w:szCs w:val="24"/>
        </w:rPr>
        <w:t xml:space="preserve">Генеральный план и </w:t>
      </w:r>
      <w:r w:rsidRPr="007B5E6C">
        <w:rPr>
          <w:sz w:val="24"/>
          <w:szCs w:val="24"/>
        </w:rPr>
        <w:t>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</w:t>
      </w:r>
      <w:r>
        <w:rPr>
          <w:sz w:val="24"/>
          <w:szCs w:val="24"/>
        </w:rPr>
        <w:t xml:space="preserve"> </w:t>
      </w:r>
      <w:r w:rsidRPr="00BB0AC1">
        <w:rPr>
          <w:sz w:val="24"/>
          <w:szCs w:val="24"/>
        </w:rPr>
        <w:t xml:space="preserve">можно </w:t>
      </w:r>
      <w:r>
        <w:rPr>
          <w:sz w:val="24"/>
          <w:szCs w:val="24"/>
        </w:rPr>
        <w:t xml:space="preserve">ознакомится </w:t>
      </w:r>
      <w:r w:rsidRPr="00BB0AC1">
        <w:rPr>
          <w:sz w:val="24"/>
          <w:szCs w:val="24"/>
        </w:rPr>
        <w:t xml:space="preserve">со дня публикации настоящего решения до </w:t>
      </w:r>
      <w:r>
        <w:rPr>
          <w:sz w:val="24"/>
          <w:szCs w:val="24"/>
        </w:rPr>
        <w:t>22.08</w:t>
      </w:r>
      <w:r w:rsidRPr="00BB0AC1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BB0AC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с. Молчаново, ул</w:t>
      </w:r>
      <w:proofErr w:type="gramEnd"/>
      <w:r>
        <w:rPr>
          <w:sz w:val="24"/>
          <w:szCs w:val="24"/>
        </w:rPr>
        <w:t>. Димитрова, 51, 2-й этаж, отдел по архитектуре, ЖКХ и муниципальному имуществу</w:t>
      </w:r>
      <w:r w:rsidRPr="00BB0AC1">
        <w:rPr>
          <w:sz w:val="24"/>
          <w:szCs w:val="24"/>
        </w:rPr>
        <w:t xml:space="preserve"> (понедельник – четверг с 9.00 час. до 13.00 час. и с 14.00 час. до 18.00 час., пятница с 9.00 час</w:t>
      </w:r>
      <w:proofErr w:type="gramStart"/>
      <w:r w:rsidRPr="00BB0AC1">
        <w:rPr>
          <w:sz w:val="24"/>
          <w:szCs w:val="24"/>
        </w:rPr>
        <w:t>.</w:t>
      </w:r>
      <w:proofErr w:type="gramEnd"/>
      <w:r w:rsidRPr="00BB0AC1">
        <w:rPr>
          <w:sz w:val="24"/>
          <w:szCs w:val="24"/>
        </w:rPr>
        <w:t xml:space="preserve"> </w:t>
      </w:r>
      <w:proofErr w:type="gramStart"/>
      <w:r w:rsidRPr="00BB0AC1">
        <w:rPr>
          <w:sz w:val="24"/>
          <w:szCs w:val="24"/>
        </w:rPr>
        <w:t>д</w:t>
      </w:r>
      <w:proofErr w:type="gramEnd"/>
      <w:r w:rsidRPr="00BB0AC1">
        <w:rPr>
          <w:sz w:val="24"/>
          <w:szCs w:val="24"/>
        </w:rPr>
        <w:t xml:space="preserve">о 13.00 час. и с 14.00 час. до 17.00 час.), а также в информационно-коммуникационной сети «Интернет» на официальном сайте </w:t>
      </w:r>
      <w:r>
        <w:rPr>
          <w:sz w:val="24"/>
          <w:szCs w:val="24"/>
        </w:rPr>
        <w:t>муниципального образования Молчановское сельское поселение</w:t>
      </w:r>
      <w:r w:rsidRPr="00BB0AC1">
        <w:rPr>
          <w:sz w:val="24"/>
          <w:szCs w:val="24"/>
        </w:rPr>
        <w:t xml:space="preserve"> </w:t>
      </w:r>
      <w:r w:rsidRPr="00531961">
        <w:rPr>
          <w:sz w:val="24"/>
          <w:szCs w:val="24"/>
        </w:rPr>
        <w:t>(</w:t>
      </w:r>
      <w:hyperlink r:id="rId9" w:history="1">
        <w:r w:rsidRPr="00FA2B4A">
          <w:rPr>
            <w:rStyle w:val="af"/>
            <w:sz w:val="24"/>
            <w:szCs w:val="24"/>
          </w:rPr>
          <w:t>https://sp-molchanovo.ru</w:t>
        </w:r>
      </w:hyperlink>
      <w:r w:rsidRPr="00531961">
        <w:rPr>
          <w:sz w:val="24"/>
          <w:szCs w:val="24"/>
        </w:rPr>
        <w:t>).</w:t>
      </w:r>
    </w:p>
    <w:p w:rsidR="00244C88" w:rsidRDefault="00244C88" w:rsidP="00244C88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B14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</w:t>
      </w:r>
      <w:r w:rsidRPr="00531961">
        <w:rPr>
          <w:rFonts w:ascii="Arial" w:hAnsi="Arial" w:cs="Arial"/>
        </w:rPr>
        <w:t>(</w:t>
      </w:r>
      <w:hyperlink r:id="rId10" w:history="1">
        <w:r w:rsidRPr="00FA2B4A">
          <w:rPr>
            <w:rStyle w:val="af"/>
            <w:rFonts w:ascii="Arial" w:hAnsi="Arial" w:cs="Arial"/>
          </w:rPr>
          <w:t>https://sp-molchanovo.ru</w:t>
        </w:r>
      </w:hyperlink>
      <w:r w:rsidRPr="00531961">
        <w:rPr>
          <w:rFonts w:ascii="Arial" w:hAnsi="Arial" w:cs="Arial"/>
        </w:rPr>
        <w:t>).</w:t>
      </w:r>
    </w:p>
    <w:p w:rsidR="00244C88" w:rsidRDefault="00244C88" w:rsidP="00244C88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8. Настоящее решение подлежит официальному опубликованию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30 дней до дня проведения публичных слушаний и вступает в силу на следующий день после его официального опубликования.</w:t>
      </w:r>
    </w:p>
    <w:p w:rsidR="00244C88" w:rsidRDefault="00244C88" w:rsidP="00244C88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:rsidR="00244C88" w:rsidRDefault="00244C88" w:rsidP="00244C88">
      <w:pPr>
        <w:pStyle w:val="HTML0"/>
        <w:ind w:firstLine="709"/>
        <w:rPr>
          <w:rFonts w:ascii="Arial" w:hAnsi="Arial" w:cs="Arial"/>
        </w:rPr>
      </w:pPr>
    </w:p>
    <w:p w:rsidR="00244C88" w:rsidRPr="00B8226A" w:rsidRDefault="00244C88" w:rsidP="00244C88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 xml:space="preserve">Председатель </w:t>
      </w:r>
    </w:p>
    <w:p w:rsidR="00244C88" w:rsidRPr="00B8226A" w:rsidRDefault="00244C88" w:rsidP="00244C88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Совета Молчановско</w:t>
      </w:r>
      <w:r>
        <w:rPr>
          <w:rFonts w:ascii="Arial" w:hAnsi="Arial" w:cs="Arial"/>
        </w:rPr>
        <w:t xml:space="preserve">го сельского поселения  (подпись)  </w:t>
      </w:r>
      <w:r w:rsidRPr="00B8226A">
        <w:rPr>
          <w:rFonts w:ascii="Arial" w:hAnsi="Arial" w:cs="Arial"/>
        </w:rPr>
        <w:t xml:space="preserve">  В. Г. Сысоев</w:t>
      </w:r>
    </w:p>
    <w:p w:rsidR="00244C88" w:rsidRPr="00B8226A" w:rsidRDefault="00244C88" w:rsidP="00244C88">
      <w:pPr>
        <w:jc w:val="both"/>
        <w:rPr>
          <w:rFonts w:ascii="Arial" w:hAnsi="Arial" w:cs="Arial"/>
        </w:rPr>
      </w:pPr>
    </w:p>
    <w:p w:rsidR="00244C88" w:rsidRPr="00FD6A0E" w:rsidRDefault="00244C88" w:rsidP="00244C88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8226A">
        <w:rPr>
          <w:rFonts w:ascii="Arial" w:hAnsi="Arial" w:cs="Arial"/>
        </w:rPr>
        <w:t xml:space="preserve"> Молчановског</w:t>
      </w:r>
      <w:r>
        <w:rPr>
          <w:rFonts w:ascii="Arial" w:hAnsi="Arial" w:cs="Arial"/>
        </w:rPr>
        <w:t xml:space="preserve">о сельского поселения </w:t>
      </w:r>
      <w:r>
        <w:rPr>
          <w:rFonts w:ascii="Arial" w:hAnsi="Arial" w:cs="Arial"/>
        </w:rPr>
        <w:tab/>
        <w:t xml:space="preserve">   (подпись)  </w:t>
      </w:r>
      <w:r w:rsidRPr="00B8226A">
        <w:rPr>
          <w:rFonts w:ascii="Arial" w:hAnsi="Arial" w:cs="Arial"/>
        </w:rPr>
        <w:t xml:space="preserve"> Д. В. </w:t>
      </w:r>
      <w:proofErr w:type="gramStart"/>
      <w:r w:rsidRPr="00B8226A">
        <w:rPr>
          <w:rFonts w:ascii="Arial" w:hAnsi="Arial" w:cs="Arial"/>
        </w:rPr>
        <w:t>Гришкин</w:t>
      </w:r>
      <w:proofErr w:type="gramEnd"/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Pr="00EA7C8D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  <w:r w:rsidRPr="00EA7C8D">
        <w:rPr>
          <w:rFonts w:ascii="Arial" w:hAnsi="Arial" w:cs="Arial"/>
          <w:bCs/>
        </w:rPr>
        <w:t>Приложение к решению</w:t>
      </w:r>
    </w:p>
    <w:p w:rsidR="00244C88" w:rsidRPr="00EA7C8D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  <w:r w:rsidRPr="00EA7C8D">
        <w:rPr>
          <w:rFonts w:ascii="Arial" w:hAnsi="Arial" w:cs="Arial"/>
          <w:bCs/>
        </w:rPr>
        <w:t xml:space="preserve">Совета Молчановского </w:t>
      </w:r>
    </w:p>
    <w:p w:rsidR="00244C88" w:rsidRPr="00EA7C8D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  <w:r w:rsidRPr="00EA7C8D">
        <w:rPr>
          <w:rFonts w:ascii="Arial" w:hAnsi="Arial" w:cs="Arial"/>
          <w:bCs/>
        </w:rPr>
        <w:t>сельского поселения</w:t>
      </w: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  <w:r w:rsidRPr="00EA7C8D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 xml:space="preserve">«  30   </w:t>
      </w:r>
      <w:r w:rsidRPr="00EA7C8D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августа</w:t>
      </w:r>
      <w:r w:rsidRPr="00EA7C8D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23</w:t>
      </w:r>
      <w:r w:rsidRPr="00EA7C8D">
        <w:rPr>
          <w:rFonts w:ascii="Arial" w:hAnsi="Arial" w:cs="Arial"/>
          <w:bCs/>
        </w:rPr>
        <w:t xml:space="preserve"> г. №</w:t>
      </w:r>
      <w:r>
        <w:rPr>
          <w:rFonts w:ascii="Arial" w:hAnsi="Arial" w:cs="Arial"/>
          <w:bCs/>
        </w:rPr>
        <w:t xml:space="preserve"> 81</w:t>
      </w: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Pr="00BA4002" w:rsidRDefault="00244C88" w:rsidP="00244C88">
      <w:pPr>
        <w:suppressAutoHyphens/>
        <w:spacing w:line="276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  <w:r w:rsidRPr="00BA4002">
        <w:rPr>
          <w:rFonts w:ascii="Arial" w:eastAsia="Courier New" w:hAnsi="Arial" w:cs="Arial"/>
          <w:b/>
          <w:bCs/>
          <w:sz w:val="26"/>
          <w:szCs w:val="26"/>
          <w:lang w:eastAsia="ar-SA"/>
        </w:rPr>
        <w:t>ТОМСКАЯ ОБЛАСТЬ</w:t>
      </w:r>
    </w:p>
    <w:p w:rsidR="00244C88" w:rsidRPr="00BA4002" w:rsidRDefault="00244C88" w:rsidP="00244C88">
      <w:pPr>
        <w:suppressAutoHyphens/>
        <w:spacing w:line="276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  <w:r w:rsidRPr="00BA4002">
        <w:rPr>
          <w:rFonts w:ascii="Arial" w:eastAsia="Courier New" w:hAnsi="Arial" w:cs="Arial"/>
          <w:b/>
          <w:bCs/>
          <w:sz w:val="26"/>
          <w:szCs w:val="26"/>
          <w:lang w:eastAsia="ar-SA"/>
        </w:rPr>
        <w:t>МОЛЧАНОВСКИЙ РАЙОН</w:t>
      </w:r>
    </w:p>
    <w:p w:rsidR="00244C88" w:rsidRPr="00BA4002" w:rsidRDefault="00244C88" w:rsidP="00244C88">
      <w:pPr>
        <w:suppressAutoHyphens/>
        <w:spacing w:line="276" w:lineRule="auto"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  <w:r w:rsidRPr="00BA4002">
        <w:rPr>
          <w:rFonts w:ascii="Arial" w:eastAsia="Courier New" w:hAnsi="Arial" w:cs="Arial"/>
          <w:b/>
          <w:bCs/>
          <w:sz w:val="26"/>
          <w:szCs w:val="26"/>
          <w:lang w:eastAsia="ar-SA"/>
        </w:rPr>
        <w:t>СОВЕТ МОЛЧАНОВСКОГО СЕЛЬСКОГО ПОСЕЛЕНИЯ</w:t>
      </w:r>
    </w:p>
    <w:p w:rsidR="00244C88" w:rsidRPr="00BA4002" w:rsidRDefault="00244C88" w:rsidP="00244C88">
      <w:pPr>
        <w:suppressAutoHyphens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  <w:r w:rsidRPr="00BA4002">
        <w:rPr>
          <w:rFonts w:ascii="Arial" w:eastAsia="Courier New" w:hAnsi="Arial" w:cs="Arial"/>
          <w:b/>
          <w:bCs/>
          <w:sz w:val="26"/>
          <w:szCs w:val="26"/>
          <w:lang w:eastAsia="ar-SA"/>
        </w:rPr>
        <w:t>(пятого созыва)</w:t>
      </w:r>
    </w:p>
    <w:p w:rsidR="00244C88" w:rsidRPr="00BA4002" w:rsidRDefault="00244C88" w:rsidP="00244C88">
      <w:pPr>
        <w:suppressAutoHyphens/>
        <w:jc w:val="both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</w:p>
    <w:p w:rsidR="00244C88" w:rsidRPr="00233815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ПРОЕКТ РЕШЕНИЯ</w:t>
      </w:r>
    </w:p>
    <w:p w:rsidR="00244C88" w:rsidRPr="00BA4002" w:rsidRDefault="00244C88" w:rsidP="00244C88">
      <w:pPr>
        <w:suppressAutoHyphens/>
        <w:jc w:val="center"/>
        <w:rPr>
          <w:rFonts w:ascii="Arial" w:eastAsia="Courier New" w:hAnsi="Arial" w:cs="Arial"/>
          <w:b/>
          <w:bCs/>
          <w:sz w:val="26"/>
          <w:szCs w:val="26"/>
          <w:lang w:eastAsia="ar-SA"/>
        </w:rPr>
      </w:pPr>
    </w:p>
    <w:p w:rsidR="00244C88" w:rsidRPr="00BA4002" w:rsidRDefault="00244C88" w:rsidP="00244C88">
      <w:pPr>
        <w:suppressAutoHyphens/>
        <w:jc w:val="center"/>
        <w:rPr>
          <w:rFonts w:ascii="Arial" w:eastAsia="Courier New" w:hAnsi="Arial" w:cs="Arial"/>
          <w:bCs/>
          <w:sz w:val="26"/>
          <w:szCs w:val="26"/>
          <w:lang w:eastAsia="ar-SA"/>
        </w:rPr>
      </w:pPr>
      <w:r w:rsidRPr="00BA4002">
        <w:rPr>
          <w:rFonts w:ascii="Arial" w:eastAsia="Courier New" w:hAnsi="Arial" w:cs="Arial"/>
          <w:bCs/>
          <w:sz w:val="26"/>
          <w:szCs w:val="26"/>
          <w:lang w:eastAsia="ar-SA"/>
        </w:rPr>
        <w:t>с. Молчаново</w:t>
      </w:r>
    </w:p>
    <w:p w:rsidR="00244C88" w:rsidRPr="00BA4002" w:rsidRDefault="00244C88" w:rsidP="00244C88">
      <w:pPr>
        <w:suppressAutoHyphens/>
        <w:jc w:val="both"/>
        <w:rPr>
          <w:rFonts w:ascii="Arial" w:eastAsia="Courier New" w:hAnsi="Arial" w:cs="Arial"/>
          <w:bCs/>
          <w:sz w:val="26"/>
          <w:szCs w:val="26"/>
          <w:lang w:eastAsia="ar-SA"/>
        </w:rPr>
      </w:pPr>
    </w:p>
    <w:p w:rsidR="00244C88" w:rsidRPr="00BA4002" w:rsidRDefault="00244C88" w:rsidP="00244C88">
      <w:pPr>
        <w:suppressAutoHyphens/>
        <w:jc w:val="both"/>
        <w:rPr>
          <w:rFonts w:ascii="Arial" w:eastAsia="Courier New" w:hAnsi="Arial" w:cs="Arial"/>
          <w:bCs/>
          <w:lang w:eastAsia="ar-SA"/>
        </w:rPr>
      </w:pPr>
      <w:r w:rsidRPr="00BA4002">
        <w:rPr>
          <w:rFonts w:ascii="Arial" w:eastAsia="Courier New" w:hAnsi="Arial" w:cs="Arial"/>
          <w:bCs/>
          <w:lang w:eastAsia="ar-SA"/>
        </w:rPr>
        <w:t>«____» ____________ 202</w:t>
      </w:r>
      <w:r>
        <w:rPr>
          <w:rFonts w:ascii="Arial" w:eastAsia="Courier New" w:hAnsi="Arial" w:cs="Arial"/>
          <w:bCs/>
          <w:lang w:eastAsia="ar-SA"/>
        </w:rPr>
        <w:t>3</w:t>
      </w:r>
      <w:r w:rsidRPr="00BA4002">
        <w:rPr>
          <w:rFonts w:ascii="Arial" w:eastAsia="Courier New" w:hAnsi="Arial" w:cs="Arial"/>
          <w:bCs/>
          <w:lang w:eastAsia="ar-SA"/>
        </w:rPr>
        <w:t>г.</w:t>
      </w:r>
      <w:r w:rsidRPr="00BA4002">
        <w:rPr>
          <w:rFonts w:ascii="Arial" w:eastAsia="Courier New" w:hAnsi="Arial" w:cs="Arial"/>
          <w:bCs/>
          <w:lang w:eastAsia="ar-SA"/>
        </w:rPr>
        <w:tab/>
      </w:r>
      <w:r w:rsidRPr="00BA4002">
        <w:rPr>
          <w:rFonts w:ascii="Arial" w:eastAsia="Courier New" w:hAnsi="Arial" w:cs="Arial"/>
          <w:bCs/>
          <w:lang w:eastAsia="ar-SA"/>
        </w:rPr>
        <w:tab/>
      </w:r>
      <w:r w:rsidRPr="00BA4002">
        <w:rPr>
          <w:rFonts w:ascii="Arial" w:eastAsia="Courier New" w:hAnsi="Arial" w:cs="Arial"/>
          <w:bCs/>
          <w:lang w:eastAsia="ar-SA"/>
        </w:rPr>
        <w:tab/>
      </w:r>
      <w:r>
        <w:rPr>
          <w:rFonts w:ascii="Arial" w:eastAsia="Courier New" w:hAnsi="Arial" w:cs="Arial"/>
          <w:bCs/>
          <w:lang w:eastAsia="ar-SA"/>
        </w:rPr>
        <w:tab/>
      </w:r>
      <w:r>
        <w:rPr>
          <w:rFonts w:ascii="Arial" w:eastAsia="Courier New" w:hAnsi="Arial" w:cs="Arial"/>
          <w:bCs/>
          <w:lang w:eastAsia="ar-SA"/>
        </w:rPr>
        <w:tab/>
      </w:r>
      <w:r>
        <w:rPr>
          <w:rFonts w:ascii="Arial" w:eastAsia="Courier New" w:hAnsi="Arial" w:cs="Arial"/>
          <w:bCs/>
          <w:lang w:eastAsia="ar-SA"/>
        </w:rPr>
        <w:tab/>
        <w:t xml:space="preserve">                        </w:t>
      </w:r>
      <w:r w:rsidRPr="00BA4002">
        <w:rPr>
          <w:rFonts w:ascii="Arial" w:eastAsia="Courier New" w:hAnsi="Arial" w:cs="Arial"/>
          <w:bCs/>
          <w:lang w:eastAsia="ar-SA"/>
        </w:rPr>
        <w:t>№ ______</w:t>
      </w:r>
    </w:p>
    <w:p w:rsidR="00244C88" w:rsidRPr="00BA4002" w:rsidRDefault="00244C88" w:rsidP="00244C88">
      <w:pPr>
        <w:autoSpaceDE w:val="0"/>
        <w:autoSpaceDN w:val="0"/>
        <w:adjustRightInd w:val="0"/>
        <w:ind w:right="-2"/>
        <w:outlineLvl w:val="1"/>
        <w:rPr>
          <w:rFonts w:ascii="Arial" w:hAnsi="Arial" w:cs="Arial"/>
        </w:rPr>
      </w:pPr>
    </w:p>
    <w:p w:rsidR="00244C88" w:rsidRPr="00BA4002" w:rsidRDefault="00244C88" w:rsidP="00244C88">
      <w:pPr>
        <w:suppressAutoHyphens/>
        <w:jc w:val="both"/>
        <w:rPr>
          <w:rFonts w:ascii="Arial" w:eastAsia="Courier New" w:hAnsi="Arial" w:cs="Arial"/>
          <w:lang w:eastAsia="ar-SA"/>
        </w:rPr>
      </w:pPr>
      <w:r w:rsidRPr="00BA4002">
        <w:rPr>
          <w:rFonts w:ascii="Arial" w:eastAsia="Courier New" w:hAnsi="Arial" w:cs="Arial"/>
          <w:lang w:eastAsia="ar-SA"/>
        </w:rPr>
        <w:t xml:space="preserve">О внесении изменений в Генеральный план муниципального образования Молчановское сельское поселение, утвержденные решением Совета Молчановского </w:t>
      </w:r>
      <w:r w:rsidRPr="00BA4002">
        <w:rPr>
          <w:rFonts w:ascii="Arial" w:eastAsia="Courier New" w:hAnsi="Arial" w:cs="Arial"/>
          <w:lang w:eastAsia="ar-SA"/>
        </w:rPr>
        <w:lastRenderedPageBreak/>
        <w:t>сельского поселения от 30 ноября 2012 года № 11 «Об утверждении Генерального плана муниципального образования Молчановское сельское поселение</w:t>
      </w:r>
    </w:p>
    <w:p w:rsidR="00244C88" w:rsidRPr="00BA4002" w:rsidRDefault="00244C88" w:rsidP="00244C88">
      <w:pPr>
        <w:suppressAutoHyphens/>
        <w:jc w:val="both"/>
        <w:rPr>
          <w:rFonts w:ascii="Arial" w:eastAsia="Courier New" w:hAnsi="Arial" w:cs="Arial"/>
          <w:lang w:eastAsia="ar-SA"/>
        </w:rPr>
      </w:pPr>
    </w:p>
    <w:p w:rsidR="00244C88" w:rsidRPr="00BA4002" w:rsidRDefault="00244C88" w:rsidP="00244C88">
      <w:pPr>
        <w:suppressAutoHyphens/>
        <w:jc w:val="both"/>
        <w:rPr>
          <w:rFonts w:ascii="Arial" w:eastAsia="Courier New" w:hAnsi="Arial" w:cs="Arial"/>
          <w:lang w:eastAsia="ar-SA"/>
        </w:rPr>
      </w:pPr>
      <w:r w:rsidRPr="00BA4002">
        <w:rPr>
          <w:rFonts w:ascii="Arial" w:eastAsia="Courier New" w:hAnsi="Arial" w:cs="Arial"/>
          <w:lang w:eastAsia="ar-SA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A4002">
        <w:rPr>
          <w:rFonts w:ascii="Arial" w:eastAsia="Courier New" w:hAnsi="Arial" w:cs="Arial"/>
          <w:sz w:val="20"/>
          <w:szCs w:val="20"/>
          <w:lang w:eastAsia="ar-SA"/>
        </w:rPr>
        <w:t xml:space="preserve"> </w:t>
      </w:r>
      <w:r w:rsidRPr="00BA4002">
        <w:rPr>
          <w:rFonts w:ascii="Arial" w:eastAsia="Courier New" w:hAnsi="Arial" w:cs="Arial"/>
          <w:lang w:eastAsia="ar-SA"/>
        </w:rPr>
        <w:t xml:space="preserve">с Градостроительным кодексом Российской Федерации, Совет Молчановского сельского поселения </w:t>
      </w:r>
    </w:p>
    <w:p w:rsidR="00244C88" w:rsidRPr="00BA4002" w:rsidRDefault="00244C88" w:rsidP="00244C88">
      <w:pPr>
        <w:suppressAutoHyphens/>
        <w:jc w:val="both"/>
        <w:rPr>
          <w:rFonts w:ascii="Arial" w:eastAsia="Courier New" w:hAnsi="Arial" w:cs="Arial"/>
          <w:lang w:eastAsia="ar-SA"/>
        </w:rPr>
      </w:pPr>
    </w:p>
    <w:p w:rsidR="00244C88" w:rsidRPr="00BA4002" w:rsidRDefault="00244C88" w:rsidP="00244C88">
      <w:pPr>
        <w:suppressAutoHyphens/>
        <w:jc w:val="both"/>
        <w:rPr>
          <w:rFonts w:ascii="Arial" w:eastAsia="Courier New" w:hAnsi="Arial" w:cs="Arial"/>
          <w:lang w:eastAsia="ar-SA"/>
        </w:rPr>
      </w:pPr>
      <w:r w:rsidRPr="00BA4002">
        <w:rPr>
          <w:rFonts w:ascii="Arial" w:eastAsia="Courier New" w:hAnsi="Arial" w:cs="Arial"/>
          <w:lang w:eastAsia="ar-SA"/>
        </w:rPr>
        <w:t>РЕШИЛ:</w:t>
      </w:r>
    </w:p>
    <w:p w:rsidR="00244C88" w:rsidRPr="00BA4002" w:rsidRDefault="00244C88" w:rsidP="00244C8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A4002">
        <w:rPr>
          <w:rFonts w:ascii="Arial" w:eastAsia="Calibri" w:hAnsi="Arial" w:cs="Arial"/>
          <w:lang w:eastAsia="en-US"/>
        </w:rPr>
        <w:t>Внести изменения в Генеральный план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 в части уточнения границ населенных пунктов.</w:t>
      </w:r>
    </w:p>
    <w:p w:rsidR="00244C88" w:rsidRPr="00D309DB" w:rsidRDefault="00244C88" w:rsidP="00244C88">
      <w:pPr>
        <w:numPr>
          <w:ilvl w:val="0"/>
          <w:numId w:val="24"/>
        </w:numPr>
        <w:tabs>
          <w:tab w:val="left" w:pos="0"/>
        </w:tabs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BA4002">
        <w:rPr>
          <w:rFonts w:ascii="Arial" w:eastAsia="Calibri" w:hAnsi="Arial" w:cs="Arial"/>
          <w:lang w:eastAsia="en-US"/>
        </w:rPr>
        <w:t xml:space="preserve">Опубликовать настоящее решение в периодическом печатном издании Совета и Администрации Молчановского сельского поселения «Ежемесячный Информационный бюллетень» и разместить на официальном сайте муниципального образования Молчановское сельское </w:t>
      </w:r>
      <w:r w:rsidRPr="00D309DB">
        <w:rPr>
          <w:rFonts w:ascii="Arial" w:eastAsia="Calibri" w:hAnsi="Arial" w:cs="Arial"/>
          <w:lang w:eastAsia="en-US"/>
        </w:rPr>
        <w:t>поселение https://sp-molchanovo.ru/.</w:t>
      </w:r>
    </w:p>
    <w:p w:rsidR="00244C88" w:rsidRPr="00BA4002" w:rsidRDefault="00244C88" w:rsidP="00244C88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A4002">
        <w:rPr>
          <w:rFonts w:ascii="Arial" w:eastAsia="Calibri" w:hAnsi="Arial" w:cs="Arial"/>
          <w:lang w:eastAsia="en-US"/>
        </w:rPr>
        <w:t>Настоящее решение вступает в силу после его официального опубликования.</w:t>
      </w:r>
    </w:p>
    <w:p w:rsidR="00244C88" w:rsidRPr="00BA4002" w:rsidRDefault="00244C88" w:rsidP="00244C88">
      <w:pPr>
        <w:tabs>
          <w:tab w:val="left" w:pos="0"/>
        </w:tabs>
        <w:ind w:left="709"/>
        <w:contextualSpacing/>
        <w:jc w:val="both"/>
        <w:rPr>
          <w:rFonts w:ascii="Arial" w:eastAsia="Calibri" w:hAnsi="Arial" w:cs="Arial"/>
          <w:lang w:eastAsia="en-US"/>
        </w:rPr>
      </w:pPr>
    </w:p>
    <w:p w:rsidR="00244C88" w:rsidRPr="00BA4002" w:rsidRDefault="00244C88" w:rsidP="00244C88">
      <w:pPr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244C88" w:rsidRDefault="00244C88" w:rsidP="00244C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Pr="00B8226A">
        <w:rPr>
          <w:rFonts w:ascii="Arial" w:hAnsi="Arial" w:cs="Arial"/>
        </w:rPr>
        <w:t>Совета Молчановского сельского поселения</w:t>
      </w:r>
      <w:r w:rsidRPr="00B8226A">
        <w:rPr>
          <w:rFonts w:ascii="Arial" w:hAnsi="Arial" w:cs="Arial"/>
        </w:rPr>
        <w:tab/>
        <w:t>(</w:t>
      </w:r>
      <w:r>
        <w:rPr>
          <w:rFonts w:ascii="Arial" w:hAnsi="Arial" w:cs="Arial"/>
        </w:rPr>
        <w:t>проект)       В.Г. Сысоев</w:t>
      </w:r>
    </w:p>
    <w:p w:rsidR="00244C88" w:rsidRDefault="00244C88" w:rsidP="00244C88">
      <w:pPr>
        <w:jc w:val="both"/>
        <w:rPr>
          <w:rFonts w:ascii="Arial" w:hAnsi="Arial" w:cs="Arial"/>
        </w:rPr>
      </w:pPr>
    </w:p>
    <w:p w:rsidR="00244C88" w:rsidRDefault="00244C88" w:rsidP="00244C88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8226A">
        <w:rPr>
          <w:rFonts w:ascii="Arial" w:hAnsi="Arial" w:cs="Arial"/>
        </w:rPr>
        <w:t xml:space="preserve"> Молчановско</w:t>
      </w:r>
      <w:r>
        <w:rPr>
          <w:rFonts w:ascii="Arial" w:hAnsi="Arial" w:cs="Arial"/>
        </w:rPr>
        <w:t xml:space="preserve">го сельского поселения   </w:t>
      </w:r>
      <w:r>
        <w:rPr>
          <w:rFonts w:ascii="Arial" w:hAnsi="Arial" w:cs="Arial"/>
        </w:rPr>
        <w:tab/>
        <w:t xml:space="preserve">                       (проект</w:t>
      </w:r>
      <w:r w:rsidRPr="00B8226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Pr="00B8226A">
        <w:rPr>
          <w:rFonts w:ascii="Arial" w:hAnsi="Arial" w:cs="Arial"/>
        </w:rPr>
        <w:t>Д. В. Гришкин</w:t>
      </w:r>
    </w:p>
    <w:p w:rsidR="00244C88" w:rsidRPr="00BA4002" w:rsidRDefault="00244C88" w:rsidP="00244C8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244C88" w:rsidRDefault="00244C88" w:rsidP="00244C88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635</wp:posOffset>
            </wp:positionV>
            <wp:extent cx="1215390" cy="83820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C88" w:rsidRDefault="00244C88" w:rsidP="00244C88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36EA0">
        <w:rPr>
          <w:rFonts w:ascii="Times New Roman" w:hAnsi="Times New Roman" w:cs="Times New Roman"/>
          <w:szCs w:val="22"/>
        </w:rPr>
        <w:t>Приложение 1</w:t>
      </w:r>
    </w:p>
    <w:p w:rsidR="00244C88" w:rsidRPr="00136EA0" w:rsidRDefault="00244C88" w:rsidP="00244C88">
      <w:pPr>
        <w:pStyle w:val="ConsPlusNormal"/>
        <w:ind w:left="6372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</w:t>
      </w:r>
      <w:r w:rsidRPr="00136EA0">
        <w:rPr>
          <w:rFonts w:ascii="Times New Roman" w:hAnsi="Times New Roman" w:cs="Times New Roman"/>
          <w:szCs w:val="22"/>
        </w:rPr>
        <w:t>к решению</w:t>
      </w:r>
      <w:r>
        <w:rPr>
          <w:rFonts w:ascii="Times New Roman" w:hAnsi="Times New Roman" w:cs="Times New Roman"/>
          <w:szCs w:val="22"/>
        </w:rPr>
        <w:t xml:space="preserve"> Совета</w:t>
      </w:r>
    </w:p>
    <w:p w:rsidR="00244C88" w:rsidRDefault="00244C88" w:rsidP="00244C8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МО «Молчановского</w:t>
      </w:r>
    </w:p>
    <w:p w:rsidR="00244C88" w:rsidRDefault="00244C88" w:rsidP="00244C8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EA0">
        <w:rPr>
          <w:rFonts w:ascii="Times New Roman" w:hAnsi="Times New Roman" w:cs="Times New Roman"/>
          <w:szCs w:val="22"/>
        </w:rPr>
        <w:t>сельского поселения</w:t>
      </w:r>
      <w:r>
        <w:rPr>
          <w:rFonts w:ascii="Times New Roman" w:hAnsi="Times New Roman" w:cs="Times New Roman"/>
          <w:szCs w:val="22"/>
        </w:rPr>
        <w:t>»</w:t>
      </w:r>
    </w:p>
    <w:p w:rsidR="00244C88" w:rsidRPr="00136EA0" w:rsidRDefault="00244C88" w:rsidP="00244C8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Молчановского района</w:t>
      </w:r>
    </w:p>
    <w:p w:rsidR="00244C88" w:rsidRPr="00136EA0" w:rsidRDefault="00244C88" w:rsidP="00244C8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Томской</w:t>
      </w:r>
      <w:r w:rsidRPr="00136EA0">
        <w:rPr>
          <w:rFonts w:ascii="Times New Roman" w:hAnsi="Times New Roman" w:cs="Times New Roman"/>
          <w:szCs w:val="22"/>
        </w:rPr>
        <w:t xml:space="preserve"> области</w:t>
      </w:r>
    </w:p>
    <w:p w:rsidR="00244C88" w:rsidRPr="00EA6D5D" w:rsidRDefault="00244C88" w:rsidP="00244C8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30.08.2023г.   №81</w:t>
      </w:r>
    </w:p>
    <w:p w:rsidR="00244C88" w:rsidRDefault="00244C88" w:rsidP="00244C88">
      <w:pPr>
        <w:spacing w:line="276" w:lineRule="auto"/>
        <w:rPr>
          <w:b/>
          <w:sz w:val="40"/>
          <w:szCs w:val="40"/>
        </w:rPr>
      </w:pPr>
    </w:p>
    <w:p w:rsidR="00244C88" w:rsidRPr="001E5A1C" w:rsidRDefault="00244C88" w:rsidP="00244C88">
      <w:pPr>
        <w:spacing w:line="276" w:lineRule="auto"/>
        <w:jc w:val="center"/>
        <w:rPr>
          <w:sz w:val="26"/>
          <w:szCs w:val="26"/>
        </w:rPr>
      </w:pPr>
      <w:r w:rsidRPr="001E5A1C">
        <w:rPr>
          <w:b/>
          <w:sz w:val="40"/>
          <w:szCs w:val="40"/>
        </w:rPr>
        <w:t>Общество с ограниченной ответственностью</w:t>
      </w:r>
    </w:p>
    <w:p w:rsidR="00244C88" w:rsidRPr="001E5A1C" w:rsidRDefault="00244C88" w:rsidP="00244C88">
      <w:pPr>
        <w:spacing w:after="200" w:line="276" w:lineRule="auto"/>
        <w:jc w:val="center"/>
        <w:rPr>
          <w:sz w:val="26"/>
          <w:szCs w:val="26"/>
        </w:rPr>
      </w:pPr>
      <w:r w:rsidRPr="001E5A1C">
        <w:rPr>
          <w:b/>
          <w:sz w:val="40"/>
          <w:szCs w:val="40"/>
        </w:rPr>
        <w:t>«СибПроектНИИ»</w:t>
      </w:r>
    </w:p>
    <w:p w:rsidR="00244C88" w:rsidRPr="001E5A1C" w:rsidRDefault="00244C88" w:rsidP="00244C88">
      <w:pPr>
        <w:spacing w:after="200" w:line="276" w:lineRule="auto"/>
        <w:rPr>
          <w:sz w:val="26"/>
          <w:szCs w:val="26"/>
        </w:rPr>
      </w:pPr>
    </w:p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lastRenderedPageBreak/>
        <w:t>ПРОЕКТ ИЗМЕНЕНИЙ</w:t>
      </w:r>
    </w:p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В ГЕНЕРАЛЬНЫЙ ПЛАН</w:t>
      </w:r>
    </w:p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МУНИЦИПАЛЬНОГО ОБРАЗОВАНИЯ</w:t>
      </w:r>
    </w:p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«МОЛЧАНОВСКОЕ СЕЛЬСКОЕ ПОСЕЛЕНИЕ»</w:t>
      </w:r>
    </w:p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МОЛЧАНОВСКОГО РАЙОНА ТОМСКОЙ ОБЛАСТИ</w:t>
      </w:r>
    </w:p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Положение о территориальном планировании</w:t>
      </w:r>
    </w:p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</w:p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</w:p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</w:p>
    <w:p w:rsidR="00244C88" w:rsidRPr="001E5A1C" w:rsidRDefault="00244C88" w:rsidP="00244C88">
      <w:pPr>
        <w:spacing w:after="200" w:line="276" w:lineRule="auto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Генеральный директор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  <w:t>Пономаренко М.В.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 </w:t>
      </w:r>
    </w:p>
    <w:p w:rsidR="00244C88" w:rsidRPr="001E5A1C" w:rsidRDefault="00244C88" w:rsidP="00244C88">
      <w:pPr>
        <w:spacing w:line="276" w:lineRule="auto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 xml:space="preserve">Заместитель </w:t>
      </w:r>
      <w:proofErr w:type="gramStart"/>
      <w:r w:rsidRPr="001E5A1C">
        <w:rPr>
          <w:b/>
          <w:sz w:val="26"/>
          <w:szCs w:val="26"/>
        </w:rPr>
        <w:t>генерального</w:t>
      </w:r>
      <w:proofErr w:type="gramEnd"/>
    </w:p>
    <w:p w:rsidR="00244C88" w:rsidRPr="001E5A1C" w:rsidRDefault="00244C88" w:rsidP="00244C88">
      <w:pPr>
        <w:spacing w:after="200" w:line="276" w:lineRule="auto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директора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  <w:t>Афанасьева О.И.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</w:t>
      </w:r>
    </w:p>
    <w:p w:rsidR="00244C88" w:rsidRPr="001E5A1C" w:rsidRDefault="00244C88" w:rsidP="00244C88">
      <w:pPr>
        <w:spacing w:after="200" w:line="276" w:lineRule="auto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Инженер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  <w:t>Соболев Н.В.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</w:t>
      </w:r>
    </w:p>
    <w:p w:rsidR="00244C88" w:rsidRPr="001E5A1C" w:rsidRDefault="00244C88" w:rsidP="00244C88">
      <w:pPr>
        <w:spacing w:after="200" w:line="276" w:lineRule="auto"/>
        <w:rPr>
          <w:b/>
          <w:sz w:val="26"/>
          <w:szCs w:val="26"/>
        </w:rPr>
      </w:pPr>
    </w:p>
    <w:p w:rsidR="00244C88" w:rsidRDefault="00244C88" w:rsidP="00244C88">
      <w:pPr>
        <w:spacing w:after="200" w:line="276" w:lineRule="auto"/>
        <w:rPr>
          <w:b/>
          <w:sz w:val="26"/>
          <w:szCs w:val="26"/>
        </w:rPr>
      </w:pPr>
    </w:p>
    <w:p w:rsidR="00244C88" w:rsidRDefault="00244C88" w:rsidP="00244C88">
      <w:pPr>
        <w:spacing w:after="200" w:line="276" w:lineRule="auto"/>
        <w:rPr>
          <w:b/>
          <w:sz w:val="26"/>
          <w:szCs w:val="26"/>
        </w:rPr>
      </w:pPr>
    </w:p>
    <w:p w:rsidR="00244C88" w:rsidRPr="001E5A1C" w:rsidRDefault="00244C88" w:rsidP="00244C88">
      <w:pPr>
        <w:spacing w:after="200" w:line="276" w:lineRule="auto"/>
        <w:rPr>
          <w:b/>
          <w:sz w:val="26"/>
          <w:szCs w:val="26"/>
        </w:rPr>
      </w:pPr>
    </w:p>
    <w:p w:rsidR="00244C88" w:rsidRPr="001E5A1C" w:rsidRDefault="00244C88" w:rsidP="00244C88">
      <w:pPr>
        <w:jc w:val="center"/>
        <w:rPr>
          <w:b/>
          <w:sz w:val="26"/>
          <w:szCs w:val="26"/>
        </w:rPr>
      </w:pPr>
    </w:p>
    <w:p w:rsidR="00244C88" w:rsidRPr="001E5A1C" w:rsidRDefault="00244C88" w:rsidP="00244C88">
      <w:pPr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Новосибирск</w:t>
      </w:r>
    </w:p>
    <w:p w:rsidR="00244C88" w:rsidRPr="00BA0294" w:rsidRDefault="00244C88" w:rsidP="00244C88">
      <w:pPr>
        <w:spacing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2023г.</w:t>
      </w:r>
      <w:r w:rsidRPr="001E5A1C">
        <w:rPr>
          <w:b/>
          <w:bCs/>
          <w:kern w:val="32"/>
          <w:sz w:val="26"/>
          <w:szCs w:val="26"/>
        </w:rPr>
        <w:br w:type="page"/>
      </w:r>
      <w:bookmarkStart w:id="1" w:name="_Toc205881948"/>
      <w:bookmarkStart w:id="2" w:name="_Toc227060336"/>
      <w:bookmarkStart w:id="3" w:name="_Toc283898045"/>
      <w:bookmarkStart w:id="4" w:name="_Toc297545017"/>
      <w:bookmarkStart w:id="5" w:name="_Toc223864754"/>
      <w:bookmarkStart w:id="6" w:name="_Toc227060337"/>
      <w:bookmarkStart w:id="7" w:name="_Toc283898047"/>
      <w:bookmarkStart w:id="8" w:name="_Toc297545019"/>
      <w:r w:rsidRPr="001E5A1C">
        <w:rPr>
          <w:rFonts w:ascii="Times New Roman Полужирный" w:hAnsi="Times New Roman Полужирный"/>
          <w:b/>
          <w:bCs/>
          <w:caps/>
          <w:kern w:val="32"/>
          <w:sz w:val="26"/>
          <w:szCs w:val="26"/>
        </w:rPr>
        <w:lastRenderedPageBreak/>
        <w:t>состав проекта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054"/>
        <w:gridCol w:w="1317"/>
        <w:gridCol w:w="1417"/>
      </w:tblGrid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  <w:lang w:val="en-US"/>
              </w:rPr>
              <w:t>№</w:t>
            </w:r>
            <w:r w:rsidRPr="001E5A1C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E5A1C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E5A1C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E5A1C">
              <w:rPr>
                <w:b/>
                <w:sz w:val="26"/>
                <w:szCs w:val="26"/>
              </w:rPr>
              <w:t>Масштаб</w:t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rPr>
                <w:i/>
              </w:rPr>
            </w:pPr>
            <w:r w:rsidRPr="001E5A1C">
              <w:rPr>
                <w:i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</w:pPr>
            <w:r w:rsidRPr="001E5A1C">
              <w:t>Положение о территориальном планировании.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sym w:font="Symbol" w:char="F02D"/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rPr>
                <w:i/>
              </w:rPr>
            </w:pPr>
            <w:r w:rsidRPr="001E5A1C">
              <w:rPr>
                <w:i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i/>
              </w:rPr>
            </w:pP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</w:pPr>
            <w:r w:rsidRPr="001E5A1C">
              <w:t>Карта границ населенных пунктов, входящих в состав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-</w:t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</w:pPr>
            <w:r w:rsidRPr="001E5A1C">
              <w:t>Карта планируемого размещения объектов местного значения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-</w:t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</w:pPr>
            <w:r w:rsidRPr="001E5A1C">
              <w:t>Карта функциональных зон, совмещенная со схемой зон с особыми условиями использования территории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-</w:t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</w:pPr>
            <w:proofErr w:type="gramStart"/>
            <w:r w:rsidRPr="001E5A1C">
              <w:t>Параметры функциональных зон, а также сведения о планируемых для размещения в них объектов федерального значения, объектах регионального значения, объектах местного значения, за исключением линейных объектов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1E5A1C">
              <w:rPr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rPr>
                <w:i/>
              </w:rPr>
            </w:pPr>
            <w:r w:rsidRPr="001E5A1C">
              <w:rPr>
                <w:i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</w:pPr>
            <w:r w:rsidRPr="001E5A1C"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sym w:font="Symbol" w:char="F02D"/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rPr>
                <w:i/>
              </w:rPr>
            </w:pPr>
            <w:r w:rsidRPr="001E5A1C">
              <w:rPr>
                <w:i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44C88" w:rsidRPr="001E5A1C" w:rsidTr="00A21AB1">
        <w:trPr>
          <w:trHeight w:val="2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</w:pPr>
            <w:r w:rsidRPr="001E5A1C">
              <w:t>Карта границ населенных пунктов, входящих в состав муниципального образования</w:t>
            </w:r>
          </w:p>
          <w:p w:rsidR="00244C88" w:rsidRPr="001E5A1C" w:rsidRDefault="00244C88" w:rsidP="00A21AB1">
            <w:pPr>
              <w:snapToGrid w:val="0"/>
            </w:pPr>
            <w:r w:rsidRPr="001E5A1C">
              <w:t xml:space="preserve"> Карта планируемого размещения объектов местного значения </w:t>
            </w:r>
          </w:p>
          <w:p w:rsidR="00244C88" w:rsidRPr="001E5A1C" w:rsidRDefault="00244C88" w:rsidP="00A21AB1">
            <w:pPr>
              <w:snapToGrid w:val="0"/>
            </w:pPr>
            <w:r w:rsidRPr="001E5A1C">
              <w:t>Карта функциональных зон, совмещенная со схемой зон с особыми условиями использования территории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-</w:t>
            </w:r>
          </w:p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244C88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>Перечень координат характерных точек границ населенного пункта с. Молчаново МО Молчановское сельское поселение Молчановского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  <w:p w:rsidR="00244C88" w:rsidRPr="001E5A1C" w:rsidRDefault="00244C88" w:rsidP="00244C88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>Перечень координат характерных точек границ населенного пункта с. Соколовка МО Молчановское сельское поселение Молчановского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  <w:p w:rsidR="00244C88" w:rsidRPr="001E5A1C" w:rsidRDefault="00244C88" w:rsidP="00244C88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>Перечень координат характерных точек границ населенного пункта с. Гришино МО Молчановское сельское поселение Молчановского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</w:t>
            </w:r>
            <w:r w:rsidRPr="001E5A1C">
              <w:lastRenderedPageBreak/>
              <w:t>(Предварительный);</w:t>
            </w:r>
          </w:p>
          <w:p w:rsidR="00244C88" w:rsidRPr="001E5A1C" w:rsidRDefault="00244C88" w:rsidP="00244C88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>Перечень координат характерных точек границ населенного пункта д. Майково МО Молчановское сельское поселение Молчановского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  <w:p w:rsidR="00244C88" w:rsidRPr="001E5A1C" w:rsidRDefault="00244C88" w:rsidP="00244C88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>Перечень координат характерных точек границ населенного пункта д. Алексеевка МО Молчановское сельское поселение Молчановского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  <w:p w:rsidR="00244C88" w:rsidRPr="001E5A1C" w:rsidRDefault="00244C88" w:rsidP="00244C88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>Перечень координат характерных точек границ населенного пункта д. Нижняя Фёдоровка МО Молчановское сельское поселение Молчановского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lastRenderedPageBreak/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sym w:font="Symbol" w:char="F02D"/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b/>
                <w:i/>
                <w:sz w:val="26"/>
                <w:szCs w:val="26"/>
              </w:rPr>
              <w:t>Материалы проекта в электронной форме</w:t>
            </w:r>
          </w:p>
        </w:tc>
      </w:tr>
      <w:tr w:rsidR="00244C88" w:rsidRPr="001E5A1C" w:rsidTr="00A21A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rPr>
                <w:sz w:val="22"/>
              </w:rPr>
            </w:pPr>
            <w:r w:rsidRPr="001E5A1C">
              <w:rPr>
                <w:sz w:val="22"/>
              </w:rPr>
              <w:t>Диск CD: Положение о территориальном планировании (графические и текстовые материалы).</w:t>
            </w:r>
          </w:p>
          <w:p w:rsidR="00244C88" w:rsidRPr="001E5A1C" w:rsidRDefault="00244C88" w:rsidP="00A21AB1">
            <w:pPr>
              <w:snapToGrid w:val="0"/>
            </w:pPr>
            <w:r w:rsidRPr="001E5A1C">
              <w:rPr>
                <w:sz w:val="22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C88" w:rsidRPr="001E5A1C" w:rsidRDefault="00244C88" w:rsidP="00A21AB1">
            <w:pPr>
              <w:snapToGrid w:val="0"/>
              <w:jc w:val="center"/>
            </w:pPr>
            <w:r w:rsidRPr="001E5A1C">
              <w:sym w:font="Symbol" w:char="F02D"/>
            </w:r>
          </w:p>
        </w:tc>
      </w:tr>
    </w:tbl>
    <w:p w:rsidR="00244C88" w:rsidRPr="001E5A1C" w:rsidRDefault="00244C88" w:rsidP="00244C88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br w:type="page"/>
      </w:r>
      <w:r w:rsidRPr="001E5A1C">
        <w:rPr>
          <w:b/>
          <w:sz w:val="26"/>
          <w:szCs w:val="26"/>
        </w:rPr>
        <w:lastRenderedPageBreak/>
        <w:t>1. ВВЕДЕНИЕ</w:t>
      </w:r>
    </w:p>
    <w:p w:rsidR="00244C88" w:rsidRPr="001E5A1C" w:rsidRDefault="00244C88" w:rsidP="00244C88">
      <w:pPr>
        <w:ind w:firstLine="708"/>
        <w:contextualSpacing/>
        <w:jc w:val="both"/>
        <w:rPr>
          <w:sz w:val="26"/>
          <w:szCs w:val="26"/>
        </w:rPr>
      </w:pPr>
    </w:p>
    <w:p w:rsidR="00244C88" w:rsidRPr="001E5A1C" w:rsidRDefault="00244C88" w:rsidP="00244C88">
      <w:pPr>
        <w:ind w:firstLine="708"/>
        <w:contextualSpacing/>
        <w:jc w:val="both"/>
      </w:pPr>
      <w:r w:rsidRPr="001E5A1C">
        <w:t>Изменения в Генеральный план муниципального образования «Молчановское сельское поселение» Молчановского района Томской области, утвержденный решением Совета Молчановского сельского поселения от г. №</w:t>
      </w:r>
      <w:proofErr w:type="gramStart"/>
      <w:r w:rsidRPr="001E5A1C">
        <w:t xml:space="preserve"> ,</w:t>
      </w:r>
      <w:proofErr w:type="gramEnd"/>
      <w:r w:rsidRPr="001E5A1C">
        <w:t xml:space="preserve"> подготовлены ООО «СибПроектНИИ» (г. Новосибирск) на основании муниципального контракта от 09.01.2023 № 1/23.</w:t>
      </w:r>
    </w:p>
    <w:p w:rsidR="00244C88" w:rsidRPr="001E5A1C" w:rsidRDefault="00244C88" w:rsidP="00244C88">
      <w:pPr>
        <w:ind w:firstLine="709"/>
        <w:contextualSpacing/>
        <w:jc w:val="both"/>
      </w:pPr>
      <w:r w:rsidRPr="001E5A1C">
        <w:t>Целью внесения изменений в Генеральный план Молчановского сельского поселения (далее – Генеральный план поселения)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Молчановского муниципального района и органов местного самоуправления поселения. Внесенные изменения в Генеральный план поселения позволят откорректировать границы населенных пунктов поселения с учетом имеющихся сведений Единого государственного реестра недвижимости (далее – ЕГРН), увеличив границы населенных пунктов в связи с потребностью поселения.</w:t>
      </w:r>
    </w:p>
    <w:p w:rsidR="00244C88" w:rsidRPr="001E5A1C" w:rsidRDefault="00244C88" w:rsidP="00244C88">
      <w:pPr>
        <w:ind w:firstLine="709"/>
        <w:contextualSpacing/>
        <w:jc w:val="both"/>
      </w:pPr>
      <w:proofErr w:type="gramStart"/>
      <w:r w:rsidRPr="001E5A1C">
        <w:t xml:space="preserve">Изменения в Генеральный план муниципального образования «Молчановское сельское поселение» вносятся в отношении границ населенных пунктов, входящих в состав поселения (с. Молчаново, с. Соколовка, с. Гришино, д. Майково, д. Алексеевка, д. Нижняя Фёдоровка), с учетом имеющихся сведений Единого государственного реестра недвижимости и сведениям департамента лесного хозяйства Томской области с целью исключения пересечений с землями лесного фонда. </w:t>
      </w:r>
      <w:proofErr w:type="gramEnd"/>
    </w:p>
    <w:p w:rsidR="00244C88" w:rsidRPr="001E5A1C" w:rsidRDefault="00244C88" w:rsidP="00244C88">
      <w:pPr>
        <w:ind w:firstLine="709"/>
        <w:contextualSpacing/>
        <w:jc w:val="both"/>
      </w:pPr>
      <w:r w:rsidRPr="001E5A1C">
        <w:t>В результате внесенных изменений исключены пересечения границ населенных пунктов с границами земель лесного фонда.</w:t>
      </w:r>
    </w:p>
    <w:p w:rsidR="00244C88" w:rsidRPr="001E5A1C" w:rsidRDefault="00244C88" w:rsidP="00244C88">
      <w:pPr>
        <w:ind w:firstLine="708"/>
        <w:contextualSpacing/>
        <w:jc w:val="both"/>
      </w:pPr>
      <w:proofErr w:type="gramStart"/>
      <w:r w:rsidRPr="001E5A1C">
        <w:t>Кроме этого проектом внесения изменений в генеральный план предусмотрено изменения функционального зонирования территории населенных пунктов сельского поселения с целью приведения их в соответствие с фактическим использованием</w:t>
      </w:r>
      <w:proofErr w:type="gramEnd"/>
      <w:r w:rsidRPr="001E5A1C">
        <w:t xml:space="preserve"> территории</w:t>
      </w:r>
      <w:r w:rsidRPr="001E5A1C">
        <w:rPr>
          <w:shd w:val="clear" w:color="auto" w:fill="F8F9FA"/>
        </w:rPr>
        <w:t>.</w:t>
      </w:r>
    </w:p>
    <w:p w:rsidR="00244C88" w:rsidRPr="001E5A1C" w:rsidRDefault="00244C88" w:rsidP="00244C88">
      <w:pPr>
        <w:ind w:firstLine="709"/>
        <w:contextualSpacing/>
        <w:jc w:val="both"/>
      </w:pPr>
      <w:r w:rsidRPr="001E5A1C">
        <w:t>Изменения вносятся в следующие структурные элементы Положения о территориальном планировании Генерального плана муниципального образования «Молчановское сельское поселение», утвержденного решением Совета Молчановского сельского поселения от г №</w:t>
      </w:r>
      <w:proofErr w:type="gramStart"/>
      <w:r w:rsidRPr="001E5A1C">
        <w:t xml:space="preserve"> :</w:t>
      </w:r>
      <w:proofErr w:type="gramEnd"/>
    </w:p>
    <w:p w:rsidR="00244C88" w:rsidRPr="001E5A1C" w:rsidRDefault="00244C88" w:rsidP="00244C88">
      <w:pPr>
        <w:numPr>
          <w:ilvl w:val="0"/>
          <w:numId w:val="26"/>
        </w:numPr>
        <w:spacing w:after="120" w:line="276" w:lineRule="auto"/>
        <w:ind w:left="0" w:firstLine="709"/>
        <w:contextualSpacing/>
        <w:jc w:val="both"/>
      </w:pPr>
      <w:r w:rsidRPr="001E5A1C">
        <w:t>Карта границ населенных пунктов, входящих в состав муниципального образования;</w:t>
      </w:r>
    </w:p>
    <w:p w:rsidR="00244C88" w:rsidRPr="001E5A1C" w:rsidRDefault="00244C88" w:rsidP="00244C88">
      <w:pPr>
        <w:numPr>
          <w:ilvl w:val="0"/>
          <w:numId w:val="26"/>
        </w:numPr>
        <w:spacing w:after="120" w:line="276" w:lineRule="auto"/>
        <w:ind w:left="0" w:firstLine="709"/>
        <w:contextualSpacing/>
        <w:jc w:val="both"/>
      </w:pPr>
      <w:r w:rsidRPr="001E5A1C">
        <w:t>Карта планируемого размещения объектов местного значения;</w:t>
      </w:r>
    </w:p>
    <w:p w:rsidR="00244C88" w:rsidRPr="001E5A1C" w:rsidRDefault="00244C88" w:rsidP="00244C88">
      <w:pPr>
        <w:numPr>
          <w:ilvl w:val="0"/>
          <w:numId w:val="26"/>
        </w:numPr>
        <w:spacing w:after="120" w:line="276" w:lineRule="auto"/>
        <w:ind w:left="0" w:firstLine="709"/>
        <w:contextualSpacing/>
        <w:jc w:val="both"/>
      </w:pPr>
      <w:r w:rsidRPr="001E5A1C">
        <w:t xml:space="preserve"> Карта функциональных зон, совмещенная со схемой зон с особыми условиями использования территории;</w:t>
      </w:r>
    </w:p>
    <w:p w:rsidR="00244C88" w:rsidRPr="001E5A1C" w:rsidRDefault="00244C88" w:rsidP="00244C88">
      <w:pPr>
        <w:spacing w:after="120"/>
        <w:ind w:firstLine="709"/>
        <w:contextualSpacing/>
        <w:jc w:val="both"/>
      </w:pPr>
      <w:r w:rsidRPr="001E5A1C">
        <w:t>Добавлены разделы</w:t>
      </w:r>
    </w:p>
    <w:p w:rsidR="00244C88" w:rsidRPr="001E5A1C" w:rsidRDefault="00244C88" w:rsidP="00244C8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1E5A1C">
        <w:rPr>
          <w:szCs w:val="28"/>
        </w:rPr>
        <w:t xml:space="preserve">4. Сведения о видах, назначении и наименованиях планируемых для размещения объектов местного значения </w:t>
      </w:r>
      <w:r w:rsidRPr="001E5A1C">
        <w:t>Молчановского</w:t>
      </w:r>
      <w:r w:rsidRPr="001E5A1C">
        <w:rPr>
          <w:szCs w:val="28"/>
        </w:rPr>
        <w:t xml:space="preserve"> сельского поселения Молчановского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244C88" w:rsidRPr="001E5A1C" w:rsidRDefault="00244C88" w:rsidP="00244C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1"/>
      </w:pPr>
      <w:r w:rsidRPr="001E5A1C">
        <w:t>5.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объектов;</w:t>
      </w:r>
    </w:p>
    <w:p w:rsidR="00244C88" w:rsidRPr="001E5A1C" w:rsidRDefault="00244C88" w:rsidP="00244C88">
      <w:pPr>
        <w:ind w:firstLine="709"/>
        <w:jc w:val="both"/>
      </w:pPr>
      <w:r w:rsidRPr="001E5A1C">
        <w:t>6. Перечень координат характерных точек границ населенного пункта с. Молчаново МО Молчановское сельское поселение Молчановского района Томской области в системе координат «</w:t>
      </w:r>
      <w:proofErr w:type="gramStart"/>
      <w:r w:rsidRPr="001E5A1C">
        <w:t>МСК</w:t>
      </w:r>
      <w:proofErr w:type="gramEnd"/>
      <w:r w:rsidRPr="001E5A1C">
        <w:t xml:space="preserve"> 70, зона 4» (Предварительный);</w:t>
      </w:r>
    </w:p>
    <w:p w:rsidR="00244C88" w:rsidRPr="001E5A1C" w:rsidRDefault="00244C88" w:rsidP="00244C88">
      <w:pPr>
        <w:numPr>
          <w:ilvl w:val="0"/>
          <w:numId w:val="25"/>
        </w:numPr>
        <w:spacing w:after="200" w:line="276" w:lineRule="auto"/>
        <w:ind w:left="0" w:firstLine="709"/>
        <w:jc w:val="both"/>
      </w:pPr>
      <w:r w:rsidRPr="001E5A1C">
        <w:t>Перечень координат характерных точек границ населенного пункта с. Соколовка МО Молчановское сельское поселение Молчановского района Томской области в системе координат «</w:t>
      </w:r>
      <w:proofErr w:type="gramStart"/>
      <w:r w:rsidRPr="001E5A1C">
        <w:t>МСК</w:t>
      </w:r>
      <w:proofErr w:type="gramEnd"/>
      <w:r w:rsidRPr="001E5A1C">
        <w:t xml:space="preserve"> 70, зона 4» (Предварительный);</w:t>
      </w:r>
    </w:p>
    <w:p w:rsidR="00244C88" w:rsidRPr="001E5A1C" w:rsidRDefault="00244C88" w:rsidP="00244C88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1"/>
        <w:rPr>
          <w:szCs w:val="28"/>
        </w:rPr>
      </w:pPr>
      <w:r w:rsidRPr="001E5A1C">
        <w:rPr>
          <w:szCs w:val="28"/>
        </w:rPr>
        <w:t xml:space="preserve">Перечень координат характерных точек границ населенного пункта с. Гришино МО Молчановское сельское поселение Молчановского района Томской области в системе </w:t>
      </w:r>
      <w:r w:rsidRPr="001E5A1C">
        <w:rPr>
          <w:szCs w:val="28"/>
        </w:rPr>
        <w:lastRenderedPageBreak/>
        <w:t>координат «</w:t>
      </w:r>
      <w:proofErr w:type="gramStart"/>
      <w:r w:rsidRPr="001E5A1C">
        <w:rPr>
          <w:szCs w:val="28"/>
        </w:rPr>
        <w:t>МСК</w:t>
      </w:r>
      <w:proofErr w:type="gramEnd"/>
      <w:r w:rsidRPr="001E5A1C">
        <w:rPr>
          <w:szCs w:val="28"/>
        </w:rPr>
        <w:t xml:space="preserve"> 70, зона 4» (Предварительный);</w:t>
      </w:r>
    </w:p>
    <w:p w:rsidR="00244C88" w:rsidRPr="001E5A1C" w:rsidRDefault="00244C88" w:rsidP="00244C88">
      <w:pPr>
        <w:spacing w:line="276" w:lineRule="auto"/>
        <w:ind w:firstLine="709"/>
        <w:jc w:val="both"/>
        <w:rPr>
          <w:szCs w:val="22"/>
        </w:rPr>
      </w:pPr>
      <w:r w:rsidRPr="001E5A1C">
        <w:rPr>
          <w:rFonts w:ascii="Calibri" w:hAnsi="Calibri"/>
          <w:sz w:val="22"/>
          <w:szCs w:val="22"/>
        </w:rPr>
        <w:t>9.</w:t>
      </w:r>
      <w:r w:rsidRPr="001E5A1C">
        <w:rPr>
          <w:rFonts w:ascii="Calibri" w:hAnsi="Calibri"/>
          <w:szCs w:val="22"/>
        </w:rPr>
        <w:t xml:space="preserve"> </w:t>
      </w:r>
      <w:r w:rsidRPr="001E5A1C">
        <w:rPr>
          <w:szCs w:val="22"/>
        </w:rPr>
        <w:t>Перечень координат характерных точек границ населенного пункта д. Майково МО Молчановское сельское поселение Молчановского района Томской области в системе координат «</w:t>
      </w:r>
      <w:proofErr w:type="gramStart"/>
      <w:r w:rsidRPr="001E5A1C">
        <w:rPr>
          <w:szCs w:val="22"/>
        </w:rPr>
        <w:t>МСК</w:t>
      </w:r>
      <w:proofErr w:type="gramEnd"/>
      <w:r w:rsidRPr="001E5A1C">
        <w:rPr>
          <w:szCs w:val="22"/>
        </w:rPr>
        <w:t xml:space="preserve"> 70, зона 4» (Предварительный);</w:t>
      </w:r>
    </w:p>
    <w:p w:rsidR="00244C88" w:rsidRPr="001E5A1C" w:rsidRDefault="00244C88" w:rsidP="00244C88">
      <w:pPr>
        <w:spacing w:line="276" w:lineRule="auto"/>
        <w:ind w:firstLine="709"/>
        <w:jc w:val="both"/>
        <w:rPr>
          <w:szCs w:val="22"/>
        </w:rPr>
      </w:pPr>
      <w:r w:rsidRPr="001E5A1C">
        <w:rPr>
          <w:szCs w:val="22"/>
        </w:rPr>
        <w:t>10. Перечень координат характерных точек границ населенного пункта д. Алексеевка МО Молчановское сельское поселение Молчановского района Томской области в системе координат «</w:t>
      </w:r>
      <w:proofErr w:type="gramStart"/>
      <w:r w:rsidRPr="001E5A1C">
        <w:rPr>
          <w:szCs w:val="22"/>
        </w:rPr>
        <w:t>МСК</w:t>
      </w:r>
      <w:proofErr w:type="gramEnd"/>
      <w:r w:rsidRPr="001E5A1C">
        <w:rPr>
          <w:szCs w:val="22"/>
        </w:rPr>
        <w:t xml:space="preserve"> 70, зона 4» (Предварительный);</w:t>
      </w:r>
    </w:p>
    <w:p w:rsidR="00244C88" w:rsidRPr="001E5A1C" w:rsidRDefault="00244C88" w:rsidP="00244C88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1E5A1C">
        <w:rPr>
          <w:szCs w:val="22"/>
        </w:rPr>
        <w:t>11. Перечень координат характерных точек границ населенного пункта д. Нижняя Фёдоровка МО Молчановское сельское поселение Молчановского района Томской области в системе координат «</w:t>
      </w:r>
      <w:proofErr w:type="gramStart"/>
      <w:r w:rsidRPr="001E5A1C">
        <w:rPr>
          <w:szCs w:val="22"/>
        </w:rPr>
        <w:t>МСК</w:t>
      </w:r>
      <w:proofErr w:type="gramEnd"/>
      <w:r w:rsidRPr="001E5A1C">
        <w:rPr>
          <w:szCs w:val="22"/>
        </w:rPr>
        <w:t xml:space="preserve"> 70, зона 4» (Предварительный);</w:t>
      </w:r>
    </w:p>
    <w:p w:rsidR="00244C88" w:rsidRPr="001E5A1C" w:rsidRDefault="00244C88" w:rsidP="00244C88">
      <w:pPr>
        <w:ind w:firstLine="709"/>
        <w:contextualSpacing/>
        <w:jc w:val="both"/>
      </w:pPr>
      <w:r w:rsidRPr="001E5A1C">
        <w:t>Графические материалы в новой редакции прилагаются согласно составу проектных материалов, приведенному выше.</w:t>
      </w:r>
    </w:p>
    <w:p w:rsidR="00244C88" w:rsidRPr="001E5A1C" w:rsidRDefault="00244C88" w:rsidP="00244C88">
      <w:pPr>
        <w:ind w:firstLine="709"/>
        <w:contextualSpacing/>
        <w:jc w:val="both"/>
      </w:pPr>
    </w:p>
    <w:p w:rsidR="00244C88" w:rsidRPr="008737CC" w:rsidRDefault="00244C88" w:rsidP="00244C88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caps/>
          <w:sz w:val="20"/>
          <w:szCs w:val="20"/>
        </w:rPr>
      </w:pPr>
      <w:bookmarkStart w:id="9" w:name="_Toc423893451"/>
      <w:bookmarkStart w:id="10" w:name="_Toc434834042"/>
      <w:bookmarkStart w:id="11" w:name="_Toc109122829"/>
      <w:r w:rsidRPr="008737CC">
        <w:rPr>
          <w:b/>
          <w:sz w:val="20"/>
          <w:szCs w:val="20"/>
        </w:rPr>
        <w:t xml:space="preserve">1. </w:t>
      </w:r>
      <w:r w:rsidRPr="008737CC">
        <w:rPr>
          <w:b/>
          <w:sz w:val="20"/>
          <w:szCs w:val="20"/>
        </w:rPr>
        <w:tab/>
      </w:r>
      <w:bookmarkEnd w:id="9"/>
      <w:bookmarkEnd w:id="10"/>
      <w:r w:rsidRPr="008737CC">
        <w:rPr>
          <w:b/>
          <w:caps/>
          <w:sz w:val="20"/>
          <w:szCs w:val="20"/>
        </w:rPr>
        <w:t>СВЕДЕНИЯ О ВИДАХ, НАЗНАЧЕНИИ И НАИМЕНОВАНИЯХ ПЛАНИРУЕМЫХ ДЛЯ РАЗМЕЩЕНИЯ ОБЪЕКТОВ МЕСТНОГО ЗНАЧЕНИЯ Молчановского сельского поселения Молчановского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1"/>
    </w:p>
    <w:p w:rsidR="00244C88" w:rsidRPr="001E5A1C" w:rsidRDefault="00244C88" w:rsidP="00244C88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3296"/>
        <w:gridCol w:w="2123"/>
        <w:gridCol w:w="2193"/>
        <w:gridCol w:w="2139"/>
      </w:tblGrid>
      <w:tr w:rsidR="00244C88" w:rsidRPr="001E5A1C" w:rsidTr="00A21AB1">
        <w:trPr>
          <w:tblHeader/>
        </w:trPr>
        <w:tc>
          <w:tcPr>
            <w:tcW w:w="278" w:type="pct"/>
            <w:vAlign w:val="center"/>
          </w:tcPr>
          <w:p w:rsidR="00244C88" w:rsidRPr="001E5A1C" w:rsidRDefault="00244C88" w:rsidP="00A21AB1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№</w:t>
            </w:r>
          </w:p>
        </w:tc>
        <w:tc>
          <w:tcPr>
            <w:tcW w:w="1596" w:type="pct"/>
            <w:vAlign w:val="center"/>
          </w:tcPr>
          <w:p w:rsidR="00244C88" w:rsidRPr="001E5A1C" w:rsidRDefault="00244C88" w:rsidP="00A21AB1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Наименование объекта</w:t>
            </w:r>
          </w:p>
        </w:tc>
        <w:tc>
          <w:tcPr>
            <w:tcW w:w="1028" w:type="pct"/>
            <w:vAlign w:val="center"/>
          </w:tcPr>
          <w:p w:rsidR="00244C88" w:rsidRPr="001E5A1C" w:rsidRDefault="00244C88" w:rsidP="00A21AB1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Основные характеристики</w:t>
            </w:r>
          </w:p>
        </w:tc>
        <w:tc>
          <w:tcPr>
            <w:tcW w:w="1062" w:type="pct"/>
            <w:vAlign w:val="center"/>
          </w:tcPr>
          <w:p w:rsidR="00244C88" w:rsidRPr="001E5A1C" w:rsidRDefault="00244C88" w:rsidP="00A21AB1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Местоположение</w:t>
            </w:r>
          </w:p>
        </w:tc>
        <w:tc>
          <w:tcPr>
            <w:tcW w:w="1036" w:type="pct"/>
            <w:vAlign w:val="center"/>
          </w:tcPr>
          <w:p w:rsidR="00244C88" w:rsidRPr="001E5A1C" w:rsidRDefault="00244C88" w:rsidP="00A21AB1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Характеристика зоны с особыми условиями использования территории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78" w:type="pct"/>
            <w:shd w:val="clear" w:color="auto" w:fill="auto"/>
            <w:vAlign w:val="center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3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5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278" w:type="pct"/>
            <w:vMerge w:val="restar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1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Вид объектов: </w:t>
            </w:r>
            <w:r w:rsidRPr="001E5A1C">
              <w:t>объекты транспортной инфраструктуры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78" w:type="pct"/>
            <w:vMerge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Назначение объектов: </w:t>
            </w:r>
            <w:r w:rsidRPr="001E5A1C">
              <w:t>Улучшение транспортно-эксплуатационного состояния для обеспечения безопасности дорожного движения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1.1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rPr>
                <w:szCs w:val="22"/>
              </w:rPr>
              <w:t>Дорога вдоль западной границы села с выходом на трассу автодороги Томск – Колпашево в районе профтехучилища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1.2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>Продление ул. Димитрова в северном направлении до района нового жилищного строительства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1.3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ind w:hanging="47"/>
              <w:rPr>
                <w:szCs w:val="22"/>
              </w:rPr>
            </w:pPr>
            <w:r w:rsidRPr="001E5A1C">
              <w:rPr>
                <w:szCs w:val="22"/>
              </w:rPr>
              <w:t xml:space="preserve">Реконструкция основных улиц с заменой гравийных покрытий проезжих частей на </w:t>
            </w:r>
            <w:proofErr w:type="gramStart"/>
            <w:r w:rsidRPr="001E5A1C">
              <w:rPr>
                <w:szCs w:val="22"/>
              </w:rPr>
              <w:t>усовершенствованные</w:t>
            </w:r>
            <w:proofErr w:type="gramEnd"/>
            <w:r w:rsidRPr="001E5A1C">
              <w:rPr>
                <w:szCs w:val="22"/>
              </w:rPr>
              <w:t xml:space="preserve"> (ул. Степная, 50 лет Октября, Нагорная, 60 лет Октября) 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szCs w:val="22"/>
              </w:rPr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1.4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 xml:space="preserve">Дорога в </w:t>
            </w:r>
            <w:proofErr w:type="gramStart"/>
            <w:r w:rsidRPr="001E5A1C">
              <w:rPr>
                <w:szCs w:val="22"/>
              </w:rPr>
              <w:t>южной</w:t>
            </w:r>
            <w:proofErr w:type="gramEnd"/>
            <w:r w:rsidRPr="001E5A1C">
              <w:rPr>
                <w:szCs w:val="22"/>
              </w:rPr>
              <w:t xml:space="preserve"> промзоне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1.5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 xml:space="preserve">Строительство дороги </w:t>
            </w:r>
            <w:proofErr w:type="gramStart"/>
            <w:r w:rsidRPr="001E5A1C">
              <w:rPr>
                <w:szCs w:val="22"/>
              </w:rPr>
              <w:t>в</w:t>
            </w:r>
            <w:proofErr w:type="gramEnd"/>
            <w:r w:rsidRPr="001E5A1C">
              <w:rPr>
                <w:szCs w:val="22"/>
              </w:rPr>
              <w:t xml:space="preserve"> южной промзоне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lastRenderedPageBreak/>
              <w:t>1.6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 xml:space="preserve">Благоустройство и реконструкция улиц и дорог с заменой грунтовых покрытий на </w:t>
            </w:r>
            <w:proofErr w:type="gramStart"/>
            <w:r w:rsidRPr="001E5A1C">
              <w:rPr>
                <w:szCs w:val="22"/>
              </w:rPr>
              <w:t>усовершенствованные</w:t>
            </w:r>
            <w:proofErr w:type="gramEnd"/>
            <w:r w:rsidRPr="001E5A1C">
              <w:rPr>
                <w:szCs w:val="22"/>
              </w:rPr>
              <w:t xml:space="preserve"> и переходного типа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szCs w:val="22"/>
              </w:rPr>
              <w:t>Благоустройство, Реконструкция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1.7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ind w:hanging="47"/>
              <w:rPr>
                <w:szCs w:val="22"/>
              </w:rPr>
            </w:pPr>
            <w:r w:rsidRPr="001E5A1C">
              <w:rPr>
                <w:szCs w:val="22"/>
              </w:rPr>
              <w:t>Упорядочение уличной сети в западном жилом районе со строительством новых соединительных улиц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1.8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ind w:hanging="47"/>
              <w:rPr>
                <w:szCs w:val="22"/>
              </w:rPr>
            </w:pPr>
            <w:r w:rsidRPr="001E5A1C">
              <w:rPr>
                <w:szCs w:val="22"/>
              </w:rPr>
              <w:t xml:space="preserve">Дорога от вертолетной площадки до карьера с музеем минералогии с заменой грунтового покрытия на </w:t>
            </w:r>
            <w:proofErr w:type="gramStart"/>
            <w:r w:rsidRPr="001E5A1C">
              <w:rPr>
                <w:szCs w:val="22"/>
              </w:rPr>
              <w:t>переходное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szCs w:val="22"/>
              </w:rPr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78" w:type="pct"/>
            <w:vMerge w:val="restar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2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Вид объектов: </w:t>
            </w:r>
            <w:r w:rsidRPr="001E5A1C">
              <w:rPr>
                <w:szCs w:val="26"/>
              </w:rPr>
              <w:t>объекты водоснабжения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8" w:type="pct"/>
            <w:vMerge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Повышение эффективности и надежности функционирования системы водоснабжения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2.1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tabs>
                <w:tab w:val="left" w:pos="720"/>
                <w:tab w:val="left" w:pos="2160"/>
              </w:tabs>
              <w:spacing w:after="200"/>
              <w:jc w:val="both"/>
              <w:rPr>
                <w:rFonts w:eastAsia="Lucida Sans Unicode"/>
                <w:szCs w:val="22"/>
              </w:rPr>
            </w:pPr>
            <w:r w:rsidRPr="001E5A1C">
              <w:rPr>
                <w:szCs w:val="22"/>
              </w:rPr>
              <w:t>Бурение, обустройство и ввод в эксплуатацию новых водозаборных скважин (с. Молчаново, д. Нижняя Фёдоровка)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2.2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tabs>
                <w:tab w:val="left" w:pos="720"/>
                <w:tab w:val="left" w:pos="2160"/>
              </w:tabs>
              <w:spacing w:after="200"/>
              <w:jc w:val="both"/>
              <w:rPr>
                <w:rFonts w:eastAsia="Lucida Sans Unicode"/>
                <w:szCs w:val="22"/>
              </w:rPr>
            </w:pPr>
            <w:r w:rsidRPr="001E5A1C">
              <w:rPr>
                <w:rFonts w:eastAsia="Lucida Sans Unicode"/>
                <w:szCs w:val="22"/>
              </w:rPr>
              <w:t xml:space="preserve">Разработка </w:t>
            </w:r>
            <w:proofErr w:type="gramStart"/>
            <w:r w:rsidRPr="001E5A1C">
              <w:rPr>
                <w:rFonts w:eastAsia="Lucida Sans Unicode"/>
                <w:szCs w:val="22"/>
              </w:rPr>
              <w:t>проектов зон санитарной охраны источников водоснабжения питьевого</w:t>
            </w:r>
            <w:proofErr w:type="gramEnd"/>
            <w:r w:rsidRPr="001E5A1C">
              <w:rPr>
                <w:rFonts w:eastAsia="Lucida Sans Unicode"/>
                <w:szCs w:val="22"/>
              </w:rPr>
              <w:t xml:space="preserve"> назначения, обустройство и соблюдение в их границах всех нормативных регламентов.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Разработка документации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2.3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tabs>
                <w:tab w:val="left" w:pos="720"/>
                <w:tab w:val="left" w:pos="2160"/>
              </w:tabs>
              <w:spacing w:after="200"/>
              <w:jc w:val="both"/>
              <w:rPr>
                <w:rFonts w:eastAsia="Lucida Sans Unicode"/>
                <w:szCs w:val="22"/>
              </w:rPr>
            </w:pPr>
            <w:r w:rsidRPr="001E5A1C">
              <w:rPr>
                <w:rFonts w:eastAsia="Lucida Sans Unicode"/>
                <w:szCs w:val="22"/>
              </w:rPr>
              <w:t>Оформление лицензий на водопользование, упорядочение и контроль при лицензировании водопользователей.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Разработка документации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2.4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tabs>
                <w:tab w:val="left" w:pos="720"/>
              </w:tabs>
              <w:spacing w:after="200"/>
              <w:jc w:val="both"/>
              <w:rPr>
                <w:rFonts w:eastAsia="Lucida Sans Unicode"/>
                <w:szCs w:val="22"/>
              </w:rPr>
            </w:pPr>
            <w:r w:rsidRPr="001E5A1C">
              <w:rPr>
                <w:szCs w:val="22"/>
              </w:rPr>
              <w:t>Р</w:t>
            </w:r>
            <w:r w:rsidRPr="001E5A1C">
              <w:rPr>
                <w:rFonts w:eastAsia="Lucida Sans Unicode"/>
                <w:szCs w:val="22"/>
              </w:rPr>
              <w:t>еконструкция  существующих сетей на участках, требующих замены.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2.5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tabs>
                <w:tab w:val="left" w:pos="1440"/>
              </w:tabs>
              <w:spacing w:after="200"/>
              <w:jc w:val="both"/>
              <w:rPr>
                <w:szCs w:val="22"/>
              </w:rPr>
            </w:pPr>
            <w:r w:rsidRPr="001E5A1C">
              <w:rPr>
                <w:szCs w:val="22"/>
              </w:rPr>
              <w:t>Строительство модульных станций очистки (</w:t>
            </w:r>
            <w:proofErr w:type="gramStart"/>
            <w:r w:rsidRPr="001E5A1C">
              <w:rPr>
                <w:szCs w:val="22"/>
              </w:rPr>
              <w:t>с</w:t>
            </w:r>
            <w:proofErr w:type="gramEnd"/>
            <w:r w:rsidRPr="001E5A1C">
              <w:rPr>
                <w:szCs w:val="22"/>
              </w:rPr>
              <w:t>. Гришино, с. Соколовка, д. Майково)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78" w:type="pct"/>
            <w:vMerge w:val="restar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lastRenderedPageBreak/>
              <w:t>3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b/>
              </w:rPr>
              <w:t xml:space="preserve">Вид объектов: </w:t>
            </w:r>
            <w:r w:rsidRPr="001E5A1C">
              <w:t>объекты электросетевого хозяйства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78" w:type="pct"/>
            <w:vMerge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b/>
              </w:rPr>
              <w:t>Назначение объектов:</w:t>
            </w:r>
            <w:r w:rsidRPr="001E5A1C">
              <w:rPr>
                <w:szCs w:val="26"/>
              </w:rPr>
              <w:t xml:space="preserve"> улучшение качества обеспечения электроснабжения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3.1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Развитие распределительного электросетевого комплекса напряжением 10 кВ самонесущими изолированными проводами с установкой новых трансформаторных пунктов 10/0,4 кВ в соответствии с очередями ввода промышленных, коммунально-складских и жилых объектов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78" w:type="pct"/>
            <w:vMerge w:val="restar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4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b/>
              </w:rPr>
              <w:t xml:space="preserve">Вид объектов: </w:t>
            </w:r>
            <w:r w:rsidRPr="001E5A1C">
              <w:t>объекты теплоснабжения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78" w:type="pct"/>
            <w:vMerge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b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Повышение эффективности и надежности функционирования системы теплоснабжения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4.1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 xml:space="preserve">Разработка программы обустройства индивидуального жилого фонда в с. Гришино индивидуальными теплогенераторами на газовом топливе (при осуществлении газификации населённого пункта в период до 2020-2035 </w:t>
            </w:r>
            <w:proofErr w:type="gramStart"/>
            <w:r w:rsidRPr="001E5A1C">
              <w:t>гг</w:t>
            </w:r>
            <w:proofErr w:type="gramEnd"/>
            <w:r w:rsidRPr="001E5A1C">
              <w:t>)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Разработка документации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4.2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Ввод в эксплуатацию экономически эффективных теплонасосных установок, ветроэнергетических установок и солнечных коллекторов для выработки электрической и тепловой энергии в индивидуальном жилом и общественно-деловом фондах Молчановского района.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4.3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spacing w:after="200"/>
              <w:rPr>
                <w:szCs w:val="22"/>
              </w:rPr>
            </w:pPr>
            <w:r w:rsidRPr="001E5A1C">
              <w:rPr>
                <w:spacing w:val="5"/>
                <w:szCs w:val="22"/>
              </w:rPr>
              <w:t xml:space="preserve">Внедрение механизмов стимулирования экономного потребления </w:t>
            </w:r>
            <w:r w:rsidRPr="001E5A1C">
              <w:rPr>
                <w:szCs w:val="22"/>
              </w:rPr>
              <w:t xml:space="preserve">тепловой энергии путём установки современных приборов учёта и  переходом к оплате по количественным и качественным параметрам </w:t>
            </w:r>
            <w:r w:rsidRPr="001E5A1C">
              <w:rPr>
                <w:szCs w:val="22"/>
              </w:rPr>
              <w:lastRenderedPageBreak/>
              <w:t>теплоносителя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lastRenderedPageBreak/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lastRenderedPageBreak/>
              <w:t>4.4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Применение теплосберегающих конструкций и материалов при строительстве новых объектов жилого, промышленного и коммунально-складского комплексов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устанавливаются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vMerge w:val="restar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5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Вид объектов: </w:t>
            </w:r>
            <w:r w:rsidRPr="001E5A1C">
              <w:rPr>
                <w:sz w:val="26"/>
                <w:szCs w:val="26"/>
              </w:rPr>
              <w:t>объекты канализации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vMerge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  <w:rPr>
                <w:szCs w:val="26"/>
              </w:rPr>
            </w:pPr>
            <w:r w:rsidRPr="001E5A1C">
              <w:rPr>
                <w:b/>
                <w:szCs w:val="26"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Повышение эффективности и надежности функционирования системы канализации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5.1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 модульных станций очистки (</w:t>
            </w:r>
            <w:proofErr w:type="gramStart"/>
            <w:r w:rsidRPr="001E5A1C">
              <w:t>с</w:t>
            </w:r>
            <w:proofErr w:type="gramEnd"/>
            <w:r w:rsidRPr="001E5A1C">
              <w:t>. Гришино, с. Соколовка, д. Майково)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rPr>
                <w:szCs w:val="22"/>
              </w:rPr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vMerge w:val="restar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6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b/>
              </w:rPr>
              <w:t xml:space="preserve">Вид объектов: </w:t>
            </w:r>
            <w:r w:rsidRPr="001E5A1C">
              <w:rPr>
                <w:sz w:val="26"/>
                <w:szCs w:val="26"/>
              </w:rPr>
              <w:t>объекты газоснабжения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vMerge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b/>
                <w:szCs w:val="26"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Повышение эффективности и надежности функционирования системы газоснабжения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6.1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 xml:space="preserve">Строительство межпоселкового газопровода от ГРС «Молчаново» для осуществления газификации природным (естественным) сетевым газом жилого сектора </w:t>
            </w:r>
            <w:proofErr w:type="gramStart"/>
            <w:r w:rsidRPr="001E5A1C">
              <w:t>с</w:t>
            </w:r>
            <w:proofErr w:type="gramEnd"/>
            <w:r w:rsidRPr="001E5A1C">
              <w:t>. Гришино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rPr>
                <w:szCs w:val="22"/>
              </w:rPr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vMerge w:val="restar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7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b/>
              </w:rPr>
              <w:t xml:space="preserve">Вид объектов: </w:t>
            </w:r>
            <w:r w:rsidRPr="001E5A1C">
              <w:rPr>
                <w:sz w:val="26"/>
                <w:szCs w:val="26"/>
              </w:rPr>
              <w:t>объекты систем связи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vMerge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rPr>
                <w:b/>
                <w:szCs w:val="26"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улучшение качества связи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7.1</w:t>
            </w:r>
          </w:p>
        </w:tc>
        <w:tc>
          <w:tcPr>
            <w:tcW w:w="159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 xml:space="preserve">Расширение емкости АТС </w:t>
            </w:r>
            <w:proofErr w:type="gramStart"/>
            <w:r w:rsidRPr="001E5A1C">
              <w:t>в</w:t>
            </w:r>
            <w:proofErr w:type="gramEnd"/>
            <w:r w:rsidRPr="001E5A1C">
              <w:t xml:space="preserve"> с. Молчаново, дополнительно на 330 номеров соответственно.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rPr>
                <w:szCs w:val="22"/>
              </w:rPr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7.2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spacing w:after="200"/>
              <w:jc w:val="both"/>
              <w:rPr>
                <w:szCs w:val="22"/>
              </w:rPr>
            </w:pPr>
            <w:r w:rsidRPr="001E5A1C">
              <w:rPr>
                <w:szCs w:val="22"/>
              </w:rPr>
              <w:t xml:space="preserve">Расширение емкости АТС </w:t>
            </w:r>
            <w:proofErr w:type="gramStart"/>
            <w:r w:rsidRPr="001E5A1C">
              <w:rPr>
                <w:szCs w:val="22"/>
              </w:rPr>
              <w:t>в</w:t>
            </w:r>
            <w:proofErr w:type="gramEnd"/>
            <w:r w:rsidRPr="001E5A1C">
              <w:rPr>
                <w:szCs w:val="22"/>
              </w:rPr>
              <w:t xml:space="preserve"> с. Соколовка, дополнительно на 30 номеров соответственно.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rPr>
                <w:szCs w:val="22"/>
              </w:rPr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rPr>
          <w:trHeight w:val="1249"/>
        </w:trPr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7.3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>Развитие транспортной сети передачи данных, модернизация оконечных устройств систем ВОЛС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rPr>
                <w:szCs w:val="22"/>
              </w:rPr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  <w:tr w:rsidR="00244C88" w:rsidRPr="001E5A1C" w:rsidTr="00A21AB1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244C88" w:rsidRPr="001E5A1C" w:rsidRDefault="00244C88" w:rsidP="00A21AB1">
            <w:pPr>
              <w:contextualSpacing/>
              <w:jc w:val="center"/>
            </w:pPr>
            <w:r w:rsidRPr="001E5A1C">
              <w:t>7.4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244C88" w:rsidRPr="001E5A1C" w:rsidRDefault="00244C88" w:rsidP="00A21AB1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>Создание сетей сотовой связи следующего поколения (</w:t>
            </w:r>
            <w:r w:rsidRPr="001E5A1C">
              <w:rPr>
                <w:szCs w:val="22"/>
                <w:lang w:val="en-US"/>
              </w:rPr>
              <w:t>LTE</w:t>
            </w:r>
            <w:r w:rsidRPr="001E5A1C">
              <w:rPr>
                <w:szCs w:val="22"/>
              </w:rPr>
              <w:t>)</w:t>
            </w:r>
          </w:p>
        </w:tc>
        <w:tc>
          <w:tcPr>
            <w:tcW w:w="1028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244C88" w:rsidRPr="001E5A1C" w:rsidRDefault="00244C88" w:rsidP="00A21AB1">
            <w:pPr>
              <w:spacing w:after="200"/>
              <w:contextualSpacing/>
            </w:pPr>
            <w:r w:rsidRPr="001E5A1C">
              <w:rPr>
                <w:szCs w:val="22"/>
              </w:rPr>
              <w:t>Молчановское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244C88" w:rsidRPr="001E5A1C" w:rsidRDefault="00244C88" w:rsidP="00A21AB1">
            <w:pPr>
              <w:contextualSpacing/>
            </w:pPr>
            <w:r w:rsidRPr="001E5A1C">
              <w:t>Не устанавливается</w:t>
            </w:r>
          </w:p>
        </w:tc>
      </w:tr>
    </w:tbl>
    <w:p w:rsidR="00244C88" w:rsidRPr="001E5A1C" w:rsidRDefault="00244C88" w:rsidP="00244C88">
      <w:pPr>
        <w:contextualSpacing/>
        <w:rPr>
          <w:rFonts w:ascii="Calibri" w:hAnsi="Calibri"/>
        </w:rPr>
      </w:pPr>
    </w:p>
    <w:p w:rsidR="00244C88" w:rsidRPr="001E5A1C" w:rsidRDefault="00244C88" w:rsidP="00244C8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caps/>
        </w:rPr>
      </w:pPr>
      <w:r w:rsidRPr="001E5A1C">
        <w:rPr>
          <w:b/>
          <w:caps/>
        </w:rPr>
        <w:lastRenderedPageBreak/>
        <w:t>2. 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244C88" w:rsidRPr="001E5A1C" w:rsidRDefault="00244C88" w:rsidP="00244C88">
      <w:pPr>
        <w:contextualSpacing/>
        <w:rPr>
          <w:rFonts w:ascii="Calibri" w:hAnsi="Calibri"/>
          <w:sz w:val="22"/>
          <w:szCs w:val="22"/>
        </w:rPr>
      </w:pPr>
    </w:p>
    <w:p w:rsidR="00244C88" w:rsidRPr="001E5A1C" w:rsidRDefault="00244C88" w:rsidP="00244C88">
      <w:pPr>
        <w:spacing w:after="200" w:line="276" w:lineRule="auto"/>
        <w:ind w:firstLine="709"/>
        <w:rPr>
          <w:rFonts w:ascii="Calibri" w:hAnsi="Calibr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18"/>
        <w:gridCol w:w="1575"/>
        <w:gridCol w:w="1879"/>
        <w:gridCol w:w="2637"/>
      </w:tblGrid>
      <w:tr w:rsidR="00244C88" w:rsidRPr="00255E6F" w:rsidTr="00A21AB1">
        <w:trPr>
          <w:tblHeader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iCs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№</w:t>
            </w: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iCs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Наименование функциональной зоны</w:t>
            </w:r>
          </w:p>
        </w:tc>
        <w:tc>
          <w:tcPr>
            <w:tcW w:w="3454" w:type="dxa"/>
            <w:gridSpan w:val="2"/>
            <w:shd w:val="clear" w:color="auto" w:fill="auto"/>
            <w:vAlign w:val="center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Параметры функциональных зон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bCs/>
              </w:rPr>
              <w:t>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</w:p>
        </w:tc>
      </w:tr>
      <w:tr w:rsidR="00244C88" w:rsidRPr="00255E6F" w:rsidTr="00A21AB1">
        <w:trPr>
          <w:tblHeader/>
        </w:trPr>
        <w:tc>
          <w:tcPr>
            <w:tcW w:w="561" w:type="dxa"/>
            <w:vMerge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iCs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 xml:space="preserve">Площадь зоны, </w:t>
            </w:r>
            <w:proofErr w:type="gramStart"/>
            <w:r w:rsidRPr="00255E6F">
              <w:rPr>
                <w:rFonts w:ascii="Calibri" w:hAnsi="Calibri"/>
                <w:b/>
                <w:lang w:eastAsia="en-US"/>
              </w:rPr>
              <w:t>га</w:t>
            </w:r>
            <w:proofErr w:type="gramEnd"/>
          </w:p>
        </w:tc>
        <w:tc>
          <w:tcPr>
            <w:tcW w:w="1879" w:type="dxa"/>
            <w:shd w:val="clear" w:color="auto" w:fill="auto"/>
            <w:vAlign w:val="center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Максимальная этажность</w:t>
            </w:r>
          </w:p>
        </w:tc>
        <w:tc>
          <w:tcPr>
            <w:tcW w:w="2637" w:type="dxa"/>
            <w:vMerge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</w:rPr>
            </w:pPr>
          </w:p>
        </w:tc>
      </w:tr>
      <w:tr w:rsidR="00244C88" w:rsidRPr="00255E6F" w:rsidTr="00A21AB1">
        <w:trPr>
          <w:trHeight w:val="221"/>
          <w:tblHeader/>
        </w:trPr>
        <w:tc>
          <w:tcPr>
            <w:tcW w:w="561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1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4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5</w:t>
            </w:r>
          </w:p>
        </w:tc>
      </w:tr>
      <w:tr w:rsidR="00244C88" w:rsidRPr="00255E6F" w:rsidTr="00A21AB1">
        <w:trPr>
          <w:trHeight w:val="367"/>
        </w:trPr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1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Земли населенного пункта с. Молчаново, в том числе:</w:t>
            </w:r>
          </w:p>
        </w:tc>
        <w:tc>
          <w:tcPr>
            <w:tcW w:w="1575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highlight w:val="yellow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Cs/>
                <w:iCs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tabs>
                <w:tab w:val="left" w:pos="9344"/>
              </w:tabs>
              <w:contextualSpacing/>
              <w:jc w:val="center"/>
              <w:rPr>
                <w:rFonts w:ascii="Calibri" w:eastAsia="Calibri" w:hAnsi="Calibri"/>
                <w:bCs/>
                <w:iCs/>
                <w:color w:val="333333"/>
                <w:shd w:val="clear" w:color="auto" w:fill="FFFFFF"/>
                <w:lang w:eastAsia="en-US"/>
              </w:rPr>
            </w:pPr>
            <w:r w:rsidRPr="00255E6F">
              <w:rPr>
                <w:rFonts w:ascii="Calibri" w:eastAsia="Calibri" w:hAnsi="Calibri"/>
                <w:shd w:val="clear" w:color="auto" w:fill="FFFFFF"/>
                <w:lang w:eastAsia="en-US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1.1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tabs>
                <w:tab w:val="left" w:pos="585"/>
                <w:tab w:val="center" w:pos="841"/>
              </w:tabs>
              <w:autoSpaceDE w:val="0"/>
              <w:autoSpaceDN w:val="0"/>
              <w:contextualSpacing/>
              <w:jc w:val="center"/>
              <w:rPr>
                <w:rFonts w:ascii="Calibri" w:hAnsi="Calibri"/>
                <w:highlight w:val="yellow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655,94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62,08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Производственные зоны</w:t>
            </w:r>
          </w:p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50,75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16,47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68,72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рекреационного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267,26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10,66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1.8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сельскохозяйственного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33,90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2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 xml:space="preserve">Земли населенного пункта </w:t>
            </w:r>
            <w:proofErr w:type="gramStart"/>
            <w:r w:rsidRPr="00255E6F">
              <w:rPr>
                <w:rFonts w:ascii="Calibri" w:hAnsi="Calibri"/>
                <w:b/>
                <w:lang w:eastAsia="en-US"/>
              </w:rPr>
              <w:t>с</w:t>
            </w:r>
            <w:proofErr w:type="gramEnd"/>
            <w:r w:rsidRPr="00255E6F">
              <w:rPr>
                <w:rFonts w:ascii="Calibri" w:hAnsi="Calibri"/>
                <w:b/>
                <w:lang w:eastAsia="en-US"/>
              </w:rPr>
              <w:t>. Соколовка,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highlight w:val="yellow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Cs/>
                <w:iCs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tabs>
                <w:tab w:val="left" w:pos="9344"/>
              </w:tabs>
              <w:contextualSpacing/>
              <w:jc w:val="center"/>
              <w:rPr>
                <w:rFonts w:ascii="Calibri" w:eastAsia="Calibri" w:hAnsi="Calibri"/>
                <w:bCs/>
                <w:iCs/>
                <w:color w:val="333333"/>
                <w:shd w:val="clear" w:color="auto" w:fill="FFFFFF"/>
                <w:lang w:eastAsia="en-US"/>
              </w:rPr>
            </w:pPr>
            <w:r w:rsidRPr="00255E6F">
              <w:rPr>
                <w:rFonts w:ascii="Calibri" w:eastAsia="Calibri" w:hAnsi="Calibri"/>
                <w:shd w:val="clear" w:color="auto" w:fill="FFFFFF"/>
                <w:lang w:eastAsia="en-US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2.1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tabs>
                <w:tab w:val="left" w:pos="585"/>
                <w:tab w:val="center" w:pos="841"/>
              </w:tabs>
              <w:autoSpaceDE w:val="0"/>
              <w:autoSpaceDN w:val="0"/>
              <w:contextualSpacing/>
              <w:jc w:val="center"/>
              <w:rPr>
                <w:rFonts w:ascii="Calibri" w:hAnsi="Calibri"/>
                <w:highlight w:val="yellow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93,73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tabs>
                <w:tab w:val="left" w:pos="585"/>
                <w:tab w:val="center" w:pos="841"/>
              </w:tabs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3,35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Производственные зоны</w:t>
            </w:r>
          </w:p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1,31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0,35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11,91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рекреационного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9,00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 xml:space="preserve">Зона сельскохозяйственного </w:t>
            </w:r>
            <w:r w:rsidRPr="00255E6F">
              <w:rPr>
                <w:rFonts w:ascii="Calibri" w:hAnsi="Calibri"/>
                <w:lang w:eastAsia="en-US"/>
              </w:rPr>
              <w:lastRenderedPageBreak/>
              <w:t>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lastRenderedPageBreak/>
              <w:t>37,95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lastRenderedPageBreak/>
              <w:t>3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Земли населенного пункта д. Нижняя Фёдоровка,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3.1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39,03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0,24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рекреационного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17,62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2,70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Производственные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4,31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0,46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сельскохозяйственного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13,27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 xml:space="preserve">Земли населенного пункта с. </w:t>
            </w:r>
            <w:proofErr w:type="gramStart"/>
            <w:r w:rsidRPr="00255E6F">
              <w:rPr>
                <w:rFonts w:ascii="Calibri" w:hAnsi="Calibri"/>
                <w:b/>
                <w:lang w:eastAsia="en-US"/>
              </w:rPr>
              <w:t>Гришино</w:t>
            </w:r>
            <w:proofErr w:type="gramEnd"/>
            <w:r w:rsidRPr="00255E6F">
              <w:rPr>
                <w:rFonts w:ascii="Calibri" w:hAnsi="Calibri"/>
                <w:b/>
                <w:lang w:eastAsia="en-US"/>
              </w:rPr>
              <w:t>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101,84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0,36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1,10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1,62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8,61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Земли населенного пункта д. Майково,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52,42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0,24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рекреационного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5,95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3,93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0,84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lastRenderedPageBreak/>
              <w:t>5.6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0,64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Земли населенного пункта д. Алексеевка,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6.1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47,31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0,14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сельскохозяйственного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20,98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3,14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0,59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7</w:t>
            </w:r>
          </w:p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255E6F">
              <w:rPr>
                <w:rFonts w:ascii="Calibri" w:eastAsia="Calibri" w:hAnsi="Calibri"/>
                <w:b/>
                <w:lang w:eastAsia="en-US"/>
              </w:rPr>
              <w:t>Межселенная территория</w:t>
            </w:r>
          </w:p>
        </w:tc>
        <w:tc>
          <w:tcPr>
            <w:tcW w:w="1575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7.1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121,33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7.2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складирования и захоронения</w:t>
            </w:r>
          </w:p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отходов</w:t>
            </w:r>
          </w:p>
        </w:tc>
        <w:tc>
          <w:tcPr>
            <w:tcW w:w="1575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4,32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7.3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сельскохозяйственных угодий</w:t>
            </w:r>
          </w:p>
        </w:tc>
        <w:tc>
          <w:tcPr>
            <w:tcW w:w="1575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3901,44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244C88" w:rsidRPr="00255E6F" w:rsidTr="00A21AB1">
        <w:tc>
          <w:tcPr>
            <w:tcW w:w="561" w:type="dxa"/>
            <w:shd w:val="clear" w:color="auto" w:fill="auto"/>
            <w:vAlign w:val="center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7.4</w:t>
            </w:r>
          </w:p>
        </w:tc>
        <w:tc>
          <w:tcPr>
            <w:tcW w:w="2918" w:type="dxa"/>
            <w:shd w:val="clear" w:color="auto" w:fill="auto"/>
          </w:tcPr>
          <w:p w:rsidR="00244C88" w:rsidRPr="00255E6F" w:rsidRDefault="00244C88" w:rsidP="00A21AB1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кладбищ</w:t>
            </w:r>
          </w:p>
        </w:tc>
        <w:tc>
          <w:tcPr>
            <w:tcW w:w="1575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0,69</w:t>
            </w:r>
          </w:p>
        </w:tc>
        <w:tc>
          <w:tcPr>
            <w:tcW w:w="1879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244C88" w:rsidRPr="00255E6F" w:rsidRDefault="00244C88" w:rsidP="00A21AB1">
            <w:pPr>
              <w:jc w:val="center"/>
              <w:rPr>
                <w:rFonts w:ascii="Calibri" w:hAnsi="Calibri"/>
              </w:rPr>
            </w:pPr>
          </w:p>
        </w:tc>
      </w:tr>
    </w:tbl>
    <w:p w:rsidR="00244C88" w:rsidRPr="001E5A1C" w:rsidRDefault="00244C88" w:rsidP="00244C88">
      <w:pPr>
        <w:ind w:firstLine="709"/>
        <w:contextualSpacing/>
        <w:jc w:val="both"/>
        <w:rPr>
          <w:b/>
        </w:rPr>
      </w:pPr>
    </w:p>
    <w:p w:rsidR="00244C88" w:rsidRDefault="00244C88" w:rsidP="00244C88">
      <w:pPr>
        <w:suppressAutoHyphens/>
        <w:rPr>
          <w:b/>
          <w:sz w:val="28"/>
          <w:szCs w:val="28"/>
        </w:rPr>
      </w:pPr>
    </w:p>
    <w:p w:rsidR="00BB1744" w:rsidRPr="00244C88" w:rsidRDefault="00BB1744" w:rsidP="00BB174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244C88">
        <w:rPr>
          <w:rFonts w:ascii="Arial" w:eastAsia="Courier New" w:hAnsi="Arial" w:cs="Arial"/>
          <w:color w:val="000000" w:themeColor="text1"/>
        </w:rPr>
        <w:t>*  -  *  -  *</w:t>
      </w:r>
    </w:p>
    <w:p w:rsidR="00BB1744" w:rsidRPr="00244C88" w:rsidRDefault="00BB1744" w:rsidP="00BB1744">
      <w:pPr>
        <w:jc w:val="center"/>
        <w:rPr>
          <w:rFonts w:ascii="Arial" w:eastAsia="Courier New" w:hAnsi="Arial" w:cs="Arial"/>
          <w:b/>
          <w:bCs/>
        </w:rPr>
      </w:pPr>
      <w:r w:rsidRPr="00244C88">
        <w:rPr>
          <w:rFonts w:ascii="Arial" w:eastAsia="Courier New" w:hAnsi="Arial" w:cs="Arial"/>
          <w:b/>
          <w:bCs/>
        </w:rPr>
        <w:t>РЕШЕНИЕ</w:t>
      </w:r>
    </w:p>
    <w:p w:rsidR="00BB1744" w:rsidRPr="00244C88" w:rsidRDefault="00BB1744" w:rsidP="00BB1744">
      <w:pPr>
        <w:jc w:val="center"/>
        <w:rPr>
          <w:rFonts w:ascii="Arial" w:eastAsia="Courier New" w:hAnsi="Arial" w:cs="Arial"/>
          <w:b/>
          <w:bCs/>
        </w:rPr>
      </w:pPr>
    </w:p>
    <w:p w:rsidR="00BB1744" w:rsidRPr="00244C88" w:rsidRDefault="00BB1744" w:rsidP="00BB1744">
      <w:pPr>
        <w:jc w:val="center"/>
        <w:rPr>
          <w:rFonts w:ascii="Arial" w:eastAsia="Courier New" w:hAnsi="Arial" w:cs="Arial"/>
          <w:bCs/>
        </w:rPr>
      </w:pPr>
      <w:r w:rsidRPr="00244C88">
        <w:rPr>
          <w:rFonts w:ascii="Arial" w:eastAsia="Courier New" w:hAnsi="Arial" w:cs="Arial"/>
          <w:bCs/>
        </w:rPr>
        <w:t>с. Молчаново</w:t>
      </w:r>
    </w:p>
    <w:p w:rsidR="00BB1744" w:rsidRPr="00244C88" w:rsidRDefault="00BB1744" w:rsidP="00BB1744">
      <w:pPr>
        <w:jc w:val="both"/>
        <w:rPr>
          <w:rFonts w:ascii="Arial" w:eastAsia="Courier New" w:hAnsi="Arial" w:cs="Arial"/>
          <w:bCs/>
        </w:rPr>
      </w:pPr>
    </w:p>
    <w:p w:rsidR="00BB1744" w:rsidRDefault="00BB1744" w:rsidP="00BB1744">
      <w:pPr>
        <w:rPr>
          <w:rFonts w:ascii="Arial" w:eastAsia="Courier New" w:hAnsi="Arial" w:cs="Arial"/>
          <w:bCs/>
          <w:color w:val="000000"/>
        </w:rPr>
      </w:pPr>
      <w:r w:rsidRPr="00244C88">
        <w:rPr>
          <w:rFonts w:ascii="Arial" w:eastAsia="Courier New" w:hAnsi="Arial" w:cs="Arial"/>
          <w:bCs/>
          <w:color w:val="000000"/>
        </w:rPr>
        <w:t>«30» августа  2023г.</w:t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  <w:t xml:space="preserve">   </w:t>
      </w:r>
      <w:r>
        <w:rPr>
          <w:rFonts w:ascii="Arial" w:eastAsia="Courier New" w:hAnsi="Arial" w:cs="Arial"/>
          <w:bCs/>
          <w:color w:val="000000"/>
        </w:rPr>
        <w:t xml:space="preserve">                           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>№82</w:t>
      </w:r>
    </w:p>
    <w:p w:rsidR="00BB1744" w:rsidRDefault="00BB1744" w:rsidP="00BB1744">
      <w:pPr>
        <w:rPr>
          <w:rFonts w:ascii="Arial" w:eastAsia="Courier New" w:hAnsi="Arial" w:cs="Arial"/>
          <w:bCs/>
          <w:color w:val="000000"/>
        </w:rPr>
      </w:pPr>
    </w:p>
    <w:p w:rsidR="006573C1" w:rsidRPr="006573C1" w:rsidRDefault="006573C1" w:rsidP="006573C1">
      <w:pPr>
        <w:ind w:firstLine="708"/>
        <w:jc w:val="both"/>
        <w:rPr>
          <w:rFonts w:ascii="Arial" w:hAnsi="Arial" w:cs="Arial"/>
          <w:color w:val="000000"/>
        </w:rPr>
      </w:pPr>
      <w:r w:rsidRPr="006573C1">
        <w:rPr>
          <w:rFonts w:ascii="Arial" w:hAnsi="Arial" w:cs="Arial"/>
          <w:bCs/>
          <w:color w:val="000000"/>
        </w:rPr>
        <w:t>О внесении изменений в решение Совета Молчановского сельского поселения от 05 апреля 2023г №73</w:t>
      </w:r>
      <w:proofErr w:type="gramStart"/>
      <w:r w:rsidRPr="006573C1">
        <w:rPr>
          <w:rFonts w:ascii="Arial" w:hAnsi="Arial" w:cs="Arial"/>
          <w:color w:val="000000"/>
        </w:rPr>
        <w:t xml:space="preserve"> О</w:t>
      </w:r>
      <w:proofErr w:type="gramEnd"/>
      <w:r w:rsidRPr="006573C1">
        <w:rPr>
          <w:rFonts w:ascii="Arial" w:hAnsi="Arial" w:cs="Arial"/>
          <w:color w:val="000000"/>
        </w:rPr>
        <w:t>б утверждении Перечня должностей муниципальной службы в Администрации Молчанвоского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573C1" w:rsidRPr="006573C1" w:rsidRDefault="006573C1" w:rsidP="006573C1">
      <w:pPr>
        <w:rPr>
          <w:rFonts w:ascii="Arial" w:eastAsia="Courier New" w:hAnsi="Arial" w:cs="Arial"/>
          <w:bCs/>
          <w:color w:val="000000"/>
        </w:rPr>
      </w:pPr>
    </w:p>
    <w:p w:rsidR="006573C1" w:rsidRPr="006573C1" w:rsidRDefault="006573C1" w:rsidP="006573C1">
      <w:pPr>
        <w:ind w:firstLine="708"/>
        <w:jc w:val="both"/>
        <w:rPr>
          <w:rFonts w:ascii="Arial" w:hAnsi="Arial" w:cs="Arial"/>
          <w:color w:val="000000"/>
        </w:rPr>
      </w:pPr>
      <w:r w:rsidRPr="006573C1">
        <w:rPr>
          <w:rFonts w:ascii="Arial" w:hAnsi="Arial" w:cs="Arial"/>
          <w:color w:val="000000"/>
        </w:rPr>
        <w:t>В целях приведения решения Совета Молчановского сельского поселения от 05.04.2023 года №73</w:t>
      </w:r>
      <w:proofErr w:type="gramStart"/>
      <w:r w:rsidRPr="006573C1">
        <w:rPr>
          <w:rFonts w:ascii="Arial" w:hAnsi="Arial" w:cs="Arial"/>
          <w:color w:val="000000"/>
        </w:rPr>
        <w:t xml:space="preserve"> О</w:t>
      </w:r>
      <w:proofErr w:type="gramEnd"/>
      <w:r w:rsidRPr="006573C1">
        <w:rPr>
          <w:rFonts w:ascii="Arial" w:hAnsi="Arial" w:cs="Arial"/>
          <w:color w:val="000000"/>
        </w:rPr>
        <w:t xml:space="preserve">б утверждении Перечня должностей муниципальной службы в Администрации Молчанвоского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 несовершеннолетних детей в соответствие с действующим законодательством о противодействии коррупции (экспертное заключение Департамента по государственно-правовым вопросам и законопроектной деятельности от 20.06.2023 №26-01-942), Совет Молчановского сельского поселения  </w:t>
      </w:r>
    </w:p>
    <w:p w:rsidR="006573C1" w:rsidRPr="006573C1" w:rsidRDefault="006573C1" w:rsidP="006573C1">
      <w:pPr>
        <w:jc w:val="center"/>
        <w:rPr>
          <w:rFonts w:ascii="Arial" w:eastAsia="Courier New" w:hAnsi="Arial" w:cs="Arial"/>
          <w:color w:val="000000"/>
        </w:rPr>
      </w:pPr>
    </w:p>
    <w:p w:rsidR="006573C1" w:rsidRPr="006573C1" w:rsidRDefault="006573C1" w:rsidP="0065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573C1">
        <w:rPr>
          <w:rFonts w:ascii="Arial" w:hAnsi="Arial" w:cs="Arial"/>
        </w:rPr>
        <w:t>РЕШИЛ:</w:t>
      </w:r>
    </w:p>
    <w:p w:rsidR="006573C1" w:rsidRPr="006573C1" w:rsidRDefault="006573C1" w:rsidP="0065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proofErr w:type="gramStart"/>
      <w:r w:rsidRPr="006573C1">
        <w:rPr>
          <w:rFonts w:ascii="Arial" w:hAnsi="Arial" w:cs="Arial"/>
        </w:rPr>
        <w:t>1.Внести в решение Совета Молчановского сельского поселения от 05.04.2023 года №73 «Об утверждении Перечня должностей муниципальной службы в Администрации Молчанвоского сельского поселения при назначении, на которые и замещении которых граждане обязаны представлять сведения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своих супруги (супруга) и</w:t>
      </w:r>
      <w:proofErr w:type="gramEnd"/>
      <w:r w:rsidRPr="006573C1">
        <w:rPr>
          <w:rFonts w:ascii="Arial" w:hAnsi="Arial" w:cs="Arial"/>
        </w:rPr>
        <w:t xml:space="preserve"> несовершеннолетних детей» следующие изменения:</w:t>
      </w:r>
    </w:p>
    <w:p w:rsidR="006573C1" w:rsidRPr="006573C1" w:rsidRDefault="006573C1" w:rsidP="0065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6573C1" w:rsidRPr="000F0103" w:rsidRDefault="006573C1" w:rsidP="0065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</w:rPr>
      </w:pPr>
      <w:r w:rsidRPr="006573C1">
        <w:rPr>
          <w:rFonts w:ascii="Arial" w:hAnsi="Arial" w:cs="Arial"/>
        </w:rPr>
        <w:tab/>
      </w:r>
      <w:r w:rsidRPr="000F0103">
        <w:rPr>
          <w:rFonts w:ascii="Arial" w:hAnsi="Arial" w:cs="Arial"/>
        </w:rPr>
        <w:t xml:space="preserve">В наименовании и тексте решения </w:t>
      </w:r>
      <w:proofErr w:type="gramStart"/>
      <w:r w:rsidRPr="000F0103">
        <w:rPr>
          <w:rFonts w:ascii="Arial" w:hAnsi="Arial" w:cs="Arial"/>
        </w:rPr>
        <w:t>–с</w:t>
      </w:r>
      <w:proofErr w:type="gramEnd"/>
      <w:r w:rsidRPr="000F0103">
        <w:rPr>
          <w:rFonts w:ascii="Arial" w:hAnsi="Arial" w:cs="Arial"/>
        </w:rPr>
        <w:t>лова «при назначении, на которые и замещение которых граждане» заменить на слова «при назначении на которые граждане и при замещении которых муниципальные служащие»</w:t>
      </w:r>
    </w:p>
    <w:p w:rsidR="006573C1" w:rsidRPr="000F0103" w:rsidRDefault="006573C1" w:rsidP="006573C1">
      <w:pPr>
        <w:jc w:val="both"/>
        <w:rPr>
          <w:rFonts w:ascii="Arial" w:hAnsi="Arial" w:cs="Arial"/>
        </w:rPr>
      </w:pPr>
    </w:p>
    <w:p w:rsidR="006573C1" w:rsidRPr="006573C1" w:rsidRDefault="006573C1" w:rsidP="006573C1">
      <w:pPr>
        <w:shd w:val="clear" w:color="auto" w:fill="FFFFFF"/>
        <w:spacing w:after="300" w:line="0" w:lineRule="atLeast"/>
        <w:ind w:left="60"/>
        <w:jc w:val="both"/>
        <w:rPr>
          <w:rFonts w:ascii="Arial" w:hAnsi="Arial" w:cs="Arial"/>
          <w:color w:val="000000"/>
        </w:rPr>
      </w:pPr>
      <w:r w:rsidRPr="000F0103">
        <w:rPr>
          <w:rFonts w:ascii="Arial" w:hAnsi="Arial" w:cs="Arial"/>
        </w:rPr>
        <w:t xml:space="preserve">2.Утвердить Перечень должностей муниципальной службы в Администрации Молчановского  сельского поселения при </w:t>
      </w:r>
      <w:proofErr w:type="gramStart"/>
      <w:r w:rsidRPr="000F0103">
        <w:rPr>
          <w:rFonts w:ascii="Arial" w:hAnsi="Arial" w:cs="Arial"/>
        </w:rPr>
        <w:t>назначении</w:t>
      </w:r>
      <w:proofErr w:type="gramEnd"/>
      <w:r w:rsidRPr="000F0103">
        <w:rPr>
          <w:rFonts w:ascii="Arial" w:hAnsi="Arial" w:cs="Arial"/>
        </w:rPr>
        <w:t xml:space="preserve"> на которые граждане и при замещении которых муниципальные служащие</w:t>
      </w:r>
      <w:r w:rsidRPr="000F0103">
        <w:rPr>
          <w:rFonts w:ascii="Arial" w:hAnsi="Arial" w:cs="Arial"/>
          <w:sz w:val="22"/>
          <w:szCs w:val="22"/>
        </w:rPr>
        <w:t xml:space="preserve">  </w:t>
      </w:r>
      <w:r w:rsidRPr="000F0103">
        <w:rPr>
          <w:rFonts w:ascii="Arial" w:hAnsi="Arial" w:cs="Arial"/>
        </w:rPr>
        <w:t xml:space="preserve">обязаны представлять сведения о своих доходах, расходах, об имуществе и обязательствах имущественного </w:t>
      </w:r>
      <w:r w:rsidRPr="006573C1">
        <w:rPr>
          <w:rFonts w:ascii="Arial" w:hAnsi="Arial" w:cs="Arial"/>
          <w:color w:val="000000"/>
        </w:rPr>
        <w:t>характера, а также о доходах, расходах, об имуществе и обязательствах имущественного характера своих супруги (супруга) и несовершеннолетних детей в новой редакции согласно приложения.</w:t>
      </w:r>
    </w:p>
    <w:p w:rsidR="006573C1" w:rsidRPr="006573C1" w:rsidRDefault="006573C1" w:rsidP="006573C1">
      <w:pPr>
        <w:shd w:val="clear" w:color="auto" w:fill="FFFFFF"/>
        <w:spacing w:after="300" w:line="0" w:lineRule="atLeast"/>
        <w:ind w:left="60"/>
        <w:jc w:val="both"/>
        <w:rPr>
          <w:rFonts w:ascii="Arial" w:hAnsi="Arial" w:cs="Arial"/>
          <w:color w:val="000000"/>
        </w:rPr>
      </w:pPr>
      <w:r w:rsidRPr="006573C1">
        <w:rPr>
          <w:rFonts w:ascii="Arial" w:hAnsi="Arial" w:cs="Arial"/>
          <w:color w:val="000000"/>
        </w:rPr>
        <w:t>2.Настоящее  решение разместить на официальном сайте муниципального образования Молчановское сельское поселение в информационно-телекоммуникационной сети «Интернет(https://sp-molchanovo.ru).</w:t>
      </w:r>
    </w:p>
    <w:p w:rsidR="006573C1" w:rsidRPr="006573C1" w:rsidRDefault="006573C1" w:rsidP="006573C1">
      <w:pPr>
        <w:shd w:val="clear" w:color="auto" w:fill="FFFFFF"/>
        <w:spacing w:after="300" w:line="0" w:lineRule="atLeast"/>
        <w:ind w:left="60"/>
        <w:jc w:val="both"/>
        <w:rPr>
          <w:rFonts w:ascii="Arial" w:hAnsi="Arial" w:cs="Arial"/>
          <w:color w:val="000000"/>
        </w:rPr>
      </w:pPr>
      <w:r w:rsidRPr="006573C1">
        <w:rPr>
          <w:rFonts w:ascii="Arial" w:hAnsi="Arial" w:cs="Arial"/>
          <w:color w:val="000000"/>
        </w:rPr>
        <w:t>3.Настоящее  решение вступает в силу с момента его подписания.</w:t>
      </w:r>
      <w:r w:rsidRPr="006573C1">
        <w:rPr>
          <w:rFonts w:ascii="Arial" w:hAnsi="Arial" w:cs="Arial"/>
          <w:color w:val="000000"/>
        </w:rPr>
        <w:tab/>
      </w:r>
    </w:p>
    <w:p w:rsidR="006573C1" w:rsidRPr="006573C1" w:rsidRDefault="006573C1" w:rsidP="006573C1">
      <w:pPr>
        <w:shd w:val="clear" w:color="auto" w:fill="FFFFFF"/>
        <w:spacing w:after="300" w:line="0" w:lineRule="atLeast"/>
        <w:ind w:left="60"/>
        <w:jc w:val="both"/>
        <w:rPr>
          <w:rFonts w:ascii="Arial" w:hAnsi="Arial" w:cs="Arial"/>
          <w:color w:val="000000"/>
        </w:rPr>
      </w:pPr>
      <w:r w:rsidRPr="006573C1">
        <w:rPr>
          <w:rFonts w:ascii="Arial" w:hAnsi="Arial" w:cs="Arial"/>
        </w:rPr>
        <w:t>4.</w:t>
      </w:r>
      <w:proofErr w:type="gramStart"/>
      <w:r w:rsidRPr="006573C1">
        <w:rPr>
          <w:rFonts w:ascii="Arial" w:hAnsi="Arial" w:cs="Arial"/>
        </w:rPr>
        <w:t>Контроль за</w:t>
      </w:r>
      <w:proofErr w:type="gramEnd"/>
      <w:r w:rsidRPr="006573C1">
        <w:rPr>
          <w:rFonts w:ascii="Arial" w:hAnsi="Arial" w:cs="Arial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:rsidR="006573C1" w:rsidRPr="006573C1" w:rsidRDefault="006573C1" w:rsidP="006573C1">
      <w:pPr>
        <w:tabs>
          <w:tab w:val="left" w:pos="343"/>
        </w:tabs>
        <w:spacing w:line="274" w:lineRule="exact"/>
        <w:ind w:left="720"/>
        <w:jc w:val="both"/>
        <w:rPr>
          <w:color w:val="000000"/>
        </w:rPr>
      </w:pPr>
    </w:p>
    <w:p w:rsidR="006573C1" w:rsidRPr="006573C1" w:rsidRDefault="006573C1" w:rsidP="006573C1">
      <w:pPr>
        <w:jc w:val="both"/>
        <w:rPr>
          <w:rFonts w:ascii="Arial" w:eastAsia="Courier New" w:hAnsi="Arial" w:cs="Arial"/>
          <w:color w:val="000000"/>
        </w:rPr>
      </w:pPr>
      <w:r w:rsidRPr="006573C1">
        <w:rPr>
          <w:rFonts w:ascii="Arial" w:eastAsia="Courier New" w:hAnsi="Arial" w:cs="Arial"/>
          <w:color w:val="000000"/>
        </w:rPr>
        <w:t xml:space="preserve">Председатель </w:t>
      </w:r>
    </w:p>
    <w:p w:rsidR="006573C1" w:rsidRPr="006573C1" w:rsidRDefault="006573C1" w:rsidP="006573C1">
      <w:pPr>
        <w:jc w:val="both"/>
        <w:rPr>
          <w:rFonts w:ascii="Arial" w:eastAsia="Courier New" w:hAnsi="Arial" w:cs="Arial"/>
          <w:color w:val="000000"/>
        </w:rPr>
      </w:pPr>
      <w:r w:rsidRPr="006573C1">
        <w:rPr>
          <w:rFonts w:ascii="Arial" w:eastAsia="Courier New" w:hAnsi="Arial" w:cs="Arial"/>
          <w:color w:val="000000"/>
        </w:rPr>
        <w:t>Совета Молчановского сельского поселени</w:t>
      </w:r>
      <w:proofErr w:type="gramStart"/>
      <w:r w:rsidRPr="006573C1">
        <w:rPr>
          <w:rFonts w:ascii="Arial" w:eastAsia="Courier New" w:hAnsi="Arial" w:cs="Arial"/>
          <w:color w:val="000000"/>
        </w:rPr>
        <w:t>я(</w:t>
      </w:r>
      <w:proofErr w:type="gramEnd"/>
      <w:r w:rsidRPr="006573C1">
        <w:rPr>
          <w:rFonts w:ascii="Arial" w:eastAsia="Courier New" w:hAnsi="Arial" w:cs="Arial"/>
          <w:color w:val="000000"/>
        </w:rPr>
        <w:t>подпись)</w:t>
      </w:r>
      <w:r w:rsidRPr="006573C1">
        <w:rPr>
          <w:rFonts w:ascii="Arial" w:eastAsia="Courier New" w:hAnsi="Arial" w:cs="Arial"/>
          <w:color w:val="000000"/>
        </w:rPr>
        <w:tab/>
      </w:r>
      <w:r w:rsidRPr="006573C1">
        <w:rPr>
          <w:rFonts w:ascii="Arial" w:eastAsia="Courier New" w:hAnsi="Arial" w:cs="Arial"/>
          <w:color w:val="000000"/>
        </w:rPr>
        <w:tab/>
      </w:r>
      <w:r w:rsidRPr="006573C1">
        <w:rPr>
          <w:rFonts w:ascii="Arial" w:eastAsia="Courier New" w:hAnsi="Arial" w:cs="Arial"/>
          <w:color w:val="000000"/>
        </w:rPr>
        <w:tab/>
        <w:t>В.Г.Сысоев</w:t>
      </w:r>
    </w:p>
    <w:p w:rsidR="006573C1" w:rsidRPr="006573C1" w:rsidRDefault="006573C1" w:rsidP="006573C1">
      <w:pPr>
        <w:jc w:val="both"/>
        <w:rPr>
          <w:rFonts w:ascii="Arial" w:eastAsia="Courier New" w:hAnsi="Arial" w:cs="Arial"/>
          <w:color w:val="000000"/>
        </w:rPr>
      </w:pPr>
    </w:p>
    <w:p w:rsidR="006573C1" w:rsidRPr="006573C1" w:rsidRDefault="006573C1" w:rsidP="00657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6573C1">
        <w:rPr>
          <w:rFonts w:ascii="Arial" w:hAnsi="Arial" w:cs="Arial"/>
        </w:rPr>
        <w:t>Глава Молчановского сельского поселения   (подпись)                         Д.В.</w:t>
      </w:r>
      <w:proofErr w:type="gramStart"/>
      <w:r w:rsidRPr="006573C1">
        <w:rPr>
          <w:rFonts w:ascii="Arial" w:hAnsi="Arial" w:cs="Arial"/>
        </w:rPr>
        <w:t>Гришкин</w:t>
      </w:r>
      <w:proofErr w:type="gramEnd"/>
    </w:p>
    <w:p w:rsidR="006573C1" w:rsidRPr="006573C1" w:rsidRDefault="006573C1" w:rsidP="006573C1">
      <w:pPr>
        <w:tabs>
          <w:tab w:val="left" w:pos="343"/>
        </w:tabs>
        <w:spacing w:line="274" w:lineRule="exact"/>
        <w:jc w:val="both"/>
        <w:rPr>
          <w:color w:val="000000"/>
        </w:rPr>
      </w:pPr>
    </w:p>
    <w:p w:rsidR="006573C1" w:rsidRPr="006573C1" w:rsidRDefault="006573C1" w:rsidP="006573C1">
      <w:pPr>
        <w:tabs>
          <w:tab w:val="left" w:pos="343"/>
        </w:tabs>
        <w:spacing w:line="274" w:lineRule="exact"/>
        <w:jc w:val="both"/>
        <w:rPr>
          <w:color w:val="000000"/>
        </w:rPr>
      </w:pPr>
    </w:p>
    <w:p w:rsidR="006573C1" w:rsidRPr="006573C1" w:rsidRDefault="006573C1" w:rsidP="006573C1">
      <w:pPr>
        <w:tabs>
          <w:tab w:val="left" w:pos="343"/>
        </w:tabs>
        <w:spacing w:line="274" w:lineRule="exact"/>
        <w:jc w:val="both"/>
        <w:rPr>
          <w:color w:val="000000"/>
        </w:rPr>
      </w:pPr>
    </w:p>
    <w:p w:rsidR="006573C1" w:rsidRPr="006573C1" w:rsidRDefault="006573C1" w:rsidP="006573C1">
      <w:pPr>
        <w:tabs>
          <w:tab w:val="left" w:pos="343"/>
        </w:tabs>
        <w:spacing w:line="274" w:lineRule="exact"/>
        <w:jc w:val="both"/>
        <w:rPr>
          <w:color w:val="000000"/>
        </w:rPr>
      </w:pPr>
    </w:p>
    <w:p w:rsidR="006573C1" w:rsidRPr="006573C1" w:rsidRDefault="006573C1" w:rsidP="006573C1">
      <w:pPr>
        <w:tabs>
          <w:tab w:val="left" w:pos="343"/>
        </w:tabs>
        <w:spacing w:line="274" w:lineRule="exact"/>
        <w:jc w:val="both"/>
        <w:rPr>
          <w:color w:val="000000"/>
        </w:rPr>
      </w:pPr>
    </w:p>
    <w:p w:rsidR="006573C1" w:rsidRPr="006573C1" w:rsidRDefault="006573C1" w:rsidP="006573C1">
      <w:pPr>
        <w:tabs>
          <w:tab w:val="left" w:pos="343"/>
        </w:tabs>
        <w:spacing w:line="274" w:lineRule="exact"/>
        <w:jc w:val="both"/>
        <w:rPr>
          <w:color w:val="000000"/>
        </w:rPr>
      </w:pPr>
    </w:p>
    <w:p w:rsidR="006573C1" w:rsidRPr="006573C1" w:rsidRDefault="006573C1" w:rsidP="006573C1">
      <w:pPr>
        <w:autoSpaceDE w:val="0"/>
        <w:autoSpaceDN w:val="0"/>
        <w:adjustRightInd w:val="0"/>
        <w:jc w:val="right"/>
        <w:rPr>
          <w:rFonts w:ascii="Arial" w:eastAsia="Courier New" w:hAnsi="Arial" w:cs="Arial"/>
          <w:color w:val="000000"/>
          <w:sz w:val="16"/>
          <w:szCs w:val="16"/>
        </w:rPr>
      </w:pPr>
      <w:r w:rsidRPr="006573C1">
        <w:rPr>
          <w:rFonts w:ascii="Arial" w:eastAsia="Courier New" w:hAnsi="Arial" w:cs="Arial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Приложение </w:t>
      </w:r>
    </w:p>
    <w:p w:rsidR="006573C1" w:rsidRPr="006573C1" w:rsidRDefault="006573C1" w:rsidP="006573C1">
      <w:pPr>
        <w:autoSpaceDE w:val="0"/>
        <w:autoSpaceDN w:val="0"/>
        <w:adjustRightInd w:val="0"/>
        <w:jc w:val="right"/>
        <w:rPr>
          <w:rFonts w:ascii="Arial" w:eastAsia="Courier New" w:hAnsi="Arial" w:cs="Arial"/>
          <w:color w:val="000000"/>
          <w:sz w:val="16"/>
          <w:szCs w:val="16"/>
        </w:rPr>
      </w:pPr>
      <w:r w:rsidRPr="006573C1">
        <w:rPr>
          <w:rFonts w:ascii="Arial" w:eastAsia="Courier New" w:hAnsi="Arial" w:cs="Arial"/>
          <w:color w:val="000000"/>
          <w:sz w:val="16"/>
          <w:szCs w:val="16"/>
        </w:rPr>
        <w:t xml:space="preserve">к решению Совета                                                                                                                                                                                                                     </w:t>
      </w:r>
    </w:p>
    <w:p w:rsidR="006573C1" w:rsidRPr="006573C1" w:rsidRDefault="006573C1" w:rsidP="006573C1">
      <w:pPr>
        <w:autoSpaceDE w:val="0"/>
        <w:autoSpaceDN w:val="0"/>
        <w:adjustRightInd w:val="0"/>
        <w:jc w:val="right"/>
        <w:rPr>
          <w:rFonts w:ascii="Arial" w:eastAsia="Courier New" w:hAnsi="Arial" w:cs="Arial"/>
          <w:color w:val="000000"/>
          <w:sz w:val="16"/>
          <w:szCs w:val="16"/>
        </w:rPr>
      </w:pPr>
      <w:r w:rsidRPr="006573C1">
        <w:rPr>
          <w:rFonts w:ascii="Arial" w:eastAsia="Courier New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Молчановского  сельского                                                                                            поселения</w:t>
      </w:r>
    </w:p>
    <w:p w:rsidR="006573C1" w:rsidRPr="006573C1" w:rsidRDefault="006573C1" w:rsidP="006573C1">
      <w:pPr>
        <w:autoSpaceDE w:val="0"/>
        <w:autoSpaceDN w:val="0"/>
        <w:adjustRightInd w:val="0"/>
        <w:jc w:val="right"/>
        <w:rPr>
          <w:rFonts w:ascii="Arial" w:eastAsia="Courier New" w:hAnsi="Arial" w:cs="Arial"/>
          <w:color w:val="000000"/>
          <w:sz w:val="16"/>
          <w:szCs w:val="16"/>
        </w:rPr>
      </w:pPr>
      <w:r w:rsidRPr="006573C1">
        <w:rPr>
          <w:rFonts w:ascii="Arial" w:eastAsia="Courier New" w:hAnsi="Arial" w:cs="Arial"/>
          <w:color w:val="000000"/>
          <w:sz w:val="16"/>
          <w:szCs w:val="16"/>
        </w:rPr>
        <w:t>от 30.08.2023  №82</w:t>
      </w:r>
    </w:p>
    <w:p w:rsidR="006573C1" w:rsidRPr="006573C1" w:rsidRDefault="006573C1" w:rsidP="006573C1">
      <w:pPr>
        <w:autoSpaceDE w:val="0"/>
        <w:autoSpaceDN w:val="0"/>
        <w:adjustRightInd w:val="0"/>
        <w:jc w:val="both"/>
        <w:rPr>
          <w:rFonts w:ascii="Arial" w:eastAsia="Courier New" w:hAnsi="Arial" w:cs="Arial"/>
          <w:color w:val="000000"/>
        </w:rPr>
      </w:pPr>
    </w:p>
    <w:p w:rsidR="006573C1" w:rsidRPr="006573C1" w:rsidRDefault="006573C1" w:rsidP="006573C1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/>
        </w:rPr>
      </w:pPr>
      <w:r w:rsidRPr="006573C1">
        <w:rPr>
          <w:rFonts w:ascii="Arial" w:eastAsia="Courier New" w:hAnsi="Arial" w:cs="Arial"/>
          <w:b/>
          <w:color w:val="000000"/>
        </w:rPr>
        <w:t>ПЕРЕЧЕНЬ</w:t>
      </w:r>
    </w:p>
    <w:p w:rsidR="006573C1" w:rsidRPr="000F0103" w:rsidRDefault="006573C1" w:rsidP="006573C1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</w:rPr>
      </w:pPr>
      <w:r w:rsidRPr="000F0103">
        <w:rPr>
          <w:rFonts w:ascii="Arial" w:eastAsia="Courier New" w:hAnsi="Arial" w:cs="Arial"/>
          <w:b/>
        </w:rPr>
        <w:t xml:space="preserve">должностей муниципальной службы в Администрации Молчановского сельского поселения при </w:t>
      </w:r>
      <w:proofErr w:type="gramStart"/>
      <w:r w:rsidRPr="000F0103">
        <w:rPr>
          <w:rFonts w:ascii="Arial" w:eastAsia="Courier New" w:hAnsi="Arial" w:cs="Arial"/>
          <w:b/>
        </w:rPr>
        <w:t>назначении</w:t>
      </w:r>
      <w:proofErr w:type="gramEnd"/>
      <w:r w:rsidRPr="000F0103">
        <w:rPr>
          <w:rFonts w:ascii="Arial" w:eastAsia="Courier New" w:hAnsi="Arial" w:cs="Arial"/>
          <w:b/>
        </w:rPr>
        <w:t xml:space="preserve"> на которые граждане и при замещении которых муниципальные служащие 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573C1" w:rsidRPr="000F0103" w:rsidRDefault="006573C1" w:rsidP="006573C1">
      <w:pPr>
        <w:autoSpaceDE w:val="0"/>
        <w:autoSpaceDN w:val="0"/>
        <w:adjustRightInd w:val="0"/>
        <w:jc w:val="both"/>
        <w:rPr>
          <w:rFonts w:ascii="Arial" w:eastAsia="Courier New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873"/>
        <w:gridCol w:w="2153"/>
      </w:tblGrid>
      <w:tr w:rsidR="006573C1" w:rsidRPr="006573C1" w:rsidTr="00A21AB1">
        <w:tc>
          <w:tcPr>
            <w:tcW w:w="54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6573C1" w:rsidRPr="006573C1" w:rsidRDefault="006573C1" w:rsidP="006573C1">
            <w:pPr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 xml:space="preserve">№ </w:t>
            </w:r>
            <w:proofErr w:type="gramStart"/>
            <w:r w:rsidRPr="006573C1">
              <w:rPr>
                <w:rFonts w:ascii="Arial" w:eastAsia="Courier New" w:hAnsi="Arial" w:cs="Arial"/>
                <w:color w:val="000000"/>
              </w:rPr>
              <w:t>п</w:t>
            </w:r>
            <w:proofErr w:type="gramEnd"/>
            <w:r w:rsidRPr="006573C1">
              <w:rPr>
                <w:rFonts w:ascii="Arial" w:eastAsia="Courier New" w:hAnsi="Arial" w:cs="Arial"/>
                <w:color w:val="000000"/>
              </w:rPr>
              <w:t>/п</w:t>
            </w:r>
          </w:p>
        </w:tc>
        <w:tc>
          <w:tcPr>
            <w:tcW w:w="687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</w:p>
          <w:p w:rsidR="006573C1" w:rsidRPr="006573C1" w:rsidRDefault="006573C1" w:rsidP="006573C1">
            <w:pPr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Наименование должности муниципальной службы</w:t>
            </w:r>
          </w:p>
          <w:p w:rsidR="006573C1" w:rsidRPr="006573C1" w:rsidRDefault="006573C1" w:rsidP="006573C1">
            <w:pPr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215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Группа должностей</w:t>
            </w:r>
          </w:p>
        </w:tc>
      </w:tr>
      <w:tr w:rsidR="006573C1" w:rsidRPr="006573C1" w:rsidTr="00A21AB1">
        <w:tc>
          <w:tcPr>
            <w:tcW w:w="54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87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Первый заместитель Главы муниципального образования  Молчановского сельского поселения по ЖКХ</w:t>
            </w:r>
            <w:proofErr w:type="gramStart"/>
            <w:r w:rsidRPr="006573C1">
              <w:rPr>
                <w:rFonts w:ascii="Arial" w:eastAsia="Courier New" w:hAnsi="Arial" w:cs="Arial"/>
                <w:color w:val="000000"/>
              </w:rPr>
              <w:t>,м</w:t>
            </w:r>
            <w:proofErr w:type="gramEnd"/>
            <w:r w:rsidRPr="006573C1">
              <w:rPr>
                <w:rFonts w:ascii="Arial" w:eastAsia="Courier New" w:hAnsi="Arial" w:cs="Arial"/>
                <w:color w:val="000000"/>
              </w:rPr>
              <w:t>униципальному имуществу и дорожному хозяйству</w:t>
            </w:r>
          </w:p>
        </w:tc>
        <w:tc>
          <w:tcPr>
            <w:tcW w:w="215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6573C1">
              <w:rPr>
                <w:rFonts w:ascii="Arial" w:eastAsia="Courier New" w:hAnsi="Arial" w:cs="Arial"/>
                <w:color w:val="000000"/>
                <w:sz w:val="22"/>
                <w:szCs w:val="22"/>
              </w:rPr>
              <w:t>Старшая</w:t>
            </w:r>
          </w:p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</w:p>
        </w:tc>
      </w:tr>
      <w:tr w:rsidR="006573C1" w:rsidRPr="006573C1" w:rsidTr="00A21AB1">
        <w:tc>
          <w:tcPr>
            <w:tcW w:w="54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2</w:t>
            </w:r>
          </w:p>
        </w:tc>
        <w:tc>
          <w:tcPr>
            <w:tcW w:w="687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Начальник финансового отдела администрации Молчановского сельского поселения   - главный бухгалтер</w:t>
            </w:r>
          </w:p>
        </w:tc>
        <w:tc>
          <w:tcPr>
            <w:tcW w:w="215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6573C1">
              <w:rPr>
                <w:rFonts w:ascii="Arial" w:eastAsia="Courier New" w:hAnsi="Arial" w:cs="Arial"/>
                <w:color w:val="000000"/>
                <w:sz w:val="22"/>
                <w:szCs w:val="22"/>
              </w:rPr>
              <w:t>Старшая</w:t>
            </w:r>
          </w:p>
        </w:tc>
      </w:tr>
      <w:tr w:rsidR="006573C1" w:rsidRPr="006573C1" w:rsidTr="00A21AB1">
        <w:tc>
          <w:tcPr>
            <w:tcW w:w="54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687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Главный  специалист по финансовым вопросам</w:t>
            </w:r>
          </w:p>
        </w:tc>
        <w:tc>
          <w:tcPr>
            <w:tcW w:w="215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6573C1">
              <w:rPr>
                <w:rFonts w:ascii="Arial" w:eastAsia="Courier New" w:hAnsi="Arial" w:cs="Arial"/>
                <w:color w:val="000000"/>
                <w:sz w:val="22"/>
                <w:szCs w:val="22"/>
              </w:rPr>
              <w:t>Старшая</w:t>
            </w:r>
          </w:p>
        </w:tc>
      </w:tr>
      <w:tr w:rsidR="006573C1" w:rsidRPr="006573C1" w:rsidTr="00A21AB1">
        <w:tc>
          <w:tcPr>
            <w:tcW w:w="54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4</w:t>
            </w:r>
          </w:p>
        </w:tc>
        <w:tc>
          <w:tcPr>
            <w:tcW w:w="687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Главный специалист по ЖКХ и управлению муниципальным имуществом</w:t>
            </w:r>
          </w:p>
        </w:tc>
        <w:tc>
          <w:tcPr>
            <w:tcW w:w="215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6573C1">
              <w:rPr>
                <w:rFonts w:ascii="Arial" w:eastAsia="Courier New" w:hAnsi="Arial" w:cs="Arial"/>
                <w:color w:val="000000"/>
                <w:sz w:val="22"/>
                <w:szCs w:val="22"/>
              </w:rPr>
              <w:t>Старшая</w:t>
            </w:r>
          </w:p>
        </w:tc>
      </w:tr>
      <w:tr w:rsidR="006573C1" w:rsidRPr="006573C1" w:rsidTr="00A21AB1">
        <w:tc>
          <w:tcPr>
            <w:tcW w:w="54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5</w:t>
            </w:r>
          </w:p>
        </w:tc>
        <w:tc>
          <w:tcPr>
            <w:tcW w:w="687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 xml:space="preserve">Главный специалист по кадрам </w:t>
            </w:r>
            <w:proofErr w:type="gramStart"/>
            <w:r w:rsidRPr="006573C1">
              <w:rPr>
                <w:rFonts w:ascii="Arial" w:eastAsia="Courier New" w:hAnsi="Arial" w:cs="Arial"/>
                <w:color w:val="000000"/>
              </w:rPr>
              <w:t>-ю</w:t>
            </w:r>
            <w:proofErr w:type="gramEnd"/>
            <w:r w:rsidRPr="006573C1">
              <w:rPr>
                <w:rFonts w:ascii="Arial" w:eastAsia="Courier New" w:hAnsi="Arial" w:cs="Arial"/>
                <w:color w:val="000000"/>
              </w:rPr>
              <w:t>рисконсульт</w:t>
            </w:r>
          </w:p>
        </w:tc>
        <w:tc>
          <w:tcPr>
            <w:tcW w:w="215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6573C1">
              <w:rPr>
                <w:rFonts w:ascii="Arial" w:eastAsia="Courier New" w:hAnsi="Arial" w:cs="Arial"/>
                <w:color w:val="000000"/>
                <w:sz w:val="22"/>
                <w:szCs w:val="22"/>
              </w:rPr>
              <w:t>Старшая</w:t>
            </w:r>
          </w:p>
        </w:tc>
      </w:tr>
      <w:tr w:rsidR="006573C1" w:rsidRPr="006573C1" w:rsidTr="00A21AB1">
        <w:trPr>
          <w:trHeight w:val="135"/>
        </w:trPr>
        <w:tc>
          <w:tcPr>
            <w:tcW w:w="54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6</w:t>
            </w:r>
          </w:p>
        </w:tc>
        <w:tc>
          <w:tcPr>
            <w:tcW w:w="687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Специалист первой категории по архитектуре и градостроительству</w:t>
            </w:r>
          </w:p>
        </w:tc>
        <w:tc>
          <w:tcPr>
            <w:tcW w:w="215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6573C1">
              <w:rPr>
                <w:rFonts w:ascii="Arial" w:eastAsia="Courier New" w:hAnsi="Arial" w:cs="Arial"/>
                <w:color w:val="000000"/>
                <w:sz w:val="22"/>
                <w:szCs w:val="22"/>
              </w:rPr>
              <w:t>Младшая</w:t>
            </w:r>
          </w:p>
        </w:tc>
      </w:tr>
      <w:tr w:rsidR="006573C1" w:rsidRPr="006573C1" w:rsidTr="00A21AB1">
        <w:trPr>
          <w:trHeight w:val="135"/>
        </w:trPr>
        <w:tc>
          <w:tcPr>
            <w:tcW w:w="543" w:type="dxa"/>
          </w:tcPr>
          <w:p w:rsidR="006573C1" w:rsidRPr="006573C1" w:rsidRDefault="006573C1" w:rsidP="006573C1">
            <w:pPr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7</w:t>
            </w:r>
          </w:p>
        </w:tc>
        <w:tc>
          <w:tcPr>
            <w:tcW w:w="687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</w:rPr>
            </w:pPr>
            <w:r w:rsidRPr="006573C1">
              <w:rPr>
                <w:rFonts w:ascii="Arial" w:eastAsia="Courier New" w:hAnsi="Arial" w:cs="Arial"/>
                <w:color w:val="000000"/>
              </w:rPr>
              <w:t>Специалист первой категории по вопросам благоустройства и безопасности</w:t>
            </w:r>
          </w:p>
        </w:tc>
        <w:tc>
          <w:tcPr>
            <w:tcW w:w="2153" w:type="dxa"/>
          </w:tcPr>
          <w:p w:rsidR="006573C1" w:rsidRPr="006573C1" w:rsidRDefault="006573C1" w:rsidP="006573C1">
            <w:pPr>
              <w:jc w:val="both"/>
              <w:rPr>
                <w:rFonts w:ascii="Arial" w:eastAsia="Courier New" w:hAnsi="Arial" w:cs="Arial"/>
                <w:color w:val="000000"/>
                <w:sz w:val="22"/>
                <w:szCs w:val="22"/>
              </w:rPr>
            </w:pPr>
            <w:r w:rsidRPr="006573C1">
              <w:rPr>
                <w:rFonts w:ascii="Arial" w:eastAsia="Courier New" w:hAnsi="Arial" w:cs="Arial"/>
                <w:color w:val="000000"/>
                <w:sz w:val="22"/>
                <w:szCs w:val="22"/>
              </w:rPr>
              <w:t>Младшая</w:t>
            </w:r>
          </w:p>
        </w:tc>
      </w:tr>
    </w:tbl>
    <w:p w:rsidR="006573C1" w:rsidRPr="006573C1" w:rsidRDefault="006573C1" w:rsidP="006573C1">
      <w:pPr>
        <w:autoSpaceDE w:val="0"/>
        <w:autoSpaceDN w:val="0"/>
        <w:adjustRightInd w:val="0"/>
        <w:jc w:val="both"/>
        <w:rPr>
          <w:rFonts w:ascii="Arial" w:eastAsia="Courier New" w:hAnsi="Arial" w:cs="Arial"/>
          <w:color w:val="000000"/>
        </w:rPr>
      </w:pPr>
    </w:p>
    <w:p w:rsidR="00BB1744" w:rsidRDefault="00BB1744" w:rsidP="00BB1744">
      <w:pPr>
        <w:rPr>
          <w:rFonts w:ascii="Arial" w:eastAsia="Courier New" w:hAnsi="Arial" w:cs="Arial"/>
          <w:bCs/>
          <w:color w:val="000000"/>
        </w:rPr>
      </w:pPr>
    </w:p>
    <w:p w:rsidR="00D132CD" w:rsidRDefault="00D132CD" w:rsidP="00BB1744">
      <w:pPr>
        <w:rPr>
          <w:rFonts w:ascii="Arial" w:eastAsia="Courier New" w:hAnsi="Arial" w:cs="Arial"/>
          <w:bCs/>
          <w:color w:val="000000"/>
        </w:rPr>
      </w:pPr>
    </w:p>
    <w:p w:rsidR="00D132CD" w:rsidRDefault="00D132CD" w:rsidP="00BB1744">
      <w:pPr>
        <w:rPr>
          <w:rFonts w:ascii="Arial" w:eastAsia="Courier New" w:hAnsi="Arial" w:cs="Arial"/>
          <w:bCs/>
          <w:color w:val="000000"/>
        </w:rPr>
      </w:pPr>
    </w:p>
    <w:p w:rsidR="00D132CD" w:rsidRDefault="00D132CD" w:rsidP="00BB1744">
      <w:pPr>
        <w:rPr>
          <w:rFonts w:ascii="Arial" w:eastAsia="Courier New" w:hAnsi="Arial" w:cs="Arial"/>
          <w:bCs/>
          <w:color w:val="000000"/>
        </w:rPr>
      </w:pPr>
    </w:p>
    <w:p w:rsidR="00D132CD" w:rsidRDefault="00D132CD" w:rsidP="00BB1744">
      <w:pPr>
        <w:rPr>
          <w:rFonts w:ascii="Arial" w:eastAsia="Courier New" w:hAnsi="Arial" w:cs="Arial"/>
          <w:bCs/>
          <w:color w:val="000000"/>
        </w:rPr>
      </w:pPr>
    </w:p>
    <w:p w:rsidR="00A21AB1" w:rsidRPr="00244C88" w:rsidRDefault="00A21AB1" w:rsidP="00A21AB1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244C88">
        <w:rPr>
          <w:rFonts w:ascii="Arial" w:eastAsia="Courier New" w:hAnsi="Arial" w:cs="Arial"/>
          <w:color w:val="000000" w:themeColor="text1"/>
        </w:rPr>
        <w:t>*  -  *  -  *</w:t>
      </w:r>
    </w:p>
    <w:p w:rsidR="00A21AB1" w:rsidRPr="00244C88" w:rsidRDefault="00A21AB1" w:rsidP="00A21AB1">
      <w:pPr>
        <w:jc w:val="center"/>
        <w:rPr>
          <w:rFonts w:ascii="Arial" w:eastAsia="Courier New" w:hAnsi="Arial" w:cs="Arial"/>
          <w:b/>
          <w:bCs/>
        </w:rPr>
      </w:pPr>
      <w:r w:rsidRPr="00244C88">
        <w:rPr>
          <w:rFonts w:ascii="Arial" w:eastAsia="Courier New" w:hAnsi="Arial" w:cs="Arial"/>
          <w:b/>
          <w:bCs/>
        </w:rPr>
        <w:t>РЕШЕНИЕ</w:t>
      </w:r>
    </w:p>
    <w:p w:rsidR="00A21AB1" w:rsidRPr="00244C88" w:rsidRDefault="00A21AB1" w:rsidP="00A21AB1">
      <w:pPr>
        <w:jc w:val="center"/>
        <w:rPr>
          <w:rFonts w:ascii="Arial" w:eastAsia="Courier New" w:hAnsi="Arial" w:cs="Arial"/>
          <w:b/>
          <w:bCs/>
        </w:rPr>
      </w:pPr>
    </w:p>
    <w:p w:rsidR="00A21AB1" w:rsidRPr="00244C88" w:rsidRDefault="00A21AB1" w:rsidP="00A21AB1">
      <w:pPr>
        <w:jc w:val="center"/>
        <w:rPr>
          <w:rFonts w:ascii="Arial" w:eastAsia="Courier New" w:hAnsi="Arial" w:cs="Arial"/>
          <w:bCs/>
        </w:rPr>
      </w:pPr>
      <w:r w:rsidRPr="00244C88">
        <w:rPr>
          <w:rFonts w:ascii="Arial" w:eastAsia="Courier New" w:hAnsi="Arial" w:cs="Arial"/>
          <w:bCs/>
        </w:rPr>
        <w:t>с. Молчаново</w:t>
      </w:r>
    </w:p>
    <w:p w:rsidR="00A21AB1" w:rsidRPr="00244C88" w:rsidRDefault="00A21AB1" w:rsidP="00A21AB1">
      <w:pPr>
        <w:jc w:val="both"/>
        <w:rPr>
          <w:rFonts w:ascii="Arial" w:eastAsia="Courier New" w:hAnsi="Arial" w:cs="Arial"/>
          <w:bCs/>
        </w:rPr>
      </w:pPr>
    </w:p>
    <w:p w:rsidR="00A21AB1" w:rsidRDefault="00A21AB1" w:rsidP="00A21AB1">
      <w:pPr>
        <w:rPr>
          <w:rFonts w:ascii="Arial" w:eastAsia="Courier New" w:hAnsi="Arial" w:cs="Arial"/>
          <w:bCs/>
          <w:color w:val="000000"/>
        </w:rPr>
      </w:pPr>
      <w:r w:rsidRPr="00244C88">
        <w:rPr>
          <w:rFonts w:ascii="Arial" w:eastAsia="Courier New" w:hAnsi="Arial" w:cs="Arial"/>
          <w:bCs/>
          <w:color w:val="000000"/>
        </w:rPr>
        <w:t>«30» августа  2023г.</w:t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  <w:t xml:space="preserve">   </w:t>
      </w:r>
      <w:r>
        <w:rPr>
          <w:rFonts w:ascii="Arial" w:eastAsia="Courier New" w:hAnsi="Arial" w:cs="Arial"/>
          <w:bCs/>
          <w:color w:val="000000"/>
        </w:rPr>
        <w:t xml:space="preserve">                           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>№83</w:t>
      </w:r>
    </w:p>
    <w:p w:rsidR="00D132CD" w:rsidRDefault="00D132CD" w:rsidP="00A21AB1">
      <w:pPr>
        <w:rPr>
          <w:rFonts w:ascii="Arial" w:eastAsia="Courier New" w:hAnsi="Arial" w:cs="Arial"/>
          <w:bCs/>
          <w:color w:val="000000"/>
        </w:rPr>
      </w:pPr>
    </w:p>
    <w:p w:rsidR="00D132CD" w:rsidRPr="00C82B4E" w:rsidRDefault="00D132CD" w:rsidP="00D132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82B4E">
        <w:rPr>
          <w:rFonts w:ascii="Arial" w:hAnsi="Arial" w:cs="Arial"/>
        </w:rPr>
        <w:t xml:space="preserve">О внесении изменений в решение Совета Молчановского сельского поселения от </w:t>
      </w:r>
      <w:r>
        <w:rPr>
          <w:rFonts w:ascii="Arial" w:hAnsi="Arial" w:cs="Arial"/>
        </w:rPr>
        <w:t>08</w:t>
      </w:r>
      <w:r w:rsidRPr="00C82B4E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C82B4E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C82B4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158</w:t>
      </w:r>
      <w:r w:rsidRPr="00C82B4E">
        <w:rPr>
          <w:rFonts w:ascii="Arial" w:hAnsi="Arial" w:cs="Arial"/>
        </w:rPr>
        <w:t xml:space="preserve"> «Об утверждении структуры управления Администрации Молчановского сельского поселения»</w:t>
      </w:r>
    </w:p>
    <w:p w:rsidR="00D132CD" w:rsidRPr="00C82B4E" w:rsidRDefault="00D132CD" w:rsidP="00D132CD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p w:rsidR="00D132CD" w:rsidRPr="00B432D2" w:rsidRDefault="00D132CD" w:rsidP="00D132CD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B432D2">
        <w:rPr>
          <w:rFonts w:ascii="Arial" w:hAnsi="Arial" w:cs="Arial"/>
        </w:rPr>
        <w:t>В целях совершенствования управленческой деятельности Администрации Молчановского сельского поселения, по представлению Главы Молч</w:t>
      </w:r>
      <w:r>
        <w:rPr>
          <w:rFonts w:ascii="Arial" w:hAnsi="Arial" w:cs="Arial"/>
        </w:rPr>
        <w:t xml:space="preserve">ановского сельского поселения, </w:t>
      </w:r>
      <w:r w:rsidRPr="00B432D2">
        <w:rPr>
          <w:rFonts w:ascii="Arial" w:hAnsi="Arial" w:cs="Arial"/>
        </w:rPr>
        <w:t>в соответствии со статьей 21 Устава муниципального образования Молчановское сельское поселение,</w:t>
      </w:r>
    </w:p>
    <w:p w:rsidR="00D132CD" w:rsidRPr="00C82B4E" w:rsidRDefault="00D132CD" w:rsidP="00D132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D132CD" w:rsidRPr="00C82B4E" w:rsidRDefault="00D132CD" w:rsidP="00D1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82B4E">
        <w:rPr>
          <w:rFonts w:ascii="Arial" w:hAnsi="Arial" w:cs="Arial"/>
          <w:b/>
        </w:rPr>
        <w:t>Совет Мол</w:t>
      </w:r>
      <w:r>
        <w:rPr>
          <w:rFonts w:ascii="Arial" w:hAnsi="Arial" w:cs="Arial"/>
          <w:b/>
        </w:rPr>
        <w:t>чановского сельского поселения РЕШИЛ</w:t>
      </w:r>
    </w:p>
    <w:p w:rsidR="00D132CD" w:rsidRPr="00C82B4E" w:rsidRDefault="00D132CD" w:rsidP="00D132C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D132CD" w:rsidRPr="00C82B4E" w:rsidRDefault="00D132CD" w:rsidP="00D132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C82B4E">
        <w:rPr>
          <w:rFonts w:ascii="Arial" w:hAnsi="Arial" w:cs="Arial"/>
        </w:rPr>
        <w:t>1. Внести в решение Совета Молчановск</w:t>
      </w:r>
      <w:r>
        <w:rPr>
          <w:rFonts w:ascii="Arial" w:hAnsi="Arial" w:cs="Arial"/>
        </w:rPr>
        <w:t>ого сельского поселения от 08.04.2021</w:t>
      </w:r>
      <w:r w:rsidRPr="00C82B4E">
        <w:rPr>
          <w:rFonts w:ascii="Arial" w:hAnsi="Arial" w:cs="Arial"/>
        </w:rPr>
        <w:t>г. №</w:t>
      </w:r>
      <w:r>
        <w:rPr>
          <w:rFonts w:ascii="Arial" w:hAnsi="Arial" w:cs="Arial"/>
        </w:rPr>
        <w:t>158</w:t>
      </w:r>
      <w:r w:rsidRPr="00C82B4E">
        <w:rPr>
          <w:rFonts w:ascii="Arial" w:hAnsi="Arial" w:cs="Arial"/>
        </w:rPr>
        <w:t xml:space="preserve"> «Об утверждении структуры управления Администрации Молчановского сельского поселения» следующие изменения и дополнения:</w:t>
      </w:r>
    </w:p>
    <w:p w:rsidR="00D132CD" w:rsidRDefault="00D132CD" w:rsidP="00D132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603CB">
        <w:rPr>
          <w:rFonts w:ascii="Arial" w:hAnsi="Arial" w:cs="Arial"/>
        </w:rPr>
        <w:t>Утвердить структуру управления Администрации Молчановского сельского поселения в новой редакции (Приложение</w:t>
      </w:r>
      <w:r>
        <w:rPr>
          <w:rFonts w:ascii="Arial" w:hAnsi="Arial" w:cs="Arial"/>
        </w:rPr>
        <w:t xml:space="preserve"> </w:t>
      </w:r>
      <w:r w:rsidRPr="00A603CB">
        <w:rPr>
          <w:rFonts w:ascii="Arial" w:hAnsi="Arial" w:cs="Arial"/>
        </w:rPr>
        <w:t>1)</w:t>
      </w:r>
      <w:r>
        <w:rPr>
          <w:rFonts w:ascii="Arial" w:hAnsi="Arial" w:cs="Arial"/>
        </w:rPr>
        <w:t>.</w:t>
      </w:r>
    </w:p>
    <w:p w:rsidR="00D132CD" w:rsidRDefault="00D132CD" w:rsidP="00D132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CE4AA9">
        <w:rPr>
          <w:rFonts w:ascii="Arial" w:hAnsi="Arial" w:cs="Arial"/>
        </w:rPr>
        <w:t xml:space="preserve">Настоящее решение вступает в </w:t>
      </w:r>
      <w:r>
        <w:rPr>
          <w:rFonts w:ascii="Arial" w:hAnsi="Arial" w:cs="Arial"/>
        </w:rPr>
        <w:t>силу после</w:t>
      </w:r>
      <w:r w:rsidRPr="00CE4AA9">
        <w:rPr>
          <w:rFonts w:ascii="Arial" w:hAnsi="Arial" w:cs="Arial"/>
        </w:rPr>
        <w:t xml:space="preserve"> его официального опубликования</w:t>
      </w:r>
      <w:r>
        <w:rPr>
          <w:rFonts w:ascii="Arial" w:hAnsi="Arial" w:cs="Arial"/>
        </w:rPr>
        <w:t xml:space="preserve"> и распространяет свое действие на правоотношения, возникшие с 01.09.2023 года.</w:t>
      </w:r>
    </w:p>
    <w:p w:rsidR="00D132CD" w:rsidRDefault="00D132CD" w:rsidP="00D132C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E4AA9">
        <w:rPr>
          <w:rFonts w:ascii="Arial" w:hAnsi="Arial" w:cs="Arial"/>
          <w:lang w:val="x-none"/>
        </w:rPr>
        <w:t>Н</w:t>
      </w:r>
      <w:r w:rsidRPr="00CE4AA9">
        <w:rPr>
          <w:rFonts w:ascii="Arial" w:hAnsi="Arial" w:cs="Arial"/>
        </w:rPr>
        <w:t xml:space="preserve">астоящее решение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</w:t>
      </w:r>
      <w:r>
        <w:rPr>
          <w:rFonts w:ascii="Arial" w:hAnsi="Arial" w:cs="Arial"/>
        </w:rPr>
        <w:t>(https://sp-molchanovo.ru).</w:t>
      </w:r>
    </w:p>
    <w:p w:rsidR="00D132CD" w:rsidRPr="00C82B4E" w:rsidRDefault="00D132CD" w:rsidP="00D132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32CD" w:rsidRPr="00C82B4E" w:rsidRDefault="00D132CD" w:rsidP="00D132C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32CD" w:rsidRPr="00C82B4E" w:rsidRDefault="00D132CD" w:rsidP="00D132C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</w:p>
    <w:p w:rsidR="00D132CD" w:rsidRPr="00DB4C17" w:rsidRDefault="00D132CD" w:rsidP="00D132CD">
      <w:pPr>
        <w:spacing w:line="360" w:lineRule="auto"/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Председатель </w:t>
      </w:r>
    </w:p>
    <w:p w:rsidR="00D132CD" w:rsidRDefault="00D132CD" w:rsidP="00D132CD">
      <w:pPr>
        <w:spacing w:line="360" w:lineRule="auto"/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>Совета Молчановского сельского поселения</w:t>
      </w:r>
      <w:r>
        <w:rPr>
          <w:rFonts w:ascii="Arial" w:hAnsi="Arial" w:cs="Arial"/>
        </w:rPr>
        <w:t xml:space="preserve">          (подпись)    В.Г.Сысоев</w:t>
      </w:r>
    </w:p>
    <w:p w:rsidR="00D132CD" w:rsidRPr="00DB4C17" w:rsidRDefault="00D132CD" w:rsidP="00D132CD">
      <w:pPr>
        <w:spacing w:line="360" w:lineRule="auto"/>
        <w:jc w:val="both"/>
        <w:rPr>
          <w:rFonts w:ascii="Arial" w:hAnsi="Arial" w:cs="Arial"/>
        </w:rPr>
      </w:pPr>
    </w:p>
    <w:p w:rsidR="00D132CD" w:rsidRPr="0098253D" w:rsidRDefault="00D132CD" w:rsidP="00D132C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left"/>
        <w:rPr>
          <w:rFonts w:ascii="Arial" w:hAnsi="Arial" w:cs="Arial"/>
        </w:rPr>
      </w:pPr>
      <w:r w:rsidRPr="00DB4C17">
        <w:rPr>
          <w:rFonts w:ascii="Arial" w:hAnsi="Arial" w:cs="Arial"/>
        </w:rPr>
        <w:t>Глава Молчановского сельского поселения</w:t>
      </w:r>
      <w:r w:rsidRPr="00DB4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подпись)   Д.В.Гришкин</w:t>
      </w:r>
    </w:p>
    <w:p w:rsidR="00D132CD" w:rsidRDefault="00D132CD" w:rsidP="00D132C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left"/>
        <w:rPr>
          <w:rFonts w:ascii="Arial" w:hAnsi="Arial" w:cs="Arial"/>
        </w:rPr>
      </w:pPr>
    </w:p>
    <w:p w:rsidR="00D132CD" w:rsidRDefault="00D132CD" w:rsidP="00D132C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left"/>
        <w:rPr>
          <w:rFonts w:ascii="Arial" w:hAnsi="Arial" w:cs="Arial"/>
        </w:rPr>
      </w:pPr>
    </w:p>
    <w:p w:rsidR="001A179E" w:rsidRPr="00F85C25" w:rsidRDefault="001A179E" w:rsidP="00F85C25">
      <w:pPr>
        <w:rPr>
          <w:rFonts w:ascii="Arial" w:eastAsia="Courier New" w:hAnsi="Arial" w:cs="Arial"/>
          <w:bCs/>
          <w:color w:val="000000"/>
        </w:rPr>
      </w:pPr>
    </w:p>
    <w:p w:rsidR="000F4484" w:rsidRPr="00106B2F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606A12" w:rsidRPr="00286862" w:rsidRDefault="00606A12" w:rsidP="002A26B5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6A1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606A12" w:rsidRPr="00DB202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606A12" w:rsidRDefault="00606A12" w:rsidP="00606A12">
      <w:pPr>
        <w:rPr>
          <w:rFonts w:ascii="Arial" w:hAnsi="Arial" w:cs="Arial"/>
        </w:rPr>
      </w:pPr>
    </w:p>
    <w:p w:rsidR="00606A12" w:rsidRPr="00950A3E" w:rsidRDefault="0007204A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15</w:t>
      </w:r>
      <w:r w:rsidR="00606A1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августа</w:t>
      </w:r>
      <w:r w:rsidR="005B1C9F">
        <w:rPr>
          <w:rFonts w:ascii="Arial" w:hAnsi="Arial" w:cs="Arial"/>
          <w:szCs w:val="22"/>
        </w:rPr>
        <w:t xml:space="preserve"> </w:t>
      </w:r>
      <w:r w:rsidR="00606A12">
        <w:rPr>
          <w:rFonts w:ascii="Arial" w:hAnsi="Arial" w:cs="Arial"/>
          <w:szCs w:val="22"/>
        </w:rPr>
        <w:t xml:space="preserve"> 2023 г.                                                                </w:t>
      </w:r>
      <w:r w:rsidR="005B1C9F">
        <w:rPr>
          <w:rFonts w:ascii="Arial" w:hAnsi="Arial" w:cs="Arial"/>
          <w:szCs w:val="22"/>
        </w:rPr>
        <w:t xml:space="preserve"> </w:t>
      </w:r>
      <w:r w:rsidR="00950A3E">
        <w:rPr>
          <w:rFonts w:ascii="Arial" w:hAnsi="Arial" w:cs="Arial"/>
          <w:szCs w:val="22"/>
        </w:rPr>
        <w:t xml:space="preserve">                           № 1</w:t>
      </w:r>
      <w:r>
        <w:rPr>
          <w:rFonts w:ascii="Arial" w:hAnsi="Arial" w:cs="Arial"/>
          <w:szCs w:val="22"/>
        </w:rPr>
        <w:t>63</w:t>
      </w:r>
    </w:p>
    <w:p w:rsidR="00856BE5" w:rsidRPr="00F56D35" w:rsidRDefault="00856BE5" w:rsidP="00606A12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07204A" w:rsidRPr="002C073C" w:rsidRDefault="0007204A" w:rsidP="0007204A">
      <w:pPr>
        <w:spacing w:after="225"/>
        <w:outlineLvl w:val="0"/>
        <w:rPr>
          <w:rFonts w:ascii="Arial" w:hAnsi="Arial" w:cs="Arial"/>
          <w:bCs/>
          <w:color w:val="342E2F"/>
          <w:kern w:val="36"/>
        </w:rPr>
      </w:pPr>
      <w:r w:rsidRPr="002C073C">
        <w:rPr>
          <w:rFonts w:ascii="Arial" w:hAnsi="Arial" w:cs="Arial"/>
          <w:bCs/>
          <w:color w:val="342E2F"/>
          <w:kern w:val="36"/>
        </w:rPr>
        <w:t>Об утверждении Положения об использо</w:t>
      </w:r>
      <w:r>
        <w:rPr>
          <w:rFonts w:ascii="Arial" w:hAnsi="Arial" w:cs="Arial"/>
          <w:bCs/>
          <w:color w:val="342E2F"/>
          <w:kern w:val="36"/>
        </w:rPr>
        <w:t>вании служебного автотранспорта</w:t>
      </w:r>
    </w:p>
    <w:p w:rsidR="0007204A" w:rsidRPr="002C073C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2C073C">
        <w:rPr>
          <w:rFonts w:ascii="Arial" w:hAnsi="Arial" w:cs="Arial"/>
          <w:color w:val="242424"/>
        </w:rPr>
        <w:t xml:space="preserve">В целях эффективного использования служебного автотранспорта администрации </w:t>
      </w:r>
      <w:r>
        <w:rPr>
          <w:rFonts w:ascii="Arial" w:hAnsi="Arial" w:cs="Arial"/>
          <w:color w:val="242424"/>
        </w:rPr>
        <w:t>Молчановского сельского поселения</w:t>
      </w:r>
      <w:r w:rsidRPr="002C073C">
        <w:rPr>
          <w:rFonts w:ascii="Arial" w:hAnsi="Arial" w:cs="Arial"/>
          <w:color w:val="242424"/>
        </w:rPr>
        <w:t xml:space="preserve">, определения порядка его эксплуатации и хранения, 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color w:val="242424"/>
        </w:rPr>
        <w:t>муниципального образования Молчановское сельское</w:t>
      </w:r>
      <w:r w:rsidRPr="002C073C">
        <w:rPr>
          <w:rFonts w:ascii="Arial" w:hAnsi="Arial" w:cs="Arial"/>
          <w:color w:val="242424"/>
        </w:rPr>
        <w:t xml:space="preserve"> поселен</w:t>
      </w:r>
      <w:r>
        <w:rPr>
          <w:rFonts w:ascii="Arial" w:hAnsi="Arial" w:cs="Arial"/>
          <w:color w:val="242424"/>
        </w:rPr>
        <w:t>ие Молчановского района Томской области</w:t>
      </w:r>
    </w:p>
    <w:p w:rsidR="0007204A" w:rsidRPr="00DD478C" w:rsidRDefault="0007204A" w:rsidP="0007204A">
      <w:pPr>
        <w:spacing w:before="240" w:after="240"/>
        <w:ind w:firstLine="708"/>
        <w:jc w:val="both"/>
        <w:rPr>
          <w:rFonts w:ascii="Arial" w:hAnsi="Arial" w:cs="Arial"/>
          <w:color w:val="000000"/>
          <w:lang w:bidi="ru-RU"/>
        </w:rPr>
      </w:pPr>
      <w:r w:rsidRPr="00DD478C">
        <w:rPr>
          <w:rFonts w:ascii="Arial" w:hAnsi="Arial" w:cs="Arial"/>
          <w:color w:val="000000"/>
          <w:lang w:bidi="ru-RU"/>
        </w:rPr>
        <w:t>ПОСТАНОВЛЯЮ: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000000"/>
          <w:lang w:bidi="ru-RU"/>
        </w:rPr>
        <w:t>1.</w:t>
      </w:r>
      <w:r w:rsidRPr="005B6A1E">
        <w:rPr>
          <w:rFonts w:ascii="Arial" w:hAnsi="Arial" w:cs="Arial"/>
          <w:color w:val="242424"/>
        </w:rPr>
        <w:t xml:space="preserve"> Утвердить Положение об использовании служебного автотранспорта </w:t>
      </w:r>
      <w:r>
        <w:rPr>
          <w:rFonts w:ascii="Arial" w:hAnsi="Arial" w:cs="Arial"/>
          <w:color w:val="242424"/>
        </w:rPr>
        <w:t>муниципального образования Молчановское сельское</w:t>
      </w:r>
      <w:r w:rsidRPr="002C073C">
        <w:rPr>
          <w:rFonts w:ascii="Arial" w:hAnsi="Arial" w:cs="Arial"/>
          <w:color w:val="242424"/>
        </w:rPr>
        <w:t xml:space="preserve"> поселен</w:t>
      </w:r>
      <w:r>
        <w:rPr>
          <w:rFonts w:ascii="Arial" w:hAnsi="Arial" w:cs="Arial"/>
          <w:color w:val="242424"/>
        </w:rPr>
        <w:t>ие Молчановского района Томской области.</w:t>
      </w:r>
    </w:p>
    <w:p w:rsidR="0007204A" w:rsidRPr="00685D23" w:rsidRDefault="0007204A" w:rsidP="0007204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Pr="00DD478C">
        <w:rPr>
          <w:rFonts w:ascii="Arial" w:hAnsi="Arial" w:cs="Arial"/>
        </w:rPr>
        <w:t xml:space="preserve">.Настоящее постановление вступает в силу со дня его официального опубликования в официальном сайте </w:t>
      </w:r>
      <w:r w:rsidRPr="00DD478C">
        <w:rPr>
          <w:rFonts w:ascii="Arial" w:hAnsi="Arial" w:cs="Arial"/>
          <w:lang w:eastAsia="en-US"/>
        </w:rPr>
        <w:t xml:space="preserve">Администрации Молчановского сельского поселения в информационно-телекоммуникационной сети «Интернет» </w:t>
      </w:r>
      <w:r w:rsidRPr="00685D23">
        <w:rPr>
          <w:rFonts w:ascii="Arial" w:hAnsi="Arial" w:cs="Arial"/>
          <w:lang w:val="en-US"/>
        </w:rPr>
        <w:t>https</w:t>
      </w:r>
      <w:r w:rsidRPr="00685D23">
        <w:rPr>
          <w:rFonts w:ascii="Arial" w:hAnsi="Arial" w:cs="Arial"/>
        </w:rPr>
        <w:t>://</w:t>
      </w:r>
      <w:r w:rsidRPr="00685D23">
        <w:rPr>
          <w:rFonts w:ascii="Arial" w:hAnsi="Arial" w:cs="Arial"/>
          <w:lang w:val="en-US"/>
        </w:rPr>
        <w:t>sp</w:t>
      </w:r>
      <w:r w:rsidRPr="00685D23">
        <w:rPr>
          <w:rFonts w:ascii="Arial" w:hAnsi="Arial" w:cs="Arial"/>
        </w:rPr>
        <w:t>-</w:t>
      </w:r>
      <w:r w:rsidRPr="00685D23">
        <w:rPr>
          <w:rFonts w:ascii="Arial" w:hAnsi="Arial" w:cs="Arial"/>
          <w:lang w:val="en-US"/>
        </w:rPr>
        <w:t>molchanovo</w:t>
      </w:r>
      <w:r w:rsidRPr="00685D23">
        <w:rPr>
          <w:rFonts w:ascii="Arial" w:hAnsi="Arial" w:cs="Arial"/>
        </w:rPr>
        <w:t>.</w:t>
      </w:r>
      <w:r w:rsidRPr="00685D23">
        <w:rPr>
          <w:rFonts w:ascii="Arial" w:hAnsi="Arial" w:cs="Arial"/>
          <w:lang w:val="en-US"/>
        </w:rPr>
        <w:t>ru</w:t>
      </w:r>
      <w:r w:rsidRPr="00685D23">
        <w:rPr>
          <w:rFonts w:ascii="Arial" w:hAnsi="Arial" w:cs="Arial"/>
        </w:rPr>
        <w:t>/).</w:t>
      </w:r>
      <w:proofErr w:type="gramEnd"/>
    </w:p>
    <w:p w:rsidR="0007204A" w:rsidRPr="00DD478C" w:rsidRDefault="0007204A" w:rsidP="0007204A">
      <w:pPr>
        <w:jc w:val="both"/>
        <w:rPr>
          <w:rFonts w:ascii="Arial" w:hAnsi="Arial" w:cs="Arial"/>
          <w:lang w:eastAsia="en-US"/>
        </w:rPr>
      </w:pPr>
    </w:p>
    <w:p w:rsidR="0007204A" w:rsidRPr="00DD478C" w:rsidRDefault="0007204A" w:rsidP="0007204A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3</w:t>
      </w:r>
      <w:r w:rsidRPr="00DD478C">
        <w:rPr>
          <w:rFonts w:ascii="Arial" w:hAnsi="Arial" w:cs="Arial"/>
          <w:lang w:eastAsia="en-US"/>
        </w:rPr>
        <w:t>.Контроль за исполнением настоящего постановления возложить на Первого заместителя Главы Молчановского сельского поселения по ЖКХ, муниципальному имуществу и дорожному хозяйству</w:t>
      </w:r>
      <w:proofErr w:type="gramStart"/>
      <w:r w:rsidRPr="00DD478C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.</w:t>
      </w:r>
      <w:proofErr w:type="gramEnd"/>
    </w:p>
    <w:p w:rsidR="0007204A" w:rsidRPr="00DD478C" w:rsidRDefault="0007204A" w:rsidP="0007204A">
      <w:pPr>
        <w:ind w:firstLine="703"/>
        <w:jc w:val="both"/>
        <w:rPr>
          <w:rFonts w:ascii="Arial" w:hAnsi="Arial" w:cs="Arial"/>
          <w:lang w:eastAsia="en-US"/>
        </w:rPr>
      </w:pPr>
    </w:p>
    <w:p w:rsidR="0007204A" w:rsidRPr="00DD478C" w:rsidRDefault="0007204A" w:rsidP="0007204A">
      <w:pPr>
        <w:ind w:firstLine="703"/>
        <w:jc w:val="both"/>
        <w:rPr>
          <w:rFonts w:ascii="Arial" w:hAnsi="Arial" w:cs="Arial"/>
          <w:lang w:eastAsia="en-US"/>
        </w:rPr>
      </w:pPr>
    </w:p>
    <w:p w:rsidR="0007204A" w:rsidRPr="00DD478C" w:rsidRDefault="0007204A" w:rsidP="0007204A">
      <w:p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r w:rsidRPr="00DD478C">
        <w:rPr>
          <w:rFonts w:ascii="Arial" w:hAnsi="Arial" w:cs="Arial"/>
        </w:rPr>
        <w:t xml:space="preserve"> Молчановского                 </w:t>
      </w:r>
    </w:p>
    <w:p w:rsidR="0007204A" w:rsidRDefault="0007204A" w:rsidP="0007204A">
      <w:pPr>
        <w:autoSpaceDN w:val="0"/>
        <w:jc w:val="both"/>
        <w:rPr>
          <w:rFonts w:ascii="Arial" w:hAnsi="Arial" w:cs="Arial"/>
        </w:rPr>
      </w:pPr>
      <w:r w:rsidRPr="00DD478C">
        <w:rPr>
          <w:rFonts w:ascii="Arial" w:hAnsi="Arial" w:cs="Arial"/>
        </w:rPr>
        <w:t xml:space="preserve">сельского поселения                                        </w:t>
      </w:r>
      <w:r>
        <w:rPr>
          <w:rFonts w:ascii="Arial" w:hAnsi="Arial" w:cs="Arial"/>
        </w:rPr>
        <w:t>(подпись)</w:t>
      </w:r>
      <w:r w:rsidRPr="00DD478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Е.М.Табаран</w:t>
      </w:r>
    </w:p>
    <w:p w:rsidR="0007204A" w:rsidRDefault="0007204A" w:rsidP="0007204A">
      <w:pPr>
        <w:autoSpaceDN w:val="0"/>
        <w:jc w:val="both"/>
        <w:rPr>
          <w:rFonts w:ascii="Arial" w:hAnsi="Arial" w:cs="Arial"/>
        </w:rPr>
      </w:pPr>
    </w:p>
    <w:p w:rsidR="0007204A" w:rsidRDefault="0007204A" w:rsidP="0007204A">
      <w:pPr>
        <w:autoSpaceDN w:val="0"/>
        <w:jc w:val="both"/>
        <w:rPr>
          <w:rFonts w:ascii="Arial" w:hAnsi="Arial" w:cs="Arial"/>
        </w:rPr>
      </w:pPr>
    </w:p>
    <w:p w:rsidR="0007204A" w:rsidRDefault="0007204A" w:rsidP="0007204A">
      <w:pPr>
        <w:autoSpaceDN w:val="0"/>
        <w:jc w:val="both"/>
        <w:rPr>
          <w:rFonts w:ascii="Arial" w:hAnsi="Arial" w:cs="Arial"/>
        </w:rPr>
      </w:pPr>
    </w:p>
    <w:p w:rsidR="0007204A" w:rsidRDefault="0007204A" w:rsidP="0007204A">
      <w:pPr>
        <w:autoSpaceDN w:val="0"/>
        <w:jc w:val="both"/>
        <w:rPr>
          <w:rFonts w:ascii="Arial" w:hAnsi="Arial" w:cs="Arial"/>
        </w:rPr>
      </w:pPr>
    </w:p>
    <w:p w:rsidR="0007204A" w:rsidRDefault="0007204A" w:rsidP="0007204A">
      <w:pPr>
        <w:autoSpaceDN w:val="0"/>
        <w:jc w:val="both"/>
        <w:rPr>
          <w:rFonts w:ascii="Arial" w:hAnsi="Arial" w:cs="Arial"/>
        </w:rPr>
      </w:pPr>
    </w:p>
    <w:p w:rsidR="0007204A" w:rsidRDefault="0007204A" w:rsidP="0007204A">
      <w:pPr>
        <w:autoSpaceDN w:val="0"/>
        <w:jc w:val="both"/>
        <w:rPr>
          <w:rFonts w:ascii="Arial" w:hAnsi="Arial" w:cs="Arial"/>
        </w:rPr>
      </w:pPr>
    </w:p>
    <w:p w:rsidR="0007204A" w:rsidRPr="00DD478C" w:rsidRDefault="0007204A" w:rsidP="0007204A">
      <w:pPr>
        <w:autoSpaceDN w:val="0"/>
        <w:jc w:val="both"/>
        <w:rPr>
          <w:rFonts w:ascii="Arial" w:hAnsi="Arial" w:cs="Arial"/>
        </w:rPr>
      </w:pPr>
    </w:p>
    <w:p w:rsidR="0007204A" w:rsidRPr="0007204A" w:rsidRDefault="0007204A" w:rsidP="0007204A">
      <w:pPr>
        <w:suppressAutoHyphens/>
        <w:ind w:left="709"/>
        <w:jc w:val="right"/>
        <w:rPr>
          <w:rFonts w:ascii="Arial" w:hAnsi="Arial" w:cs="Arial"/>
          <w:sz w:val="20"/>
          <w:szCs w:val="20"/>
          <w:lang w:eastAsia="zh-CN"/>
        </w:rPr>
      </w:pPr>
      <w:r w:rsidRPr="0007204A">
        <w:rPr>
          <w:rFonts w:ascii="Arial" w:hAnsi="Arial" w:cs="Arial"/>
          <w:sz w:val="20"/>
          <w:szCs w:val="20"/>
          <w:lang w:eastAsia="zh-CN"/>
        </w:rPr>
        <w:t xml:space="preserve">  Приложение № 1</w:t>
      </w:r>
    </w:p>
    <w:p w:rsidR="0007204A" w:rsidRPr="0007204A" w:rsidRDefault="0007204A" w:rsidP="0007204A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07204A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              к постановлению  Администрации</w:t>
      </w:r>
    </w:p>
    <w:p w:rsidR="0007204A" w:rsidRPr="0007204A" w:rsidRDefault="0007204A" w:rsidP="0007204A">
      <w:pPr>
        <w:suppressAutoHyphens/>
        <w:jc w:val="center"/>
        <w:rPr>
          <w:rFonts w:ascii="Arial" w:hAnsi="Arial" w:cs="Arial"/>
          <w:sz w:val="20"/>
          <w:szCs w:val="20"/>
          <w:lang w:eastAsia="zh-CN"/>
        </w:rPr>
      </w:pPr>
      <w:r w:rsidRPr="0007204A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              Молчановского сельского поселения </w:t>
      </w:r>
    </w:p>
    <w:p w:rsidR="0007204A" w:rsidRPr="0007204A" w:rsidRDefault="0007204A" w:rsidP="0007204A">
      <w:pPr>
        <w:jc w:val="right"/>
        <w:rPr>
          <w:rFonts w:ascii="Arial" w:hAnsi="Arial" w:cs="Arial"/>
          <w:sz w:val="20"/>
          <w:szCs w:val="20"/>
          <w:lang w:eastAsia="zh-CN"/>
        </w:rPr>
      </w:pPr>
      <w:r w:rsidRPr="0007204A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</w:t>
      </w:r>
      <w:r>
        <w:rPr>
          <w:rFonts w:ascii="Arial" w:hAnsi="Arial" w:cs="Arial"/>
          <w:sz w:val="20"/>
          <w:szCs w:val="20"/>
          <w:lang w:eastAsia="zh-CN"/>
        </w:rPr>
        <w:t xml:space="preserve">       №163 от «15»августа 2023</w:t>
      </w:r>
      <w:r w:rsidRPr="0007204A">
        <w:rPr>
          <w:rFonts w:ascii="Arial" w:hAnsi="Arial" w:cs="Arial"/>
          <w:sz w:val="20"/>
          <w:szCs w:val="20"/>
          <w:lang w:eastAsia="zh-CN"/>
        </w:rPr>
        <w:t>г</w:t>
      </w:r>
    </w:p>
    <w:p w:rsidR="0007204A" w:rsidRPr="006D5BC4" w:rsidRDefault="0007204A" w:rsidP="0007204A">
      <w:pPr>
        <w:jc w:val="right"/>
        <w:rPr>
          <w:rFonts w:ascii="Arial" w:hAnsi="Arial" w:cs="Arial"/>
          <w:lang w:eastAsia="zh-CN"/>
        </w:rPr>
      </w:pPr>
    </w:p>
    <w:p w:rsidR="0007204A" w:rsidRPr="006D5BC4" w:rsidRDefault="0007204A" w:rsidP="0007204A">
      <w:pPr>
        <w:jc w:val="right"/>
        <w:rPr>
          <w:rFonts w:ascii="Arial" w:hAnsi="Arial" w:cs="Arial"/>
          <w:lang w:eastAsia="zh-CN"/>
        </w:rPr>
      </w:pPr>
    </w:p>
    <w:p w:rsidR="0007204A" w:rsidRPr="006D5BC4" w:rsidRDefault="0007204A" w:rsidP="0007204A">
      <w:pPr>
        <w:jc w:val="right"/>
        <w:rPr>
          <w:rFonts w:ascii="Arial" w:hAnsi="Arial" w:cs="Arial"/>
          <w:lang w:eastAsia="zh-CN"/>
        </w:rPr>
      </w:pPr>
    </w:p>
    <w:p w:rsidR="0007204A" w:rsidRPr="005B6A1E" w:rsidRDefault="0007204A" w:rsidP="0007204A">
      <w:pPr>
        <w:spacing w:after="150" w:line="238" w:lineRule="atLeast"/>
        <w:jc w:val="center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Cs/>
          <w:color w:val="242424"/>
        </w:rPr>
        <w:t>ПОЛОЖЕНИЕ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Cs/>
          <w:color w:val="242424"/>
        </w:rPr>
        <w:t xml:space="preserve">об использовании служебного автотранспорта </w:t>
      </w:r>
      <w:r>
        <w:rPr>
          <w:rFonts w:ascii="Arial" w:hAnsi="Arial" w:cs="Arial"/>
          <w:color w:val="242424"/>
        </w:rPr>
        <w:t>муниципального образования Молчановское сельское</w:t>
      </w:r>
      <w:r w:rsidRPr="002C073C">
        <w:rPr>
          <w:rFonts w:ascii="Arial" w:hAnsi="Arial" w:cs="Arial"/>
          <w:color w:val="242424"/>
        </w:rPr>
        <w:t xml:space="preserve"> поселен</w:t>
      </w:r>
      <w:r>
        <w:rPr>
          <w:rFonts w:ascii="Arial" w:hAnsi="Arial" w:cs="Arial"/>
          <w:color w:val="242424"/>
        </w:rPr>
        <w:t>ие Молчановского района Томской области.</w:t>
      </w:r>
    </w:p>
    <w:p w:rsidR="0007204A" w:rsidRPr="005B6A1E" w:rsidRDefault="0007204A" w:rsidP="0007204A">
      <w:pPr>
        <w:spacing w:after="150" w:line="238" w:lineRule="atLeast"/>
        <w:jc w:val="center"/>
        <w:rPr>
          <w:rFonts w:ascii="Arial" w:hAnsi="Arial" w:cs="Arial"/>
          <w:color w:val="242424"/>
        </w:rPr>
      </w:pP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 xml:space="preserve">Настоящее Положение об использовании служебного автотранспорта администрации </w:t>
      </w:r>
      <w:r>
        <w:rPr>
          <w:rFonts w:ascii="Arial" w:hAnsi="Arial" w:cs="Arial"/>
          <w:color w:val="242424"/>
        </w:rPr>
        <w:t>Молчановского сельского поселения Молчановского</w:t>
      </w:r>
      <w:r w:rsidRPr="005B6A1E">
        <w:rPr>
          <w:rFonts w:ascii="Arial" w:hAnsi="Arial" w:cs="Arial"/>
          <w:color w:val="242424"/>
        </w:rPr>
        <w:t xml:space="preserve"> района </w:t>
      </w:r>
      <w:r>
        <w:rPr>
          <w:rFonts w:ascii="Arial" w:hAnsi="Arial" w:cs="Arial"/>
          <w:color w:val="242424"/>
        </w:rPr>
        <w:t>Томской</w:t>
      </w:r>
      <w:r w:rsidRPr="005B6A1E">
        <w:rPr>
          <w:rFonts w:ascii="Arial" w:hAnsi="Arial" w:cs="Arial"/>
          <w:color w:val="242424"/>
        </w:rPr>
        <w:t xml:space="preserve"> области в служебных целях (далее </w:t>
      </w:r>
      <w:proofErr w:type="gramStart"/>
      <w:r w:rsidRPr="005B6A1E">
        <w:rPr>
          <w:rFonts w:ascii="Arial" w:hAnsi="Arial" w:cs="Arial"/>
          <w:color w:val="242424"/>
        </w:rPr>
        <w:t>-П</w:t>
      </w:r>
      <w:proofErr w:type="gramEnd"/>
      <w:r w:rsidRPr="005B6A1E">
        <w:rPr>
          <w:rFonts w:ascii="Arial" w:hAnsi="Arial" w:cs="Arial"/>
          <w:color w:val="242424"/>
        </w:rPr>
        <w:t xml:space="preserve">оложение) разработано в целях эффективного использования автотранспортного средства, принадлежащего администрации </w:t>
      </w:r>
      <w:r>
        <w:rPr>
          <w:rFonts w:ascii="Arial" w:hAnsi="Arial" w:cs="Arial"/>
          <w:color w:val="242424"/>
        </w:rPr>
        <w:t xml:space="preserve">Молчановского сельского поселения Молчановского района  Томской </w:t>
      </w:r>
      <w:r w:rsidRPr="005B6A1E">
        <w:rPr>
          <w:rFonts w:ascii="Arial" w:hAnsi="Arial" w:cs="Arial"/>
          <w:color w:val="242424"/>
        </w:rPr>
        <w:t xml:space="preserve"> области (далее – администрация), и определяет права, обязанности администрации, должностных лиц органов местного самоуправления </w:t>
      </w:r>
      <w:r>
        <w:rPr>
          <w:rFonts w:ascii="Arial" w:hAnsi="Arial" w:cs="Arial"/>
          <w:color w:val="242424"/>
        </w:rPr>
        <w:t>Молчановского</w:t>
      </w:r>
      <w:r w:rsidRPr="005B6A1E">
        <w:rPr>
          <w:rFonts w:ascii="Arial" w:hAnsi="Arial" w:cs="Arial"/>
          <w:color w:val="242424"/>
        </w:rPr>
        <w:t xml:space="preserve"> сельского поселения </w:t>
      </w:r>
      <w:r>
        <w:rPr>
          <w:rFonts w:ascii="Arial" w:hAnsi="Arial" w:cs="Arial"/>
          <w:color w:val="242424"/>
        </w:rPr>
        <w:t>Молчановского</w:t>
      </w:r>
      <w:r w:rsidRPr="005B6A1E">
        <w:rPr>
          <w:rFonts w:ascii="Arial" w:hAnsi="Arial" w:cs="Arial"/>
          <w:color w:val="242424"/>
        </w:rPr>
        <w:t xml:space="preserve"> района, порядок предоставления, использования и эксплуатации служебного автотранспортного средства администрации</w:t>
      </w:r>
      <w:r>
        <w:rPr>
          <w:rFonts w:ascii="Arial" w:hAnsi="Arial" w:cs="Arial"/>
          <w:color w:val="242424"/>
        </w:rPr>
        <w:t xml:space="preserve"> Молчановского сельского поселения</w:t>
      </w:r>
      <w:r w:rsidRPr="005B6A1E">
        <w:rPr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</w:rPr>
        <w:t>Молчановского</w:t>
      </w:r>
      <w:r w:rsidRPr="005B6A1E">
        <w:rPr>
          <w:rFonts w:ascii="Arial" w:hAnsi="Arial" w:cs="Arial"/>
          <w:color w:val="242424"/>
        </w:rPr>
        <w:t xml:space="preserve"> района </w:t>
      </w:r>
      <w:r>
        <w:rPr>
          <w:rFonts w:ascii="Arial" w:hAnsi="Arial" w:cs="Arial"/>
          <w:color w:val="242424"/>
        </w:rPr>
        <w:t xml:space="preserve">Томской </w:t>
      </w:r>
      <w:r w:rsidRPr="005B6A1E">
        <w:rPr>
          <w:rFonts w:ascii="Arial" w:hAnsi="Arial" w:cs="Arial"/>
          <w:color w:val="242424"/>
        </w:rPr>
        <w:t xml:space="preserve"> области (далее — автомобиль).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/>
          <w:bCs/>
          <w:color w:val="242424"/>
        </w:rPr>
        <w:t>1. Общие положения</w:t>
      </w:r>
    </w:p>
    <w:p w:rsidR="0007204A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 xml:space="preserve">1.1. Автомобиль, используемый должностным лицом администрации </w:t>
      </w:r>
      <w:r>
        <w:rPr>
          <w:rFonts w:ascii="Arial" w:hAnsi="Arial" w:cs="Arial"/>
          <w:color w:val="242424"/>
        </w:rPr>
        <w:t>Молчановского сельского поселения Молчановского</w:t>
      </w:r>
      <w:r w:rsidRPr="005B6A1E">
        <w:rPr>
          <w:rFonts w:ascii="Arial" w:hAnsi="Arial" w:cs="Arial"/>
          <w:color w:val="242424"/>
        </w:rPr>
        <w:t xml:space="preserve"> района </w:t>
      </w:r>
      <w:r>
        <w:rPr>
          <w:rFonts w:ascii="Arial" w:hAnsi="Arial" w:cs="Arial"/>
          <w:color w:val="242424"/>
        </w:rPr>
        <w:t>Томской</w:t>
      </w:r>
      <w:r w:rsidRPr="005B6A1E">
        <w:rPr>
          <w:rFonts w:ascii="Arial" w:hAnsi="Arial" w:cs="Arial"/>
          <w:color w:val="242424"/>
        </w:rPr>
        <w:t xml:space="preserve"> области под управлением водителя автомобиля администрации (далее – водитель администрации), а также предоставляемый должностному лицу</w:t>
      </w:r>
      <w:r>
        <w:rPr>
          <w:rFonts w:ascii="Arial" w:hAnsi="Arial" w:cs="Arial"/>
          <w:color w:val="242424"/>
        </w:rPr>
        <w:t xml:space="preserve">, специалисту </w:t>
      </w:r>
      <w:r w:rsidRPr="005B6A1E">
        <w:rPr>
          <w:rFonts w:ascii="Arial" w:hAnsi="Arial" w:cs="Arial"/>
          <w:color w:val="242424"/>
        </w:rPr>
        <w:t xml:space="preserve"> администрации в непосредственное управление, является собственностью администрации </w:t>
      </w:r>
      <w:r>
        <w:rPr>
          <w:rFonts w:ascii="Arial" w:hAnsi="Arial" w:cs="Arial"/>
          <w:color w:val="242424"/>
        </w:rPr>
        <w:t>Молчановского сельского поселения Молчановского</w:t>
      </w:r>
      <w:r w:rsidRPr="005B6A1E">
        <w:rPr>
          <w:rFonts w:ascii="Arial" w:hAnsi="Arial" w:cs="Arial"/>
          <w:color w:val="242424"/>
        </w:rPr>
        <w:t xml:space="preserve"> района </w:t>
      </w:r>
      <w:r>
        <w:rPr>
          <w:rFonts w:ascii="Arial" w:hAnsi="Arial" w:cs="Arial"/>
          <w:color w:val="242424"/>
        </w:rPr>
        <w:t>Томской</w:t>
      </w:r>
      <w:r w:rsidRPr="005B6A1E">
        <w:rPr>
          <w:rFonts w:ascii="Arial" w:hAnsi="Arial" w:cs="Arial"/>
          <w:color w:val="242424"/>
        </w:rPr>
        <w:t xml:space="preserve"> области 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1.2. Автомобиль пре</w:t>
      </w:r>
      <w:r>
        <w:rPr>
          <w:rFonts w:ascii="Arial" w:hAnsi="Arial" w:cs="Arial"/>
          <w:color w:val="242424"/>
        </w:rPr>
        <w:t>доставляется должностным лицам</w:t>
      </w:r>
      <w:proofErr w:type="gramStart"/>
      <w:r>
        <w:rPr>
          <w:rFonts w:ascii="Arial" w:hAnsi="Arial" w:cs="Arial"/>
          <w:color w:val="242424"/>
        </w:rPr>
        <w:t xml:space="preserve"> ,</w:t>
      </w:r>
      <w:proofErr w:type="gramEnd"/>
      <w:r w:rsidRPr="005B6A1E">
        <w:rPr>
          <w:rFonts w:ascii="Arial" w:hAnsi="Arial" w:cs="Arial"/>
          <w:color w:val="242424"/>
        </w:rPr>
        <w:t xml:space="preserve"> сотрудникам </w:t>
      </w:r>
      <w:r>
        <w:rPr>
          <w:rFonts w:ascii="Arial" w:hAnsi="Arial" w:cs="Arial"/>
          <w:color w:val="242424"/>
        </w:rPr>
        <w:t xml:space="preserve">и работникам </w:t>
      </w:r>
      <w:r w:rsidRPr="005B6A1E">
        <w:rPr>
          <w:rFonts w:ascii="Arial" w:hAnsi="Arial" w:cs="Arial"/>
          <w:color w:val="242424"/>
        </w:rPr>
        <w:t xml:space="preserve">администрации </w:t>
      </w:r>
      <w:r>
        <w:rPr>
          <w:rFonts w:ascii="Arial" w:hAnsi="Arial" w:cs="Arial"/>
          <w:color w:val="242424"/>
        </w:rPr>
        <w:t>Молчановского сельского поселения Молчановского</w:t>
      </w:r>
      <w:r w:rsidRPr="005B6A1E">
        <w:rPr>
          <w:rFonts w:ascii="Arial" w:hAnsi="Arial" w:cs="Arial"/>
          <w:color w:val="242424"/>
        </w:rPr>
        <w:t xml:space="preserve"> района </w:t>
      </w:r>
      <w:r>
        <w:rPr>
          <w:rFonts w:ascii="Arial" w:hAnsi="Arial" w:cs="Arial"/>
          <w:color w:val="242424"/>
        </w:rPr>
        <w:t>Томской</w:t>
      </w:r>
      <w:r w:rsidRPr="005B6A1E">
        <w:rPr>
          <w:rFonts w:ascii="Arial" w:hAnsi="Arial" w:cs="Arial"/>
          <w:color w:val="242424"/>
        </w:rPr>
        <w:t xml:space="preserve"> области занимающим должность, предполагающую предоставление служебного автомобиля, или в должностные обязанности которого входит выполнение работы, связанной со служебными поездками.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 xml:space="preserve">1.3. Сотрудникам администрации </w:t>
      </w:r>
      <w:r>
        <w:rPr>
          <w:rFonts w:ascii="Arial" w:hAnsi="Arial" w:cs="Arial"/>
          <w:color w:val="242424"/>
        </w:rPr>
        <w:t>Молчановского сельского поселения Молчановского</w:t>
      </w:r>
      <w:r w:rsidRPr="005B6A1E">
        <w:rPr>
          <w:rFonts w:ascii="Arial" w:hAnsi="Arial" w:cs="Arial"/>
          <w:color w:val="242424"/>
        </w:rPr>
        <w:t xml:space="preserve"> района </w:t>
      </w:r>
      <w:r>
        <w:rPr>
          <w:rFonts w:ascii="Arial" w:hAnsi="Arial" w:cs="Arial"/>
          <w:color w:val="242424"/>
        </w:rPr>
        <w:t>Томской</w:t>
      </w:r>
      <w:r w:rsidRPr="005B6A1E">
        <w:rPr>
          <w:rFonts w:ascii="Arial" w:hAnsi="Arial" w:cs="Arial"/>
          <w:color w:val="242424"/>
        </w:rPr>
        <w:t xml:space="preserve"> </w:t>
      </w:r>
      <w:proofErr w:type="gramStart"/>
      <w:r w:rsidRPr="005B6A1E">
        <w:rPr>
          <w:rFonts w:ascii="Arial" w:hAnsi="Arial" w:cs="Arial"/>
          <w:color w:val="242424"/>
        </w:rPr>
        <w:t>области</w:t>
      </w:r>
      <w:proofErr w:type="gramEnd"/>
      <w:r w:rsidRPr="005B6A1E">
        <w:rPr>
          <w:rFonts w:ascii="Arial" w:hAnsi="Arial" w:cs="Arial"/>
          <w:color w:val="242424"/>
        </w:rPr>
        <w:t xml:space="preserve"> которым автомобиль не предоставляется, вправе в служебных целях по согласованию с главой администрации </w:t>
      </w:r>
      <w:r>
        <w:rPr>
          <w:rFonts w:ascii="Arial" w:hAnsi="Arial" w:cs="Arial"/>
          <w:color w:val="242424"/>
        </w:rPr>
        <w:t xml:space="preserve">Молчановского сельского </w:t>
      </w:r>
      <w:r>
        <w:rPr>
          <w:rFonts w:ascii="Arial" w:hAnsi="Arial" w:cs="Arial"/>
          <w:color w:val="242424"/>
        </w:rPr>
        <w:lastRenderedPageBreak/>
        <w:t>поселения Молчановского</w:t>
      </w:r>
      <w:r w:rsidRPr="005B6A1E">
        <w:rPr>
          <w:rFonts w:ascii="Arial" w:hAnsi="Arial" w:cs="Arial"/>
          <w:color w:val="242424"/>
        </w:rPr>
        <w:t xml:space="preserve"> района </w:t>
      </w:r>
      <w:r>
        <w:rPr>
          <w:rFonts w:ascii="Arial" w:hAnsi="Arial" w:cs="Arial"/>
          <w:color w:val="242424"/>
        </w:rPr>
        <w:t>Томской</w:t>
      </w:r>
      <w:r w:rsidRPr="005B6A1E">
        <w:rPr>
          <w:rFonts w:ascii="Arial" w:hAnsi="Arial" w:cs="Arial"/>
          <w:color w:val="242424"/>
        </w:rPr>
        <w:t xml:space="preserve"> области использовать автомобиль под управлением водителя администрации.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/>
          <w:bCs/>
          <w:color w:val="242424"/>
        </w:rPr>
        <w:t>2. Порядок использования автомобиля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 xml:space="preserve">2.1. Служебный автотранспорт используется только для целей, связанных с исполнением функциональных (должностных) обязанностей должностными лицами и сотрудниками администрации </w:t>
      </w:r>
      <w:r>
        <w:rPr>
          <w:rFonts w:ascii="Arial" w:hAnsi="Arial" w:cs="Arial"/>
          <w:color w:val="242424"/>
        </w:rPr>
        <w:t>Молчановского сельского поселения Молчановского</w:t>
      </w:r>
      <w:r w:rsidRPr="005B6A1E">
        <w:rPr>
          <w:rFonts w:ascii="Arial" w:hAnsi="Arial" w:cs="Arial"/>
          <w:color w:val="242424"/>
        </w:rPr>
        <w:t xml:space="preserve"> района </w:t>
      </w:r>
      <w:r>
        <w:rPr>
          <w:rFonts w:ascii="Arial" w:hAnsi="Arial" w:cs="Arial"/>
          <w:color w:val="242424"/>
        </w:rPr>
        <w:t>Томской</w:t>
      </w:r>
      <w:r w:rsidRPr="005B6A1E">
        <w:rPr>
          <w:rFonts w:ascii="Arial" w:hAnsi="Arial" w:cs="Arial"/>
          <w:color w:val="242424"/>
        </w:rPr>
        <w:t xml:space="preserve"> области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должностные лица</w:t>
      </w:r>
      <w:proofErr w:type="gramStart"/>
      <w:r>
        <w:rPr>
          <w:rFonts w:ascii="Arial" w:hAnsi="Arial" w:cs="Arial"/>
          <w:color w:val="242424"/>
        </w:rPr>
        <w:t xml:space="preserve"> ,</w:t>
      </w:r>
      <w:proofErr w:type="gramEnd"/>
      <w:r w:rsidRPr="005B6A1E">
        <w:rPr>
          <w:rFonts w:ascii="Arial" w:hAnsi="Arial" w:cs="Arial"/>
          <w:color w:val="242424"/>
        </w:rPr>
        <w:t xml:space="preserve"> сотрудники</w:t>
      </w:r>
      <w:r>
        <w:rPr>
          <w:rFonts w:ascii="Arial" w:hAnsi="Arial" w:cs="Arial"/>
          <w:color w:val="242424"/>
        </w:rPr>
        <w:t xml:space="preserve"> и работники</w:t>
      </w:r>
      <w:r w:rsidRPr="005B6A1E">
        <w:rPr>
          <w:rFonts w:ascii="Arial" w:hAnsi="Arial" w:cs="Arial"/>
          <w:color w:val="242424"/>
        </w:rPr>
        <w:t xml:space="preserve"> администрации </w:t>
      </w:r>
      <w:r>
        <w:rPr>
          <w:rFonts w:ascii="Arial" w:hAnsi="Arial" w:cs="Arial"/>
          <w:color w:val="242424"/>
        </w:rPr>
        <w:t>Молчановского сельского поселения Молчановского</w:t>
      </w:r>
      <w:r w:rsidRPr="005B6A1E">
        <w:rPr>
          <w:rFonts w:ascii="Arial" w:hAnsi="Arial" w:cs="Arial"/>
          <w:color w:val="242424"/>
        </w:rPr>
        <w:t xml:space="preserve"> района </w:t>
      </w:r>
      <w:r>
        <w:rPr>
          <w:rFonts w:ascii="Arial" w:hAnsi="Arial" w:cs="Arial"/>
          <w:color w:val="242424"/>
        </w:rPr>
        <w:t>Томской</w:t>
      </w:r>
      <w:r w:rsidRPr="005B6A1E">
        <w:rPr>
          <w:rFonts w:ascii="Arial" w:hAnsi="Arial" w:cs="Arial"/>
          <w:color w:val="242424"/>
        </w:rPr>
        <w:t xml:space="preserve"> области могут использовать служебный автотранспорт в нерабочее время, в выходные, праздничные дни.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2.3. Право на управление автомобилем имеет: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водитель администрации;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должностное лицо</w:t>
      </w:r>
      <w:r>
        <w:rPr>
          <w:rFonts w:ascii="Arial" w:hAnsi="Arial" w:cs="Arial"/>
          <w:color w:val="242424"/>
        </w:rPr>
        <w:t xml:space="preserve">, специалисты и работники </w:t>
      </w:r>
      <w:r w:rsidRPr="005B6A1E">
        <w:rPr>
          <w:rFonts w:ascii="Arial" w:hAnsi="Arial" w:cs="Arial"/>
          <w:color w:val="242424"/>
        </w:rPr>
        <w:t xml:space="preserve"> администрации, в непосредственное </w:t>
      </w:r>
      <w:proofErr w:type="gramStart"/>
      <w:r w:rsidRPr="005B6A1E">
        <w:rPr>
          <w:rFonts w:ascii="Arial" w:hAnsi="Arial" w:cs="Arial"/>
          <w:color w:val="242424"/>
        </w:rPr>
        <w:t>управление</w:t>
      </w:r>
      <w:proofErr w:type="gramEnd"/>
      <w:r w:rsidRPr="005B6A1E">
        <w:rPr>
          <w:rFonts w:ascii="Arial" w:hAnsi="Arial" w:cs="Arial"/>
          <w:color w:val="242424"/>
        </w:rPr>
        <w:t xml:space="preserve"> которому предоставлен автомобиль.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2.4. Общим условием допуска должностного лица</w:t>
      </w:r>
      <w:r>
        <w:rPr>
          <w:rFonts w:ascii="Arial" w:hAnsi="Arial" w:cs="Arial"/>
          <w:color w:val="242424"/>
        </w:rPr>
        <w:t>,</w:t>
      </w:r>
      <w:r w:rsidRPr="005B6A1E">
        <w:rPr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</w:rPr>
        <w:t xml:space="preserve">специалиста и работника </w:t>
      </w:r>
      <w:r w:rsidRPr="005B6A1E">
        <w:rPr>
          <w:rFonts w:ascii="Arial" w:hAnsi="Arial" w:cs="Arial"/>
          <w:color w:val="242424"/>
        </w:rPr>
        <w:t xml:space="preserve"> администрации к управлению служебным автомобилем без водителя является наличие у него: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а) водительского удостоверения категории, соответствующей типу автомобиля;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б) стажа вождения автомобиля не менее трех лет;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2.5. На лиц, указанных в пункте 2.3, в обязательном порядке оформляется путевой лист.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2.6. Путевой лист является основным документом учета работы автомобиля и заполнение всех его граф обязательно. Путевой лист, выдаваемый лицам, указанным в пункте 2.3, должен иметь порядковый номер, дату выдачи, штамп администрации. Выезд автомобиля без путевого листа запрещается.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2.7. Путевой лист выписывается на автомобиль и выдается лицам, указанным в пункте 2.3, перед выездом автомобиля.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2.8. Новый путевой лист выдается только по возвращении полностью оформленного ранее выданного путевого листа.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 xml:space="preserve">2.9. Путевые листы регистрируются и подлежат хранению в </w:t>
      </w:r>
      <w:r>
        <w:rPr>
          <w:rFonts w:ascii="Arial" w:hAnsi="Arial" w:cs="Arial"/>
          <w:color w:val="242424"/>
        </w:rPr>
        <w:t>бухгалтерии администрации Молчановского сельского поселения.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2.10. Должностное лицо, ответственное за использование автотранспорта заверяет в путевом листе время выезда и возвращения автомобиля, показания спидометра и проверяет правильность записи маршрута водителем администрации.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2.11. 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главы администрации, за исключением случаев, указанных в пункте 2.2 настоящего Положения.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2.12. В случае использования автотранспорта сверхустановленного режима работы, а также срочных выездов должностном лицом делается запись в путевом листе.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lastRenderedPageBreak/>
        <w:t xml:space="preserve">2.13. Движение автомобилей в пределах </w:t>
      </w:r>
      <w:r>
        <w:rPr>
          <w:rFonts w:ascii="Arial" w:hAnsi="Arial" w:cs="Arial"/>
          <w:color w:val="242424"/>
        </w:rPr>
        <w:t>Томской области</w:t>
      </w:r>
      <w:r w:rsidRPr="005B6A1E">
        <w:rPr>
          <w:rFonts w:ascii="Arial" w:hAnsi="Arial" w:cs="Arial"/>
          <w:color w:val="242424"/>
        </w:rPr>
        <w:t>, осуществляется по служебной необходимости, выезд автомобиля за пределы осуществляется только с оформлением служебной командировки.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2.14. Оставление автомобиля без присмотра вне объектов администрации, парковка вне охраняемых стоянок, запрещается.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2.15. Должностные лица, ответственные за использование автотранспорта,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2.16.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/>
          <w:bCs/>
          <w:color w:val="242424"/>
        </w:rPr>
        <w:t>3. Права и обязанности водителя администрации при использовании, управлении и эксплуатации автомобиля администрации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3.1. Автомобили администрации</w:t>
      </w:r>
      <w:r>
        <w:rPr>
          <w:rFonts w:ascii="Arial" w:hAnsi="Arial" w:cs="Arial"/>
          <w:color w:val="242424"/>
        </w:rPr>
        <w:t xml:space="preserve"> Молчановского сельского поселения </w:t>
      </w:r>
      <w:r w:rsidRPr="005B6A1E">
        <w:rPr>
          <w:rFonts w:ascii="Arial" w:hAnsi="Arial" w:cs="Arial"/>
          <w:color w:val="242424"/>
        </w:rPr>
        <w:t xml:space="preserve"> закрепляются за водителями администрации и должностными лицами</w:t>
      </w:r>
      <w:r>
        <w:rPr>
          <w:rFonts w:ascii="Arial" w:hAnsi="Arial" w:cs="Arial"/>
          <w:color w:val="242424"/>
        </w:rPr>
        <w:t xml:space="preserve">, специалистами и работниками </w:t>
      </w:r>
      <w:r w:rsidRPr="005B6A1E">
        <w:rPr>
          <w:rFonts w:ascii="Arial" w:hAnsi="Arial" w:cs="Arial"/>
          <w:color w:val="242424"/>
        </w:rPr>
        <w:t xml:space="preserve"> администрации, в непосредственное управление которым предоставлен автомобиль, на основании распоряжения администрации.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3.2. Водитель администрации, должностное лицо</w:t>
      </w:r>
      <w:r>
        <w:rPr>
          <w:rFonts w:ascii="Arial" w:hAnsi="Arial" w:cs="Arial"/>
          <w:color w:val="242424"/>
        </w:rPr>
        <w:t>, специалисты и работники</w:t>
      </w:r>
      <w:r w:rsidRPr="005B6A1E">
        <w:rPr>
          <w:rFonts w:ascii="Arial" w:hAnsi="Arial" w:cs="Arial"/>
          <w:color w:val="242424"/>
        </w:rPr>
        <w:t xml:space="preserve"> администрации, в непосредственное </w:t>
      </w:r>
      <w:proofErr w:type="gramStart"/>
      <w:r w:rsidRPr="005B6A1E">
        <w:rPr>
          <w:rFonts w:ascii="Arial" w:hAnsi="Arial" w:cs="Arial"/>
          <w:color w:val="242424"/>
        </w:rPr>
        <w:t>управление</w:t>
      </w:r>
      <w:proofErr w:type="gramEnd"/>
      <w:r w:rsidRPr="005B6A1E">
        <w:rPr>
          <w:rFonts w:ascii="Arial" w:hAnsi="Arial" w:cs="Arial"/>
          <w:color w:val="242424"/>
        </w:rPr>
        <w:t xml:space="preserve"> которому предоставлен автомобиль при управлении автомобилем, обязаны соблюдать правила дорожного движения.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3.3. Автомобиль базируется в согласованном месте хранения.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3.4. Ответственные за эксплуатацию автомобиля, прибыв на работу, производят внешний осмотр автомобиля, проверяет техническое состояние автомобиля</w:t>
      </w:r>
      <w:proofErr w:type="gramStart"/>
      <w:r w:rsidRPr="005B6A1E">
        <w:rPr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</w:rPr>
        <w:t>,</w:t>
      </w:r>
      <w:proofErr w:type="gramEnd"/>
      <w:r w:rsidRPr="005B6A1E">
        <w:rPr>
          <w:rFonts w:ascii="Arial" w:hAnsi="Arial" w:cs="Arial"/>
          <w:color w:val="242424"/>
        </w:rPr>
        <w:t xml:space="preserve"> вносят в путевой лист показание спидометра, данные о наличии горючего; получают путевую документацию, затем проходят в обязательном порядке предрейсовый технический и медицинский осмотр в учреждении на основании заключенного договора (для водителей администрации).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3.5. В путевом листе отмечается время начала и окончания работы водителя администрации. Эта запись заверяется должностным лицом администрации, в распоряжение которого выделен автомобиль.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3.6. После установленного окончания рабочего времени водитель администрации ставит автомобиль в согласованном месте хранения.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 xml:space="preserve">3.7. </w:t>
      </w:r>
      <w:proofErr w:type="gramStart"/>
      <w:r w:rsidRPr="005B6A1E">
        <w:rPr>
          <w:rFonts w:ascii="Arial" w:hAnsi="Arial" w:cs="Arial"/>
          <w:color w:val="242424"/>
        </w:rPr>
        <w:t>Ответственные</w:t>
      </w:r>
      <w:proofErr w:type="gramEnd"/>
      <w:r w:rsidRPr="005B6A1E">
        <w:rPr>
          <w:rFonts w:ascii="Arial" w:hAnsi="Arial" w:cs="Arial"/>
          <w:color w:val="242424"/>
        </w:rPr>
        <w:t xml:space="preserve"> за эксплуатацию автомобиля обязаны: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использовать предоставленный автомобиль только по прямому назначению;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не эксплуатировать автомобиль в неисправном состоянии;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незамедлительно по выявлении каких-либо неисправностей в работе автомобиля прекращать его эксплуатацию с одновременным уведомлением об этом должностного лица администрации;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своевременно обращаться к специалисту администрации Молчановского сельского поселения</w:t>
      </w:r>
      <w:r w:rsidRPr="005B6A1E">
        <w:rPr>
          <w:rFonts w:ascii="Arial" w:hAnsi="Arial" w:cs="Arial"/>
          <w:color w:val="242424"/>
        </w:rPr>
        <w:t xml:space="preserve"> в целях получения путевого листа;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lastRenderedPageBreak/>
        <w:t>содержать автомобиль в надлежащем порядке и чистоте;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соблюдать периодичность предоставления автомобиля на техническое обслуживание: текущий ремонт, техническое обслуживание-1 и техническое обслуживание-2;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строго соблюдать правила внутреннего трудового распорядка администрации.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 xml:space="preserve">3.8. </w:t>
      </w:r>
      <w:proofErr w:type="gramStart"/>
      <w:r w:rsidRPr="005B6A1E">
        <w:rPr>
          <w:rFonts w:ascii="Arial" w:hAnsi="Arial" w:cs="Arial"/>
          <w:color w:val="242424"/>
        </w:rPr>
        <w:t>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 .</w:t>
      </w:r>
      <w:proofErr w:type="gramEnd"/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3.9. Внесение каких-либо изменений в конструкцию или комплектацию предоставленного автомобиля, включая затемнение стекол, запрещено.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3.10. В целях безопасности управления, использования и эксплуатации автомобиля категорически запрещается (за исключением особого распоряжения администрации):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осуществлять перевозку пассажиров, не являющихся сотрудниками администрации;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осуществлять перевозку грузов, не принадлежащих администрации;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осуществлять буксировку транспортных средств, не принадлежащих администрации, с помощью автомобиля администрации.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3.11. Запрещается управление, использование и эксплуатация автомобиля водителем администрации, должностным лицом</w:t>
      </w:r>
      <w:r>
        <w:rPr>
          <w:rFonts w:ascii="Arial" w:hAnsi="Arial" w:cs="Arial"/>
          <w:color w:val="242424"/>
        </w:rPr>
        <w:t>, специалистом и работником</w:t>
      </w:r>
      <w:r w:rsidRPr="005B6A1E">
        <w:rPr>
          <w:rFonts w:ascii="Arial" w:hAnsi="Arial" w:cs="Arial"/>
          <w:color w:val="242424"/>
        </w:rPr>
        <w:t xml:space="preserve"> администрации, в непосредственное управление которому предоставлен автомобиль, во время своего очередного и дополнительного отпусков или периода временной нетрудоспособности.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/>
          <w:bCs/>
          <w:color w:val="242424"/>
        </w:rPr>
        <w:t>4. Эксплуатация и техническое обслуживание автомобилей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4.1. В целях планомерного и целевого использования бюджетных средств распоряжением администрации устанавливаются предельные нормативы расходов на обслуживание служебных автомобилей, принадлежащих администрации.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4.2. В целях организации эксплуатации транспортных средств руководствоваться распоряжением Минтранса России от 06.04.2018 года № НА-51-р "О внесении изменений в Методические рекомендации "Нормы расхода топлив и смазочных материалов на автомобильном транспорте", введенные в действие распоряжением Министерства транспорта Российской Федерации от 14 марта 2008 года № АМ-23-р".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 xml:space="preserve">4.3.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</w:t>
      </w:r>
      <w:proofErr w:type="gramStart"/>
      <w:r w:rsidRPr="005B6A1E">
        <w:rPr>
          <w:rFonts w:ascii="Arial" w:hAnsi="Arial" w:cs="Arial"/>
          <w:color w:val="242424"/>
        </w:rPr>
        <w:t>ответственному</w:t>
      </w:r>
      <w:proofErr w:type="gramEnd"/>
      <w:r w:rsidRPr="005B6A1E">
        <w:rPr>
          <w:rFonts w:ascii="Arial" w:hAnsi="Arial" w:cs="Arial"/>
          <w:color w:val="242424"/>
        </w:rPr>
        <w:t xml:space="preserve">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4.4. Перечисленные нормативы и ограничения могут быть изменены вплоть до полного снятия применительно к конкретному водителю или сотруднику (группе сотрудников) распоряжением администрации.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/>
          <w:bCs/>
          <w:color w:val="242424"/>
        </w:rPr>
        <w:t>5. Антитеррористическая защищенность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5.1. Водитель администрации, должностное лицо администрации, в непосредственное управление которому предоставлен автомобиль, обязаны соблюдать меры антитеррористической безопасности: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не оставлять без присмотра служебный автотранспорт;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lastRenderedPageBreak/>
        <w:t>перед эксплуатацией автомобиля проводить визуальный контроль днища, багажника, салона автомобиля на наличие посторонних предметов: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при обнаружении посторонних предметов, принять необходимые меры по информированию компетентных органов (ОМВД, УФСБ, МЧС, прокуратура).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/>
          <w:bCs/>
          <w:color w:val="242424"/>
        </w:rPr>
        <w:t>6. Страхование автомобилей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6.1. Автомобили, принадлежащие администрации, застрахованы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6.2. При причинении ущерба автомобилю в случае дорожно-транспортного происшествия водитель администрации, должностное лицо</w:t>
      </w:r>
      <w:r>
        <w:rPr>
          <w:rFonts w:ascii="Arial" w:hAnsi="Arial" w:cs="Arial"/>
          <w:color w:val="242424"/>
        </w:rPr>
        <w:t>, сотрудники и работники</w:t>
      </w:r>
      <w:r w:rsidRPr="005B6A1E">
        <w:rPr>
          <w:rFonts w:ascii="Arial" w:hAnsi="Arial" w:cs="Arial"/>
          <w:color w:val="242424"/>
        </w:rPr>
        <w:t xml:space="preserve"> администрации, в непосредственное </w:t>
      </w:r>
      <w:proofErr w:type="gramStart"/>
      <w:r w:rsidRPr="005B6A1E">
        <w:rPr>
          <w:rFonts w:ascii="Arial" w:hAnsi="Arial" w:cs="Arial"/>
          <w:color w:val="242424"/>
        </w:rPr>
        <w:t>управление</w:t>
      </w:r>
      <w:proofErr w:type="gramEnd"/>
      <w:r w:rsidRPr="005B6A1E">
        <w:rPr>
          <w:rFonts w:ascii="Arial" w:hAnsi="Arial" w:cs="Arial"/>
          <w:color w:val="242424"/>
        </w:rPr>
        <w:t xml:space="preserve"> которому предоставлен автомобиль, и находящиеся за рулем автомобиля, обязаны: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незамедлительно вызвать на место дорожно-транспортного происшествия представителя ГИ</w:t>
      </w:r>
      <w:proofErr w:type="gramStart"/>
      <w:r w:rsidRPr="005B6A1E">
        <w:rPr>
          <w:rFonts w:ascii="Arial" w:hAnsi="Arial" w:cs="Arial"/>
          <w:color w:val="242424"/>
        </w:rPr>
        <w:t>БДД дл</w:t>
      </w:r>
      <w:proofErr w:type="gramEnd"/>
      <w:r w:rsidRPr="005B6A1E">
        <w:rPr>
          <w:rFonts w:ascii="Arial" w:hAnsi="Arial" w:cs="Arial"/>
          <w:color w:val="242424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незамедлительно поставить в известность должностное лицо администрации, за кем закреплен автомобиль (для водителя администрации) и обслуживающего администрацию страхового агента;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при необходимости получить в органах ГИ</w:t>
      </w:r>
      <w:proofErr w:type="gramStart"/>
      <w:r w:rsidRPr="005B6A1E">
        <w:rPr>
          <w:rFonts w:ascii="Arial" w:hAnsi="Arial" w:cs="Arial"/>
          <w:color w:val="242424"/>
        </w:rPr>
        <w:t>БДД спр</w:t>
      </w:r>
      <w:proofErr w:type="gramEnd"/>
      <w:r w:rsidRPr="005B6A1E">
        <w:rPr>
          <w:rFonts w:ascii="Arial" w:hAnsi="Arial" w:cs="Arial"/>
          <w:color w:val="242424"/>
        </w:rPr>
        <w:t>авку установленного образца о дорожно-транспортном происшествии.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/>
          <w:bCs/>
          <w:color w:val="242424"/>
        </w:rPr>
        <w:t>7. Порядок отчетности по расходу топлива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7.1. Водитель администрации, эксплуатирующий автомобиль, должностное лицо</w:t>
      </w:r>
      <w:r>
        <w:rPr>
          <w:rFonts w:ascii="Arial" w:hAnsi="Arial" w:cs="Arial"/>
          <w:color w:val="242424"/>
        </w:rPr>
        <w:t>, сотрудники и работники</w:t>
      </w:r>
      <w:r w:rsidRPr="005B6A1E">
        <w:rPr>
          <w:rFonts w:ascii="Arial" w:hAnsi="Arial" w:cs="Arial"/>
          <w:color w:val="242424"/>
        </w:rPr>
        <w:t xml:space="preserve"> администрации, в непосредственное </w:t>
      </w:r>
      <w:proofErr w:type="gramStart"/>
      <w:r w:rsidRPr="005B6A1E">
        <w:rPr>
          <w:rFonts w:ascii="Arial" w:hAnsi="Arial" w:cs="Arial"/>
          <w:color w:val="242424"/>
        </w:rPr>
        <w:t>управление</w:t>
      </w:r>
      <w:proofErr w:type="gramEnd"/>
      <w:r w:rsidRPr="005B6A1E">
        <w:rPr>
          <w:rFonts w:ascii="Arial" w:hAnsi="Arial" w:cs="Arial"/>
          <w:color w:val="242424"/>
        </w:rPr>
        <w:t xml:space="preserve"> которому предоставлен автомобиль, обязаны сдавать путевые листы в бухгалтерию администрации.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b/>
          <w:bCs/>
          <w:color w:val="242424"/>
        </w:rPr>
        <w:t>8. Ответственность водителя администрации, должностного лица</w:t>
      </w:r>
      <w:proofErr w:type="gramStart"/>
      <w:r w:rsidRPr="005B6A1E">
        <w:rPr>
          <w:rFonts w:ascii="Arial" w:hAnsi="Arial" w:cs="Arial"/>
          <w:b/>
          <w:bCs/>
          <w:color w:val="242424"/>
        </w:rPr>
        <w:t xml:space="preserve"> </w:t>
      </w:r>
      <w:r>
        <w:rPr>
          <w:rFonts w:ascii="Arial" w:hAnsi="Arial" w:cs="Arial"/>
          <w:b/>
          <w:bCs/>
          <w:color w:val="242424"/>
        </w:rPr>
        <w:t>,</w:t>
      </w:r>
      <w:proofErr w:type="gramEnd"/>
      <w:r>
        <w:rPr>
          <w:rFonts w:ascii="Arial" w:hAnsi="Arial" w:cs="Arial"/>
          <w:b/>
          <w:bCs/>
          <w:color w:val="242424"/>
        </w:rPr>
        <w:t xml:space="preserve">сотрудника и работников </w:t>
      </w:r>
      <w:r w:rsidRPr="005B6A1E">
        <w:rPr>
          <w:rFonts w:ascii="Arial" w:hAnsi="Arial" w:cs="Arial"/>
          <w:b/>
          <w:bCs/>
          <w:color w:val="242424"/>
        </w:rPr>
        <w:t>администрации, в непосредственное управление которому предоставлен автомобиль,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8.1. Водитель администрации, ответственный за эксплуатацию автомобиля, должностное лицо</w:t>
      </w:r>
      <w:proofErr w:type="gramStart"/>
      <w:r w:rsidRPr="005B6A1E">
        <w:rPr>
          <w:rFonts w:ascii="Arial" w:hAnsi="Arial" w:cs="Arial"/>
          <w:color w:val="242424"/>
        </w:rPr>
        <w:t xml:space="preserve"> </w:t>
      </w:r>
      <w:r>
        <w:rPr>
          <w:rFonts w:ascii="Arial" w:hAnsi="Arial" w:cs="Arial"/>
          <w:color w:val="242424"/>
        </w:rPr>
        <w:t>,</w:t>
      </w:r>
      <w:proofErr w:type="gramEnd"/>
      <w:r>
        <w:rPr>
          <w:rFonts w:ascii="Arial" w:hAnsi="Arial" w:cs="Arial"/>
          <w:color w:val="242424"/>
        </w:rPr>
        <w:t xml:space="preserve">сотрудники и работники </w:t>
      </w:r>
      <w:r w:rsidRPr="005B6A1E">
        <w:rPr>
          <w:rFonts w:ascii="Arial" w:hAnsi="Arial" w:cs="Arial"/>
          <w:color w:val="242424"/>
        </w:rPr>
        <w:t>администрации, в непосредственное управление которому предоставлен автомобиль, обязаны компенсировать администрации за счет собственных средств расходы, возникшие в результате: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умышленного причинения вреда автомобилю;</w:t>
      </w:r>
    </w:p>
    <w:p w:rsidR="0007204A" w:rsidRPr="005B6A1E" w:rsidRDefault="0007204A" w:rsidP="0007204A">
      <w:pPr>
        <w:spacing w:after="150"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 xml:space="preserve">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</w:t>
      </w:r>
      <w:r>
        <w:rPr>
          <w:rFonts w:ascii="Arial" w:hAnsi="Arial" w:cs="Arial"/>
          <w:color w:val="242424"/>
        </w:rPr>
        <w:t>Молчановского сельского поселения.</w:t>
      </w:r>
    </w:p>
    <w:p w:rsidR="0007204A" w:rsidRPr="006B19E0" w:rsidRDefault="0007204A" w:rsidP="006B19E0">
      <w:pPr>
        <w:spacing w:line="238" w:lineRule="atLeast"/>
        <w:jc w:val="both"/>
        <w:rPr>
          <w:rFonts w:ascii="Arial" w:hAnsi="Arial" w:cs="Arial"/>
          <w:color w:val="242424"/>
        </w:rPr>
      </w:pPr>
      <w:r w:rsidRPr="005B6A1E">
        <w:rPr>
          <w:rFonts w:ascii="Arial" w:hAnsi="Arial" w:cs="Arial"/>
          <w:color w:val="242424"/>
        </w:rPr>
        <w:t>8.2. Водитель администрации, ответственный за эксплуатацию автомобиля, должностное лицо</w:t>
      </w:r>
      <w:r>
        <w:rPr>
          <w:rFonts w:ascii="Arial" w:hAnsi="Arial" w:cs="Arial"/>
          <w:color w:val="242424"/>
        </w:rPr>
        <w:t>, сотрудники и работники</w:t>
      </w:r>
      <w:r w:rsidRPr="005B6A1E">
        <w:rPr>
          <w:rFonts w:ascii="Arial" w:hAnsi="Arial" w:cs="Arial"/>
          <w:color w:val="242424"/>
        </w:rPr>
        <w:t xml:space="preserve"> администрации, в непосредственное </w:t>
      </w:r>
      <w:proofErr w:type="gramStart"/>
      <w:r w:rsidRPr="005B6A1E">
        <w:rPr>
          <w:rFonts w:ascii="Arial" w:hAnsi="Arial" w:cs="Arial"/>
          <w:color w:val="242424"/>
        </w:rPr>
        <w:t>управление</w:t>
      </w:r>
      <w:proofErr w:type="gramEnd"/>
      <w:r w:rsidRPr="005B6A1E">
        <w:rPr>
          <w:rFonts w:ascii="Arial" w:hAnsi="Arial" w:cs="Arial"/>
          <w:color w:val="242424"/>
        </w:rPr>
        <w:t xml:space="preserve"> которому предоставлен автомобиль, несут персональную и административную ответственность в соответствии с действующим законодательством Российской Федерации. </w:t>
      </w:r>
    </w:p>
    <w:p w:rsidR="00950A3E" w:rsidRDefault="00950A3E" w:rsidP="00950A3E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5B1C9F" w:rsidRDefault="005B1C9F" w:rsidP="005B1C9F"/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856BE5" w:rsidRDefault="00856BE5" w:rsidP="00856BE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ПОСТАНОВЛЕНИЕ</w:t>
      </w:r>
    </w:p>
    <w:p w:rsidR="005E615F" w:rsidRDefault="006B19E0" w:rsidP="005E615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15 августа </w:t>
      </w:r>
      <w:r w:rsidR="005E615F">
        <w:rPr>
          <w:rFonts w:ascii="Arial" w:hAnsi="Arial" w:cs="Arial"/>
        </w:rPr>
        <w:t xml:space="preserve"> 2023</w:t>
      </w:r>
      <w:r w:rsidR="005E615F" w:rsidRPr="007672B4">
        <w:rPr>
          <w:rFonts w:ascii="Arial" w:hAnsi="Arial" w:cs="Arial"/>
        </w:rPr>
        <w:t xml:space="preserve"> г.</w:t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</w:r>
      <w:r w:rsidR="005E615F" w:rsidRPr="007672B4">
        <w:rPr>
          <w:rFonts w:ascii="Arial" w:hAnsi="Arial" w:cs="Arial"/>
        </w:rPr>
        <w:tab/>
        <w:t xml:space="preserve">               </w:t>
      </w:r>
      <w:r w:rsidR="005E615F" w:rsidRPr="007672B4">
        <w:rPr>
          <w:rFonts w:ascii="Arial" w:hAnsi="Arial" w:cs="Arial"/>
        </w:rPr>
        <w:tab/>
        <w:t xml:space="preserve">    № </w:t>
      </w:r>
      <w:r>
        <w:rPr>
          <w:rFonts w:ascii="Arial" w:hAnsi="Arial" w:cs="Arial"/>
        </w:rPr>
        <w:t>164</w:t>
      </w:r>
    </w:p>
    <w:p w:rsidR="006B19E0" w:rsidRDefault="006B19E0" w:rsidP="005E615F">
      <w:pPr>
        <w:spacing w:before="240" w:after="240"/>
        <w:rPr>
          <w:rFonts w:ascii="Arial" w:hAnsi="Arial" w:cs="Arial"/>
        </w:rPr>
      </w:pPr>
    </w:p>
    <w:p w:rsidR="00E65F70" w:rsidRPr="00C70FA3" w:rsidRDefault="00E65F70" w:rsidP="00E65F70">
      <w:pPr>
        <w:widowControl w:val="0"/>
        <w:jc w:val="center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>Об установлении нормативов сточных вод</w:t>
      </w:r>
      <w:proofErr w:type="gramStart"/>
      <w:r w:rsidRPr="00C70FA3">
        <w:rPr>
          <w:rFonts w:ascii="Arial" w:hAnsi="Arial" w:cs="Arial"/>
          <w:b/>
        </w:rPr>
        <w:t xml:space="preserve"> ,</w:t>
      </w:r>
      <w:proofErr w:type="gramEnd"/>
      <w:r w:rsidRPr="00C70FA3">
        <w:rPr>
          <w:rFonts w:ascii="Arial" w:hAnsi="Arial" w:cs="Arial"/>
          <w:b/>
        </w:rPr>
        <w:t xml:space="preserve"> сбрасываемых абонентами                    МКП «Обь» в централизованную систему водоотведения </w:t>
      </w:r>
    </w:p>
    <w:p w:rsidR="00E65F70" w:rsidRPr="00C70FA3" w:rsidRDefault="00E65F70" w:rsidP="00E65F70">
      <w:pPr>
        <w:widowControl w:val="0"/>
        <w:jc w:val="center"/>
        <w:rPr>
          <w:rFonts w:ascii="Arial" w:hAnsi="Arial" w:cs="Arial"/>
          <w:b/>
        </w:rPr>
      </w:pPr>
      <w:r w:rsidRPr="00C70FA3">
        <w:rPr>
          <w:rFonts w:ascii="Arial" w:hAnsi="Arial" w:cs="Arial"/>
          <w:b/>
        </w:rPr>
        <w:t xml:space="preserve">  Молчановского сельского поселения</w:t>
      </w:r>
    </w:p>
    <w:p w:rsidR="00E65F70" w:rsidRPr="00426F14" w:rsidRDefault="00E65F70" w:rsidP="00E65F70">
      <w:pPr>
        <w:widowControl w:val="0"/>
        <w:jc w:val="center"/>
        <w:rPr>
          <w:rFonts w:ascii="Arial" w:hAnsi="Arial" w:cs="Arial"/>
        </w:rPr>
      </w:pPr>
    </w:p>
    <w:p w:rsidR="00E65F70" w:rsidRDefault="00E65F70" w:rsidP="00E65F70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Федеральными законами от 07.12.2011 № 416-ФЗ «О водоснабжении и водоотведении», от 06.10.2003 № 131 –ФЗ « Об общих принципах организации местного самоуправления в Российской Федерации»,  Правилами холодного водоснабжения и водоотведения, утвержденными постановлением Правительства Российской Федерации от 29.07.2012 № 644 (в ред. от 30.11.2021) «Об утверждении Правил холодного водоснабжения  и водоотведения и о внесении изменений в некоторые акты Правительства Российской Федерации»,  Правилами</w:t>
      </w:r>
      <w:proofErr w:type="gramEnd"/>
      <w:r>
        <w:rPr>
          <w:rFonts w:ascii="Arial" w:hAnsi="Arial" w:cs="Arial"/>
        </w:rPr>
        <w:t xml:space="preserve">   осуществления контроля состава и свойств сточных вод, </w:t>
      </w:r>
      <w:proofErr w:type="gramStart"/>
      <w:r>
        <w:rPr>
          <w:rFonts w:ascii="Arial" w:hAnsi="Arial" w:cs="Arial"/>
        </w:rPr>
        <w:t>утвержденными</w:t>
      </w:r>
      <w:proofErr w:type="gramEnd"/>
      <w:r>
        <w:rPr>
          <w:rFonts w:ascii="Arial" w:hAnsi="Arial" w:cs="Arial"/>
        </w:rPr>
        <w:t xml:space="preserve"> постановлением Правительства Российской Федерации  от 22.05.2020 № 728 «Об утверждении Правил  осуществления контроля состава и свойств сточных вод и о внесении изменений и признании  утратившим силу некоторых актов Правительства Российской Федерации», </w:t>
      </w:r>
    </w:p>
    <w:p w:rsidR="00E65F70" w:rsidRDefault="00E65F70" w:rsidP="00E65F70">
      <w:pPr>
        <w:jc w:val="both"/>
        <w:rPr>
          <w:rFonts w:ascii="Arial" w:hAnsi="Arial" w:cs="Arial"/>
        </w:rPr>
      </w:pPr>
    </w:p>
    <w:p w:rsidR="00E65F70" w:rsidRPr="00EB7955" w:rsidRDefault="00E65F70" w:rsidP="00E65F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EB7955">
        <w:rPr>
          <w:rFonts w:ascii="Arial" w:hAnsi="Arial" w:cs="Arial"/>
          <w:b/>
        </w:rPr>
        <w:t>ПОСТАНОВЛЯЮ:</w:t>
      </w:r>
    </w:p>
    <w:p w:rsidR="00E65F70" w:rsidRPr="00C87213" w:rsidRDefault="00E65F70" w:rsidP="00E65F70">
      <w:pPr>
        <w:jc w:val="both"/>
        <w:rPr>
          <w:rFonts w:ascii="Arial" w:hAnsi="Arial" w:cs="Arial"/>
        </w:rPr>
      </w:pPr>
    </w:p>
    <w:p w:rsidR="00E65F70" w:rsidRDefault="00E65F70" w:rsidP="00E65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прилагаемые нормативы состава сточных вод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сбрасываемые  абонентами муниципального казенного предприятия «Обь» Молчановского сельского поселения Молчановского района Томской области (далее по тексту-МКП «Обь») в централизованную систему водоотведения муниципального образования Молчановское сельское поселение, согласно приложению № 1.</w:t>
      </w:r>
    </w:p>
    <w:p w:rsidR="00E65F70" w:rsidRDefault="00E65F70" w:rsidP="00E65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2.Настоящее постановление опубликовать в  информационном бюллетене Молчановского сельского поселения и </w:t>
      </w:r>
      <w:r w:rsidRPr="002D2986">
        <w:rPr>
          <w:rFonts w:ascii="Arial" w:hAnsi="Arial" w:cs="Arial"/>
          <w:noProof/>
        </w:rPr>
        <w:t>разместить на са</w:t>
      </w:r>
      <w:r>
        <w:rPr>
          <w:rFonts w:ascii="Arial" w:hAnsi="Arial" w:cs="Arial"/>
          <w:noProof/>
        </w:rPr>
        <w:t>йте муниципального образования Молчановское сельское поселение</w:t>
      </w:r>
      <w:r w:rsidRPr="002D2986">
        <w:rPr>
          <w:rFonts w:ascii="Arial" w:hAnsi="Arial" w:cs="Arial"/>
          <w:noProof/>
        </w:rPr>
        <w:t xml:space="preserve"> </w:t>
      </w:r>
      <w:r w:rsidRPr="002D2986">
        <w:rPr>
          <w:rFonts w:ascii="Arial" w:hAnsi="Arial" w:cs="Arial"/>
          <w:lang w:eastAsia="ar-SA"/>
        </w:rPr>
        <w:t>(</w:t>
      </w:r>
      <w:hyperlink r:id="rId12" w:history="1">
        <w:r w:rsidRPr="00DC5DEE">
          <w:rPr>
            <w:rStyle w:val="af"/>
            <w:rFonts w:ascii="Arial" w:hAnsi="Arial" w:cs="Arial"/>
          </w:rPr>
          <w:t>https://sp-molchanovo.ru/</w:t>
        </w:r>
        <w:r w:rsidRPr="00DC5DEE">
          <w:rPr>
            <w:rStyle w:val="af"/>
            <w:rFonts w:ascii="Arial" w:hAnsi="Arial" w:cs="Arial"/>
            <w:lang w:eastAsia="ar-SA"/>
          </w:rPr>
          <w:t>)</w:t>
        </w:r>
      </w:hyperlink>
      <w:r>
        <w:rPr>
          <w:rFonts w:ascii="Arial" w:hAnsi="Arial" w:cs="Arial"/>
          <w:lang w:eastAsia="ar-SA"/>
        </w:rPr>
        <w:t xml:space="preserve">, и средствах массовой информации-газете «Знамя». </w:t>
      </w:r>
    </w:p>
    <w:p w:rsidR="00E65F70" w:rsidRDefault="00E65F70" w:rsidP="00E65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Постановление вступает в силу со дня его официального опубликования.</w:t>
      </w:r>
    </w:p>
    <w:p w:rsidR="00E65F70" w:rsidRDefault="00E65F70" w:rsidP="00E65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E65F70" w:rsidRDefault="00E65F70" w:rsidP="00E65F70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65F70" w:rsidRPr="002D2986" w:rsidRDefault="00E65F70" w:rsidP="00E65F70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65F70" w:rsidRDefault="00E65F70" w:rsidP="00E65F70">
      <w:pPr>
        <w:pStyle w:val="afd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И.о</w:t>
      </w:r>
      <w:proofErr w:type="gramStart"/>
      <w:r>
        <w:rPr>
          <w:rFonts w:ascii="Arial" w:hAnsi="Arial" w:cs="Arial"/>
          <w:szCs w:val="24"/>
        </w:rPr>
        <w:t>.Г</w:t>
      </w:r>
      <w:proofErr w:type="gramEnd"/>
      <w:r>
        <w:rPr>
          <w:rFonts w:ascii="Arial" w:hAnsi="Arial" w:cs="Arial"/>
          <w:szCs w:val="24"/>
        </w:rPr>
        <w:t>лавы</w:t>
      </w:r>
      <w:r w:rsidRPr="00D96576">
        <w:rPr>
          <w:rFonts w:ascii="Arial" w:hAnsi="Arial" w:cs="Arial"/>
          <w:szCs w:val="24"/>
        </w:rPr>
        <w:t xml:space="preserve"> Молчановского сельского поселения   </w:t>
      </w:r>
      <w:r>
        <w:rPr>
          <w:rFonts w:ascii="Arial" w:hAnsi="Arial" w:cs="Arial"/>
          <w:szCs w:val="24"/>
        </w:rPr>
        <w:t xml:space="preserve">   </w:t>
      </w:r>
      <w:r w:rsidRPr="00D9657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i/>
          <w:szCs w:val="24"/>
        </w:rPr>
        <w:t xml:space="preserve">   </w:t>
      </w:r>
      <w:r>
        <w:rPr>
          <w:rFonts w:ascii="Arial" w:hAnsi="Arial" w:cs="Arial"/>
          <w:szCs w:val="24"/>
        </w:rPr>
        <w:t>(подпись)  Е.М.Табаран</w:t>
      </w:r>
    </w:p>
    <w:p w:rsidR="00E65F70" w:rsidRDefault="00E65F70" w:rsidP="00E65F70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65F70" w:rsidRDefault="00E65F70" w:rsidP="00E65F70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65F70" w:rsidRDefault="00E65F70" w:rsidP="00E65F70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65F70" w:rsidRDefault="00E65F70" w:rsidP="00E65F70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65F70" w:rsidRDefault="00E65F70" w:rsidP="00E65F70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E65F70" w:rsidRDefault="00E65F70" w:rsidP="00E65F70">
      <w:pPr>
        <w:jc w:val="both"/>
        <w:rPr>
          <w:rFonts w:ascii="Arial" w:hAnsi="Arial" w:cs="Arial"/>
          <w:lang w:eastAsia="ar-SA"/>
        </w:rPr>
      </w:pPr>
    </w:p>
    <w:p w:rsidR="00E65F70" w:rsidRDefault="00E65F70" w:rsidP="00E65F70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65F70" w:rsidRDefault="00E65F70" w:rsidP="00E65F70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65F70" w:rsidRDefault="00E65F70" w:rsidP="00E65F70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65F70" w:rsidRDefault="00E65F70" w:rsidP="00E65F70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65F70" w:rsidRDefault="00E65F70" w:rsidP="00E65F70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65F70" w:rsidRPr="00E759C9" w:rsidRDefault="00E65F70" w:rsidP="00E65F70">
      <w:pPr>
        <w:jc w:val="right"/>
        <w:rPr>
          <w:rFonts w:ascii="Arial" w:hAnsi="Arial" w:cs="Arial"/>
          <w:color w:val="000000"/>
        </w:rPr>
      </w:pPr>
      <w:r w:rsidRPr="00E759C9">
        <w:rPr>
          <w:rFonts w:ascii="Arial" w:hAnsi="Arial" w:cs="Arial"/>
          <w:color w:val="000000"/>
        </w:rPr>
        <w:t>Приложение № 1 к постановлению</w:t>
      </w:r>
    </w:p>
    <w:p w:rsidR="00E65F70" w:rsidRDefault="00E65F70" w:rsidP="00E65F70">
      <w:pPr>
        <w:jc w:val="right"/>
        <w:rPr>
          <w:rFonts w:ascii="Arial" w:hAnsi="Arial" w:cs="Arial"/>
          <w:color w:val="000000"/>
        </w:rPr>
      </w:pPr>
      <w:r w:rsidRPr="00E759C9">
        <w:rPr>
          <w:rFonts w:ascii="Arial" w:hAnsi="Arial" w:cs="Arial"/>
          <w:color w:val="000000"/>
        </w:rPr>
        <w:t xml:space="preserve">Администрации Молчановского </w:t>
      </w:r>
    </w:p>
    <w:p w:rsidR="00E65F70" w:rsidRPr="00E759C9" w:rsidRDefault="00E65F70" w:rsidP="00E65F70">
      <w:pPr>
        <w:jc w:val="right"/>
        <w:rPr>
          <w:rFonts w:ascii="Arial" w:hAnsi="Arial" w:cs="Arial"/>
          <w:color w:val="000000"/>
        </w:rPr>
      </w:pPr>
      <w:r w:rsidRPr="00E759C9">
        <w:rPr>
          <w:rFonts w:ascii="Arial" w:hAnsi="Arial" w:cs="Arial"/>
          <w:color w:val="000000"/>
        </w:rPr>
        <w:t xml:space="preserve">сельского поселения  </w:t>
      </w:r>
    </w:p>
    <w:p w:rsidR="00E65F70" w:rsidRPr="00E759C9" w:rsidRDefault="00E65F70" w:rsidP="00E65F70">
      <w:pPr>
        <w:jc w:val="right"/>
        <w:rPr>
          <w:rFonts w:ascii="Arial" w:hAnsi="Arial" w:cs="Arial"/>
          <w:color w:val="000000"/>
          <w:u w:val="single"/>
        </w:rPr>
      </w:pPr>
      <w:r w:rsidRPr="00E759C9">
        <w:rPr>
          <w:rFonts w:ascii="Arial" w:hAnsi="Arial" w:cs="Arial"/>
          <w:color w:val="000000"/>
        </w:rPr>
        <w:lastRenderedPageBreak/>
        <w:t>От «</w:t>
      </w:r>
      <w:r>
        <w:rPr>
          <w:rFonts w:ascii="Arial" w:hAnsi="Arial" w:cs="Arial"/>
          <w:color w:val="000000"/>
          <w:u w:val="single"/>
        </w:rPr>
        <w:t>15</w:t>
      </w:r>
      <w:r w:rsidRPr="00E759C9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  <w:u w:val="single"/>
        </w:rPr>
        <w:t>августа</w:t>
      </w:r>
      <w:r w:rsidRPr="00E759C9">
        <w:rPr>
          <w:rFonts w:ascii="Arial" w:hAnsi="Arial" w:cs="Arial"/>
          <w:color w:val="000000"/>
          <w:u w:val="single"/>
        </w:rPr>
        <w:t xml:space="preserve">  </w:t>
      </w:r>
      <w:r w:rsidRPr="00E759C9">
        <w:rPr>
          <w:rFonts w:ascii="Arial" w:hAnsi="Arial" w:cs="Arial"/>
          <w:color w:val="000000"/>
        </w:rPr>
        <w:t xml:space="preserve">2023 г. № </w:t>
      </w:r>
      <w:r>
        <w:rPr>
          <w:rFonts w:ascii="Arial" w:hAnsi="Arial" w:cs="Arial"/>
          <w:color w:val="000000"/>
          <w:u w:val="single"/>
        </w:rPr>
        <w:t>164</w:t>
      </w:r>
    </w:p>
    <w:p w:rsidR="00E65F70" w:rsidRDefault="00E65F70" w:rsidP="00E65F70">
      <w:pPr>
        <w:jc w:val="right"/>
        <w:rPr>
          <w:rFonts w:ascii="Arial" w:hAnsi="Arial" w:cs="Arial"/>
          <w:color w:val="000000"/>
        </w:rPr>
      </w:pPr>
    </w:p>
    <w:p w:rsidR="00E65F70" w:rsidRDefault="00E65F70" w:rsidP="00E65F70">
      <w:pPr>
        <w:jc w:val="right"/>
        <w:rPr>
          <w:rFonts w:ascii="Arial" w:hAnsi="Arial" w:cs="Arial"/>
          <w:color w:val="000000"/>
        </w:rPr>
      </w:pPr>
    </w:p>
    <w:p w:rsidR="00E65F70" w:rsidRDefault="00E65F70" w:rsidP="00E65F70">
      <w:pPr>
        <w:jc w:val="right"/>
        <w:rPr>
          <w:rFonts w:ascii="Arial" w:hAnsi="Arial" w:cs="Arial"/>
          <w:color w:val="000000"/>
        </w:rPr>
      </w:pPr>
    </w:p>
    <w:p w:rsidR="00E65F70" w:rsidRDefault="00E65F70" w:rsidP="00E65F70">
      <w:pPr>
        <w:jc w:val="center"/>
        <w:rPr>
          <w:rFonts w:ascii="Arial" w:hAnsi="Arial" w:cs="Arial"/>
          <w:color w:val="000000"/>
        </w:rPr>
      </w:pPr>
    </w:p>
    <w:p w:rsidR="00E65F70" w:rsidRDefault="00E65F70" w:rsidP="00E65F70">
      <w:pPr>
        <w:jc w:val="center"/>
        <w:rPr>
          <w:rFonts w:ascii="Arial" w:hAnsi="Arial" w:cs="Arial"/>
          <w:b/>
          <w:color w:val="000000"/>
        </w:rPr>
      </w:pPr>
      <w:r w:rsidRPr="00172ED5">
        <w:rPr>
          <w:rFonts w:ascii="Arial" w:hAnsi="Arial" w:cs="Arial"/>
          <w:b/>
          <w:color w:val="000000"/>
        </w:rPr>
        <w:t xml:space="preserve">Нормативы состава сточных вод, сбрасываемых абонентами </w:t>
      </w:r>
      <w:r>
        <w:rPr>
          <w:rFonts w:ascii="Arial" w:hAnsi="Arial" w:cs="Arial"/>
          <w:b/>
          <w:color w:val="000000"/>
        </w:rPr>
        <w:t xml:space="preserve">   </w:t>
      </w:r>
      <w:r w:rsidRPr="00172ED5">
        <w:rPr>
          <w:rFonts w:ascii="Arial" w:hAnsi="Arial" w:cs="Arial"/>
          <w:b/>
          <w:color w:val="000000"/>
        </w:rPr>
        <w:t>МКП «Обь»</w:t>
      </w:r>
      <w:r>
        <w:rPr>
          <w:rFonts w:ascii="Arial" w:hAnsi="Arial" w:cs="Arial"/>
          <w:b/>
          <w:color w:val="000000"/>
        </w:rPr>
        <w:t xml:space="preserve"> </w:t>
      </w:r>
      <w:r w:rsidRPr="00172ED5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               </w:t>
      </w:r>
      <w:r w:rsidRPr="00172ED5">
        <w:rPr>
          <w:rFonts w:ascii="Arial" w:hAnsi="Arial" w:cs="Arial"/>
          <w:b/>
          <w:color w:val="000000"/>
        </w:rPr>
        <w:t>в централизованную систему водоотведения</w:t>
      </w:r>
    </w:p>
    <w:p w:rsidR="00E65F70" w:rsidRPr="00172ED5" w:rsidRDefault="00E65F70" w:rsidP="00E65F70">
      <w:pPr>
        <w:jc w:val="center"/>
        <w:rPr>
          <w:rFonts w:ascii="Arial" w:hAnsi="Arial" w:cs="Arial"/>
          <w:b/>
          <w:color w:val="000000"/>
        </w:rPr>
      </w:pPr>
      <w:r w:rsidRPr="00172ED5">
        <w:rPr>
          <w:rFonts w:ascii="Arial" w:hAnsi="Arial" w:cs="Arial"/>
          <w:b/>
          <w:color w:val="000000"/>
        </w:rPr>
        <w:t xml:space="preserve"> Молчановского сельского поселения</w:t>
      </w:r>
    </w:p>
    <w:p w:rsidR="00E65F70" w:rsidRDefault="00E65F70" w:rsidP="00E65F70">
      <w:pPr>
        <w:jc w:val="both"/>
        <w:rPr>
          <w:rFonts w:ascii="Arial" w:hAnsi="Arial" w:cs="Arial"/>
        </w:rPr>
      </w:pPr>
    </w:p>
    <w:p w:rsidR="00E65F70" w:rsidRDefault="00E65F70" w:rsidP="00E65F70">
      <w:pPr>
        <w:jc w:val="both"/>
        <w:rPr>
          <w:rFonts w:ascii="Arial" w:hAnsi="Arial" w:cs="Arial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240"/>
        <w:gridCol w:w="3105"/>
        <w:gridCol w:w="3165"/>
      </w:tblGrid>
      <w:tr w:rsidR="00E65F70" w:rsidTr="00107D8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0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  <w:b/>
              </w:rPr>
            </w:pPr>
            <w:r w:rsidRPr="0031031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31031B">
              <w:rPr>
                <w:rFonts w:ascii="Arial" w:hAnsi="Arial" w:cs="Arial"/>
                <w:b/>
              </w:rPr>
              <w:t>п</w:t>
            </w:r>
            <w:proofErr w:type="gramEnd"/>
            <w:r w:rsidRPr="0031031B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  <w:b/>
              </w:rPr>
            </w:pPr>
            <w:r w:rsidRPr="0031031B">
              <w:rPr>
                <w:rFonts w:ascii="Arial" w:hAnsi="Arial" w:cs="Arial"/>
                <w:b/>
              </w:rPr>
              <w:t>Наименование загрязняющего вещества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  <w:b/>
              </w:rPr>
            </w:pPr>
            <w:r w:rsidRPr="0031031B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316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  <w:b/>
              </w:rPr>
            </w:pPr>
            <w:r w:rsidRPr="0031031B">
              <w:rPr>
                <w:rFonts w:ascii="Arial" w:hAnsi="Arial" w:cs="Arial"/>
                <w:b/>
              </w:rPr>
              <w:t xml:space="preserve">Норматив </w:t>
            </w:r>
            <w:r>
              <w:rPr>
                <w:rFonts w:ascii="Arial" w:hAnsi="Arial" w:cs="Arial"/>
                <w:b/>
              </w:rPr>
              <w:t>допустимого сброса вещества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Аммоний-ион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0,5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БПК пол.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3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Взвешенные вещества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,0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Нефтепродукты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0,05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Сульфиты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Сухой остаток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500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 xml:space="preserve">Фосфаты по </w:t>
            </w:r>
            <w:proofErr w:type="gramStart"/>
            <w:r w:rsidRPr="0031031B">
              <w:rPr>
                <w:rFonts w:ascii="Arial" w:hAnsi="Arial" w:cs="Arial"/>
              </w:rPr>
              <w:t>Р</w:t>
            </w:r>
            <w:proofErr w:type="gramEnd"/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0,1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Хлориды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Железо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0,3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Нитрат-ион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,0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Нитрит-ион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0,08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Фенолы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0,001</w:t>
            </w:r>
          </w:p>
        </w:tc>
      </w:tr>
      <w:tr w:rsidR="00E65F70" w:rsidTr="00107D8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0" w:type="dxa"/>
          </w:tcPr>
          <w:p w:rsidR="00E65F70" w:rsidRDefault="00E65F70" w:rsidP="00107D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40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АПАВ</w:t>
            </w:r>
          </w:p>
        </w:tc>
        <w:tc>
          <w:tcPr>
            <w:tcW w:w="3105" w:type="dxa"/>
          </w:tcPr>
          <w:p w:rsidR="00E65F70" w:rsidRPr="0031031B" w:rsidRDefault="00E65F70" w:rsidP="00107D81">
            <w:pPr>
              <w:jc w:val="center"/>
              <w:rPr>
                <w:rFonts w:ascii="Arial" w:hAnsi="Arial" w:cs="Arial"/>
              </w:rPr>
            </w:pPr>
            <w:r w:rsidRPr="0031031B">
              <w:rPr>
                <w:rFonts w:ascii="Arial" w:hAnsi="Arial" w:cs="Arial"/>
              </w:rPr>
              <w:t>мг/дм</w:t>
            </w:r>
            <w:r w:rsidRPr="0031031B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165" w:type="dxa"/>
          </w:tcPr>
          <w:p w:rsidR="00E65F70" w:rsidRPr="009B2A42" w:rsidRDefault="00E65F70" w:rsidP="00107D81">
            <w:pPr>
              <w:jc w:val="center"/>
              <w:rPr>
                <w:rFonts w:ascii="Arial" w:hAnsi="Arial" w:cs="Arial"/>
              </w:rPr>
            </w:pPr>
            <w:r w:rsidRPr="009B2A42">
              <w:rPr>
                <w:rFonts w:ascii="Arial" w:hAnsi="Arial" w:cs="Arial"/>
              </w:rPr>
              <w:t>0,1</w:t>
            </w:r>
          </w:p>
        </w:tc>
      </w:tr>
    </w:tbl>
    <w:p w:rsidR="00E65F70" w:rsidRPr="00D96576" w:rsidRDefault="00E65F70" w:rsidP="00E65F70">
      <w:pPr>
        <w:jc w:val="both"/>
        <w:rPr>
          <w:rFonts w:ascii="Arial" w:hAnsi="Arial" w:cs="Arial"/>
        </w:rPr>
      </w:pPr>
    </w:p>
    <w:p w:rsidR="00E65F70" w:rsidRPr="00D96576" w:rsidRDefault="00E65F70" w:rsidP="00E65F70">
      <w:pPr>
        <w:jc w:val="both"/>
        <w:rPr>
          <w:rFonts w:ascii="Arial" w:hAnsi="Arial" w:cs="Arial"/>
        </w:rPr>
      </w:pPr>
    </w:p>
    <w:p w:rsidR="00E65F70" w:rsidRDefault="00E65F70" w:rsidP="00E65F70">
      <w:pPr>
        <w:ind w:firstLine="709"/>
        <w:jc w:val="both"/>
        <w:rPr>
          <w:rFonts w:ascii="Arial" w:hAnsi="Arial" w:cs="Arial"/>
        </w:rPr>
      </w:pPr>
      <w:r w:rsidRPr="0030691C">
        <w:rPr>
          <w:rFonts w:ascii="Arial" w:hAnsi="Arial" w:cs="Arial"/>
        </w:rPr>
        <w:t xml:space="preserve">Нормативы состава сточных вод устанавливаются </w:t>
      </w:r>
      <w:r>
        <w:rPr>
          <w:rFonts w:ascii="Arial" w:hAnsi="Arial" w:cs="Arial"/>
        </w:rPr>
        <w:t xml:space="preserve"> для упорядочения вопросов нормирования качества сточных вод абонентов, отводимых в централизованную систему водоотведения Молчановского сельского поселения  в целях обеспечения  безаварийной работы сооружений канализации (предотвращения заиливания, зажиривания, закупорки трубопроводов, агрессивного влияния на материал труб, колодцев),  стабилизации производственной деятельности, повышения эффективности очистки стоков.</w:t>
      </w:r>
    </w:p>
    <w:p w:rsidR="00E65F70" w:rsidRDefault="00E65F70" w:rsidP="00E65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Нормативы состава сточных вод не распространяются:</w:t>
      </w:r>
    </w:p>
    <w:p w:rsidR="00E65F70" w:rsidRDefault="00E65F70" w:rsidP="00E65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на объекты абонентов, являющиеся жилыми домами, многоквартирными домами (кроме нежилых помещений в многоквартирных домах, имеющих отдельные канализационные выпуски и централизованную систему  водоотведения (канализации), жилыми помещениями специализированного жилищного фонда;</w:t>
      </w:r>
    </w:p>
    <w:p w:rsidR="00E65F70" w:rsidRPr="0030691C" w:rsidRDefault="00E65F70" w:rsidP="00E65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на иные объекты абонентов, среднесуточный объем сбрасываемых сточных вод, с которых менее 30.м</w:t>
      </w:r>
      <w:r w:rsidRPr="00AA32CB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 в сутки  суммарно по всем канализационным выпускам с одного объекта (за исключением объектов абонентов, используемых 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в том числе фактически, без государственной регистрации юридических лиц и индивидуальных  предпринимателей и (или) без указания  соответствующего вида экономической  деятельности в учредительных документах  юридического лица или Едином государственном реестре юридических лиц), </w:t>
      </w:r>
      <w:proofErr w:type="gramStart"/>
      <w:r>
        <w:rPr>
          <w:rFonts w:ascii="Arial" w:hAnsi="Arial" w:cs="Arial"/>
        </w:rPr>
        <w:t xml:space="preserve">в целях осуществления деятельности  гостиниц, предприятий общественного питания, полиграфической деятельности,  деятельности по складированию и хранению, деятельности бань и душевых по предоставлению общегигиенических услуг, деятельности саун, деятельности </w:t>
      </w:r>
      <w:r>
        <w:rPr>
          <w:rFonts w:ascii="Arial" w:hAnsi="Arial" w:cs="Arial"/>
        </w:rPr>
        <w:lastRenderedPageBreak/>
        <w:t>сухопутного  транспорта, розничной торговли моторным топливом в специализированных магазинах, предоставления услуг парикмахерскими и салонами красоты, производства пара и горячей воды, (тепловой энергии), производства пищевых продуктов, производства стекла и изделий из стекла, производства строительных  керамических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материалов, производства керамических  изделий, производства огнеупорных керамических товаров,  производства стекловолокна, производства изделий из бетона, цемента и гипса, производства химических веществ и химических продуктов, производства кожи и изделий из кожи, производства одежды из кожи, обработки кож и шкур на бойнях,  производства меховых изделий, производства электрических аккумуляторов и аккумуляторных батарей, гальванопокрытия, металлизация и тепловой обработки металла, производства  лекарственных средств и материалов, применяемых</w:t>
      </w:r>
      <w:proofErr w:type="gramEnd"/>
      <w:r>
        <w:rPr>
          <w:rFonts w:ascii="Arial" w:hAnsi="Arial" w:cs="Arial"/>
        </w:rPr>
        <w:t xml:space="preserve"> в медицинских целях, производства  резиновых и пластмассовых изделий, мойки транспортных средств, стирки или химической чистки текстильных  и меховых изделий, сбора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обработки или утилизации  отходов, обработки вторичного сырья, предоставления услуг в области ликвидации последствий  загрязнений и прочих услуг, связанных с удалением отходов).</w:t>
      </w:r>
    </w:p>
    <w:p w:rsidR="00E65F70" w:rsidRPr="0030691C" w:rsidRDefault="00E65F70" w:rsidP="00E65F70">
      <w:pPr>
        <w:jc w:val="both"/>
        <w:rPr>
          <w:rFonts w:ascii="Arial" w:hAnsi="Arial" w:cs="Arial"/>
        </w:rPr>
      </w:pPr>
    </w:p>
    <w:p w:rsidR="005E615F" w:rsidRDefault="005E615F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E65F70" w:rsidRDefault="00E65F70" w:rsidP="00856BE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5E615F" w:rsidRDefault="005E615F" w:rsidP="005E615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2D25DF" w:rsidRDefault="005E615F" w:rsidP="005E615F">
      <w:pPr>
        <w:autoSpaceDE w:val="0"/>
        <w:autoSpaceDN w:val="0"/>
        <w:adjustRightInd w:val="0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2D25DF">
        <w:rPr>
          <w:rFonts w:ascii="Arial" w:hAnsi="Arial" w:cs="Arial"/>
          <w:b/>
          <w:sz w:val="20"/>
          <w:szCs w:val="20"/>
        </w:rPr>
        <w:t>ПОСТАНОВЛЕНИЕ</w:t>
      </w:r>
    </w:p>
    <w:p w:rsidR="002D25DF" w:rsidRDefault="002D25DF" w:rsidP="002D25DF">
      <w:pPr>
        <w:rPr>
          <w:rFonts w:ascii="Arial" w:hAnsi="Arial" w:cs="Arial"/>
        </w:rPr>
      </w:pPr>
    </w:p>
    <w:p w:rsidR="002D25DF" w:rsidRDefault="00317E9E" w:rsidP="002D25D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65F70">
        <w:rPr>
          <w:rFonts w:ascii="Arial" w:hAnsi="Arial" w:cs="Arial"/>
        </w:rPr>
        <w:t xml:space="preserve">5  августа </w:t>
      </w:r>
      <w:r w:rsidR="002D25DF">
        <w:rPr>
          <w:rFonts w:ascii="Arial" w:hAnsi="Arial" w:cs="Arial"/>
        </w:rPr>
        <w:t xml:space="preserve"> 2023</w:t>
      </w:r>
      <w:r w:rsidR="002D25DF" w:rsidRPr="007672B4">
        <w:rPr>
          <w:rFonts w:ascii="Arial" w:hAnsi="Arial" w:cs="Arial"/>
        </w:rPr>
        <w:t xml:space="preserve"> г.</w:t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</w:r>
      <w:r w:rsidR="002D25DF" w:rsidRPr="007672B4">
        <w:rPr>
          <w:rFonts w:ascii="Arial" w:hAnsi="Arial" w:cs="Arial"/>
        </w:rPr>
        <w:tab/>
        <w:t xml:space="preserve">               </w:t>
      </w:r>
      <w:r w:rsidR="002D25DF" w:rsidRPr="007672B4">
        <w:rPr>
          <w:rFonts w:ascii="Arial" w:hAnsi="Arial" w:cs="Arial"/>
        </w:rPr>
        <w:tab/>
        <w:t xml:space="preserve">    № </w:t>
      </w:r>
      <w:r w:rsidR="002D25DF">
        <w:rPr>
          <w:rFonts w:ascii="Arial" w:hAnsi="Arial" w:cs="Arial"/>
        </w:rPr>
        <w:t>1</w:t>
      </w:r>
      <w:r w:rsidR="00E65F70">
        <w:rPr>
          <w:rFonts w:ascii="Arial" w:hAnsi="Arial" w:cs="Arial"/>
        </w:rPr>
        <w:t>65</w:t>
      </w:r>
    </w:p>
    <w:p w:rsidR="00E65F70" w:rsidRPr="00D50AEB" w:rsidRDefault="00E65F70" w:rsidP="00E65F70">
      <w:pPr>
        <w:jc w:val="center"/>
        <w:rPr>
          <w:rFonts w:ascii="Arial" w:hAnsi="Arial" w:cs="Arial"/>
        </w:rPr>
      </w:pPr>
      <w:r w:rsidRPr="00D50AEB">
        <w:rPr>
          <w:rFonts w:ascii="Arial" w:hAnsi="Arial" w:cs="Arial"/>
        </w:rPr>
        <w:t>Об утверждении Порядка подвоза питьевой воды населению деревни Майково муниципального образования Молчановское сельское поселение Молчановского района</w:t>
      </w:r>
    </w:p>
    <w:p w:rsidR="00E65F70" w:rsidRPr="00D50AEB" w:rsidRDefault="00E65F70" w:rsidP="00E65F70">
      <w:pPr>
        <w:rPr>
          <w:rFonts w:ascii="Arial" w:hAnsi="Arial" w:cs="Arial"/>
        </w:rPr>
      </w:pPr>
    </w:p>
    <w:p w:rsidR="00E65F70" w:rsidRDefault="00E65F70" w:rsidP="00E65F70">
      <w:pPr>
        <w:ind w:firstLine="709"/>
        <w:jc w:val="both"/>
        <w:rPr>
          <w:rFonts w:ascii="Arial" w:hAnsi="Arial" w:cs="Arial"/>
        </w:rPr>
      </w:pPr>
      <w:proofErr w:type="gramStart"/>
      <w:r w:rsidRPr="00D50AEB">
        <w:rPr>
          <w:rFonts w:ascii="Arial" w:hAnsi="Arial" w:cs="Arial"/>
        </w:rPr>
        <w:t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</w:t>
      </w:r>
      <w:proofErr w:type="gramEnd"/>
      <w:r w:rsidRPr="00D50AEB">
        <w:rPr>
          <w:rFonts w:ascii="Arial" w:hAnsi="Arial" w:cs="Arial"/>
        </w:rPr>
        <w:t xml:space="preserve"> Российской Федерации», во исполнение решения Молчановского районного суда от </w:t>
      </w:r>
      <w:r>
        <w:rPr>
          <w:rFonts w:ascii="Arial" w:hAnsi="Arial" w:cs="Arial"/>
        </w:rPr>
        <w:t xml:space="preserve">12 ноября </w:t>
      </w:r>
      <w:r w:rsidRPr="00D50AEB">
        <w:rPr>
          <w:rFonts w:ascii="Arial" w:hAnsi="Arial" w:cs="Arial"/>
        </w:rPr>
        <w:t xml:space="preserve"> 2020 года, в целях обеспечения питьевой водой надлежащего качества граждан, проживающих в деревне Майково муниципального образования Молчановское сельское поселение  Молчановского района, </w:t>
      </w:r>
    </w:p>
    <w:p w:rsidR="00E65F70" w:rsidRPr="00D50AEB" w:rsidRDefault="00E65F70" w:rsidP="00E65F70">
      <w:pPr>
        <w:ind w:firstLine="709"/>
        <w:jc w:val="both"/>
        <w:rPr>
          <w:rFonts w:ascii="Arial" w:hAnsi="Arial" w:cs="Arial"/>
        </w:rPr>
      </w:pPr>
    </w:p>
    <w:p w:rsidR="00E65F70" w:rsidRDefault="00E65F70" w:rsidP="00E65F70">
      <w:pPr>
        <w:ind w:firstLine="709"/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 ПОСТАНАВЛЯЮ: </w:t>
      </w:r>
    </w:p>
    <w:p w:rsidR="00E65F70" w:rsidRPr="00D50AEB" w:rsidRDefault="00E65F70" w:rsidP="00E65F70">
      <w:pPr>
        <w:ind w:firstLine="709"/>
        <w:jc w:val="both"/>
        <w:rPr>
          <w:rFonts w:ascii="Arial" w:hAnsi="Arial" w:cs="Arial"/>
        </w:rPr>
      </w:pPr>
    </w:p>
    <w:p w:rsidR="00E65F70" w:rsidRDefault="00E65F70" w:rsidP="00E65F70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>1. Утвердить Порядок подвоза питьевой воды населению деревни Майково муниципального образования Молчановское сельское поселение Молчановского района согласно приложению к настоящему постановлению.</w:t>
      </w:r>
    </w:p>
    <w:p w:rsidR="00E65F70" w:rsidRPr="00D50AEB" w:rsidRDefault="00E65F70" w:rsidP="00E65F70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 2. Определить в качестве гарантирующей организации, осуществляющей подвоз питьевой воды в деревню Майково муниципального образования Молчановское сельское поселение Молчановского района, Администрацию Молчановского сельского поселения.</w:t>
      </w:r>
    </w:p>
    <w:p w:rsidR="00E65F70" w:rsidRPr="00D50AEB" w:rsidRDefault="00E65F70" w:rsidP="00E65F70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3. Администрации Молчановского сельского поселения организовать подвоз питьевой воды на </w:t>
      </w:r>
      <w:r w:rsidRPr="00D50AEB">
        <w:rPr>
          <w:rFonts w:ascii="Arial" w:hAnsi="Arial" w:cs="Arial"/>
          <w:color w:val="1E1D1E"/>
          <w:shd w:val="clear" w:color="auto" w:fill="FFFFFF"/>
        </w:rPr>
        <w:t>собственном или нанимаемом транспортном средстве</w:t>
      </w:r>
      <w:r w:rsidRPr="00D50AEB">
        <w:rPr>
          <w:rFonts w:ascii="Arial" w:hAnsi="Arial" w:cs="Arial"/>
        </w:rPr>
        <w:t xml:space="preserve"> на территории деревни Майково муниципального образования Молчановское сельское поселение  Молчановского района по следующим адресам:</w:t>
      </w:r>
    </w:p>
    <w:p w:rsidR="00E65F70" w:rsidRPr="00D50AEB" w:rsidRDefault="00E65F70" w:rsidP="00E65F70">
      <w:pPr>
        <w:ind w:firstLine="709"/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 а) ул. Центральная, 7а;</w:t>
      </w:r>
    </w:p>
    <w:p w:rsidR="00E65F70" w:rsidRPr="00D50AEB" w:rsidRDefault="00E65F70" w:rsidP="00E65F70">
      <w:pPr>
        <w:ind w:firstLine="709"/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lastRenderedPageBreak/>
        <w:t xml:space="preserve"> б) ул. Школьная 13</w:t>
      </w:r>
    </w:p>
    <w:p w:rsidR="00E65F70" w:rsidRPr="00D50AEB" w:rsidRDefault="00E65F70" w:rsidP="00E65F70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4. Определить количество проживающих жителей, которых необходимо обеспечить питьевой водой - 123 человека. </w:t>
      </w:r>
    </w:p>
    <w:p w:rsidR="00E65F70" w:rsidRPr="00D50AEB" w:rsidRDefault="00E65F70" w:rsidP="00E65F70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5. Установить дни и время подвоза питьевой воды населению деревни Майково муниципального образования Молчановское сельское поселение Молчановского района </w:t>
      </w:r>
      <w:proofErr w:type="gramStart"/>
      <w:r w:rsidRPr="00D50AEB">
        <w:rPr>
          <w:rFonts w:ascii="Arial" w:hAnsi="Arial" w:cs="Arial"/>
        </w:rPr>
        <w:t>согласно графика</w:t>
      </w:r>
      <w:proofErr w:type="gramEnd"/>
      <w:r w:rsidRPr="00D50AEB">
        <w:rPr>
          <w:rFonts w:ascii="Arial" w:hAnsi="Arial" w:cs="Arial"/>
        </w:rPr>
        <w:t xml:space="preserve"> в приложении к настоящему постановлению.</w:t>
      </w:r>
    </w:p>
    <w:p w:rsidR="00E65F70" w:rsidRDefault="00E65F70" w:rsidP="00E65F70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>6. Утвердить норму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14 литров воды на одного человека в сутки (для питья, приготовления пищи, умывания).</w:t>
      </w:r>
    </w:p>
    <w:p w:rsidR="00E65F70" w:rsidRPr="00BE5014" w:rsidRDefault="00E65F70" w:rsidP="00E65F70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7. </w:t>
      </w:r>
      <w:r w:rsidRPr="00D50AEB">
        <w:rPr>
          <w:rFonts w:ascii="Arial" w:hAnsi="Arial" w:cs="Arial"/>
          <w:lang w:eastAsia="en-US"/>
        </w:rPr>
        <w:t>Первому заместителю Главы Молчановского сельского поселения по ЖКХ, муниципальному имуществу и дорожному хозяйству</w:t>
      </w:r>
      <w:r w:rsidRPr="00D50AEB">
        <w:rPr>
          <w:rFonts w:ascii="Arial" w:hAnsi="Arial" w:cs="Arial"/>
        </w:rPr>
        <w:t xml:space="preserve"> п</w:t>
      </w:r>
      <w:r w:rsidRPr="00D50AEB">
        <w:rPr>
          <w:rFonts w:ascii="Arial" w:hAnsi="Arial" w:cs="Arial"/>
          <w:color w:val="000000"/>
        </w:rPr>
        <w:t>одготовить и разместить в средствах массовой информации на официальном сайте и информационно</w:t>
      </w:r>
      <w:proofErr w:type="gramStart"/>
      <w:r w:rsidRPr="00D50AEB">
        <w:rPr>
          <w:rFonts w:ascii="Arial" w:hAnsi="Arial" w:cs="Arial"/>
          <w:color w:val="000000"/>
        </w:rPr>
        <w:t>й-</w:t>
      </w:r>
      <w:proofErr w:type="gramEnd"/>
      <w:r w:rsidRPr="00D50AEB">
        <w:rPr>
          <w:rFonts w:ascii="Arial" w:hAnsi="Arial" w:cs="Arial"/>
          <w:color w:val="000000"/>
        </w:rPr>
        <w:t xml:space="preserve"> телекоммуникационной сети интернет</w:t>
      </w:r>
      <w:r w:rsidRPr="00D50AEB">
        <w:rPr>
          <w:rFonts w:ascii="Arial" w:hAnsi="Arial" w:cs="Arial"/>
        </w:rPr>
        <w:t xml:space="preserve"> информацию о графике и адресах подвоза воды.</w:t>
      </w:r>
    </w:p>
    <w:p w:rsidR="00E65F70" w:rsidRPr="00D50AEB" w:rsidRDefault="00E65F70" w:rsidP="00E65F70">
      <w:pPr>
        <w:jc w:val="both"/>
        <w:rPr>
          <w:rFonts w:ascii="Arial" w:hAnsi="Arial" w:cs="Arial"/>
        </w:rPr>
      </w:pPr>
      <w:proofErr w:type="gramStart"/>
      <w:r w:rsidRPr="00D50AEB">
        <w:rPr>
          <w:rFonts w:ascii="Arial" w:hAnsi="Arial" w:cs="Arial"/>
        </w:rPr>
        <w:t xml:space="preserve">8.Настоящее постановление вступает в силу со дня его официального опубликования на официальном сайте </w:t>
      </w:r>
      <w:r w:rsidRPr="00D50AEB">
        <w:rPr>
          <w:rFonts w:ascii="Arial" w:hAnsi="Arial" w:cs="Arial"/>
          <w:lang w:eastAsia="en-US"/>
        </w:rPr>
        <w:t xml:space="preserve">Администрации Молчановского сельского поселения в информационно-телекоммуникационной сети «Интернет» </w:t>
      </w:r>
      <w:r w:rsidRPr="00D50AEB">
        <w:rPr>
          <w:rFonts w:ascii="Arial" w:hAnsi="Arial" w:cs="Arial"/>
          <w:lang w:val="en-US"/>
        </w:rPr>
        <w:t>https</w:t>
      </w:r>
      <w:r w:rsidRPr="00D50AEB">
        <w:rPr>
          <w:rFonts w:ascii="Arial" w:hAnsi="Arial" w:cs="Arial"/>
        </w:rPr>
        <w:t>://</w:t>
      </w:r>
      <w:r w:rsidRPr="00D50AEB">
        <w:rPr>
          <w:rFonts w:ascii="Arial" w:hAnsi="Arial" w:cs="Arial"/>
          <w:lang w:val="en-US"/>
        </w:rPr>
        <w:t>sp</w:t>
      </w:r>
      <w:r w:rsidRPr="00D50AEB">
        <w:rPr>
          <w:rFonts w:ascii="Arial" w:hAnsi="Arial" w:cs="Arial"/>
        </w:rPr>
        <w:t>-</w:t>
      </w:r>
      <w:r w:rsidRPr="00D50AEB">
        <w:rPr>
          <w:rFonts w:ascii="Arial" w:hAnsi="Arial" w:cs="Arial"/>
          <w:lang w:val="en-US"/>
        </w:rPr>
        <w:t>molchanovo</w:t>
      </w:r>
      <w:r w:rsidRPr="00D50AEB">
        <w:rPr>
          <w:rFonts w:ascii="Arial" w:hAnsi="Arial" w:cs="Arial"/>
        </w:rPr>
        <w:t>.</w:t>
      </w:r>
      <w:r w:rsidRPr="00D50AEB">
        <w:rPr>
          <w:rFonts w:ascii="Arial" w:hAnsi="Arial" w:cs="Arial"/>
          <w:lang w:val="en-US"/>
        </w:rPr>
        <w:t>ru</w:t>
      </w:r>
      <w:r w:rsidRPr="00D50AEB">
        <w:rPr>
          <w:rFonts w:ascii="Arial" w:hAnsi="Arial" w:cs="Arial"/>
        </w:rPr>
        <w:t>/).</w:t>
      </w:r>
      <w:proofErr w:type="gramEnd"/>
    </w:p>
    <w:p w:rsidR="00E65F70" w:rsidRPr="00D50AEB" w:rsidRDefault="00E65F70" w:rsidP="00E65F70">
      <w:pPr>
        <w:jc w:val="both"/>
        <w:rPr>
          <w:rFonts w:ascii="Arial" w:hAnsi="Arial" w:cs="Arial"/>
          <w:lang w:eastAsia="en-US"/>
        </w:rPr>
      </w:pPr>
      <w:r w:rsidRPr="00D50AEB">
        <w:rPr>
          <w:rFonts w:ascii="Arial" w:hAnsi="Arial" w:cs="Arial"/>
          <w:lang w:eastAsia="en-US"/>
        </w:rPr>
        <w:t>9.</w:t>
      </w:r>
      <w:proofErr w:type="gramStart"/>
      <w:r w:rsidRPr="00D50AEB">
        <w:rPr>
          <w:rFonts w:ascii="Arial" w:hAnsi="Arial" w:cs="Arial"/>
          <w:lang w:eastAsia="en-US"/>
        </w:rPr>
        <w:t>Контроль за</w:t>
      </w:r>
      <w:proofErr w:type="gramEnd"/>
      <w:r w:rsidRPr="00D50AEB">
        <w:rPr>
          <w:rFonts w:ascii="Arial" w:hAnsi="Arial" w:cs="Arial"/>
          <w:lang w:eastAsia="en-US"/>
        </w:rPr>
        <w:t xml:space="preserve"> исполнением настоящего постановления оставляю за собой.</w:t>
      </w:r>
    </w:p>
    <w:p w:rsidR="00E65F70" w:rsidRPr="00D50AEB" w:rsidRDefault="00E65F70" w:rsidP="00E65F70">
      <w:pPr>
        <w:ind w:firstLine="703"/>
        <w:jc w:val="both"/>
        <w:rPr>
          <w:rFonts w:ascii="Arial" w:hAnsi="Arial" w:cs="Arial"/>
          <w:lang w:eastAsia="en-US"/>
        </w:rPr>
      </w:pPr>
    </w:p>
    <w:p w:rsidR="00E65F70" w:rsidRPr="00D50AEB" w:rsidRDefault="00E65F70" w:rsidP="00E65F70">
      <w:pPr>
        <w:ind w:firstLine="709"/>
        <w:jc w:val="both"/>
        <w:rPr>
          <w:rFonts w:ascii="Arial" w:hAnsi="Arial" w:cs="Arial"/>
        </w:rPr>
      </w:pPr>
    </w:p>
    <w:p w:rsidR="00E65F70" w:rsidRPr="00D50AEB" w:rsidRDefault="00E65F70" w:rsidP="00E65F70">
      <w:pPr>
        <w:jc w:val="both"/>
        <w:rPr>
          <w:rFonts w:ascii="Arial" w:hAnsi="Arial" w:cs="Arial"/>
        </w:rPr>
      </w:pPr>
    </w:p>
    <w:p w:rsidR="00E65F70" w:rsidRPr="00D50AEB" w:rsidRDefault="00E65F70" w:rsidP="00E65F70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>И.о</w:t>
      </w:r>
      <w:proofErr w:type="gramStart"/>
      <w:r w:rsidRPr="00D50AEB">
        <w:rPr>
          <w:rFonts w:ascii="Arial" w:hAnsi="Arial" w:cs="Arial"/>
        </w:rPr>
        <w:t>.Г</w:t>
      </w:r>
      <w:proofErr w:type="gramEnd"/>
      <w:r w:rsidRPr="00D50AEB">
        <w:rPr>
          <w:rFonts w:ascii="Arial" w:hAnsi="Arial" w:cs="Arial"/>
        </w:rPr>
        <w:t>лавы   Молчановского сельского поселения</w:t>
      </w:r>
      <w:r>
        <w:rPr>
          <w:rFonts w:ascii="Arial" w:hAnsi="Arial" w:cs="Arial"/>
        </w:rPr>
        <w:t xml:space="preserve">       (подпись)</w:t>
      </w:r>
      <w:r w:rsidRPr="00D50AEB">
        <w:rPr>
          <w:rFonts w:ascii="Arial" w:hAnsi="Arial" w:cs="Arial"/>
        </w:rPr>
        <w:t xml:space="preserve">   Е.М.Табаран</w:t>
      </w:r>
    </w:p>
    <w:p w:rsidR="00E65F70" w:rsidRPr="00D50AEB" w:rsidRDefault="00E65F70" w:rsidP="00E65F70">
      <w:pPr>
        <w:jc w:val="both"/>
        <w:rPr>
          <w:rFonts w:ascii="Arial" w:hAnsi="Arial" w:cs="Arial"/>
        </w:rPr>
      </w:pPr>
    </w:p>
    <w:p w:rsidR="00E65F70" w:rsidRDefault="00E65F70" w:rsidP="00E65F70">
      <w:pPr>
        <w:jc w:val="both"/>
        <w:rPr>
          <w:rFonts w:ascii="Arial" w:hAnsi="Arial" w:cs="Arial"/>
        </w:rPr>
      </w:pPr>
    </w:p>
    <w:p w:rsidR="00E65F70" w:rsidRDefault="00E65F70" w:rsidP="00E65F70">
      <w:pPr>
        <w:jc w:val="both"/>
        <w:rPr>
          <w:rFonts w:ascii="Arial" w:hAnsi="Arial" w:cs="Arial"/>
        </w:rPr>
      </w:pPr>
    </w:p>
    <w:p w:rsidR="00E65F70" w:rsidRDefault="00E65F70" w:rsidP="00E65F70">
      <w:pPr>
        <w:jc w:val="both"/>
        <w:rPr>
          <w:rFonts w:ascii="Arial" w:hAnsi="Arial" w:cs="Arial"/>
        </w:rPr>
      </w:pPr>
    </w:p>
    <w:p w:rsidR="00E65F70" w:rsidRDefault="00E65F70" w:rsidP="00E65F70">
      <w:pPr>
        <w:jc w:val="both"/>
        <w:rPr>
          <w:rFonts w:ascii="Arial" w:hAnsi="Arial" w:cs="Arial"/>
        </w:rPr>
      </w:pPr>
    </w:p>
    <w:p w:rsidR="00E65F70" w:rsidRDefault="00E65F70" w:rsidP="00E65F70">
      <w:pPr>
        <w:jc w:val="both"/>
        <w:rPr>
          <w:rFonts w:ascii="Arial" w:hAnsi="Arial" w:cs="Arial"/>
        </w:rPr>
      </w:pP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E65F70">
        <w:rPr>
          <w:rFonts w:ascii="Arial" w:hAnsi="Arial" w:cs="Arial"/>
          <w:color w:val="1A1A1A"/>
          <w:sz w:val="20"/>
          <w:szCs w:val="20"/>
        </w:rPr>
        <w:t>Утвержден</w:t>
      </w: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E65F70">
        <w:rPr>
          <w:rFonts w:ascii="Arial" w:hAnsi="Arial" w:cs="Arial"/>
          <w:color w:val="1A1A1A"/>
          <w:sz w:val="20"/>
          <w:szCs w:val="20"/>
        </w:rPr>
        <w:t>постановлением</w:t>
      </w: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E65F70">
        <w:rPr>
          <w:rFonts w:ascii="Arial" w:hAnsi="Arial" w:cs="Arial"/>
          <w:color w:val="1A1A1A"/>
          <w:sz w:val="20"/>
          <w:szCs w:val="20"/>
        </w:rPr>
        <w:t>администрации Молчановского</w:t>
      </w: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E65F70">
        <w:rPr>
          <w:rFonts w:ascii="Arial" w:hAnsi="Arial" w:cs="Arial"/>
          <w:color w:val="1A1A1A"/>
          <w:sz w:val="20"/>
          <w:szCs w:val="20"/>
        </w:rPr>
        <w:t xml:space="preserve"> сельского поселения</w:t>
      </w: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65F70">
        <w:rPr>
          <w:rFonts w:ascii="Arial" w:hAnsi="Arial" w:cs="Arial"/>
          <w:sz w:val="20"/>
          <w:szCs w:val="20"/>
        </w:rPr>
        <w:t>от 15.08.2023 г. № 165</w:t>
      </w:r>
    </w:p>
    <w:p w:rsidR="00E65F70" w:rsidRPr="00D50AEB" w:rsidRDefault="00E65F70" w:rsidP="00E65F70">
      <w:pPr>
        <w:shd w:val="clear" w:color="auto" w:fill="FFFFFF"/>
        <w:jc w:val="right"/>
        <w:rPr>
          <w:rFonts w:ascii="Arial" w:hAnsi="Arial" w:cs="Arial"/>
          <w:color w:val="FF0000"/>
        </w:rPr>
      </w:pPr>
    </w:p>
    <w:p w:rsidR="00E65F70" w:rsidRPr="00D50AEB" w:rsidRDefault="00E65F70" w:rsidP="00E65F70">
      <w:pPr>
        <w:shd w:val="clear" w:color="auto" w:fill="FFFFFF"/>
        <w:jc w:val="right"/>
        <w:rPr>
          <w:rFonts w:ascii="Arial" w:hAnsi="Arial" w:cs="Arial"/>
          <w:color w:val="C0504D"/>
        </w:rPr>
      </w:pPr>
    </w:p>
    <w:p w:rsidR="00E65F70" w:rsidRPr="00D50AEB" w:rsidRDefault="00E65F70" w:rsidP="00E65F70">
      <w:pPr>
        <w:shd w:val="clear" w:color="auto" w:fill="FFFFFF"/>
        <w:jc w:val="center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t xml:space="preserve">Порядок подвоза питьевой воды населению </w:t>
      </w:r>
    </w:p>
    <w:p w:rsidR="00E65F70" w:rsidRPr="00D50AEB" w:rsidRDefault="00E65F70" w:rsidP="00E65F70">
      <w:pPr>
        <w:jc w:val="center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деревни </w:t>
      </w:r>
      <w:r>
        <w:rPr>
          <w:rFonts w:ascii="Arial" w:hAnsi="Arial" w:cs="Arial"/>
        </w:rPr>
        <w:t>Майково</w:t>
      </w:r>
      <w:r w:rsidRPr="00D50AEB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D50AEB">
        <w:rPr>
          <w:rFonts w:ascii="Arial" w:hAnsi="Arial" w:cs="Arial"/>
        </w:rPr>
        <w:t xml:space="preserve"> Молчановского района</w:t>
      </w:r>
    </w:p>
    <w:p w:rsidR="00E65F70" w:rsidRPr="00D50AEB" w:rsidRDefault="00E65F70" w:rsidP="00E65F70">
      <w:pPr>
        <w:shd w:val="clear" w:color="auto" w:fill="FFFFFF"/>
        <w:jc w:val="center"/>
        <w:rPr>
          <w:rFonts w:ascii="Arial" w:hAnsi="Arial" w:cs="Arial"/>
          <w:color w:val="1A1A1A"/>
        </w:rPr>
      </w:pPr>
    </w:p>
    <w:p w:rsidR="00E65F70" w:rsidRPr="00D50AEB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t>1. Настоящий порядок вводится с целью организации холодного водоснабжения путем подвоза питьевой воды соответствующей требованиям</w:t>
      </w:r>
    </w:p>
    <w:p w:rsidR="00E65F70" w:rsidRPr="00D50AEB" w:rsidRDefault="00E65F70" w:rsidP="00E65F70">
      <w:pPr>
        <w:jc w:val="both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t xml:space="preserve">СанПиН 2.1.4.1074-01 «Питьевая вода и водоснабжение населенных мест.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населению </w:t>
      </w:r>
      <w:r w:rsidRPr="00D50AEB">
        <w:rPr>
          <w:rFonts w:ascii="Arial" w:hAnsi="Arial" w:cs="Arial"/>
        </w:rPr>
        <w:t xml:space="preserve">деревни </w:t>
      </w:r>
      <w:r>
        <w:rPr>
          <w:rFonts w:ascii="Arial" w:hAnsi="Arial" w:cs="Arial"/>
        </w:rPr>
        <w:t>Майково</w:t>
      </w:r>
      <w:r w:rsidRPr="00D50AEB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D50AEB">
        <w:rPr>
          <w:rFonts w:ascii="Arial" w:hAnsi="Arial" w:cs="Arial"/>
        </w:rPr>
        <w:t xml:space="preserve"> Молчановского района</w:t>
      </w:r>
      <w:r w:rsidRPr="00D50AEB">
        <w:rPr>
          <w:rFonts w:ascii="Arial" w:hAnsi="Arial" w:cs="Arial"/>
          <w:color w:val="1A1A1A"/>
        </w:rPr>
        <w:t>, а также в случае 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питьевой воды.</w:t>
      </w:r>
    </w:p>
    <w:p w:rsidR="00E65F70" w:rsidRPr="00D50AEB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1E1D1E"/>
          <w:shd w:val="clear" w:color="auto" w:fill="FFFFFF"/>
        </w:rPr>
      </w:pPr>
      <w:r w:rsidRPr="00D50AEB">
        <w:rPr>
          <w:rFonts w:ascii="Arial" w:hAnsi="Arial" w:cs="Arial"/>
          <w:color w:val="1A1A1A"/>
        </w:rPr>
        <w:t xml:space="preserve">2.  Подвоз питьевой воды населению </w:t>
      </w:r>
      <w:r w:rsidRPr="00D50AEB">
        <w:rPr>
          <w:rFonts w:ascii="Arial" w:hAnsi="Arial" w:cs="Arial"/>
        </w:rPr>
        <w:t xml:space="preserve">Администрацией </w:t>
      </w:r>
      <w:r>
        <w:rPr>
          <w:rFonts w:ascii="Arial" w:hAnsi="Arial" w:cs="Arial"/>
        </w:rPr>
        <w:t>Молчановского</w:t>
      </w:r>
      <w:r w:rsidRPr="00D50AEB">
        <w:rPr>
          <w:rFonts w:ascii="Arial" w:hAnsi="Arial" w:cs="Arial"/>
        </w:rPr>
        <w:t xml:space="preserve"> сельского поселения на </w:t>
      </w:r>
      <w:r w:rsidRPr="00D50AEB">
        <w:rPr>
          <w:rFonts w:ascii="Arial" w:hAnsi="Arial" w:cs="Arial"/>
          <w:color w:val="1E1D1E"/>
          <w:shd w:val="clear" w:color="auto" w:fill="FFFFFF"/>
        </w:rPr>
        <w:t>собственном или нанимаемом транспортном средстве.</w:t>
      </w:r>
    </w:p>
    <w:p w:rsidR="00E65F70" w:rsidRPr="00D50AEB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t xml:space="preserve">3.  Подвоз питьевой воды осуществляется ежедневно в соответствии с графиком, утвержденным главой </w:t>
      </w:r>
      <w:r>
        <w:rPr>
          <w:rFonts w:ascii="Arial" w:hAnsi="Arial" w:cs="Arial"/>
          <w:color w:val="1A1A1A"/>
        </w:rPr>
        <w:t>Молчановского</w:t>
      </w:r>
      <w:r w:rsidRPr="00D50AEB">
        <w:rPr>
          <w:rFonts w:ascii="Arial" w:hAnsi="Arial" w:cs="Arial"/>
          <w:color w:val="1A1A1A"/>
        </w:rPr>
        <w:t xml:space="preserve"> сельского поселения</w:t>
      </w:r>
      <w:r>
        <w:rPr>
          <w:rFonts w:ascii="Arial" w:hAnsi="Arial" w:cs="Arial"/>
          <w:color w:val="1A1A1A"/>
        </w:rPr>
        <w:t>.</w:t>
      </w:r>
    </w:p>
    <w:p w:rsidR="00E65F70" w:rsidRPr="00D50AEB" w:rsidRDefault="00E65F70" w:rsidP="00E65F70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lastRenderedPageBreak/>
        <w:t xml:space="preserve">          4.   Отпуск воды производится в пределах </w:t>
      </w:r>
      <w:r w:rsidRPr="00D50AEB">
        <w:rPr>
          <w:rFonts w:ascii="Arial" w:hAnsi="Arial" w:cs="Arial"/>
        </w:rPr>
        <w:t>нормы потребления</w:t>
      </w:r>
      <w:r w:rsidRPr="00D50AEB">
        <w:rPr>
          <w:rFonts w:ascii="Arial" w:hAnsi="Arial" w:cs="Arial"/>
          <w:color w:val="1A1A1A"/>
        </w:rPr>
        <w:t>, утвержденной настоящим Постановлением. При этом отпуск воды осуществляется в металлическую или полиэтиленовую емкость объемом не менее 5 литров.</w:t>
      </w:r>
    </w:p>
    <w:p w:rsidR="00E65F70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50AEB">
        <w:rPr>
          <w:rFonts w:ascii="Arial" w:hAnsi="Arial" w:cs="Arial"/>
          <w:color w:val="1A1A1A"/>
        </w:rPr>
        <w:t>5</w:t>
      </w:r>
      <w:r>
        <w:rPr>
          <w:rFonts w:ascii="Arial" w:hAnsi="Arial" w:cs="Arial"/>
          <w:color w:val="1A1A1A"/>
        </w:rPr>
        <w:t xml:space="preserve">. </w:t>
      </w:r>
      <w:r w:rsidRPr="00D50AEB">
        <w:rPr>
          <w:rFonts w:ascii="Arial" w:hAnsi="Arial" w:cs="Arial"/>
          <w:color w:val="1A1A1A"/>
        </w:rPr>
        <w:t>Администрация</w:t>
      </w:r>
      <w:r>
        <w:rPr>
          <w:rFonts w:ascii="Arial" w:hAnsi="Arial" w:cs="Arial"/>
          <w:color w:val="1A1A1A"/>
        </w:rPr>
        <w:t xml:space="preserve"> Молчановского</w:t>
      </w:r>
      <w:r w:rsidRPr="00D50AEB">
        <w:rPr>
          <w:rFonts w:ascii="Arial" w:hAnsi="Arial" w:cs="Arial"/>
          <w:color w:val="1A1A1A"/>
        </w:rPr>
        <w:t xml:space="preserve"> сельского поселения доводит до потребителей информацию о графике подвоза воды, об изменении графика подвоза воды, путем размещения в печатной форме в местах общего пользования, и на стенде администрации муниципального образования, а также </w:t>
      </w:r>
      <w:r w:rsidRPr="00D50AEB">
        <w:rPr>
          <w:rFonts w:ascii="Arial" w:hAnsi="Arial" w:cs="Arial"/>
          <w:color w:val="000000"/>
        </w:rPr>
        <w:t>на официальном сайте и информационно</w:t>
      </w:r>
      <w:proofErr w:type="gramStart"/>
      <w:r w:rsidRPr="00D50AEB">
        <w:rPr>
          <w:rFonts w:ascii="Arial" w:hAnsi="Arial" w:cs="Arial"/>
          <w:color w:val="000000"/>
        </w:rPr>
        <w:t>й-</w:t>
      </w:r>
      <w:proofErr w:type="gramEnd"/>
      <w:r w:rsidRPr="00D50AEB">
        <w:rPr>
          <w:rFonts w:ascii="Arial" w:hAnsi="Arial" w:cs="Arial"/>
          <w:color w:val="000000"/>
        </w:rPr>
        <w:t xml:space="preserve"> теле</w:t>
      </w:r>
      <w:r>
        <w:rPr>
          <w:rFonts w:ascii="Arial" w:hAnsi="Arial" w:cs="Arial"/>
          <w:color w:val="000000"/>
        </w:rPr>
        <w:t>коммуникационной сети интернет.</w:t>
      </w:r>
    </w:p>
    <w:p w:rsidR="00E65F70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65F70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65F70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65F70" w:rsidRPr="00D50AEB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65F70" w:rsidRPr="00D50AEB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65F70" w:rsidRPr="00D50AEB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E65F70">
        <w:rPr>
          <w:rFonts w:ascii="Arial" w:hAnsi="Arial" w:cs="Arial"/>
          <w:color w:val="1A1A1A"/>
          <w:sz w:val="20"/>
          <w:szCs w:val="20"/>
        </w:rPr>
        <w:t>Утвержден</w:t>
      </w: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E65F70">
        <w:rPr>
          <w:rFonts w:ascii="Arial" w:hAnsi="Arial" w:cs="Arial"/>
          <w:color w:val="1A1A1A"/>
          <w:sz w:val="20"/>
          <w:szCs w:val="20"/>
        </w:rPr>
        <w:t>постановлением</w:t>
      </w: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E65F70">
        <w:rPr>
          <w:rFonts w:ascii="Arial" w:hAnsi="Arial" w:cs="Arial"/>
          <w:color w:val="1A1A1A"/>
          <w:sz w:val="20"/>
          <w:szCs w:val="20"/>
        </w:rPr>
        <w:t>администрации Молчановского</w:t>
      </w: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E65F70">
        <w:rPr>
          <w:rFonts w:ascii="Arial" w:hAnsi="Arial" w:cs="Arial"/>
          <w:color w:val="1A1A1A"/>
          <w:sz w:val="20"/>
          <w:szCs w:val="20"/>
        </w:rPr>
        <w:t xml:space="preserve"> сельского поселения</w:t>
      </w:r>
    </w:p>
    <w:p w:rsidR="00E65F70" w:rsidRPr="00E65F70" w:rsidRDefault="00E65F70" w:rsidP="00E65F70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E65F70">
        <w:rPr>
          <w:rFonts w:ascii="Arial" w:hAnsi="Arial" w:cs="Arial"/>
          <w:color w:val="1A1A1A"/>
          <w:sz w:val="20"/>
          <w:szCs w:val="20"/>
        </w:rPr>
        <w:t xml:space="preserve">от </w:t>
      </w:r>
      <w:r w:rsidRPr="00E65F70">
        <w:rPr>
          <w:rFonts w:ascii="Arial" w:hAnsi="Arial" w:cs="Arial"/>
          <w:sz w:val="20"/>
          <w:szCs w:val="20"/>
        </w:rPr>
        <w:t>15.08.2023 г. № 165</w:t>
      </w:r>
    </w:p>
    <w:p w:rsidR="00E65F70" w:rsidRPr="00D50AEB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65F70" w:rsidRPr="00D50AEB" w:rsidRDefault="00E65F70" w:rsidP="00E65F70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E65F70" w:rsidRPr="00D50AEB" w:rsidRDefault="00E65F70" w:rsidP="00E65F70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D50AEB">
        <w:rPr>
          <w:rFonts w:ascii="Arial" w:hAnsi="Arial" w:cs="Arial"/>
          <w:color w:val="000000"/>
        </w:rPr>
        <w:t>График</w:t>
      </w:r>
    </w:p>
    <w:p w:rsidR="00E65F70" w:rsidRPr="00D50AEB" w:rsidRDefault="00E65F70" w:rsidP="00E65F70">
      <w:pPr>
        <w:shd w:val="clear" w:color="auto" w:fill="FFFFFF"/>
        <w:jc w:val="center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000000"/>
        </w:rPr>
        <w:t xml:space="preserve">Подвоза питьевой воды </w:t>
      </w:r>
      <w:r w:rsidRPr="00D50AEB">
        <w:rPr>
          <w:rFonts w:ascii="Arial" w:hAnsi="Arial" w:cs="Arial"/>
          <w:color w:val="1A1A1A"/>
        </w:rPr>
        <w:t xml:space="preserve">населению </w:t>
      </w:r>
    </w:p>
    <w:p w:rsidR="00E65F70" w:rsidRDefault="00E65F70" w:rsidP="00E65F70">
      <w:pPr>
        <w:jc w:val="center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деревни </w:t>
      </w:r>
      <w:r>
        <w:rPr>
          <w:rFonts w:ascii="Arial" w:hAnsi="Arial" w:cs="Arial"/>
        </w:rPr>
        <w:t>Майково</w:t>
      </w:r>
      <w:r w:rsidRPr="00D50AEB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  <w:r w:rsidRPr="00D50AEB">
        <w:rPr>
          <w:rFonts w:ascii="Arial" w:hAnsi="Arial" w:cs="Arial"/>
        </w:rPr>
        <w:t xml:space="preserve"> Молчановского района</w:t>
      </w:r>
    </w:p>
    <w:p w:rsidR="00E65F70" w:rsidRPr="00D50AEB" w:rsidRDefault="00E65F70" w:rsidP="00E65F7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182"/>
        <w:gridCol w:w="2266"/>
        <w:gridCol w:w="2942"/>
      </w:tblGrid>
      <w:tr w:rsidR="00E65F70" w:rsidRPr="003D3D17" w:rsidTr="00107D81">
        <w:tc>
          <w:tcPr>
            <w:tcW w:w="2181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№</w:t>
            </w:r>
          </w:p>
        </w:tc>
        <w:tc>
          <w:tcPr>
            <w:tcW w:w="218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День недели</w:t>
            </w:r>
          </w:p>
        </w:tc>
        <w:tc>
          <w:tcPr>
            <w:tcW w:w="2266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 xml:space="preserve">Время </w:t>
            </w:r>
          </w:p>
        </w:tc>
        <w:tc>
          <w:tcPr>
            <w:tcW w:w="294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Адрес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</w:p>
        </w:tc>
      </w:tr>
      <w:tr w:rsidR="00E65F70" w:rsidRPr="003D3D17" w:rsidTr="00107D81">
        <w:tc>
          <w:tcPr>
            <w:tcW w:w="2181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понедельник</w:t>
            </w:r>
          </w:p>
        </w:tc>
        <w:tc>
          <w:tcPr>
            <w:tcW w:w="2266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11.00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15.00</w:t>
            </w:r>
          </w:p>
        </w:tc>
        <w:tc>
          <w:tcPr>
            <w:tcW w:w="294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Центральная, 7а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Школьная,13</w:t>
            </w:r>
          </w:p>
        </w:tc>
      </w:tr>
      <w:tr w:rsidR="00E65F70" w:rsidRPr="003D3D17" w:rsidTr="00107D81">
        <w:tc>
          <w:tcPr>
            <w:tcW w:w="2181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вторник</w:t>
            </w:r>
          </w:p>
        </w:tc>
        <w:tc>
          <w:tcPr>
            <w:tcW w:w="2266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11.00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15.00</w:t>
            </w:r>
          </w:p>
        </w:tc>
        <w:tc>
          <w:tcPr>
            <w:tcW w:w="294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Центральная, 7а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Школьная,13</w:t>
            </w:r>
          </w:p>
        </w:tc>
      </w:tr>
      <w:tr w:rsidR="00E65F70" w:rsidRPr="003D3D17" w:rsidTr="00107D81">
        <w:tc>
          <w:tcPr>
            <w:tcW w:w="2181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среда</w:t>
            </w:r>
          </w:p>
        </w:tc>
        <w:tc>
          <w:tcPr>
            <w:tcW w:w="2266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11.00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15.00</w:t>
            </w:r>
          </w:p>
        </w:tc>
        <w:tc>
          <w:tcPr>
            <w:tcW w:w="294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Центральная, 7а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Школьная,13</w:t>
            </w:r>
          </w:p>
        </w:tc>
      </w:tr>
      <w:tr w:rsidR="00E65F70" w:rsidRPr="003D3D17" w:rsidTr="00107D81">
        <w:tc>
          <w:tcPr>
            <w:tcW w:w="2181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четверг</w:t>
            </w:r>
          </w:p>
        </w:tc>
        <w:tc>
          <w:tcPr>
            <w:tcW w:w="2266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11.00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15.00</w:t>
            </w:r>
          </w:p>
        </w:tc>
        <w:tc>
          <w:tcPr>
            <w:tcW w:w="294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Центральная, 7а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Школьная,13</w:t>
            </w:r>
          </w:p>
        </w:tc>
      </w:tr>
      <w:tr w:rsidR="00E65F70" w:rsidRPr="003D3D17" w:rsidTr="00107D81">
        <w:tc>
          <w:tcPr>
            <w:tcW w:w="2181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пятница</w:t>
            </w:r>
          </w:p>
        </w:tc>
        <w:tc>
          <w:tcPr>
            <w:tcW w:w="2266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11.00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15.00</w:t>
            </w:r>
          </w:p>
        </w:tc>
        <w:tc>
          <w:tcPr>
            <w:tcW w:w="294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Центральная, 7а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Школьная,13</w:t>
            </w:r>
          </w:p>
        </w:tc>
      </w:tr>
      <w:tr w:rsidR="00E65F70" w:rsidRPr="003D3D17" w:rsidTr="00107D81">
        <w:tc>
          <w:tcPr>
            <w:tcW w:w="2181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6</w:t>
            </w:r>
          </w:p>
        </w:tc>
        <w:tc>
          <w:tcPr>
            <w:tcW w:w="218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суббота</w:t>
            </w:r>
          </w:p>
        </w:tc>
        <w:tc>
          <w:tcPr>
            <w:tcW w:w="2266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11.00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15.00</w:t>
            </w:r>
          </w:p>
        </w:tc>
        <w:tc>
          <w:tcPr>
            <w:tcW w:w="294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Центральная, 7а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Школьная ,13</w:t>
            </w:r>
          </w:p>
        </w:tc>
      </w:tr>
      <w:tr w:rsidR="00E65F70" w:rsidRPr="003D3D17" w:rsidTr="00107D81">
        <w:tc>
          <w:tcPr>
            <w:tcW w:w="2181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7</w:t>
            </w:r>
          </w:p>
        </w:tc>
        <w:tc>
          <w:tcPr>
            <w:tcW w:w="218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воскресенье</w:t>
            </w:r>
          </w:p>
        </w:tc>
        <w:tc>
          <w:tcPr>
            <w:tcW w:w="2266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11.00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15.00</w:t>
            </w:r>
          </w:p>
        </w:tc>
        <w:tc>
          <w:tcPr>
            <w:tcW w:w="2942" w:type="dxa"/>
            <w:shd w:val="clear" w:color="auto" w:fill="auto"/>
          </w:tcPr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Центральная, 7а</w:t>
            </w:r>
          </w:p>
          <w:p w:rsidR="00E65F70" w:rsidRPr="003D3D17" w:rsidRDefault="00E65F70" w:rsidP="00107D81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Ул. Школьная,13</w:t>
            </w:r>
          </w:p>
        </w:tc>
      </w:tr>
    </w:tbl>
    <w:p w:rsidR="00E65F70" w:rsidRPr="00D50AEB" w:rsidRDefault="00E65F70" w:rsidP="00E65F70">
      <w:pPr>
        <w:jc w:val="center"/>
        <w:rPr>
          <w:rFonts w:ascii="Arial" w:hAnsi="Arial" w:cs="Arial"/>
        </w:rPr>
      </w:pPr>
    </w:p>
    <w:p w:rsidR="00E65F70" w:rsidRPr="00D50AEB" w:rsidRDefault="00E65F70" w:rsidP="00E65F70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E65F70" w:rsidRPr="00D50AEB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E65F70" w:rsidRPr="00D50AEB" w:rsidRDefault="00E65F70" w:rsidP="00E65F70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1A39D8" w:rsidRDefault="001A39D8" w:rsidP="001A39D8">
      <w:pPr>
        <w:jc w:val="both"/>
        <w:rPr>
          <w:rFonts w:ascii="Arial" w:hAnsi="Arial" w:cs="Arial"/>
        </w:rPr>
      </w:pPr>
    </w:p>
    <w:p w:rsidR="001A39D8" w:rsidRDefault="001A39D8" w:rsidP="001A39D8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1A39D8" w:rsidRDefault="001A39D8" w:rsidP="001A39D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1A39D8" w:rsidRPr="00DB2022" w:rsidRDefault="00C53A77" w:rsidP="001A39D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  <w:b/>
          <w:sz w:val="20"/>
          <w:szCs w:val="20"/>
        </w:rPr>
        <w:t>РАСПОРЯЖЕНИЯ</w:t>
      </w:r>
    </w:p>
    <w:p w:rsidR="001A39D8" w:rsidRDefault="001A39D8" w:rsidP="001A39D8">
      <w:pPr>
        <w:rPr>
          <w:rFonts w:ascii="Arial" w:hAnsi="Arial" w:cs="Arial"/>
        </w:rPr>
      </w:pPr>
    </w:p>
    <w:p w:rsidR="001A39D8" w:rsidRDefault="000045E8" w:rsidP="001A39D8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21 августа</w:t>
      </w:r>
      <w:r w:rsidR="001A39D8">
        <w:rPr>
          <w:rFonts w:ascii="Arial" w:hAnsi="Arial" w:cs="Arial"/>
          <w:szCs w:val="22"/>
        </w:rPr>
        <w:t xml:space="preserve">  2023 г. 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        № 52</w:t>
      </w:r>
    </w:p>
    <w:p w:rsidR="00633D7C" w:rsidRDefault="00633D7C" w:rsidP="001A39D8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       </w:t>
      </w:r>
      <w:r w:rsidRPr="00E00C77">
        <w:rPr>
          <w:rFonts w:ascii="Arial" w:hAnsi="Arial" w:cs="Arial"/>
          <w:szCs w:val="22"/>
        </w:rPr>
        <w:t>О внесении изменений в распоряжение Администрации Молчановского сельского поселения от 14.12.2021 г. № 62А  «Об утверждении перечня главных администраторов доходов бюджета муниципального образования «М</w:t>
      </w:r>
      <w:r>
        <w:rPr>
          <w:rFonts w:ascii="Arial" w:hAnsi="Arial" w:cs="Arial"/>
          <w:szCs w:val="22"/>
        </w:rPr>
        <w:t>олчановское сельское поселение»</w:t>
      </w:r>
    </w:p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  <w:proofErr w:type="gramStart"/>
      <w:r w:rsidRPr="00E00C77">
        <w:rPr>
          <w:rFonts w:ascii="Arial" w:hAnsi="Arial" w:cs="Arial"/>
          <w:szCs w:val="22"/>
        </w:rPr>
        <w:t>В соответствии c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00C77">
        <w:rPr>
          <w:rFonts w:ascii="Arial" w:hAnsi="Arial" w:cs="Arial"/>
          <w:szCs w:val="22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</w:p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  <w:r w:rsidRPr="00E00C77">
        <w:rPr>
          <w:rFonts w:ascii="Arial" w:hAnsi="Arial" w:cs="Arial"/>
          <w:szCs w:val="22"/>
        </w:rPr>
        <w:t xml:space="preserve">1. </w:t>
      </w:r>
      <w:proofErr w:type="gramStart"/>
      <w:r w:rsidRPr="00E00C77">
        <w:rPr>
          <w:rFonts w:ascii="Arial" w:hAnsi="Arial" w:cs="Arial"/>
          <w:szCs w:val="22"/>
        </w:rPr>
        <w:t>Внести в Перечень главных администраторов доходов бюджета муниципального образования «Молчановское сельское поселение» на 202</w:t>
      </w:r>
      <w:r>
        <w:rPr>
          <w:rFonts w:ascii="Arial" w:hAnsi="Arial" w:cs="Arial"/>
          <w:szCs w:val="22"/>
        </w:rPr>
        <w:t>3 год и на плановый 2024 и 2025</w:t>
      </w:r>
      <w:r w:rsidRPr="00E00C77">
        <w:rPr>
          <w:rFonts w:ascii="Arial" w:hAnsi="Arial" w:cs="Arial"/>
          <w:szCs w:val="22"/>
        </w:rPr>
        <w:t xml:space="preserve"> годов, следующее изменение:</w:t>
      </w:r>
      <w:proofErr w:type="gramEnd"/>
    </w:p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  <w:r w:rsidRPr="00E00C77">
        <w:rPr>
          <w:rFonts w:ascii="Arial" w:hAnsi="Arial" w:cs="Arial"/>
          <w:szCs w:val="22"/>
        </w:rPr>
        <w:t>перечень главных администраторов доходов бюджета муниципального образования Молчановское сельское поселение - органов местного самоуправления Молчановского сельского поселения, муниципальных учреждений Молчановского района и закрепляемые за ними виды доходов дополнить строками следующего содержания:</w:t>
      </w:r>
    </w:p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tbl>
      <w:tblPr>
        <w:tblpPr w:leftFromText="180" w:rightFromText="180" w:vertAnchor="text" w:tblpY="1"/>
        <w:tblOverlap w:val="never"/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4"/>
        <w:gridCol w:w="6237"/>
      </w:tblGrid>
      <w:tr w:rsidR="000045E8" w:rsidRPr="00E00C77" w:rsidTr="00107D81">
        <w:trPr>
          <w:trHeight w:val="33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E8" w:rsidRPr="00E00C77" w:rsidRDefault="000045E8" w:rsidP="00107D81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Cs w:val="22"/>
              </w:rPr>
            </w:pPr>
            <w:r w:rsidRPr="00E00C77">
              <w:rPr>
                <w:rFonts w:ascii="Arial" w:hAnsi="Arial" w:cs="Arial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E8" w:rsidRPr="00E00C77" w:rsidRDefault="000045E8" w:rsidP="00107D81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Cs w:val="22"/>
              </w:rPr>
            </w:pPr>
            <w:r w:rsidRPr="00E00C77">
              <w:rPr>
                <w:rFonts w:ascii="Arial" w:hAnsi="Arial" w:cs="Arial"/>
                <w:szCs w:val="22"/>
              </w:rPr>
              <w:t>Наименование главных администраторов доходов бюджета Молчановского сельского поселения и Молчановского района и закрепляемые за ними виды доходов</w:t>
            </w:r>
          </w:p>
        </w:tc>
      </w:tr>
      <w:tr w:rsidR="000045E8" w:rsidRPr="00E00C77" w:rsidTr="00107D81">
        <w:trPr>
          <w:trHeight w:val="572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E8" w:rsidRPr="00E00C77" w:rsidRDefault="000045E8" w:rsidP="00107D81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5E8" w:rsidRPr="00E00C77" w:rsidRDefault="000045E8" w:rsidP="00107D81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Cs w:val="22"/>
              </w:rPr>
            </w:pPr>
            <w:r w:rsidRPr="00E00C77">
              <w:rPr>
                <w:rFonts w:ascii="Arial" w:hAnsi="Arial" w:cs="Arial"/>
                <w:szCs w:val="22"/>
              </w:rPr>
              <w:t>Администрация Молчановского сельского поселения</w:t>
            </w:r>
          </w:p>
        </w:tc>
      </w:tr>
      <w:tr w:rsidR="000045E8" w:rsidRPr="00E00C77" w:rsidTr="00107D81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E8" w:rsidRPr="00E00C77" w:rsidRDefault="000045E8" w:rsidP="00107D81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901 1 16 02020 0200 00 140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E8" w:rsidRPr="00E00C77" w:rsidRDefault="000045E8" w:rsidP="00107D81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Cs w:val="22"/>
              </w:rPr>
            </w:pPr>
            <w:r w:rsidRPr="00A158A4">
              <w:rPr>
                <w:rFonts w:ascii="Arial" w:hAnsi="Arial" w:cs="Arial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045E8" w:rsidRPr="00E00C77" w:rsidTr="00107D81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E8" w:rsidRDefault="000045E8" w:rsidP="00107D81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901 </w:t>
            </w:r>
            <w: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1 14 02053 10 0000 </w:t>
            </w:r>
            <w:r w:rsidRPr="005A5731">
              <w:rPr>
                <w:rFonts w:ascii="Arial" w:hAnsi="Arial" w:cs="Arial"/>
                <w:szCs w:val="22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E8" w:rsidRPr="00A158A4" w:rsidRDefault="000045E8" w:rsidP="00107D81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Cs w:val="22"/>
              </w:rPr>
            </w:pPr>
            <w:r w:rsidRPr="005A5731">
              <w:rPr>
                <w:rFonts w:ascii="Arial" w:hAnsi="Arial" w:cs="Arial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</w:tbl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  <w:r w:rsidRPr="00E00C77">
        <w:rPr>
          <w:rFonts w:ascii="Arial" w:hAnsi="Arial" w:cs="Arial"/>
          <w:szCs w:val="22"/>
        </w:rPr>
        <w:t xml:space="preserve">2. Довести настоящее </w:t>
      </w:r>
      <w:r>
        <w:rPr>
          <w:rFonts w:ascii="Arial" w:hAnsi="Arial" w:cs="Arial"/>
          <w:szCs w:val="22"/>
        </w:rPr>
        <w:t>распоряжение</w:t>
      </w:r>
      <w:r w:rsidRPr="00E00C77">
        <w:rPr>
          <w:rFonts w:ascii="Arial" w:hAnsi="Arial" w:cs="Arial"/>
          <w:szCs w:val="22"/>
        </w:rPr>
        <w:t xml:space="preserve"> до сведения Управления Федерального казначейства по Томской области.</w:t>
      </w:r>
    </w:p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  <w:r w:rsidRPr="00E00C77">
        <w:rPr>
          <w:rFonts w:ascii="Arial" w:hAnsi="Arial" w:cs="Arial"/>
          <w:szCs w:val="22"/>
        </w:rPr>
        <w:t xml:space="preserve">3. Настоящее </w:t>
      </w:r>
      <w:r>
        <w:rPr>
          <w:rFonts w:ascii="Arial" w:hAnsi="Arial" w:cs="Arial"/>
          <w:szCs w:val="22"/>
        </w:rPr>
        <w:t>распоряжение</w:t>
      </w:r>
      <w:r w:rsidRPr="00E00C77">
        <w:rPr>
          <w:rFonts w:ascii="Arial" w:hAnsi="Arial" w:cs="Arial"/>
          <w:szCs w:val="22"/>
        </w:rPr>
        <w:t xml:space="preserve"> вступает в силу со дня его официального опубликования.</w:t>
      </w:r>
    </w:p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  <w:r w:rsidRPr="00E00C77">
        <w:rPr>
          <w:rFonts w:ascii="Arial" w:hAnsi="Arial" w:cs="Arial"/>
          <w:szCs w:val="22"/>
        </w:rPr>
        <w:t xml:space="preserve">4. </w:t>
      </w:r>
      <w:proofErr w:type="gramStart"/>
      <w:r w:rsidRPr="00E00C77">
        <w:rPr>
          <w:rFonts w:ascii="Arial" w:hAnsi="Arial" w:cs="Arial"/>
          <w:szCs w:val="22"/>
        </w:rPr>
        <w:t>Контроль за</w:t>
      </w:r>
      <w:proofErr w:type="gramEnd"/>
      <w:r w:rsidRPr="00E00C77">
        <w:rPr>
          <w:rFonts w:ascii="Arial" w:hAnsi="Arial" w:cs="Arial"/>
          <w:szCs w:val="22"/>
        </w:rPr>
        <w:t xml:space="preserve"> исполнением настоящего распоряжения возложить на ведущего специалиста.</w:t>
      </w:r>
    </w:p>
    <w:p w:rsidR="000045E8" w:rsidRPr="00E00C77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0045E8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</w:rPr>
      </w:pPr>
    </w:p>
    <w:p w:rsidR="000045E8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</w:rPr>
      </w:pPr>
    </w:p>
    <w:p w:rsidR="000045E8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И.о Г</w:t>
      </w:r>
      <w:r w:rsidRPr="007A2214">
        <w:rPr>
          <w:rFonts w:ascii="Arial" w:hAnsi="Arial" w:cs="Arial"/>
          <w:szCs w:val="22"/>
        </w:rPr>
        <w:t>лав</w:t>
      </w:r>
      <w:r>
        <w:rPr>
          <w:rFonts w:ascii="Arial" w:hAnsi="Arial" w:cs="Arial"/>
          <w:szCs w:val="22"/>
        </w:rPr>
        <w:t>ы</w:t>
      </w:r>
      <w:r w:rsidRPr="007A2214">
        <w:rPr>
          <w:rFonts w:ascii="Arial" w:hAnsi="Arial" w:cs="Arial"/>
          <w:szCs w:val="22"/>
        </w:rPr>
        <w:t xml:space="preserve"> Молчановского сельского поселения </w:t>
      </w:r>
      <w:r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szCs w:val="22"/>
        </w:rPr>
        <w:t xml:space="preserve">(подпись)                </w:t>
      </w:r>
      <w:r>
        <w:rPr>
          <w:rFonts w:ascii="Arial" w:hAnsi="Arial" w:cs="Arial"/>
          <w:szCs w:val="22"/>
        </w:rPr>
        <w:t xml:space="preserve"> Е.М. Табаран</w:t>
      </w:r>
    </w:p>
    <w:p w:rsidR="000045E8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0045E8" w:rsidRPr="00A158A4" w:rsidRDefault="000045E8" w:rsidP="000045E8">
      <w:pPr>
        <w:tabs>
          <w:tab w:val="left" w:pos="4678"/>
          <w:tab w:val="left" w:pos="5387"/>
        </w:tabs>
        <w:jc w:val="both"/>
        <w:rPr>
          <w:rFonts w:ascii="Arial" w:hAnsi="Arial" w:cs="Arial"/>
          <w:szCs w:val="22"/>
        </w:rPr>
      </w:pPr>
    </w:p>
    <w:p w:rsidR="000045E8" w:rsidRDefault="000045E8" w:rsidP="000045E8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045E8" w:rsidRDefault="000045E8" w:rsidP="000045E8">
      <w:pPr>
        <w:pStyle w:val="afd"/>
        <w:spacing w:before="0"/>
        <w:jc w:val="both"/>
        <w:rPr>
          <w:rFonts w:ascii="Arial" w:hAnsi="Arial" w:cs="Arial"/>
          <w:szCs w:val="24"/>
        </w:rPr>
      </w:pPr>
    </w:p>
    <w:p w:rsidR="000045E8" w:rsidRDefault="000045E8" w:rsidP="000045E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lastRenderedPageBreak/>
        <w:t>*  -  *  -  *</w:t>
      </w:r>
    </w:p>
    <w:p w:rsidR="000045E8" w:rsidRPr="00DB2022" w:rsidRDefault="000045E8" w:rsidP="000045E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>
        <w:rPr>
          <w:rFonts w:ascii="Arial" w:hAnsi="Arial" w:cs="Arial"/>
          <w:b/>
          <w:sz w:val="20"/>
          <w:szCs w:val="20"/>
        </w:rPr>
        <w:t>РАСПОРЯЖЕНИЯ</w:t>
      </w:r>
    </w:p>
    <w:p w:rsidR="000045E8" w:rsidRDefault="000045E8" w:rsidP="000045E8">
      <w:pPr>
        <w:rPr>
          <w:rFonts w:ascii="Arial" w:hAnsi="Arial" w:cs="Arial"/>
        </w:rPr>
      </w:pPr>
    </w:p>
    <w:p w:rsidR="000045E8" w:rsidRDefault="000045E8" w:rsidP="000045E8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24</w:t>
      </w:r>
      <w:r>
        <w:rPr>
          <w:rFonts w:ascii="Arial" w:hAnsi="Arial" w:cs="Arial"/>
          <w:szCs w:val="22"/>
        </w:rPr>
        <w:t xml:space="preserve"> августа  2023 г.                                                                                  </w:t>
      </w:r>
      <w:r>
        <w:rPr>
          <w:rFonts w:ascii="Arial" w:hAnsi="Arial" w:cs="Arial"/>
          <w:szCs w:val="22"/>
        </w:rPr>
        <w:t xml:space="preserve">          № 53</w:t>
      </w:r>
    </w:p>
    <w:p w:rsidR="000045E8" w:rsidRDefault="000045E8" w:rsidP="000045E8">
      <w:pPr>
        <w:pStyle w:val="afd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0045E8" w:rsidRPr="00E346B4" w:rsidRDefault="000045E8" w:rsidP="000045E8">
      <w:pPr>
        <w:ind w:right="-2"/>
        <w:jc w:val="center"/>
        <w:rPr>
          <w:rFonts w:ascii="Arial" w:hAnsi="Arial" w:cs="Arial"/>
        </w:rPr>
      </w:pPr>
      <w:r w:rsidRPr="00E346B4">
        <w:rPr>
          <w:rFonts w:ascii="Arial" w:hAnsi="Arial" w:cs="Arial"/>
        </w:rPr>
        <w:t>Об утверждении состава комиссии по 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0045E8" w:rsidRPr="00E346B4" w:rsidRDefault="000045E8" w:rsidP="000045E8">
      <w:pPr>
        <w:rPr>
          <w:rFonts w:ascii="Arial" w:hAnsi="Arial" w:cs="Arial"/>
        </w:rPr>
      </w:pPr>
    </w:p>
    <w:p w:rsidR="000045E8" w:rsidRPr="00E346B4" w:rsidRDefault="000045E8" w:rsidP="000045E8">
      <w:pPr>
        <w:ind w:firstLine="708"/>
        <w:jc w:val="both"/>
        <w:rPr>
          <w:rFonts w:ascii="Arial" w:hAnsi="Arial" w:cs="Arial"/>
        </w:rPr>
      </w:pPr>
      <w:r w:rsidRPr="00E346B4">
        <w:rPr>
          <w:rFonts w:ascii="Arial" w:hAnsi="Arial" w:cs="Arial"/>
          <w:color w:val="000000"/>
        </w:rPr>
        <w:t xml:space="preserve">В целях обеспечения эффективной деятельности органов Администрации Молчановского сельского поселения по организации и проведению аукциона по продаже земельного участка или аукциона на право заключения договора аренды земельного участка, руководствуясь статьями 39.11, 39.12 Земельного кодекса РФ </w:t>
      </w:r>
    </w:p>
    <w:p w:rsidR="000045E8" w:rsidRPr="00E346B4" w:rsidRDefault="000045E8" w:rsidP="000045E8">
      <w:pPr>
        <w:ind w:firstLine="708"/>
        <w:rPr>
          <w:rFonts w:ascii="Arial" w:hAnsi="Arial" w:cs="Arial"/>
        </w:rPr>
      </w:pPr>
    </w:p>
    <w:p w:rsidR="000045E8" w:rsidRPr="00E346B4" w:rsidRDefault="000045E8" w:rsidP="000045E8">
      <w:pPr>
        <w:ind w:firstLine="708"/>
        <w:jc w:val="both"/>
        <w:rPr>
          <w:rFonts w:ascii="Arial" w:hAnsi="Arial" w:cs="Arial"/>
        </w:rPr>
      </w:pPr>
      <w:r w:rsidRPr="00E346B4">
        <w:rPr>
          <w:rFonts w:ascii="Arial" w:hAnsi="Arial" w:cs="Arial"/>
          <w:color w:val="000000"/>
        </w:rPr>
        <w:t>1. Определить уполномоченным органом по организации и проведению аукциона по продаже земельного участка или аукциона на право заключения договора аренды земельного участка Администрацию Молчановского сельского поселения.</w:t>
      </w:r>
    </w:p>
    <w:p w:rsidR="000045E8" w:rsidRPr="00E346B4" w:rsidRDefault="000045E8" w:rsidP="000045E8">
      <w:pPr>
        <w:snapToGrid w:val="0"/>
        <w:ind w:firstLine="708"/>
        <w:jc w:val="both"/>
        <w:rPr>
          <w:rFonts w:ascii="Arial" w:hAnsi="Arial" w:cs="Arial"/>
          <w:color w:val="000000"/>
        </w:rPr>
      </w:pPr>
      <w:r w:rsidRPr="00E346B4">
        <w:rPr>
          <w:rFonts w:ascii="Arial" w:hAnsi="Arial" w:cs="Arial"/>
          <w:color w:val="000000"/>
        </w:rPr>
        <w:t>2. Утвердить состав комиссии по организации и проведению аукциона по продаже земельного участка или аукциона на право заключения договора аренды земельного участка.</w:t>
      </w:r>
    </w:p>
    <w:p w:rsidR="000045E8" w:rsidRPr="00E346B4" w:rsidRDefault="000045E8" w:rsidP="000045E8">
      <w:pPr>
        <w:ind w:firstLine="709"/>
        <w:jc w:val="both"/>
        <w:rPr>
          <w:rFonts w:ascii="Arial" w:hAnsi="Arial" w:cs="Arial"/>
          <w:color w:val="000000"/>
        </w:rPr>
      </w:pPr>
      <w:r w:rsidRPr="00E346B4">
        <w:rPr>
          <w:rFonts w:ascii="Arial" w:hAnsi="Arial" w:cs="Arial"/>
          <w:color w:val="000000"/>
        </w:rPr>
        <w:t>3. Настоящее распоряжение вступает в силу со дня его официального опубликования в печатном издании Информационный бюллетень Совета и Администрации Молчановского сельского поселения и размещения на официальном сайте муниципального образования «Молчановское сельское поселение» (</w:t>
      </w:r>
      <w:r w:rsidRPr="00E346B4">
        <w:rPr>
          <w:rFonts w:ascii="Arial" w:hAnsi="Arial" w:cs="Arial"/>
          <w:color w:val="000000"/>
          <w:u w:val="single"/>
        </w:rPr>
        <w:t>https://sp-molchanovo.ru/</w:t>
      </w:r>
      <w:r w:rsidRPr="00E346B4">
        <w:rPr>
          <w:rFonts w:ascii="Arial" w:hAnsi="Arial" w:cs="Arial"/>
          <w:color w:val="000000"/>
        </w:rPr>
        <w:t xml:space="preserve">). </w:t>
      </w:r>
    </w:p>
    <w:p w:rsidR="000045E8" w:rsidRPr="00E346B4" w:rsidRDefault="000045E8" w:rsidP="000045E8">
      <w:pPr>
        <w:ind w:firstLine="708"/>
        <w:jc w:val="both"/>
        <w:rPr>
          <w:rFonts w:ascii="Arial" w:hAnsi="Arial" w:cs="Arial"/>
          <w:color w:val="000000"/>
        </w:rPr>
      </w:pPr>
      <w:r w:rsidRPr="00E346B4">
        <w:rPr>
          <w:rFonts w:ascii="Arial" w:hAnsi="Arial" w:cs="Arial"/>
          <w:color w:val="000000"/>
        </w:rPr>
        <w:t xml:space="preserve">4. </w:t>
      </w:r>
      <w:proofErr w:type="gramStart"/>
      <w:r w:rsidRPr="00E346B4">
        <w:rPr>
          <w:rFonts w:ascii="Arial" w:hAnsi="Arial" w:cs="Arial"/>
          <w:color w:val="000000"/>
        </w:rPr>
        <w:t>Контроль за</w:t>
      </w:r>
      <w:proofErr w:type="gramEnd"/>
      <w:r w:rsidRPr="00E346B4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045E8" w:rsidRPr="00E346B4" w:rsidRDefault="000045E8" w:rsidP="000045E8">
      <w:pPr>
        <w:rPr>
          <w:rFonts w:ascii="Arial" w:hAnsi="Arial" w:cs="Arial"/>
        </w:rPr>
      </w:pPr>
    </w:p>
    <w:p w:rsidR="000045E8" w:rsidRDefault="000045E8" w:rsidP="000045E8">
      <w:pPr>
        <w:rPr>
          <w:rFonts w:ascii="Arial" w:hAnsi="Arial" w:cs="Arial"/>
        </w:rPr>
      </w:pPr>
    </w:p>
    <w:p w:rsidR="000045E8" w:rsidRPr="00E346B4" w:rsidRDefault="000045E8" w:rsidP="000045E8">
      <w:pPr>
        <w:rPr>
          <w:rFonts w:ascii="Arial" w:hAnsi="Arial" w:cs="Arial"/>
        </w:rPr>
      </w:pPr>
    </w:p>
    <w:p w:rsidR="000045E8" w:rsidRPr="00E346B4" w:rsidRDefault="000045E8" w:rsidP="000045E8">
      <w:pPr>
        <w:rPr>
          <w:rFonts w:ascii="Arial" w:hAnsi="Arial" w:cs="Arial"/>
        </w:rPr>
      </w:pPr>
      <w:r w:rsidRPr="00E346B4">
        <w:rPr>
          <w:rFonts w:ascii="Arial" w:hAnsi="Arial" w:cs="Arial"/>
          <w:color w:val="000000"/>
        </w:rPr>
        <w:t>И.о. Главы Молчановского сельского поселения</w:t>
      </w:r>
      <w:r>
        <w:rPr>
          <w:rFonts w:ascii="Arial" w:hAnsi="Arial" w:cs="Arial"/>
          <w:color w:val="000000"/>
        </w:rPr>
        <w:t xml:space="preserve">            (подпись)</w:t>
      </w:r>
      <w:r>
        <w:rPr>
          <w:rFonts w:ascii="Arial" w:hAnsi="Arial" w:cs="Arial"/>
          <w:color w:val="000000"/>
        </w:rPr>
        <w:t xml:space="preserve">   </w:t>
      </w:r>
      <w:r w:rsidRPr="00E346B4">
        <w:rPr>
          <w:rFonts w:ascii="Arial" w:hAnsi="Arial" w:cs="Arial"/>
          <w:color w:val="000000"/>
        </w:rPr>
        <w:t xml:space="preserve"> Е.М. Табаран                                     </w:t>
      </w:r>
    </w:p>
    <w:p w:rsidR="000045E8" w:rsidRPr="00E346B4" w:rsidRDefault="000045E8" w:rsidP="000045E8">
      <w:pPr>
        <w:jc w:val="both"/>
        <w:rPr>
          <w:rFonts w:ascii="Arial" w:hAnsi="Arial" w:cs="Arial"/>
        </w:rPr>
      </w:pPr>
    </w:p>
    <w:p w:rsidR="000045E8" w:rsidRDefault="000045E8" w:rsidP="000045E8">
      <w:pPr>
        <w:jc w:val="both"/>
        <w:rPr>
          <w:sz w:val="20"/>
          <w:szCs w:val="20"/>
        </w:rPr>
      </w:pPr>
    </w:p>
    <w:p w:rsidR="000045E8" w:rsidRDefault="000045E8" w:rsidP="000045E8">
      <w:pPr>
        <w:ind w:left="6237"/>
        <w:jc w:val="both"/>
        <w:rPr>
          <w:rFonts w:ascii="Arial" w:hAnsi="Arial" w:cs="Arial"/>
          <w:color w:val="000000"/>
        </w:rPr>
      </w:pPr>
    </w:p>
    <w:p w:rsidR="000045E8" w:rsidRDefault="000045E8" w:rsidP="000045E8">
      <w:pPr>
        <w:ind w:left="6237"/>
        <w:jc w:val="both"/>
        <w:rPr>
          <w:rFonts w:ascii="Arial" w:hAnsi="Arial" w:cs="Arial"/>
          <w:color w:val="000000"/>
        </w:rPr>
      </w:pPr>
    </w:p>
    <w:p w:rsidR="000045E8" w:rsidRDefault="000045E8" w:rsidP="000045E8">
      <w:pPr>
        <w:ind w:left="6237"/>
        <w:jc w:val="both"/>
        <w:rPr>
          <w:rFonts w:ascii="Arial" w:hAnsi="Arial" w:cs="Arial"/>
          <w:color w:val="000000"/>
        </w:rPr>
      </w:pPr>
    </w:p>
    <w:p w:rsidR="000045E8" w:rsidRPr="000045E8" w:rsidRDefault="000045E8" w:rsidP="000045E8">
      <w:pPr>
        <w:ind w:left="5670"/>
        <w:jc w:val="both"/>
        <w:rPr>
          <w:rFonts w:ascii="Arial" w:hAnsi="Arial" w:cs="Arial"/>
          <w:color w:val="000000"/>
          <w:sz w:val="20"/>
          <w:szCs w:val="20"/>
        </w:rPr>
      </w:pPr>
      <w:r w:rsidRPr="000045E8">
        <w:rPr>
          <w:rFonts w:ascii="Arial" w:hAnsi="Arial" w:cs="Arial"/>
          <w:color w:val="000000"/>
          <w:sz w:val="20"/>
          <w:szCs w:val="20"/>
        </w:rPr>
        <w:t>Приложение к распоряжению</w:t>
      </w:r>
    </w:p>
    <w:p w:rsidR="000045E8" w:rsidRPr="000045E8" w:rsidRDefault="000045E8" w:rsidP="000045E8">
      <w:pPr>
        <w:ind w:left="5670"/>
        <w:jc w:val="both"/>
        <w:rPr>
          <w:rFonts w:ascii="Arial" w:hAnsi="Arial" w:cs="Arial"/>
          <w:color w:val="000000"/>
          <w:sz w:val="20"/>
          <w:szCs w:val="20"/>
        </w:rPr>
      </w:pPr>
      <w:r w:rsidRPr="000045E8">
        <w:rPr>
          <w:rFonts w:ascii="Arial" w:hAnsi="Arial" w:cs="Arial"/>
          <w:color w:val="000000"/>
          <w:sz w:val="20"/>
          <w:szCs w:val="20"/>
        </w:rPr>
        <w:t>Администрации Молчановского сельского поселения</w:t>
      </w:r>
    </w:p>
    <w:p w:rsidR="000045E8" w:rsidRPr="000045E8" w:rsidRDefault="000045E8" w:rsidP="000045E8">
      <w:pPr>
        <w:jc w:val="both"/>
        <w:rPr>
          <w:sz w:val="20"/>
          <w:szCs w:val="20"/>
        </w:rPr>
      </w:pPr>
      <w:r w:rsidRPr="000045E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0045E8">
        <w:rPr>
          <w:rFonts w:ascii="Arial" w:hAnsi="Arial" w:cs="Arial"/>
          <w:color w:val="000000"/>
          <w:sz w:val="20"/>
          <w:szCs w:val="20"/>
        </w:rPr>
        <w:t xml:space="preserve">  от  </w:t>
      </w:r>
      <w:r>
        <w:rPr>
          <w:rFonts w:ascii="Arial" w:hAnsi="Arial" w:cs="Arial"/>
          <w:color w:val="000000"/>
          <w:sz w:val="20"/>
          <w:szCs w:val="20"/>
        </w:rPr>
        <w:t>24 августа 2023 №53</w:t>
      </w:r>
    </w:p>
    <w:p w:rsidR="000045E8" w:rsidRDefault="000045E8" w:rsidP="000045E8">
      <w:pPr>
        <w:jc w:val="right"/>
        <w:rPr>
          <w:rFonts w:ascii="Arial" w:hAnsi="Arial" w:cs="Arial"/>
        </w:rPr>
      </w:pPr>
    </w:p>
    <w:p w:rsidR="000045E8" w:rsidRDefault="000045E8" w:rsidP="000045E8">
      <w:pPr>
        <w:jc w:val="center"/>
        <w:rPr>
          <w:rFonts w:ascii="Arial" w:hAnsi="Arial" w:cs="Arial"/>
        </w:rPr>
      </w:pPr>
    </w:p>
    <w:p w:rsidR="000045E8" w:rsidRPr="00401872" w:rsidRDefault="000045E8" w:rsidP="000045E8">
      <w:pPr>
        <w:jc w:val="center"/>
        <w:rPr>
          <w:rFonts w:ascii="Arial" w:hAnsi="Arial" w:cs="Arial"/>
        </w:rPr>
      </w:pPr>
      <w:r w:rsidRPr="00401872">
        <w:rPr>
          <w:rFonts w:ascii="Arial" w:hAnsi="Arial" w:cs="Arial"/>
        </w:rPr>
        <w:t>Состав комиссии</w:t>
      </w:r>
    </w:p>
    <w:p w:rsidR="000045E8" w:rsidRPr="00401872" w:rsidRDefault="000045E8" w:rsidP="000045E8">
      <w:pPr>
        <w:jc w:val="center"/>
        <w:rPr>
          <w:rFonts w:ascii="Arial" w:hAnsi="Arial" w:cs="Arial"/>
        </w:rPr>
      </w:pPr>
      <w:r w:rsidRPr="00401872">
        <w:rPr>
          <w:rFonts w:ascii="Arial" w:hAnsi="Arial" w:cs="Arial"/>
        </w:rP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0045E8" w:rsidRDefault="000045E8" w:rsidP="000045E8">
      <w:pPr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970"/>
        <w:gridCol w:w="6600"/>
      </w:tblGrid>
      <w:tr w:rsidR="000045E8" w:rsidRPr="00180751" w:rsidTr="00107D81">
        <w:tc>
          <w:tcPr>
            <w:tcW w:w="2970" w:type="dxa"/>
          </w:tcPr>
          <w:p w:rsidR="000045E8" w:rsidRPr="00180751" w:rsidRDefault="000045E8" w:rsidP="00107D8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180751">
              <w:rPr>
                <w:rFonts w:ascii="Arial" w:hAnsi="Arial" w:cs="Arial"/>
              </w:rPr>
              <w:t>редседатель комиссии</w:t>
            </w:r>
          </w:p>
        </w:tc>
        <w:tc>
          <w:tcPr>
            <w:tcW w:w="6600" w:type="dxa"/>
          </w:tcPr>
          <w:p w:rsidR="000045E8" w:rsidRDefault="000045E8" w:rsidP="00107D81">
            <w:pPr>
              <w:autoSpaceDE w:val="0"/>
              <w:rPr>
                <w:rFonts w:ascii="Arial" w:hAnsi="Arial" w:cs="Arial"/>
              </w:rPr>
            </w:pPr>
            <w:r w:rsidRPr="00180751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а</w:t>
            </w:r>
            <w:r w:rsidRPr="00180751">
              <w:rPr>
                <w:rFonts w:ascii="Arial" w:hAnsi="Arial" w:cs="Arial"/>
              </w:rPr>
              <w:t xml:space="preserve"> Молчановского сельского поселения</w:t>
            </w:r>
            <w:r>
              <w:rPr>
                <w:rFonts w:ascii="Arial" w:hAnsi="Arial" w:cs="Arial"/>
              </w:rPr>
              <w:t>;</w:t>
            </w:r>
          </w:p>
          <w:p w:rsidR="000045E8" w:rsidRPr="00180751" w:rsidRDefault="000045E8" w:rsidP="00107D81">
            <w:pPr>
              <w:autoSpaceDE w:val="0"/>
              <w:rPr>
                <w:rFonts w:ascii="Arial" w:hAnsi="Arial" w:cs="Arial"/>
              </w:rPr>
            </w:pPr>
          </w:p>
        </w:tc>
      </w:tr>
      <w:tr w:rsidR="000045E8" w:rsidRPr="00180751" w:rsidTr="00107D81">
        <w:trPr>
          <w:trHeight w:val="1005"/>
        </w:trPr>
        <w:tc>
          <w:tcPr>
            <w:tcW w:w="2970" w:type="dxa"/>
          </w:tcPr>
          <w:p w:rsidR="000045E8" w:rsidRPr="00180751" w:rsidRDefault="000045E8" w:rsidP="00107D8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180751">
              <w:rPr>
                <w:rFonts w:ascii="Arial" w:hAnsi="Arial" w:cs="Arial"/>
              </w:rPr>
              <w:t>аместитель председателя комиссии</w:t>
            </w:r>
          </w:p>
        </w:tc>
        <w:tc>
          <w:tcPr>
            <w:tcW w:w="6600" w:type="dxa"/>
          </w:tcPr>
          <w:p w:rsidR="000045E8" w:rsidRDefault="000045E8" w:rsidP="00107D81">
            <w:pPr>
              <w:pStyle w:val="afb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</w:t>
            </w:r>
            <w:r w:rsidRPr="00180751">
              <w:rPr>
                <w:rFonts w:ascii="Arial" w:hAnsi="Arial" w:cs="Arial"/>
              </w:rPr>
              <w:t xml:space="preserve">Молчановского сельского поселения </w:t>
            </w:r>
            <w:r>
              <w:rPr>
                <w:rFonts w:ascii="Arial" w:hAnsi="Arial" w:cs="Arial"/>
              </w:rPr>
              <w:t xml:space="preserve"> по ЖКХ, муниципальному имуществу и дорожному хозяйству; </w:t>
            </w:r>
            <w:r w:rsidRPr="00180751">
              <w:rPr>
                <w:rFonts w:ascii="Arial" w:hAnsi="Arial" w:cs="Arial"/>
              </w:rPr>
              <w:t>Главн</w:t>
            </w:r>
            <w:r>
              <w:rPr>
                <w:rFonts w:ascii="Arial" w:hAnsi="Arial" w:cs="Arial"/>
              </w:rPr>
              <w:t>ый</w:t>
            </w:r>
            <w:r w:rsidRPr="00180751">
              <w:rPr>
                <w:rFonts w:ascii="Arial" w:hAnsi="Arial" w:cs="Arial"/>
              </w:rPr>
              <w:t xml:space="preserve"> специалист по ЖКХ и управлению муниципальным имуществом Молчановского сельского поселения</w:t>
            </w:r>
            <w:r>
              <w:rPr>
                <w:rFonts w:ascii="Arial" w:hAnsi="Arial" w:cs="Arial"/>
              </w:rPr>
              <w:t>;</w:t>
            </w:r>
          </w:p>
          <w:p w:rsidR="000045E8" w:rsidRPr="00180751" w:rsidRDefault="000045E8" w:rsidP="00107D81">
            <w:pPr>
              <w:pStyle w:val="af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0045E8" w:rsidRPr="00180751" w:rsidTr="00107D81">
        <w:trPr>
          <w:trHeight w:val="456"/>
        </w:trPr>
        <w:tc>
          <w:tcPr>
            <w:tcW w:w="2970" w:type="dxa"/>
          </w:tcPr>
          <w:p w:rsidR="000045E8" w:rsidRPr="00180751" w:rsidRDefault="000045E8" w:rsidP="00107D8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Pr="00180751">
              <w:rPr>
                <w:rFonts w:ascii="Arial" w:hAnsi="Arial" w:cs="Arial"/>
              </w:rPr>
              <w:t>екретарь комиссии</w:t>
            </w:r>
          </w:p>
        </w:tc>
        <w:tc>
          <w:tcPr>
            <w:tcW w:w="6600" w:type="dxa"/>
          </w:tcPr>
          <w:p w:rsidR="000045E8" w:rsidRDefault="000045E8" w:rsidP="00107D81">
            <w:pPr>
              <w:pStyle w:val="afb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180751">
              <w:rPr>
                <w:rFonts w:ascii="Arial" w:hAnsi="Arial" w:cs="Arial"/>
              </w:rPr>
              <w:t>пециалист 1 категории по архитектуре и градостроительству Мо</w:t>
            </w:r>
            <w:r>
              <w:rPr>
                <w:rFonts w:ascii="Arial" w:hAnsi="Arial" w:cs="Arial"/>
              </w:rPr>
              <w:t>лчановского сельского поселения;</w:t>
            </w:r>
          </w:p>
          <w:p w:rsidR="000045E8" w:rsidRPr="00180751" w:rsidRDefault="000045E8" w:rsidP="00107D81">
            <w:pPr>
              <w:pStyle w:val="afb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0045E8" w:rsidRPr="00180751" w:rsidTr="00107D81">
        <w:tc>
          <w:tcPr>
            <w:tcW w:w="9570" w:type="dxa"/>
            <w:gridSpan w:val="2"/>
          </w:tcPr>
          <w:p w:rsidR="000045E8" w:rsidRPr="00180751" w:rsidRDefault="000045E8" w:rsidP="00107D81">
            <w:pPr>
              <w:autoSpaceDE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0045E8" w:rsidRPr="00A606E6" w:rsidTr="00107D81">
        <w:trPr>
          <w:trHeight w:val="931"/>
        </w:trPr>
        <w:tc>
          <w:tcPr>
            <w:tcW w:w="2970" w:type="dxa"/>
            <w:vMerge w:val="restart"/>
          </w:tcPr>
          <w:p w:rsidR="000045E8" w:rsidRPr="00180751" w:rsidRDefault="000045E8" w:rsidP="00107D81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комиссии:</w:t>
            </w:r>
          </w:p>
          <w:p w:rsidR="000045E8" w:rsidRPr="00A606E6" w:rsidRDefault="000045E8" w:rsidP="00107D81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00" w:type="dxa"/>
          </w:tcPr>
          <w:p w:rsidR="000045E8" w:rsidRPr="00A606E6" w:rsidRDefault="000045E8" w:rsidP="00107D81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отдела администрации Молчановского сельского поселения - главный бухгалтер;</w:t>
            </w:r>
          </w:p>
        </w:tc>
      </w:tr>
      <w:tr w:rsidR="000045E8" w:rsidRPr="00A606E6" w:rsidTr="00107D81">
        <w:tc>
          <w:tcPr>
            <w:tcW w:w="2970" w:type="dxa"/>
            <w:vMerge/>
          </w:tcPr>
          <w:p w:rsidR="000045E8" w:rsidRPr="00A606E6" w:rsidRDefault="000045E8" w:rsidP="00107D81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00" w:type="dxa"/>
          </w:tcPr>
          <w:p w:rsidR="000045E8" w:rsidRPr="00A606E6" w:rsidRDefault="000045E8" w:rsidP="00107D81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кадрам – юрисконсульт;</w:t>
            </w:r>
          </w:p>
          <w:p w:rsidR="000045E8" w:rsidRPr="00A606E6" w:rsidRDefault="000045E8" w:rsidP="00107D81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633D7C" w:rsidRDefault="00633D7C" w:rsidP="00633D7C">
      <w:pPr>
        <w:jc w:val="both"/>
        <w:rPr>
          <w:rFonts w:ascii="Arial" w:hAnsi="Arial" w:cs="Arial"/>
        </w:rPr>
      </w:pPr>
      <w:bookmarkStart w:id="12" w:name="_GoBack"/>
      <w:bookmarkEnd w:id="12"/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8C00DF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8C00D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8C00D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8C00D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8C00D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8C00D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8C00DF" w:rsidRDefault="00BF605F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Санец И.П.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8C00D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8C00DF" w:rsidSect="00D126A1">
          <w:headerReference w:type="default" r:id="rId13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8C00DF">
        <w:rPr>
          <w:rFonts w:ascii="Arial" w:hAnsi="Arial" w:cs="Arial"/>
          <w:color w:val="000000" w:themeColor="text1"/>
        </w:rPr>
        <w:t xml:space="preserve">Отпечатано </w:t>
      </w:r>
      <w:r w:rsidR="000045E8">
        <w:rPr>
          <w:rFonts w:ascii="Arial" w:hAnsi="Arial" w:cs="Arial"/>
          <w:color w:val="000000" w:themeColor="text1"/>
        </w:rPr>
        <w:t>31</w:t>
      </w:r>
      <w:r w:rsidR="004116D9">
        <w:rPr>
          <w:rFonts w:ascii="Arial" w:hAnsi="Arial" w:cs="Arial"/>
          <w:color w:val="000000" w:themeColor="text1"/>
        </w:rPr>
        <w:t xml:space="preserve"> августа</w:t>
      </w:r>
      <w:r w:rsidRPr="008C00DF">
        <w:rPr>
          <w:rFonts w:ascii="Arial" w:hAnsi="Arial" w:cs="Arial"/>
          <w:color w:val="000000" w:themeColor="text1"/>
        </w:rPr>
        <w:t xml:space="preserve"> 20</w:t>
      </w:r>
      <w:r w:rsidR="001C7D8E" w:rsidRPr="008C00DF">
        <w:rPr>
          <w:rFonts w:ascii="Arial" w:hAnsi="Arial" w:cs="Arial"/>
          <w:color w:val="000000" w:themeColor="text1"/>
        </w:rPr>
        <w:t>2</w:t>
      </w:r>
      <w:r w:rsidR="00BF605F" w:rsidRPr="008C00DF">
        <w:rPr>
          <w:rFonts w:ascii="Arial" w:hAnsi="Arial" w:cs="Arial"/>
          <w:color w:val="000000" w:themeColor="text1"/>
        </w:rPr>
        <w:t>3</w:t>
      </w:r>
      <w:r w:rsidRPr="008C00DF">
        <w:rPr>
          <w:rFonts w:ascii="Arial" w:hAnsi="Arial" w:cs="Arial"/>
          <w:color w:val="000000" w:themeColor="text1"/>
        </w:rPr>
        <w:t xml:space="preserve"> г. Тираж 1</w:t>
      </w:r>
      <w:r w:rsidR="001C7D8E" w:rsidRPr="008C00DF">
        <w:rPr>
          <w:rFonts w:ascii="Arial" w:hAnsi="Arial" w:cs="Arial"/>
          <w:color w:val="000000" w:themeColor="text1"/>
        </w:rPr>
        <w:t>4</w:t>
      </w:r>
      <w:r w:rsidRPr="008C00DF">
        <w:rPr>
          <w:rFonts w:ascii="Arial" w:hAnsi="Arial" w:cs="Arial"/>
          <w:color w:val="000000" w:themeColor="text1"/>
        </w:rPr>
        <w:t xml:space="preserve"> экземпляро</w:t>
      </w:r>
      <w:r w:rsidR="00440B37" w:rsidRPr="008C00D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4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54" w:rsidRDefault="00DE2054" w:rsidP="00253C60">
      <w:r>
        <w:separator/>
      </w:r>
    </w:p>
  </w:endnote>
  <w:endnote w:type="continuationSeparator" w:id="0">
    <w:p w:rsidR="00DE2054" w:rsidRDefault="00DE2054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54" w:rsidRDefault="00DE2054" w:rsidP="00253C60">
      <w:r>
        <w:separator/>
      </w:r>
    </w:p>
  </w:footnote>
  <w:footnote w:type="continuationSeparator" w:id="0">
    <w:p w:rsidR="00DE2054" w:rsidRDefault="00DE2054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50" w:rsidRPr="00F83007" w:rsidRDefault="00F74B50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37 от 31.08.2023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F74B50" w:rsidRPr="00757DB0" w:rsidRDefault="00F74B50" w:rsidP="00273403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50" w:rsidRPr="00253C60" w:rsidRDefault="00F74B50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8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038" w:hanging="707"/>
      </w:pPr>
    </w:lvl>
    <w:lvl w:ilvl="2">
      <w:numFmt w:val="bullet"/>
      <w:lvlText w:val="•"/>
      <w:lvlJc w:val="left"/>
      <w:pPr>
        <w:ind w:left="1957" w:hanging="707"/>
      </w:pPr>
    </w:lvl>
    <w:lvl w:ilvl="3">
      <w:numFmt w:val="bullet"/>
      <w:lvlText w:val="•"/>
      <w:lvlJc w:val="left"/>
      <w:pPr>
        <w:ind w:left="2876" w:hanging="707"/>
      </w:pPr>
    </w:lvl>
    <w:lvl w:ilvl="4">
      <w:numFmt w:val="bullet"/>
      <w:lvlText w:val="•"/>
      <w:lvlJc w:val="left"/>
      <w:pPr>
        <w:ind w:left="3794" w:hanging="707"/>
      </w:pPr>
    </w:lvl>
    <w:lvl w:ilvl="5">
      <w:numFmt w:val="bullet"/>
      <w:lvlText w:val="•"/>
      <w:lvlJc w:val="left"/>
      <w:pPr>
        <w:ind w:left="4713" w:hanging="707"/>
      </w:pPr>
    </w:lvl>
    <w:lvl w:ilvl="6">
      <w:numFmt w:val="bullet"/>
      <w:lvlText w:val="•"/>
      <w:lvlJc w:val="left"/>
      <w:pPr>
        <w:ind w:left="5632" w:hanging="707"/>
      </w:pPr>
    </w:lvl>
    <w:lvl w:ilvl="7">
      <w:numFmt w:val="bullet"/>
      <w:lvlText w:val="•"/>
      <w:lvlJc w:val="left"/>
      <w:pPr>
        <w:ind w:left="6550" w:hanging="707"/>
      </w:pPr>
    </w:lvl>
    <w:lvl w:ilvl="8">
      <w:numFmt w:val="bullet"/>
      <w:lvlText w:val="•"/>
      <w:lvlJc w:val="left"/>
      <w:pPr>
        <w:ind w:left="7469" w:hanging="707"/>
      </w:pPr>
    </w:lvl>
  </w:abstractNum>
  <w:abstractNum w:abstractNumId="7">
    <w:nsid w:val="00000403"/>
    <w:multiLevelType w:val="multilevel"/>
    <w:tmpl w:val="00000886"/>
    <w:lvl w:ilvl="0">
      <w:start w:val="5"/>
      <w:numFmt w:val="decimal"/>
      <w:lvlText w:val="%1)"/>
      <w:lvlJc w:val="left"/>
      <w:pPr>
        <w:ind w:left="1534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316" w:hanging="707"/>
      </w:pPr>
    </w:lvl>
    <w:lvl w:ilvl="2">
      <w:numFmt w:val="bullet"/>
      <w:lvlText w:val="•"/>
      <w:lvlJc w:val="left"/>
      <w:pPr>
        <w:ind w:left="3093" w:hanging="707"/>
      </w:pPr>
    </w:lvl>
    <w:lvl w:ilvl="3">
      <w:numFmt w:val="bullet"/>
      <w:lvlText w:val="•"/>
      <w:lvlJc w:val="left"/>
      <w:pPr>
        <w:ind w:left="3870" w:hanging="707"/>
      </w:pPr>
    </w:lvl>
    <w:lvl w:ilvl="4">
      <w:numFmt w:val="bullet"/>
      <w:lvlText w:val="•"/>
      <w:lvlJc w:val="left"/>
      <w:pPr>
        <w:ind w:left="4646" w:hanging="707"/>
      </w:pPr>
    </w:lvl>
    <w:lvl w:ilvl="5">
      <w:numFmt w:val="bullet"/>
      <w:lvlText w:val="•"/>
      <w:lvlJc w:val="left"/>
      <w:pPr>
        <w:ind w:left="5423" w:hanging="707"/>
      </w:pPr>
    </w:lvl>
    <w:lvl w:ilvl="6">
      <w:numFmt w:val="bullet"/>
      <w:lvlText w:val="•"/>
      <w:lvlJc w:val="left"/>
      <w:pPr>
        <w:ind w:left="6200" w:hanging="707"/>
      </w:pPr>
    </w:lvl>
    <w:lvl w:ilvl="7">
      <w:numFmt w:val="bullet"/>
      <w:lvlText w:val="•"/>
      <w:lvlJc w:val="left"/>
      <w:pPr>
        <w:ind w:left="6976" w:hanging="707"/>
      </w:pPr>
    </w:lvl>
    <w:lvl w:ilvl="8">
      <w:numFmt w:val="bullet"/>
      <w:lvlText w:val="•"/>
      <w:lvlJc w:val="left"/>
      <w:pPr>
        <w:ind w:left="7753" w:hanging="707"/>
      </w:pPr>
    </w:lvl>
  </w:abstractNum>
  <w:abstractNum w:abstractNumId="8">
    <w:nsid w:val="00000404"/>
    <w:multiLevelType w:val="multilevel"/>
    <w:tmpl w:val="00000887"/>
    <w:lvl w:ilvl="0">
      <w:start w:val="9"/>
      <w:numFmt w:val="decimal"/>
      <w:lvlText w:val="%1)"/>
      <w:lvlJc w:val="left"/>
      <w:pPr>
        <w:ind w:left="1534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316" w:hanging="707"/>
      </w:pPr>
    </w:lvl>
    <w:lvl w:ilvl="2">
      <w:numFmt w:val="bullet"/>
      <w:lvlText w:val="•"/>
      <w:lvlJc w:val="left"/>
      <w:pPr>
        <w:ind w:left="3093" w:hanging="707"/>
      </w:pPr>
    </w:lvl>
    <w:lvl w:ilvl="3">
      <w:numFmt w:val="bullet"/>
      <w:lvlText w:val="•"/>
      <w:lvlJc w:val="left"/>
      <w:pPr>
        <w:ind w:left="3870" w:hanging="707"/>
      </w:pPr>
    </w:lvl>
    <w:lvl w:ilvl="4">
      <w:numFmt w:val="bullet"/>
      <w:lvlText w:val="•"/>
      <w:lvlJc w:val="left"/>
      <w:pPr>
        <w:ind w:left="4646" w:hanging="707"/>
      </w:pPr>
    </w:lvl>
    <w:lvl w:ilvl="5">
      <w:numFmt w:val="bullet"/>
      <w:lvlText w:val="•"/>
      <w:lvlJc w:val="left"/>
      <w:pPr>
        <w:ind w:left="5423" w:hanging="707"/>
      </w:pPr>
    </w:lvl>
    <w:lvl w:ilvl="6">
      <w:numFmt w:val="bullet"/>
      <w:lvlText w:val="•"/>
      <w:lvlJc w:val="left"/>
      <w:pPr>
        <w:ind w:left="6200" w:hanging="707"/>
      </w:pPr>
    </w:lvl>
    <w:lvl w:ilvl="7">
      <w:numFmt w:val="bullet"/>
      <w:lvlText w:val="•"/>
      <w:lvlJc w:val="left"/>
      <w:pPr>
        <w:ind w:left="6976" w:hanging="707"/>
      </w:pPr>
    </w:lvl>
    <w:lvl w:ilvl="8">
      <w:numFmt w:val="bullet"/>
      <w:lvlText w:val="•"/>
      <w:lvlJc w:val="left"/>
      <w:pPr>
        <w:ind w:left="7753" w:hanging="707"/>
      </w:pPr>
    </w:lvl>
  </w:abstractNum>
  <w:abstractNum w:abstractNumId="9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084D2CD5"/>
    <w:multiLevelType w:val="hybridMultilevel"/>
    <w:tmpl w:val="8AF2E186"/>
    <w:lvl w:ilvl="0" w:tplc="658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2532F0"/>
    <w:multiLevelType w:val="hybridMultilevel"/>
    <w:tmpl w:val="1EF039A8"/>
    <w:lvl w:ilvl="0" w:tplc="9FC25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FD355C9"/>
    <w:multiLevelType w:val="hybridMultilevel"/>
    <w:tmpl w:val="5210AF66"/>
    <w:lvl w:ilvl="0" w:tplc="3B860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8">
    <w:nsid w:val="1C4835C2"/>
    <w:multiLevelType w:val="multilevel"/>
    <w:tmpl w:val="3D706F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D8F2602"/>
    <w:multiLevelType w:val="multilevel"/>
    <w:tmpl w:val="C4F0B6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0AC716E"/>
    <w:multiLevelType w:val="multilevel"/>
    <w:tmpl w:val="5826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9146361"/>
    <w:multiLevelType w:val="hybridMultilevel"/>
    <w:tmpl w:val="8B34E31A"/>
    <w:lvl w:ilvl="0" w:tplc="E31A14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AB1639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241D05"/>
    <w:multiLevelType w:val="hybridMultilevel"/>
    <w:tmpl w:val="EADA6CF2"/>
    <w:lvl w:ilvl="0" w:tplc="6360F7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04A5CFC"/>
    <w:multiLevelType w:val="multilevel"/>
    <w:tmpl w:val="F9A4A5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0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13"/>
  </w:num>
  <w:num w:numId="5">
    <w:abstractNumId w:val="11"/>
  </w:num>
  <w:num w:numId="6">
    <w:abstractNumId w:val="28"/>
  </w:num>
  <w:num w:numId="7">
    <w:abstractNumId w:val="30"/>
  </w:num>
  <w:num w:numId="8">
    <w:abstractNumId w:val="20"/>
  </w:num>
  <w:num w:numId="9">
    <w:abstractNumId w:val="19"/>
  </w:num>
  <w:num w:numId="10">
    <w:abstractNumId w:val="27"/>
  </w:num>
  <w:num w:numId="11">
    <w:abstractNumId w:val="8"/>
  </w:num>
  <w:num w:numId="12">
    <w:abstractNumId w:val="7"/>
  </w:num>
  <w:num w:numId="13">
    <w:abstractNumId w:val="6"/>
  </w:num>
  <w:num w:numId="14">
    <w:abstractNumId w:val="18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3"/>
  </w:num>
  <w:num w:numId="19">
    <w:abstractNumId w:val="16"/>
  </w:num>
  <w:num w:numId="20">
    <w:abstractNumId w:val="12"/>
  </w:num>
  <w:num w:numId="21">
    <w:abstractNumId w:val="25"/>
  </w:num>
  <w:num w:numId="22">
    <w:abstractNumId w:val="22"/>
  </w:num>
  <w:num w:numId="23">
    <w:abstractNumId w:val="14"/>
  </w:num>
  <w:num w:numId="24">
    <w:abstractNumId w:val="29"/>
  </w:num>
  <w:num w:numId="25">
    <w:abstractNumId w:val="15"/>
  </w:num>
  <w:num w:numId="26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045E8"/>
    <w:rsid w:val="000132B4"/>
    <w:rsid w:val="00016245"/>
    <w:rsid w:val="000214E0"/>
    <w:rsid w:val="00024579"/>
    <w:rsid w:val="000254B6"/>
    <w:rsid w:val="00027E9C"/>
    <w:rsid w:val="00031C0B"/>
    <w:rsid w:val="00041E47"/>
    <w:rsid w:val="000472EA"/>
    <w:rsid w:val="00050845"/>
    <w:rsid w:val="00052CFE"/>
    <w:rsid w:val="00052EA9"/>
    <w:rsid w:val="000538BA"/>
    <w:rsid w:val="0005718B"/>
    <w:rsid w:val="00057248"/>
    <w:rsid w:val="0005741F"/>
    <w:rsid w:val="0006363D"/>
    <w:rsid w:val="00063F7C"/>
    <w:rsid w:val="00063FD1"/>
    <w:rsid w:val="00066747"/>
    <w:rsid w:val="0007204A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103"/>
    <w:rsid w:val="000F063D"/>
    <w:rsid w:val="000F0A2C"/>
    <w:rsid w:val="000F4484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A90"/>
    <w:rsid w:val="00113C48"/>
    <w:rsid w:val="001151ED"/>
    <w:rsid w:val="001201AD"/>
    <w:rsid w:val="0012603E"/>
    <w:rsid w:val="00126CFD"/>
    <w:rsid w:val="00142EC8"/>
    <w:rsid w:val="00142F33"/>
    <w:rsid w:val="00144415"/>
    <w:rsid w:val="00153C84"/>
    <w:rsid w:val="00155D6D"/>
    <w:rsid w:val="00163B1A"/>
    <w:rsid w:val="00165FCA"/>
    <w:rsid w:val="0016608B"/>
    <w:rsid w:val="001664EE"/>
    <w:rsid w:val="00172054"/>
    <w:rsid w:val="00175BFE"/>
    <w:rsid w:val="001770EA"/>
    <w:rsid w:val="00181EF1"/>
    <w:rsid w:val="00182374"/>
    <w:rsid w:val="00185E63"/>
    <w:rsid w:val="00187162"/>
    <w:rsid w:val="00190012"/>
    <w:rsid w:val="0019173E"/>
    <w:rsid w:val="00194492"/>
    <w:rsid w:val="001A12A9"/>
    <w:rsid w:val="001A179E"/>
    <w:rsid w:val="001A29CA"/>
    <w:rsid w:val="001A39D8"/>
    <w:rsid w:val="001A6D45"/>
    <w:rsid w:val="001B2A0C"/>
    <w:rsid w:val="001B34EA"/>
    <w:rsid w:val="001B5E1B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39FE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4C88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A26B5"/>
    <w:rsid w:val="002B4473"/>
    <w:rsid w:val="002B515A"/>
    <w:rsid w:val="002C07ED"/>
    <w:rsid w:val="002C1787"/>
    <w:rsid w:val="002D258F"/>
    <w:rsid w:val="002D25DF"/>
    <w:rsid w:val="002D3C16"/>
    <w:rsid w:val="002E02E9"/>
    <w:rsid w:val="002E771F"/>
    <w:rsid w:val="003016CC"/>
    <w:rsid w:val="003053B6"/>
    <w:rsid w:val="00317E9E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6534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5D2A"/>
    <w:rsid w:val="003C76E3"/>
    <w:rsid w:val="003C7DB1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16D9"/>
    <w:rsid w:val="004175E7"/>
    <w:rsid w:val="0042149B"/>
    <w:rsid w:val="00422D49"/>
    <w:rsid w:val="004252A9"/>
    <w:rsid w:val="00425E24"/>
    <w:rsid w:val="004303DC"/>
    <w:rsid w:val="00431D5E"/>
    <w:rsid w:val="00433DBC"/>
    <w:rsid w:val="0043495A"/>
    <w:rsid w:val="00440B37"/>
    <w:rsid w:val="00442FCA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387"/>
    <w:rsid w:val="004B1504"/>
    <w:rsid w:val="004C0A73"/>
    <w:rsid w:val="004C390A"/>
    <w:rsid w:val="004D0D36"/>
    <w:rsid w:val="004D356C"/>
    <w:rsid w:val="004D693A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1E69"/>
    <w:rsid w:val="0051371C"/>
    <w:rsid w:val="00514956"/>
    <w:rsid w:val="00517BB0"/>
    <w:rsid w:val="0052072F"/>
    <w:rsid w:val="00522EE8"/>
    <w:rsid w:val="005240CB"/>
    <w:rsid w:val="00531A74"/>
    <w:rsid w:val="005411F5"/>
    <w:rsid w:val="00541C75"/>
    <w:rsid w:val="0054525E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1C9F"/>
    <w:rsid w:val="005B2534"/>
    <w:rsid w:val="005C0BF8"/>
    <w:rsid w:val="005C2839"/>
    <w:rsid w:val="005C4075"/>
    <w:rsid w:val="005C4989"/>
    <w:rsid w:val="005D408B"/>
    <w:rsid w:val="005D4DA7"/>
    <w:rsid w:val="005E5F32"/>
    <w:rsid w:val="005E615F"/>
    <w:rsid w:val="005E6B00"/>
    <w:rsid w:val="005E7275"/>
    <w:rsid w:val="005F0343"/>
    <w:rsid w:val="005F039B"/>
    <w:rsid w:val="005F0CB5"/>
    <w:rsid w:val="005F2292"/>
    <w:rsid w:val="005F4B7B"/>
    <w:rsid w:val="00600D08"/>
    <w:rsid w:val="00604424"/>
    <w:rsid w:val="00606A12"/>
    <w:rsid w:val="00614976"/>
    <w:rsid w:val="0061515D"/>
    <w:rsid w:val="00617025"/>
    <w:rsid w:val="0063128E"/>
    <w:rsid w:val="006316B0"/>
    <w:rsid w:val="00632524"/>
    <w:rsid w:val="00633D7C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573C1"/>
    <w:rsid w:val="006628A8"/>
    <w:rsid w:val="00671AFE"/>
    <w:rsid w:val="00674F95"/>
    <w:rsid w:val="00680924"/>
    <w:rsid w:val="0068558C"/>
    <w:rsid w:val="00685825"/>
    <w:rsid w:val="00685F30"/>
    <w:rsid w:val="0068624A"/>
    <w:rsid w:val="00690E18"/>
    <w:rsid w:val="006A0696"/>
    <w:rsid w:val="006A2EDA"/>
    <w:rsid w:val="006A3935"/>
    <w:rsid w:val="006A5032"/>
    <w:rsid w:val="006A5DD3"/>
    <w:rsid w:val="006B19E0"/>
    <w:rsid w:val="006B34A0"/>
    <w:rsid w:val="006B39C0"/>
    <w:rsid w:val="006C51CE"/>
    <w:rsid w:val="006C5754"/>
    <w:rsid w:val="006C5F3F"/>
    <w:rsid w:val="006C5FB0"/>
    <w:rsid w:val="006D07FD"/>
    <w:rsid w:val="006E300C"/>
    <w:rsid w:val="006E73F9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1555"/>
    <w:rsid w:val="007A2715"/>
    <w:rsid w:val="007B2D5C"/>
    <w:rsid w:val="007B63B1"/>
    <w:rsid w:val="007C69AA"/>
    <w:rsid w:val="007D08A4"/>
    <w:rsid w:val="007D27F5"/>
    <w:rsid w:val="007E0202"/>
    <w:rsid w:val="007E0D7E"/>
    <w:rsid w:val="007E3551"/>
    <w:rsid w:val="007F27D4"/>
    <w:rsid w:val="007F4972"/>
    <w:rsid w:val="008029DC"/>
    <w:rsid w:val="00803429"/>
    <w:rsid w:val="00810828"/>
    <w:rsid w:val="0081294A"/>
    <w:rsid w:val="00814316"/>
    <w:rsid w:val="00814E8F"/>
    <w:rsid w:val="00821081"/>
    <w:rsid w:val="00823C0B"/>
    <w:rsid w:val="00830E3A"/>
    <w:rsid w:val="00836927"/>
    <w:rsid w:val="008438B0"/>
    <w:rsid w:val="00847240"/>
    <w:rsid w:val="00856BE5"/>
    <w:rsid w:val="00860794"/>
    <w:rsid w:val="00865F00"/>
    <w:rsid w:val="0087074A"/>
    <w:rsid w:val="00870BD6"/>
    <w:rsid w:val="00871AEB"/>
    <w:rsid w:val="00871CB0"/>
    <w:rsid w:val="008737CC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A40BD"/>
    <w:rsid w:val="008C00DF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4AFB"/>
    <w:rsid w:val="009353BC"/>
    <w:rsid w:val="00946992"/>
    <w:rsid w:val="009505BA"/>
    <w:rsid w:val="00950A3E"/>
    <w:rsid w:val="00950EE8"/>
    <w:rsid w:val="00951477"/>
    <w:rsid w:val="00952915"/>
    <w:rsid w:val="009543C4"/>
    <w:rsid w:val="009546A9"/>
    <w:rsid w:val="00963E35"/>
    <w:rsid w:val="0096665F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0956"/>
    <w:rsid w:val="009C10AC"/>
    <w:rsid w:val="009C283D"/>
    <w:rsid w:val="009C4706"/>
    <w:rsid w:val="009C4FB1"/>
    <w:rsid w:val="009C5A1A"/>
    <w:rsid w:val="009D139A"/>
    <w:rsid w:val="009D3FD7"/>
    <w:rsid w:val="009D4F40"/>
    <w:rsid w:val="009E11B3"/>
    <w:rsid w:val="009E2308"/>
    <w:rsid w:val="009F2EAC"/>
    <w:rsid w:val="00A106C7"/>
    <w:rsid w:val="00A158D6"/>
    <w:rsid w:val="00A17230"/>
    <w:rsid w:val="00A20411"/>
    <w:rsid w:val="00A209E0"/>
    <w:rsid w:val="00A21AB1"/>
    <w:rsid w:val="00A4195F"/>
    <w:rsid w:val="00A421BC"/>
    <w:rsid w:val="00A43427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86F26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7FBC"/>
    <w:rsid w:val="00B002A7"/>
    <w:rsid w:val="00B0201D"/>
    <w:rsid w:val="00B03DA6"/>
    <w:rsid w:val="00B05076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1AF2"/>
    <w:rsid w:val="00BA3686"/>
    <w:rsid w:val="00BA50C4"/>
    <w:rsid w:val="00BA5C26"/>
    <w:rsid w:val="00BB1744"/>
    <w:rsid w:val="00BB31E2"/>
    <w:rsid w:val="00BB5AC1"/>
    <w:rsid w:val="00BC698B"/>
    <w:rsid w:val="00BD18AE"/>
    <w:rsid w:val="00BD2D9E"/>
    <w:rsid w:val="00BD3019"/>
    <w:rsid w:val="00BE14A2"/>
    <w:rsid w:val="00BE66F4"/>
    <w:rsid w:val="00BE6B54"/>
    <w:rsid w:val="00BF4AD0"/>
    <w:rsid w:val="00BF605F"/>
    <w:rsid w:val="00BF6CB9"/>
    <w:rsid w:val="00C00DFC"/>
    <w:rsid w:val="00C010D4"/>
    <w:rsid w:val="00C03DDE"/>
    <w:rsid w:val="00C04774"/>
    <w:rsid w:val="00C053F1"/>
    <w:rsid w:val="00C07D3B"/>
    <w:rsid w:val="00C10184"/>
    <w:rsid w:val="00C2143F"/>
    <w:rsid w:val="00C25044"/>
    <w:rsid w:val="00C27969"/>
    <w:rsid w:val="00C53A77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6B1C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0279E"/>
    <w:rsid w:val="00D104F7"/>
    <w:rsid w:val="00D109B0"/>
    <w:rsid w:val="00D10B43"/>
    <w:rsid w:val="00D11A5D"/>
    <w:rsid w:val="00D126A1"/>
    <w:rsid w:val="00D12E38"/>
    <w:rsid w:val="00D132CD"/>
    <w:rsid w:val="00D13DBA"/>
    <w:rsid w:val="00D1439B"/>
    <w:rsid w:val="00D21602"/>
    <w:rsid w:val="00D21864"/>
    <w:rsid w:val="00D22F22"/>
    <w:rsid w:val="00D25237"/>
    <w:rsid w:val="00D27747"/>
    <w:rsid w:val="00D3123A"/>
    <w:rsid w:val="00D32A70"/>
    <w:rsid w:val="00D34A4D"/>
    <w:rsid w:val="00D45D80"/>
    <w:rsid w:val="00D535BB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1391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01D"/>
    <w:rsid w:val="00DE09F7"/>
    <w:rsid w:val="00DE1207"/>
    <w:rsid w:val="00DE1350"/>
    <w:rsid w:val="00DE2054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070E"/>
    <w:rsid w:val="00E5238F"/>
    <w:rsid w:val="00E607A2"/>
    <w:rsid w:val="00E62B45"/>
    <w:rsid w:val="00E62F00"/>
    <w:rsid w:val="00E65E64"/>
    <w:rsid w:val="00E65F70"/>
    <w:rsid w:val="00E71018"/>
    <w:rsid w:val="00E72E9A"/>
    <w:rsid w:val="00E746DD"/>
    <w:rsid w:val="00E74BDA"/>
    <w:rsid w:val="00E755A0"/>
    <w:rsid w:val="00E77FD5"/>
    <w:rsid w:val="00E83228"/>
    <w:rsid w:val="00E85A7F"/>
    <w:rsid w:val="00E85C59"/>
    <w:rsid w:val="00E87F62"/>
    <w:rsid w:val="00E87F6C"/>
    <w:rsid w:val="00E952EE"/>
    <w:rsid w:val="00E96BC9"/>
    <w:rsid w:val="00EA2026"/>
    <w:rsid w:val="00EA4C05"/>
    <w:rsid w:val="00EA7904"/>
    <w:rsid w:val="00EB7A5C"/>
    <w:rsid w:val="00EC725C"/>
    <w:rsid w:val="00ED006F"/>
    <w:rsid w:val="00ED1BAB"/>
    <w:rsid w:val="00ED5DB5"/>
    <w:rsid w:val="00ED74B7"/>
    <w:rsid w:val="00ED7853"/>
    <w:rsid w:val="00EE37E3"/>
    <w:rsid w:val="00EE4A02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4B50"/>
    <w:rsid w:val="00F762A2"/>
    <w:rsid w:val="00F76EAC"/>
    <w:rsid w:val="00F8285C"/>
    <w:rsid w:val="00F83007"/>
    <w:rsid w:val="00F85C25"/>
    <w:rsid w:val="00F85D4B"/>
    <w:rsid w:val="00F86377"/>
    <w:rsid w:val="00F908CA"/>
    <w:rsid w:val="00F925AD"/>
    <w:rsid w:val="00F95277"/>
    <w:rsid w:val="00F97ED7"/>
    <w:rsid w:val="00FA0CC4"/>
    <w:rsid w:val="00FA3048"/>
    <w:rsid w:val="00FB48E6"/>
    <w:rsid w:val="00FC7ED8"/>
    <w:rsid w:val="00FD3452"/>
    <w:rsid w:val="00FE420A"/>
    <w:rsid w:val="00FE5553"/>
    <w:rsid w:val="00FF034A"/>
    <w:rsid w:val="00FF03FD"/>
    <w:rsid w:val="00FF111D"/>
    <w:rsid w:val="00FF68EF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3">
    <w:name w:val="Сетка таблицы4"/>
    <w:basedOn w:val="a2"/>
    <w:next w:val="aff"/>
    <w:locked/>
    <w:rsid w:val="00317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c">
    <w:name w:val="Знак Знак Знак1 Знак Знак Знак Знак"/>
    <w:basedOn w:val="a0"/>
    <w:rsid w:val="00244C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3">
    <w:name w:val="Сетка таблицы4"/>
    <w:basedOn w:val="a2"/>
    <w:next w:val="aff"/>
    <w:locked/>
    <w:rsid w:val="00317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c">
    <w:name w:val="Знак Знак Знак1 Знак Знак Знак Знак"/>
    <w:basedOn w:val="a0"/>
    <w:rsid w:val="00244C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p-molchanovo.ru/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p-molchan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73-ADE3-429E-A36F-F0B9402B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89</Pages>
  <Words>26244</Words>
  <Characters>149594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57</cp:revision>
  <cp:lastPrinted>2018-12-17T09:17:00Z</cp:lastPrinted>
  <dcterms:created xsi:type="dcterms:W3CDTF">2023-08-04T10:39:00Z</dcterms:created>
  <dcterms:modified xsi:type="dcterms:W3CDTF">2023-10-10T04:20:00Z</dcterms:modified>
</cp:coreProperties>
</file>