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113A90" w:rsidP="000F0A2C">
      <w:pPr>
        <w:pStyle w:val="2b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2EA9"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="00052EA9"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 xml:space="preserve">образование </w:t>
      </w:r>
      <w:proofErr w:type="spellStart"/>
      <w:r w:rsidR="00253C60" w:rsidRPr="00286862">
        <w:rPr>
          <w:rFonts w:ascii="Arial" w:hAnsi="Arial" w:cs="Arial"/>
          <w:b/>
          <w:color w:val="000000" w:themeColor="text1"/>
        </w:rPr>
        <w:t>Молчановское</w:t>
      </w:r>
      <w:proofErr w:type="spellEnd"/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2673" w:rsidRPr="00253C60" w:rsidRDefault="0046267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38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462673" w:rsidRPr="00253C60" w:rsidRDefault="00462673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38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2673" w:rsidRDefault="0046267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462673" w:rsidRDefault="00462673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FF7B0F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61DFB4A" wp14:editId="573E17C7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06A12" w:rsidRPr="00286862" w:rsidRDefault="00606A12" w:rsidP="00606A12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2A26B5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6A1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6A12" w:rsidRPr="00DB202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606A12" w:rsidRDefault="00606A12" w:rsidP="00606A12">
      <w:pPr>
        <w:rPr>
          <w:rFonts w:ascii="Arial" w:hAnsi="Arial" w:cs="Arial"/>
        </w:rPr>
      </w:pPr>
    </w:p>
    <w:p w:rsidR="00606A12" w:rsidRPr="00D851ED" w:rsidRDefault="00D851ED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4"/>
        </w:rPr>
      </w:pPr>
      <w:r w:rsidRPr="00D851ED">
        <w:rPr>
          <w:rFonts w:ascii="Arial" w:hAnsi="Arial" w:cs="Arial"/>
          <w:szCs w:val="24"/>
        </w:rPr>
        <w:t>12</w:t>
      </w:r>
      <w:r w:rsidR="00606A12" w:rsidRPr="00D851ED">
        <w:rPr>
          <w:rFonts w:ascii="Arial" w:hAnsi="Arial" w:cs="Arial"/>
          <w:szCs w:val="24"/>
        </w:rPr>
        <w:t xml:space="preserve"> </w:t>
      </w:r>
      <w:r w:rsidRPr="00D851ED">
        <w:rPr>
          <w:rFonts w:ascii="Arial" w:hAnsi="Arial" w:cs="Arial"/>
          <w:szCs w:val="24"/>
        </w:rPr>
        <w:t>сентября</w:t>
      </w:r>
      <w:r w:rsidR="005B1C9F" w:rsidRPr="00D851ED">
        <w:rPr>
          <w:rFonts w:ascii="Arial" w:hAnsi="Arial" w:cs="Arial"/>
          <w:szCs w:val="24"/>
        </w:rPr>
        <w:t xml:space="preserve"> </w:t>
      </w:r>
      <w:r w:rsidR="00606A12" w:rsidRPr="00D851ED">
        <w:rPr>
          <w:rFonts w:ascii="Arial" w:hAnsi="Arial" w:cs="Arial"/>
          <w:szCs w:val="24"/>
        </w:rPr>
        <w:t xml:space="preserve"> 2023 г.                                                                </w:t>
      </w:r>
      <w:r w:rsidR="005B1C9F" w:rsidRPr="00D851ED">
        <w:rPr>
          <w:rFonts w:ascii="Arial" w:hAnsi="Arial" w:cs="Arial"/>
          <w:szCs w:val="24"/>
        </w:rPr>
        <w:t xml:space="preserve"> </w:t>
      </w:r>
      <w:r w:rsidR="00950A3E" w:rsidRPr="00D851ED">
        <w:rPr>
          <w:rFonts w:ascii="Arial" w:hAnsi="Arial" w:cs="Arial"/>
          <w:szCs w:val="24"/>
        </w:rPr>
        <w:t xml:space="preserve">                           № 1</w:t>
      </w:r>
      <w:r w:rsidRPr="00D851ED">
        <w:rPr>
          <w:rFonts w:ascii="Arial" w:hAnsi="Arial" w:cs="Arial"/>
          <w:szCs w:val="24"/>
        </w:rPr>
        <w:t>83</w:t>
      </w:r>
    </w:p>
    <w:p w:rsidR="00856BE5" w:rsidRPr="00D851ED" w:rsidRDefault="00856BE5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4"/>
        </w:rPr>
      </w:pPr>
    </w:p>
    <w:p w:rsidR="00D851ED" w:rsidRPr="00D851ED" w:rsidRDefault="00D851ED" w:rsidP="00D851ED">
      <w:pPr>
        <w:jc w:val="center"/>
        <w:rPr>
          <w:rFonts w:ascii="Arial" w:hAnsi="Arial" w:cs="Arial"/>
        </w:rPr>
      </w:pPr>
      <w:r w:rsidRPr="00D851ED">
        <w:rPr>
          <w:rFonts w:ascii="Arial" w:hAnsi="Arial" w:cs="Arial"/>
        </w:rPr>
        <w:t xml:space="preserve">О начале отопительного сезона 2023 – 2024 гг. на территории </w:t>
      </w:r>
      <w:proofErr w:type="spellStart"/>
      <w:r w:rsidRPr="00D851ED">
        <w:rPr>
          <w:rFonts w:ascii="Arial" w:hAnsi="Arial" w:cs="Arial"/>
        </w:rPr>
        <w:t>Молчановского</w:t>
      </w:r>
      <w:proofErr w:type="spellEnd"/>
      <w:r w:rsidRPr="00D851ED">
        <w:rPr>
          <w:rFonts w:ascii="Arial" w:hAnsi="Arial" w:cs="Arial"/>
        </w:rPr>
        <w:t xml:space="preserve"> сельского поселения</w:t>
      </w:r>
    </w:p>
    <w:p w:rsidR="00D851ED" w:rsidRPr="00D851ED" w:rsidRDefault="00D851ED" w:rsidP="00D851ED">
      <w:pPr>
        <w:rPr>
          <w:rFonts w:ascii="Arial" w:hAnsi="Arial" w:cs="Arial"/>
        </w:rPr>
      </w:pPr>
    </w:p>
    <w:p w:rsidR="00D851ED" w:rsidRDefault="00D851ED" w:rsidP="00D851ED">
      <w:pPr>
        <w:ind w:firstLine="720"/>
        <w:jc w:val="both"/>
        <w:rPr>
          <w:rFonts w:ascii="Arial" w:hAnsi="Arial" w:cs="Arial"/>
        </w:rPr>
      </w:pPr>
      <w:r w:rsidRPr="00D851ED">
        <w:rPr>
          <w:rFonts w:ascii="Arial" w:hAnsi="Arial" w:cs="Arial"/>
        </w:rPr>
        <w:t>В соответствии с. п. 5 гл. II Правил предоставления коммунальных услуг собственниками и пользователями помещений в многоквартирных домах и жилых домов, утвержденных Постановлением Правительства РФ от 06.05.2011 г. № 354 в связи с естественным понижением среднесуточной температуры наружного воздуха ниже + 8</w:t>
      </w:r>
      <w:proofErr w:type="gramStart"/>
      <w:r w:rsidRPr="00D851ED">
        <w:rPr>
          <w:rFonts w:ascii="Arial" w:hAnsi="Arial" w:cs="Arial"/>
        </w:rPr>
        <w:t xml:space="preserve"> ° С</w:t>
      </w:r>
      <w:proofErr w:type="gramEnd"/>
      <w:r w:rsidRPr="00D851ED">
        <w:rPr>
          <w:rFonts w:ascii="Arial" w:hAnsi="Arial" w:cs="Arial"/>
        </w:rPr>
        <w:t xml:space="preserve"> в течение 5 суток подряд</w:t>
      </w:r>
    </w:p>
    <w:p w:rsidR="00D851ED" w:rsidRPr="00D851ED" w:rsidRDefault="00D851ED" w:rsidP="00D851ED">
      <w:pPr>
        <w:ind w:firstLine="720"/>
        <w:jc w:val="both"/>
        <w:rPr>
          <w:rFonts w:ascii="Arial" w:hAnsi="Arial" w:cs="Arial"/>
        </w:rPr>
      </w:pPr>
    </w:p>
    <w:p w:rsidR="00D851ED" w:rsidRPr="00D851ED" w:rsidRDefault="00D851ED" w:rsidP="00D851ED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b/>
          <w:lang w:eastAsia="ar-SA"/>
        </w:rPr>
      </w:pPr>
      <w:r w:rsidRPr="00D851ED">
        <w:rPr>
          <w:rFonts w:ascii="Arial" w:hAnsi="Arial" w:cs="Arial"/>
          <w:b/>
          <w:lang w:eastAsia="ar-SA"/>
        </w:rPr>
        <w:t>ПОСТАНОВЛЯЮ:</w:t>
      </w:r>
    </w:p>
    <w:p w:rsidR="00D851ED" w:rsidRPr="00D851ED" w:rsidRDefault="00D851ED" w:rsidP="00D851ED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b/>
          <w:lang w:eastAsia="ar-SA"/>
        </w:rPr>
      </w:pPr>
      <w:r w:rsidRPr="00D851ED">
        <w:rPr>
          <w:rFonts w:ascii="Arial" w:hAnsi="Arial" w:cs="Arial"/>
          <w:lang w:eastAsia="ar-SA"/>
        </w:rPr>
        <w:t>1</w:t>
      </w:r>
      <w:r w:rsidRPr="00D851ED">
        <w:rPr>
          <w:rFonts w:ascii="Arial" w:hAnsi="Arial" w:cs="Arial"/>
          <w:b/>
          <w:lang w:eastAsia="ar-SA"/>
        </w:rPr>
        <w:t>.</w:t>
      </w:r>
      <w:r w:rsidRPr="00D851ED">
        <w:rPr>
          <w:rFonts w:ascii="Arial" w:hAnsi="Arial" w:cs="Arial"/>
        </w:rPr>
        <w:t xml:space="preserve">Считать «15» сентября 2023 г. началом отопительного сезона 2023-2024 гг., для потребителей </w:t>
      </w:r>
      <w:proofErr w:type="spellStart"/>
      <w:r w:rsidRPr="00D851ED">
        <w:rPr>
          <w:rFonts w:ascii="Arial" w:hAnsi="Arial" w:cs="Arial"/>
        </w:rPr>
        <w:t>Молчановского</w:t>
      </w:r>
      <w:proofErr w:type="spellEnd"/>
      <w:r w:rsidRPr="00D851ED">
        <w:rPr>
          <w:rFonts w:ascii="Arial" w:hAnsi="Arial" w:cs="Arial"/>
        </w:rPr>
        <w:t xml:space="preserve"> сельского поселения </w:t>
      </w:r>
      <w:proofErr w:type="spellStart"/>
      <w:r w:rsidRPr="00D851ED">
        <w:rPr>
          <w:rFonts w:ascii="Arial" w:hAnsi="Arial" w:cs="Arial"/>
        </w:rPr>
        <w:t>Молчановского</w:t>
      </w:r>
      <w:proofErr w:type="spellEnd"/>
      <w:r w:rsidRPr="00D851ED">
        <w:rPr>
          <w:rFonts w:ascii="Arial" w:hAnsi="Arial" w:cs="Arial"/>
        </w:rPr>
        <w:t xml:space="preserve"> района Томской области, подключенных к системе централизованного теплоснабжения.</w:t>
      </w:r>
    </w:p>
    <w:p w:rsidR="00D851ED" w:rsidRPr="00D851ED" w:rsidRDefault="00D851ED" w:rsidP="00D851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</w:rPr>
      </w:pPr>
      <w:r w:rsidRPr="00D851ED">
        <w:rPr>
          <w:rFonts w:ascii="Arial" w:hAnsi="Arial" w:cs="Arial"/>
          <w:spacing w:val="2"/>
        </w:rPr>
        <w:t xml:space="preserve">2.Рекомендовать руководителям предприятий, осуществляющим теплоснабжение жилищного фонда с. Молчаново </w:t>
      </w:r>
      <w:proofErr w:type="spellStart"/>
      <w:r w:rsidRPr="00D851ED">
        <w:rPr>
          <w:rFonts w:ascii="Arial" w:hAnsi="Arial" w:cs="Arial"/>
          <w:spacing w:val="2"/>
        </w:rPr>
        <w:t>Молчановского</w:t>
      </w:r>
      <w:proofErr w:type="spellEnd"/>
      <w:r w:rsidRPr="00D851ED">
        <w:rPr>
          <w:rFonts w:ascii="Arial" w:hAnsi="Arial" w:cs="Arial"/>
          <w:spacing w:val="2"/>
        </w:rPr>
        <w:t xml:space="preserve"> района Томской области, обеспечить подачу тепловой энергии в дома, подключенные к центральному теплоснабжению.</w:t>
      </w:r>
    </w:p>
    <w:p w:rsidR="00D851ED" w:rsidRPr="00D851ED" w:rsidRDefault="00D851ED" w:rsidP="00D851ED">
      <w:pPr>
        <w:pStyle w:val="ConsPlusNormal"/>
        <w:tabs>
          <w:tab w:val="left" w:pos="360"/>
        </w:tabs>
        <w:ind w:firstLine="0"/>
        <w:jc w:val="both"/>
        <w:rPr>
          <w:sz w:val="24"/>
          <w:szCs w:val="24"/>
        </w:rPr>
      </w:pPr>
      <w:r w:rsidRPr="00D851ED">
        <w:rPr>
          <w:sz w:val="24"/>
          <w:szCs w:val="24"/>
        </w:rPr>
        <w:t>3.</w:t>
      </w:r>
      <w:r w:rsidRPr="00D851ED">
        <w:rPr>
          <w:color w:val="000000"/>
          <w:sz w:val="24"/>
          <w:szCs w:val="24"/>
        </w:rPr>
        <w:t xml:space="preserve">Опубликовать настоящее постановление в официальном печатном издании «Ежемесячном Информационном Бюллетени» Совета и Администрации </w:t>
      </w:r>
      <w:proofErr w:type="spellStart"/>
      <w:r w:rsidRPr="00D851ED">
        <w:rPr>
          <w:color w:val="000000"/>
          <w:sz w:val="24"/>
          <w:szCs w:val="24"/>
        </w:rPr>
        <w:t>Молчановского</w:t>
      </w:r>
      <w:proofErr w:type="spellEnd"/>
      <w:r w:rsidRPr="00D851ED">
        <w:rPr>
          <w:color w:val="000000"/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D851ED">
        <w:rPr>
          <w:color w:val="000000"/>
          <w:sz w:val="24"/>
          <w:szCs w:val="24"/>
        </w:rPr>
        <w:t>Молчановское</w:t>
      </w:r>
      <w:proofErr w:type="spellEnd"/>
      <w:r w:rsidRPr="00D851ED">
        <w:rPr>
          <w:color w:val="000000"/>
          <w:sz w:val="24"/>
          <w:szCs w:val="24"/>
        </w:rPr>
        <w:t xml:space="preserve"> сельское поселение (https://sp-molchanovo.ru/)</w:t>
      </w:r>
      <w:r w:rsidRPr="00D851ED">
        <w:rPr>
          <w:sz w:val="24"/>
          <w:szCs w:val="24"/>
        </w:rPr>
        <w:t xml:space="preserve">. </w:t>
      </w:r>
    </w:p>
    <w:p w:rsidR="00D851ED" w:rsidRPr="00D851ED" w:rsidRDefault="00D851ED" w:rsidP="00D851ED">
      <w:pPr>
        <w:pStyle w:val="ConsPlusNormal"/>
        <w:tabs>
          <w:tab w:val="left" w:pos="360"/>
        </w:tabs>
        <w:ind w:firstLine="0"/>
        <w:jc w:val="both"/>
        <w:rPr>
          <w:sz w:val="24"/>
          <w:szCs w:val="24"/>
        </w:rPr>
      </w:pPr>
      <w:r w:rsidRPr="00D851ED">
        <w:rPr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:rsidR="00D851ED" w:rsidRPr="004D77C9" w:rsidRDefault="00D851ED" w:rsidP="004D77C9">
      <w:pPr>
        <w:pStyle w:val="ConsPlusNormal"/>
        <w:tabs>
          <w:tab w:val="left" w:pos="360"/>
        </w:tabs>
        <w:ind w:firstLine="0"/>
        <w:jc w:val="both"/>
        <w:rPr>
          <w:color w:val="000000"/>
          <w:sz w:val="24"/>
          <w:szCs w:val="24"/>
        </w:rPr>
      </w:pPr>
      <w:r w:rsidRPr="00D851ED">
        <w:rPr>
          <w:sz w:val="24"/>
          <w:szCs w:val="24"/>
        </w:rPr>
        <w:t xml:space="preserve">5. </w:t>
      </w:r>
      <w:proofErr w:type="gramStart"/>
      <w:r w:rsidRPr="00D851ED">
        <w:rPr>
          <w:sz w:val="24"/>
          <w:szCs w:val="24"/>
        </w:rPr>
        <w:t>Контроль за</w:t>
      </w:r>
      <w:proofErr w:type="gramEnd"/>
      <w:r w:rsidRPr="00D851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851ED" w:rsidRDefault="00D851ED" w:rsidP="00D851E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851ED">
        <w:rPr>
          <w:rFonts w:ascii="Arial" w:hAnsi="Arial" w:cs="Arial"/>
        </w:rPr>
        <w:lastRenderedPageBreak/>
        <w:t xml:space="preserve">Глава </w:t>
      </w:r>
      <w:proofErr w:type="spellStart"/>
      <w:r w:rsidRPr="00D851ED">
        <w:rPr>
          <w:rFonts w:ascii="Arial" w:hAnsi="Arial" w:cs="Arial"/>
        </w:rPr>
        <w:t>Молчановского</w:t>
      </w:r>
      <w:proofErr w:type="spellEnd"/>
      <w:r w:rsidRPr="00D851ED">
        <w:rPr>
          <w:rFonts w:ascii="Arial" w:hAnsi="Arial" w:cs="Arial"/>
        </w:rPr>
        <w:t xml:space="preserve"> сельского поселения   (подпись)          Д.В. </w:t>
      </w:r>
      <w:proofErr w:type="gramStart"/>
      <w:r w:rsidRPr="00D851ED">
        <w:rPr>
          <w:rFonts w:ascii="Arial" w:hAnsi="Arial" w:cs="Arial"/>
        </w:rPr>
        <w:t>Гришкин</w:t>
      </w:r>
      <w:proofErr w:type="gramEnd"/>
      <w:r w:rsidRPr="00D851ED">
        <w:rPr>
          <w:rFonts w:ascii="Arial" w:hAnsi="Arial" w:cs="Arial"/>
        </w:rPr>
        <w:t xml:space="preserve"> </w:t>
      </w:r>
    </w:p>
    <w:p w:rsidR="004D77C9" w:rsidRPr="00D851ED" w:rsidRDefault="004D77C9" w:rsidP="00D851E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851ED" w:rsidRDefault="00D851ED" w:rsidP="00D851E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5E615F" w:rsidRDefault="004D77C9" w:rsidP="005E615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13 сентября </w:t>
      </w:r>
      <w:r w:rsidR="005E615F">
        <w:rPr>
          <w:rFonts w:ascii="Arial" w:hAnsi="Arial" w:cs="Arial"/>
        </w:rPr>
        <w:t>2023</w:t>
      </w:r>
      <w:r w:rsidR="005E615F" w:rsidRPr="007672B4">
        <w:rPr>
          <w:rFonts w:ascii="Arial" w:hAnsi="Arial" w:cs="Arial"/>
        </w:rPr>
        <w:t xml:space="preserve"> г.</w:t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  <w:t xml:space="preserve">               </w:t>
      </w:r>
      <w:r w:rsidR="005E615F" w:rsidRPr="007672B4">
        <w:rPr>
          <w:rFonts w:ascii="Arial" w:hAnsi="Arial" w:cs="Arial"/>
        </w:rPr>
        <w:tab/>
        <w:t xml:space="preserve">    № </w:t>
      </w:r>
      <w:r>
        <w:rPr>
          <w:rFonts w:ascii="Arial" w:hAnsi="Arial" w:cs="Arial"/>
        </w:rPr>
        <w:t>185</w:t>
      </w:r>
    </w:p>
    <w:p w:rsidR="004D77C9" w:rsidRPr="00B65ECC" w:rsidRDefault="005E615F" w:rsidP="004D77C9">
      <w:pPr>
        <w:jc w:val="center"/>
        <w:rPr>
          <w:rFonts w:ascii="Arial" w:hAnsi="Arial" w:cs="Arial"/>
        </w:rPr>
      </w:pPr>
      <w:r w:rsidRPr="00DD478C">
        <w:rPr>
          <w:rFonts w:ascii="Arial" w:hAnsi="Arial" w:cs="Arial"/>
          <w:lang w:eastAsia="zh-CN"/>
        </w:rPr>
        <w:t xml:space="preserve">            </w:t>
      </w:r>
      <w:r w:rsidR="004D77C9" w:rsidRPr="00B65ECC">
        <w:rPr>
          <w:rFonts w:ascii="Arial" w:hAnsi="Arial" w:cs="Arial"/>
          <w:bCs/>
          <w:color w:val="000000"/>
        </w:rPr>
        <w:t>О введении режима функционирования «</w:t>
      </w:r>
      <w:r w:rsidR="004D77C9">
        <w:rPr>
          <w:rFonts w:ascii="Arial" w:hAnsi="Arial" w:cs="Arial"/>
          <w:bCs/>
          <w:color w:val="000000"/>
        </w:rPr>
        <w:t>Повышенная готовность</w:t>
      </w:r>
      <w:r w:rsidR="004D77C9" w:rsidRPr="00B65ECC">
        <w:rPr>
          <w:rFonts w:ascii="Arial" w:hAnsi="Arial" w:cs="Arial"/>
          <w:bCs/>
          <w:color w:val="000000"/>
        </w:rPr>
        <w:t xml:space="preserve">» для органов управления и сил </w:t>
      </w:r>
      <w:proofErr w:type="spellStart"/>
      <w:r w:rsidR="004D77C9" w:rsidRPr="00B65ECC">
        <w:rPr>
          <w:rFonts w:ascii="Arial" w:hAnsi="Arial" w:cs="Arial"/>
          <w:bCs/>
          <w:color w:val="000000"/>
        </w:rPr>
        <w:t>Молчановского</w:t>
      </w:r>
      <w:proofErr w:type="spellEnd"/>
      <w:r w:rsidR="004D77C9" w:rsidRPr="00B65ECC">
        <w:rPr>
          <w:rFonts w:ascii="Arial" w:hAnsi="Arial" w:cs="Arial"/>
          <w:bCs/>
          <w:color w:val="000000"/>
        </w:rPr>
        <w:t xml:space="preserve"> </w:t>
      </w:r>
      <w:r w:rsidR="004D77C9">
        <w:rPr>
          <w:rFonts w:ascii="Arial" w:hAnsi="Arial" w:cs="Arial"/>
          <w:bCs/>
          <w:color w:val="000000"/>
        </w:rPr>
        <w:t xml:space="preserve">сельского поселения </w:t>
      </w:r>
      <w:r w:rsidR="004D77C9" w:rsidRPr="00B65ECC">
        <w:rPr>
          <w:rFonts w:ascii="Arial" w:hAnsi="Arial" w:cs="Arial"/>
          <w:bCs/>
          <w:color w:val="000000"/>
        </w:rPr>
        <w:t>системы предупреждения и ликвидации чрезвычайных ситуаций</w:t>
      </w:r>
      <w:r w:rsidR="004D77C9" w:rsidRPr="00B65ECC">
        <w:rPr>
          <w:rFonts w:ascii="Arial" w:hAnsi="Arial" w:cs="Arial"/>
        </w:rPr>
        <w:t xml:space="preserve"> в границах </w:t>
      </w:r>
      <w:r w:rsidR="004D77C9">
        <w:rPr>
          <w:rFonts w:ascii="Arial" w:hAnsi="Arial" w:cs="Arial"/>
        </w:rPr>
        <w:t>села</w:t>
      </w:r>
      <w:r w:rsidR="004D77C9" w:rsidRPr="00B65ECC">
        <w:rPr>
          <w:rFonts w:ascii="Arial" w:hAnsi="Arial" w:cs="Arial"/>
        </w:rPr>
        <w:t xml:space="preserve"> Молчанов</w:t>
      </w:r>
      <w:r w:rsidR="004D77C9">
        <w:rPr>
          <w:rFonts w:ascii="Arial" w:hAnsi="Arial" w:cs="Arial"/>
        </w:rPr>
        <w:t>о</w:t>
      </w:r>
    </w:p>
    <w:p w:rsidR="004D77C9" w:rsidRPr="00B17EEB" w:rsidRDefault="004D77C9" w:rsidP="004D77C9">
      <w:pPr>
        <w:rPr>
          <w:rFonts w:ascii="Arial" w:hAnsi="Arial" w:cs="Arial"/>
        </w:rPr>
      </w:pPr>
    </w:p>
    <w:p w:rsidR="004D77C9" w:rsidRPr="00324B93" w:rsidRDefault="004D77C9" w:rsidP="004D77C9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proofErr w:type="gramStart"/>
      <w:r w:rsidRPr="00324B93">
        <w:rPr>
          <w:rFonts w:ascii="Arial" w:hAnsi="Arial" w:cs="Arial"/>
          <w:color w:val="000000"/>
        </w:rPr>
        <w:t>В соответствии с Федеральным законом от 21 декабря 1994 г. № 68-ФЗ             «О защите населения и территорий от чрезвычайных ситуаций природного и техногенного характера», руководствуясь п.</w:t>
      </w:r>
      <w:r>
        <w:rPr>
          <w:rFonts w:ascii="Arial" w:hAnsi="Arial" w:cs="Arial"/>
          <w:color w:val="000000"/>
        </w:rPr>
        <w:t>8</w:t>
      </w:r>
      <w:r w:rsidRPr="00324B93">
        <w:rPr>
          <w:rFonts w:ascii="Arial" w:hAnsi="Arial" w:cs="Arial"/>
          <w:color w:val="000000"/>
        </w:rPr>
        <w:t xml:space="preserve"> ст.1</w:t>
      </w:r>
      <w:r>
        <w:rPr>
          <w:rFonts w:ascii="Arial" w:hAnsi="Arial" w:cs="Arial"/>
          <w:color w:val="000000"/>
        </w:rPr>
        <w:t>4</w:t>
      </w:r>
      <w:r w:rsidRPr="00324B93">
        <w:rPr>
          <w:rFonts w:ascii="Arial" w:hAnsi="Arial" w:cs="Arial"/>
          <w:color w:val="000000"/>
        </w:rPr>
        <w:t xml:space="preserve"> Федерального закона от             06 октября 2003 г. № 131-ФЗ «Об общих принципах организации местного самоуправления в Российской Федерации», постановлением Правительства РФ от 30 декабря 2003 г. № 794 «О единой государственной системе предупреждения и</w:t>
      </w:r>
      <w:proofErr w:type="gramEnd"/>
      <w:r w:rsidRPr="00324B93">
        <w:rPr>
          <w:rFonts w:ascii="Arial" w:hAnsi="Arial" w:cs="Arial"/>
          <w:color w:val="000000"/>
        </w:rPr>
        <w:t xml:space="preserve"> </w:t>
      </w:r>
      <w:proofErr w:type="gramStart"/>
      <w:r w:rsidRPr="00324B93">
        <w:rPr>
          <w:rFonts w:ascii="Arial" w:hAnsi="Arial" w:cs="Arial"/>
          <w:color w:val="000000"/>
        </w:rPr>
        <w:t xml:space="preserve">ликвидации чрезвычайных ситуаций», постановлением Правительства Российской Федерации от 21 мая 2007 г. № 304 «О классификации чрезвычайных ситуаций природного и техногенного характера», </w:t>
      </w:r>
      <w:r>
        <w:rPr>
          <w:rFonts w:ascii="Arial" w:hAnsi="Arial" w:cs="Arial"/>
          <w:bCs/>
          <w:color w:val="333333"/>
          <w:shd w:val="clear" w:color="auto" w:fill="FFFFFF"/>
        </w:rPr>
        <w:t>п</w:t>
      </w:r>
      <w:r w:rsidRPr="007F46ED">
        <w:rPr>
          <w:rFonts w:ascii="Arial" w:hAnsi="Arial" w:cs="Arial"/>
          <w:bCs/>
          <w:color w:val="333333"/>
          <w:shd w:val="clear" w:color="auto" w:fill="FFFFFF"/>
        </w:rPr>
        <w:t xml:space="preserve">остановлением Правительства РФ от 02.04.2020 </w:t>
      </w:r>
      <w:r>
        <w:rPr>
          <w:rFonts w:ascii="Arial" w:hAnsi="Arial" w:cs="Arial"/>
          <w:bCs/>
          <w:color w:val="333333"/>
          <w:shd w:val="clear" w:color="auto" w:fill="FFFFFF"/>
        </w:rPr>
        <w:t>№</w:t>
      </w:r>
      <w:r w:rsidRPr="007F46ED">
        <w:rPr>
          <w:rFonts w:ascii="Arial" w:hAnsi="Arial" w:cs="Arial"/>
          <w:bCs/>
          <w:color w:val="333333"/>
          <w:shd w:val="clear" w:color="auto" w:fill="FFFFFF"/>
        </w:rPr>
        <w:t xml:space="preserve"> 417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«</w:t>
      </w:r>
      <w:r w:rsidRPr="007F46ED">
        <w:rPr>
          <w:rFonts w:ascii="Arial" w:hAnsi="Arial" w:cs="Arial"/>
          <w:color w:val="333333"/>
          <w:shd w:val="clear" w:color="auto" w:fill="FFFFFF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>
        <w:rPr>
          <w:rFonts w:ascii="Arial" w:hAnsi="Arial" w:cs="Arial"/>
          <w:color w:val="333333"/>
          <w:shd w:val="clear" w:color="auto" w:fill="FFFFFF"/>
        </w:rPr>
        <w:t xml:space="preserve">», </w:t>
      </w:r>
      <w:r w:rsidRPr="00324B93">
        <w:rPr>
          <w:rFonts w:ascii="Arial" w:hAnsi="Arial" w:cs="Arial"/>
          <w:color w:val="000000"/>
        </w:rPr>
        <w:t xml:space="preserve">решением КЧС </w:t>
      </w:r>
      <w:proofErr w:type="spellStart"/>
      <w:r w:rsidRPr="00324B93">
        <w:rPr>
          <w:rFonts w:ascii="Arial" w:hAnsi="Arial" w:cs="Arial"/>
          <w:color w:val="000000"/>
        </w:rPr>
        <w:t>Молчановского</w:t>
      </w:r>
      <w:proofErr w:type="spellEnd"/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Pr="00324B93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13</w:t>
      </w:r>
      <w:r w:rsidRPr="00324B93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9</w:t>
      </w:r>
      <w:r w:rsidRPr="00324B93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324B93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1</w:t>
      </w:r>
      <w:r w:rsidRPr="00324B9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предупреждения возникновения </w:t>
      </w:r>
      <w:r w:rsidRPr="00324B93">
        <w:rPr>
          <w:rFonts w:ascii="Arial" w:hAnsi="Arial" w:cs="Arial"/>
          <w:color w:val="000000"/>
        </w:rPr>
        <w:t>чрезвычайной ситуации, с</w:t>
      </w:r>
      <w:r>
        <w:rPr>
          <w:rFonts w:ascii="Arial" w:hAnsi="Arial" w:cs="Arial"/>
          <w:color w:val="000000"/>
        </w:rPr>
        <w:t>кладывающейся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24B93">
        <w:rPr>
          <w:rFonts w:ascii="Arial" w:hAnsi="Arial" w:cs="Arial"/>
          <w:color w:val="000000"/>
        </w:rPr>
        <w:t xml:space="preserve">в связи с </w:t>
      </w:r>
      <w:r>
        <w:rPr>
          <w:rFonts w:ascii="Arial" w:hAnsi="Arial" w:cs="Arial"/>
          <w:color w:val="000000"/>
        </w:rPr>
        <w:t>выходом их строя</w:t>
      </w:r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системы </w:t>
      </w:r>
      <w:proofErr w:type="spellStart"/>
      <w:r>
        <w:rPr>
          <w:rFonts w:ascii="Arial" w:hAnsi="Arial" w:cs="Arial"/>
          <w:color w:val="000000"/>
        </w:rPr>
        <w:t>химводоочистки</w:t>
      </w:r>
      <w:proofErr w:type="spellEnd"/>
      <w:r>
        <w:rPr>
          <w:rFonts w:ascii="Arial" w:hAnsi="Arial" w:cs="Arial"/>
          <w:color w:val="000000"/>
        </w:rPr>
        <w:t xml:space="preserve"> котельной «Степная»,</w:t>
      </w:r>
      <w:r w:rsidRPr="00324B93">
        <w:rPr>
          <w:rFonts w:ascii="Arial" w:hAnsi="Arial" w:cs="Arial"/>
          <w:color w:val="000000"/>
        </w:rPr>
        <w:t xml:space="preserve"> </w:t>
      </w:r>
      <w:r w:rsidRPr="00324B93">
        <w:rPr>
          <w:rFonts w:ascii="Arial" w:eastAsia="Calibri" w:hAnsi="Arial" w:cs="Arial"/>
          <w:color w:val="000000"/>
        </w:rPr>
        <w:t>расположенно</w:t>
      </w:r>
      <w:r>
        <w:rPr>
          <w:rFonts w:ascii="Arial" w:eastAsia="Calibri" w:hAnsi="Arial" w:cs="Arial"/>
          <w:color w:val="000000"/>
        </w:rPr>
        <w:t>й</w:t>
      </w:r>
      <w:r w:rsidRPr="00324B93">
        <w:rPr>
          <w:rFonts w:ascii="Arial" w:eastAsia="Calibri" w:hAnsi="Arial" w:cs="Arial"/>
          <w:color w:val="000000"/>
        </w:rPr>
        <w:t xml:space="preserve"> по адресу: с. Молчаново,  </w:t>
      </w:r>
      <w:proofErr w:type="spellStart"/>
      <w:r w:rsidRPr="00324B93">
        <w:rPr>
          <w:rFonts w:ascii="Arial" w:eastAsia="Calibri" w:hAnsi="Arial" w:cs="Arial"/>
          <w:color w:val="000000"/>
        </w:rPr>
        <w:t>ул</w:t>
      </w:r>
      <w:proofErr w:type="gramStart"/>
      <w:r w:rsidRPr="00324B93">
        <w:rPr>
          <w:rFonts w:ascii="Arial" w:eastAsia="Calibri" w:hAnsi="Arial" w:cs="Arial"/>
          <w:color w:val="000000"/>
        </w:rPr>
        <w:t>.С</w:t>
      </w:r>
      <w:proofErr w:type="gramEnd"/>
      <w:r>
        <w:rPr>
          <w:rFonts w:ascii="Arial" w:eastAsia="Calibri" w:hAnsi="Arial" w:cs="Arial"/>
          <w:color w:val="000000"/>
        </w:rPr>
        <w:t>тепная</w:t>
      </w:r>
      <w:proofErr w:type="spellEnd"/>
      <w:r w:rsidRPr="00324B93"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t>8к</w:t>
      </w:r>
      <w:r w:rsidRPr="00324B93"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t xml:space="preserve">создающей угрозу срыва начала отопительного сезона 2023-2024 </w:t>
      </w:r>
      <w:proofErr w:type="spellStart"/>
      <w:r>
        <w:rPr>
          <w:rFonts w:ascii="Arial" w:eastAsia="Calibri" w:hAnsi="Arial" w:cs="Arial"/>
          <w:color w:val="000000"/>
        </w:rPr>
        <w:t>г.г</w:t>
      </w:r>
      <w:proofErr w:type="spellEnd"/>
      <w:r>
        <w:rPr>
          <w:rFonts w:ascii="Arial" w:eastAsia="Calibri" w:hAnsi="Arial" w:cs="Arial"/>
          <w:color w:val="000000"/>
        </w:rPr>
        <w:t>., запланированного на 15.09.2023 г.</w:t>
      </w:r>
      <w:r w:rsidRPr="00324B93">
        <w:rPr>
          <w:rFonts w:ascii="Arial" w:eastAsia="Calibri" w:hAnsi="Arial" w:cs="Arial"/>
          <w:color w:val="000000"/>
        </w:rPr>
        <w:t xml:space="preserve">, и учитывая предварительный размер ущерба около </w:t>
      </w:r>
      <w:r>
        <w:rPr>
          <w:rFonts w:ascii="Arial" w:eastAsia="Calibri" w:hAnsi="Arial" w:cs="Arial"/>
          <w:color w:val="000000"/>
        </w:rPr>
        <w:t>2</w:t>
      </w:r>
      <w:r w:rsidRPr="00324B93">
        <w:rPr>
          <w:rFonts w:ascii="Arial" w:eastAsia="Calibri" w:hAnsi="Arial" w:cs="Arial"/>
          <w:color w:val="000000"/>
        </w:rPr>
        <w:t> </w:t>
      </w:r>
      <w:r>
        <w:rPr>
          <w:rFonts w:ascii="Arial" w:eastAsia="Calibri" w:hAnsi="Arial" w:cs="Arial"/>
          <w:color w:val="000000"/>
        </w:rPr>
        <w:t>2</w:t>
      </w:r>
      <w:r w:rsidRPr="00324B93">
        <w:rPr>
          <w:rFonts w:ascii="Arial" w:eastAsia="Calibri" w:hAnsi="Arial" w:cs="Arial"/>
          <w:color w:val="000000"/>
        </w:rPr>
        <w:t>00 000 рублей</w:t>
      </w:r>
      <w:r>
        <w:rPr>
          <w:rFonts w:ascii="Arial" w:eastAsia="Calibri" w:hAnsi="Arial" w:cs="Arial"/>
          <w:color w:val="000000"/>
        </w:rPr>
        <w:t>,</w:t>
      </w:r>
    </w:p>
    <w:p w:rsidR="004D77C9" w:rsidRPr="00B17EEB" w:rsidRDefault="004D77C9" w:rsidP="004D77C9">
      <w:pPr>
        <w:rPr>
          <w:rFonts w:ascii="Arial" w:hAnsi="Arial" w:cs="Arial"/>
        </w:rPr>
      </w:pPr>
    </w:p>
    <w:p w:rsidR="004D77C9" w:rsidRDefault="004D77C9" w:rsidP="004D77C9">
      <w:pPr>
        <w:suppressAutoHyphens/>
        <w:jc w:val="both"/>
        <w:rPr>
          <w:rFonts w:ascii="Arial" w:hAnsi="Arial" w:cs="Arial"/>
          <w:b/>
          <w:lang w:eastAsia="ar-SA"/>
        </w:rPr>
      </w:pPr>
      <w:r w:rsidRPr="00B17EEB">
        <w:rPr>
          <w:rFonts w:ascii="Arial" w:hAnsi="Arial" w:cs="Arial"/>
          <w:b/>
          <w:lang w:eastAsia="ar-SA"/>
        </w:rPr>
        <w:t>ПОСТАНОВЛЯЮ</w:t>
      </w:r>
      <w:r>
        <w:rPr>
          <w:rFonts w:ascii="Arial" w:hAnsi="Arial" w:cs="Arial"/>
          <w:b/>
          <w:lang w:eastAsia="ar-SA"/>
        </w:rPr>
        <w:t>:</w:t>
      </w:r>
    </w:p>
    <w:p w:rsidR="004D77C9" w:rsidRPr="00B17EEB" w:rsidRDefault="004D77C9" w:rsidP="004D77C9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4D77C9" w:rsidRDefault="004D77C9" w:rsidP="004D77C9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zCs w:val="20"/>
        </w:rPr>
        <w:t xml:space="preserve">1. Ввести на территории села Молчаново </w:t>
      </w:r>
      <w:proofErr w:type="spellStart"/>
      <w:r>
        <w:rPr>
          <w:rFonts w:ascii="Arial" w:hAnsi="Arial" w:cs="Arial"/>
          <w:szCs w:val="20"/>
        </w:rPr>
        <w:t>Молчановского</w:t>
      </w:r>
      <w:proofErr w:type="spellEnd"/>
      <w:r>
        <w:rPr>
          <w:rFonts w:ascii="Arial" w:hAnsi="Arial" w:cs="Arial"/>
          <w:szCs w:val="20"/>
        </w:rPr>
        <w:t xml:space="preserve"> сельского поселения  с 13 сентября 2023 года до особого распоряжения режим функционирования «Повышенная готовность» </w:t>
      </w:r>
      <w:r w:rsidRPr="00B65ECC">
        <w:rPr>
          <w:rFonts w:ascii="Arial" w:hAnsi="Arial" w:cs="Arial"/>
          <w:bCs/>
          <w:color w:val="000000"/>
        </w:rPr>
        <w:t xml:space="preserve">для органов управления и сил </w:t>
      </w:r>
      <w:r>
        <w:rPr>
          <w:rFonts w:ascii="Arial" w:hAnsi="Arial" w:cs="Arial"/>
          <w:bCs/>
          <w:color w:val="000000"/>
        </w:rPr>
        <w:t xml:space="preserve">территориальной подсистемы единой государственной системы предупреждения и ликвидации </w:t>
      </w:r>
      <w:r w:rsidRPr="00B65ECC">
        <w:rPr>
          <w:rFonts w:ascii="Arial" w:hAnsi="Arial" w:cs="Arial"/>
          <w:bCs/>
          <w:color w:val="000000"/>
        </w:rPr>
        <w:t xml:space="preserve">чрезвычайных ситуаций </w:t>
      </w:r>
      <w:proofErr w:type="spellStart"/>
      <w:r w:rsidRPr="00B65ECC">
        <w:rPr>
          <w:rFonts w:ascii="Arial" w:hAnsi="Arial" w:cs="Arial"/>
          <w:bCs/>
          <w:color w:val="000000"/>
        </w:rPr>
        <w:t>Молчановского</w:t>
      </w:r>
      <w:proofErr w:type="spellEnd"/>
      <w:r w:rsidRPr="00B65EC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сельского поселения </w:t>
      </w:r>
      <w:r w:rsidRPr="00B65ECC">
        <w:rPr>
          <w:rFonts w:ascii="Arial" w:hAnsi="Arial" w:cs="Arial"/>
          <w:bCs/>
          <w:color w:val="000000"/>
        </w:rPr>
        <w:t>системы</w:t>
      </w:r>
      <w:r>
        <w:rPr>
          <w:rFonts w:ascii="Arial" w:hAnsi="Arial" w:cs="Arial"/>
          <w:bCs/>
          <w:color w:val="000000"/>
        </w:rPr>
        <w:t>.</w:t>
      </w:r>
    </w:p>
    <w:p w:rsidR="004D77C9" w:rsidRDefault="004D77C9" w:rsidP="004D77C9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Границы зоны функционирования режима «Повышенная готовность» определить в пределах тепловых сетей и объектов котельной «Степная» в селе Молчаново. </w:t>
      </w:r>
    </w:p>
    <w:p w:rsidR="004D77C9" w:rsidRDefault="004D77C9" w:rsidP="004D77C9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 Муниципальному казенному предприятию «Обь» (</w:t>
      </w:r>
      <w:proofErr w:type="spellStart"/>
      <w:r>
        <w:rPr>
          <w:rFonts w:ascii="Arial" w:hAnsi="Arial" w:cs="Arial"/>
          <w:bCs/>
          <w:color w:val="000000"/>
        </w:rPr>
        <w:t>Е.А.Идрисову</w:t>
      </w:r>
      <w:proofErr w:type="spellEnd"/>
      <w:r>
        <w:rPr>
          <w:rFonts w:ascii="Arial" w:hAnsi="Arial" w:cs="Arial"/>
          <w:bCs/>
          <w:color w:val="000000"/>
        </w:rPr>
        <w:t xml:space="preserve">) контролировать функционирование котельной «Степная», ввести при необходимости круглосуточное дежурство руководящего персонала, отвечающего за работу системы коммунальной инфраструктуры теплоснабжения. </w:t>
      </w:r>
    </w:p>
    <w:p w:rsidR="004D77C9" w:rsidRDefault="004D77C9" w:rsidP="004D77C9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4. Организовать информационный обмен с ЕДДС </w:t>
      </w:r>
      <w:proofErr w:type="spellStart"/>
      <w:r>
        <w:rPr>
          <w:rFonts w:ascii="Arial" w:hAnsi="Arial" w:cs="Arial"/>
          <w:bCs/>
          <w:color w:val="000000"/>
        </w:rPr>
        <w:t>Молчановского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в соответствии с приказом Департамента защиты населения и территории Томской области от 30.03.2022 № 5 «О порядке сбора и обмена в ТО информацией в области защиты населения и территории от ЧС природного и техногенного характера».</w:t>
      </w:r>
    </w:p>
    <w:p w:rsidR="004D77C9" w:rsidRDefault="004D77C9" w:rsidP="004D77C9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 Направить в КЧС И ОПБ Администрации </w:t>
      </w:r>
      <w:proofErr w:type="spellStart"/>
      <w:r>
        <w:rPr>
          <w:rFonts w:ascii="Arial" w:hAnsi="Arial" w:cs="Arial"/>
          <w:bCs/>
          <w:color w:val="000000"/>
        </w:rPr>
        <w:t>Молчановского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заявку на выделение межбюджетного трансфера </w:t>
      </w:r>
      <w:proofErr w:type="spellStart"/>
      <w:r>
        <w:rPr>
          <w:rFonts w:ascii="Arial" w:hAnsi="Arial" w:cs="Arial"/>
          <w:bCs/>
          <w:color w:val="000000"/>
        </w:rPr>
        <w:t>Молчановскому</w:t>
      </w:r>
      <w:proofErr w:type="spellEnd"/>
      <w:r>
        <w:rPr>
          <w:rFonts w:ascii="Arial" w:hAnsi="Arial" w:cs="Arial"/>
          <w:bCs/>
          <w:color w:val="000000"/>
        </w:rPr>
        <w:t xml:space="preserve"> сельскому поселению для проведения закупки оборудования системы </w:t>
      </w:r>
      <w:proofErr w:type="spellStart"/>
      <w:r>
        <w:rPr>
          <w:rFonts w:ascii="Arial" w:hAnsi="Arial" w:cs="Arial"/>
          <w:bCs/>
          <w:color w:val="000000"/>
        </w:rPr>
        <w:t>химводоочистки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</w:p>
    <w:p w:rsidR="004D77C9" w:rsidRDefault="004D77C9" w:rsidP="004D77C9">
      <w:pPr>
        <w:ind w:firstLine="708"/>
        <w:contextualSpacing/>
        <w:jc w:val="both"/>
        <w:rPr>
          <w:rFonts w:ascii="Arial" w:hAnsi="Arial" w:cs="Arial"/>
          <w:szCs w:val="20"/>
        </w:rPr>
      </w:pPr>
    </w:p>
    <w:p w:rsidR="004D77C9" w:rsidRPr="00D2441F" w:rsidRDefault="004D77C9" w:rsidP="004D77C9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</w:rPr>
        <w:t xml:space="preserve"> </w:t>
      </w:r>
      <w:r w:rsidRPr="00252F22">
        <w:rPr>
          <w:rFonts w:ascii="Arial" w:hAnsi="Arial" w:cs="Arial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252F22">
        <w:rPr>
          <w:rFonts w:ascii="Arial" w:hAnsi="Arial" w:cs="Arial"/>
          <w:lang w:eastAsia="ar-SA"/>
        </w:rPr>
        <w:t>Молчановского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сельского </w:t>
      </w:r>
      <w:r w:rsidRPr="00252F22">
        <w:rPr>
          <w:rFonts w:ascii="Arial" w:hAnsi="Arial" w:cs="Arial"/>
          <w:lang w:eastAsia="ar-SA"/>
        </w:rPr>
        <w:lastRenderedPageBreak/>
        <w:t xml:space="preserve">поселения «Информационный бюллетень» и размещению на официальном сайте муниципального образования </w:t>
      </w:r>
      <w:proofErr w:type="spellStart"/>
      <w:r w:rsidRPr="00252F22">
        <w:rPr>
          <w:rFonts w:ascii="Arial" w:hAnsi="Arial" w:cs="Arial"/>
          <w:lang w:eastAsia="ar-SA"/>
        </w:rPr>
        <w:t>Молчановское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сельское поселение </w:t>
      </w:r>
      <w:r w:rsidRPr="00D2441F">
        <w:rPr>
          <w:rFonts w:ascii="Arial" w:hAnsi="Arial" w:cs="Arial"/>
          <w:lang w:eastAsia="ar-SA"/>
        </w:rPr>
        <w:t>(</w:t>
      </w:r>
      <w:r w:rsidRPr="00D2441F">
        <w:rPr>
          <w:rFonts w:ascii="Arial" w:hAnsi="Arial" w:cs="Arial"/>
        </w:rPr>
        <w:t>https://sp-molchanovo.ru/</w:t>
      </w:r>
      <w:r w:rsidRPr="00D2441F">
        <w:rPr>
          <w:rFonts w:ascii="Arial" w:hAnsi="Arial" w:cs="Arial"/>
          <w:lang w:eastAsia="ar-SA"/>
        </w:rPr>
        <w:t>).</w:t>
      </w:r>
    </w:p>
    <w:p w:rsidR="004D77C9" w:rsidRPr="00252F22" w:rsidRDefault="004D77C9" w:rsidP="004D77C9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Pr="00252F22">
        <w:rPr>
          <w:rFonts w:ascii="Arial" w:hAnsi="Arial" w:cs="Arial"/>
          <w:lang w:eastAsia="ar-SA"/>
        </w:rPr>
        <w:t xml:space="preserve">Настоящее постановление вступает в силу </w:t>
      </w:r>
      <w:r w:rsidRPr="00250B01">
        <w:rPr>
          <w:rFonts w:ascii="Arial" w:hAnsi="Arial" w:cs="Arial"/>
          <w:lang w:eastAsia="ar-SA"/>
        </w:rPr>
        <w:t>со дня его официального опубликования.</w:t>
      </w:r>
      <w:r>
        <w:rPr>
          <w:rFonts w:ascii="Arial" w:hAnsi="Arial" w:cs="Arial"/>
          <w:lang w:eastAsia="ar-SA"/>
        </w:rPr>
        <w:t xml:space="preserve"> </w:t>
      </w:r>
    </w:p>
    <w:p w:rsidR="004D77C9" w:rsidRPr="00252F22" w:rsidRDefault="004D77C9" w:rsidP="004D77C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252F22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8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</w:t>
      </w:r>
      <w:r w:rsidRPr="00252F22">
        <w:rPr>
          <w:rFonts w:ascii="Arial" w:hAnsi="Arial" w:cs="Arial"/>
          <w:lang w:eastAsia="ar-SA"/>
        </w:rPr>
        <w:t>.</w:t>
      </w:r>
    </w:p>
    <w:p w:rsidR="004D77C9" w:rsidRPr="00252F22" w:rsidRDefault="004D77C9" w:rsidP="004D77C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D77C9" w:rsidRPr="00B17EEB" w:rsidRDefault="004D77C9" w:rsidP="004D77C9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4D77C9" w:rsidRPr="00B17EEB" w:rsidRDefault="004D77C9" w:rsidP="004D7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17EEB">
        <w:rPr>
          <w:rFonts w:ascii="Arial" w:hAnsi="Arial" w:cs="Arial"/>
        </w:rPr>
        <w:t xml:space="preserve"> </w:t>
      </w:r>
      <w:proofErr w:type="spellStart"/>
      <w:r w:rsidRPr="00B17EEB">
        <w:rPr>
          <w:rFonts w:ascii="Arial" w:hAnsi="Arial" w:cs="Arial"/>
        </w:rPr>
        <w:t>Молчановского</w:t>
      </w:r>
      <w:proofErr w:type="spellEnd"/>
      <w:r w:rsidRPr="00B17EEB">
        <w:rPr>
          <w:rFonts w:ascii="Arial" w:hAnsi="Arial" w:cs="Arial"/>
        </w:rPr>
        <w:t xml:space="preserve"> сельского поселения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(подпись)        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0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4D77C9" w:rsidRPr="00B17EEB" w:rsidRDefault="004D77C9" w:rsidP="004D77C9">
      <w:pPr>
        <w:suppressAutoHyphens/>
        <w:jc w:val="both"/>
        <w:rPr>
          <w:rFonts w:ascii="Arial" w:hAnsi="Arial" w:cs="Arial"/>
          <w:lang w:eastAsia="ar-SA"/>
        </w:rPr>
      </w:pPr>
    </w:p>
    <w:p w:rsidR="005E615F" w:rsidRDefault="005E615F" w:rsidP="004D77C9">
      <w:pPr>
        <w:rPr>
          <w:rFonts w:ascii="Arial" w:hAnsi="Arial" w:cs="Arial"/>
        </w:rPr>
      </w:pPr>
    </w:p>
    <w:p w:rsidR="005E615F" w:rsidRDefault="005E615F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5E615F" w:rsidRDefault="005E615F" w:rsidP="005E615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D25DF" w:rsidRDefault="005E615F" w:rsidP="005E615F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2D25DF">
        <w:rPr>
          <w:rFonts w:ascii="Arial" w:hAnsi="Arial" w:cs="Arial"/>
          <w:b/>
          <w:sz w:val="20"/>
          <w:szCs w:val="20"/>
        </w:rPr>
        <w:t>ПОСТАНОВЛЕНИЕ</w:t>
      </w:r>
    </w:p>
    <w:p w:rsidR="002D25DF" w:rsidRDefault="002D25DF" w:rsidP="002D25DF">
      <w:pPr>
        <w:rPr>
          <w:rFonts w:ascii="Arial" w:hAnsi="Arial" w:cs="Arial"/>
        </w:rPr>
      </w:pPr>
    </w:p>
    <w:p w:rsidR="002D25DF" w:rsidRDefault="00462673" w:rsidP="002D25D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14 сентября</w:t>
      </w:r>
      <w:r w:rsidR="002D25DF">
        <w:rPr>
          <w:rFonts w:ascii="Arial" w:hAnsi="Arial" w:cs="Arial"/>
        </w:rPr>
        <w:t xml:space="preserve"> 2023</w:t>
      </w:r>
      <w:r w:rsidR="002D25DF" w:rsidRPr="007672B4">
        <w:rPr>
          <w:rFonts w:ascii="Arial" w:hAnsi="Arial" w:cs="Arial"/>
        </w:rPr>
        <w:t xml:space="preserve"> г.</w:t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  <w:t xml:space="preserve">               </w:t>
      </w:r>
      <w:r w:rsidR="002D25DF" w:rsidRPr="007672B4">
        <w:rPr>
          <w:rFonts w:ascii="Arial" w:hAnsi="Arial" w:cs="Arial"/>
        </w:rPr>
        <w:tab/>
        <w:t xml:space="preserve">    № </w:t>
      </w:r>
      <w:r w:rsidR="002D25DF">
        <w:rPr>
          <w:rFonts w:ascii="Arial" w:hAnsi="Arial" w:cs="Arial"/>
        </w:rPr>
        <w:t>1</w:t>
      </w:r>
      <w:r>
        <w:rPr>
          <w:rFonts w:ascii="Arial" w:hAnsi="Arial" w:cs="Arial"/>
        </w:rPr>
        <w:t>86</w:t>
      </w:r>
    </w:p>
    <w:p w:rsidR="00462673" w:rsidRDefault="00462673" w:rsidP="00462673">
      <w:pPr>
        <w:widowControl w:val="0"/>
        <w:jc w:val="center"/>
        <w:rPr>
          <w:rFonts w:ascii="Arial" w:hAnsi="Arial" w:cs="Arial"/>
        </w:rPr>
      </w:pPr>
      <w:r w:rsidRPr="00CE6FA8">
        <w:rPr>
          <w:rFonts w:ascii="Arial" w:hAnsi="Arial" w:cs="Arial"/>
        </w:rPr>
        <w:t xml:space="preserve">Об установлении нормативов сточных вод, сбрасываемых абонентами </w:t>
      </w:r>
    </w:p>
    <w:p w:rsidR="00462673" w:rsidRPr="00CE6FA8" w:rsidRDefault="00462673" w:rsidP="00462673">
      <w:pPr>
        <w:widowControl w:val="0"/>
        <w:jc w:val="center"/>
        <w:rPr>
          <w:rFonts w:ascii="Arial" w:hAnsi="Arial" w:cs="Arial"/>
        </w:rPr>
      </w:pPr>
      <w:r w:rsidRPr="00CE6FA8">
        <w:rPr>
          <w:rFonts w:ascii="Arial" w:hAnsi="Arial" w:cs="Arial"/>
        </w:rPr>
        <w:t xml:space="preserve">МКП «Обь» в централизованную систему водоотведения </w:t>
      </w:r>
    </w:p>
    <w:p w:rsidR="00462673" w:rsidRPr="00CE6FA8" w:rsidRDefault="00462673" w:rsidP="00462673">
      <w:pPr>
        <w:widowControl w:val="0"/>
        <w:jc w:val="center"/>
        <w:rPr>
          <w:rFonts w:ascii="Arial" w:hAnsi="Arial" w:cs="Arial"/>
        </w:rPr>
      </w:pPr>
      <w:r w:rsidRPr="00CE6FA8">
        <w:rPr>
          <w:rFonts w:ascii="Arial" w:hAnsi="Arial" w:cs="Arial"/>
        </w:rPr>
        <w:t xml:space="preserve">  </w:t>
      </w:r>
      <w:proofErr w:type="spellStart"/>
      <w:r w:rsidRPr="00CE6FA8">
        <w:rPr>
          <w:rFonts w:ascii="Arial" w:hAnsi="Arial" w:cs="Arial"/>
        </w:rPr>
        <w:t>Молчановского</w:t>
      </w:r>
      <w:proofErr w:type="spellEnd"/>
      <w:r w:rsidRPr="00CE6FA8">
        <w:rPr>
          <w:rFonts w:ascii="Arial" w:hAnsi="Arial" w:cs="Arial"/>
        </w:rPr>
        <w:t xml:space="preserve"> сельского поселения</w:t>
      </w:r>
    </w:p>
    <w:p w:rsidR="00462673" w:rsidRPr="00426F14" w:rsidRDefault="00462673" w:rsidP="00462673">
      <w:pPr>
        <w:widowControl w:val="0"/>
        <w:jc w:val="center"/>
        <w:rPr>
          <w:rFonts w:ascii="Arial" w:hAnsi="Arial" w:cs="Arial"/>
        </w:rPr>
      </w:pPr>
    </w:p>
    <w:p w:rsidR="00462673" w:rsidRDefault="00462673" w:rsidP="00462673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Федеральными законами от 07.12.2011 № 416-ФЗ «О водоснабжении и водоотведении», от 06.10.2003 № 131 –ФЗ « Об общих принципах организации местного самоуправления в Российской Федерации»,  Правилами холодного водоснабжения и водоотведения, утвержденными постановлением Правительства Российской Федерации от 29.07.2012 № 644 (в ред. от 30.11.2021) «Об утверждении Правил холодного водоснабжения  и водоотведения и о внесении изменений в некоторые акты Правительства Российской Федерации»,  Правилами</w:t>
      </w:r>
      <w:proofErr w:type="gramEnd"/>
      <w:r>
        <w:rPr>
          <w:rFonts w:ascii="Arial" w:hAnsi="Arial" w:cs="Arial"/>
        </w:rPr>
        <w:t xml:space="preserve">   осуществления контроля состава и свойств сточных вод, </w:t>
      </w:r>
      <w:proofErr w:type="gramStart"/>
      <w:r>
        <w:rPr>
          <w:rFonts w:ascii="Arial" w:hAnsi="Arial" w:cs="Arial"/>
        </w:rPr>
        <w:t>утвержденными</w:t>
      </w:r>
      <w:proofErr w:type="gramEnd"/>
      <w:r>
        <w:rPr>
          <w:rFonts w:ascii="Arial" w:hAnsi="Arial" w:cs="Arial"/>
        </w:rPr>
        <w:t xml:space="preserve"> постановлением Правительства Российской Федерации  от 22.05.2020 № 728 «Об утверждении Правил  осуществления контроля состава и свойств сточных вод и о внесении изменений и признании  утратившим силу некоторых актов Правительства Российской Федерации», </w:t>
      </w:r>
    </w:p>
    <w:p w:rsidR="00462673" w:rsidRDefault="00462673" w:rsidP="00462673">
      <w:pPr>
        <w:jc w:val="both"/>
        <w:rPr>
          <w:rFonts w:ascii="Arial" w:hAnsi="Arial" w:cs="Arial"/>
        </w:rPr>
      </w:pPr>
    </w:p>
    <w:p w:rsidR="00462673" w:rsidRPr="00EB7955" w:rsidRDefault="00462673" w:rsidP="004626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EB7955">
        <w:rPr>
          <w:rFonts w:ascii="Arial" w:hAnsi="Arial" w:cs="Arial"/>
          <w:b/>
        </w:rPr>
        <w:t>ПОСТАНОВЛЯЮ:</w:t>
      </w:r>
    </w:p>
    <w:p w:rsidR="00462673" w:rsidRPr="00C87213" w:rsidRDefault="00462673" w:rsidP="00462673">
      <w:pPr>
        <w:jc w:val="both"/>
        <w:rPr>
          <w:rFonts w:ascii="Arial" w:hAnsi="Arial" w:cs="Arial"/>
        </w:rPr>
      </w:pP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Утвердить прилагаемые нормативы состава сточных вод, сбрасываемые  абонентами муниципального казенного предприятия «Обь»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(далее по тексту-МКП «Обь») в централизованную систему водоотведения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согласно приложению № 1.</w:t>
      </w:r>
      <w:proofErr w:type="gramEnd"/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  Признать утратившим силу постановление от 15 августа 2023 года №164.</w:t>
      </w: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опубликовать в  информационном бюллетене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</w:t>
      </w:r>
      <w:r w:rsidRPr="002D2986">
        <w:rPr>
          <w:rFonts w:ascii="Arial" w:hAnsi="Arial" w:cs="Arial"/>
          <w:noProof/>
        </w:rPr>
        <w:t>разместить на са</w:t>
      </w:r>
      <w:r>
        <w:rPr>
          <w:rFonts w:ascii="Arial" w:hAnsi="Arial" w:cs="Arial"/>
          <w:noProof/>
        </w:rPr>
        <w:t>йте муниципального образования Молчановское сельское поселение</w:t>
      </w:r>
      <w:r w:rsidRPr="002D2986">
        <w:rPr>
          <w:rFonts w:ascii="Arial" w:hAnsi="Arial" w:cs="Arial"/>
          <w:noProof/>
        </w:rPr>
        <w:t xml:space="preserve"> </w:t>
      </w:r>
      <w:r w:rsidRPr="002D2986">
        <w:rPr>
          <w:rFonts w:ascii="Arial" w:hAnsi="Arial" w:cs="Arial"/>
          <w:lang w:eastAsia="ar-SA"/>
        </w:rPr>
        <w:t>(</w:t>
      </w:r>
      <w:hyperlink r:id="rId9" w:history="1">
        <w:r w:rsidRPr="00DC5DEE">
          <w:rPr>
            <w:rStyle w:val="af"/>
            <w:rFonts w:ascii="Arial" w:hAnsi="Arial" w:cs="Arial"/>
          </w:rPr>
          <w:t>https://sp-molchanovo.ru/</w:t>
        </w:r>
        <w:r w:rsidRPr="00DC5DEE">
          <w:rPr>
            <w:rStyle w:val="af"/>
            <w:rFonts w:ascii="Arial" w:hAnsi="Arial" w:cs="Arial"/>
            <w:lang w:eastAsia="ar-SA"/>
          </w:rPr>
          <w:t>)</w:t>
        </w:r>
      </w:hyperlink>
      <w:r>
        <w:rPr>
          <w:rFonts w:ascii="Arial" w:hAnsi="Arial" w:cs="Arial"/>
          <w:lang w:eastAsia="ar-SA"/>
        </w:rPr>
        <w:t xml:space="preserve">, и средствах массовой информации-газете «Знамя». </w:t>
      </w: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  Постановление вступает в силу со дня его официального опубликования.</w:t>
      </w: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462673" w:rsidRDefault="00462673" w:rsidP="0046267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462673" w:rsidRPr="002D2986" w:rsidRDefault="00462673" w:rsidP="0046267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462673" w:rsidRDefault="00462673" w:rsidP="00462673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(подпись)        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462673" w:rsidRDefault="00462673" w:rsidP="0046267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462673" w:rsidRDefault="00462673" w:rsidP="00462673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462673" w:rsidRPr="00462673" w:rsidRDefault="00462673" w:rsidP="004626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lang w:eastAsia="ar-SA"/>
        </w:rPr>
        <w:lastRenderedPageBreak/>
        <w:t xml:space="preserve">                                                                                                   </w:t>
      </w:r>
      <w:r w:rsidRPr="00462673">
        <w:rPr>
          <w:rFonts w:ascii="Arial" w:hAnsi="Arial" w:cs="Arial"/>
          <w:color w:val="000000"/>
          <w:sz w:val="20"/>
          <w:szCs w:val="20"/>
        </w:rPr>
        <w:t>Приложение № 1 к постановлению</w:t>
      </w:r>
    </w:p>
    <w:p w:rsidR="00462673" w:rsidRPr="00462673" w:rsidRDefault="00462673" w:rsidP="0046267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62673">
        <w:rPr>
          <w:rFonts w:ascii="Arial" w:hAnsi="Arial" w:cs="Arial"/>
          <w:color w:val="000000"/>
          <w:sz w:val="20"/>
          <w:szCs w:val="20"/>
        </w:rPr>
        <w:t xml:space="preserve">Администрации </w:t>
      </w:r>
      <w:proofErr w:type="spellStart"/>
      <w:r w:rsidRPr="00462673">
        <w:rPr>
          <w:rFonts w:ascii="Arial" w:hAnsi="Arial" w:cs="Arial"/>
          <w:color w:val="000000"/>
          <w:sz w:val="20"/>
          <w:szCs w:val="20"/>
        </w:rPr>
        <w:t>Молчановского</w:t>
      </w:r>
      <w:proofErr w:type="spellEnd"/>
      <w:r w:rsidRPr="0046267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62673" w:rsidRPr="00462673" w:rsidRDefault="00462673" w:rsidP="0046267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62673">
        <w:rPr>
          <w:rFonts w:ascii="Arial" w:hAnsi="Arial" w:cs="Arial"/>
          <w:color w:val="000000"/>
          <w:sz w:val="20"/>
          <w:szCs w:val="20"/>
        </w:rPr>
        <w:t xml:space="preserve">сельского поселения  </w:t>
      </w:r>
    </w:p>
    <w:p w:rsidR="00462673" w:rsidRPr="00462673" w:rsidRDefault="00462673" w:rsidP="0046267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62673">
        <w:rPr>
          <w:rFonts w:ascii="Arial" w:hAnsi="Arial" w:cs="Arial"/>
          <w:color w:val="000000"/>
          <w:sz w:val="20"/>
          <w:szCs w:val="20"/>
        </w:rPr>
        <w:t>От «14» сентября 2023 г. № 186</w:t>
      </w:r>
    </w:p>
    <w:p w:rsidR="00462673" w:rsidRDefault="00462673" w:rsidP="00462673">
      <w:pPr>
        <w:jc w:val="right"/>
        <w:rPr>
          <w:rFonts w:ascii="Arial" w:hAnsi="Arial" w:cs="Arial"/>
          <w:color w:val="000000"/>
        </w:rPr>
      </w:pPr>
    </w:p>
    <w:p w:rsidR="00462673" w:rsidRDefault="00462673" w:rsidP="00462673">
      <w:pPr>
        <w:jc w:val="right"/>
        <w:rPr>
          <w:rFonts w:ascii="Arial" w:hAnsi="Arial" w:cs="Arial"/>
          <w:color w:val="000000"/>
        </w:rPr>
      </w:pPr>
    </w:p>
    <w:p w:rsidR="00462673" w:rsidRDefault="00462673" w:rsidP="00462673">
      <w:pPr>
        <w:jc w:val="right"/>
        <w:rPr>
          <w:rFonts w:ascii="Arial" w:hAnsi="Arial" w:cs="Arial"/>
          <w:color w:val="000000"/>
        </w:rPr>
      </w:pPr>
    </w:p>
    <w:p w:rsidR="00462673" w:rsidRDefault="00462673" w:rsidP="00462673">
      <w:pPr>
        <w:jc w:val="center"/>
        <w:rPr>
          <w:rFonts w:ascii="Arial" w:hAnsi="Arial" w:cs="Arial"/>
          <w:color w:val="000000"/>
        </w:rPr>
      </w:pPr>
    </w:p>
    <w:p w:rsidR="00462673" w:rsidRDefault="00462673" w:rsidP="00462673">
      <w:pPr>
        <w:jc w:val="center"/>
        <w:rPr>
          <w:rFonts w:ascii="Arial" w:hAnsi="Arial" w:cs="Arial"/>
          <w:b/>
          <w:color w:val="000000"/>
        </w:rPr>
      </w:pPr>
      <w:r w:rsidRPr="00172ED5">
        <w:rPr>
          <w:rFonts w:ascii="Arial" w:hAnsi="Arial" w:cs="Arial"/>
          <w:b/>
          <w:color w:val="000000"/>
        </w:rPr>
        <w:t xml:space="preserve">Нормативы состава сточных вод, сбрасываемых абонентами </w:t>
      </w:r>
      <w:r>
        <w:rPr>
          <w:rFonts w:ascii="Arial" w:hAnsi="Arial" w:cs="Arial"/>
          <w:b/>
          <w:color w:val="000000"/>
        </w:rPr>
        <w:t xml:space="preserve">   </w:t>
      </w:r>
      <w:r w:rsidRPr="00172ED5">
        <w:rPr>
          <w:rFonts w:ascii="Arial" w:hAnsi="Arial" w:cs="Arial"/>
          <w:b/>
          <w:color w:val="000000"/>
        </w:rPr>
        <w:t>МКП «Обь»</w:t>
      </w:r>
      <w:r>
        <w:rPr>
          <w:rFonts w:ascii="Arial" w:hAnsi="Arial" w:cs="Arial"/>
          <w:b/>
          <w:color w:val="000000"/>
        </w:rPr>
        <w:t xml:space="preserve"> </w:t>
      </w:r>
      <w:r w:rsidRPr="00172ED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</w:t>
      </w:r>
      <w:r w:rsidRPr="00172ED5">
        <w:rPr>
          <w:rFonts w:ascii="Arial" w:hAnsi="Arial" w:cs="Arial"/>
          <w:b/>
          <w:color w:val="000000"/>
        </w:rPr>
        <w:t>в централизованную систему водоотведения</w:t>
      </w:r>
    </w:p>
    <w:p w:rsidR="00462673" w:rsidRPr="00172ED5" w:rsidRDefault="00462673" w:rsidP="00462673">
      <w:pPr>
        <w:jc w:val="center"/>
        <w:rPr>
          <w:rFonts w:ascii="Arial" w:hAnsi="Arial" w:cs="Arial"/>
          <w:b/>
          <w:color w:val="000000"/>
        </w:rPr>
      </w:pPr>
      <w:r w:rsidRPr="00172ED5">
        <w:rPr>
          <w:rFonts w:ascii="Arial" w:hAnsi="Arial" w:cs="Arial"/>
          <w:b/>
          <w:color w:val="000000"/>
        </w:rPr>
        <w:t xml:space="preserve"> </w:t>
      </w:r>
      <w:proofErr w:type="spellStart"/>
      <w:r w:rsidRPr="00172ED5">
        <w:rPr>
          <w:rFonts w:ascii="Arial" w:hAnsi="Arial" w:cs="Arial"/>
          <w:b/>
          <w:color w:val="000000"/>
        </w:rPr>
        <w:t>Молчановского</w:t>
      </w:r>
      <w:proofErr w:type="spellEnd"/>
      <w:r w:rsidRPr="00172ED5">
        <w:rPr>
          <w:rFonts w:ascii="Arial" w:hAnsi="Arial" w:cs="Arial"/>
          <w:b/>
          <w:color w:val="000000"/>
        </w:rPr>
        <w:t xml:space="preserve"> сельского поселения</w:t>
      </w:r>
    </w:p>
    <w:p w:rsidR="00462673" w:rsidRDefault="00462673" w:rsidP="00462673">
      <w:pPr>
        <w:jc w:val="both"/>
        <w:rPr>
          <w:rFonts w:ascii="Arial" w:hAnsi="Arial" w:cs="Arial"/>
        </w:rPr>
      </w:pPr>
    </w:p>
    <w:p w:rsidR="00462673" w:rsidRDefault="00462673" w:rsidP="00462673">
      <w:pPr>
        <w:jc w:val="both"/>
        <w:rPr>
          <w:rFonts w:ascii="Arial" w:hAnsi="Arial" w:cs="Arial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240"/>
        <w:gridCol w:w="3105"/>
        <w:gridCol w:w="3165"/>
      </w:tblGrid>
      <w:tr w:rsidR="00462673" w:rsidTr="00462673">
        <w:trPr>
          <w:trHeight w:val="660"/>
        </w:trPr>
        <w:tc>
          <w:tcPr>
            <w:tcW w:w="60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31031B">
              <w:rPr>
                <w:rFonts w:ascii="Arial" w:hAnsi="Arial" w:cs="Arial"/>
                <w:b/>
              </w:rPr>
              <w:t>п</w:t>
            </w:r>
            <w:proofErr w:type="gramEnd"/>
            <w:r w:rsidRPr="0031031B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>Наименование загрязняющего вещества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316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 xml:space="preserve">Норматив </w:t>
            </w:r>
            <w:r>
              <w:rPr>
                <w:rFonts w:ascii="Arial" w:hAnsi="Arial" w:cs="Arial"/>
                <w:b/>
              </w:rPr>
              <w:t>допустимого сброса вещества</w:t>
            </w:r>
          </w:p>
        </w:tc>
      </w:tr>
      <w:tr w:rsidR="00462673" w:rsidTr="00462673">
        <w:trPr>
          <w:trHeight w:val="275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Аммоний-ион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0,5</w:t>
            </w:r>
          </w:p>
        </w:tc>
      </w:tr>
      <w:tr w:rsidR="00462673" w:rsidTr="00462673">
        <w:trPr>
          <w:trHeight w:val="262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БПК пол.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3</w:t>
            </w:r>
          </w:p>
        </w:tc>
      </w:tr>
      <w:tr w:rsidR="00462673" w:rsidTr="00462673">
        <w:trPr>
          <w:trHeight w:val="340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Взвешенные вещества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62673" w:rsidTr="00462673">
        <w:trPr>
          <w:trHeight w:val="332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0,05</w:t>
            </w:r>
          </w:p>
        </w:tc>
      </w:tr>
      <w:tr w:rsidR="00462673" w:rsidTr="00462673">
        <w:trPr>
          <w:trHeight w:val="367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Сульфиты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62673" w:rsidTr="00462673">
        <w:trPr>
          <w:trHeight w:val="271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Сухой остаток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62673" w:rsidTr="00462673">
        <w:trPr>
          <w:trHeight w:val="420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 xml:space="preserve">Фосфаты по </w:t>
            </w:r>
            <w:proofErr w:type="gramStart"/>
            <w:r w:rsidRPr="0031031B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0,1</w:t>
            </w:r>
          </w:p>
        </w:tc>
      </w:tr>
      <w:tr w:rsidR="00462673" w:rsidTr="00462673">
        <w:trPr>
          <w:trHeight w:val="377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Хлориды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62673" w:rsidTr="00462673">
        <w:trPr>
          <w:trHeight w:val="313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Железо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0,3</w:t>
            </w:r>
          </w:p>
        </w:tc>
      </w:tr>
      <w:tr w:rsidR="00462673" w:rsidTr="00462673">
        <w:trPr>
          <w:trHeight w:val="390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Нитрат-ион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62673" w:rsidTr="00462673">
        <w:trPr>
          <w:trHeight w:val="341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Нитрит-ион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0,08</w:t>
            </w:r>
          </w:p>
        </w:tc>
      </w:tr>
      <w:tr w:rsidR="00462673" w:rsidTr="00462673">
        <w:trPr>
          <w:trHeight w:val="274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Фенолы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0,001</w:t>
            </w:r>
          </w:p>
        </w:tc>
      </w:tr>
      <w:tr w:rsidR="00462673" w:rsidTr="00462673">
        <w:trPr>
          <w:trHeight w:val="345"/>
        </w:trPr>
        <w:tc>
          <w:tcPr>
            <w:tcW w:w="600" w:type="dxa"/>
          </w:tcPr>
          <w:p w:rsidR="00462673" w:rsidRDefault="00462673" w:rsidP="0046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40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АПАВ</w:t>
            </w:r>
          </w:p>
        </w:tc>
        <w:tc>
          <w:tcPr>
            <w:tcW w:w="3105" w:type="dxa"/>
          </w:tcPr>
          <w:p w:rsidR="00462673" w:rsidRPr="0031031B" w:rsidRDefault="00462673" w:rsidP="00462673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462673" w:rsidRPr="009B2A42" w:rsidRDefault="00462673" w:rsidP="00462673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0,1</w:t>
            </w:r>
          </w:p>
        </w:tc>
      </w:tr>
    </w:tbl>
    <w:p w:rsidR="00462673" w:rsidRPr="00D96576" w:rsidRDefault="00462673" w:rsidP="00462673">
      <w:pPr>
        <w:jc w:val="both"/>
        <w:rPr>
          <w:rFonts w:ascii="Arial" w:hAnsi="Arial" w:cs="Arial"/>
        </w:rPr>
      </w:pPr>
    </w:p>
    <w:p w:rsidR="00462673" w:rsidRPr="00D96576" w:rsidRDefault="00462673" w:rsidP="00462673">
      <w:pPr>
        <w:jc w:val="both"/>
        <w:rPr>
          <w:rFonts w:ascii="Arial" w:hAnsi="Arial" w:cs="Arial"/>
        </w:rPr>
      </w:pPr>
    </w:p>
    <w:p w:rsidR="00462673" w:rsidRDefault="00462673" w:rsidP="00462673">
      <w:pPr>
        <w:ind w:firstLine="709"/>
        <w:jc w:val="both"/>
        <w:rPr>
          <w:rFonts w:ascii="Arial" w:hAnsi="Arial" w:cs="Arial"/>
        </w:rPr>
      </w:pPr>
      <w:r w:rsidRPr="0030691C">
        <w:rPr>
          <w:rFonts w:ascii="Arial" w:hAnsi="Arial" w:cs="Arial"/>
        </w:rPr>
        <w:t xml:space="preserve">Нормативы состава сточных вод устанавливаются </w:t>
      </w:r>
      <w:r>
        <w:rPr>
          <w:rFonts w:ascii="Arial" w:hAnsi="Arial" w:cs="Arial"/>
        </w:rPr>
        <w:t xml:space="preserve"> для упорядочения вопросов нормирования качества сточных вод абонентов, отводимых в централизованную систему водоотведения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в целях обеспечения  безаварийной работы сооружений канализации (предотвращения заиливания, </w:t>
      </w:r>
      <w:proofErr w:type="spellStart"/>
      <w:r>
        <w:rPr>
          <w:rFonts w:ascii="Arial" w:hAnsi="Arial" w:cs="Arial"/>
        </w:rPr>
        <w:t>зажиривания</w:t>
      </w:r>
      <w:proofErr w:type="spellEnd"/>
      <w:r>
        <w:rPr>
          <w:rFonts w:ascii="Arial" w:hAnsi="Arial" w:cs="Arial"/>
        </w:rPr>
        <w:t>, закупорки трубопроводов, агрессивного влияния на материал труб, колодцев),  стабилизации производственной деятельности, повышения эффективности очистки стоков.</w:t>
      </w: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Нормативы состава сточных вод не распространяются:</w:t>
      </w: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на объекты абонентов, являющиеся жилыми домами, многоквартирными домами (кроме нежилых помещений в многоквартирных домах, имеющих отдельные канализационные выпуски и централизованную систему  водоотведения (канализации), жилыми помещениями специализированного жилищного фонда;</w:t>
      </w:r>
    </w:p>
    <w:p w:rsidR="00462673" w:rsidRDefault="00462673" w:rsidP="00462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на иные объекты абонентов, среднесуточный объем сбрасываемых сточных вод, с которых менее 30.м</w:t>
      </w:r>
      <w:r w:rsidRPr="00AA32CB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в сутки  суммарно по всем канализационным выпускам с одного объекта (за исключением объектов абонентов, используемых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в том числе фактически, без государственной регистрации юридических лиц и индивидуальных  предпринимателей и (или) без указания  соответствующего вида экономической  деятельности в учредительных документах  юридического лица или Едином государственном реестре юридических лиц), </w:t>
      </w:r>
      <w:proofErr w:type="gramStart"/>
      <w:r>
        <w:rPr>
          <w:rFonts w:ascii="Arial" w:hAnsi="Arial" w:cs="Arial"/>
        </w:rPr>
        <w:t xml:space="preserve">в целях осуществления деятельности  гостиниц, предприятий общественного питания, полиграфической деятельности,  </w:t>
      </w:r>
      <w:r>
        <w:rPr>
          <w:rFonts w:ascii="Arial" w:hAnsi="Arial" w:cs="Arial"/>
        </w:rPr>
        <w:lastRenderedPageBreak/>
        <w:t>деятельности по складированию и хранению, деятельности бань и душевых по предоставлению общегигиенических услуг, деятельности саун, деятельности сухопутного  транспорта, розничной торговли моторным топливом в специализированных магазинах, предоставления услуг парикмахерскими и салонами красоты, производства пара и горячей воды, (тепловой энергии), производства пищевых продуктов, производства стекла и изделий из стекла, производства строительных  керамических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материалов, производства керамических  изделий, производства огнеупорных керамических товаров,  производства стекловолокна, производства изделий из бетона, цемента и гипса, производства химических веществ и химических продуктов, производства кожи и изделий из кожи, производства одежды из кожи, обработки кож и шкур на бойнях,  производства меховых изделий, производства электрических аккумуляторов и аккумуляторных батарей, гальванопокрытия, металлизация и тепловой обработки металла, производства  лекарственных средств и материалов, применяемых</w:t>
      </w:r>
      <w:proofErr w:type="gramEnd"/>
      <w:r>
        <w:rPr>
          <w:rFonts w:ascii="Arial" w:hAnsi="Arial" w:cs="Arial"/>
        </w:rPr>
        <w:t xml:space="preserve"> в медицинских целях, производства  резиновых и пластмассовых изделий, мойки транспортных средств, стирки или химической чистки текстильных  и меховых изделий, сбора, обработки или утилизации  отходов, обработки вторичного сырья, предоставления услуг в области ликвидации последствий  загрязнений и прочих услуг, связанных с удалением отходов).</w:t>
      </w:r>
    </w:p>
    <w:p w:rsidR="00D91384" w:rsidRDefault="00D91384" w:rsidP="00462673">
      <w:pPr>
        <w:jc w:val="both"/>
        <w:rPr>
          <w:rFonts w:ascii="Arial" w:hAnsi="Arial" w:cs="Arial"/>
        </w:rPr>
      </w:pPr>
    </w:p>
    <w:p w:rsidR="00D91384" w:rsidRPr="0030691C" w:rsidRDefault="00D91384" w:rsidP="00462673">
      <w:pPr>
        <w:jc w:val="both"/>
        <w:rPr>
          <w:rFonts w:ascii="Arial" w:hAnsi="Arial" w:cs="Arial"/>
        </w:rPr>
      </w:pPr>
    </w:p>
    <w:p w:rsidR="002E02E9" w:rsidRPr="00F56D35" w:rsidRDefault="002E02E9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17E9E" w:rsidRPr="00317E9E" w:rsidTr="00317E9E">
        <w:trPr>
          <w:trHeight w:val="437"/>
        </w:trPr>
        <w:tc>
          <w:tcPr>
            <w:tcW w:w="5040" w:type="dxa"/>
          </w:tcPr>
          <w:p w:rsidR="00317E9E" w:rsidRDefault="00317E9E" w:rsidP="00317E9E">
            <w:pPr>
              <w:spacing w:before="120"/>
              <w:rPr>
                <w:rFonts w:ascii="Arial" w:eastAsia="Calibri" w:hAnsi="Arial" w:cs="Arial"/>
              </w:rPr>
            </w:pPr>
          </w:p>
          <w:p w:rsidR="008460B0" w:rsidRPr="00317E9E" w:rsidRDefault="008460B0" w:rsidP="00317E9E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5040" w:type="dxa"/>
          </w:tcPr>
          <w:p w:rsidR="00317E9E" w:rsidRPr="00317E9E" w:rsidRDefault="00317E9E" w:rsidP="00317E9E">
            <w:pPr>
              <w:spacing w:before="120"/>
              <w:ind w:left="1056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17E9E" w:rsidRPr="008460B0" w:rsidRDefault="00317E9E" w:rsidP="008460B0">
      <w:pPr>
        <w:rPr>
          <w:rFonts w:ascii="Arial" w:eastAsia="Calibri" w:hAnsi="Arial" w:cs="Arial"/>
        </w:rPr>
      </w:pPr>
    </w:p>
    <w:p w:rsidR="005B1C9F" w:rsidRPr="004D693A" w:rsidRDefault="005B1C9F" w:rsidP="004D693A">
      <w:pPr>
        <w:jc w:val="both"/>
        <w:rPr>
          <w:rFonts w:ascii="Arial" w:hAnsi="Arial" w:cs="Arial"/>
        </w:rPr>
      </w:pPr>
    </w:p>
    <w:p w:rsidR="00182374" w:rsidRDefault="00182374" w:rsidP="00182374"/>
    <w:p w:rsidR="00182374" w:rsidRDefault="00182374" w:rsidP="0018237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82374" w:rsidRPr="00DB2022" w:rsidRDefault="00182374" w:rsidP="0018237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182374" w:rsidRDefault="00182374" w:rsidP="00182374">
      <w:pPr>
        <w:rPr>
          <w:rFonts w:ascii="Arial" w:hAnsi="Arial" w:cs="Arial"/>
        </w:rPr>
      </w:pPr>
    </w:p>
    <w:p w:rsidR="00182374" w:rsidRDefault="008460B0" w:rsidP="00182374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15 сентября</w:t>
      </w:r>
      <w:r w:rsidR="00182374">
        <w:rPr>
          <w:rFonts w:ascii="Arial" w:hAnsi="Arial" w:cs="Arial"/>
          <w:szCs w:val="22"/>
        </w:rPr>
        <w:t xml:space="preserve">  2023 г.  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     № 188</w:t>
      </w:r>
    </w:p>
    <w:p w:rsidR="005240CB" w:rsidRDefault="005240CB" w:rsidP="00524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0B0" w:rsidRDefault="008460B0" w:rsidP="008460B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20.12.2018 г. № 272 «Об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  <w:bCs/>
        </w:rPr>
        <w:t>»</w:t>
      </w:r>
    </w:p>
    <w:p w:rsidR="008460B0" w:rsidRDefault="008460B0" w:rsidP="008460B0">
      <w:pPr>
        <w:jc w:val="both"/>
        <w:rPr>
          <w:rFonts w:ascii="Arial" w:hAnsi="Arial" w:cs="Arial"/>
        </w:rPr>
      </w:pPr>
    </w:p>
    <w:p w:rsidR="008460B0" w:rsidRDefault="008460B0" w:rsidP="008460B0">
      <w:pPr>
        <w:jc w:val="both"/>
        <w:rPr>
          <w:rFonts w:ascii="Arial" w:hAnsi="Arial" w:cs="Arial"/>
        </w:rPr>
      </w:pPr>
    </w:p>
    <w:p w:rsidR="008460B0" w:rsidRDefault="008460B0" w:rsidP="008460B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  <w:bCs/>
        </w:rPr>
        <w:t>, постановляю</w:t>
      </w:r>
    </w:p>
    <w:p w:rsidR="008460B0" w:rsidRDefault="008460B0" w:rsidP="008460B0">
      <w:pPr>
        <w:jc w:val="both"/>
        <w:rPr>
          <w:rFonts w:ascii="Arial" w:hAnsi="Arial" w:cs="Arial"/>
        </w:rPr>
      </w:pPr>
    </w:p>
    <w:p w:rsidR="008460B0" w:rsidRDefault="008460B0" w:rsidP="008460B0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Приложения к постановлению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поселении» изложить в новой редакции согласно приложению № 1 к настоящему постановлению.</w:t>
      </w:r>
    </w:p>
    <w:p w:rsidR="008460B0" w:rsidRDefault="008460B0" w:rsidP="008460B0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Настоящее постановление подлежит официальному опубликованию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lastRenderedPageBreak/>
        <w:t xml:space="preserve">сельского поселения и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szCs w:val="28"/>
        </w:rPr>
        <w:t>Молчановское</w:t>
      </w:r>
      <w:proofErr w:type="spellEnd"/>
      <w:r>
        <w:rPr>
          <w:rFonts w:ascii="Arial" w:hAnsi="Arial" w:cs="Arial"/>
          <w:szCs w:val="28"/>
        </w:rPr>
        <w:t xml:space="preserve"> сельское поселение (</w:t>
      </w:r>
      <w:r w:rsidRPr="00FB61CB">
        <w:rPr>
          <w:rStyle w:val="af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8460B0" w:rsidRDefault="008460B0" w:rsidP="008460B0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8460B0" w:rsidRDefault="008460B0" w:rsidP="008460B0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</w:p>
    <w:p w:rsidR="008460B0" w:rsidRDefault="008460B0" w:rsidP="008460B0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8460B0" w:rsidRDefault="008460B0" w:rsidP="008460B0">
      <w:pPr>
        <w:pStyle w:val="af6"/>
        <w:tabs>
          <w:tab w:val="left" w:pos="3312"/>
        </w:tabs>
        <w:suppressAutoHyphens/>
        <w:ind w:left="0"/>
        <w:jc w:val="both"/>
        <w:rPr>
          <w:rFonts w:ascii="Arial" w:hAnsi="Arial" w:cs="Arial"/>
          <w:lang w:eastAsia="ar-SA"/>
        </w:rPr>
      </w:pPr>
    </w:p>
    <w:p w:rsidR="008460B0" w:rsidRDefault="008460B0" w:rsidP="00846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i/>
        </w:rPr>
        <w:t xml:space="preserve">  (подпись)                    </w:t>
      </w:r>
      <w:r>
        <w:rPr>
          <w:rFonts w:ascii="Arial" w:hAnsi="Arial" w:cs="Arial"/>
        </w:rPr>
        <w:t xml:space="preserve">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8460B0" w:rsidRDefault="008460B0" w:rsidP="008460B0"/>
    <w:p w:rsidR="008460B0" w:rsidRDefault="008460B0" w:rsidP="008460B0"/>
    <w:p w:rsidR="005F0343" w:rsidRDefault="005F0343" w:rsidP="005F03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F0343" w:rsidRPr="00DB2022" w:rsidRDefault="005F0343" w:rsidP="005F03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F0343" w:rsidRDefault="005F0343" w:rsidP="005F0343">
      <w:pPr>
        <w:rPr>
          <w:rFonts w:ascii="Arial" w:hAnsi="Arial" w:cs="Arial"/>
        </w:rPr>
      </w:pPr>
    </w:p>
    <w:p w:rsidR="005F0343" w:rsidRDefault="00325771" w:rsidP="005F0343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22 сентября</w:t>
      </w:r>
      <w:r w:rsidR="005F0343">
        <w:rPr>
          <w:rFonts w:ascii="Arial" w:hAnsi="Arial" w:cs="Arial"/>
          <w:szCs w:val="22"/>
        </w:rPr>
        <w:t xml:space="preserve">  2023 г.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№ 190</w:t>
      </w:r>
    </w:p>
    <w:p w:rsidR="00D91391" w:rsidRDefault="00D91391" w:rsidP="005F0343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325771" w:rsidRPr="00617C2E" w:rsidRDefault="00325771" w:rsidP="00325771">
      <w:pPr>
        <w:ind w:right="-1"/>
        <w:jc w:val="center"/>
        <w:rPr>
          <w:rFonts w:ascii="Arial" w:hAnsi="Arial" w:cs="Arial"/>
        </w:rPr>
      </w:pPr>
      <w:r w:rsidRPr="00617C2E">
        <w:rPr>
          <w:rFonts w:ascii="Arial" w:hAnsi="Arial" w:cs="Arial"/>
        </w:rPr>
        <w:t>Об установлении расходного обязательства муниципал</w:t>
      </w:r>
      <w:r>
        <w:rPr>
          <w:rFonts w:ascii="Arial" w:hAnsi="Arial" w:cs="Arial"/>
        </w:rPr>
        <w:t>ьного образования «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617C2E">
        <w:rPr>
          <w:rFonts w:ascii="Arial" w:hAnsi="Arial" w:cs="Arial"/>
        </w:rPr>
        <w:t xml:space="preserve">» </w:t>
      </w:r>
      <w:bookmarkStart w:id="0" w:name="_Hlk13047465"/>
      <w:r w:rsidRPr="00617C2E">
        <w:rPr>
          <w:rFonts w:ascii="Arial" w:hAnsi="Arial" w:cs="Arial"/>
        </w:rPr>
        <w:t xml:space="preserve">на </w:t>
      </w:r>
      <w:bookmarkStart w:id="1" w:name="_Hlk13047329"/>
      <w:r w:rsidRPr="00617C2E">
        <w:rPr>
          <w:rFonts w:ascii="Arial" w:hAnsi="Arial" w:cs="Arial"/>
        </w:rPr>
        <w:t xml:space="preserve">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617C2E">
        <w:rPr>
          <w:rFonts w:ascii="Arial" w:hAnsi="Arial" w:cs="Arial"/>
        </w:rPr>
        <w:t>извещателей</w:t>
      </w:r>
      <w:proofErr w:type="spellEnd"/>
      <w:r w:rsidRPr="00617C2E">
        <w:rPr>
          <w:rFonts w:ascii="Arial" w:hAnsi="Arial" w:cs="Arial"/>
        </w:rPr>
        <w:t xml:space="preserve"> в жилых помещениях </w:t>
      </w:r>
      <w:bookmarkEnd w:id="1"/>
    </w:p>
    <w:bookmarkEnd w:id="0"/>
    <w:p w:rsidR="00325771" w:rsidRPr="00617C2E" w:rsidRDefault="00325771" w:rsidP="00325771">
      <w:pPr>
        <w:pStyle w:val="1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617C2E">
        <w:rPr>
          <w:rFonts w:ascii="Arial" w:hAnsi="Arial" w:cs="Arial"/>
          <w:sz w:val="24"/>
          <w:szCs w:val="24"/>
        </w:rPr>
        <w:t xml:space="preserve">В соответствии со </w:t>
      </w:r>
      <w:hyperlink r:id="rId10" w:history="1">
        <w:r w:rsidRPr="00463F04">
          <w:rPr>
            <w:rFonts w:ascii="Arial" w:hAnsi="Arial" w:cs="Arial"/>
            <w:sz w:val="24"/>
            <w:szCs w:val="24"/>
          </w:rPr>
          <w:t>статьей 86</w:t>
        </w:r>
      </w:hyperlink>
      <w:r w:rsidRPr="00617C2E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</w:p>
    <w:p w:rsidR="00325771" w:rsidRPr="00617C2E" w:rsidRDefault="00325771" w:rsidP="00325771">
      <w:pPr>
        <w:rPr>
          <w:rFonts w:ascii="Arial" w:hAnsi="Arial" w:cs="Arial"/>
        </w:rPr>
      </w:pPr>
    </w:p>
    <w:p w:rsidR="00325771" w:rsidRDefault="00325771" w:rsidP="00325771">
      <w:pPr>
        <w:suppressAutoHyphens/>
        <w:jc w:val="both"/>
        <w:rPr>
          <w:rFonts w:ascii="Arial" w:hAnsi="Arial" w:cs="Arial"/>
          <w:b/>
          <w:lang w:eastAsia="ar-SA"/>
        </w:rPr>
      </w:pPr>
      <w:r w:rsidRPr="00B17EEB">
        <w:rPr>
          <w:rFonts w:ascii="Arial" w:hAnsi="Arial" w:cs="Arial"/>
          <w:b/>
          <w:lang w:eastAsia="ar-SA"/>
        </w:rPr>
        <w:t>ПОСТАНОВЛЯЮ</w:t>
      </w:r>
      <w:r>
        <w:rPr>
          <w:rFonts w:ascii="Arial" w:hAnsi="Arial" w:cs="Arial"/>
          <w:b/>
          <w:lang w:eastAsia="ar-SA"/>
        </w:rPr>
        <w:t>:</w:t>
      </w: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</w:p>
    <w:p w:rsidR="00325771" w:rsidRDefault="00325771" w:rsidP="00325771">
      <w:pPr>
        <w:numPr>
          <w:ilvl w:val="0"/>
          <w:numId w:val="20"/>
        </w:numPr>
        <w:ind w:left="0" w:firstLine="709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>Установить расходное обязательство муницип</w:t>
      </w:r>
      <w:r>
        <w:rPr>
          <w:rFonts w:ascii="Arial" w:hAnsi="Arial" w:cs="Arial"/>
        </w:rPr>
        <w:t>ального образования «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617C2E">
        <w:rPr>
          <w:rFonts w:ascii="Arial" w:hAnsi="Arial" w:cs="Arial"/>
        </w:rPr>
        <w:t xml:space="preserve">» на 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617C2E">
        <w:rPr>
          <w:rFonts w:ascii="Arial" w:hAnsi="Arial" w:cs="Arial"/>
        </w:rPr>
        <w:t>извещателей</w:t>
      </w:r>
      <w:proofErr w:type="spellEnd"/>
      <w:r w:rsidRPr="00617C2E">
        <w:rPr>
          <w:rFonts w:ascii="Arial" w:hAnsi="Arial" w:cs="Arial"/>
        </w:rPr>
        <w:t xml:space="preserve"> в жилых помещениях.</w:t>
      </w:r>
    </w:p>
    <w:p w:rsidR="00325771" w:rsidRPr="00617C2E" w:rsidRDefault="00325771" w:rsidP="00325771">
      <w:pPr>
        <w:ind w:left="709"/>
        <w:jc w:val="both"/>
        <w:rPr>
          <w:rFonts w:ascii="Arial" w:hAnsi="Arial" w:cs="Arial"/>
        </w:rPr>
      </w:pP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 xml:space="preserve">2. Определить, что Администрация </w:t>
      </w:r>
      <w:proofErr w:type="spellStart"/>
      <w:r w:rsidRPr="00617C2E">
        <w:rPr>
          <w:rFonts w:ascii="Arial" w:hAnsi="Arial" w:cs="Arial"/>
        </w:rPr>
        <w:t>Молчановского</w:t>
      </w:r>
      <w:proofErr w:type="spellEnd"/>
      <w:r w:rsidRPr="00617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</w:t>
      </w:r>
      <w:r w:rsidRPr="00617C2E">
        <w:rPr>
          <w:rFonts w:ascii="Arial" w:hAnsi="Arial" w:cs="Arial"/>
        </w:rPr>
        <w:t xml:space="preserve"> является уполномоченным органом, осуществляющим исполнение расходного обязательства муниципального образования «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617C2E">
        <w:rPr>
          <w:rFonts w:ascii="Arial" w:hAnsi="Arial" w:cs="Arial"/>
        </w:rPr>
        <w:t>», указанного в пункте 1 настоящего постановления.</w:t>
      </w: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 xml:space="preserve">3. Определить ответственных исполнителей за реализацию расходного обязательства, установленного в пункте 1 настоящего постановления, в Администрации </w:t>
      </w:r>
      <w:proofErr w:type="spellStart"/>
      <w:r w:rsidRPr="00617C2E">
        <w:rPr>
          <w:rFonts w:ascii="Arial" w:hAnsi="Arial" w:cs="Arial"/>
        </w:rPr>
        <w:t>Молчановского</w:t>
      </w:r>
      <w:proofErr w:type="spellEnd"/>
      <w:r w:rsidRPr="00617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</w:t>
      </w:r>
      <w:r w:rsidRPr="00617C2E">
        <w:rPr>
          <w:rFonts w:ascii="Arial" w:hAnsi="Arial" w:cs="Arial"/>
        </w:rPr>
        <w:t>:</w:t>
      </w: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Первый </w:t>
      </w:r>
      <w:r w:rsidRPr="00617C2E">
        <w:rPr>
          <w:rFonts w:ascii="Arial" w:hAnsi="Arial" w:cs="Arial"/>
        </w:rPr>
        <w:t>заместител</w:t>
      </w:r>
      <w:r>
        <w:rPr>
          <w:rFonts w:ascii="Arial" w:hAnsi="Arial" w:cs="Arial"/>
        </w:rPr>
        <w:t>ь</w:t>
      </w:r>
      <w:r w:rsidRPr="00617C2E">
        <w:rPr>
          <w:rFonts w:ascii="Arial" w:hAnsi="Arial" w:cs="Arial"/>
        </w:rPr>
        <w:t xml:space="preserve"> Главы муниципального образования </w:t>
      </w:r>
      <w:r>
        <w:rPr>
          <w:rFonts w:ascii="Arial" w:hAnsi="Arial" w:cs="Arial"/>
        </w:rPr>
        <w:t>«</w:t>
      </w:r>
      <w:proofErr w:type="spellStart"/>
      <w:r w:rsidRPr="00617C2E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е</w:t>
      </w:r>
      <w:proofErr w:type="spellEnd"/>
      <w:r w:rsidRPr="00617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сельское поселение» </w:t>
      </w:r>
      <w:r w:rsidRPr="00617C2E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ЖКХ, муниципальному имуществу и дорожному хозяйств</w:t>
      </w:r>
      <w:proofErr w:type="gramStart"/>
      <w:r>
        <w:rPr>
          <w:rFonts w:ascii="Arial" w:hAnsi="Arial" w:cs="Arial"/>
        </w:rPr>
        <w:t>у</w:t>
      </w:r>
      <w:r w:rsidRPr="00617C2E">
        <w:rPr>
          <w:rFonts w:ascii="Arial" w:hAnsi="Arial" w:cs="Arial"/>
        </w:rPr>
        <w:t>-</w:t>
      </w:r>
      <w:proofErr w:type="gramEnd"/>
      <w:r w:rsidRPr="00617C2E">
        <w:rPr>
          <w:rFonts w:ascii="Arial" w:hAnsi="Arial" w:cs="Arial"/>
        </w:rPr>
        <w:t xml:space="preserve"> в части:</w:t>
      </w: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>реализации расходного обязательства;</w:t>
      </w: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 xml:space="preserve">предоставления отчетности о произведенных расходах в указанные сроки в </w:t>
      </w:r>
      <w:r>
        <w:rPr>
          <w:rFonts w:ascii="Arial" w:hAnsi="Arial" w:cs="Arial"/>
        </w:rPr>
        <w:t xml:space="preserve">Администрацию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</w:t>
      </w:r>
      <w:r w:rsidRPr="00617C2E">
        <w:rPr>
          <w:rFonts w:ascii="Arial" w:hAnsi="Arial" w:cs="Arial"/>
        </w:rPr>
        <w:t xml:space="preserve"> в соответствии с формами, указанными в Соглашении о предоставлении иного межбюджетного трансферта из бюджета субъекта Российской Федерации местному бюджету, заключенном между  </w:t>
      </w:r>
      <w:proofErr w:type="spellStart"/>
      <w:r>
        <w:rPr>
          <w:rFonts w:ascii="Arial" w:hAnsi="Arial" w:cs="Arial"/>
        </w:rPr>
        <w:t>Админстрацией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617C2E">
        <w:rPr>
          <w:rFonts w:ascii="Arial" w:hAnsi="Arial" w:cs="Arial"/>
        </w:rPr>
        <w:t xml:space="preserve"> и Администрацией </w:t>
      </w:r>
      <w:proofErr w:type="spellStart"/>
      <w:r w:rsidRPr="00617C2E">
        <w:rPr>
          <w:rFonts w:ascii="Arial" w:hAnsi="Arial" w:cs="Arial"/>
        </w:rPr>
        <w:t>Молчановского</w:t>
      </w:r>
      <w:proofErr w:type="spellEnd"/>
      <w:r w:rsidRPr="00617C2E">
        <w:rPr>
          <w:rFonts w:ascii="Arial" w:hAnsi="Arial" w:cs="Arial"/>
        </w:rPr>
        <w:t xml:space="preserve"> района;</w:t>
      </w: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 w:rsidRPr="00617C2E">
        <w:rPr>
          <w:rFonts w:ascii="Arial" w:hAnsi="Arial" w:cs="Arial"/>
        </w:rPr>
        <w:t xml:space="preserve">2) начальник </w:t>
      </w:r>
      <w:r>
        <w:rPr>
          <w:rFonts w:ascii="Arial" w:hAnsi="Arial" w:cs="Arial"/>
        </w:rPr>
        <w:t xml:space="preserve">финансового </w:t>
      </w:r>
      <w:r w:rsidRPr="00617C2E">
        <w:rPr>
          <w:rFonts w:ascii="Arial" w:hAnsi="Arial" w:cs="Arial"/>
        </w:rPr>
        <w:t>отдел</w:t>
      </w:r>
      <w:proofErr w:type="gramStart"/>
      <w:r w:rsidRPr="00617C2E">
        <w:rPr>
          <w:rFonts w:ascii="Arial" w:hAnsi="Arial" w:cs="Arial"/>
        </w:rPr>
        <w:t>а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главный бухгалтер- в части администрирования доходов.</w:t>
      </w:r>
    </w:p>
    <w:p w:rsidR="00325771" w:rsidRPr="00D2441F" w:rsidRDefault="00325771" w:rsidP="00325771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4</w:t>
      </w:r>
      <w:r w:rsidRPr="00617C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Р</w:t>
      </w:r>
      <w:r w:rsidRPr="00617C2E">
        <w:rPr>
          <w:rFonts w:ascii="Arial" w:hAnsi="Arial" w:cs="Arial"/>
        </w:rPr>
        <w:t>азместить на официальном сайте муниципального образования «</w:t>
      </w:r>
      <w:proofErr w:type="spellStart"/>
      <w:r w:rsidRPr="00617C2E">
        <w:rPr>
          <w:rFonts w:ascii="Arial" w:hAnsi="Arial" w:cs="Arial"/>
        </w:rPr>
        <w:t>Молчановск</w:t>
      </w:r>
      <w:r>
        <w:rPr>
          <w:rFonts w:ascii="Arial" w:hAnsi="Arial" w:cs="Arial"/>
        </w:rPr>
        <w:t>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617C2E">
        <w:rPr>
          <w:rFonts w:ascii="Arial" w:hAnsi="Arial" w:cs="Arial"/>
        </w:rPr>
        <w:t xml:space="preserve">» </w:t>
      </w:r>
      <w:r w:rsidRPr="00D2441F">
        <w:rPr>
          <w:rFonts w:ascii="Arial" w:hAnsi="Arial" w:cs="Arial"/>
          <w:lang w:eastAsia="ar-SA"/>
        </w:rPr>
        <w:t>(</w:t>
      </w:r>
      <w:r w:rsidRPr="00D2441F">
        <w:rPr>
          <w:rFonts w:ascii="Arial" w:hAnsi="Arial" w:cs="Arial"/>
        </w:rPr>
        <w:t>https://sp-molchanovo.ru/</w:t>
      </w:r>
      <w:r w:rsidRPr="00D2441F">
        <w:rPr>
          <w:rFonts w:ascii="Arial" w:hAnsi="Arial" w:cs="Arial"/>
          <w:lang w:eastAsia="ar-SA"/>
        </w:rPr>
        <w:t>).</w:t>
      </w:r>
    </w:p>
    <w:p w:rsidR="00325771" w:rsidRDefault="00325771" w:rsidP="00325771">
      <w:pPr>
        <w:ind w:firstLine="720"/>
        <w:jc w:val="both"/>
        <w:rPr>
          <w:rFonts w:ascii="Arial" w:hAnsi="Arial" w:cs="Arial"/>
        </w:rPr>
      </w:pPr>
    </w:p>
    <w:p w:rsidR="00325771" w:rsidRPr="00617C2E" w:rsidRDefault="00325771" w:rsidP="003257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617C2E">
        <w:rPr>
          <w:rFonts w:ascii="Arial" w:hAnsi="Arial" w:cs="Arial"/>
        </w:rPr>
        <w:t>. Настоящее постановление вступает в силу после его официального опубликования.</w:t>
      </w:r>
    </w:p>
    <w:p w:rsidR="00325771" w:rsidRPr="00617C2E" w:rsidRDefault="00325771" w:rsidP="0032577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17C2E">
        <w:rPr>
          <w:rFonts w:ascii="Arial" w:hAnsi="Arial" w:cs="Arial"/>
        </w:rPr>
        <w:t xml:space="preserve">. </w:t>
      </w:r>
      <w:proofErr w:type="gramStart"/>
      <w:r w:rsidRPr="00617C2E">
        <w:rPr>
          <w:rFonts w:ascii="Arial" w:hAnsi="Arial" w:cs="Arial"/>
        </w:rPr>
        <w:t>Контроль за</w:t>
      </w:r>
      <w:proofErr w:type="gramEnd"/>
      <w:r w:rsidRPr="00617C2E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  <w:lang w:eastAsia="ar-SA"/>
        </w:rPr>
        <w:t>оставляю за собой</w:t>
      </w:r>
      <w:r w:rsidRPr="00617C2E">
        <w:rPr>
          <w:rFonts w:ascii="Arial" w:hAnsi="Arial" w:cs="Arial"/>
        </w:rPr>
        <w:t>.</w:t>
      </w:r>
    </w:p>
    <w:p w:rsidR="00325771" w:rsidRDefault="00325771" w:rsidP="00325771">
      <w:pPr>
        <w:jc w:val="both"/>
        <w:rPr>
          <w:rFonts w:ascii="Arial" w:hAnsi="Arial" w:cs="Arial"/>
        </w:rPr>
      </w:pPr>
    </w:p>
    <w:p w:rsidR="00325771" w:rsidRDefault="00325771" w:rsidP="00325771">
      <w:pPr>
        <w:jc w:val="both"/>
        <w:rPr>
          <w:rFonts w:ascii="Arial" w:hAnsi="Arial" w:cs="Arial"/>
        </w:rPr>
      </w:pPr>
    </w:p>
    <w:p w:rsidR="00325771" w:rsidRPr="00B17EEB" w:rsidRDefault="00325771" w:rsidP="003257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17EEB">
        <w:rPr>
          <w:rFonts w:ascii="Arial" w:hAnsi="Arial" w:cs="Arial"/>
        </w:rPr>
        <w:t xml:space="preserve"> </w:t>
      </w:r>
      <w:proofErr w:type="spellStart"/>
      <w:r w:rsidRPr="00B17EEB">
        <w:rPr>
          <w:rFonts w:ascii="Arial" w:hAnsi="Arial" w:cs="Arial"/>
        </w:rPr>
        <w:t>Молчановского</w:t>
      </w:r>
      <w:proofErr w:type="spellEnd"/>
      <w:r w:rsidRPr="00B17EEB">
        <w:rPr>
          <w:rFonts w:ascii="Arial" w:hAnsi="Arial" w:cs="Arial"/>
        </w:rPr>
        <w:t xml:space="preserve"> сельского поселения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(подпись)  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325771" w:rsidRPr="00B17EEB" w:rsidRDefault="00325771" w:rsidP="00325771">
      <w:pPr>
        <w:suppressAutoHyphens/>
        <w:jc w:val="both"/>
        <w:rPr>
          <w:rFonts w:ascii="Arial" w:hAnsi="Arial" w:cs="Arial"/>
          <w:lang w:eastAsia="ar-SA"/>
        </w:rPr>
      </w:pPr>
    </w:p>
    <w:p w:rsidR="00E4657E" w:rsidRPr="00286862" w:rsidRDefault="00E4657E" w:rsidP="00E4657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E4657E" w:rsidRPr="00286862" w:rsidRDefault="00E4657E" w:rsidP="00E4657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4657E" w:rsidRDefault="00E4657E" w:rsidP="00E4657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E4657E" w:rsidRDefault="00E4657E" w:rsidP="00E4657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4657E" w:rsidRDefault="00E4657E" w:rsidP="00E4657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ОБЪЯВЛЕНИЕ </w:t>
      </w:r>
    </w:p>
    <w:p w:rsidR="00E4657E" w:rsidRDefault="00D353F5" w:rsidP="00E4657E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13</w:t>
      </w:r>
      <w:r w:rsidR="00E4657E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сентября </w:t>
      </w:r>
      <w:r w:rsidR="00E4657E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2023                                                                                                                     №1</w:t>
      </w:r>
    </w:p>
    <w:p w:rsidR="00325771" w:rsidRPr="00B17EEB" w:rsidRDefault="00325771" w:rsidP="00325771">
      <w:pPr>
        <w:jc w:val="both"/>
        <w:rPr>
          <w:rFonts w:ascii="Arial" w:hAnsi="Arial" w:cs="Arial"/>
        </w:rPr>
      </w:pPr>
    </w:p>
    <w:p w:rsidR="00E4657E" w:rsidRPr="00605DCA" w:rsidRDefault="00E4657E" w:rsidP="00E4657E">
      <w:pPr>
        <w:jc w:val="both"/>
        <w:rPr>
          <w:rFonts w:ascii="PT Astra Serif" w:hAnsi="PT Astra Serif"/>
          <w:sz w:val="26"/>
          <w:szCs w:val="26"/>
        </w:rPr>
      </w:pPr>
      <w:r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>
        <w:rPr>
          <w:rFonts w:ascii="PT Astra Serif" w:hAnsi="PT Astra Serif"/>
          <w:sz w:val="26"/>
          <w:szCs w:val="26"/>
        </w:rPr>
        <w:t>а</w:t>
      </w:r>
      <w:r w:rsidRPr="00605DCA">
        <w:rPr>
          <w:rFonts w:ascii="PT Astra Serif" w:hAnsi="PT Astra Serif"/>
          <w:sz w:val="26"/>
          <w:szCs w:val="26"/>
        </w:rPr>
        <w:t>ренду земельны</w:t>
      </w:r>
      <w:r>
        <w:rPr>
          <w:rFonts w:ascii="PT Astra Serif" w:hAnsi="PT Astra Serif"/>
          <w:sz w:val="26"/>
          <w:szCs w:val="26"/>
        </w:rPr>
        <w:t>й</w:t>
      </w:r>
      <w:r w:rsidRPr="00605DCA">
        <w:rPr>
          <w:rFonts w:ascii="PT Astra Serif" w:hAnsi="PT Astra Serif"/>
          <w:sz w:val="26"/>
          <w:szCs w:val="26"/>
        </w:rPr>
        <w:t xml:space="preserve"> участ</w:t>
      </w:r>
      <w:r>
        <w:rPr>
          <w:rFonts w:ascii="PT Astra Serif" w:hAnsi="PT Astra Serif"/>
          <w:sz w:val="26"/>
          <w:szCs w:val="26"/>
        </w:rPr>
        <w:t>ок</w:t>
      </w:r>
      <w:r w:rsidRPr="00605DCA">
        <w:rPr>
          <w:rFonts w:ascii="PT Astra Serif" w:hAnsi="PT Astra Serif"/>
          <w:sz w:val="26"/>
          <w:szCs w:val="26"/>
        </w:rPr>
        <w:t>:</w:t>
      </w:r>
    </w:p>
    <w:p w:rsidR="00E4657E" w:rsidRPr="00605DCA" w:rsidRDefault="00E4657E" w:rsidP="00E4657E">
      <w:pPr>
        <w:rPr>
          <w:rFonts w:ascii="PT Astra Serif" w:hAnsi="PT Astra Serif"/>
          <w:sz w:val="26"/>
          <w:szCs w:val="26"/>
        </w:rPr>
      </w:pPr>
    </w:p>
    <w:p w:rsidR="00E4657E" w:rsidRDefault="00E4657E" w:rsidP="00E4657E">
      <w:pPr>
        <w:numPr>
          <w:ilvl w:val="0"/>
          <w:numId w:val="19"/>
        </w:numPr>
        <w:jc w:val="both"/>
        <w:rPr>
          <w:rFonts w:ascii="PT Astra Serif" w:hAnsi="PT Astra Serif"/>
          <w:sz w:val="26"/>
          <w:szCs w:val="26"/>
        </w:rPr>
      </w:pPr>
      <w:r w:rsidRPr="00B924BF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B924BF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B924BF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B924BF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B924BF">
        <w:rPr>
          <w:rFonts w:ascii="PT Astra Serif" w:hAnsi="PT Astra Serif"/>
          <w:sz w:val="26"/>
          <w:szCs w:val="26"/>
        </w:rPr>
        <w:t xml:space="preserve"> сельское поселение, с. Молчаново, ул. </w:t>
      </w:r>
      <w:r>
        <w:rPr>
          <w:rFonts w:ascii="PT Astra Serif" w:hAnsi="PT Astra Serif"/>
          <w:sz w:val="26"/>
          <w:szCs w:val="26"/>
        </w:rPr>
        <w:t>Полевая</w:t>
      </w:r>
      <w:r w:rsidRPr="00B924BF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>300+/-2</w:t>
      </w:r>
      <w:r w:rsidRPr="00B924B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924BF">
        <w:rPr>
          <w:rFonts w:ascii="PT Astra Serif" w:hAnsi="PT Astra Serif"/>
          <w:sz w:val="26"/>
          <w:szCs w:val="26"/>
        </w:rPr>
        <w:t>кв</w:t>
      </w:r>
      <w:proofErr w:type="gramStart"/>
      <w:r w:rsidRPr="00B924BF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924BF">
        <w:rPr>
          <w:rFonts w:ascii="PT Astra Serif" w:hAnsi="PT Astra Serif"/>
          <w:sz w:val="26"/>
          <w:szCs w:val="26"/>
        </w:rPr>
        <w:t>, вид разрешенного использования: для веден</w:t>
      </w:r>
      <w:r>
        <w:rPr>
          <w:rFonts w:ascii="PT Astra Serif" w:hAnsi="PT Astra Serif"/>
          <w:sz w:val="26"/>
          <w:szCs w:val="26"/>
        </w:rPr>
        <w:t>ия личного подсобного хозяйства.</w:t>
      </w:r>
    </w:p>
    <w:p w:rsidR="00E4657E" w:rsidRDefault="00E4657E" w:rsidP="00E4657E">
      <w:pPr>
        <w:jc w:val="both"/>
        <w:rPr>
          <w:rFonts w:ascii="PT Astra Serif" w:hAnsi="PT Astra Serif"/>
          <w:sz w:val="26"/>
          <w:szCs w:val="26"/>
        </w:rPr>
      </w:pPr>
    </w:p>
    <w:p w:rsidR="00E4657E" w:rsidRDefault="00E4657E" w:rsidP="00E4657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</w:t>
      </w:r>
    </w:p>
    <w:p w:rsidR="00D353F5" w:rsidRDefault="00D353F5" w:rsidP="00E4657E">
      <w:pPr>
        <w:jc w:val="both"/>
        <w:rPr>
          <w:rFonts w:ascii="PT Astra Serif" w:hAnsi="PT Astra Serif"/>
          <w:sz w:val="26"/>
          <w:szCs w:val="26"/>
        </w:rPr>
      </w:pPr>
      <w:bookmarkStart w:id="2" w:name="_GoBack"/>
      <w:bookmarkEnd w:id="2"/>
    </w:p>
    <w:p w:rsidR="00D353F5" w:rsidRDefault="00D353F5" w:rsidP="00D353F5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ОБЪЯВЛЕНИЕ </w:t>
      </w:r>
    </w:p>
    <w:p w:rsidR="00D353F5" w:rsidRDefault="00D353F5" w:rsidP="00D353F5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19</w:t>
      </w: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сентября  2023  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                             №2</w:t>
      </w:r>
    </w:p>
    <w:p w:rsidR="00D353F5" w:rsidRPr="00B17EEB" w:rsidRDefault="00D353F5" w:rsidP="00D353F5">
      <w:pPr>
        <w:jc w:val="both"/>
        <w:rPr>
          <w:rFonts w:ascii="Arial" w:hAnsi="Arial" w:cs="Arial"/>
        </w:rPr>
      </w:pPr>
    </w:p>
    <w:p w:rsidR="00E4657E" w:rsidRDefault="00E4657E" w:rsidP="00E4657E">
      <w:pPr>
        <w:jc w:val="both"/>
        <w:rPr>
          <w:rFonts w:ascii="PT Astra Serif" w:hAnsi="PT Astra Serif"/>
          <w:sz w:val="26"/>
          <w:szCs w:val="26"/>
        </w:rPr>
      </w:pPr>
    </w:p>
    <w:p w:rsidR="00D353F5" w:rsidRPr="00605DCA" w:rsidRDefault="004116D9" w:rsidP="00D353F5">
      <w:pPr>
        <w:jc w:val="both"/>
        <w:rPr>
          <w:rFonts w:ascii="PT Astra Serif" w:hAnsi="PT Astra Serif"/>
          <w:sz w:val="26"/>
          <w:szCs w:val="26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D353F5"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="00D353F5"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="00D353F5"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 w:rsidR="00D353F5">
        <w:rPr>
          <w:rFonts w:ascii="PT Astra Serif" w:hAnsi="PT Astra Serif"/>
          <w:sz w:val="26"/>
          <w:szCs w:val="26"/>
        </w:rPr>
        <w:t>а</w:t>
      </w:r>
      <w:r w:rsidR="00D353F5" w:rsidRPr="00605DCA">
        <w:rPr>
          <w:rFonts w:ascii="PT Astra Serif" w:hAnsi="PT Astra Serif"/>
          <w:sz w:val="26"/>
          <w:szCs w:val="26"/>
        </w:rPr>
        <w:t>ренду земельны</w:t>
      </w:r>
      <w:r w:rsidR="00D353F5">
        <w:rPr>
          <w:rFonts w:ascii="PT Astra Serif" w:hAnsi="PT Astra Serif"/>
          <w:sz w:val="26"/>
          <w:szCs w:val="26"/>
        </w:rPr>
        <w:t>е</w:t>
      </w:r>
      <w:r w:rsidR="00D353F5" w:rsidRPr="00605DCA">
        <w:rPr>
          <w:rFonts w:ascii="PT Astra Serif" w:hAnsi="PT Astra Serif"/>
          <w:sz w:val="26"/>
          <w:szCs w:val="26"/>
        </w:rPr>
        <w:t xml:space="preserve"> участ</w:t>
      </w:r>
      <w:r w:rsidR="00D353F5">
        <w:rPr>
          <w:rFonts w:ascii="PT Astra Serif" w:hAnsi="PT Astra Serif"/>
          <w:sz w:val="26"/>
          <w:szCs w:val="26"/>
        </w:rPr>
        <w:t>ки</w:t>
      </w:r>
      <w:r w:rsidR="00D353F5" w:rsidRPr="00605DCA">
        <w:rPr>
          <w:rFonts w:ascii="PT Astra Serif" w:hAnsi="PT Astra Serif"/>
          <w:sz w:val="26"/>
          <w:szCs w:val="26"/>
        </w:rPr>
        <w:t>:</w:t>
      </w:r>
    </w:p>
    <w:p w:rsidR="00D353F5" w:rsidRPr="00605DCA" w:rsidRDefault="00D353F5" w:rsidP="00D353F5">
      <w:pPr>
        <w:rPr>
          <w:rFonts w:ascii="PT Astra Serif" w:hAnsi="PT Astra Serif"/>
          <w:sz w:val="26"/>
          <w:szCs w:val="26"/>
        </w:rPr>
      </w:pPr>
    </w:p>
    <w:p w:rsidR="00D353F5" w:rsidRDefault="00D353F5" w:rsidP="00D353F5">
      <w:pPr>
        <w:numPr>
          <w:ilvl w:val="0"/>
          <w:numId w:val="19"/>
        </w:num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земельный участок из земель</w:t>
      </w:r>
      <w:r w:rsidRPr="00910E8F">
        <w:rPr>
          <w:rFonts w:ascii="PT Astra Serif" w:hAnsi="PT Astra Serif"/>
          <w:sz w:val="26"/>
          <w:szCs w:val="26"/>
        </w:rPr>
        <w:t xml:space="preserve"> сельскохозяйственного назначения, расположенный по адресу: Российская Федерация, Томская область, </w:t>
      </w:r>
      <w:proofErr w:type="spellStart"/>
      <w:r w:rsidRPr="00910E8F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910E8F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910E8F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910E8F">
        <w:rPr>
          <w:rFonts w:ascii="PT Astra Serif" w:hAnsi="PT Astra Serif"/>
          <w:sz w:val="26"/>
          <w:szCs w:val="26"/>
        </w:rPr>
        <w:t xml:space="preserve"> сельское поселение, ориентировочно 0.2 км на север от с. Молчаново, площадью 29885 +/- 121 </w:t>
      </w:r>
      <w:proofErr w:type="spellStart"/>
      <w:r w:rsidRPr="00910E8F">
        <w:rPr>
          <w:rFonts w:ascii="PT Astra Serif" w:hAnsi="PT Astra Serif"/>
          <w:sz w:val="26"/>
          <w:szCs w:val="26"/>
        </w:rPr>
        <w:t>кв</w:t>
      </w:r>
      <w:proofErr w:type="gramStart"/>
      <w:r w:rsidRPr="00910E8F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910E8F">
        <w:rPr>
          <w:rFonts w:ascii="PT Astra Serif" w:hAnsi="PT Astra Serif"/>
          <w:sz w:val="26"/>
          <w:szCs w:val="26"/>
        </w:rPr>
        <w:t>, вид разрешенного использования: для веден</w:t>
      </w:r>
      <w:r>
        <w:rPr>
          <w:rFonts w:ascii="PT Astra Serif" w:hAnsi="PT Astra Serif"/>
          <w:sz w:val="26"/>
          <w:szCs w:val="26"/>
        </w:rPr>
        <w:t xml:space="preserve">ия личного подсобного хозяйства, кадастровый номер: </w:t>
      </w:r>
      <w:r w:rsidRPr="00002F68">
        <w:rPr>
          <w:rFonts w:ascii="PT Astra Serif" w:hAnsi="PT Astra Serif"/>
          <w:sz w:val="26"/>
          <w:szCs w:val="26"/>
        </w:rPr>
        <w:t>70:10:0100025:709</w:t>
      </w:r>
      <w:r>
        <w:rPr>
          <w:rFonts w:ascii="PT Astra Serif" w:hAnsi="PT Astra Serif"/>
          <w:sz w:val="26"/>
          <w:szCs w:val="26"/>
        </w:rPr>
        <w:t>;</w:t>
      </w:r>
    </w:p>
    <w:p w:rsidR="00D353F5" w:rsidRPr="00910E8F" w:rsidRDefault="00D353F5" w:rsidP="00D353F5">
      <w:pPr>
        <w:numPr>
          <w:ilvl w:val="0"/>
          <w:numId w:val="19"/>
        </w:numPr>
        <w:jc w:val="both"/>
        <w:rPr>
          <w:rFonts w:ascii="PT Astra Serif" w:hAnsi="PT Astra Serif"/>
          <w:sz w:val="26"/>
          <w:szCs w:val="26"/>
        </w:rPr>
      </w:pPr>
      <w:r w:rsidRPr="00910E8F">
        <w:rPr>
          <w:rFonts w:ascii="PT Astra Serif" w:hAnsi="PT Astra Serif"/>
          <w:sz w:val="26"/>
          <w:szCs w:val="26"/>
        </w:rPr>
        <w:t xml:space="preserve">земельный участок из земель сельскохозяйственного назначения, расположенный по адресу: Российская Федерация, Томская область, </w:t>
      </w:r>
      <w:proofErr w:type="spellStart"/>
      <w:r w:rsidRPr="00910E8F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910E8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</w:t>
      </w:r>
      <w:r w:rsidRPr="00910E8F">
        <w:rPr>
          <w:rFonts w:ascii="PT Astra Serif" w:hAnsi="PT Astra Serif"/>
          <w:sz w:val="26"/>
          <w:szCs w:val="26"/>
        </w:rPr>
        <w:t xml:space="preserve">униципальный район, </w:t>
      </w:r>
      <w:proofErr w:type="spellStart"/>
      <w:r w:rsidRPr="00910E8F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910E8F">
        <w:rPr>
          <w:rFonts w:ascii="PT Astra Serif" w:hAnsi="PT Astra Serif"/>
          <w:sz w:val="26"/>
          <w:szCs w:val="26"/>
        </w:rPr>
        <w:t xml:space="preserve"> сельское поселение, </w:t>
      </w:r>
      <w:proofErr w:type="spellStart"/>
      <w:r w:rsidRPr="00910E8F">
        <w:rPr>
          <w:rFonts w:ascii="PT Astra Serif" w:hAnsi="PT Astra Serif"/>
          <w:sz w:val="26"/>
          <w:szCs w:val="26"/>
        </w:rPr>
        <w:t>окр</w:t>
      </w:r>
      <w:proofErr w:type="spellEnd"/>
      <w:r w:rsidRPr="00910E8F">
        <w:rPr>
          <w:rFonts w:ascii="PT Astra Serif" w:hAnsi="PT Astra Serif"/>
          <w:sz w:val="26"/>
          <w:szCs w:val="26"/>
        </w:rPr>
        <w:t xml:space="preserve">. д. Н. Федоровка, площадью </w:t>
      </w:r>
      <w:r w:rsidRPr="00F72DD7">
        <w:rPr>
          <w:rFonts w:ascii="PT Astra Serif" w:hAnsi="PT Astra Serif"/>
          <w:sz w:val="26"/>
          <w:szCs w:val="26"/>
        </w:rPr>
        <w:t>426957 +/- 229</w:t>
      </w:r>
      <w:r w:rsidRPr="00910E8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10E8F">
        <w:rPr>
          <w:rFonts w:ascii="PT Astra Serif" w:hAnsi="PT Astra Serif"/>
          <w:sz w:val="26"/>
          <w:szCs w:val="26"/>
        </w:rPr>
        <w:t>кв</w:t>
      </w:r>
      <w:proofErr w:type="gramStart"/>
      <w:r w:rsidRPr="00910E8F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910E8F">
        <w:rPr>
          <w:rFonts w:ascii="PT Astra Serif" w:hAnsi="PT Astra Serif"/>
          <w:sz w:val="26"/>
          <w:szCs w:val="26"/>
        </w:rPr>
        <w:t xml:space="preserve">, вид разрешенного использования: </w:t>
      </w:r>
      <w:r w:rsidRPr="00F72DD7">
        <w:rPr>
          <w:rFonts w:ascii="PT Astra Serif" w:hAnsi="PT Astra Serif"/>
          <w:sz w:val="26"/>
          <w:szCs w:val="26"/>
        </w:rPr>
        <w:t>для сенокошения</w:t>
      </w:r>
      <w:r>
        <w:rPr>
          <w:rFonts w:ascii="PT Astra Serif" w:hAnsi="PT Astra Serif"/>
          <w:sz w:val="26"/>
          <w:szCs w:val="26"/>
        </w:rPr>
        <w:t xml:space="preserve">, </w:t>
      </w:r>
      <w:r w:rsidRPr="00002F68">
        <w:rPr>
          <w:rFonts w:ascii="PT Astra Serif" w:hAnsi="PT Astra Serif"/>
          <w:sz w:val="26"/>
          <w:szCs w:val="26"/>
        </w:rPr>
        <w:t>кадастровый номер: 70:10:0100025:730</w:t>
      </w:r>
      <w:r>
        <w:rPr>
          <w:rFonts w:ascii="PT Astra Serif" w:hAnsi="PT Astra Serif"/>
          <w:sz w:val="26"/>
          <w:szCs w:val="26"/>
        </w:rPr>
        <w:t>.</w:t>
      </w:r>
    </w:p>
    <w:p w:rsidR="00D353F5" w:rsidRDefault="00D353F5" w:rsidP="00D353F5">
      <w:pPr>
        <w:jc w:val="both"/>
        <w:rPr>
          <w:rFonts w:ascii="PT Astra Serif" w:hAnsi="PT Astra Serif"/>
          <w:sz w:val="26"/>
          <w:szCs w:val="26"/>
        </w:rPr>
      </w:pPr>
    </w:p>
    <w:p w:rsidR="00D353F5" w:rsidRDefault="00D353F5" w:rsidP="00D353F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</w:t>
      </w:r>
      <w:r>
        <w:rPr>
          <w:rFonts w:ascii="PT Astra Serif" w:hAnsi="PT Astra Serif"/>
          <w:sz w:val="26"/>
          <w:szCs w:val="26"/>
        </w:rPr>
        <w:lastRenderedPageBreak/>
        <w:t xml:space="preserve">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D353F5" w:rsidRDefault="00D353F5" w:rsidP="00D353F5">
      <w:pPr>
        <w:jc w:val="both"/>
        <w:rPr>
          <w:rFonts w:ascii="PT Astra Serif" w:hAnsi="PT Astra Serif"/>
          <w:sz w:val="26"/>
          <w:szCs w:val="26"/>
        </w:rPr>
      </w:pPr>
    </w:p>
    <w:p w:rsidR="005240CB" w:rsidRPr="005240CB" w:rsidRDefault="005240CB" w:rsidP="00325771">
      <w:pPr>
        <w:autoSpaceDE w:val="0"/>
        <w:autoSpaceDN w:val="0"/>
        <w:adjustRightInd w:val="0"/>
        <w:rPr>
          <w:rFonts w:ascii="Arial" w:hAnsi="Arial" w:cs="Arial"/>
          <w:color w:val="365F91" w:themeColor="accent1" w:themeShade="BF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8C00D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8C00D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8C00D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8C00D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8C00D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8C00D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8C00D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8C00DF" w:rsidRDefault="00BF605F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8C00DF">
        <w:rPr>
          <w:rFonts w:ascii="Arial" w:hAnsi="Arial" w:cs="Arial"/>
          <w:color w:val="000000" w:themeColor="text1"/>
        </w:rPr>
        <w:t>Санец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И.П.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8C00D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8C00DF" w:rsidSect="00D126A1">
          <w:headerReference w:type="default" r:id="rId11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8C00DF">
        <w:rPr>
          <w:rFonts w:ascii="Arial" w:hAnsi="Arial" w:cs="Arial"/>
          <w:color w:val="000000" w:themeColor="text1"/>
        </w:rPr>
        <w:t xml:space="preserve">Отпечатано </w:t>
      </w:r>
      <w:r w:rsidR="00325771">
        <w:rPr>
          <w:rFonts w:ascii="Arial" w:hAnsi="Arial" w:cs="Arial"/>
          <w:color w:val="000000" w:themeColor="text1"/>
        </w:rPr>
        <w:t>29 сентября</w:t>
      </w:r>
      <w:r w:rsidRPr="008C00DF">
        <w:rPr>
          <w:rFonts w:ascii="Arial" w:hAnsi="Arial" w:cs="Arial"/>
          <w:color w:val="000000" w:themeColor="text1"/>
        </w:rPr>
        <w:t xml:space="preserve"> 20</w:t>
      </w:r>
      <w:r w:rsidR="001C7D8E" w:rsidRPr="008C00DF">
        <w:rPr>
          <w:rFonts w:ascii="Arial" w:hAnsi="Arial" w:cs="Arial"/>
          <w:color w:val="000000" w:themeColor="text1"/>
        </w:rPr>
        <w:t>2</w:t>
      </w:r>
      <w:r w:rsidR="00BF605F" w:rsidRPr="008C00DF">
        <w:rPr>
          <w:rFonts w:ascii="Arial" w:hAnsi="Arial" w:cs="Arial"/>
          <w:color w:val="000000" w:themeColor="text1"/>
        </w:rPr>
        <w:t>3</w:t>
      </w:r>
      <w:r w:rsidRPr="008C00DF">
        <w:rPr>
          <w:rFonts w:ascii="Arial" w:hAnsi="Arial" w:cs="Arial"/>
          <w:color w:val="000000" w:themeColor="text1"/>
        </w:rPr>
        <w:t xml:space="preserve"> г. Тираж 1</w:t>
      </w:r>
      <w:r w:rsidR="001C7D8E" w:rsidRPr="008C00DF">
        <w:rPr>
          <w:rFonts w:ascii="Arial" w:hAnsi="Arial" w:cs="Arial"/>
          <w:color w:val="000000" w:themeColor="text1"/>
        </w:rPr>
        <w:t>4</w:t>
      </w:r>
      <w:r w:rsidRPr="008C00DF">
        <w:rPr>
          <w:rFonts w:ascii="Arial" w:hAnsi="Arial" w:cs="Arial"/>
          <w:color w:val="000000" w:themeColor="text1"/>
        </w:rPr>
        <w:t xml:space="preserve"> экземпляро</w:t>
      </w:r>
      <w:r w:rsidR="00440B37" w:rsidRPr="008C00D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6A" w:rsidRDefault="00E4026A" w:rsidP="00253C60">
      <w:r>
        <w:separator/>
      </w:r>
    </w:p>
  </w:endnote>
  <w:endnote w:type="continuationSeparator" w:id="0">
    <w:p w:rsidR="00E4026A" w:rsidRDefault="00E4026A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6A" w:rsidRDefault="00E4026A" w:rsidP="00253C60">
      <w:r>
        <w:separator/>
      </w:r>
    </w:p>
  </w:footnote>
  <w:footnote w:type="continuationSeparator" w:id="0">
    <w:p w:rsidR="00E4026A" w:rsidRDefault="00E4026A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73" w:rsidRPr="00F83007" w:rsidRDefault="00462673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38 от 29.09.2023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462673" w:rsidRPr="00757DB0" w:rsidRDefault="00462673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73" w:rsidRPr="00253C60" w:rsidRDefault="00462673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8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038" w:hanging="707"/>
      </w:pPr>
    </w:lvl>
    <w:lvl w:ilvl="2">
      <w:numFmt w:val="bullet"/>
      <w:lvlText w:val="•"/>
      <w:lvlJc w:val="left"/>
      <w:pPr>
        <w:ind w:left="1957" w:hanging="707"/>
      </w:pPr>
    </w:lvl>
    <w:lvl w:ilvl="3">
      <w:numFmt w:val="bullet"/>
      <w:lvlText w:val="•"/>
      <w:lvlJc w:val="left"/>
      <w:pPr>
        <w:ind w:left="2876" w:hanging="707"/>
      </w:pPr>
    </w:lvl>
    <w:lvl w:ilvl="4">
      <w:numFmt w:val="bullet"/>
      <w:lvlText w:val="•"/>
      <w:lvlJc w:val="left"/>
      <w:pPr>
        <w:ind w:left="3794" w:hanging="707"/>
      </w:pPr>
    </w:lvl>
    <w:lvl w:ilvl="5">
      <w:numFmt w:val="bullet"/>
      <w:lvlText w:val="•"/>
      <w:lvlJc w:val="left"/>
      <w:pPr>
        <w:ind w:left="4713" w:hanging="707"/>
      </w:pPr>
    </w:lvl>
    <w:lvl w:ilvl="6">
      <w:numFmt w:val="bullet"/>
      <w:lvlText w:val="•"/>
      <w:lvlJc w:val="left"/>
      <w:pPr>
        <w:ind w:left="5632" w:hanging="707"/>
      </w:pPr>
    </w:lvl>
    <w:lvl w:ilvl="7">
      <w:numFmt w:val="bullet"/>
      <w:lvlText w:val="•"/>
      <w:lvlJc w:val="left"/>
      <w:pPr>
        <w:ind w:left="6550" w:hanging="707"/>
      </w:pPr>
    </w:lvl>
    <w:lvl w:ilvl="8">
      <w:numFmt w:val="bullet"/>
      <w:lvlText w:val="•"/>
      <w:lvlJc w:val="left"/>
      <w:pPr>
        <w:ind w:left="7469" w:hanging="707"/>
      </w:pPr>
    </w:lvl>
  </w:abstractNum>
  <w:abstractNum w:abstractNumId="7">
    <w:nsid w:val="00000403"/>
    <w:multiLevelType w:val="multilevel"/>
    <w:tmpl w:val="00000886"/>
    <w:lvl w:ilvl="0">
      <w:start w:val="5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8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9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9146361"/>
    <w:multiLevelType w:val="hybridMultilevel"/>
    <w:tmpl w:val="8B34E31A"/>
    <w:lvl w:ilvl="0" w:tplc="E31A1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4A5CFC"/>
    <w:multiLevelType w:val="multilevel"/>
    <w:tmpl w:val="F9A4A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8D92663"/>
    <w:multiLevelType w:val="hybridMultilevel"/>
    <w:tmpl w:val="6FC8A83E"/>
    <w:lvl w:ilvl="0" w:tplc="3BF6B10A">
      <w:start w:val="1"/>
      <w:numFmt w:val="decimal"/>
      <w:lvlText w:val="%1."/>
      <w:lvlJc w:val="left"/>
      <w:pPr>
        <w:ind w:left="1320" w:hanging="60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2"/>
  </w:num>
  <w:num w:numId="5">
    <w:abstractNumId w:val="11"/>
  </w:num>
  <w:num w:numId="6">
    <w:abstractNumId w:val="22"/>
  </w:num>
  <w:num w:numId="7">
    <w:abstractNumId w:val="23"/>
  </w:num>
  <w:num w:numId="8">
    <w:abstractNumId w:val="17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6"/>
  </w:num>
  <w:num w:numId="14">
    <w:abstractNumId w:val="15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9"/>
  </w:num>
  <w:num w:numId="19">
    <w:abstractNumId w:val="1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1E47"/>
    <w:rsid w:val="00045741"/>
    <w:rsid w:val="000472EA"/>
    <w:rsid w:val="00050845"/>
    <w:rsid w:val="00052CFE"/>
    <w:rsid w:val="00052EA9"/>
    <w:rsid w:val="000538BA"/>
    <w:rsid w:val="0005718B"/>
    <w:rsid w:val="00057248"/>
    <w:rsid w:val="0005741F"/>
    <w:rsid w:val="0006363D"/>
    <w:rsid w:val="00063F7C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0A2C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A90"/>
    <w:rsid w:val="00113C48"/>
    <w:rsid w:val="001151ED"/>
    <w:rsid w:val="001201AD"/>
    <w:rsid w:val="0012603E"/>
    <w:rsid w:val="00126CFD"/>
    <w:rsid w:val="00142EC8"/>
    <w:rsid w:val="00142F33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770EA"/>
    <w:rsid w:val="00181EF1"/>
    <w:rsid w:val="00182374"/>
    <w:rsid w:val="00185E63"/>
    <w:rsid w:val="00187162"/>
    <w:rsid w:val="00190012"/>
    <w:rsid w:val="0019173E"/>
    <w:rsid w:val="00194492"/>
    <w:rsid w:val="001A12A9"/>
    <w:rsid w:val="001A29CA"/>
    <w:rsid w:val="001A39D8"/>
    <w:rsid w:val="001A6D45"/>
    <w:rsid w:val="001B2A0C"/>
    <w:rsid w:val="001B34EA"/>
    <w:rsid w:val="001B5E1B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39FE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A26B5"/>
    <w:rsid w:val="002B4473"/>
    <w:rsid w:val="002B515A"/>
    <w:rsid w:val="002C07ED"/>
    <w:rsid w:val="002C1787"/>
    <w:rsid w:val="002D258F"/>
    <w:rsid w:val="002D25DF"/>
    <w:rsid w:val="002D3C16"/>
    <w:rsid w:val="002E02E9"/>
    <w:rsid w:val="002E771F"/>
    <w:rsid w:val="003016CC"/>
    <w:rsid w:val="003053B6"/>
    <w:rsid w:val="00317E9E"/>
    <w:rsid w:val="00325771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6534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5D2A"/>
    <w:rsid w:val="003C76E3"/>
    <w:rsid w:val="003C7DB1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16D9"/>
    <w:rsid w:val="004175E7"/>
    <w:rsid w:val="0042149B"/>
    <w:rsid w:val="00422D49"/>
    <w:rsid w:val="004252A9"/>
    <w:rsid w:val="00425E24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2673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387"/>
    <w:rsid w:val="004B1504"/>
    <w:rsid w:val="004C0A73"/>
    <w:rsid w:val="004C390A"/>
    <w:rsid w:val="004D0D36"/>
    <w:rsid w:val="004D356C"/>
    <w:rsid w:val="004D693A"/>
    <w:rsid w:val="004D77C9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240CB"/>
    <w:rsid w:val="00531A74"/>
    <w:rsid w:val="005411F5"/>
    <w:rsid w:val="00541C75"/>
    <w:rsid w:val="0054525E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1C9F"/>
    <w:rsid w:val="005B2534"/>
    <w:rsid w:val="005C0BF8"/>
    <w:rsid w:val="005C2839"/>
    <w:rsid w:val="005C4075"/>
    <w:rsid w:val="005C4989"/>
    <w:rsid w:val="005D1DB3"/>
    <w:rsid w:val="005D408B"/>
    <w:rsid w:val="005D4DA7"/>
    <w:rsid w:val="005E5F32"/>
    <w:rsid w:val="005E615F"/>
    <w:rsid w:val="005E6B00"/>
    <w:rsid w:val="005E7275"/>
    <w:rsid w:val="005F0343"/>
    <w:rsid w:val="005F039B"/>
    <w:rsid w:val="005F0CB5"/>
    <w:rsid w:val="005F2292"/>
    <w:rsid w:val="005F4B7B"/>
    <w:rsid w:val="00600D08"/>
    <w:rsid w:val="00604424"/>
    <w:rsid w:val="00606A12"/>
    <w:rsid w:val="00614976"/>
    <w:rsid w:val="0061515D"/>
    <w:rsid w:val="00617025"/>
    <w:rsid w:val="0063128E"/>
    <w:rsid w:val="006316B0"/>
    <w:rsid w:val="00632524"/>
    <w:rsid w:val="00633D7C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E73F9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D27F5"/>
    <w:rsid w:val="007E0202"/>
    <w:rsid w:val="007E0D7E"/>
    <w:rsid w:val="007E3551"/>
    <w:rsid w:val="007F27D4"/>
    <w:rsid w:val="007F4972"/>
    <w:rsid w:val="008029DC"/>
    <w:rsid w:val="00803429"/>
    <w:rsid w:val="00810828"/>
    <w:rsid w:val="0081294A"/>
    <w:rsid w:val="00814316"/>
    <w:rsid w:val="00814E8F"/>
    <w:rsid w:val="00821081"/>
    <w:rsid w:val="00823C0B"/>
    <w:rsid w:val="00830E3A"/>
    <w:rsid w:val="00836927"/>
    <w:rsid w:val="008438B0"/>
    <w:rsid w:val="008460B0"/>
    <w:rsid w:val="00847240"/>
    <w:rsid w:val="00856BE5"/>
    <w:rsid w:val="00860794"/>
    <w:rsid w:val="00865F00"/>
    <w:rsid w:val="0087074A"/>
    <w:rsid w:val="00870BD6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A40BD"/>
    <w:rsid w:val="008C00DF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4AFB"/>
    <w:rsid w:val="009353BC"/>
    <w:rsid w:val="00946992"/>
    <w:rsid w:val="009505BA"/>
    <w:rsid w:val="00950A3E"/>
    <w:rsid w:val="00950EE8"/>
    <w:rsid w:val="00951477"/>
    <w:rsid w:val="00952915"/>
    <w:rsid w:val="009543C4"/>
    <w:rsid w:val="009546A9"/>
    <w:rsid w:val="00963E35"/>
    <w:rsid w:val="0096665F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0956"/>
    <w:rsid w:val="009C10AC"/>
    <w:rsid w:val="009C283D"/>
    <w:rsid w:val="009C4706"/>
    <w:rsid w:val="009C4FB1"/>
    <w:rsid w:val="009C5A1A"/>
    <w:rsid w:val="009D139A"/>
    <w:rsid w:val="009D3FD7"/>
    <w:rsid w:val="009D4F40"/>
    <w:rsid w:val="009E11B3"/>
    <w:rsid w:val="009E2308"/>
    <w:rsid w:val="009F2EAC"/>
    <w:rsid w:val="00A106C7"/>
    <w:rsid w:val="00A158D6"/>
    <w:rsid w:val="00A17230"/>
    <w:rsid w:val="00A20411"/>
    <w:rsid w:val="00A209E0"/>
    <w:rsid w:val="00A4195F"/>
    <w:rsid w:val="00A421BC"/>
    <w:rsid w:val="00A43427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86F26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7FBC"/>
    <w:rsid w:val="00B002A7"/>
    <w:rsid w:val="00B0201D"/>
    <w:rsid w:val="00B03DA6"/>
    <w:rsid w:val="00B05076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1AF2"/>
    <w:rsid w:val="00BA3686"/>
    <w:rsid w:val="00BA50C4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4AD0"/>
    <w:rsid w:val="00BF605F"/>
    <w:rsid w:val="00BF6CB9"/>
    <w:rsid w:val="00C00DFC"/>
    <w:rsid w:val="00C010D4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0279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27747"/>
    <w:rsid w:val="00D3123A"/>
    <w:rsid w:val="00D32A70"/>
    <w:rsid w:val="00D34A4D"/>
    <w:rsid w:val="00D353F5"/>
    <w:rsid w:val="00D45D80"/>
    <w:rsid w:val="00D535BB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851ED"/>
    <w:rsid w:val="00D91384"/>
    <w:rsid w:val="00D91391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01D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026A"/>
    <w:rsid w:val="00E41950"/>
    <w:rsid w:val="00E44E84"/>
    <w:rsid w:val="00E4657E"/>
    <w:rsid w:val="00E5070E"/>
    <w:rsid w:val="00E5238F"/>
    <w:rsid w:val="00E607A2"/>
    <w:rsid w:val="00E62B45"/>
    <w:rsid w:val="00E62F00"/>
    <w:rsid w:val="00E65E64"/>
    <w:rsid w:val="00E71018"/>
    <w:rsid w:val="00E72E9A"/>
    <w:rsid w:val="00E746DD"/>
    <w:rsid w:val="00E74BDA"/>
    <w:rsid w:val="00E755A0"/>
    <w:rsid w:val="00E77FD5"/>
    <w:rsid w:val="00E83228"/>
    <w:rsid w:val="00E85A7F"/>
    <w:rsid w:val="00E85C59"/>
    <w:rsid w:val="00E87F62"/>
    <w:rsid w:val="00E87F6C"/>
    <w:rsid w:val="00E952EE"/>
    <w:rsid w:val="00E96BC9"/>
    <w:rsid w:val="00EA2026"/>
    <w:rsid w:val="00EA4C05"/>
    <w:rsid w:val="00EA7904"/>
    <w:rsid w:val="00EB7A5C"/>
    <w:rsid w:val="00EC725C"/>
    <w:rsid w:val="00ED006F"/>
    <w:rsid w:val="00ED1BAB"/>
    <w:rsid w:val="00ED5DB5"/>
    <w:rsid w:val="00ED74B7"/>
    <w:rsid w:val="00ED7853"/>
    <w:rsid w:val="00EE37E3"/>
    <w:rsid w:val="00EE4A02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2"/>
    <w:next w:val="aff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2"/>
    <w:next w:val="aff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2604.8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CA15-DA0B-4B8B-817F-9DB15217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49</cp:revision>
  <cp:lastPrinted>2018-12-17T09:17:00Z</cp:lastPrinted>
  <dcterms:created xsi:type="dcterms:W3CDTF">2023-08-04T10:39:00Z</dcterms:created>
  <dcterms:modified xsi:type="dcterms:W3CDTF">2023-10-10T09:19:00Z</dcterms:modified>
</cp:coreProperties>
</file>