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A2" w:rsidRPr="00F83007" w:rsidRDefault="00113A90" w:rsidP="001D17A2">
      <w:pPr>
        <w:pStyle w:val="af8"/>
        <w:tabs>
          <w:tab w:val="left" w:pos="690"/>
          <w:tab w:val="center" w:pos="4961"/>
        </w:tabs>
        <w:rPr>
          <w:b/>
        </w:rPr>
      </w:pPr>
      <w:r>
        <w:rPr>
          <w:rFonts w:ascii="Arial" w:hAnsi="Arial" w:cs="Arial"/>
        </w:rPr>
        <w:t xml:space="preserve">    </w:t>
      </w:r>
      <w:r w:rsidR="001D17A2" w:rsidRPr="00F83007">
        <w:rPr>
          <w:rFonts w:ascii="Arial" w:hAnsi="Arial" w:cs="Arial"/>
          <w:b/>
          <w:sz w:val="18"/>
          <w:szCs w:val="18"/>
        </w:rPr>
        <w:t xml:space="preserve">№ </w:t>
      </w:r>
      <w:r w:rsidR="001D17A2">
        <w:rPr>
          <w:rFonts w:ascii="Arial" w:hAnsi="Arial" w:cs="Arial"/>
          <w:b/>
          <w:sz w:val="18"/>
          <w:szCs w:val="18"/>
        </w:rPr>
        <w:t>39 от 17.10.2023</w:t>
      </w:r>
      <w:r w:rsidR="001D17A2" w:rsidRPr="00F83007">
        <w:rPr>
          <w:rFonts w:ascii="Arial" w:hAnsi="Arial" w:cs="Arial"/>
          <w:b/>
          <w:sz w:val="18"/>
          <w:szCs w:val="18"/>
        </w:rPr>
        <w:tab/>
      </w:r>
      <w:r w:rsidR="001D17A2" w:rsidRPr="00F83007">
        <w:rPr>
          <w:rFonts w:ascii="Arial" w:hAnsi="Arial" w:cs="Arial"/>
          <w:b/>
          <w:sz w:val="18"/>
          <w:szCs w:val="18"/>
        </w:rPr>
        <w:tab/>
        <w:t xml:space="preserve">Администрация </w:t>
      </w:r>
      <w:proofErr w:type="spellStart"/>
      <w:r w:rsidR="001D17A2" w:rsidRPr="00F83007">
        <w:rPr>
          <w:rFonts w:ascii="Arial" w:hAnsi="Arial" w:cs="Arial"/>
          <w:b/>
          <w:sz w:val="18"/>
          <w:szCs w:val="18"/>
        </w:rPr>
        <w:t>Молчановского</w:t>
      </w:r>
      <w:proofErr w:type="spellEnd"/>
      <w:r w:rsidR="001D17A2" w:rsidRPr="00F83007">
        <w:rPr>
          <w:rFonts w:ascii="Arial" w:hAnsi="Arial" w:cs="Arial"/>
          <w:b/>
          <w:sz w:val="18"/>
          <w:szCs w:val="18"/>
        </w:rPr>
        <w:t xml:space="preserve"> сельского поселения</w:t>
      </w:r>
      <w:r w:rsidR="001D17A2" w:rsidRPr="00F83007">
        <w:rPr>
          <w:b/>
        </w:rPr>
        <w:tab/>
      </w:r>
      <w:r w:rsidR="001D17A2" w:rsidRPr="00F83007">
        <w:rPr>
          <w:b/>
        </w:rPr>
        <w:tab/>
      </w:r>
    </w:p>
    <w:p w:rsidR="001D17A2" w:rsidRDefault="00113A90" w:rsidP="000F0A2C">
      <w:pPr>
        <w:pStyle w:val="2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D17A2" w:rsidRDefault="001D17A2" w:rsidP="000F0A2C">
      <w:pPr>
        <w:pStyle w:val="2c"/>
        <w:jc w:val="left"/>
        <w:rPr>
          <w:rFonts w:ascii="Arial" w:hAnsi="Arial" w:cs="Arial"/>
        </w:rPr>
      </w:pPr>
    </w:p>
    <w:p w:rsidR="00052EA9" w:rsidRPr="00286862" w:rsidRDefault="00113A90" w:rsidP="000F0A2C">
      <w:pPr>
        <w:pStyle w:val="2c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A443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052EA9"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="00052EA9"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 xml:space="preserve">образование </w:t>
      </w:r>
      <w:proofErr w:type="spellStart"/>
      <w:r w:rsidR="00253C60" w:rsidRPr="00286862">
        <w:rPr>
          <w:rFonts w:ascii="Arial" w:hAnsi="Arial" w:cs="Arial"/>
          <w:b/>
          <w:color w:val="000000" w:themeColor="text1"/>
        </w:rPr>
        <w:t>Молчановское</w:t>
      </w:r>
      <w:proofErr w:type="spellEnd"/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4B50" w:rsidRPr="00253C60" w:rsidRDefault="00F74B50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587E16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39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F74B50" w:rsidRPr="00253C60" w:rsidRDefault="00F74B50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587E16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39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4B50" w:rsidRDefault="00F74B50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F74B50" w:rsidRDefault="00F74B50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FF7B0F">
      <w:pPr>
        <w:jc w:val="right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606A12" w:rsidRPr="00286862" w:rsidRDefault="00606A12" w:rsidP="00606A12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561DFB4A" wp14:editId="573E17C7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606A12" w:rsidRPr="00286862" w:rsidRDefault="00606A12" w:rsidP="00606A12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E47" w:rsidRPr="00286862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041E47" w:rsidRPr="00286862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41E47" w:rsidRPr="00DF1ED3" w:rsidRDefault="00041E47" w:rsidP="00041E4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DF1ED3"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 w:rsidRPr="00DF1ED3"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 w:rsidRPr="00DF1ED3">
        <w:rPr>
          <w:rFonts w:ascii="Arial" w:hAnsi="Arial" w:cs="Arial"/>
          <w:b/>
          <w:color w:val="000000" w:themeColor="text1"/>
        </w:rPr>
        <w:t xml:space="preserve"> сельского поселения (пятого созыва)</w:t>
      </w:r>
    </w:p>
    <w:p w:rsidR="00041E47" w:rsidRPr="00DF1ED3" w:rsidRDefault="00041E47" w:rsidP="00041E47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</w:rPr>
      </w:pPr>
      <w:r w:rsidRPr="00DF1ED3">
        <w:rPr>
          <w:rFonts w:ascii="Arial" w:hAnsi="Arial" w:cs="Arial"/>
          <w:b/>
          <w:bCs/>
        </w:rPr>
        <w:t>РЕШЕНИЕ</w:t>
      </w: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  <w:r w:rsidRPr="00DF1ED3">
        <w:rPr>
          <w:rFonts w:ascii="Arial" w:hAnsi="Arial" w:cs="Arial"/>
          <w:bCs/>
        </w:rPr>
        <w:t>с. Молчаново</w:t>
      </w:r>
    </w:p>
    <w:p w:rsidR="00041E47" w:rsidRPr="00DF1ED3" w:rsidRDefault="00041E47" w:rsidP="00041E47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041E47" w:rsidRDefault="000F0A62" w:rsidP="00041E4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«13</w:t>
      </w:r>
      <w:r w:rsidR="000F4484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>октября</w:t>
      </w:r>
      <w:r w:rsidR="00041E47">
        <w:rPr>
          <w:rFonts w:ascii="Arial" w:hAnsi="Arial" w:cs="Arial"/>
          <w:bCs/>
        </w:rPr>
        <w:t xml:space="preserve"> </w:t>
      </w:r>
      <w:r w:rsidR="00041E47" w:rsidRPr="00B66C0C">
        <w:rPr>
          <w:rFonts w:ascii="Arial" w:hAnsi="Arial" w:cs="Arial"/>
          <w:bCs/>
        </w:rPr>
        <w:t xml:space="preserve"> 2023г.</w:t>
      </w:r>
      <w:r w:rsidR="00041E47" w:rsidRPr="00B66C0C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ab/>
      </w:r>
      <w:r w:rsidR="00041E47">
        <w:rPr>
          <w:rFonts w:ascii="Arial" w:hAnsi="Arial" w:cs="Arial"/>
          <w:bCs/>
        </w:rPr>
        <w:t xml:space="preserve">                                </w:t>
      </w:r>
      <w:r w:rsidR="00041E47">
        <w:rPr>
          <w:rFonts w:ascii="Arial" w:hAnsi="Arial" w:cs="Arial"/>
          <w:bCs/>
        </w:rPr>
        <w:tab/>
      </w:r>
      <w:r w:rsidR="00041E47" w:rsidRPr="00B66C0C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>84</w:t>
      </w:r>
    </w:p>
    <w:p w:rsidR="00DE001D" w:rsidRPr="00B66C0C" w:rsidRDefault="00DE001D" w:rsidP="00041E47">
      <w:pPr>
        <w:rPr>
          <w:rFonts w:ascii="Arial" w:hAnsi="Arial" w:cs="Arial"/>
          <w:bCs/>
        </w:rPr>
      </w:pPr>
    </w:p>
    <w:p w:rsidR="000F0A62" w:rsidRPr="00A267F0" w:rsidRDefault="000F0A62" w:rsidP="000F0A62">
      <w:pPr>
        <w:pStyle w:val="affd"/>
        <w:ind w:firstLine="709"/>
        <w:jc w:val="both"/>
        <w:rPr>
          <w:b/>
        </w:rPr>
      </w:pPr>
      <w:r w:rsidRPr="00A267F0">
        <w:rPr>
          <w:b/>
        </w:rPr>
        <w:t xml:space="preserve">О досрочном прекращении полномочий депутата Совета </w:t>
      </w:r>
      <w:proofErr w:type="spellStart"/>
      <w:r w:rsidRPr="00A267F0">
        <w:rPr>
          <w:b/>
        </w:rPr>
        <w:t>Молчановского</w:t>
      </w:r>
      <w:proofErr w:type="spellEnd"/>
      <w:r w:rsidRPr="00A267F0">
        <w:rPr>
          <w:b/>
        </w:rPr>
        <w:t xml:space="preserve"> сельского поселения пятого созыва Якутина Александра Сергеевича.</w:t>
      </w:r>
    </w:p>
    <w:p w:rsidR="000F0A62" w:rsidRPr="00A267F0" w:rsidRDefault="000F0A62" w:rsidP="000F0A62"/>
    <w:p w:rsidR="000F0A62" w:rsidRDefault="000F0A62" w:rsidP="000F0A62">
      <w:pPr>
        <w:pStyle w:val="affd"/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Рассмотрев личное заявление депутата Совета </w:t>
      </w:r>
      <w:proofErr w:type="spellStart"/>
      <w:r>
        <w:t>Молчановского</w:t>
      </w:r>
      <w:proofErr w:type="spellEnd"/>
      <w:r>
        <w:t xml:space="preserve"> сельского поселения пятого созыва по </w:t>
      </w:r>
      <w:proofErr w:type="spellStart"/>
      <w:r>
        <w:t>пятимандатному</w:t>
      </w:r>
      <w:proofErr w:type="spellEnd"/>
      <w:r>
        <w:t xml:space="preserve"> избирательному округу №1(Гагаринский округ) от 11 сентября 2023 года о досрочном прекращении полномочий депутата в связи с отставкой по собственному желанию - избранием депутатом Думы </w:t>
      </w:r>
      <w:proofErr w:type="spellStart"/>
      <w:r>
        <w:t>Молчановского</w:t>
      </w:r>
      <w:proofErr w:type="spellEnd"/>
      <w:r>
        <w:t xml:space="preserve"> района Томской области, в соответствии со ст.40 Федерального закона от 6 октября 2003 года №131-ФЗ «Об общих принципах организации местного самоуправления</w:t>
      </w:r>
      <w:proofErr w:type="gramEnd"/>
      <w:r>
        <w:t xml:space="preserve"> в Российской Федерации, руководствуясь Уставом муниципального образования  </w:t>
      </w:r>
      <w:proofErr w:type="spellStart"/>
      <w:r>
        <w:t>Молчановское</w:t>
      </w:r>
      <w:proofErr w:type="spellEnd"/>
      <w:r>
        <w:t xml:space="preserve"> сельское поселение </w:t>
      </w:r>
      <w:proofErr w:type="spellStart"/>
      <w:r>
        <w:t>Молчановского</w:t>
      </w:r>
      <w:proofErr w:type="spellEnd"/>
      <w:r>
        <w:t xml:space="preserve"> района Томской области, </w:t>
      </w:r>
      <w:r w:rsidRPr="00F73774">
        <w:rPr>
          <w:rFonts w:eastAsia="Calibri"/>
          <w:lang w:eastAsia="en-US"/>
        </w:rPr>
        <w:t xml:space="preserve">Совет </w:t>
      </w:r>
      <w:proofErr w:type="spellStart"/>
      <w:r w:rsidRPr="00F73774">
        <w:rPr>
          <w:rFonts w:eastAsia="Calibri"/>
          <w:lang w:eastAsia="en-US"/>
        </w:rPr>
        <w:t>Молчановского</w:t>
      </w:r>
      <w:proofErr w:type="spellEnd"/>
      <w:r w:rsidRPr="00F73774">
        <w:rPr>
          <w:rFonts w:eastAsia="Calibri"/>
          <w:lang w:eastAsia="en-US"/>
        </w:rPr>
        <w:t xml:space="preserve"> сельского поселения </w:t>
      </w:r>
    </w:p>
    <w:p w:rsidR="000F0A62" w:rsidRPr="000112C7" w:rsidRDefault="000F0A62" w:rsidP="000F0A62">
      <w:pPr>
        <w:pStyle w:val="affd"/>
        <w:ind w:firstLine="709"/>
        <w:jc w:val="both"/>
      </w:pPr>
      <w:r>
        <w:rPr>
          <w:rFonts w:eastAsia="Calibri"/>
          <w:lang w:eastAsia="en-US"/>
        </w:rPr>
        <w:t>РЕШИЛ</w:t>
      </w:r>
      <w:r w:rsidRPr="00F73774">
        <w:rPr>
          <w:rFonts w:eastAsia="Calibri"/>
          <w:lang w:eastAsia="en-US"/>
        </w:rPr>
        <w:t>:</w:t>
      </w:r>
    </w:p>
    <w:p w:rsidR="000F0A62" w:rsidRPr="00F73774" w:rsidRDefault="000F0A62" w:rsidP="000F0A6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0F0A62" w:rsidRDefault="000F0A62" w:rsidP="000F0A6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1.Прекратить досрочно полномочия депутата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пятого созыва по </w:t>
      </w:r>
      <w:proofErr w:type="spellStart"/>
      <w:r>
        <w:rPr>
          <w:rFonts w:ascii="Arial" w:hAnsi="Arial" w:cs="Arial"/>
        </w:rPr>
        <w:t>пятимандатному</w:t>
      </w:r>
      <w:proofErr w:type="spellEnd"/>
      <w:r>
        <w:rPr>
          <w:rFonts w:ascii="Arial" w:hAnsi="Arial" w:cs="Arial"/>
        </w:rPr>
        <w:t xml:space="preserve"> избирательному округу №1(Гагаринский округ) Якутина Александра Сергеевича в связи</w:t>
      </w:r>
      <w:r w:rsidRPr="00ED3BB8">
        <w:t xml:space="preserve"> </w:t>
      </w:r>
      <w:r w:rsidRPr="00ED3BB8">
        <w:rPr>
          <w:rFonts w:ascii="Arial" w:hAnsi="Arial" w:cs="Arial"/>
        </w:rPr>
        <w:t>с отставкой по собственному желанию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</w:t>
      </w:r>
      <w:r w:rsidRPr="00ED3BB8">
        <w:rPr>
          <w:rFonts w:ascii="Arial" w:hAnsi="Arial" w:cs="Arial"/>
        </w:rPr>
        <w:t>и</w:t>
      </w:r>
      <w:proofErr w:type="gramEnd"/>
      <w:r w:rsidRPr="00ED3BB8">
        <w:rPr>
          <w:rFonts w:ascii="Arial" w:hAnsi="Arial" w:cs="Arial"/>
        </w:rPr>
        <w:t>збранием</w:t>
      </w:r>
      <w:r>
        <w:rPr>
          <w:rFonts w:ascii="Arial" w:hAnsi="Arial" w:cs="Arial"/>
        </w:rPr>
        <w:t xml:space="preserve"> депутатом Думы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с 11 сентября 2023 года.</w:t>
      </w:r>
      <w:r w:rsidRPr="007B5293">
        <w:rPr>
          <w:rFonts w:ascii="Arial" w:hAnsi="Arial" w:cs="Arial"/>
        </w:rPr>
        <w:t xml:space="preserve"> </w:t>
      </w:r>
    </w:p>
    <w:p w:rsidR="000F0A62" w:rsidRPr="007B5293" w:rsidRDefault="000F0A62" w:rsidP="000F0A6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2.Направить данное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в Территориальную избирательную комиссию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района.</w:t>
      </w:r>
    </w:p>
    <w:p w:rsidR="000F0A62" w:rsidRDefault="000F0A62" w:rsidP="000F0A62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Pr="007B5293">
        <w:rPr>
          <w:rFonts w:ascii="Arial" w:hAnsi="Arial" w:cs="Arial"/>
        </w:rPr>
        <w:t xml:space="preserve">Настоящее решение вступает в силу </w:t>
      </w:r>
      <w:r>
        <w:rPr>
          <w:rFonts w:ascii="Arial" w:hAnsi="Arial" w:cs="Arial"/>
        </w:rPr>
        <w:t>со дня его принятия.</w:t>
      </w:r>
    </w:p>
    <w:p w:rsidR="000F0A62" w:rsidRPr="00D40996" w:rsidRDefault="000F0A62" w:rsidP="000F0A6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</w:t>
      </w:r>
      <w:r w:rsidRPr="00D40996">
        <w:rPr>
          <w:rFonts w:ascii="Arial" w:eastAsia="Times New Roman" w:hAnsi="Arial" w:cs="Arial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 w:rsidRPr="00D40996">
        <w:rPr>
          <w:rFonts w:ascii="Arial" w:eastAsia="Times New Roman" w:hAnsi="Arial" w:cs="Arial"/>
        </w:rPr>
        <w:t>Молчановского</w:t>
      </w:r>
      <w:proofErr w:type="spellEnd"/>
      <w:r w:rsidRPr="00D40996">
        <w:rPr>
          <w:rFonts w:ascii="Arial" w:eastAsia="Times New Roman" w:hAnsi="Arial" w:cs="Arial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 w:rsidRPr="00D40996">
        <w:rPr>
          <w:rFonts w:ascii="Arial" w:eastAsia="Times New Roman" w:hAnsi="Arial" w:cs="Arial"/>
        </w:rPr>
        <w:t>Молчановское</w:t>
      </w:r>
      <w:proofErr w:type="spellEnd"/>
      <w:r w:rsidRPr="00D40996">
        <w:rPr>
          <w:rFonts w:ascii="Arial" w:eastAsia="Times New Roman" w:hAnsi="Arial" w:cs="Arial"/>
        </w:rPr>
        <w:t xml:space="preserve"> сельское поселение </w:t>
      </w:r>
      <w:hyperlink r:id="rId9" w:history="1">
        <w:r w:rsidRPr="00D40996">
          <w:rPr>
            <w:rFonts w:ascii="Arial" w:eastAsia="Times New Roman" w:hAnsi="Arial" w:cs="Arial"/>
          </w:rPr>
          <w:t>https://sp-molchanovo.ru/</w:t>
        </w:r>
      </w:hyperlink>
      <w:r w:rsidRPr="00D40996">
        <w:rPr>
          <w:rFonts w:ascii="Arial" w:eastAsia="Times New Roman" w:hAnsi="Arial" w:cs="Arial"/>
        </w:rPr>
        <w:t>.</w:t>
      </w:r>
    </w:p>
    <w:p w:rsidR="000F0A62" w:rsidRDefault="000F0A62" w:rsidP="000F0A62">
      <w:pPr>
        <w:pStyle w:val="HTML0"/>
        <w:ind w:firstLine="709"/>
        <w:rPr>
          <w:rFonts w:ascii="Arial" w:hAnsi="Arial" w:cs="Arial"/>
        </w:rPr>
      </w:pPr>
    </w:p>
    <w:p w:rsidR="000F0A62" w:rsidRDefault="000F0A62" w:rsidP="000F0A62">
      <w:pPr>
        <w:pStyle w:val="HTML0"/>
        <w:ind w:firstLine="709"/>
        <w:rPr>
          <w:rFonts w:ascii="Arial" w:hAnsi="Arial" w:cs="Arial"/>
        </w:rPr>
      </w:pPr>
    </w:p>
    <w:p w:rsidR="000F0A62" w:rsidRDefault="000F0A62" w:rsidP="000F0A62">
      <w:pPr>
        <w:pStyle w:val="HTML0"/>
        <w:ind w:firstLine="709"/>
        <w:rPr>
          <w:rFonts w:ascii="Arial" w:hAnsi="Arial" w:cs="Arial"/>
        </w:rPr>
      </w:pPr>
    </w:p>
    <w:p w:rsidR="000F0A62" w:rsidRPr="00B8226A" w:rsidRDefault="000F0A62" w:rsidP="000F0A62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 xml:space="preserve">Председатель </w:t>
      </w:r>
    </w:p>
    <w:p w:rsidR="000F0A62" w:rsidRPr="00B8226A" w:rsidRDefault="000F0A62" w:rsidP="000F0A62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 xml:space="preserve">Совета </w:t>
      </w:r>
      <w:proofErr w:type="spellStart"/>
      <w:r w:rsidRPr="00B8226A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(подпись)             </w:t>
      </w:r>
      <w:r w:rsidRPr="00B8226A">
        <w:rPr>
          <w:rFonts w:ascii="Arial" w:hAnsi="Arial" w:cs="Arial"/>
        </w:rPr>
        <w:t>В. Г. Сысоев</w:t>
      </w:r>
    </w:p>
    <w:p w:rsidR="000F0A62" w:rsidRPr="00B8226A" w:rsidRDefault="000F0A62" w:rsidP="000F0A62">
      <w:pPr>
        <w:jc w:val="both"/>
        <w:rPr>
          <w:rFonts w:ascii="Arial" w:hAnsi="Arial" w:cs="Arial"/>
        </w:rPr>
      </w:pPr>
    </w:p>
    <w:p w:rsidR="000F0A62" w:rsidRPr="00B8226A" w:rsidRDefault="000F0A62" w:rsidP="000F0A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B8226A">
        <w:rPr>
          <w:rFonts w:ascii="Arial" w:hAnsi="Arial" w:cs="Arial"/>
        </w:rPr>
        <w:t xml:space="preserve"> </w:t>
      </w:r>
      <w:proofErr w:type="spellStart"/>
      <w:r w:rsidRPr="00B8226A">
        <w:rPr>
          <w:rFonts w:ascii="Arial" w:hAnsi="Arial" w:cs="Arial"/>
        </w:rPr>
        <w:t>Молчановског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  <w:t xml:space="preserve">          (подпись)            </w:t>
      </w:r>
      <w:r w:rsidRPr="00B8226A">
        <w:rPr>
          <w:rFonts w:ascii="Arial" w:hAnsi="Arial" w:cs="Arial"/>
        </w:rPr>
        <w:t xml:space="preserve"> Д. В. </w:t>
      </w:r>
      <w:proofErr w:type="gramStart"/>
      <w:r w:rsidRPr="00B8226A">
        <w:rPr>
          <w:rFonts w:ascii="Arial" w:hAnsi="Arial" w:cs="Arial"/>
        </w:rPr>
        <w:t>Гришкин</w:t>
      </w:r>
      <w:proofErr w:type="gramEnd"/>
    </w:p>
    <w:p w:rsidR="000F0A62" w:rsidRDefault="000F0A62" w:rsidP="000F0A6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sz w:val="26"/>
          <w:szCs w:val="26"/>
        </w:rPr>
      </w:pPr>
    </w:p>
    <w:p w:rsidR="001A179E" w:rsidRDefault="001A179E" w:rsidP="000F4484">
      <w:pPr>
        <w:pStyle w:val="HTML0"/>
        <w:rPr>
          <w:rFonts w:ascii="Arial" w:hAnsi="Arial" w:cs="Arial"/>
        </w:rPr>
      </w:pPr>
    </w:p>
    <w:p w:rsidR="00244C88" w:rsidRPr="00244C88" w:rsidRDefault="00244C88" w:rsidP="00244C8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244C88">
        <w:rPr>
          <w:rFonts w:ascii="Arial" w:eastAsia="Courier New" w:hAnsi="Arial" w:cs="Arial"/>
          <w:color w:val="000000" w:themeColor="text1"/>
        </w:rPr>
        <w:t>*  -  *  -  *</w:t>
      </w:r>
    </w:p>
    <w:p w:rsidR="00244C88" w:rsidRPr="00244C88" w:rsidRDefault="00244C88" w:rsidP="00244C88">
      <w:pPr>
        <w:jc w:val="center"/>
        <w:rPr>
          <w:rFonts w:ascii="Arial" w:eastAsia="Courier New" w:hAnsi="Arial" w:cs="Arial"/>
          <w:b/>
          <w:bCs/>
        </w:rPr>
      </w:pPr>
      <w:r w:rsidRPr="00244C88">
        <w:rPr>
          <w:rFonts w:ascii="Arial" w:eastAsia="Courier New" w:hAnsi="Arial" w:cs="Arial"/>
          <w:b/>
          <w:bCs/>
        </w:rPr>
        <w:t>РЕШЕНИЕ</w:t>
      </w:r>
    </w:p>
    <w:p w:rsidR="00244C88" w:rsidRPr="00244C88" w:rsidRDefault="00244C88" w:rsidP="00244C88">
      <w:pPr>
        <w:jc w:val="center"/>
        <w:rPr>
          <w:rFonts w:ascii="Arial" w:eastAsia="Courier New" w:hAnsi="Arial" w:cs="Arial"/>
          <w:b/>
          <w:bCs/>
        </w:rPr>
      </w:pPr>
    </w:p>
    <w:p w:rsidR="00244C88" w:rsidRPr="00244C88" w:rsidRDefault="00244C88" w:rsidP="00244C88">
      <w:pPr>
        <w:jc w:val="center"/>
        <w:rPr>
          <w:rFonts w:ascii="Arial" w:eastAsia="Courier New" w:hAnsi="Arial" w:cs="Arial"/>
          <w:bCs/>
        </w:rPr>
      </w:pPr>
      <w:r w:rsidRPr="00244C88">
        <w:rPr>
          <w:rFonts w:ascii="Arial" w:eastAsia="Courier New" w:hAnsi="Arial" w:cs="Arial"/>
          <w:bCs/>
        </w:rPr>
        <w:t>с. Молчаново</w:t>
      </w:r>
    </w:p>
    <w:p w:rsidR="00244C88" w:rsidRPr="00244C88" w:rsidRDefault="00244C88" w:rsidP="00244C88">
      <w:pPr>
        <w:jc w:val="both"/>
        <w:rPr>
          <w:rFonts w:ascii="Arial" w:eastAsia="Courier New" w:hAnsi="Arial" w:cs="Arial"/>
          <w:bCs/>
        </w:rPr>
      </w:pPr>
    </w:p>
    <w:p w:rsidR="00244C88" w:rsidRDefault="00F678FF" w:rsidP="00244C88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«13</w:t>
      </w:r>
      <w:r w:rsidR="00244C88" w:rsidRPr="00244C88">
        <w:rPr>
          <w:rFonts w:ascii="Arial" w:eastAsia="Courier New" w:hAnsi="Arial" w:cs="Arial"/>
          <w:bCs/>
          <w:color w:val="000000"/>
        </w:rPr>
        <w:t xml:space="preserve">» </w:t>
      </w:r>
      <w:r>
        <w:rPr>
          <w:rFonts w:ascii="Arial" w:eastAsia="Courier New" w:hAnsi="Arial" w:cs="Arial"/>
          <w:bCs/>
          <w:color w:val="000000"/>
        </w:rPr>
        <w:t>октября</w:t>
      </w:r>
      <w:r w:rsidR="00244C88" w:rsidRPr="00244C88">
        <w:rPr>
          <w:rFonts w:ascii="Arial" w:eastAsia="Courier New" w:hAnsi="Arial" w:cs="Arial"/>
          <w:bCs/>
          <w:color w:val="000000"/>
        </w:rPr>
        <w:t xml:space="preserve">  2023г.</w:t>
      </w:r>
      <w:r w:rsidR="00244C88" w:rsidRPr="00244C88">
        <w:rPr>
          <w:rFonts w:ascii="Arial" w:eastAsia="Courier New" w:hAnsi="Arial" w:cs="Arial"/>
          <w:bCs/>
          <w:color w:val="000000"/>
        </w:rPr>
        <w:tab/>
      </w:r>
      <w:r w:rsidR="00244C88" w:rsidRPr="00244C88">
        <w:rPr>
          <w:rFonts w:ascii="Arial" w:eastAsia="Courier New" w:hAnsi="Arial" w:cs="Arial"/>
          <w:bCs/>
          <w:color w:val="000000"/>
        </w:rPr>
        <w:tab/>
      </w:r>
      <w:r w:rsidR="00244C88" w:rsidRPr="00244C88">
        <w:rPr>
          <w:rFonts w:ascii="Arial" w:eastAsia="Courier New" w:hAnsi="Arial" w:cs="Arial"/>
          <w:bCs/>
          <w:color w:val="000000"/>
        </w:rPr>
        <w:tab/>
      </w:r>
      <w:r w:rsidR="00244C88" w:rsidRPr="00244C88">
        <w:rPr>
          <w:rFonts w:ascii="Arial" w:eastAsia="Courier New" w:hAnsi="Arial" w:cs="Arial"/>
          <w:bCs/>
          <w:color w:val="000000"/>
        </w:rPr>
        <w:tab/>
      </w:r>
      <w:r w:rsidR="00244C88" w:rsidRPr="00244C88">
        <w:rPr>
          <w:rFonts w:ascii="Arial" w:eastAsia="Courier New" w:hAnsi="Arial" w:cs="Arial"/>
          <w:bCs/>
          <w:color w:val="000000"/>
        </w:rPr>
        <w:tab/>
        <w:t xml:space="preserve">                              </w:t>
      </w:r>
      <w:r w:rsidR="00244C88" w:rsidRPr="00244C88">
        <w:rPr>
          <w:rFonts w:ascii="Arial" w:eastAsia="Courier New" w:hAnsi="Arial" w:cs="Arial"/>
          <w:bCs/>
          <w:color w:val="000000"/>
        </w:rPr>
        <w:tab/>
      </w:r>
      <w:r w:rsidR="00244C88" w:rsidRPr="00244C88">
        <w:rPr>
          <w:rFonts w:ascii="Arial" w:eastAsia="Courier New" w:hAnsi="Arial" w:cs="Arial"/>
          <w:bCs/>
          <w:color w:val="000000"/>
        </w:rPr>
        <w:tab/>
        <w:t>№8</w:t>
      </w:r>
      <w:r>
        <w:rPr>
          <w:rFonts w:ascii="Arial" w:eastAsia="Courier New" w:hAnsi="Arial" w:cs="Arial"/>
          <w:bCs/>
          <w:color w:val="000000"/>
        </w:rPr>
        <w:t>5</w:t>
      </w:r>
    </w:p>
    <w:p w:rsidR="00244C88" w:rsidRDefault="00244C88" w:rsidP="00244C88">
      <w:pPr>
        <w:rPr>
          <w:rFonts w:ascii="Arial" w:eastAsia="Courier New" w:hAnsi="Arial" w:cs="Arial"/>
          <w:bCs/>
          <w:color w:val="000000"/>
        </w:rPr>
      </w:pPr>
    </w:p>
    <w:p w:rsidR="00F678FF" w:rsidRPr="00F678FF" w:rsidRDefault="00F678FF" w:rsidP="00F678FF">
      <w:pPr>
        <w:suppressAutoHyphens/>
        <w:jc w:val="both"/>
        <w:rPr>
          <w:rFonts w:ascii="Arial" w:eastAsia="Courier New" w:hAnsi="Arial" w:cs="Arial"/>
          <w:bCs/>
          <w:lang w:eastAsia="ar-SA"/>
        </w:rPr>
      </w:pPr>
      <w:r>
        <w:rPr>
          <w:rFonts w:ascii="Arial" w:eastAsia="Courier New" w:hAnsi="Arial" w:cs="Arial"/>
          <w:bCs/>
          <w:lang w:eastAsia="ar-SA"/>
        </w:rPr>
        <w:t>«</w:t>
      </w:r>
      <w:r w:rsidRPr="00F678FF">
        <w:rPr>
          <w:rFonts w:ascii="Arial" w:eastAsia="Courier New" w:hAnsi="Arial" w:cs="Arial"/>
          <w:bCs/>
          <w:lang w:eastAsia="ar-SA"/>
        </w:rPr>
        <w:t>13</w:t>
      </w:r>
      <w:r>
        <w:rPr>
          <w:rFonts w:ascii="Arial" w:eastAsia="Courier New" w:hAnsi="Arial" w:cs="Arial"/>
          <w:bCs/>
          <w:lang w:eastAsia="ar-SA"/>
        </w:rPr>
        <w:t xml:space="preserve">» октября </w:t>
      </w:r>
      <w:r w:rsidRPr="00BA4002">
        <w:rPr>
          <w:rFonts w:ascii="Arial" w:eastAsia="Courier New" w:hAnsi="Arial" w:cs="Arial"/>
          <w:bCs/>
          <w:lang w:eastAsia="ar-SA"/>
        </w:rPr>
        <w:t xml:space="preserve"> 202</w:t>
      </w:r>
      <w:r>
        <w:rPr>
          <w:rFonts w:ascii="Arial" w:eastAsia="Courier New" w:hAnsi="Arial" w:cs="Arial"/>
          <w:bCs/>
          <w:lang w:eastAsia="ar-SA"/>
        </w:rPr>
        <w:t>3</w:t>
      </w:r>
      <w:r w:rsidRPr="00BA4002">
        <w:rPr>
          <w:rFonts w:ascii="Arial" w:eastAsia="Courier New" w:hAnsi="Arial" w:cs="Arial"/>
          <w:bCs/>
          <w:lang w:eastAsia="ar-SA"/>
        </w:rPr>
        <w:t>г.</w:t>
      </w:r>
      <w:r w:rsidRPr="00BA4002">
        <w:rPr>
          <w:rFonts w:ascii="Arial" w:eastAsia="Courier New" w:hAnsi="Arial" w:cs="Arial"/>
          <w:bCs/>
          <w:lang w:eastAsia="ar-SA"/>
        </w:rPr>
        <w:tab/>
      </w:r>
      <w:r w:rsidRPr="00BA4002">
        <w:rPr>
          <w:rFonts w:ascii="Arial" w:eastAsia="Courier New" w:hAnsi="Arial" w:cs="Arial"/>
          <w:bCs/>
          <w:lang w:eastAsia="ar-SA"/>
        </w:rPr>
        <w:tab/>
      </w:r>
      <w:r w:rsidRPr="00BA4002">
        <w:rPr>
          <w:rFonts w:ascii="Arial" w:eastAsia="Courier New" w:hAnsi="Arial" w:cs="Arial"/>
          <w:bCs/>
          <w:lang w:eastAsia="ar-SA"/>
        </w:rPr>
        <w:tab/>
      </w:r>
      <w:r>
        <w:rPr>
          <w:rFonts w:ascii="Arial" w:eastAsia="Courier New" w:hAnsi="Arial" w:cs="Arial"/>
          <w:bCs/>
          <w:lang w:eastAsia="ar-SA"/>
        </w:rPr>
        <w:tab/>
      </w:r>
      <w:r>
        <w:rPr>
          <w:rFonts w:ascii="Arial" w:eastAsia="Courier New" w:hAnsi="Arial" w:cs="Arial"/>
          <w:bCs/>
          <w:lang w:eastAsia="ar-SA"/>
        </w:rPr>
        <w:tab/>
      </w:r>
      <w:r>
        <w:rPr>
          <w:rFonts w:ascii="Arial" w:eastAsia="Courier New" w:hAnsi="Arial" w:cs="Arial"/>
          <w:bCs/>
          <w:lang w:eastAsia="ar-SA"/>
        </w:rPr>
        <w:tab/>
        <w:t xml:space="preserve">                        № </w:t>
      </w:r>
      <w:r w:rsidRPr="00F678FF">
        <w:rPr>
          <w:rFonts w:ascii="Arial" w:eastAsia="Courier New" w:hAnsi="Arial" w:cs="Arial"/>
          <w:bCs/>
          <w:lang w:eastAsia="ar-SA"/>
        </w:rPr>
        <w:t>85</w:t>
      </w:r>
    </w:p>
    <w:p w:rsidR="00F678FF" w:rsidRPr="00BA4002" w:rsidRDefault="00F678FF" w:rsidP="00F678FF">
      <w:pPr>
        <w:autoSpaceDE w:val="0"/>
        <w:autoSpaceDN w:val="0"/>
        <w:adjustRightInd w:val="0"/>
        <w:ind w:right="-2"/>
        <w:outlineLvl w:val="1"/>
        <w:rPr>
          <w:rFonts w:ascii="Arial" w:hAnsi="Arial" w:cs="Arial"/>
        </w:rPr>
      </w:pPr>
    </w:p>
    <w:p w:rsidR="00F678FF" w:rsidRPr="00BA4002" w:rsidRDefault="00F678FF" w:rsidP="00F678FF">
      <w:pPr>
        <w:suppressAutoHyphens/>
        <w:jc w:val="both"/>
        <w:rPr>
          <w:rFonts w:ascii="Arial" w:eastAsia="Courier New" w:hAnsi="Arial" w:cs="Arial"/>
          <w:lang w:eastAsia="ar-SA"/>
        </w:rPr>
      </w:pPr>
      <w:r w:rsidRPr="00BA4002">
        <w:rPr>
          <w:rFonts w:ascii="Arial" w:eastAsia="Courier New" w:hAnsi="Arial" w:cs="Arial"/>
          <w:lang w:eastAsia="ar-SA"/>
        </w:rPr>
        <w:t xml:space="preserve">О внесении изменений в Генеральный план муниципального образования </w:t>
      </w:r>
      <w:proofErr w:type="spellStart"/>
      <w:r w:rsidRPr="00BA4002">
        <w:rPr>
          <w:rFonts w:ascii="Arial" w:eastAsia="Courier New" w:hAnsi="Arial" w:cs="Arial"/>
          <w:lang w:eastAsia="ar-SA"/>
        </w:rPr>
        <w:t>Молчановское</w:t>
      </w:r>
      <w:proofErr w:type="spellEnd"/>
      <w:r w:rsidRPr="00BA4002">
        <w:rPr>
          <w:rFonts w:ascii="Arial" w:eastAsia="Courier New" w:hAnsi="Arial" w:cs="Arial"/>
          <w:lang w:eastAsia="ar-SA"/>
        </w:rPr>
        <w:t xml:space="preserve"> сельское поселение, утвержденные решением Совета </w:t>
      </w:r>
      <w:proofErr w:type="spellStart"/>
      <w:r w:rsidRPr="00BA4002">
        <w:rPr>
          <w:rFonts w:ascii="Arial" w:eastAsia="Courier New" w:hAnsi="Arial" w:cs="Arial"/>
          <w:lang w:eastAsia="ar-SA"/>
        </w:rPr>
        <w:t>Молчановского</w:t>
      </w:r>
      <w:proofErr w:type="spellEnd"/>
      <w:r w:rsidRPr="00BA4002">
        <w:rPr>
          <w:rFonts w:ascii="Arial" w:eastAsia="Courier New" w:hAnsi="Arial" w:cs="Arial"/>
          <w:lang w:eastAsia="ar-SA"/>
        </w:rPr>
        <w:t xml:space="preserve"> сельского поселения от 30 ноября 2012 года № 11 «Об утверждении Генерального плана муниципального образования </w:t>
      </w:r>
      <w:proofErr w:type="spellStart"/>
      <w:r w:rsidRPr="00BA4002">
        <w:rPr>
          <w:rFonts w:ascii="Arial" w:eastAsia="Courier New" w:hAnsi="Arial" w:cs="Arial"/>
          <w:lang w:eastAsia="ar-SA"/>
        </w:rPr>
        <w:t>Молчановское</w:t>
      </w:r>
      <w:proofErr w:type="spellEnd"/>
      <w:r w:rsidRPr="00BA4002">
        <w:rPr>
          <w:rFonts w:ascii="Arial" w:eastAsia="Courier New" w:hAnsi="Arial" w:cs="Arial"/>
          <w:lang w:eastAsia="ar-SA"/>
        </w:rPr>
        <w:t xml:space="preserve"> сельское поселение</w:t>
      </w:r>
    </w:p>
    <w:p w:rsidR="00F678FF" w:rsidRPr="00BA4002" w:rsidRDefault="00F678FF" w:rsidP="00F678FF">
      <w:pPr>
        <w:suppressAutoHyphens/>
        <w:jc w:val="both"/>
        <w:rPr>
          <w:rFonts w:ascii="Arial" w:eastAsia="Courier New" w:hAnsi="Arial" w:cs="Arial"/>
          <w:lang w:eastAsia="ar-SA"/>
        </w:rPr>
      </w:pPr>
    </w:p>
    <w:p w:rsidR="00F678FF" w:rsidRPr="00BA4002" w:rsidRDefault="00F678FF" w:rsidP="00F678FF">
      <w:pPr>
        <w:suppressAutoHyphens/>
        <w:jc w:val="both"/>
        <w:rPr>
          <w:rFonts w:ascii="Arial" w:eastAsia="Courier New" w:hAnsi="Arial" w:cs="Arial"/>
          <w:lang w:eastAsia="ar-SA"/>
        </w:rPr>
      </w:pPr>
      <w:r w:rsidRPr="00BA4002">
        <w:rPr>
          <w:rFonts w:ascii="Arial" w:eastAsia="Courier New" w:hAnsi="Arial" w:cs="Arial"/>
          <w:lang w:eastAsia="ar-SA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A4002">
        <w:rPr>
          <w:rFonts w:ascii="Arial" w:eastAsia="Courier New" w:hAnsi="Arial" w:cs="Arial"/>
          <w:sz w:val="20"/>
          <w:szCs w:val="20"/>
          <w:lang w:eastAsia="ar-SA"/>
        </w:rPr>
        <w:t xml:space="preserve"> </w:t>
      </w:r>
      <w:r w:rsidRPr="00BA4002">
        <w:rPr>
          <w:rFonts w:ascii="Arial" w:eastAsia="Courier New" w:hAnsi="Arial" w:cs="Arial"/>
          <w:lang w:eastAsia="ar-SA"/>
        </w:rPr>
        <w:t xml:space="preserve">с Градостроительным кодексом Российской Федерации, Совет </w:t>
      </w:r>
      <w:proofErr w:type="spellStart"/>
      <w:r w:rsidRPr="00BA4002">
        <w:rPr>
          <w:rFonts w:ascii="Arial" w:eastAsia="Courier New" w:hAnsi="Arial" w:cs="Arial"/>
          <w:lang w:eastAsia="ar-SA"/>
        </w:rPr>
        <w:t>Молчановского</w:t>
      </w:r>
      <w:proofErr w:type="spellEnd"/>
      <w:r w:rsidRPr="00BA4002">
        <w:rPr>
          <w:rFonts w:ascii="Arial" w:eastAsia="Courier New" w:hAnsi="Arial" w:cs="Arial"/>
          <w:lang w:eastAsia="ar-SA"/>
        </w:rPr>
        <w:t xml:space="preserve"> сельского поселения</w:t>
      </w:r>
      <w:r>
        <w:rPr>
          <w:rFonts w:ascii="Arial" w:eastAsia="Courier New" w:hAnsi="Arial" w:cs="Arial"/>
          <w:lang w:eastAsia="ar-SA"/>
        </w:rPr>
        <w:t>,</w:t>
      </w:r>
      <w:r w:rsidRPr="00BA4002">
        <w:rPr>
          <w:rFonts w:ascii="Arial" w:eastAsia="Courier New" w:hAnsi="Arial" w:cs="Arial"/>
          <w:lang w:eastAsia="ar-SA"/>
        </w:rPr>
        <w:t xml:space="preserve"> </w:t>
      </w:r>
    </w:p>
    <w:p w:rsidR="00F678FF" w:rsidRPr="00BA4002" w:rsidRDefault="00F678FF" w:rsidP="00F678FF">
      <w:pPr>
        <w:suppressAutoHyphens/>
        <w:jc w:val="both"/>
        <w:rPr>
          <w:rFonts w:ascii="Arial" w:eastAsia="Courier New" w:hAnsi="Arial" w:cs="Arial"/>
          <w:lang w:eastAsia="ar-SA"/>
        </w:rPr>
      </w:pPr>
    </w:p>
    <w:p w:rsidR="00F678FF" w:rsidRPr="00BA4002" w:rsidRDefault="00F678FF" w:rsidP="00F678FF">
      <w:pPr>
        <w:suppressAutoHyphens/>
        <w:jc w:val="both"/>
        <w:rPr>
          <w:rFonts w:ascii="Arial" w:eastAsia="Courier New" w:hAnsi="Arial" w:cs="Arial"/>
          <w:lang w:eastAsia="ar-SA"/>
        </w:rPr>
      </w:pPr>
      <w:r w:rsidRPr="00BA4002">
        <w:rPr>
          <w:rFonts w:ascii="Arial" w:eastAsia="Courier New" w:hAnsi="Arial" w:cs="Arial"/>
          <w:lang w:eastAsia="ar-SA"/>
        </w:rPr>
        <w:t>РЕШИЛ:</w:t>
      </w:r>
    </w:p>
    <w:p w:rsidR="00F678FF" w:rsidRPr="00BA4002" w:rsidRDefault="00F678FF" w:rsidP="00F678FF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A4002">
        <w:rPr>
          <w:rFonts w:ascii="Arial" w:eastAsia="Calibri" w:hAnsi="Arial" w:cs="Arial"/>
          <w:lang w:eastAsia="en-US"/>
        </w:rPr>
        <w:t xml:space="preserve">Внести изменения в Генеральный план муниципального образования </w:t>
      </w:r>
      <w:proofErr w:type="spellStart"/>
      <w:r w:rsidRPr="00BA4002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BA4002">
        <w:rPr>
          <w:rFonts w:ascii="Arial" w:eastAsia="Calibri" w:hAnsi="Arial" w:cs="Arial"/>
          <w:lang w:eastAsia="en-US"/>
        </w:rPr>
        <w:t xml:space="preserve"> сельское поселение, утвержденные решением Совета </w:t>
      </w:r>
      <w:proofErr w:type="spellStart"/>
      <w:r w:rsidRPr="00BA4002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BA4002">
        <w:rPr>
          <w:rFonts w:ascii="Arial" w:eastAsia="Calibri" w:hAnsi="Arial" w:cs="Arial"/>
          <w:lang w:eastAsia="en-US"/>
        </w:rPr>
        <w:t xml:space="preserve"> сельского поселения от 30 ноября 2012 года № 11 «Об утверждении Генерального плана муниципального образования </w:t>
      </w:r>
      <w:proofErr w:type="spellStart"/>
      <w:r w:rsidRPr="00BA4002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BA4002">
        <w:rPr>
          <w:rFonts w:ascii="Arial" w:eastAsia="Calibri" w:hAnsi="Arial" w:cs="Arial"/>
          <w:lang w:eastAsia="en-US"/>
        </w:rPr>
        <w:t xml:space="preserve"> сельское поселение» в части уточ</w:t>
      </w:r>
      <w:r>
        <w:rPr>
          <w:rFonts w:ascii="Arial" w:eastAsia="Calibri" w:hAnsi="Arial" w:cs="Arial"/>
          <w:lang w:eastAsia="en-US"/>
        </w:rPr>
        <w:t>нения границ населенных пунктов;</w:t>
      </w:r>
    </w:p>
    <w:p w:rsidR="00F678FF" w:rsidRPr="00D309DB" w:rsidRDefault="00F678FF" w:rsidP="00F678FF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A4002">
        <w:rPr>
          <w:rFonts w:ascii="Arial" w:eastAsia="Calibri" w:hAnsi="Arial" w:cs="Arial"/>
          <w:lang w:eastAsia="en-US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 w:rsidRPr="00BA4002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BA4002">
        <w:rPr>
          <w:rFonts w:ascii="Arial" w:eastAsia="Calibri" w:hAnsi="Arial" w:cs="Arial"/>
          <w:lang w:eastAsia="en-US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 w:rsidRPr="00BA4002">
        <w:rPr>
          <w:rFonts w:ascii="Arial" w:eastAsia="Calibri" w:hAnsi="Arial" w:cs="Arial"/>
          <w:lang w:eastAsia="en-US"/>
        </w:rPr>
        <w:t>Молчановское</w:t>
      </w:r>
      <w:proofErr w:type="spellEnd"/>
      <w:r w:rsidRPr="00BA4002">
        <w:rPr>
          <w:rFonts w:ascii="Arial" w:eastAsia="Calibri" w:hAnsi="Arial" w:cs="Arial"/>
          <w:lang w:eastAsia="en-US"/>
        </w:rPr>
        <w:t xml:space="preserve"> сельское </w:t>
      </w:r>
      <w:r w:rsidRPr="00D309DB">
        <w:rPr>
          <w:rFonts w:ascii="Arial" w:eastAsia="Calibri" w:hAnsi="Arial" w:cs="Arial"/>
          <w:lang w:eastAsia="en-US"/>
        </w:rPr>
        <w:t>поселение https://sp-molchanovo.ru/</w:t>
      </w:r>
      <w:r>
        <w:rPr>
          <w:rFonts w:ascii="Arial" w:eastAsia="Calibri" w:hAnsi="Arial" w:cs="Arial"/>
          <w:lang w:eastAsia="en-US"/>
        </w:rPr>
        <w:t>;</w:t>
      </w:r>
    </w:p>
    <w:p w:rsidR="00F678FF" w:rsidRPr="00BA4002" w:rsidRDefault="00F678FF" w:rsidP="00F678FF">
      <w:pPr>
        <w:numPr>
          <w:ilvl w:val="0"/>
          <w:numId w:val="24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BA4002">
        <w:rPr>
          <w:rFonts w:ascii="Arial" w:eastAsia="Calibri" w:hAnsi="Arial" w:cs="Arial"/>
          <w:lang w:eastAsia="en-US"/>
        </w:rPr>
        <w:t>Настоящее решение вступает в силу после его официального опубликования.</w:t>
      </w:r>
    </w:p>
    <w:p w:rsidR="00F678FF" w:rsidRPr="00BA4002" w:rsidRDefault="00F678FF" w:rsidP="00F678FF">
      <w:pPr>
        <w:tabs>
          <w:tab w:val="left" w:pos="0"/>
        </w:tabs>
        <w:ind w:left="709"/>
        <w:contextualSpacing/>
        <w:jc w:val="both"/>
        <w:rPr>
          <w:rFonts w:ascii="Arial" w:eastAsia="Calibri" w:hAnsi="Arial" w:cs="Arial"/>
          <w:lang w:eastAsia="en-US"/>
        </w:rPr>
      </w:pPr>
    </w:p>
    <w:p w:rsidR="00F678FF" w:rsidRDefault="00F678FF" w:rsidP="00F678FF">
      <w:pPr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F678FF" w:rsidRDefault="00F678FF" w:rsidP="00F678FF">
      <w:pPr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F678FF" w:rsidRPr="00BA4002" w:rsidRDefault="00F678FF" w:rsidP="00F678FF">
      <w:pPr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F678FF" w:rsidRDefault="00F678FF" w:rsidP="00F678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Pr="00B8226A">
        <w:rPr>
          <w:rFonts w:ascii="Arial" w:hAnsi="Arial" w:cs="Arial"/>
        </w:rPr>
        <w:t xml:space="preserve">Совета </w:t>
      </w:r>
      <w:proofErr w:type="spellStart"/>
      <w:r w:rsidRPr="00B8226A">
        <w:rPr>
          <w:rFonts w:ascii="Arial" w:hAnsi="Arial" w:cs="Arial"/>
        </w:rPr>
        <w:t>Мо</w:t>
      </w:r>
      <w:r>
        <w:rPr>
          <w:rFonts w:ascii="Arial" w:hAnsi="Arial" w:cs="Arial"/>
        </w:rPr>
        <w:t>лчановского</w:t>
      </w:r>
      <w:proofErr w:type="spellEnd"/>
      <w:r>
        <w:rPr>
          <w:rFonts w:ascii="Arial" w:hAnsi="Arial" w:cs="Arial"/>
        </w:rPr>
        <w:t xml:space="preserve"> сельского поселения  </w:t>
      </w:r>
      <w:r w:rsidRPr="00C06F3A">
        <w:rPr>
          <w:rFonts w:ascii="Arial" w:hAnsi="Arial" w:cs="Arial"/>
        </w:rPr>
        <w:t>(</w:t>
      </w:r>
      <w:r>
        <w:rPr>
          <w:rFonts w:ascii="Arial" w:hAnsi="Arial" w:cs="Arial"/>
        </w:rPr>
        <w:t>подпись)    В. Г. Сысоев</w:t>
      </w:r>
    </w:p>
    <w:p w:rsidR="00F678FF" w:rsidRDefault="00F678FF" w:rsidP="00F678FF">
      <w:pPr>
        <w:jc w:val="both"/>
        <w:rPr>
          <w:rFonts w:ascii="Arial" w:hAnsi="Arial" w:cs="Arial"/>
        </w:rPr>
      </w:pPr>
    </w:p>
    <w:p w:rsidR="00F678FF" w:rsidRDefault="00F678FF" w:rsidP="00F678FF">
      <w:pPr>
        <w:jc w:val="both"/>
        <w:rPr>
          <w:rFonts w:ascii="Arial" w:hAnsi="Arial" w:cs="Arial"/>
        </w:rPr>
      </w:pPr>
    </w:p>
    <w:p w:rsidR="00F678FF" w:rsidRDefault="00F678FF" w:rsidP="00F678FF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8226A">
        <w:rPr>
          <w:rFonts w:ascii="Arial" w:hAnsi="Arial" w:cs="Arial"/>
        </w:rPr>
        <w:t xml:space="preserve"> </w:t>
      </w:r>
      <w:proofErr w:type="spellStart"/>
      <w:r w:rsidRPr="00B8226A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сельского поселения   </w:t>
      </w:r>
      <w:r>
        <w:rPr>
          <w:rFonts w:ascii="Arial" w:hAnsi="Arial" w:cs="Arial"/>
        </w:rPr>
        <w:tab/>
        <w:t xml:space="preserve">                (подпись)     </w:t>
      </w:r>
      <w:r w:rsidRPr="00B8226A">
        <w:rPr>
          <w:rFonts w:ascii="Arial" w:hAnsi="Arial" w:cs="Arial"/>
        </w:rPr>
        <w:t xml:space="preserve">Д. В. </w:t>
      </w:r>
      <w:proofErr w:type="gramStart"/>
      <w:r w:rsidRPr="00B8226A">
        <w:rPr>
          <w:rFonts w:ascii="Arial" w:hAnsi="Arial" w:cs="Arial"/>
        </w:rPr>
        <w:t>Гришкин</w:t>
      </w:r>
      <w:proofErr w:type="gramEnd"/>
    </w:p>
    <w:p w:rsidR="00F678FF" w:rsidRPr="00BA4002" w:rsidRDefault="00F678FF" w:rsidP="00F678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F678FF" w:rsidRDefault="00F678FF" w:rsidP="00F678FF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635</wp:posOffset>
            </wp:positionV>
            <wp:extent cx="1215390" cy="838200"/>
            <wp:effectExtent l="0" t="0" r="381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8FF" w:rsidRDefault="00F678FF" w:rsidP="00F678FF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36EA0">
        <w:rPr>
          <w:rFonts w:ascii="Times New Roman" w:hAnsi="Times New Roman" w:cs="Times New Roman"/>
          <w:szCs w:val="22"/>
        </w:rPr>
        <w:t>Приложение 1</w:t>
      </w:r>
    </w:p>
    <w:p w:rsidR="00F678FF" w:rsidRPr="00136EA0" w:rsidRDefault="00F678FF" w:rsidP="00F678FF">
      <w:pPr>
        <w:pStyle w:val="ConsPlusNormal"/>
        <w:ind w:left="6372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</w:t>
      </w:r>
      <w:r w:rsidRPr="00136EA0">
        <w:rPr>
          <w:rFonts w:ascii="Times New Roman" w:hAnsi="Times New Roman" w:cs="Times New Roman"/>
          <w:szCs w:val="22"/>
        </w:rPr>
        <w:t>к решению</w:t>
      </w:r>
      <w:r>
        <w:rPr>
          <w:rFonts w:ascii="Times New Roman" w:hAnsi="Times New Roman" w:cs="Times New Roman"/>
          <w:szCs w:val="22"/>
        </w:rPr>
        <w:t xml:space="preserve"> Совета</w:t>
      </w:r>
    </w:p>
    <w:p w:rsidR="00F678FF" w:rsidRDefault="00F678FF" w:rsidP="00F678F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МО «</w:t>
      </w:r>
      <w:proofErr w:type="spellStart"/>
      <w:r>
        <w:rPr>
          <w:rFonts w:ascii="Times New Roman" w:hAnsi="Times New Roman" w:cs="Times New Roman"/>
          <w:szCs w:val="22"/>
        </w:rPr>
        <w:t>Молчановского</w:t>
      </w:r>
      <w:proofErr w:type="spellEnd"/>
    </w:p>
    <w:p w:rsidR="00F678FF" w:rsidRDefault="00F678FF" w:rsidP="00F678F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36EA0">
        <w:rPr>
          <w:rFonts w:ascii="Times New Roman" w:hAnsi="Times New Roman" w:cs="Times New Roman"/>
          <w:szCs w:val="22"/>
        </w:rPr>
        <w:t>сельского поселения</w:t>
      </w:r>
      <w:r>
        <w:rPr>
          <w:rFonts w:ascii="Times New Roman" w:hAnsi="Times New Roman" w:cs="Times New Roman"/>
          <w:szCs w:val="22"/>
        </w:rPr>
        <w:t>»</w:t>
      </w:r>
    </w:p>
    <w:p w:rsidR="00F678FF" w:rsidRPr="00136EA0" w:rsidRDefault="00F678FF" w:rsidP="00F678FF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Молчановского</w:t>
      </w:r>
      <w:proofErr w:type="spellEnd"/>
      <w:r>
        <w:rPr>
          <w:rFonts w:ascii="Times New Roman" w:hAnsi="Times New Roman" w:cs="Times New Roman"/>
          <w:szCs w:val="22"/>
        </w:rPr>
        <w:t xml:space="preserve"> района</w:t>
      </w:r>
    </w:p>
    <w:p w:rsidR="00F678FF" w:rsidRPr="00136EA0" w:rsidRDefault="00F678FF" w:rsidP="00F678F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Томской</w:t>
      </w:r>
      <w:r w:rsidRPr="00136EA0">
        <w:rPr>
          <w:rFonts w:ascii="Times New Roman" w:hAnsi="Times New Roman" w:cs="Times New Roman"/>
          <w:szCs w:val="22"/>
        </w:rPr>
        <w:t xml:space="preserve"> области</w:t>
      </w:r>
    </w:p>
    <w:p w:rsidR="00F678FF" w:rsidRPr="00EA6D5D" w:rsidRDefault="00F678FF" w:rsidP="00F678F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13.10.2023г.   №85</w:t>
      </w:r>
    </w:p>
    <w:p w:rsidR="00F678FF" w:rsidRDefault="00F678FF" w:rsidP="00F678FF">
      <w:pPr>
        <w:spacing w:line="276" w:lineRule="auto"/>
        <w:rPr>
          <w:b/>
          <w:sz w:val="40"/>
          <w:szCs w:val="40"/>
        </w:rPr>
      </w:pPr>
    </w:p>
    <w:p w:rsidR="00F678FF" w:rsidRPr="001E5A1C" w:rsidRDefault="00F678FF" w:rsidP="00F678FF">
      <w:pPr>
        <w:spacing w:line="276" w:lineRule="auto"/>
        <w:jc w:val="center"/>
        <w:rPr>
          <w:sz w:val="26"/>
          <w:szCs w:val="26"/>
        </w:rPr>
      </w:pPr>
      <w:r w:rsidRPr="001E5A1C">
        <w:rPr>
          <w:b/>
          <w:sz w:val="40"/>
          <w:szCs w:val="40"/>
        </w:rPr>
        <w:t>Общество с ограниченной ответственностью</w:t>
      </w:r>
    </w:p>
    <w:p w:rsidR="00F678FF" w:rsidRPr="001E5A1C" w:rsidRDefault="00F678FF" w:rsidP="00F678FF">
      <w:pPr>
        <w:spacing w:after="200" w:line="276" w:lineRule="auto"/>
        <w:jc w:val="center"/>
        <w:rPr>
          <w:sz w:val="26"/>
          <w:szCs w:val="26"/>
        </w:rPr>
      </w:pPr>
      <w:r w:rsidRPr="001E5A1C">
        <w:rPr>
          <w:b/>
          <w:sz w:val="40"/>
          <w:szCs w:val="40"/>
        </w:rPr>
        <w:t>«</w:t>
      </w:r>
      <w:proofErr w:type="spellStart"/>
      <w:r w:rsidRPr="001E5A1C">
        <w:rPr>
          <w:b/>
          <w:sz w:val="40"/>
          <w:szCs w:val="40"/>
        </w:rPr>
        <w:t>СибПроектНИИ</w:t>
      </w:r>
      <w:proofErr w:type="spellEnd"/>
      <w:r w:rsidRPr="001E5A1C">
        <w:rPr>
          <w:b/>
          <w:sz w:val="40"/>
          <w:szCs w:val="40"/>
        </w:rPr>
        <w:t>»</w:t>
      </w:r>
    </w:p>
    <w:p w:rsidR="00F678FF" w:rsidRPr="001E5A1C" w:rsidRDefault="00F678FF" w:rsidP="00F678FF">
      <w:pPr>
        <w:spacing w:after="200" w:line="276" w:lineRule="auto"/>
        <w:rPr>
          <w:sz w:val="26"/>
          <w:szCs w:val="26"/>
        </w:rPr>
      </w:pPr>
    </w:p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ПРОЕКТ ИЗМЕНЕНИЙ</w:t>
      </w:r>
    </w:p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В ГЕНЕРАЛЬНЫЙ ПЛАН</w:t>
      </w:r>
    </w:p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МУНИЦИПАЛЬНОГО ОБРАЗОВАНИЯ</w:t>
      </w:r>
    </w:p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«МОЛЧАНОВСКОЕ СЕЛЬСКОЕ ПОСЕЛЕНИЕ»</w:t>
      </w:r>
    </w:p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МОЛЧАНОВСКОГО РАЙОНА ТОМСКОЙ ОБЛАСТИ</w:t>
      </w:r>
    </w:p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Положение о территориальном планировании</w:t>
      </w:r>
    </w:p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</w:p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</w:p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</w:p>
    <w:p w:rsidR="00F678FF" w:rsidRPr="001E5A1C" w:rsidRDefault="00F678FF" w:rsidP="00F678FF">
      <w:pPr>
        <w:spacing w:after="200" w:line="276" w:lineRule="auto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Генеральный директор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  <w:t>Пономаренко М.В.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 </w:t>
      </w:r>
    </w:p>
    <w:p w:rsidR="00F678FF" w:rsidRPr="001E5A1C" w:rsidRDefault="00F678FF" w:rsidP="00F678FF">
      <w:pPr>
        <w:spacing w:line="276" w:lineRule="auto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 xml:space="preserve">Заместитель </w:t>
      </w:r>
      <w:proofErr w:type="gramStart"/>
      <w:r w:rsidRPr="001E5A1C">
        <w:rPr>
          <w:b/>
          <w:sz w:val="26"/>
          <w:szCs w:val="26"/>
        </w:rPr>
        <w:t>генерального</w:t>
      </w:r>
      <w:proofErr w:type="gramEnd"/>
    </w:p>
    <w:p w:rsidR="00F678FF" w:rsidRPr="001E5A1C" w:rsidRDefault="00F678FF" w:rsidP="00F678FF">
      <w:pPr>
        <w:spacing w:after="200" w:line="276" w:lineRule="auto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директора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  <w:t>Афанасьева О.И.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</w:t>
      </w:r>
    </w:p>
    <w:p w:rsidR="00F678FF" w:rsidRPr="001E5A1C" w:rsidRDefault="00F678FF" w:rsidP="00F678FF">
      <w:pPr>
        <w:spacing w:after="200" w:line="276" w:lineRule="auto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Инженер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  <w:t>Соболев Н.В.</w:t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 w:rsidRPr="001E5A1C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</w:t>
      </w:r>
    </w:p>
    <w:p w:rsidR="00F678FF" w:rsidRPr="001E5A1C" w:rsidRDefault="00F678FF" w:rsidP="00F678FF">
      <w:pPr>
        <w:spacing w:after="200" w:line="276" w:lineRule="auto"/>
        <w:rPr>
          <w:b/>
          <w:sz w:val="26"/>
          <w:szCs w:val="26"/>
        </w:rPr>
      </w:pPr>
    </w:p>
    <w:p w:rsidR="00F678FF" w:rsidRDefault="00F678FF" w:rsidP="00F678FF">
      <w:pPr>
        <w:spacing w:after="200" w:line="276" w:lineRule="auto"/>
        <w:rPr>
          <w:b/>
          <w:sz w:val="26"/>
          <w:szCs w:val="26"/>
        </w:rPr>
      </w:pPr>
    </w:p>
    <w:p w:rsidR="00F678FF" w:rsidRDefault="00F678FF" w:rsidP="00F678FF">
      <w:pPr>
        <w:spacing w:after="200" w:line="276" w:lineRule="auto"/>
        <w:rPr>
          <w:b/>
          <w:sz w:val="26"/>
          <w:szCs w:val="26"/>
        </w:rPr>
      </w:pPr>
    </w:p>
    <w:p w:rsidR="00F678FF" w:rsidRPr="001E5A1C" w:rsidRDefault="00F678FF" w:rsidP="00F678FF">
      <w:pPr>
        <w:spacing w:after="200" w:line="276" w:lineRule="auto"/>
        <w:rPr>
          <w:b/>
          <w:sz w:val="26"/>
          <w:szCs w:val="26"/>
        </w:rPr>
      </w:pPr>
    </w:p>
    <w:p w:rsidR="00F678FF" w:rsidRPr="001E5A1C" w:rsidRDefault="00F678FF" w:rsidP="00F678FF">
      <w:pPr>
        <w:jc w:val="center"/>
        <w:rPr>
          <w:b/>
          <w:sz w:val="26"/>
          <w:szCs w:val="26"/>
        </w:rPr>
      </w:pPr>
    </w:p>
    <w:p w:rsidR="00F678FF" w:rsidRPr="001E5A1C" w:rsidRDefault="00F678FF" w:rsidP="00F678FF">
      <w:pPr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Новосибирск</w:t>
      </w:r>
    </w:p>
    <w:p w:rsidR="00F678FF" w:rsidRPr="00BA0294" w:rsidRDefault="00F678FF" w:rsidP="00F678FF">
      <w:pPr>
        <w:spacing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t>2023г.</w:t>
      </w:r>
      <w:r w:rsidRPr="001E5A1C">
        <w:rPr>
          <w:b/>
          <w:bCs/>
          <w:kern w:val="32"/>
          <w:sz w:val="26"/>
          <w:szCs w:val="26"/>
        </w:rPr>
        <w:br w:type="page"/>
      </w:r>
      <w:bookmarkStart w:id="0" w:name="_Toc205881948"/>
      <w:bookmarkStart w:id="1" w:name="_Toc227060336"/>
      <w:bookmarkStart w:id="2" w:name="_Toc283898045"/>
      <w:bookmarkStart w:id="3" w:name="_Toc297545017"/>
      <w:bookmarkStart w:id="4" w:name="_Toc223864754"/>
      <w:bookmarkStart w:id="5" w:name="_Toc227060337"/>
      <w:bookmarkStart w:id="6" w:name="_Toc283898047"/>
      <w:bookmarkStart w:id="7" w:name="_Toc297545019"/>
      <w:r w:rsidRPr="001E5A1C">
        <w:rPr>
          <w:rFonts w:ascii="Times New Roman Полужирный" w:hAnsi="Times New Roman Полужирный"/>
          <w:b/>
          <w:bCs/>
          <w:caps/>
          <w:kern w:val="32"/>
          <w:sz w:val="26"/>
          <w:szCs w:val="26"/>
        </w:rPr>
        <w:lastRenderedPageBreak/>
        <w:t>состав проекта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054"/>
        <w:gridCol w:w="1317"/>
        <w:gridCol w:w="1417"/>
      </w:tblGrid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  <w:lang w:val="en-US"/>
              </w:rPr>
              <w:t>№</w:t>
            </w:r>
            <w:r w:rsidRPr="001E5A1C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E5A1C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E5A1C">
              <w:rPr>
                <w:b/>
                <w:sz w:val="26"/>
                <w:szCs w:val="26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E5A1C">
              <w:rPr>
                <w:b/>
                <w:sz w:val="26"/>
                <w:szCs w:val="26"/>
              </w:rPr>
              <w:t>Масштаб</w:t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rPr>
                <w:i/>
              </w:rPr>
            </w:pPr>
            <w:r w:rsidRPr="001E5A1C">
              <w:rPr>
                <w:i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</w:pPr>
            <w:r w:rsidRPr="001E5A1C">
              <w:t>Положение о территориальном планировании.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sym w:font="Symbol" w:char="F02D"/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rPr>
                <w:i/>
              </w:rPr>
            </w:pPr>
            <w:r w:rsidRPr="001E5A1C">
              <w:rPr>
                <w:i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i/>
              </w:rPr>
            </w:pP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</w:pPr>
            <w:r w:rsidRPr="001E5A1C">
              <w:t>Карта границ населенных пунктов, входящих в состав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-</w:t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</w:pPr>
            <w:r w:rsidRPr="001E5A1C">
              <w:t>Карта планируемого размещения объектов местного значения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-</w:t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</w:pPr>
            <w:r w:rsidRPr="001E5A1C">
              <w:t>Карта функциональных зон, совмещенная со схемой зон с особыми условиями использования территории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-</w:t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</w:pPr>
            <w:proofErr w:type="gramStart"/>
            <w:r w:rsidRPr="001E5A1C">
              <w:t>Параметры функциональных зон, а также сведения о планируемых для размещения в них объектов федерального значения, объектах регионального значения, объектах местного значения, за исключением линейных объектов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b/>
                <w:i/>
                <w:sz w:val="26"/>
                <w:szCs w:val="26"/>
              </w:rPr>
            </w:pPr>
            <w:r w:rsidRPr="001E5A1C">
              <w:rPr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rPr>
                <w:i/>
              </w:rPr>
            </w:pPr>
            <w:r w:rsidRPr="001E5A1C">
              <w:rPr>
                <w:i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</w:pPr>
            <w:r w:rsidRPr="001E5A1C"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sym w:font="Symbol" w:char="F02D"/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rPr>
                <w:i/>
              </w:rPr>
            </w:pPr>
            <w:r w:rsidRPr="001E5A1C">
              <w:rPr>
                <w:i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678FF" w:rsidRPr="001E5A1C" w:rsidTr="009405CF">
        <w:trPr>
          <w:trHeight w:val="2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</w:pPr>
            <w:r w:rsidRPr="001E5A1C">
              <w:t>Карта границ населенных пунктов, входящих в состав муниципального образования</w:t>
            </w:r>
          </w:p>
          <w:p w:rsidR="00F678FF" w:rsidRPr="001E5A1C" w:rsidRDefault="00F678FF" w:rsidP="009405CF">
            <w:pPr>
              <w:snapToGrid w:val="0"/>
            </w:pPr>
            <w:r w:rsidRPr="001E5A1C">
              <w:t xml:space="preserve"> Карта планируемого размещения объектов местного значения </w:t>
            </w:r>
          </w:p>
          <w:p w:rsidR="00F678FF" w:rsidRPr="001E5A1C" w:rsidRDefault="00F678FF" w:rsidP="009405CF">
            <w:pPr>
              <w:snapToGrid w:val="0"/>
            </w:pPr>
            <w:r w:rsidRPr="001E5A1C">
              <w:t>Карта функциональных зон, совмещенная со схемой зон с особыми условиями использования территории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-</w:t>
            </w:r>
          </w:p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F678FF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 xml:space="preserve">Перечень координат характерных точек границ населенного пункта с. Молчаново МО </w:t>
            </w: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 </w:t>
            </w:r>
            <w:proofErr w:type="spellStart"/>
            <w:r w:rsidRPr="001E5A1C">
              <w:t>Молчановского</w:t>
            </w:r>
            <w:proofErr w:type="spellEnd"/>
            <w:r w:rsidRPr="001E5A1C">
              <w:t xml:space="preserve">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  <w:p w:rsidR="00F678FF" w:rsidRPr="001E5A1C" w:rsidRDefault="00F678FF" w:rsidP="00F678FF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 xml:space="preserve">Перечень координат характерных точек границ населенного пункта с. Соколовка МО </w:t>
            </w: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 </w:t>
            </w:r>
            <w:proofErr w:type="spellStart"/>
            <w:r w:rsidRPr="001E5A1C">
              <w:t>Молчановского</w:t>
            </w:r>
            <w:proofErr w:type="spellEnd"/>
            <w:r w:rsidRPr="001E5A1C">
              <w:t xml:space="preserve">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  <w:p w:rsidR="00F678FF" w:rsidRPr="001E5A1C" w:rsidRDefault="00F678FF" w:rsidP="00F678FF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 xml:space="preserve">Перечень координат характерных точек границ населенного пункта с. Гришино МО </w:t>
            </w: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 </w:t>
            </w:r>
            <w:proofErr w:type="spellStart"/>
            <w:r w:rsidRPr="001E5A1C">
              <w:t>Молчановского</w:t>
            </w:r>
            <w:proofErr w:type="spellEnd"/>
            <w:r w:rsidRPr="001E5A1C">
              <w:t xml:space="preserve">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  <w:p w:rsidR="00F678FF" w:rsidRPr="001E5A1C" w:rsidRDefault="00F678FF" w:rsidP="00F678FF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 xml:space="preserve">Перечень координат характерных точек </w:t>
            </w:r>
            <w:r w:rsidRPr="001E5A1C">
              <w:lastRenderedPageBreak/>
              <w:t xml:space="preserve">границ населенного пункта д. </w:t>
            </w:r>
            <w:proofErr w:type="spellStart"/>
            <w:r w:rsidRPr="001E5A1C">
              <w:t>Майково</w:t>
            </w:r>
            <w:proofErr w:type="spellEnd"/>
            <w:r w:rsidRPr="001E5A1C">
              <w:t xml:space="preserve"> МО </w:t>
            </w: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 </w:t>
            </w:r>
            <w:proofErr w:type="spellStart"/>
            <w:r w:rsidRPr="001E5A1C">
              <w:t>Молчановского</w:t>
            </w:r>
            <w:proofErr w:type="spellEnd"/>
            <w:r w:rsidRPr="001E5A1C">
              <w:t xml:space="preserve">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  <w:p w:rsidR="00F678FF" w:rsidRPr="001E5A1C" w:rsidRDefault="00F678FF" w:rsidP="00F678FF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 xml:space="preserve">Перечень координат характерных точек границ населенного пункта д. Алексеевка МО </w:t>
            </w: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 </w:t>
            </w:r>
            <w:proofErr w:type="spellStart"/>
            <w:r w:rsidRPr="001E5A1C">
              <w:t>Молчановского</w:t>
            </w:r>
            <w:proofErr w:type="spellEnd"/>
            <w:r w:rsidRPr="001E5A1C">
              <w:t xml:space="preserve">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  <w:p w:rsidR="00F678FF" w:rsidRPr="001E5A1C" w:rsidRDefault="00F678FF" w:rsidP="00F678FF">
            <w:pPr>
              <w:numPr>
                <w:ilvl w:val="0"/>
                <w:numId w:val="25"/>
              </w:numPr>
              <w:spacing w:after="200" w:line="276" w:lineRule="auto"/>
              <w:jc w:val="both"/>
            </w:pPr>
            <w:r w:rsidRPr="001E5A1C">
              <w:t xml:space="preserve">Перечень координат характерных точек границ населенного пункта д. Нижняя </w:t>
            </w:r>
            <w:proofErr w:type="spellStart"/>
            <w:r w:rsidRPr="001E5A1C">
              <w:t>Фёдоровка</w:t>
            </w:r>
            <w:proofErr w:type="spellEnd"/>
            <w:r w:rsidRPr="001E5A1C">
              <w:t xml:space="preserve"> МО </w:t>
            </w: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 </w:t>
            </w:r>
            <w:proofErr w:type="spellStart"/>
            <w:r w:rsidRPr="001E5A1C">
              <w:t>Молчановского</w:t>
            </w:r>
            <w:proofErr w:type="spellEnd"/>
            <w:r w:rsidRPr="001E5A1C">
              <w:t xml:space="preserve"> района Томской области в системе координат «</w:t>
            </w:r>
            <w:proofErr w:type="gramStart"/>
            <w:r w:rsidRPr="001E5A1C">
              <w:t>МСК</w:t>
            </w:r>
            <w:proofErr w:type="gramEnd"/>
            <w:r w:rsidRPr="001E5A1C">
              <w:t xml:space="preserve"> 70, зона 4» (Предварительный);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lastRenderedPageBreak/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sym w:font="Symbol" w:char="F02D"/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b/>
                <w:i/>
                <w:sz w:val="26"/>
                <w:szCs w:val="26"/>
              </w:rPr>
              <w:t>Материалы проекта в электронной форме</w:t>
            </w:r>
          </w:p>
        </w:tc>
      </w:tr>
      <w:tr w:rsidR="00F678FF" w:rsidRPr="001E5A1C" w:rsidTr="009405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  <w:rPr>
                <w:sz w:val="26"/>
                <w:szCs w:val="26"/>
              </w:rPr>
            </w:pPr>
            <w:r w:rsidRPr="001E5A1C">
              <w:rPr>
                <w:sz w:val="26"/>
                <w:szCs w:val="26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rPr>
                <w:sz w:val="22"/>
              </w:rPr>
            </w:pPr>
            <w:r w:rsidRPr="001E5A1C">
              <w:rPr>
                <w:sz w:val="22"/>
              </w:rPr>
              <w:t>Диск CD: Положение о территориальном планировании (графические и текстовые материалы).</w:t>
            </w:r>
          </w:p>
          <w:p w:rsidR="00F678FF" w:rsidRPr="001E5A1C" w:rsidRDefault="00F678FF" w:rsidP="009405CF">
            <w:pPr>
              <w:snapToGrid w:val="0"/>
            </w:pPr>
            <w:r w:rsidRPr="001E5A1C">
              <w:rPr>
                <w:sz w:val="22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8FF" w:rsidRPr="001E5A1C" w:rsidRDefault="00F678FF" w:rsidP="009405CF">
            <w:pPr>
              <w:snapToGrid w:val="0"/>
              <w:jc w:val="center"/>
            </w:pPr>
            <w:r w:rsidRPr="001E5A1C">
              <w:sym w:font="Symbol" w:char="F02D"/>
            </w:r>
          </w:p>
        </w:tc>
      </w:tr>
    </w:tbl>
    <w:p w:rsidR="00F678FF" w:rsidRPr="001E5A1C" w:rsidRDefault="00F678FF" w:rsidP="00F678FF">
      <w:pPr>
        <w:spacing w:after="200" w:line="276" w:lineRule="auto"/>
        <w:jc w:val="center"/>
        <w:rPr>
          <w:b/>
          <w:sz w:val="26"/>
          <w:szCs w:val="26"/>
        </w:rPr>
      </w:pPr>
      <w:r w:rsidRPr="001E5A1C">
        <w:rPr>
          <w:b/>
          <w:sz w:val="26"/>
          <w:szCs w:val="26"/>
        </w:rPr>
        <w:br w:type="page"/>
      </w:r>
      <w:r w:rsidRPr="001E5A1C">
        <w:rPr>
          <w:b/>
          <w:sz w:val="26"/>
          <w:szCs w:val="26"/>
        </w:rPr>
        <w:lastRenderedPageBreak/>
        <w:t>1. ВВЕДЕНИЕ</w:t>
      </w:r>
    </w:p>
    <w:p w:rsidR="00F678FF" w:rsidRPr="001E5A1C" w:rsidRDefault="00F678FF" w:rsidP="00F678FF">
      <w:pPr>
        <w:ind w:firstLine="708"/>
        <w:contextualSpacing/>
        <w:jc w:val="both"/>
        <w:rPr>
          <w:sz w:val="26"/>
          <w:szCs w:val="26"/>
        </w:rPr>
      </w:pPr>
    </w:p>
    <w:p w:rsidR="00F678FF" w:rsidRPr="001E5A1C" w:rsidRDefault="00F678FF" w:rsidP="00F678FF">
      <w:pPr>
        <w:ind w:firstLine="708"/>
        <w:contextualSpacing/>
        <w:jc w:val="both"/>
      </w:pPr>
      <w:r w:rsidRPr="001E5A1C">
        <w:t>Изменения в Генеральный план муниципального образования «</w:t>
      </w:r>
      <w:proofErr w:type="spellStart"/>
      <w:r w:rsidRPr="001E5A1C">
        <w:t>Молчановское</w:t>
      </w:r>
      <w:proofErr w:type="spellEnd"/>
      <w:r w:rsidRPr="001E5A1C">
        <w:t xml:space="preserve"> сельское поселение» </w:t>
      </w:r>
      <w:proofErr w:type="spellStart"/>
      <w:r w:rsidRPr="001E5A1C">
        <w:t>Молчановского</w:t>
      </w:r>
      <w:proofErr w:type="spellEnd"/>
      <w:r w:rsidRPr="001E5A1C">
        <w:t xml:space="preserve"> района Томской области, утвержденный решением Совета </w:t>
      </w:r>
      <w:proofErr w:type="spellStart"/>
      <w:r w:rsidRPr="001E5A1C">
        <w:t>Молчановского</w:t>
      </w:r>
      <w:proofErr w:type="spellEnd"/>
      <w:r w:rsidRPr="001E5A1C">
        <w:t xml:space="preserve"> сельского поселения от г. №</w:t>
      </w:r>
      <w:proofErr w:type="gramStart"/>
      <w:r w:rsidRPr="001E5A1C">
        <w:t xml:space="preserve"> ,</w:t>
      </w:r>
      <w:proofErr w:type="gramEnd"/>
      <w:r w:rsidRPr="001E5A1C">
        <w:t xml:space="preserve"> подготовлены ООО «</w:t>
      </w:r>
      <w:proofErr w:type="spellStart"/>
      <w:r w:rsidRPr="001E5A1C">
        <w:t>СибПроектНИИ</w:t>
      </w:r>
      <w:proofErr w:type="spellEnd"/>
      <w:r w:rsidRPr="001E5A1C">
        <w:t>» (г. Новосибирск) на основании муниципального контракта от 09.01.2023 № 1/23.</w:t>
      </w:r>
    </w:p>
    <w:p w:rsidR="00F678FF" w:rsidRPr="001E5A1C" w:rsidRDefault="00F678FF" w:rsidP="00F678FF">
      <w:pPr>
        <w:ind w:firstLine="709"/>
        <w:contextualSpacing/>
        <w:jc w:val="both"/>
      </w:pPr>
      <w:r w:rsidRPr="001E5A1C">
        <w:t xml:space="preserve">Целью внесения изменений в Генеральный план </w:t>
      </w:r>
      <w:proofErr w:type="spellStart"/>
      <w:r w:rsidRPr="001E5A1C">
        <w:t>Молчановского</w:t>
      </w:r>
      <w:proofErr w:type="spellEnd"/>
      <w:r w:rsidRPr="001E5A1C">
        <w:t xml:space="preserve"> сельского поселения (далее – Генеральный план поселения)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</w:t>
      </w:r>
      <w:proofErr w:type="spellStart"/>
      <w:r w:rsidRPr="001E5A1C">
        <w:t>Молчановского</w:t>
      </w:r>
      <w:proofErr w:type="spellEnd"/>
      <w:r w:rsidRPr="001E5A1C">
        <w:t xml:space="preserve"> муниципального района и органов местного самоуправления поселения. Внесенные изменения в Генеральный план поселения позволят откорректировать границы населенных пунктов поселения с учетом имеющихся сведений Единого государственного реестра недвижимости (далее – ЕГРН), увеличив границы населенных пунктов в связи с потребностью поселения.</w:t>
      </w:r>
    </w:p>
    <w:p w:rsidR="00F678FF" w:rsidRPr="001E5A1C" w:rsidRDefault="00F678FF" w:rsidP="00F678FF">
      <w:pPr>
        <w:ind w:firstLine="709"/>
        <w:contextualSpacing/>
        <w:jc w:val="both"/>
      </w:pPr>
      <w:proofErr w:type="gramStart"/>
      <w:r w:rsidRPr="001E5A1C">
        <w:t>Изменения в Генеральный план муниципального образования «</w:t>
      </w:r>
      <w:proofErr w:type="spellStart"/>
      <w:r w:rsidRPr="001E5A1C">
        <w:t>Молчановское</w:t>
      </w:r>
      <w:proofErr w:type="spellEnd"/>
      <w:r w:rsidRPr="001E5A1C">
        <w:t xml:space="preserve"> сельское поселение» вносятся в отношении границ населенных пунктов, входящих в состав поселения (с. Молчаново, с. Соколовка, с. Гришино, д. </w:t>
      </w:r>
      <w:proofErr w:type="spellStart"/>
      <w:r w:rsidRPr="001E5A1C">
        <w:t>Майково</w:t>
      </w:r>
      <w:proofErr w:type="spellEnd"/>
      <w:r w:rsidRPr="001E5A1C">
        <w:t xml:space="preserve">, д. Алексеевка, д. Нижняя </w:t>
      </w:r>
      <w:proofErr w:type="spellStart"/>
      <w:r w:rsidRPr="001E5A1C">
        <w:t>Фёдоровка</w:t>
      </w:r>
      <w:proofErr w:type="spellEnd"/>
      <w:r w:rsidRPr="001E5A1C">
        <w:t xml:space="preserve">), с учетом имеющихся сведений Единого государственного реестра недвижимости и сведениям департамента лесного хозяйства Томской области с целью исключения пересечений с землями лесного фонда. </w:t>
      </w:r>
      <w:proofErr w:type="gramEnd"/>
    </w:p>
    <w:p w:rsidR="00F678FF" w:rsidRPr="001E5A1C" w:rsidRDefault="00F678FF" w:rsidP="00F678FF">
      <w:pPr>
        <w:ind w:firstLine="709"/>
        <w:contextualSpacing/>
        <w:jc w:val="both"/>
      </w:pPr>
      <w:r w:rsidRPr="001E5A1C">
        <w:t>В результате внесенных изменений исключены пересечения границ населенных пунктов с границами земель лесного фонда.</w:t>
      </w:r>
    </w:p>
    <w:p w:rsidR="00F678FF" w:rsidRPr="001E5A1C" w:rsidRDefault="00F678FF" w:rsidP="00F678FF">
      <w:pPr>
        <w:ind w:firstLine="708"/>
        <w:contextualSpacing/>
        <w:jc w:val="both"/>
      </w:pPr>
      <w:proofErr w:type="gramStart"/>
      <w:r w:rsidRPr="001E5A1C">
        <w:t>Кроме этого проектом внесения изменений в генеральный план предусмотрено изменения функционального зонирования территории населенных пунктов сельского поселения с целью приведения их в соответствие с фактическим использованием</w:t>
      </w:r>
      <w:proofErr w:type="gramEnd"/>
      <w:r w:rsidRPr="001E5A1C">
        <w:t xml:space="preserve"> территории</w:t>
      </w:r>
      <w:r w:rsidRPr="001E5A1C">
        <w:rPr>
          <w:shd w:val="clear" w:color="auto" w:fill="F8F9FA"/>
        </w:rPr>
        <w:t>.</w:t>
      </w:r>
    </w:p>
    <w:p w:rsidR="00F678FF" w:rsidRPr="001E5A1C" w:rsidRDefault="00F678FF" w:rsidP="00F678FF">
      <w:pPr>
        <w:ind w:firstLine="709"/>
        <w:contextualSpacing/>
        <w:jc w:val="both"/>
      </w:pPr>
      <w:r w:rsidRPr="001E5A1C">
        <w:t>Изменения вносятся в следующие структурные элементы Положения о территориальном планировании Генерального плана муниципального образования «</w:t>
      </w:r>
      <w:proofErr w:type="spellStart"/>
      <w:r w:rsidRPr="001E5A1C">
        <w:t>Молчановское</w:t>
      </w:r>
      <w:proofErr w:type="spellEnd"/>
      <w:r w:rsidRPr="001E5A1C">
        <w:t xml:space="preserve"> сельское поселение», утвержденного решением Совета </w:t>
      </w:r>
      <w:proofErr w:type="spellStart"/>
      <w:r w:rsidRPr="001E5A1C">
        <w:t>Молчановского</w:t>
      </w:r>
      <w:proofErr w:type="spellEnd"/>
      <w:r w:rsidRPr="001E5A1C">
        <w:t xml:space="preserve"> сельского поселения от г №</w:t>
      </w:r>
      <w:proofErr w:type="gramStart"/>
      <w:r w:rsidRPr="001E5A1C">
        <w:t xml:space="preserve"> :</w:t>
      </w:r>
      <w:proofErr w:type="gramEnd"/>
    </w:p>
    <w:p w:rsidR="00F678FF" w:rsidRPr="001E5A1C" w:rsidRDefault="00F678FF" w:rsidP="00F678FF">
      <w:pPr>
        <w:numPr>
          <w:ilvl w:val="0"/>
          <w:numId w:val="26"/>
        </w:numPr>
        <w:spacing w:after="120" w:line="276" w:lineRule="auto"/>
        <w:ind w:left="0" w:firstLine="709"/>
        <w:contextualSpacing/>
        <w:jc w:val="both"/>
      </w:pPr>
      <w:r w:rsidRPr="001E5A1C">
        <w:t>Карта границ населенных пунктов, входящих в состав муниципального образования;</w:t>
      </w:r>
    </w:p>
    <w:p w:rsidR="00F678FF" w:rsidRPr="001E5A1C" w:rsidRDefault="00F678FF" w:rsidP="00F678FF">
      <w:pPr>
        <w:numPr>
          <w:ilvl w:val="0"/>
          <w:numId w:val="26"/>
        </w:numPr>
        <w:spacing w:after="120" w:line="276" w:lineRule="auto"/>
        <w:ind w:left="0" w:firstLine="709"/>
        <w:contextualSpacing/>
        <w:jc w:val="both"/>
      </w:pPr>
      <w:r w:rsidRPr="001E5A1C">
        <w:t>Карта планируемого размещения объектов местного значения;</w:t>
      </w:r>
    </w:p>
    <w:p w:rsidR="00F678FF" w:rsidRPr="001E5A1C" w:rsidRDefault="00F678FF" w:rsidP="00F678FF">
      <w:pPr>
        <w:numPr>
          <w:ilvl w:val="0"/>
          <w:numId w:val="26"/>
        </w:numPr>
        <w:spacing w:after="120" w:line="276" w:lineRule="auto"/>
        <w:ind w:left="0" w:firstLine="709"/>
        <w:contextualSpacing/>
        <w:jc w:val="both"/>
      </w:pPr>
      <w:r w:rsidRPr="001E5A1C">
        <w:t xml:space="preserve"> Карта функциональных зон, совмещенная со схемой зон с особыми условиями использования территории;</w:t>
      </w:r>
    </w:p>
    <w:p w:rsidR="00F678FF" w:rsidRPr="001E5A1C" w:rsidRDefault="00F678FF" w:rsidP="00F678FF">
      <w:pPr>
        <w:spacing w:after="120"/>
        <w:ind w:firstLine="709"/>
        <w:contextualSpacing/>
        <w:jc w:val="both"/>
      </w:pPr>
      <w:r w:rsidRPr="001E5A1C">
        <w:t>Добавлены разделы</w:t>
      </w:r>
    </w:p>
    <w:p w:rsidR="00F678FF" w:rsidRPr="001E5A1C" w:rsidRDefault="00F678FF" w:rsidP="00F678FF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Cs w:val="28"/>
        </w:rPr>
      </w:pPr>
      <w:r w:rsidRPr="001E5A1C">
        <w:rPr>
          <w:szCs w:val="28"/>
        </w:rPr>
        <w:t xml:space="preserve">4. Сведения о видах, назначении и наименованиях планируемых для размещения объектов местного значения </w:t>
      </w:r>
      <w:proofErr w:type="spellStart"/>
      <w:r w:rsidRPr="001E5A1C">
        <w:t>Молчановского</w:t>
      </w:r>
      <w:proofErr w:type="spellEnd"/>
      <w:r w:rsidRPr="001E5A1C">
        <w:rPr>
          <w:szCs w:val="28"/>
        </w:rPr>
        <w:t xml:space="preserve"> сельского поселения </w:t>
      </w:r>
      <w:proofErr w:type="spellStart"/>
      <w:r w:rsidRPr="001E5A1C">
        <w:rPr>
          <w:szCs w:val="28"/>
        </w:rPr>
        <w:t>Молчановского</w:t>
      </w:r>
      <w:proofErr w:type="spellEnd"/>
      <w:r w:rsidRPr="001E5A1C">
        <w:rPr>
          <w:szCs w:val="28"/>
        </w:rPr>
        <w:t xml:space="preserve">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F678FF" w:rsidRPr="001E5A1C" w:rsidRDefault="00F678FF" w:rsidP="00F678F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1"/>
      </w:pPr>
      <w:r w:rsidRPr="001E5A1C">
        <w:t>5.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объектов;</w:t>
      </w:r>
    </w:p>
    <w:p w:rsidR="00F678FF" w:rsidRPr="001E5A1C" w:rsidRDefault="00F678FF" w:rsidP="00F678FF">
      <w:pPr>
        <w:ind w:firstLine="709"/>
        <w:jc w:val="both"/>
      </w:pPr>
      <w:r w:rsidRPr="001E5A1C">
        <w:t xml:space="preserve">6. Перечень координат характерных точек границ населенного пункта с. Молчаново МО </w:t>
      </w:r>
      <w:proofErr w:type="spellStart"/>
      <w:r w:rsidRPr="001E5A1C">
        <w:t>Молчановское</w:t>
      </w:r>
      <w:proofErr w:type="spellEnd"/>
      <w:r w:rsidRPr="001E5A1C">
        <w:t xml:space="preserve"> сельское поселение </w:t>
      </w:r>
      <w:proofErr w:type="spellStart"/>
      <w:r w:rsidRPr="001E5A1C">
        <w:t>Молчановского</w:t>
      </w:r>
      <w:proofErr w:type="spellEnd"/>
      <w:r w:rsidRPr="001E5A1C">
        <w:t xml:space="preserve"> района Томской области в системе координат «</w:t>
      </w:r>
      <w:proofErr w:type="gramStart"/>
      <w:r w:rsidRPr="001E5A1C">
        <w:t>МСК</w:t>
      </w:r>
      <w:proofErr w:type="gramEnd"/>
      <w:r w:rsidRPr="001E5A1C">
        <w:t xml:space="preserve"> 70, зона 4» (Предварительный);</w:t>
      </w:r>
    </w:p>
    <w:p w:rsidR="00F678FF" w:rsidRPr="001E5A1C" w:rsidRDefault="00F678FF" w:rsidP="00F678FF">
      <w:pPr>
        <w:numPr>
          <w:ilvl w:val="0"/>
          <w:numId w:val="25"/>
        </w:numPr>
        <w:spacing w:after="200" w:line="276" w:lineRule="auto"/>
        <w:ind w:left="0" w:firstLine="709"/>
        <w:jc w:val="both"/>
      </w:pPr>
      <w:r w:rsidRPr="001E5A1C">
        <w:t xml:space="preserve">Перечень координат характерных точек границ населенного пункта с. Соколовка МО </w:t>
      </w:r>
      <w:proofErr w:type="spellStart"/>
      <w:r w:rsidRPr="001E5A1C">
        <w:t>Молчановское</w:t>
      </w:r>
      <w:proofErr w:type="spellEnd"/>
      <w:r w:rsidRPr="001E5A1C">
        <w:t xml:space="preserve"> сельское поселение </w:t>
      </w:r>
      <w:proofErr w:type="spellStart"/>
      <w:r w:rsidRPr="001E5A1C">
        <w:t>Молчановского</w:t>
      </w:r>
      <w:proofErr w:type="spellEnd"/>
      <w:r w:rsidRPr="001E5A1C">
        <w:t xml:space="preserve"> района Томской области в системе координат «</w:t>
      </w:r>
      <w:proofErr w:type="gramStart"/>
      <w:r w:rsidRPr="001E5A1C">
        <w:t>МСК</w:t>
      </w:r>
      <w:proofErr w:type="gramEnd"/>
      <w:r w:rsidRPr="001E5A1C">
        <w:t xml:space="preserve"> 70, зона 4» (Предварительный);</w:t>
      </w:r>
    </w:p>
    <w:p w:rsidR="00F678FF" w:rsidRPr="001E5A1C" w:rsidRDefault="00F678FF" w:rsidP="00F678FF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1"/>
        <w:rPr>
          <w:szCs w:val="28"/>
        </w:rPr>
      </w:pPr>
      <w:r w:rsidRPr="001E5A1C">
        <w:rPr>
          <w:szCs w:val="28"/>
        </w:rPr>
        <w:t xml:space="preserve">Перечень координат характерных точек границ населенного пункта с. Гришино МО </w:t>
      </w:r>
      <w:proofErr w:type="spellStart"/>
      <w:r w:rsidRPr="001E5A1C">
        <w:rPr>
          <w:szCs w:val="28"/>
        </w:rPr>
        <w:t>Молчановское</w:t>
      </w:r>
      <w:proofErr w:type="spellEnd"/>
      <w:r w:rsidRPr="001E5A1C">
        <w:rPr>
          <w:szCs w:val="28"/>
        </w:rPr>
        <w:t xml:space="preserve"> сельское поселение </w:t>
      </w:r>
      <w:proofErr w:type="spellStart"/>
      <w:r w:rsidRPr="001E5A1C">
        <w:rPr>
          <w:szCs w:val="28"/>
        </w:rPr>
        <w:t>Молчановского</w:t>
      </w:r>
      <w:proofErr w:type="spellEnd"/>
      <w:r w:rsidRPr="001E5A1C">
        <w:rPr>
          <w:szCs w:val="28"/>
        </w:rPr>
        <w:t xml:space="preserve"> района Томской области в системе координат «</w:t>
      </w:r>
      <w:proofErr w:type="gramStart"/>
      <w:r w:rsidRPr="001E5A1C">
        <w:rPr>
          <w:szCs w:val="28"/>
        </w:rPr>
        <w:t>МСК</w:t>
      </w:r>
      <w:proofErr w:type="gramEnd"/>
      <w:r w:rsidRPr="001E5A1C">
        <w:rPr>
          <w:szCs w:val="28"/>
        </w:rPr>
        <w:t xml:space="preserve"> 70, зона 4» (Предварительный);</w:t>
      </w:r>
    </w:p>
    <w:p w:rsidR="00F678FF" w:rsidRPr="001E5A1C" w:rsidRDefault="00F678FF" w:rsidP="00F678FF">
      <w:pPr>
        <w:spacing w:line="276" w:lineRule="auto"/>
        <w:ind w:firstLine="709"/>
        <w:jc w:val="both"/>
        <w:rPr>
          <w:szCs w:val="22"/>
        </w:rPr>
      </w:pPr>
      <w:r w:rsidRPr="001E5A1C">
        <w:rPr>
          <w:rFonts w:ascii="Calibri" w:hAnsi="Calibri"/>
          <w:sz w:val="22"/>
          <w:szCs w:val="22"/>
        </w:rPr>
        <w:lastRenderedPageBreak/>
        <w:t>9.</w:t>
      </w:r>
      <w:r w:rsidRPr="001E5A1C">
        <w:rPr>
          <w:rFonts w:ascii="Calibri" w:hAnsi="Calibri"/>
          <w:szCs w:val="22"/>
        </w:rPr>
        <w:t xml:space="preserve"> </w:t>
      </w:r>
      <w:r w:rsidRPr="001E5A1C">
        <w:rPr>
          <w:szCs w:val="22"/>
        </w:rPr>
        <w:t xml:space="preserve">Перечень координат характерных точек границ населенного пункта д. </w:t>
      </w:r>
      <w:proofErr w:type="spellStart"/>
      <w:r w:rsidRPr="001E5A1C">
        <w:rPr>
          <w:szCs w:val="22"/>
        </w:rPr>
        <w:t>Майково</w:t>
      </w:r>
      <w:proofErr w:type="spellEnd"/>
      <w:r w:rsidRPr="001E5A1C">
        <w:rPr>
          <w:szCs w:val="22"/>
        </w:rPr>
        <w:t xml:space="preserve"> МО </w:t>
      </w:r>
      <w:proofErr w:type="spellStart"/>
      <w:r w:rsidRPr="001E5A1C">
        <w:rPr>
          <w:szCs w:val="22"/>
        </w:rPr>
        <w:t>Молчановское</w:t>
      </w:r>
      <w:proofErr w:type="spellEnd"/>
      <w:r w:rsidRPr="001E5A1C">
        <w:rPr>
          <w:szCs w:val="22"/>
        </w:rPr>
        <w:t xml:space="preserve"> сельское поселение </w:t>
      </w:r>
      <w:proofErr w:type="spellStart"/>
      <w:r w:rsidRPr="001E5A1C">
        <w:rPr>
          <w:szCs w:val="22"/>
        </w:rPr>
        <w:t>Молчановского</w:t>
      </w:r>
      <w:proofErr w:type="spellEnd"/>
      <w:r w:rsidRPr="001E5A1C">
        <w:rPr>
          <w:szCs w:val="22"/>
        </w:rPr>
        <w:t xml:space="preserve"> района Томской области в системе координат «</w:t>
      </w:r>
      <w:proofErr w:type="gramStart"/>
      <w:r w:rsidRPr="001E5A1C">
        <w:rPr>
          <w:szCs w:val="22"/>
        </w:rPr>
        <w:t>МСК</w:t>
      </w:r>
      <w:proofErr w:type="gramEnd"/>
      <w:r w:rsidRPr="001E5A1C">
        <w:rPr>
          <w:szCs w:val="22"/>
        </w:rPr>
        <w:t xml:space="preserve"> 70, зона 4» (Предварительный);</w:t>
      </w:r>
    </w:p>
    <w:p w:rsidR="00F678FF" w:rsidRPr="001E5A1C" w:rsidRDefault="00F678FF" w:rsidP="00F678FF">
      <w:pPr>
        <w:spacing w:line="276" w:lineRule="auto"/>
        <w:ind w:firstLine="709"/>
        <w:jc w:val="both"/>
        <w:rPr>
          <w:szCs w:val="22"/>
        </w:rPr>
      </w:pPr>
      <w:r w:rsidRPr="001E5A1C">
        <w:rPr>
          <w:szCs w:val="22"/>
        </w:rPr>
        <w:t xml:space="preserve">10. Перечень координат характерных точек границ населенного пункта д. Алексеевка МО </w:t>
      </w:r>
      <w:proofErr w:type="spellStart"/>
      <w:r w:rsidRPr="001E5A1C">
        <w:rPr>
          <w:szCs w:val="22"/>
        </w:rPr>
        <w:t>Молчановское</w:t>
      </w:r>
      <w:proofErr w:type="spellEnd"/>
      <w:r w:rsidRPr="001E5A1C">
        <w:rPr>
          <w:szCs w:val="22"/>
        </w:rPr>
        <w:t xml:space="preserve"> сельское поселение </w:t>
      </w:r>
      <w:proofErr w:type="spellStart"/>
      <w:r w:rsidRPr="001E5A1C">
        <w:rPr>
          <w:szCs w:val="22"/>
        </w:rPr>
        <w:t>Молчановского</w:t>
      </w:r>
      <w:proofErr w:type="spellEnd"/>
      <w:r w:rsidRPr="001E5A1C">
        <w:rPr>
          <w:szCs w:val="22"/>
        </w:rPr>
        <w:t xml:space="preserve"> района Томской области в системе координат «</w:t>
      </w:r>
      <w:proofErr w:type="gramStart"/>
      <w:r w:rsidRPr="001E5A1C">
        <w:rPr>
          <w:szCs w:val="22"/>
        </w:rPr>
        <w:t>МСК</w:t>
      </w:r>
      <w:proofErr w:type="gramEnd"/>
      <w:r w:rsidRPr="001E5A1C">
        <w:rPr>
          <w:szCs w:val="22"/>
        </w:rPr>
        <w:t xml:space="preserve"> 70, зона 4» (Предварительный);</w:t>
      </w:r>
    </w:p>
    <w:p w:rsidR="00F678FF" w:rsidRPr="001E5A1C" w:rsidRDefault="00F678FF" w:rsidP="00F678FF">
      <w:pPr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1E5A1C">
        <w:rPr>
          <w:szCs w:val="22"/>
        </w:rPr>
        <w:t xml:space="preserve">11. Перечень координат характерных точек границ населенного пункта д. Нижняя </w:t>
      </w:r>
      <w:proofErr w:type="spellStart"/>
      <w:r w:rsidRPr="001E5A1C">
        <w:rPr>
          <w:szCs w:val="22"/>
        </w:rPr>
        <w:t>Фёдоровка</w:t>
      </w:r>
      <w:proofErr w:type="spellEnd"/>
      <w:r w:rsidRPr="001E5A1C">
        <w:rPr>
          <w:szCs w:val="22"/>
        </w:rPr>
        <w:t xml:space="preserve"> МО </w:t>
      </w:r>
      <w:proofErr w:type="spellStart"/>
      <w:r w:rsidRPr="001E5A1C">
        <w:rPr>
          <w:szCs w:val="22"/>
        </w:rPr>
        <w:t>Молчановское</w:t>
      </w:r>
      <w:proofErr w:type="spellEnd"/>
      <w:r w:rsidRPr="001E5A1C">
        <w:rPr>
          <w:szCs w:val="22"/>
        </w:rPr>
        <w:t xml:space="preserve"> сельское поселение </w:t>
      </w:r>
      <w:proofErr w:type="spellStart"/>
      <w:r w:rsidRPr="001E5A1C">
        <w:rPr>
          <w:szCs w:val="22"/>
        </w:rPr>
        <w:t>Молчановского</w:t>
      </w:r>
      <w:proofErr w:type="spellEnd"/>
      <w:r w:rsidRPr="001E5A1C">
        <w:rPr>
          <w:szCs w:val="22"/>
        </w:rPr>
        <w:t xml:space="preserve"> района Томской области в системе координат «</w:t>
      </w:r>
      <w:proofErr w:type="gramStart"/>
      <w:r w:rsidRPr="001E5A1C">
        <w:rPr>
          <w:szCs w:val="22"/>
        </w:rPr>
        <w:t>МСК</w:t>
      </w:r>
      <w:proofErr w:type="gramEnd"/>
      <w:r w:rsidRPr="001E5A1C">
        <w:rPr>
          <w:szCs w:val="22"/>
        </w:rPr>
        <w:t xml:space="preserve"> 70, зона 4» (Предварительный);</w:t>
      </w:r>
    </w:p>
    <w:p w:rsidR="00F678FF" w:rsidRPr="001E5A1C" w:rsidRDefault="00F678FF" w:rsidP="00F678FF">
      <w:pPr>
        <w:ind w:firstLine="709"/>
        <w:contextualSpacing/>
        <w:jc w:val="both"/>
      </w:pPr>
      <w:r w:rsidRPr="001E5A1C">
        <w:t>Графические материалы в новой редакции прилагаются согласно составу проектных материалов, приведенному выше.</w:t>
      </w:r>
    </w:p>
    <w:p w:rsidR="00F678FF" w:rsidRPr="001E5A1C" w:rsidRDefault="00F678FF" w:rsidP="00F678FF">
      <w:pPr>
        <w:ind w:firstLine="709"/>
        <w:contextualSpacing/>
        <w:jc w:val="both"/>
      </w:pPr>
    </w:p>
    <w:p w:rsidR="00F678FF" w:rsidRPr="001E5A1C" w:rsidRDefault="00F678FF" w:rsidP="00F678FF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caps/>
          <w:sz w:val="28"/>
        </w:rPr>
      </w:pPr>
      <w:bookmarkStart w:id="8" w:name="_Toc423893451"/>
      <w:bookmarkStart w:id="9" w:name="_Toc434834042"/>
      <w:bookmarkStart w:id="10" w:name="_Toc109122829"/>
      <w:r w:rsidRPr="001E5A1C">
        <w:rPr>
          <w:b/>
        </w:rPr>
        <w:t xml:space="preserve">1. </w:t>
      </w:r>
      <w:r w:rsidRPr="001E5A1C">
        <w:rPr>
          <w:b/>
        </w:rPr>
        <w:tab/>
      </w:r>
      <w:bookmarkEnd w:id="8"/>
      <w:bookmarkEnd w:id="9"/>
      <w:r w:rsidRPr="001E5A1C">
        <w:rPr>
          <w:b/>
          <w:caps/>
          <w:sz w:val="28"/>
        </w:rPr>
        <w:t>СВЕДЕНИЯ О ВИДАХ, НАЗНАЧЕНИИ И НАИМЕНОВАНИЯХ ПЛАНИРУЕМЫХ ДЛЯ РАЗМЕЩЕНИЯ ОБЪЕКТОВ МЕСТНОГО ЗНАЧЕНИЯ Молчановского сельского поселения Молчановского района томской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0"/>
    </w:p>
    <w:p w:rsidR="00F678FF" w:rsidRPr="001E5A1C" w:rsidRDefault="00F678FF" w:rsidP="00F678FF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263"/>
        <w:gridCol w:w="2101"/>
        <w:gridCol w:w="2171"/>
        <w:gridCol w:w="2118"/>
      </w:tblGrid>
      <w:tr w:rsidR="00F678FF" w:rsidRPr="001E5A1C" w:rsidTr="009405CF">
        <w:trPr>
          <w:tblHeader/>
        </w:trPr>
        <w:tc>
          <w:tcPr>
            <w:tcW w:w="278" w:type="pct"/>
            <w:vAlign w:val="center"/>
          </w:tcPr>
          <w:p w:rsidR="00F678FF" w:rsidRPr="001E5A1C" w:rsidRDefault="00F678FF" w:rsidP="009405CF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№</w:t>
            </w:r>
          </w:p>
        </w:tc>
        <w:tc>
          <w:tcPr>
            <w:tcW w:w="1596" w:type="pct"/>
            <w:vAlign w:val="center"/>
          </w:tcPr>
          <w:p w:rsidR="00F678FF" w:rsidRPr="001E5A1C" w:rsidRDefault="00F678FF" w:rsidP="009405CF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Наименование объекта</w:t>
            </w:r>
          </w:p>
        </w:tc>
        <w:tc>
          <w:tcPr>
            <w:tcW w:w="1028" w:type="pct"/>
            <w:vAlign w:val="center"/>
          </w:tcPr>
          <w:p w:rsidR="00F678FF" w:rsidRPr="001E5A1C" w:rsidRDefault="00F678FF" w:rsidP="009405CF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Основные характеристики</w:t>
            </w:r>
          </w:p>
        </w:tc>
        <w:tc>
          <w:tcPr>
            <w:tcW w:w="1062" w:type="pct"/>
            <w:vAlign w:val="center"/>
          </w:tcPr>
          <w:p w:rsidR="00F678FF" w:rsidRPr="001E5A1C" w:rsidRDefault="00F678FF" w:rsidP="009405CF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Местоположение</w:t>
            </w:r>
          </w:p>
        </w:tc>
        <w:tc>
          <w:tcPr>
            <w:tcW w:w="1036" w:type="pct"/>
            <w:vAlign w:val="center"/>
          </w:tcPr>
          <w:p w:rsidR="00F678FF" w:rsidRPr="001E5A1C" w:rsidRDefault="00F678FF" w:rsidP="009405CF">
            <w:pPr>
              <w:keepNext/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Характеристика зоны с особыми условиями использования территории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278" w:type="pct"/>
            <w:shd w:val="clear" w:color="auto" w:fill="auto"/>
            <w:vAlign w:val="center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2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3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4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5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278" w:type="pct"/>
            <w:vMerge w:val="restar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1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Вид объектов: </w:t>
            </w:r>
            <w:r w:rsidRPr="001E5A1C">
              <w:t>объекты транспортной инфраструктуры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78" w:type="pct"/>
            <w:vMerge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Назначение объектов: </w:t>
            </w:r>
            <w:r w:rsidRPr="001E5A1C">
              <w:t>Улучшение транспортно-эксплуатационного состояния для обеспечения безопасности дорожного движения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1.1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r w:rsidRPr="001E5A1C">
              <w:rPr>
                <w:szCs w:val="22"/>
              </w:rPr>
              <w:t>Дорога вдоль западной границы села с выходом на трассу автодороги Томск – Колпашево в районе профтехучилища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1.2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>Продление ул. Димитрова в северном направлении до района нового жилищного строительства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1.3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ind w:hanging="47"/>
              <w:rPr>
                <w:szCs w:val="22"/>
              </w:rPr>
            </w:pPr>
            <w:r w:rsidRPr="001E5A1C">
              <w:rPr>
                <w:szCs w:val="22"/>
              </w:rPr>
              <w:t xml:space="preserve">Реконструкция основных улиц с заменой гравийных покрытий проезжих частей на </w:t>
            </w:r>
            <w:proofErr w:type="gramStart"/>
            <w:r w:rsidRPr="001E5A1C">
              <w:rPr>
                <w:szCs w:val="22"/>
              </w:rPr>
              <w:t>усовершенствованные</w:t>
            </w:r>
            <w:proofErr w:type="gramEnd"/>
            <w:r w:rsidRPr="001E5A1C">
              <w:rPr>
                <w:szCs w:val="22"/>
              </w:rPr>
              <w:t xml:space="preserve"> (ул. Степная, 50 лет Октября, Нагорная, 60 лет Октября) 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szCs w:val="22"/>
              </w:rPr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1.4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 xml:space="preserve">Дорога в </w:t>
            </w:r>
            <w:proofErr w:type="gramStart"/>
            <w:r w:rsidRPr="001E5A1C">
              <w:rPr>
                <w:szCs w:val="22"/>
              </w:rPr>
              <w:t>южной</w:t>
            </w:r>
            <w:proofErr w:type="gramEnd"/>
            <w:r w:rsidRPr="001E5A1C">
              <w:rPr>
                <w:szCs w:val="22"/>
              </w:rPr>
              <w:t xml:space="preserve"> </w:t>
            </w:r>
            <w:proofErr w:type="spellStart"/>
            <w:r w:rsidRPr="001E5A1C">
              <w:rPr>
                <w:szCs w:val="22"/>
              </w:rPr>
              <w:t>промзоне</w:t>
            </w:r>
            <w:proofErr w:type="spellEnd"/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1.5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 xml:space="preserve">Строительство дороги </w:t>
            </w:r>
            <w:proofErr w:type="gramStart"/>
            <w:r w:rsidRPr="001E5A1C">
              <w:rPr>
                <w:szCs w:val="22"/>
              </w:rPr>
              <w:t>в</w:t>
            </w:r>
            <w:proofErr w:type="gramEnd"/>
            <w:r w:rsidRPr="001E5A1C">
              <w:rPr>
                <w:szCs w:val="22"/>
              </w:rPr>
              <w:t xml:space="preserve"> </w:t>
            </w:r>
            <w:r w:rsidRPr="001E5A1C">
              <w:rPr>
                <w:szCs w:val="22"/>
              </w:rPr>
              <w:lastRenderedPageBreak/>
              <w:t xml:space="preserve">южной </w:t>
            </w:r>
            <w:proofErr w:type="spellStart"/>
            <w:r w:rsidRPr="001E5A1C">
              <w:rPr>
                <w:szCs w:val="22"/>
              </w:rPr>
              <w:t>промзоне</w:t>
            </w:r>
            <w:proofErr w:type="spellEnd"/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lastRenderedPageBreak/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</w:t>
            </w:r>
            <w:r w:rsidRPr="001E5A1C">
              <w:lastRenderedPageBreak/>
              <w:t>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lastRenderedPageBreak/>
              <w:t xml:space="preserve">Не </w:t>
            </w:r>
            <w:r w:rsidRPr="001E5A1C">
              <w:lastRenderedPageBreak/>
              <w:t>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lastRenderedPageBreak/>
              <w:t>1.6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 xml:space="preserve">Благоустройство и реконструкция улиц и дорог с заменой грунтовых покрытий на </w:t>
            </w:r>
            <w:proofErr w:type="gramStart"/>
            <w:r w:rsidRPr="001E5A1C">
              <w:rPr>
                <w:szCs w:val="22"/>
              </w:rPr>
              <w:t>усовершенствованные</w:t>
            </w:r>
            <w:proofErr w:type="gramEnd"/>
            <w:r w:rsidRPr="001E5A1C">
              <w:rPr>
                <w:szCs w:val="22"/>
              </w:rPr>
              <w:t xml:space="preserve"> и переходного типа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szCs w:val="22"/>
              </w:rPr>
              <w:t>Благоустройство, Реконструкция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1.7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ind w:hanging="47"/>
              <w:rPr>
                <w:szCs w:val="22"/>
              </w:rPr>
            </w:pPr>
            <w:r w:rsidRPr="001E5A1C">
              <w:rPr>
                <w:szCs w:val="22"/>
              </w:rPr>
              <w:t>Упорядочение уличной сети в западном жилом районе со строительством новых соединительных улиц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1.8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ind w:hanging="47"/>
              <w:rPr>
                <w:szCs w:val="22"/>
              </w:rPr>
            </w:pPr>
            <w:r w:rsidRPr="001E5A1C">
              <w:rPr>
                <w:szCs w:val="22"/>
              </w:rPr>
              <w:t xml:space="preserve">Дорога от вертолетной площадки до карьера с музеем минералогии с заменой грунтового покрытия на </w:t>
            </w:r>
            <w:proofErr w:type="gramStart"/>
            <w:r w:rsidRPr="001E5A1C">
              <w:rPr>
                <w:szCs w:val="22"/>
              </w:rPr>
              <w:t>переходное</w:t>
            </w:r>
            <w:proofErr w:type="gramEnd"/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szCs w:val="22"/>
              </w:rPr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78" w:type="pct"/>
            <w:vMerge w:val="restar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2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Вид объектов: </w:t>
            </w:r>
            <w:r w:rsidRPr="001E5A1C">
              <w:rPr>
                <w:szCs w:val="26"/>
              </w:rPr>
              <w:t>объекты водоснабжения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78" w:type="pct"/>
            <w:vMerge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Повышение эффективности и надежности функционирования системы водоснабжения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2.1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tabs>
                <w:tab w:val="left" w:pos="720"/>
                <w:tab w:val="left" w:pos="2160"/>
              </w:tabs>
              <w:spacing w:after="200"/>
              <w:jc w:val="both"/>
              <w:rPr>
                <w:rFonts w:eastAsia="Lucida Sans Unicode"/>
                <w:szCs w:val="22"/>
              </w:rPr>
            </w:pPr>
            <w:r w:rsidRPr="001E5A1C">
              <w:rPr>
                <w:szCs w:val="22"/>
              </w:rPr>
              <w:t xml:space="preserve">Бурение, обустройство и ввод в эксплуатацию новых водозаборных скважин (с. Молчаново, д. Нижняя </w:t>
            </w:r>
            <w:proofErr w:type="spellStart"/>
            <w:r w:rsidRPr="001E5A1C">
              <w:rPr>
                <w:szCs w:val="22"/>
              </w:rPr>
              <w:t>Фёдоровка</w:t>
            </w:r>
            <w:proofErr w:type="spellEnd"/>
            <w:r w:rsidRPr="001E5A1C">
              <w:rPr>
                <w:szCs w:val="22"/>
              </w:rPr>
              <w:t>)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2.2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tabs>
                <w:tab w:val="left" w:pos="720"/>
                <w:tab w:val="left" w:pos="2160"/>
              </w:tabs>
              <w:spacing w:after="200"/>
              <w:jc w:val="both"/>
              <w:rPr>
                <w:rFonts w:eastAsia="Lucida Sans Unicode"/>
                <w:szCs w:val="22"/>
              </w:rPr>
            </w:pPr>
            <w:r w:rsidRPr="001E5A1C">
              <w:rPr>
                <w:rFonts w:eastAsia="Lucida Sans Unicode"/>
                <w:szCs w:val="22"/>
              </w:rPr>
              <w:t xml:space="preserve">Разработка </w:t>
            </w:r>
            <w:proofErr w:type="gramStart"/>
            <w:r w:rsidRPr="001E5A1C">
              <w:rPr>
                <w:rFonts w:eastAsia="Lucida Sans Unicode"/>
                <w:szCs w:val="22"/>
              </w:rPr>
              <w:t>проектов зон санитарной охраны источников водоснабжения питьевого</w:t>
            </w:r>
            <w:proofErr w:type="gramEnd"/>
            <w:r w:rsidRPr="001E5A1C">
              <w:rPr>
                <w:rFonts w:eastAsia="Lucida Sans Unicode"/>
                <w:szCs w:val="22"/>
              </w:rPr>
              <w:t xml:space="preserve"> назначения, обустройство и соблюдение в их границах всех нормативных регламентов.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Разработка документации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2.3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tabs>
                <w:tab w:val="left" w:pos="720"/>
                <w:tab w:val="left" w:pos="2160"/>
              </w:tabs>
              <w:spacing w:after="200"/>
              <w:jc w:val="both"/>
              <w:rPr>
                <w:rFonts w:eastAsia="Lucida Sans Unicode"/>
                <w:szCs w:val="22"/>
              </w:rPr>
            </w:pPr>
            <w:r w:rsidRPr="001E5A1C">
              <w:rPr>
                <w:rFonts w:eastAsia="Lucida Sans Unicode"/>
                <w:szCs w:val="22"/>
              </w:rPr>
              <w:t>Оформление лицензий на водопользование, упорядочение и контроль при лицензировании водопользователей.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Разработка документации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2.4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tabs>
                <w:tab w:val="left" w:pos="720"/>
              </w:tabs>
              <w:spacing w:after="200"/>
              <w:jc w:val="both"/>
              <w:rPr>
                <w:rFonts w:eastAsia="Lucida Sans Unicode"/>
                <w:szCs w:val="22"/>
              </w:rPr>
            </w:pPr>
            <w:r w:rsidRPr="001E5A1C">
              <w:rPr>
                <w:szCs w:val="22"/>
              </w:rPr>
              <w:t>Р</w:t>
            </w:r>
            <w:r w:rsidRPr="001E5A1C">
              <w:rPr>
                <w:rFonts w:eastAsia="Lucida Sans Unicode"/>
                <w:szCs w:val="22"/>
              </w:rPr>
              <w:t>еконструкция  существующих сетей на участках, требующих замены.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2.5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tabs>
                <w:tab w:val="left" w:pos="1440"/>
              </w:tabs>
              <w:spacing w:after="200"/>
              <w:jc w:val="both"/>
              <w:rPr>
                <w:szCs w:val="22"/>
              </w:rPr>
            </w:pPr>
            <w:r w:rsidRPr="001E5A1C">
              <w:rPr>
                <w:szCs w:val="22"/>
              </w:rPr>
              <w:t>Строительство модульных станций очистки (</w:t>
            </w:r>
            <w:proofErr w:type="gramStart"/>
            <w:r w:rsidRPr="001E5A1C">
              <w:rPr>
                <w:szCs w:val="22"/>
              </w:rPr>
              <w:t>с</w:t>
            </w:r>
            <w:proofErr w:type="gramEnd"/>
            <w:r w:rsidRPr="001E5A1C">
              <w:rPr>
                <w:szCs w:val="22"/>
              </w:rPr>
              <w:t xml:space="preserve">. Гришино, с. Соколовка, д. </w:t>
            </w:r>
            <w:proofErr w:type="spellStart"/>
            <w:r w:rsidRPr="001E5A1C">
              <w:rPr>
                <w:szCs w:val="22"/>
              </w:rPr>
              <w:lastRenderedPageBreak/>
              <w:t>Майково</w:t>
            </w:r>
            <w:proofErr w:type="spellEnd"/>
            <w:r w:rsidRPr="001E5A1C">
              <w:rPr>
                <w:szCs w:val="22"/>
              </w:rPr>
              <w:t>)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lastRenderedPageBreak/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78" w:type="pct"/>
            <w:vMerge w:val="restar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lastRenderedPageBreak/>
              <w:t>3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b/>
              </w:rPr>
              <w:t xml:space="preserve">Вид объектов: </w:t>
            </w:r>
            <w:r w:rsidRPr="001E5A1C">
              <w:t>объекты электросетевого хозяйства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78" w:type="pct"/>
            <w:vMerge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b/>
              </w:rPr>
              <w:t>Назначение объектов:</w:t>
            </w:r>
            <w:r w:rsidRPr="001E5A1C">
              <w:rPr>
                <w:szCs w:val="26"/>
              </w:rPr>
              <w:t xml:space="preserve"> улучшение качества обеспечения электроснабжения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3.1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 xml:space="preserve">Развитие распределительного электросетевого комплекса напряжением 10 </w:t>
            </w:r>
            <w:proofErr w:type="spellStart"/>
            <w:r w:rsidRPr="001E5A1C">
              <w:t>кВ</w:t>
            </w:r>
            <w:proofErr w:type="spellEnd"/>
            <w:r w:rsidRPr="001E5A1C">
              <w:t xml:space="preserve"> самонесущими изолированными проводами с установкой новых трансформаторных пунктов 10/0,4 </w:t>
            </w:r>
            <w:proofErr w:type="spellStart"/>
            <w:r w:rsidRPr="001E5A1C">
              <w:t>кВ</w:t>
            </w:r>
            <w:proofErr w:type="spellEnd"/>
            <w:r w:rsidRPr="001E5A1C">
              <w:t xml:space="preserve"> в соответствии с очередями ввода промышленных, коммунально-складских и жилых объектов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78" w:type="pct"/>
            <w:vMerge w:val="restar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4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b/>
              </w:rPr>
              <w:t xml:space="preserve">Вид объектов: </w:t>
            </w:r>
            <w:r w:rsidRPr="001E5A1C">
              <w:t>объекты теплоснабжения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78" w:type="pct"/>
            <w:vMerge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b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Повышение эффективности и надежности функционирования системы теплоснабжения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4.1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 xml:space="preserve">Разработка программы обустройства индивидуального жилого фонда в с. Гришино индивидуальными </w:t>
            </w:r>
            <w:proofErr w:type="spellStart"/>
            <w:r w:rsidRPr="001E5A1C">
              <w:t>теплогенераторами</w:t>
            </w:r>
            <w:proofErr w:type="spellEnd"/>
            <w:r w:rsidRPr="001E5A1C">
              <w:t xml:space="preserve"> на газовом топливе (при осуществлении газификации населённого пункта в период до 2020-2035 </w:t>
            </w:r>
            <w:proofErr w:type="spellStart"/>
            <w:proofErr w:type="gramStart"/>
            <w:r w:rsidRPr="001E5A1C">
              <w:t>гг</w:t>
            </w:r>
            <w:proofErr w:type="spellEnd"/>
            <w:proofErr w:type="gramEnd"/>
            <w:r w:rsidRPr="001E5A1C">
              <w:t>)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Разработка документации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4.2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 xml:space="preserve">Ввод в эксплуатацию экономически эффективных </w:t>
            </w:r>
            <w:proofErr w:type="spellStart"/>
            <w:r w:rsidRPr="001E5A1C">
              <w:t>теплонасосных</w:t>
            </w:r>
            <w:proofErr w:type="spellEnd"/>
            <w:r w:rsidRPr="001E5A1C">
              <w:t xml:space="preserve"> установок, ветроэнергетических установок и солнечных коллекторов для выработки электрической и тепловой энергии в индивидуальном жилом и общественно-деловом фондах </w:t>
            </w:r>
            <w:proofErr w:type="spellStart"/>
            <w:r w:rsidRPr="001E5A1C">
              <w:t>Молчановского</w:t>
            </w:r>
            <w:proofErr w:type="spellEnd"/>
            <w:r w:rsidRPr="001E5A1C">
              <w:t xml:space="preserve"> района.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4.3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spacing w:after="200"/>
              <w:rPr>
                <w:szCs w:val="22"/>
              </w:rPr>
            </w:pPr>
            <w:r w:rsidRPr="001E5A1C">
              <w:rPr>
                <w:spacing w:val="5"/>
                <w:szCs w:val="22"/>
              </w:rPr>
              <w:t xml:space="preserve">Внедрение механизмов стимулирования экономного потребления </w:t>
            </w:r>
            <w:r w:rsidRPr="001E5A1C">
              <w:rPr>
                <w:szCs w:val="22"/>
              </w:rPr>
              <w:t xml:space="preserve">тепловой энергии путём установки современных приборов учёта и  переходом к оплате по количественным и качественным параметрам </w:t>
            </w:r>
            <w:r w:rsidRPr="001E5A1C">
              <w:rPr>
                <w:szCs w:val="22"/>
              </w:rPr>
              <w:lastRenderedPageBreak/>
              <w:t>теплоносителя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lastRenderedPageBreak/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lastRenderedPageBreak/>
              <w:t>4.4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 xml:space="preserve">Применение </w:t>
            </w:r>
            <w:proofErr w:type="spellStart"/>
            <w:r w:rsidRPr="001E5A1C">
              <w:t>теплосберегающих</w:t>
            </w:r>
            <w:proofErr w:type="spellEnd"/>
            <w:r w:rsidRPr="001E5A1C">
              <w:t xml:space="preserve"> конструкций и материалов при строительстве новых объектов жилого, промышленного и коммунально-складского комплексов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proofErr w:type="spellStart"/>
            <w:r w:rsidRPr="001E5A1C">
              <w:t>Молчановское</w:t>
            </w:r>
            <w:proofErr w:type="spellEnd"/>
            <w:r w:rsidRPr="001E5A1C"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устанавливаются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vMerge w:val="restar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5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  <w:rPr>
                <w:b/>
              </w:rPr>
            </w:pPr>
            <w:r w:rsidRPr="001E5A1C">
              <w:rPr>
                <w:b/>
              </w:rPr>
              <w:t xml:space="preserve">Вид объектов: </w:t>
            </w:r>
            <w:r w:rsidRPr="001E5A1C">
              <w:rPr>
                <w:sz w:val="26"/>
                <w:szCs w:val="26"/>
              </w:rPr>
              <w:t>объекты канализации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vMerge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  <w:rPr>
                <w:szCs w:val="26"/>
              </w:rPr>
            </w:pPr>
            <w:r w:rsidRPr="001E5A1C">
              <w:rPr>
                <w:b/>
                <w:szCs w:val="26"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Повышение эффективности и надежности функционирования системы канализации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5.1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 модульных станций очистки (</w:t>
            </w:r>
            <w:proofErr w:type="gramStart"/>
            <w:r w:rsidRPr="001E5A1C">
              <w:t>с</w:t>
            </w:r>
            <w:proofErr w:type="gramEnd"/>
            <w:r w:rsidRPr="001E5A1C">
              <w:t xml:space="preserve">. Гришино, с. Соколовка, д. </w:t>
            </w:r>
            <w:proofErr w:type="spellStart"/>
            <w:r w:rsidRPr="001E5A1C">
              <w:t>Майково</w:t>
            </w:r>
            <w:proofErr w:type="spellEnd"/>
            <w:r w:rsidRPr="001E5A1C">
              <w:t>)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rPr>
                <w:szCs w:val="22"/>
              </w:rPr>
              <w:t>Молчановское</w:t>
            </w:r>
            <w:proofErr w:type="spellEnd"/>
            <w:r w:rsidRPr="001E5A1C">
              <w:rPr>
                <w:szCs w:val="22"/>
              </w:rPr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vMerge w:val="restar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6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b/>
              </w:rPr>
              <w:t xml:space="preserve">Вид объектов: </w:t>
            </w:r>
            <w:r w:rsidRPr="001E5A1C">
              <w:rPr>
                <w:sz w:val="26"/>
                <w:szCs w:val="26"/>
              </w:rPr>
              <w:t>объекты газоснабжения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vMerge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b/>
                <w:szCs w:val="26"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Повышение эффективности и надежности функционирования системы газоснабжения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6.1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 xml:space="preserve">Строительство межпоселкового газопровода от ГРС «Молчаново» для осуществления газификации природным (естественным) сетевым газом жилого сектора </w:t>
            </w:r>
            <w:proofErr w:type="gramStart"/>
            <w:r w:rsidRPr="001E5A1C">
              <w:t>с</w:t>
            </w:r>
            <w:proofErr w:type="gramEnd"/>
            <w:r w:rsidRPr="001E5A1C">
              <w:t>. Гришино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rPr>
                <w:szCs w:val="22"/>
              </w:rPr>
              <w:t>Молчановское</w:t>
            </w:r>
            <w:proofErr w:type="spellEnd"/>
            <w:r w:rsidRPr="001E5A1C">
              <w:rPr>
                <w:szCs w:val="22"/>
              </w:rPr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vMerge w:val="restar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  <w:rPr>
                <w:b/>
              </w:rPr>
            </w:pPr>
            <w:r w:rsidRPr="001E5A1C">
              <w:rPr>
                <w:b/>
              </w:rPr>
              <w:t>7</w:t>
            </w: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b/>
              </w:rPr>
              <w:t xml:space="preserve">Вид объектов: </w:t>
            </w:r>
            <w:r w:rsidRPr="001E5A1C">
              <w:rPr>
                <w:sz w:val="26"/>
                <w:szCs w:val="26"/>
              </w:rPr>
              <w:t>объекты систем связи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vMerge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</w:p>
        </w:tc>
        <w:tc>
          <w:tcPr>
            <w:tcW w:w="4722" w:type="pct"/>
            <w:gridSpan w:val="4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rPr>
                <w:b/>
                <w:szCs w:val="26"/>
              </w:rPr>
              <w:t xml:space="preserve">Назначение объектов: </w:t>
            </w:r>
            <w:r w:rsidRPr="001E5A1C">
              <w:rPr>
                <w:spacing w:val="2"/>
                <w:szCs w:val="26"/>
              </w:rPr>
              <w:t>улучшение качества связи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7.1</w:t>
            </w:r>
          </w:p>
        </w:tc>
        <w:tc>
          <w:tcPr>
            <w:tcW w:w="159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 xml:space="preserve">Расширение емкости АТС </w:t>
            </w:r>
            <w:proofErr w:type="gramStart"/>
            <w:r w:rsidRPr="001E5A1C">
              <w:t>в</w:t>
            </w:r>
            <w:proofErr w:type="gramEnd"/>
            <w:r w:rsidRPr="001E5A1C">
              <w:t xml:space="preserve"> с. Молчаново, дополнительно на 330 номеров соответственно.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rPr>
                <w:szCs w:val="22"/>
              </w:rPr>
              <w:t>Молчановское</w:t>
            </w:r>
            <w:proofErr w:type="spellEnd"/>
            <w:r w:rsidRPr="001E5A1C">
              <w:rPr>
                <w:szCs w:val="22"/>
              </w:rPr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7.2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spacing w:after="200"/>
              <w:jc w:val="both"/>
              <w:rPr>
                <w:szCs w:val="22"/>
              </w:rPr>
            </w:pPr>
            <w:r w:rsidRPr="001E5A1C">
              <w:rPr>
                <w:szCs w:val="22"/>
              </w:rPr>
              <w:t xml:space="preserve">Расширение емкости АТС </w:t>
            </w:r>
            <w:proofErr w:type="gramStart"/>
            <w:r w:rsidRPr="001E5A1C">
              <w:rPr>
                <w:szCs w:val="22"/>
              </w:rPr>
              <w:t>в</w:t>
            </w:r>
            <w:proofErr w:type="gramEnd"/>
            <w:r w:rsidRPr="001E5A1C">
              <w:rPr>
                <w:szCs w:val="22"/>
              </w:rPr>
              <w:t xml:space="preserve"> с. Соколовка, дополнительно на 30 номеров соответственно.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rPr>
                <w:szCs w:val="22"/>
              </w:rPr>
              <w:t>Молчановское</w:t>
            </w:r>
            <w:proofErr w:type="spellEnd"/>
            <w:r w:rsidRPr="001E5A1C">
              <w:rPr>
                <w:szCs w:val="22"/>
              </w:rPr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rPr>
          <w:trHeight w:val="1249"/>
        </w:trPr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7.3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>Развитие транспортной сети передачи данных, модернизация оконечных устройств систем ВОЛС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Реконструкция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rPr>
                <w:szCs w:val="22"/>
              </w:rPr>
              <w:t>Молчановское</w:t>
            </w:r>
            <w:proofErr w:type="spellEnd"/>
            <w:r w:rsidRPr="001E5A1C">
              <w:rPr>
                <w:szCs w:val="22"/>
              </w:rPr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  <w:tr w:rsidR="00F678FF" w:rsidRPr="001E5A1C" w:rsidTr="009405CF">
        <w:tblPrEx>
          <w:tblLook w:val="04A0" w:firstRow="1" w:lastRow="0" w:firstColumn="1" w:lastColumn="0" w:noHBand="0" w:noVBand="1"/>
        </w:tblPrEx>
        <w:tc>
          <w:tcPr>
            <w:tcW w:w="278" w:type="pct"/>
            <w:shd w:val="clear" w:color="auto" w:fill="auto"/>
          </w:tcPr>
          <w:p w:rsidR="00F678FF" w:rsidRPr="001E5A1C" w:rsidRDefault="00F678FF" w:rsidP="009405CF">
            <w:pPr>
              <w:contextualSpacing/>
              <w:jc w:val="center"/>
            </w:pPr>
            <w:r w:rsidRPr="001E5A1C">
              <w:t>7.4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F678FF" w:rsidRPr="001E5A1C" w:rsidRDefault="00F678FF" w:rsidP="009405CF">
            <w:pPr>
              <w:spacing w:after="200"/>
              <w:rPr>
                <w:szCs w:val="22"/>
              </w:rPr>
            </w:pPr>
            <w:r w:rsidRPr="001E5A1C">
              <w:rPr>
                <w:szCs w:val="22"/>
              </w:rPr>
              <w:t>Создание сетей сотовой связи следующего поколения (</w:t>
            </w:r>
            <w:r w:rsidRPr="001E5A1C">
              <w:rPr>
                <w:szCs w:val="22"/>
                <w:lang w:val="en-US"/>
              </w:rPr>
              <w:t>LTE</w:t>
            </w:r>
            <w:r w:rsidRPr="001E5A1C">
              <w:rPr>
                <w:szCs w:val="22"/>
              </w:rPr>
              <w:t>)</w:t>
            </w:r>
          </w:p>
        </w:tc>
        <w:tc>
          <w:tcPr>
            <w:tcW w:w="1028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Строительство</w:t>
            </w:r>
          </w:p>
        </w:tc>
        <w:tc>
          <w:tcPr>
            <w:tcW w:w="1062" w:type="pct"/>
            <w:shd w:val="clear" w:color="auto" w:fill="auto"/>
          </w:tcPr>
          <w:p w:rsidR="00F678FF" w:rsidRPr="001E5A1C" w:rsidRDefault="00F678FF" w:rsidP="009405CF">
            <w:pPr>
              <w:spacing w:after="200"/>
              <w:contextualSpacing/>
            </w:pPr>
            <w:proofErr w:type="spellStart"/>
            <w:r w:rsidRPr="001E5A1C">
              <w:rPr>
                <w:szCs w:val="22"/>
              </w:rPr>
              <w:t>Молчановское</w:t>
            </w:r>
            <w:proofErr w:type="spellEnd"/>
            <w:r w:rsidRPr="001E5A1C">
              <w:rPr>
                <w:szCs w:val="22"/>
              </w:rPr>
              <w:t xml:space="preserve"> сельское поселение</w:t>
            </w:r>
          </w:p>
        </w:tc>
        <w:tc>
          <w:tcPr>
            <w:tcW w:w="1036" w:type="pct"/>
            <w:shd w:val="clear" w:color="auto" w:fill="auto"/>
          </w:tcPr>
          <w:p w:rsidR="00F678FF" w:rsidRPr="001E5A1C" w:rsidRDefault="00F678FF" w:rsidP="009405CF">
            <w:pPr>
              <w:contextualSpacing/>
            </w:pPr>
            <w:r w:rsidRPr="001E5A1C">
              <w:t>Не устанавливается</w:t>
            </w:r>
          </w:p>
        </w:tc>
      </w:tr>
    </w:tbl>
    <w:p w:rsidR="00F678FF" w:rsidRPr="001E5A1C" w:rsidRDefault="00F678FF" w:rsidP="00F678FF">
      <w:pPr>
        <w:contextualSpacing/>
        <w:rPr>
          <w:rFonts w:ascii="Calibri" w:hAnsi="Calibri"/>
        </w:rPr>
      </w:pPr>
    </w:p>
    <w:p w:rsidR="00F678FF" w:rsidRPr="001E5A1C" w:rsidRDefault="00F678FF" w:rsidP="00F678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caps/>
        </w:rPr>
      </w:pPr>
      <w:r w:rsidRPr="001E5A1C">
        <w:rPr>
          <w:b/>
          <w:caps/>
        </w:rPr>
        <w:t xml:space="preserve">2.  ПАРАМЕТРЫ ФУНКЦИОНАЛЬНЫХ ЗОН, А ТАКЖЕ СВЕДЕНИЯ О ПЛАНИРУЕМЫХ ДЛЯ РАЗМЕЩЕНИЯ В НИХ ОБЪЕКТАХ ФЕДЕРАЛЬНОГО </w:t>
      </w:r>
      <w:r w:rsidRPr="001E5A1C">
        <w:rPr>
          <w:b/>
          <w:caps/>
        </w:rPr>
        <w:lastRenderedPageBreak/>
        <w:t>ЗНАЧЕНИЯ, ОБЪЕКТАХ РЕГИОНАЛЬНОГО ЗНАЧЕНИЯ, ОБЪЕКТАХ МЕСТНОГО ЗНАЧЕНИЯ, ЗА ИСКЛЮЧЕНИЕМ ЛИНЕЙНЫХ ОБЪЕКТОВ</w:t>
      </w:r>
    </w:p>
    <w:p w:rsidR="00F678FF" w:rsidRPr="001E5A1C" w:rsidRDefault="00F678FF" w:rsidP="00F678FF">
      <w:pPr>
        <w:contextualSpacing/>
        <w:rPr>
          <w:rFonts w:ascii="Calibri" w:hAnsi="Calibri"/>
          <w:sz w:val="22"/>
          <w:szCs w:val="22"/>
        </w:rPr>
      </w:pPr>
    </w:p>
    <w:p w:rsidR="00F678FF" w:rsidRPr="001E5A1C" w:rsidRDefault="00F678FF" w:rsidP="00F678FF">
      <w:pPr>
        <w:spacing w:after="200" w:line="276" w:lineRule="auto"/>
        <w:ind w:firstLine="709"/>
        <w:rPr>
          <w:rFonts w:ascii="Calibri" w:hAnsi="Calibr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18"/>
        <w:gridCol w:w="1575"/>
        <w:gridCol w:w="1879"/>
        <w:gridCol w:w="2637"/>
      </w:tblGrid>
      <w:tr w:rsidR="00F678FF" w:rsidRPr="00255E6F" w:rsidTr="009405CF">
        <w:trPr>
          <w:tblHeader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iCs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№</w:t>
            </w: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iCs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Наименование функциональной зоны</w:t>
            </w:r>
          </w:p>
        </w:tc>
        <w:tc>
          <w:tcPr>
            <w:tcW w:w="3454" w:type="dxa"/>
            <w:gridSpan w:val="2"/>
            <w:shd w:val="clear" w:color="auto" w:fill="auto"/>
            <w:vAlign w:val="center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Параметры функциональных зон</w:t>
            </w:r>
          </w:p>
        </w:tc>
        <w:tc>
          <w:tcPr>
            <w:tcW w:w="2637" w:type="dxa"/>
            <w:vMerge w:val="restart"/>
            <w:shd w:val="clear" w:color="auto" w:fill="auto"/>
            <w:vAlign w:val="center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bCs/>
              </w:rPr>
              <w:t>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</w:p>
        </w:tc>
      </w:tr>
      <w:tr w:rsidR="00F678FF" w:rsidRPr="00255E6F" w:rsidTr="009405CF">
        <w:trPr>
          <w:tblHeader/>
        </w:trPr>
        <w:tc>
          <w:tcPr>
            <w:tcW w:w="561" w:type="dxa"/>
            <w:vMerge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iCs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 xml:space="preserve">Площадь зоны, </w:t>
            </w:r>
            <w:proofErr w:type="gramStart"/>
            <w:r w:rsidRPr="00255E6F">
              <w:rPr>
                <w:rFonts w:ascii="Calibri" w:hAnsi="Calibri"/>
                <w:b/>
                <w:lang w:eastAsia="en-US"/>
              </w:rPr>
              <w:t>га</w:t>
            </w:r>
            <w:proofErr w:type="gramEnd"/>
          </w:p>
        </w:tc>
        <w:tc>
          <w:tcPr>
            <w:tcW w:w="1879" w:type="dxa"/>
            <w:shd w:val="clear" w:color="auto" w:fill="auto"/>
            <w:vAlign w:val="center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Максимальная этажность</w:t>
            </w:r>
          </w:p>
        </w:tc>
        <w:tc>
          <w:tcPr>
            <w:tcW w:w="2637" w:type="dxa"/>
            <w:vMerge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</w:rPr>
            </w:pPr>
          </w:p>
        </w:tc>
      </w:tr>
      <w:tr w:rsidR="00F678FF" w:rsidRPr="00255E6F" w:rsidTr="009405CF">
        <w:trPr>
          <w:trHeight w:val="221"/>
          <w:tblHeader/>
        </w:trPr>
        <w:tc>
          <w:tcPr>
            <w:tcW w:w="561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1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3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4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  <w:b/>
              </w:rPr>
            </w:pPr>
            <w:r w:rsidRPr="00255E6F">
              <w:rPr>
                <w:rFonts w:ascii="Calibri" w:hAnsi="Calibri"/>
                <w:b/>
              </w:rPr>
              <w:t>5</w:t>
            </w:r>
          </w:p>
        </w:tc>
      </w:tr>
      <w:tr w:rsidR="00F678FF" w:rsidRPr="00255E6F" w:rsidTr="009405CF">
        <w:trPr>
          <w:trHeight w:val="367"/>
        </w:trPr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1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Земли населенного пункта с. Молчаново, в том числе:</w:t>
            </w:r>
          </w:p>
        </w:tc>
        <w:tc>
          <w:tcPr>
            <w:tcW w:w="1575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highlight w:val="yellow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Cs/>
                <w:iCs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tabs>
                <w:tab w:val="left" w:pos="9344"/>
              </w:tabs>
              <w:contextualSpacing/>
              <w:jc w:val="center"/>
              <w:rPr>
                <w:rFonts w:ascii="Calibri" w:eastAsia="Calibri" w:hAnsi="Calibri"/>
                <w:bCs/>
                <w:iCs/>
                <w:color w:val="333333"/>
                <w:shd w:val="clear" w:color="auto" w:fill="FFFFFF"/>
                <w:lang w:eastAsia="en-US"/>
              </w:rPr>
            </w:pPr>
            <w:r w:rsidRPr="00255E6F">
              <w:rPr>
                <w:rFonts w:ascii="Calibri" w:eastAsia="Calibri" w:hAnsi="Calibri"/>
                <w:shd w:val="clear" w:color="auto" w:fill="FFFFFF"/>
                <w:lang w:eastAsia="en-US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1.1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tabs>
                <w:tab w:val="left" w:pos="585"/>
                <w:tab w:val="center" w:pos="841"/>
              </w:tabs>
              <w:autoSpaceDE w:val="0"/>
              <w:autoSpaceDN w:val="0"/>
              <w:contextualSpacing/>
              <w:jc w:val="center"/>
              <w:rPr>
                <w:rFonts w:ascii="Calibri" w:hAnsi="Calibri"/>
                <w:highlight w:val="yellow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655,94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62,08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Производственные зоны</w:t>
            </w:r>
          </w:p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50,75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16,47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68,72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рекреационного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267,26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10,66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1.8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сельскохозяйственного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33,90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2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 xml:space="preserve">Земли населенного пункта </w:t>
            </w:r>
            <w:proofErr w:type="gramStart"/>
            <w:r w:rsidRPr="00255E6F">
              <w:rPr>
                <w:rFonts w:ascii="Calibri" w:hAnsi="Calibri"/>
                <w:b/>
                <w:lang w:eastAsia="en-US"/>
              </w:rPr>
              <w:t>с</w:t>
            </w:r>
            <w:proofErr w:type="gramEnd"/>
            <w:r w:rsidRPr="00255E6F">
              <w:rPr>
                <w:rFonts w:ascii="Calibri" w:hAnsi="Calibri"/>
                <w:b/>
                <w:lang w:eastAsia="en-US"/>
              </w:rPr>
              <w:t>. Соколовка,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highlight w:val="yellow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/>
                <w:bCs/>
                <w:iCs/>
                <w:lang w:eastAsia="en-US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tabs>
                <w:tab w:val="left" w:pos="9344"/>
              </w:tabs>
              <w:contextualSpacing/>
              <w:jc w:val="center"/>
              <w:rPr>
                <w:rFonts w:ascii="Calibri" w:eastAsia="Calibri" w:hAnsi="Calibri"/>
                <w:bCs/>
                <w:iCs/>
                <w:color w:val="333333"/>
                <w:shd w:val="clear" w:color="auto" w:fill="FFFFFF"/>
                <w:lang w:eastAsia="en-US"/>
              </w:rPr>
            </w:pPr>
            <w:r w:rsidRPr="00255E6F">
              <w:rPr>
                <w:rFonts w:ascii="Calibri" w:eastAsia="Calibri" w:hAnsi="Calibri"/>
                <w:shd w:val="clear" w:color="auto" w:fill="FFFFFF"/>
                <w:lang w:eastAsia="en-US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2.1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tabs>
                <w:tab w:val="left" w:pos="585"/>
                <w:tab w:val="center" w:pos="841"/>
              </w:tabs>
              <w:autoSpaceDE w:val="0"/>
              <w:autoSpaceDN w:val="0"/>
              <w:contextualSpacing/>
              <w:jc w:val="center"/>
              <w:rPr>
                <w:rFonts w:ascii="Calibri" w:hAnsi="Calibri"/>
                <w:highlight w:val="yellow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93,73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tabs>
                <w:tab w:val="left" w:pos="585"/>
                <w:tab w:val="center" w:pos="841"/>
              </w:tabs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3,35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Производственные зоны</w:t>
            </w:r>
          </w:p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1,31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0,35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11,91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рекреационного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9,00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2.7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сельскохозяйственного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37,95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3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 xml:space="preserve">Земли населенного пункта д. Нижняя </w:t>
            </w:r>
            <w:proofErr w:type="spellStart"/>
            <w:r w:rsidRPr="00255E6F">
              <w:rPr>
                <w:rFonts w:ascii="Calibri" w:hAnsi="Calibri"/>
                <w:b/>
                <w:lang w:eastAsia="en-US"/>
              </w:rPr>
              <w:t>Фёдоровка</w:t>
            </w:r>
            <w:proofErr w:type="spellEnd"/>
            <w:r w:rsidRPr="00255E6F">
              <w:rPr>
                <w:rFonts w:ascii="Calibri" w:hAnsi="Calibri"/>
                <w:b/>
                <w:lang w:eastAsia="en-US"/>
              </w:rPr>
              <w:t>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lastRenderedPageBreak/>
              <w:t>3.1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39,03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0,24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рекреационного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17,62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2,70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Производственные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4,31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0,46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3.7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сельскохозяйственного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13,27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 xml:space="preserve">Земли населенного пункта с. </w:t>
            </w:r>
            <w:proofErr w:type="gramStart"/>
            <w:r w:rsidRPr="00255E6F">
              <w:rPr>
                <w:rFonts w:ascii="Calibri" w:hAnsi="Calibri"/>
                <w:b/>
                <w:lang w:eastAsia="en-US"/>
              </w:rPr>
              <w:t>Гришино</w:t>
            </w:r>
            <w:proofErr w:type="gramEnd"/>
            <w:r w:rsidRPr="00255E6F">
              <w:rPr>
                <w:rFonts w:ascii="Calibri" w:hAnsi="Calibri"/>
                <w:b/>
                <w:lang w:eastAsia="en-US"/>
              </w:rPr>
              <w:t>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101,84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0,36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1,10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1,62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8,61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 xml:space="preserve">Земли населенного пункта д. </w:t>
            </w:r>
            <w:proofErr w:type="spellStart"/>
            <w:r w:rsidRPr="00255E6F">
              <w:rPr>
                <w:rFonts w:ascii="Calibri" w:hAnsi="Calibri"/>
                <w:b/>
                <w:lang w:eastAsia="en-US"/>
              </w:rPr>
              <w:t>Майково</w:t>
            </w:r>
            <w:proofErr w:type="spellEnd"/>
            <w:r w:rsidRPr="00255E6F">
              <w:rPr>
                <w:rFonts w:ascii="Calibri" w:hAnsi="Calibri"/>
                <w:b/>
                <w:lang w:eastAsia="en-US"/>
              </w:rPr>
              <w:t>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52,42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0,24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рекреационного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5,95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3,93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Общественно-деловые зоны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0,84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5.6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0,64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6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Земли населенного пункта д. Алексеевка, в том числе: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6.1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Жилые зоны</w:t>
            </w:r>
          </w:p>
        </w:tc>
        <w:tc>
          <w:tcPr>
            <w:tcW w:w="1575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47,31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6.2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инженерной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0,14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lastRenderedPageBreak/>
              <w:t>6.3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сельскохозяйственного назначения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20,98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6.4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3,14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6.5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Зона кладбища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0,59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  <w:r w:rsidRPr="00255E6F">
              <w:rPr>
                <w:rFonts w:ascii="Calibri" w:hAnsi="Calibri"/>
                <w:b/>
                <w:lang w:eastAsia="en-US"/>
              </w:rPr>
              <w:t>7</w:t>
            </w:r>
          </w:p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b/>
                <w:lang w:eastAsia="en-US"/>
              </w:rPr>
            </w:pPr>
            <w:r w:rsidRPr="00255E6F">
              <w:rPr>
                <w:rFonts w:ascii="Calibri" w:eastAsia="Calibri" w:hAnsi="Calibri"/>
                <w:b/>
                <w:lang w:eastAsia="en-US"/>
              </w:rPr>
              <w:t>Межселенная территория</w:t>
            </w:r>
          </w:p>
        </w:tc>
        <w:tc>
          <w:tcPr>
            <w:tcW w:w="1575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contextualSpacing/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7.1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eastAsia="Calibri" w:hAnsi="Calibri"/>
                <w:lang w:eastAsia="en-US"/>
              </w:rPr>
              <w:t>Зоны транспортной инфраструктуры</w:t>
            </w:r>
          </w:p>
        </w:tc>
        <w:tc>
          <w:tcPr>
            <w:tcW w:w="1575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121,33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7.2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складирования и захоронения</w:t>
            </w:r>
          </w:p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отходов</w:t>
            </w:r>
          </w:p>
        </w:tc>
        <w:tc>
          <w:tcPr>
            <w:tcW w:w="1575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4,32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7.3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сельскохозяйственных угодий</w:t>
            </w:r>
          </w:p>
        </w:tc>
        <w:tc>
          <w:tcPr>
            <w:tcW w:w="1575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3901,44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-</w:t>
            </w:r>
          </w:p>
        </w:tc>
      </w:tr>
      <w:tr w:rsidR="00F678FF" w:rsidRPr="00255E6F" w:rsidTr="009405CF">
        <w:tc>
          <w:tcPr>
            <w:tcW w:w="561" w:type="dxa"/>
            <w:shd w:val="clear" w:color="auto" w:fill="auto"/>
            <w:vAlign w:val="center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center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7.4</w:t>
            </w:r>
          </w:p>
        </w:tc>
        <w:tc>
          <w:tcPr>
            <w:tcW w:w="2918" w:type="dxa"/>
            <w:shd w:val="clear" w:color="auto" w:fill="auto"/>
          </w:tcPr>
          <w:p w:rsidR="00F678FF" w:rsidRPr="00255E6F" w:rsidRDefault="00F678FF" w:rsidP="009405CF">
            <w:pPr>
              <w:autoSpaceDE w:val="0"/>
              <w:autoSpaceDN w:val="0"/>
              <w:contextualSpacing/>
              <w:jc w:val="both"/>
              <w:rPr>
                <w:rFonts w:ascii="Calibri" w:hAnsi="Calibri"/>
                <w:lang w:eastAsia="en-US"/>
              </w:rPr>
            </w:pPr>
            <w:r w:rsidRPr="00255E6F">
              <w:rPr>
                <w:rFonts w:ascii="Calibri" w:hAnsi="Calibri"/>
                <w:lang w:eastAsia="en-US"/>
              </w:rPr>
              <w:t>Зона кладбищ</w:t>
            </w:r>
          </w:p>
        </w:tc>
        <w:tc>
          <w:tcPr>
            <w:tcW w:w="1575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  <w:r w:rsidRPr="00255E6F">
              <w:rPr>
                <w:rFonts w:ascii="Calibri" w:hAnsi="Calibri"/>
              </w:rPr>
              <w:t>0,69</w:t>
            </w:r>
          </w:p>
        </w:tc>
        <w:tc>
          <w:tcPr>
            <w:tcW w:w="1879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37" w:type="dxa"/>
            <w:shd w:val="clear" w:color="auto" w:fill="auto"/>
          </w:tcPr>
          <w:p w:rsidR="00F678FF" w:rsidRPr="00255E6F" w:rsidRDefault="00F678FF" w:rsidP="009405CF">
            <w:pPr>
              <w:jc w:val="center"/>
              <w:rPr>
                <w:rFonts w:ascii="Calibri" w:hAnsi="Calibri"/>
              </w:rPr>
            </w:pPr>
          </w:p>
        </w:tc>
      </w:tr>
    </w:tbl>
    <w:p w:rsidR="00F678FF" w:rsidRPr="001E5A1C" w:rsidRDefault="00F678FF" w:rsidP="00F678FF">
      <w:pPr>
        <w:ind w:firstLine="709"/>
        <w:contextualSpacing/>
        <w:jc w:val="both"/>
        <w:rPr>
          <w:b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Default="00F678FF" w:rsidP="00F678FF">
      <w:pPr>
        <w:suppressAutoHyphens/>
        <w:rPr>
          <w:b/>
          <w:sz w:val="28"/>
          <w:szCs w:val="28"/>
        </w:rPr>
      </w:pPr>
    </w:p>
    <w:p w:rsidR="00F678FF" w:rsidRPr="00F641AF" w:rsidRDefault="00F678FF" w:rsidP="00F678FF">
      <w:pPr>
        <w:widowControl w:val="0"/>
        <w:suppressAutoHyphens/>
        <w:autoSpaceDE w:val="0"/>
        <w:autoSpaceDN w:val="0"/>
        <w:adjustRightInd w:val="0"/>
        <w:ind w:right="57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8FF" w:rsidRPr="00F641AF" w:rsidRDefault="00F678FF" w:rsidP="00F678FF">
      <w:pPr>
        <w:widowControl w:val="0"/>
        <w:suppressAutoHyphens/>
        <w:autoSpaceDE w:val="0"/>
        <w:autoSpaceDN w:val="0"/>
        <w:adjustRightInd w:val="0"/>
        <w:spacing w:after="100" w:line="360" w:lineRule="auto"/>
        <w:ind w:right="57"/>
        <w:jc w:val="center"/>
        <w:rPr>
          <w:rFonts w:eastAsia="Calibri"/>
          <w:b/>
          <w:sz w:val="40"/>
          <w:szCs w:val="40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40"/>
          <w:szCs w:val="40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40"/>
          <w:szCs w:val="40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40"/>
          <w:szCs w:val="40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40"/>
          <w:szCs w:val="40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sz w:val="26"/>
          <w:szCs w:val="26"/>
          <w:lang w:eastAsia="en-US"/>
        </w:rPr>
      </w:pPr>
      <w:r w:rsidRPr="00F641AF">
        <w:rPr>
          <w:rFonts w:eastAsia="Calibri"/>
          <w:b/>
          <w:sz w:val="40"/>
          <w:szCs w:val="40"/>
          <w:lang w:eastAsia="en-US"/>
        </w:rPr>
        <w:t>Общество с ограниченной ответственностью</w:t>
      </w: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sz w:val="26"/>
          <w:szCs w:val="26"/>
          <w:lang w:eastAsia="en-US"/>
        </w:rPr>
      </w:pPr>
      <w:r w:rsidRPr="00F641AF">
        <w:rPr>
          <w:rFonts w:eastAsia="Calibri"/>
          <w:b/>
          <w:sz w:val="40"/>
          <w:szCs w:val="40"/>
          <w:lang w:eastAsia="en-US"/>
        </w:rPr>
        <w:t>«</w:t>
      </w:r>
      <w:proofErr w:type="spellStart"/>
      <w:r w:rsidRPr="00F641AF">
        <w:rPr>
          <w:rFonts w:eastAsia="Calibri"/>
          <w:b/>
          <w:sz w:val="40"/>
          <w:szCs w:val="40"/>
          <w:lang w:eastAsia="en-US"/>
        </w:rPr>
        <w:t>СибПроектНИИ</w:t>
      </w:r>
      <w:proofErr w:type="spellEnd"/>
      <w:r w:rsidRPr="00F641AF">
        <w:rPr>
          <w:rFonts w:eastAsia="Calibri"/>
          <w:b/>
          <w:sz w:val="40"/>
          <w:szCs w:val="40"/>
          <w:lang w:eastAsia="en-US"/>
        </w:rPr>
        <w:t>»</w:t>
      </w:r>
    </w:p>
    <w:p w:rsidR="00F678FF" w:rsidRPr="00F641AF" w:rsidRDefault="00F678FF" w:rsidP="00F678FF">
      <w:pPr>
        <w:spacing w:line="360" w:lineRule="auto"/>
        <w:ind w:right="57"/>
        <w:jc w:val="both"/>
        <w:rPr>
          <w:rFonts w:eastAsia="Calibri"/>
          <w:sz w:val="26"/>
          <w:szCs w:val="26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both"/>
        <w:rPr>
          <w:rFonts w:eastAsia="Calibri"/>
          <w:sz w:val="26"/>
          <w:szCs w:val="26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ПРОЕКТ ИЗМЕНЕНИЙ</w:t>
      </w: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В ГЕНЕРАЛЬНЫЙ ПЛАН</w:t>
      </w: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МУНИЦИПАЛЬНОГО ОБРАЗОВАНИЯ</w:t>
      </w: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«МОЛЧАНОВСКОЕ СЕЛЬСКОЕ ПОСЕЛЕНИЕ»</w:t>
      </w: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МОЛЧАНОВСКОГО РАЙОНА ТОМСКОЙ ОБЛАСТИ</w:t>
      </w: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Материалы по обоснованию</w:t>
      </w: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</w:p>
    <w:p w:rsidR="00F678FF" w:rsidRPr="00F641AF" w:rsidRDefault="00F678FF" w:rsidP="00F678FF">
      <w:pPr>
        <w:spacing w:line="360" w:lineRule="auto"/>
        <w:ind w:right="57"/>
        <w:jc w:val="both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Генеральный директор</w:t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 xml:space="preserve">                                    </w:t>
      </w:r>
      <w:r w:rsidRPr="00F641AF">
        <w:rPr>
          <w:rFonts w:eastAsia="Calibri"/>
          <w:b/>
          <w:sz w:val="26"/>
          <w:szCs w:val="26"/>
          <w:lang w:eastAsia="en-US"/>
        </w:rPr>
        <w:t>Пономаренко М.В.</w:t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</w:p>
    <w:p w:rsidR="00F678FF" w:rsidRPr="00F641AF" w:rsidRDefault="00F678FF" w:rsidP="00F678FF">
      <w:pPr>
        <w:spacing w:line="360" w:lineRule="auto"/>
        <w:ind w:right="57"/>
        <w:jc w:val="both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 xml:space="preserve">Заместитель </w:t>
      </w:r>
      <w:proofErr w:type="gramStart"/>
      <w:r w:rsidRPr="00F641AF">
        <w:rPr>
          <w:rFonts w:eastAsia="Calibri"/>
          <w:b/>
          <w:sz w:val="26"/>
          <w:szCs w:val="26"/>
          <w:lang w:eastAsia="en-US"/>
        </w:rPr>
        <w:t>генерального</w:t>
      </w:r>
      <w:proofErr w:type="gramEnd"/>
    </w:p>
    <w:p w:rsidR="00F678FF" w:rsidRPr="00F641AF" w:rsidRDefault="00F678FF" w:rsidP="00F678FF">
      <w:pPr>
        <w:spacing w:line="360" w:lineRule="auto"/>
        <w:ind w:right="57"/>
        <w:jc w:val="both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директора</w:t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 xml:space="preserve">       </w:t>
      </w:r>
      <w:r w:rsidRPr="00F641AF">
        <w:rPr>
          <w:rFonts w:eastAsia="Calibri"/>
          <w:b/>
          <w:sz w:val="26"/>
          <w:szCs w:val="26"/>
          <w:lang w:eastAsia="en-US"/>
        </w:rPr>
        <w:t>Афанасьева О.И.</w:t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</w:p>
    <w:p w:rsidR="00F678FF" w:rsidRPr="00F641AF" w:rsidRDefault="00F678FF" w:rsidP="00F678FF">
      <w:pPr>
        <w:spacing w:line="360" w:lineRule="auto"/>
        <w:ind w:right="57"/>
        <w:jc w:val="both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Инженер</w:t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  <w:t>Соболев Н.В.</w:t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  <w:r w:rsidRPr="00F641AF">
        <w:rPr>
          <w:rFonts w:eastAsia="Calibri"/>
          <w:b/>
          <w:sz w:val="26"/>
          <w:szCs w:val="26"/>
          <w:lang w:eastAsia="en-US"/>
        </w:rPr>
        <w:tab/>
      </w:r>
    </w:p>
    <w:p w:rsidR="00F678FF" w:rsidRPr="00F641AF" w:rsidRDefault="00F678FF" w:rsidP="00F678FF">
      <w:pPr>
        <w:spacing w:line="360" w:lineRule="auto"/>
        <w:ind w:right="57"/>
        <w:jc w:val="both"/>
        <w:rPr>
          <w:rFonts w:eastAsia="Calibri"/>
          <w:b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/>
        <w:rPr>
          <w:rFonts w:eastAsia="Calibri"/>
          <w:b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/>
        <w:jc w:val="center"/>
        <w:rPr>
          <w:rFonts w:eastAsia="Calibri"/>
          <w:b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/>
        <w:jc w:val="center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Новосибирск</w:t>
      </w: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t>2023 г.</w:t>
      </w:r>
    </w:p>
    <w:p w:rsidR="00F678FF" w:rsidRPr="00F641AF" w:rsidRDefault="00F678FF" w:rsidP="00F678FF">
      <w:pPr>
        <w:spacing w:line="360" w:lineRule="auto"/>
        <w:ind w:right="57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239395</wp:posOffset>
                </wp:positionV>
                <wp:extent cx="436880" cy="204470"/>
                <wp:effectExtent l="0" t="0" r="20320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204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13.7pt;margin-top:18.85pt;width:34.4pt;height:1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 w:rsidRPr="00F641AF">
        <w:rPr>
          <w:rFonts w:eastAsia="Calibri"/>
          <w:b/>
          <w:sz w:val="26"/>
          <w:szCs w:val="26"/>
          <w:lang w:eastAsia="en-US"/>
        </w:rPr>
        <w:br w:type="page"/>
      </w:r>
    </w:p>
    <w:p w:rsidR="00F678FF" w:rsidRPr="00F641AF" w:rsidRDefault="00F678FF" w:rsidP="00F678FF">
      <w:pPr>
        <w:spacing w:line="360" w:lineRule="auto"/>
        <w:ind w:right="57"/>
        <w:jc w:val="center"/>
        <w:rPr>
          <w:rFonts w:eastAsia="Calibri"/>
          <w:b/>
          <w:sz w:val="26"/>
          <w:szCs w:val="26"/>
          <w:lang w:eastAsia="en-US"/>
        </w:rPr>
      </w:pPr>
      <w:r w:rsidRPr="00F641AF">
        <w:rPr>
          <w:rFonts w:eastAsia="Calibri"/>
          <w:b/>
          <w:sz w:val="26"/>
          <w:szCs w:val="26"/>
          <w:lang w:eastAsia="en-US"/>
        </w:rPr>
        <w:lastRenderedPageBreak/>
        <w:t>ОГЛАВЛЕНИЕ</w:t>
      </w:r>
    </w:p>
    <w:p w:rsidR="00F678FF" w:rsidRPr="00F641AF" w:rsidRDefault="00F678FF" w:rsidP="00F678FF">
      <w:pPr>
        <w:numPr>
          <w:ilvl w:val="0"/>
          <w:numId w:val="29"/>
        </w:numPr>
        <w:spacing w:line="360" w:lineRule="auto"/>
        <w:ind w:right="-144"/>
        <w:jc w:val="both"/>
        <w:rPr>
          <w:b/>
          <w:bCs/>
          <w:lang w:eastAsia="en-US"/>
        </w:rPr>
      </w:pPr>
      <w:r w:rsidRPr="00F641AF">
        <w:rPr>
          <w:b/>
          <w:bCs/>
          <w:lang w:eastAsia="en-US"/>
        </w:rPr>
        <w:t>ВВЕДЕНИЕ</w:t>
      </w:r>
    </w:p>
    <w:p w:rsidR="00F678FF" w:rsidRPr="00F641AF" w:rsidRDefault="00F678FF" w:rsidP="00F678FF">
      <w:pPr>
        <w:numPr>
          <w:ilvl w:val="0"/>
          <w:numId w:val="29"/>
        </w:numPr>
        <w:spacing w:line="360" w:lineRule="auto"/>
        <w:ind w:right="-144"/>
        <w:jc w:val="both"/>
        <w:rPr>
          <w:b/>
          <w:bCs/>
          <w:lang w:eastAsia="en-US"/>
        </w:rPr>
      </w:pPr>
      <w:r w:rsidRPr="00F641AF">
        <w:rPr>
          <w:b/>
          <w:bCs/>
          <w:lang w:eastAsia="en-US"/>
        </w:rPr>
        <w:t>ОБЩИЕ СВЕДЕНИЯ О ТЕРРИТОРИИ</w:t>
      </w:r>
    </w:p>
    <w:p w:rsidR="00F678FF" w:rsidRPr="00F641AF" w:rsidRDefault="00F678FF" w:rsidP="00F678FF">
      <w:pPr>
        <w:numPr>
          <w:ilvl w:val="0"/>
          <w:numId w:val="29"/>
        </w:numPr>
        <w:spacing w:line="360" w:lineRule="auto"/>
        <w:ind w:right="-144"/>
        <w:jc w:val="both"/>
        <w:rPr>
          <w:b/>
          <w:bCs/>
          <w:lang w:eastAsia="en-US"/>
        </w:rPr>
      </w:pPr>
      <w:r w:rsidRPr="00F641AF">
        <w:rPr>
          <w:b/>
          <w:bCs/>
          <w:lang w:eastAsia="en-US"/>
        </w:rPr>
        <w:t>ОБОСНОВАНИЕ ПРЕДЛОЖЕНИЙ ПО ТЕРРИТОРИАЛЬНОМУ ПЛАНИРОВАНИЮ</w:t>
      </w:r>
    </w:p>
    <w:p w:rsidR="00F678FF" w:rsidRPr="00F641AF" w:rsidRDefault="00F678FF" w:rsidP="00F678FF">
      <w:pPr>
        <w:numPr>
          <w:ilvl w:val="0"/>
          <w:numId w:val="29"/>
        </w:numPr>
        <w:spacing w:line="360" w:lineRule="auto"/>
        <w:ind w:right="-144"/>
        <w:jc w:val="both"/>
        <w:rPr>
          <w:b/>
          <w:bCs/>
          <w:lang w:eastAsia="en-US"/>
        </w:rPr>
      </w:pPr>
      <w:r w:rsidRPr="00F641AF">
        <w:rPr>
          <w:b/>
          <w:color w:val="000000"/>
          <w:lang w:eastAsia="en-US"/>
        </w:rPr>
        <w:t>ЗЕМЕЛЬНЫЕ РЕСУРСЫ.</w:t>
      </w:r>
      <w:r w:rsidRPr="00F641AF">
        <w:rPr>
          <w:b/>
          <w:color w:val="000000"/>
          <w:spacing w:val="-4"/>
          <w:lang w:eastAsia="en-US"/>
        </w:rPr>
        <w:t xml:space="preserve"> </w:t>
      </w:r>
      <w:r w:rsidRPr="00F641AF">
        <w:rPr>
          <w:b/>
          <w:color w:val="000000"/>
          <w:lang w:eastAsia="en-US"/>
        </w:rPr>
        <w:t>БАЛАНС ТЕРРИТОРИИ</w:t>
      </w:r>
    </w:p>
    <w:p w:rsidR="00F678FF" w:rsidRPr="00F641AF" w:rsidRDefault="00F678FF" w:rsidP="00F678FF">
      <w:pPr>
        <w:numPr>
          <w:ilvl w:val="0"/>
          <w:numId w:val="29"/>
        </w:numPr>
        <w:spacing w:line="360" w:lineRule="auto"/>
        <w:ind w:right="-144"/>
        <w:jc w:val="both"/>
        <w:rPr>
          <w:b/>
          <w:bCs/>
          <w:lang w:eastAsia="en-US"/>
        </w:rPr>
      </w:pPr>
      <w:r w:rsidRPr="00F641AF">
        <w:rPr>
          <w:b/>
          <w:bCs/>
          <w:lang w:eastAsia="en-US"/>
        </w:rPr>
        <w:t>ОСНОВНЫЕ ТЕХНИКО-ЭКОНОМИЧЕСКИЕ ПОКАЗАТЕЛИ</w:t>
      </w:r>
    </w:p>
    <w:p w:rsidR="00F678FF" w:rsidRPr="00F641AF" w:rsidRDefault="00F678FF" w:rsidP="00F678FF">
      <w:pPr>
        <w:spacing w:after="120"/>
        <w:ind w:left="360" w:right="57"/>
        <w:contextualSpacing/>
        <w:jc w:val="both"/>
        <w:rPr>
          <w:rFonts w:ascii="Times New Roman Полужирный" w:hAnsi="Times New Roman Полужирный"/>
          <w:b/>
          <w:bCs/>
          <w:caps/>
          <w:sz w:val="26"/>
          <w:szCs w:val="26"/>
          <w:lang w:eastAsia="en-US"/>
        </w:rPr>
      </w:pPr>
      <w:r w:rsidRPr="00F641AF">
        <w:rPr>
          <w:b/>
          <w:bCs/>
          <w:caps/>
          <w:lang w:eastAsia="en-US"/>
        </w:rPr>
        <w:t>ПРЕДЛОЖЕНИя ПО внесению изменений в положение о ТЕРРИТОРИАЛЬНОМ</w:t>
      </w:r>
      <w:r w:rsidRPr="00F641AF">
        <w:rPr>
          <w:rFonts w:ascii="Times New Roman Полужирный" w:hAnsi="Times New Roman Полужирный"/>
          <w:b/>
          <w:bCs/>
          <w:caps/>
          <w:sz w:val="26"/>
          <w:szCs w:val="26"/>
          <w:lang w:eastAsia="en-US"/>
        </w:rPr>
        <w:t xml:space="preserve"> ПЛАНИРОВАНИи</w:t>
      </w: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both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ind w:left="720" w:right="-144"/>
        <w:jc w:val="center"/>
        <w:rPr>
          <w:b/>
          <w:bCs/>
          <w:sz w:val="26"/>
          <w:szCs w:val="26"/>
          <w:lang w:eastAsia="en-US"/>
        </w:rPr>
      </w:pPr>
    </w:p>
    <w:p w:rsidR="00F678FF" w:rsidRPr="00F641AF" w:rsidRDefault="00F678FF" w:rsidP="00F678FF">
      <w:pPr>
        <w:numPr>
          <w:ilvl w:val="0"/>
          <w:numId w:val="30"/>
        </w:numPr>
        <w:spacing w:line="360" w:lineRule="auto"/>
        <w:ind w:left="0" w:right="57" w:firstLine="0"/>
        <w:contextualSpacing/>
        <w:jc w:val="center"/>
        <w:rPr>
          <w:b/>
          <w:sz w:val="26"/>
          <w:szCs w:val="26"/>
          <w:lang w:eastAsia="en-US"/>
        </w:rPr>
      </w:pPr>
      <w:r w:rsidRPr="00F641AF">
        <w:rPr>
          <w:b/>
          <w:sz w:val="26"/>
          <w:szCs w:val="26"/>
          <w:lang w:eastAsia="en-US"/>
        </w:rPr>
        <w:t>ВВЕДЕНИЕ</w:t>
      </w:r>
    </w:p>
    <w:p w:rsidR="00F678FF" w:rsidRPr="00F641AF" w:rsidRDefault="00F678FF" w:rsidP="00F678FF">
      <w:pPr>
        <w:ind w:right="57"/>
        <w:contextualSpacing/>
        <w:jc w:val="both"/>
        <w:rPr>
          <w:b/>
          <w:sz w:val="26"/>
          <w:szCs w:val="26"/>
          <w:lang w:eastAsia="en-US"/>
        </w:rPr>
      </w:pP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678FF" w:rsidRPr="00F641AF" w:rsidTr="009405CF">
        <w:trPr>
          <w:trHeight w:val="1200"/>
        </w:trPr>
        <w:tc>
          <w:tcPr>
            <w:tcW w:w="9747" w:type="dxa"/>
          </w:tcPr>
          <w:p w:rsidR="00F678FF" w:rsidRPr="00F641AF" w:rsidRDefault="00F678FF" w:rsidP="009405CF">
            <w:pPr>
              <w:autoSpaceDE w:val="0"/>
              <w:autoSpaceDN w:val="0"/>
              <w:adjustRightInd w:val="0"/>
              <w:spacing w:line="360" w:lineRule="auto"/>
              <w:ind w:right="57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F641AF">
              <w:rPr>
                <w:rFonts w:eastAsia="Calibri"/>
                <w:color w:val="000000"/>
                <w:lang w:eastAsia="en-US"/>
              </w:rPr>
              <w:t xml:space="preserve">          Генеральный план муниципального образования «</w:t>
            </w:r>
            <w:proofErr w:type="spellStart"/>
            <w:r w:rsidRPr="00F641AF">
              <w:rPr>
                <w:rFonts w:eastAsia="Calibri"/>
                <w:color w:val="000000"/>
                <w:lang w:eastAsia="en-US"/>
              </w:rPr>
              <w:t>Молчановское</w:t>
            </w:r>
            <w:proofErr w:type="spellEnd"/>
            <w:r w:rsidRPr="00F641AF">
              <w:rPr>
                <w:rFonts w:eastAsia="Calibri"/>
                <w:color w:val="000000"/>
                <w:lang w:eastAsia="en-US"/>
              </w:rPr>
              <w:t xml:space="preserve"> сельское поселение» </w:t>
            </w:r>
            <w:proofErr w:type="spellStart"/>
            <w:r w:rsidRPr="00F641AF">
              <w:rPr>
                <w:rFonts w:eastAsia="Calibri"/>
                <w:color w:val="000000"/>
                <w:lang w:eastAsia="en-US"/>
              </w:rPr>
              <w:t>Молчановского</w:t>
            </w:r>
            <w:proofErr w:type="spellEnd"/>
            <w:r w:rsidRPr="00F641AF">
              <w:rPr>
                <w:rFonts w:eastAsia="Calibri"/>
                <w:color w:val="000000"/>
                <w:lang w:eastAsia="en-US"/>
              </w:rPr>
              <w:t xml:space="preserve"> района Томской области, утвержденный решением Совета </w:t>
            </w:r>
            <w:proofErr w:type="spellStart"/>
            <w:r w:rsidRPr="00F641AF">
              <w:rPr>
                <w:rFonts w:eastAsia="Calibri"/>
                <w:color w:val="000000"/>
                <w:lang w:eastAsia="en-US"/>
              </w:rPr>
              <w:t>Молчановского</w:t>
            </w:r>
            <w:proofErr w:type="spellEnd"/>
            <w:r w:rsidRPr="00F641AF">
              <w:rPr>
                <w:rFonts w:eastAsia="Calibri"/>
                <w:color w:val="000000"/>
                <w:lang w:eastAsia="en-US"/>
              </w:rPr>
              <w:t xml:space="preserve"> сельского поселения </w:t>
            </w:r>
            <w:proofErr w:type="gramStart"/>
            <w:r w:rsidRPr="00F641AF">
              <w:rPr>
                <w:rFonts w:eastAsia="Calibri"/>
                <w:color w:val="000000"/>
                <w:lang w:eastAsia="en-US"/>
              </w:rPr>
              <w:t>от</w:t>
            </w:r>
            <w:proofErr w:type="gramEnd"/>
            <w:r w:rsidRPr="00F641AF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gramStart"/>
            <w:r w:rsidRPr="00F641AF">
              <w:rPr>
                <w:rFonts w:eastAsia="Calibri"/>
                <w:color w:val="000000"/>
                <w:lang w:eastAsia="en-US"/>
              </w:rPr>
              <w:t>выполнен</w:t>
            </w:r>
            <w:proofErr w:type="gramEnd"/>
            <w:r w:rsidRPr="00F641AF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641AF">
              <w:rPr>
                <w:rFonts w:eastAsia="Calibri"/>
                <w:bCs/>
                <w:color w:val="000000"/>
                <w:lang w:eastAsia="en-US"/>
              </w:rPr>
              <w:t>ООО «НАУЧНО-ПРОЕКТНЫЙ ЦЕНТР ИНЖЕНЕРНО-ИЗЫСКАТЕЛЬСКИХ РАБОТ»</w:t>
            </w:r>
            <w:r w:rsidRPr="00F641AF"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</w:tbl>
    <w:p w:rsidR="00F678FF" w:rsidRPr="00F641AF" w:rsidRDefault="00F678FF" w:rsidP="00F678FF">
      <w:pPr>
        <w:spacing w:line="360" w:lineRule="auto"/>
        <w:ind w:right="-144" w:firstLine="708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lang w:eastAsia="en-US"/>
        </w:rPr>
        <w:t>Настоящий проект изменений в Генеральный план муниципального образования «</w:t>
      </w:r>
      <w:proofErr w:type="spellStart"/>
      <w:r w:rsidRPr="00F641AF">
        <w:rPr>
          <w:rFonts w:eastAsia="Calibri"/>
          <w:szCs w:val="22"/>
          <w:lang w:eastAsia="en-US"/>
        </w:rPr>
        <w:t>Молчановское</w:t>
      </w:r>
      <w:proofErr w:type="spellEnd"/>
      <w:r w:rsidRPr="00F641AF">
        <w:rPr>
          <w:rFonts w:eastAsia="Calibri"/>
          <w:lang w:eastAsia="en-US"/>
        </w:rPr>
        <w:t xml:space="preserve"> сельское поселение» </w:t>
      </w:r>
      <w:proofErr w:type="spellStart"/>
      <w:r w:rsidRPr="00F641AF">
        <w:rPr>
          <w:rFonts w:eastAsia="Calibri"/>
          <w:lang w:eastAsia="en-US"/>
        </w:rPr>
        <w:t>Молчановского</w:t>
      </w:r>
      <w:proofErr w:type="spellEnd"/>
      <w:r w:rsidRPr="00F641AF">
        <w:rPr>
          <w:rFonts w:eastAsia="Calibri"/>
          <w:lang w:eastAsia="en-US"/>
        </w:rPr>
        <w:t xml:space="preserve"> района Томской области подготовлен ООО «</w:t>
      </w:r>
      <w:proofErr w:type="spellStart"/>
      <w:r w:rsidRPr="00F641AF">
        <w:rPr>
          <w:rFonts w:eastAsia="Calibri"/>
          <w:lang w:eastAsia="en-US"/>
        </w:rPr>
        <w:t>СибПроектНИИ</w:t>
      </w:r>
      <w:proofErr w:type="spellEnd"/>
      <w:r w:rsidRPr="00F641AF">
        <w:rPr>
          <w:rFonts w:eastAsia="Calibri"/>
          <w:lang w:eastAsia="en-US"/>
        </w:rPr>
        <w:t>» на основании муниципального контракта от 09.01.2023 № 1/23.</w:t>
      </w:r>
    </w:p>
    <w:p w:rsidR="00F678FF" w:rsidRPr="00F641AF" w:rsidRDefault="00F678FF" w:rsidP="00F678FF">
      <w:pPr>
        <w:spacing w:after="120" w:line="360" w:lineRule="auto"/>
        <w:ind w:right="-2" w:firstLine="709"/>
        <w:contextualSpacing/>
        <w:jc w:val="both"/>
      </w:pPr>
      <w:r w:rsidRPr="00F641AF">
        <w:t xml:space="preserve">Целью внесения изменений в Генеральный план </w:t>
      </w:r>
      <w:proofErr w:type="spellStart"/>
      <w:r w:rsidRPr="00F641AF">
        <w:t>Молчановского</w:t>
      </w:r>
      <w:proofErr w:type="spellEnd"/>
      <w:r w:rsidRPr="00F641AF">
        <w:t xml:space="preserve"> сельского поселения (далее – Генеральный план поселения)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</w:t>
      </w:r>
      <w:proofErr w:type="spellStart"/>
      <w:r w:rsidRPr="00F641AF">
        <w:t>Молчановского</w:t>
      </w:r>
      <w:proofErr w:type="spellEnd"/>
      <w:r w:rsidRPr="00F641AF">
        <w:t xml:space="preserve"> муниципального района и органов местного самоуправления поселения. </w:t>
      </w:r>
    </w:p>
    <w:p w:rsidR="00F678FF" w:rsidRPr="00F641AF" w:rsidRDefault="00F678FF" w:rsidP="00F678FF">
      <w:pPr>
        <w:spacing w:line="360" w:lineRule="auto"/>
        <w:ind w:right="57" w:firstLine="709"/>
        <w:contextualSpacing/>
        <w:jc w:val="both"/>
      </w:pPr>
      <w:r w:rsidRPr="00F641AF">
        <w:t>Изменения в Генеральный план муниципального образования «</w:t>
      </w:r>
      <w:proofErr w:type="spellStart"/>
      <w:r w:rsidRPr="00F641AF">
        <w:t>Молчановское</w:t>
      </w:r>
      <w:proofErr w:type="spellEnd"/>
      <w:r w:rsidRPr="00F641AF">
        <w:t xml:space="preserve"> сельское поселение» вносятся в отношении </w:t>
      </w:r>
      <w:r w:rsidRPr="00F641AF">
        <w:rPr>
          <w:shd w:val="clear" w:color="auto" w:fill="F8F9FA"/>
        </w:rPr>
        <w:t>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</w:t>
      </w:r>
      <w:r w:rsidRPr="00F641AF">
        <w:t xml:space="preserve">. </w:t>
      </w:r>
    </w:p>
    <w:p w:rsidR="00F678FF" w:rsidRPr="00F641AF" w:rsidRDefault="00F678FF" w:rsidP="00F678FF">
      <w:pPr>
        <w:spacing w:line="360" w:lineRule="auto"/>
        <w:ind w:right="57" w:firstLine="709"/>
        <w:contextualSpacing/>
        <w:jc w:val="both"/>
      </w:pPr>
      <w:r w:rsidRPr="00F641AF">
        <w:t xml:space="preserve">Изменения вносятся в отношении границы населенного пункта с. </w:t>
      </w:r>
      <w:proofErr w:type="gramStart"/>
      <w:r w:rsidRPr="00F641AF">
        <w:t>Гришино</w:t>
      </w:r>
      <w:proofErr w:type="gramEnd"/>
      <w:r w:rsidRPr="00F641AF">
        <w:t>, д. Алексеевка с целью исключения пересечений границы населенного пункта с земельными участками, сведения о которых содержатся в Едином государственном реестре недвижимости.</w:t>
      </w:r>
    </w:p>
    <w:p w:rsidR="00F678FF" w:rsidRPr="00F641AF" w:rsidRDefault="00F678FF" w:rsidP="00F678FF">
      <w:pPr>
        <w:spacing w:after="120" w:line="360" w:lineRule="auto"/>
        <w:ind w:right="-2" w:firstLine="709"/>
        <w:contextualSpacing/>
        <w:jc w:val="both"/>
      </w:pPr>
      <w:r w:rsidRPr="00F641AF">
        <w:t>Подготовка проекта изменений в Генеральный план поселения произведена в соответствии с требованиями действующего законодательства, в том числе:</w:t>
      </w:r>
    </w:p>
    <w:p w:rsidR="00F678FF" w:rsidRPr="00F641AF" w:rsidRDefault="00F678FF" w:rsidP="00F678FF">
      <w:pPr>
        <w:spacing w:after="120" w:line="360" w:lineRule="auto"/>
        <w:ind w:right="-2" w:firstLine="709"/>
        <w:contextualSpacing/>
        <w:jc w:val="both"/>
      </w:pPr>
      <w:r w:rsidRPr="00F641AF">
        <w:t xml:space="preserve">- Градостроительного кодекса Российской Федерации; </w:t>
      </w:r>
    </w:p>
    <w:p w:rsidR="00F678FF" w:rsidRPr="00F641AF" w:rsidRDefault="00F678FF" w:rsidP="00F678FF">
      <w:pPr>
        <w:spacing w:after="120" w:line="360" w:lineRule="auto"/>
        <w:ind w:right="-2" w:firstLine="709"/>
        <w:contextualSpacing/>
        <w:jc w:val="both"/>
      </w:pPr>
      <w:r w:rsidRPr="00F641AF">
        <w:t xml:space="preserve">- Закона Томской области от 11.01.2007 № 9-О3 «О составе и порядке </w:t>
      </w:r>
      <w:proofErr w:type="gramStart"/>
      <w:r w:rsidRPr="00F641AF">
        <w:t>подготовки документов территориального планирования муниципальных образований Томской области</w:t>
      </w:r>
      <w:proofErr w:type="gramEnd"/>
      <w:r w:rsidRPr="00F641AF">
        <w:t>»;</w:t>
      </w:r>
    </w:p>
    <w:p w:rsidR="00F678FF" w:rsidRPr="00F641AF" w:rsidRDefault="00F678FF" w:rsidP="00F678FF">
      <w:pPr>
        <w:spacing w:after="120" w:line="360" w:lineRule="auto"/>
        <w:ind w:right="-2" w:firstLine="709"/>
        <w:contextualSpacing/>
        <w:jc w:val="both"/>
      </w:pPr>
      <w:r w:rsidRPr="00F641AF">
        <w:t xml:space="preserve">- Методических рекомендаций по разработке проектов генеральных планов поселений и городских округов, утвержденных приказом </w:t>
      </w:r>
      <w:proofErr w:type="spellStart"/>
      <w:r w:rsidRPr="00F641AF">
        <w:t>Минрегиона</w:t>
      </w:r>
      <w:proofErr w:type="spellEnd"/>
      <w:r w:rsidRPr="00F641AF">
        <w:t xml:space="preserve"> России от 26.05.2011 № 244;</w:t>
      </w:r>
    </w:p>
    <w:p w:rsidR="00F678FF" w:rsidRPr="00F641AF" w:rsidRDefault="00F678FF" w:rsidP="00F678FF">
      <w:pPr>
        <w:keepNext/>
        <w:keepLines/>
        <w:shd w:val="clear" w:color="auto" w:fill="FFFFFF"/>
        <w:spacing w:after="255" w:line="360" w:lineRule="auto"/>
        <w:ind w:right="57"/>
        <w:contextualSpacing/>
        <w:jc w:val="both"/>
        <w:outlineLvl w:val="1"/>
      </w:pPr>
      <w:r w:rsidRPr="00F641AF">
        <w:tab/>
      </w:r>
      <w:r w:rsidRPr="00F641AF">
        <w:tab/>
      </w:r>
      <w:proofErr w:type="gramStart"/>
      <w:r w:rsidRPr="00F641AF">
        <w:t>-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 от 9 января 2018 г. № 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793"</w:t>
      </w:r>
      <w:proofErr w:type="gramEnd"/>
    </w:p>
    <w:p w:rsidR="00F678FF" w:rsidRPr="00F641AF" w:rsidRDefault="00F678FF" w:rsidP="00F678FF">
      <w:pPr>
        <w:spacing w:after="120"/>
        <w:ind w:right="-2" w:firstLine="709"/>
        <w:contextualSpacing/>
        <w:jc w:val="both"/>
        <w:rPr>
          <w:sz w:val="28"/>
          <w:szCs w:val="28"/>
        </w:rPr>
      </w:pPr>
      <w:r w:rsidRPr="00F641AF">
        <w:rPr>
          <w:sz w:val="28"/>
          <w:szCs w:val="28"/>
        </w:rPr>
        <w:t xml:space="preserve"> </w:t>
      </w:r>
    </w:p>
    <w:p w:rsidR="00F678FF" w:rsidRPr="00F641AF" w:rsidRDefault="00F678FF" w:rsidP="00F678FF">
      <w:pPr>
        <w:spacing w:line="360" w:lineRule="auto"/>
        <w:ind w:right="57"/>
        <w:jc w:val="both"/>
        <w:rPr>
          <w:b/>
          <w:sz w:val="26"/>
          <w:szCs w:val="26"/>
        </w:rPr>
      </w:pPr>
      <w:r w:rsidRPr="00F641AF">
        <w:rPr>
          <w:rFonts w:ascii="Calibri" w:eastAsia="Calibri" w:hAnsi="Calibri"/>
          <w:b/>
          <w:sz w:val="26"/>
          <w:szCs w:val="26"/>
          <w:lang w:eastAsia="en-US"/>
        </w:rPr>
        <w:br w:type="page"/>
      </w:r>
    </w:p>
    <w:p w:rsidR="00F678FF" w:rsidRPr="00F641AF" w:rsidRDefault="00F678FF" w:rsidP="00F678FF">
      <w:pPr>
        <w:numPr>
          <w:ilvl w:val="0"/>
          <w:numId w:val="30"/>
        </w:numPr>
        <w:spacing w:line="360" w:lineRule="auto"/>
        <w:ind w:left="0" w:right="57" w:firstLine="0"/>
        <w:jc w:val="center"/>
        <w:rPr>
          <w:b/>
          <w:sz w:val="26"/>
          <w:szCs w:val="26"/>
        </w:rPr>
      </w:pPr>
      <w:r w:rsidRPr="00F641AF">
        <w:rPr>
          <w:b/>
          <w:sz w:val="26"/>
          <w:szCs w:val="26"/>
        </w:rPr>
        <w:lastRenderedPageBreak/>
        <w:t>ОБЩИЕ СВЕДЕНИЯ О ТЕРРИТОРИИ</w:t>
      </w:r>
    </w:p>
    <w:p w:rsidR="00F678FF" w:rsidRPr="00F641AF" w:rsidRDefault="00F678FF" w:rsidP="00F678FF">
      <w:pPr>
        <w:ind w:right="57"/>
        <w:jc w:val="both"/>
        <w:rPr>
          <w:b/>
          <w:sz w:val="26"/>
          <w:szCs w:val="26"/>
        </w:rPr>
      </w:pPr>
    </w:p>
    <w:p w:rsidR="00F678FF" w:rsidRPr="00F641AF" w:rsidRDefault="00F678FF" w:rsidP="00F678FF">
      <w:pPr>
        <w:spacing w:line="360" w:lineRule="auto"/>
        <w:ind w:right="57" w:firstLine="709"/>
        <w:jc w:val="both"/>
        <w:rPr>
          <w:sz w:val="32"/>
        </w:rPr>
      </w:pPr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 xml:space="preserve">Административным центром </w:t>
      </w:r>
      <w:proofErr w:type="spellStart"/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>Молчановского</w:t>
      </w:r>
      <w:proofErr w:type="spellEnd"/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 xml:space="preserve"> сельского поселения является с. Молчаново, расположенное в 196 километрах от города Томска. </w:t>
      </w:r>
      <w:proofErr w:type="gramStart"/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 xml:space="preserve">В состав </w:t>
      </w:r>
      <w:proofErr w:type="spellStart"/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>Молчановского</w:t>
      </w:r>
      <w:proofErr w:type="spellEnd"/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 xml:space="preserve"> сельского поселения входят населенные пункты: с. Молчаново, с. Соколовка, с. Гришино, д. Алексеевка, д. </w:t>
      </w:r>
      <w:proofErr w:type="spellStart"/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>Майково</w:t>
      </w:r>
      <w:proofErr w:type="spellEnd"/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 xml:space="preserve">, д. Нижняя </w:t>
      </w:r>
      <w:proofErr w:type="spellStart"/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>Фёдоровка</w:t>
      </w:r>
      <w:proofErr w:type="spellEnd"/>
      <w:r w:rsidRPr="00F641AF">
        <w:rPr>
          <w:rFonts w:eastAsia="Calibri"/>
          <w:color w:val="122021"/>
          <w:szCs w:val="21"/>
          <w:shd w:val="clear" w:color="auto" w:fill="FFFFFF"/>
          <w:lang w:eastAsia="en-US"/>
        </w:rPr>
        <w:t>.</w:t>
      </w:r>
      <w:proofErr w:type="gramEnd"/>
    </w:p>
    <w:p w:rsidR="00F678FF" w:rsidRPr="00F641AF" w:rsidRDefault="00F678FF" w:rsidP="00F678FF">
      <w:pPr>
        <w:spacing w:line="360" w:lineRule="auto"/>
        <w:ind w:right="57" w:firstLine="709"/>
        <w:jc w:val="both"/>
      </w:pPr>
      <w:r w:rsidRPr="00F641AF">
        <w:t xml:space="preserve">Административным центром </w:t>
      </w:r>
      <w:proofErr w:type="spellStart"/>
      <w:r w:rsidRPr="00F641AF">
        <w:t>Молчановского</w:t>
      </w:r>
      <w:proofErr w:type="spellEnd"/>
      <w:r w:rsidRPr="00F641AF">
        <w:t xml:space="preserve"> сельского поселения является село Молчаново, которое одновременно является и административным центром </w:t>
      </w:r>
      <w:proofErr w:type="spellStart"/>
      <w:r w:rsidRPr="00F641AF">
        <w:t>Молчановского</w:t>
      </w:r>
      <w:proofErr w:type="spellEnd"/>
      <w:r w:rsidRPr="00F641AF">
        <w:t xml:space="preserve"> муниципального района.</w:t>
      </w:r>
    </w:p>
    <w:p w:rsidR="00F678FF" w:rsidRPr="00F641AF" w:rsidRDefault="00F678FF" w:rsidP="00F678FF">
      <w:pPr>
        <w:spacing w:line="360" w:lineRule="auto"/>
        <w:ind w:right="57" w:firstLine="709"/>
        <w:jc w:val="both"/>
        <w:rPr>
          <w:rFonts w:eastAsia="Calibri"/>
          <w:sz w:val="28"/>
          <w:szCs w:val="22"/>
          <w:lang w:eastAsia="en-US"/>
        </w:rPr>
      </w:pPr>
      <w:r w:rsidRPr="00F641AF">
        <w:rPr>
          <w:rFonts w:eastAsia="Calibri"/>
          <w:szCs w:val="22"/>
          <w:lang w:eastAsia="en-US"/>
        </w:rPr>
        <w:t xml:space="preserve">Общая площадь поселения в административных границах - </w:t>
      </w:r>
      <w:smartTag w:uri="urn:schemas-microsoft-com:office:smarttags" w:element="metricconverter">
        <w:smartTagPr>
          <w:attr w:name="ProductID" w:val="179594 га"/>
        </w:smartTagPr>
        <w:r w:rsidRPr="00F641AF">
          <w:rPr>
            <w:rFonts w:eastAsia="Calibri"/>
            <w:szCs w:val="22"/>
            <w:lang w:eastAsia="en-US"/>
          </w:rPr>
          <w:t>179594 га</w:t>
        </w:r>
      </w:smartTag>
      <w:r w:rsidRPr="00F641AF">
        <w:rPr>
          <w:rFonts w:eastAsia="Calibri"/>
          <w:szCs w:val="22"/>
          <w:lang w:eastAsia="en-US"/>
        </w:rPr>
        <w:t xml:space="preserve">, численность населения – 6,8 </w:t>
      </w:r>
      <w:proofErr w:type="spellStart"/>
      <w:r w:rsidRPr="00F641AF">
        <w:rPr>
          <w:rFonts w:eastAsia="Calibri"/>
          <w:szCs w:val="22"/>
          <w:lang w:eastAsia="en-US"/>
        </w:rPr>
        <w:t>тыс</w:t>
      </w:r>
      <w:proofErr w:type="gramStart"/>
      <w:r w:rsidRPr="00F641AF">
        <w:rPr>
          <w:rFonts w:eastAsia="Calibri"/>
          <w:szCs w:val="22"/>
          <w:lang w:eastAsia="en-US"/>
        </w:rPr>
        <w:t>.ч</w:t>
      </w:r>
      <w:proofErr w:type="gramEnd"/>
      <w:r w:rsidRPr="00F641AF">
        <w:rPr>
          <w:rFonts w:eastAsia="Calibri"/>
          <w:szCs w:val="22"/>
          <w:lang w:eastAsia="en-US"/>
        </w:rPr>
        <w:t>ел</w:t>
      </w:r>
      <w:proofErr w:type="spellEnd"/>
      <w:r w:rsidRPr="00F641AF">
        <w:rPr>
          <w:rFonts w:eastAsia="Calibri"/>
          <w:szCs w:val="22"/>
          <w:lang w:eastAsia="en-US"/>
        </w:rPr>
        <w:t>. на 01.01.2021 г. (55% населения района).</w:t>
      </w:r>
    </w:p>
    <w:p w:rsidR="00F678FF" w:rsidRPr="00F641AF" w:rsidRDefault="00F678FF" w:rsidP="00F678FF">
      <w:pPr>
        <w:ind w:right="57"/>
        <w:jc w:val="both"/>
        <w:rPr>
          <w:b/>
          <w:sz w:val="26"/>
          <w:szCs w:val="26"/>
        </w:rPr>
      </w:pPr>
    </w:p>
    <w:p w:rsidR="00F678FF" w:rsidRPr="00F641AF" w:rsidRDefault="00F678FF" w:rsidP="00F678FF">
      <w:pPr>
        <w:numPr>
          <w:ilvl w:val="0"/>
          <w:numId w:val="30"/>
        </w:numPr>
        <w:spacing w:line="360" w:lineRule="auto"/>
        <w:ind w:right="57"/>
        <w:contextualSpacing/>
        <w:jc w:val="center"/>
        <w:rPr>
          <w:b/>
          <w:sz w:val="26"/>
          <w:szCs w:val="26"/>
          <w:lang w:eastAsia="en-US"/>
        </w:rPr>
      </w:pPr>
      <w:r w:rsidRPr="00F641AF">
        <w:rPr>
          <w:b/>
          <w:bCs/>
          <w:sz w:val="26"/>
          <w:szCs w:val="26"/>
          <w:lang w:eastAsia="en-US"/>
        </w:rPr>
        <w:t>ОБОСНОВАНИЕ ПРЕДЛОЖЕНИЙ ПО ТЕРРИТОРИАЛЬНОМУ ПЛАНИРОВАНИЮ</w:t>
      </w:r>
    </w:p>
    <w:p w:rsidR="00F678FF" w:rsidRPr="00F641AF" w:rsidRDefault="00F678FF" w:rsidP="00F678FF">
      <w:pPr>
        <w:ind w:left="786" w:right="57"/>
        <w:contextualSpacing/>
        <w:jc w:val="both"/>
        <w:rPr>
          <w:b/>
          <w:szCs w:val="26"/>
          <w:lang w:eastAsia="en-US"/>
        </w:rPr>
      </w:pPr>
    </w:p>
    <w:p w:rsidR="00F678FF" w:rsidRPr="00F641AF" w:rsidRDefault="00F678FF" w:rsidP="00F678FF">
      <w:pPr>
        <w:spacing w:line="360" w:lineRule="auto"/>
        <w:ind w:right="57" w:firstLine="284"/>
        <w:contextualSpacing/>
        <w:jc w:val="both"/>
        <w:rPr>
          <w:lang w:eastAsia="en-US"/>
        </w:rPr>
      </w:pPr>
      <w:r w:rsidRPr="00F641AF">
        <w:rPr>
          <w:lang w:eastAsia="en-US"/>
        </w:rPr>
        <w:t xml:space="preserve">Населенные пункты </w:t>
      </w:r>
      <w:proofErr w:type="spellStart"/>
      <w:r w:rsidRPr="00F641AF">
        <w:rPr>
          <w:lang w:eastAsia="en-US"/>
        </w:rPr>
        <w:t>Молчановского</w:t>
      </w:r>
      <w:proofErr w:type="spellEnd"/>
      <w:r w:rsidRPr="00F641AF">
        <w:rPr>
          <w:lang w:eastAsia="en-US"/>
        </w:rPr>
        <w:t xml:space="preserve"> сельского поселения, утверждены Законом Томской области «Об административно-территориальном устройстве Томской области».</w:t>
      </w:r>
    </w:p>
    <w:p w:rsidR="00F678FF" w:rsidRPr="00F641AF" w:rsidRDefault="00F678FF" w:rsidP="00F678FF">
      <w:pPr>
        <w:spacing w:line="360" w:lineRule="auto"/>
        <w:ind w:right="57" w:firstLine="284"/>
        <w:contextualSpacing/>
        <w:jc w:val="both"/>
        <w:rPr>
          <w:bCs/>
          <w:color w:val="000000"/>
          <w:shd w:val="clear" w:color="auto" w:fill="FFFFFF"/>
          <w:lang w:eastAsia="en-US"/>
        </w:rPr>
      </w:pPr>
      <w:r w:rsidRPr="00F641AF">
        <w:rPr>
          <w:lang w:eastAsia="en-US"/>
        </w:rPr>
        <w:t>Проект изменений в Генеральный план муниципального образования «</w:t>
      </w:r>
      <w:proofErr w:type="spellStart"/>
      <w:r w:rsidRPr="00F641AF">
        <w:rPr>
          <w:lang w:eastAsia="en-US"/>
        </w:rPr>
        <w:t>Молчановское</w:t>
      </w:r>
      <w:proofErr w:type="spellEnd"/>
      <w:r w:rsidRPr="00F641AF">
        <w:rPr>
          <w:lang w:eastAsia="en-US"/>
        </w:rPr>
        <w:t xml:space="preserve"> сельское поселение» подготовлен по предложению Администрации </w:t>
      </w:r>
      <w:proofErr w:type="spellStart"/>
      <w:r w:rsidRPr="00F641AF">
        <w:rPr>
          <w:lang w:eastAsia="en-US"/>
        </w:rPr>
        <w:t>Молчановского</w:t>
      </w:r>
      <w:proofErr w:type="spellEnd"/>
      <w:r w:rsidRPr="00F641AF">
        <w:rPr>
          <w:lang w:eastAsia="en-US"/>
        </w:rPr>
        <w:t xml:space="preserve"> сельского поселения. В рамках внесения изменений скорректированы границы населенных пунктов с. Гришино, д. Алексеевка с целью исключения пересечения существующих границ населенных пунктов с земельными участками, сведения о которых содержатся в ЕГРН.</w:t>
      </w:r>
    </w:p>
    <w:p w:rsidR="00F678FF" w:rsidRPr="00F641AF" w:rsidRDefault="00F678FF" w:rsidP="00F678FF">
      <w:pPr>
        <w:spacing w:line="360" w:lineRule="auto"/>
        <w:ind w:right="57" w:firstLine="284"/>
        <w:contextualSpacing/>
        <w:jc w:val="both"/>
        <w:rPr>
          <w:lang w:eastAsia="en-US"/>
        </w:rPr>
      </w:pPr>
      <w:r w:rsidRPr="00F641AF">
        <w:rPr>
          <w:lang w:eastAsia="en-US"/>
        </w:rPr>
        <w:t>Изменения вносятся так же в отношении 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территории.</w:t>
      </w:r>
    </w:p>
    <w:p w:rsidR="00F678FF" w:rsidRPr="00F641AF" w:rsidRDefault="00F678FF" w:rsidP="00F678FF">
      <w:pPr>
        <w:spacing w:line="360" w:lineRule="auto"/>
        <w:ind w:right="57" w:firstLine="284"/>
        <w:contextualSpacing/>
        <w:jc w:val="both"/>
        <w:rPr>
          <w:lang w:eastAsia="en-US"/>
        </w:rPr>
      </w:pPr>
      <w:r w:rsidRPr="00F641AF">
        <w:rPr>
          <w:lang w:eastAsia="en-US"/>
        </w:rPr>
        <w:t>В соответствии с градостроительным кодексом Российской Федерации статьи 23 пункта 3, генеральный план должен содержать как минимум три карты, а именно: карту планируемого размещения объектов местного значения поселения или городского округа, карту границ населенных пунктов (в том числе границ образуемых населенных пунктов), входящих в состав поселения или городского округа и карту функциональных зон поселения или городского округа.</w:t>
      </w:r>
    </w:p>
    <w:p w:rsidR="00F678FF" w:rsidRPr="00F641AF" w:rsidRDefault="00F678FF" w:rsidP="00F678FF">
      <w:pPr>
        <w:spacing w:line="360" w:lineRule="auto"/>
        <w:ind w:right="57" w:firstLine="284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lang w:eastAsia="en-US"/>
        </w:rPr>
        <w:t>Графические материалы в новой редакции прилагаются согласно составу проектных материалов, приведенному выше.</w:t>
      </w: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b/>
          <w:i/>
          <w:sz w:val="26"/>
          <w:szCs w:val="26"/>
          <w:lang w:eastAsia="en-US"/>
        </w:rPr>
      </w:pPr>
    </w:p>
    <w:p w:rsidR="00F678FF" w:rsidRPr="00F641AF" w:rsidRDefault="00F678FF" w:rsidP="00F678FF">
      <w:pPr>
        <w:ind w:right="57" w:firstLine="709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b/>
          <w:i/>
          <w:sz w:val="26"/>
          <w:szCs w:val="26"/>
          <w:lang w:eastAsia="en-US"/>
        </w:rPr>
        <w:lastRenderedPageBreak/>
        <w:t xml:space="preserve">Рис. 1. Предложение по изменению границ населенного пункта </w:t>
      </w:r>
      <w:proofErr w:type="spellStart"/>
      <w:r w:rsidRPr="00F641AF">
        <w:rPr>
          <w:rFonts w:eastAsia="Calibri"/>
          <w:b/>
          <w:i/>
          <w:sz w:val="26"/>
          <w:szCs w:val="26"/>
          <w:lang w:eastAsia="en-US"/>
        </w:rPr>
        <w:t>Молчановского</w:t>
      </w:r>
      <w:proofErr w:type="spellEnd"/>
      <w:r w:rsidRPr="00F641AF">
        <w:rPr>
          <w:rFonts w:eastAsia="Calibri"/>
          <w:b/>
          <w:i/>
          <w:sz w:val="26"/>
          <w:szCs w:val="26"/>
          <w:lang w:eastAsia="en-US"/>
        </w:rPr>
        <w:t xml:space="preserve"> сельского поселения с. Гришино</w:t>
      </w:r>
    </w:p>
    <w:p w:rsidR="00F678FF" w:rsidRPr="00F641AF" w:rsidRDefault="00F678FF" w:rsidP="00F678FF">
      <w:pPr>
        <w:ind w:right="57" w:firstLine="709"/>
        <w:contextualSpacing/>
        <w:jc w:val="both"/>
        <w:rPr>
          <w:rFonts w:eastAsia="Calibri"/>
          <w:lang w:eastAsia="en-US"/>
        </w:rPr>
      </w:pPr>
    </w:p>
    <w:p w:rsidR="00F678FF" w:rsidRPr="00F641AF" w:rsidRDefault="00F678FF" w:rsidP="00F678FF">
      <w:pPr>
        <w:ind w:right="57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390900" cy="4133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FF" w:rsidRPr="00F641AF" w:rsidRDefault="00F678FF" w:rsidP="00F678FF">
      <w:pPr>
        <w:ind w:right="57" w:firstLine="709"/>
        <w:contextualSpacing/>
        <w:jc w:val="both"/>
        <w:rPr>
          <w:rFonts w:eastAsia="Calibri"/>
          <w:lang w:eastAsia="en-US"/>
        </w:rPr>
      </w:pPr>
    </w:p>
    <w:p w:rsidR="00F678FF" w:rsidRPr="00F641AF" w:rsidRDefault="00F678FF" w:rsidP="00F678FF">
      <w:pPr>
        <w:ind w:right="57" w:firstLine="709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b/>
          <w:i/>
          <w:sz w:val="26"/>
          <w:szCs w:val="26"/>
          <w:lang w:eastAsia="en-US"/>
        </w:rPr>
        <w:t xml:space="preserve">Рис. 2. Предложение по изменению границ населенного пункта </w:t>
      </w:r>
      <w:proofErr w:type="spellStart"/>
      <w:r w:rsidRPr="00F641AF">
        <w:rPr>
          <w:rFonts w:eastAsia="Calibri"/>
          <w:b/>
          <w:i/>
          <w:sz w:val="26"/>
          <w:szCs w:val="26"/>
          <w:lang w:eastAsia="en-US"/>
        </w:rPr>
        <w:t>Молчановского</w:t>
      </w:r>
      <w:proofErr w:type="spellEnd"/>
      <w:r w:rsidRPr="00F641AF">
        <w:rPr>
          <w:rFonts w:eastAsia="Calibri"/>
          <w:b/>
          <w:i/>
          <w:sz w:val="26"/>
          <w:szCs w:val="26"/>
          <w:lang w:eastAsia="en-US"/>
        </w:rPr>
        <w:t xml:space="preserve"> сельского поселения д. Алексеевка</w:t>
      </w:r>
    </w:p>
    <w:p w:rsidR="00F678FF" w:rsidRPr="00F641AF" w:rsidRDefault="00F678FF" w:rsidP="00F678FF">
      <w:pPr>
        <w:ind w:right="57" w:firstLine="709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>
        <w:rPr>
          <w:rFonts w:eastAsia="Calibri"/>
          <w:noProof/>
        </w:rPr>
        <w:drawing>
          <wp:inline distT="0" distB="0" distL="0" distR="0">
            <wp:extent cx="3105150" cy="4248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lang w:eastAsia="en-US"/>
        </w:rPr>
        <w:lastRenderedPageBreak/>
        <w:tab/>
      </w:r>
      <w:r w:rsidRPr="00F641AF">
        <w:rPr>
          <w:rFonts w:eastAsia="Calibri"/>
          <w:b/>
          <w:i/>
          <w:sz w:val="26"/>
          <w:szCs w:val="26"/>
          <w:lang w:eastAsia="en-US"/>
        </w:rPr>
        <w:t xml:space="preserve">Рис. 3. Предложение по изменению границ населенного пункта </w:t>
      </w:r>
      <w:proofErr w:type="spellStart"/>
      <w:r w:rsidRPr="00F641AF">
        <w:rPr>
          <w:rFonts w:eastAsia="Calibri"/>
          <w:b/>
          <w:i/>
          <w:sz w:val="26"/>
          <w:szCs w:val="26"/>
          <w:lang w:eastAsia="en-US"/>
        </w:rPr>
        <w:t>Молчановского</w:t>
      </w:r>
      <w:proofErr w:type="spellEnd"/>
      <w:r w:rsidRPr="00F641AF">
        <w:rPr>
          <w:rFonts w:eastAsia="Calibri"/>
          <w:b/>
          <w:i/>
          <w:sz w:val="26"/>
          <w:szCs w:val="26"/>
          <w:lang w:eastAsia="en-US"/>
        </w:rPr>
        <w:t xml:space="preserve"> сельского поселения с. Молчаново</w:t>
      </w: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>
        <w:rPr>
          <w:rFonts w:eastAsia="Calibri"/>
          <w:noProof/>
        </w:rPr>
        <w:drawing>
          <wp:inline distT="0" distB="0" distL="0" distR="0">
            <wp:extent cx="4524375" cy="4953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b/>
          <w:i/>
          <w:sz w:val="26"/>
          <w:szCs w:val="26"/>
          <w:lang w:eastAsia="en-US"/>
        </w:rPr>
        <w:t xml:space="preserve">Рис. 4. Предложение по изменению границ населенного пункта </w:t>
      </w:r>
      <w:proofErr w:type="spellStart"/>
      <w:r w:rsidRPr="00F641AF">
        <w:rPr>
          <w:rFonts w:eastAsia="Calibri"/>
          <w:b/>
          <w:i/>
          <w:sz w:val="26"/>
          <w:szCs w:val="26"/>
          <w:lang w:eastAsia="en-US"/>
        </w:rPr>
        <w:t>Молчановского</w:t>
      </w:r>
      <w:proofErr w:type="spellEnd"/>
      <w:r w:rsidRPr="00F641AF">
        <w:rPr>
          <w:rFonts w:eastAsia="Calibri"/>
          <w:b/>
          <w:i/>
          <w:sz w:val="26"/>
          <w:szCs w:val="26"/>
          <w:lang w:eastAsia="en-US"/>
        </w:rPr>
        <w:t xml:space="preserve"> сельского поселения с. Соколовка</w:t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lastRenderedPageBreak/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>
        <w:rPr>
          <w:rFonts w:eastAsia="Calibri"/>
          <w:noProof/>
        </w:rPr>
        <w:drawing>
          <wp:inline distT="0" distB="0" distL="0" distR="0">
            <wp:extent cx="4648200" cy="3876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b/>
          <w:i/>
          <w:sz w:val="26"/>
          <w:szCs w:val="26"/>
          <w:lang w:eastAsia="en-US"/>
        </w:rPr>
        <w:t xml:space="preserve">Рис. 5. Предложение по изменению границ населенного пункта </w:t>
      </w:r>
      <w:proofErr w:type="spellStart"/>
      <w:r w:rsidRPr="00F641AF">
        <w:rPr>
          <w:rFonts w:eastAsia="Calibri"/>
          <w:b/>
          <w:i/>
          <w:sz w:val="26"/>
          <w:szCs w:val="26"/>
          <w:lang w:eastAsia="en-US"/>
        </w:rPr>
        <w:t>Молчановского</w:t>
      </w:r>
      <w:proofErr w:type="spellEnd"/>
      <w:r w:rsidRPr="00F641AF">
        <w:rPr>
          <w:rFonts w:eastAsia="Calibri"/>
          <w:b/>
          <w:i/>
          <w:sz w:val="26"/>
          <w:szCs w:val="26"/>
          <w:lang w:eastAsia="en-US"/>
        </w:rPr>
        <w:t xml:space="preserve"> сельского поселения д. Нижняя </w:t>
      </w:r>
      <w:proofErr w:type="spellStart"/>
      <w:r w:rsidRPr="00F641AF">
        <w:rPr>
          <w:rFonts w:eastAsia="Calibri"/>
          <w:b/>
          <w:i/>
          <w:sz w:val="26"/>
          <w:szCs w:val="26"/>
          <w:lang w:eastAsia="en-US"/>
        </w:rPr>
        <w:t>Фёдоровка</w:t>
      </w:r>
      <w:proofErr w:type="spellEnd"/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>
        <w:rPr>
          <w:rFonts w:eastAsia="Calibri"/>
          <w:noProof/>
        </w:rPr>
        <w:drawing>
          <wp:inline distT="0" distB="0" distL="0" distR="0">
            <wp:extent cx="1990725" cy="53625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lang w:eastAsia="en-US"/>
        </w:rPr>
        <w:lastRenderedPageBreak/>
        <w:tab/>
      </w: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lang w:eastAsia="en-US"/>
        </w:rPr>
      </w:pP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b/>
          <w:i/>
          <w:sz w:val="26"/>
          <w:szCs w:val="26"/>
          <w:lang w:eastAsia="en-US"/>
        </w:rPr>
        <w:t xml:space="preserve">Рис. 6. Предложение по изменению границ населенного пункта </w:t>
      </w:r>
      <w:proofErr w:type="spellStart"/>
      <w:r w:rsidRPr="00F641AF">
        <w:rPr>
          <w:rFonts w:eastAsia="Calibri"/>
          <w:b/>
          <w:i/>
          <w:sz w:val="26"/>
          <w:szCs w:val="26"/>
          <w:lang w:eastAsia="en-US"/>
        </w:rPr>
        <w:t>Молчановского</w:t>
      </w:r>
      <w:proofErr w:type="spellEnd"/>
      <w:r w:rsidRPr="00F641AF">
        <w:rPr>
          <w:rFonts w:eastAsia="Calibri"/>
          <w:b/>
          <w:i/>
          <w:sz w:val="26"/>
          <w:szCs w:val="26"/>
          <w:lang w:eastAsia="en-US"/>
        </w:rPr>
        <w:t xml:space="preserve"> сельского поселения д. </w:t>
      </w:r>
      <w:proofErr w:type="spellStart"/>
      <w:r w:rsidRPr="00F641AF">
        <w:rPr>
          <w:rFonts w:eastAsia="Calibri"/>
          <w:b/>
          <w:i/>
          <w:sz w:val="26"/>
          <w:szCs w:val="26"/>
          <w:lang w:eastAsia="en-US"/>
        </w:rPr>
        <w:t>Майково</w:t>
      </w:r>
      <w:proofErr w:type="spellEnd"/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  <w:r w:rsidRPr="00F641AF">
        <w:rPr>
          <w:rFonts w:eastAsia="Calibri"/>
          <w:lang w:eastAsia="en-US"/>
        </w:rPr>
        <w:tab/>
      </w: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4324350" cy="3381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FF" w:rsidRPr="00F641AF" w:rsidRDefault="00F678FF" w:rsidP="00F678FF">
      <w:pPr>
        <w:ind w:right="57"/>
        <w:contextualSpacing/>
        <w:jc w:val="both"/>
        <w:rPr>
          <w:rFonts w:eastAsia="Calibri"/>
          <w:lang w:eastAsia="en-US"/>
        </w:rPr>
      </w:pPr>
    </w:p>
    <w:p w:rsidR="00F678FF" w:rsidRPr="00F641AF" w:rsidRDefault="00F678FF" w:rsidP="00F678FF">
      <w:pPr>
        <w:ind w:left="142" w:right="57" w:firstLine="709"/>
        <w:jc w:val="both"/>
        <w:rPr>
          <w:sz w:val="28"/>
          <w:szCs w:val="28"/>
        </w:rPr>
      </w:pPr>
      <w:r w:rsidRPr="00F641AF">
        <w:rPr>
          <w:sz w:val="28"/>
          <w:szCs w:val="28"/>
        </w:rPr>
        <w:t>Согласно части 3 статьи 11.9 Земельного кодекса Российской Федерации границы земельных участков также не должны пересекать границы муниципальных образований и (или) границы населенных пунктов.</w:t>
      </w:r>
    </w:p>
    <w:p w:rsidR="00F678FF" w:rsidRPr="00F641AF" w:rsidRDefault="00F678FF" w:rsidP="00F678FF">
      <w:pPr>
        <w:ind w:left="142" w:right="57" w:firstLine="709"/>
        <w:jc w:val="both"/>
        <w:rPr>
          <w:sz w:val="28"/>
          <w:szCs w:val="28"/>
        </w:rPr>
      </w:pPr>
      <w:r w:rsidRPr="00F641AF">
        <w:rPr>
          <w:sz w:val="28"/>
          <w:szCs w:val="28"/>
        </w:rPr>
        <w:t xml:space="preserve">Проект изменений в Генеральный план поселения уточняет сведения о границе населенных пунктов села Молчаново, села Соколовка, деревни Нижняя </w:t>
      </w:r>
      <w:proofErr w:type="spellStart"/>
      <w:r w:rsidRPr="00F641AF">
        <w:rPr>
          <w:sz w:val="28"/>
          <w:szCs w:val="28"/>
        </w:rPr>
        <w:t>Фёдоровка</w:t>
      </w:r>
      <w:proofErr w:type="spellEnd"/>
      <w:r w:rsidRPr="00F641AF">
        <w:rPr>
          <w:sz w:val="28"/>
          <w:szCs w:val="28"/>
        </w:rPr>
        <w:t xml:space="preserve">, села Гришино, деревни </w:t>
      </w:r>
      <w:proofErr w:type="spellStart"/>
      <w:r w:rsidRPr="00F641AF">
        <w:rPr>
          <w:sz w:val="28"/>
          <w:szCs w:val="28"/>
        </w:rPr>
        <w:t>Майково</w:t>
      </w:r>
      <w:proofErr w:type="spellEnd"/>
      <w:r w:rsidRPr="00F641AF">
        <w:rPr>
          <w:sz w:val="28"/>
          <w:szCs w:val="28"/>
        </w:rPr>
        <w:t xml:space="preserve"> и деревни Алексеевка с учетом сведений, содержащихся в ЕГРН. При этом исключается пересечение границ населенных пунктов с земельными участками лесного фонда.</w:t>
      </w:r>
    </w:p>
    <w:p w:rsidR="00F678FF" w:rsidRPr="00F641AF" w:rsidRDefault="00F678FF" w:rsidP="00F678FF">
      <w:pPr>
        <w:ind w:left="142" w:right="57" w:firstLine="709"/>
        <w:jc w:val="both"/>
        <w:rPr>
          <w:sz w:val="28"/>
          <w:szCs w:val="28"/>
        </w:rPr>
      </w:pPr>
      <w:r w:rsidRPr="00F641AF">
        <w:rPr>
          <w:sz w:val="28"/>
          <w:szCs w:val="28"/>
        </w:rPr>
        <w:t>В проекте изменений в Генеральный план «</w:t>
      </w:r>
      <w:proofErr w:type="spellStart"/>
      <w:r w:rsidRPr="00F641AF">
        <w:rPr>
          <w:sz w:val="28"/>
          <w:szCs w:val="28"/>
        </w:rPr>
        <w:t>Молчановское</w:t>
      </w:r>
      <w:proofErr w:type="spellEnd"/>
      <w:r w:rsidRPr="00F641AF">
        <w:rPr>
          <w:sz w:val="28"/>
          <w:szCs w:val="28"/>
        </w:rPr>
        <w:t xml:space="preserve"> сельское поселение» планируется включение в границы населенных пунктов села Молчаново, села Соколовка, деревни Нижняя </w:t>
      </w:r>
      <w:proofErr w:type="spellStart"/>
      <w:r w:rsidRPr="00F641AF">
        <w:rPr>
          <w:sz w:val="28"/>
          <w:szCs w:val="28"/>
        </w:rPr>
        <w:t>Фёдоровка</w:t>
      </w:r>
      <w:proofErr w:type="spellEnd"/>
      <w:r w:rsidRPr="00F641AF">
        <w:rPr>
          <w:sz w:val="28"/>
          <w:szCs w:val="28"/>
        </w:rPr>
        <w:t xml:space="preserve">, села Гришино, деревни </w:t>
      </w:r>
      <w:proofErr w:type="spellStart"/>
      <w:r w:rsidRPr="00F641AF">
        <w:rPr>
          <w:sz w:val="28"/>
          <w:szCs w:val="28"/>
        </w:rPr>
        <w:t>Майково</w:t>
      </w:r>
      <w:proofErr w:type="spellEnd"/>
      <w:r w:rsidRPr="00F641AF">
        <w:rPr>
          <w:sz w:val="28"/>
          <w:szCs w:val="28"/>
        </w:rPr>
        <w:t xml:space="preserve"> и деревни Алексеевка, земельных участков с кадастровыми номерами, приведенными в Таблице 1, соответственно.</w:t>
      </w:r>
    </w:p>
    <w:p w:rsidR="00F678FF" w:rsidRPr="00F641AF" w:rsidRDefault="00F678FF" w:rsidP="00F678FF">
      <w:pPr>
        <w:ind w:right="57" w:firstLine="709"/>
        <w:jc w:val="both"/>
        <w:rPr>
          <w:sz w:val="28"/>
          <w:szCs w:val="28"/>
          <w:lang w:eastAsia="en-US"/>
        </w:rPr>
      </w:pPr>
    </w:p>
    <w:p w:rsidR="00F678FF" w:rsidRPr="00F641AF" w:rsidRDefault="00F678FF" w:rsidP="00F678FF">
      <w:pPr>
        <w:ind w:right="57" w:firstLine="708"/>
        <w:contextualSpacing/>
        <w:jc w:val="center"/>
        <w:rPr>
          <w:b/>
          <w:i/>
          <w:sz w:val="28"/>
          <w:szCs w:val="28"/>
          <w:lang w:eastAsia="en-US"/>
        </w:rPr>
      </w:pPr>
      <w:r w:rsidRPr="00F641AF">
        <w:rPr>
          <w:b/>
          <w:i/>
          <w:sz w:val="28"/>
          <w:szCs w:val="28"/>
          <w:lang w:eastAsia="en-US"/>
        </w:rPr>
        <w:t>Таблица 1. «Земельные участки в границе населенного пункта село Молчаново»</w:t>
      </w:r>
    </w:p>
    <w:p w:rsidR="00F678FF" w:rsidRPr="00F641AF" w:rsidRDefault="00F678FF" w:rsidP="00F678FF">
      <w:pPr>
        <w:ind w:right="57" w:firstLine="708"/>
        <w:contextualSpacing/>
        <w:jc w:val="center"/>
        <w:rPr>
          <w:b/>
          <w:i/>
          <w:sz w:val="28"/>
          <w:szCs w:val="28"/>
          <w:lang w:eastAsia="en-US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3302"/>
        <w:gridCol w:w="3851"/>
      </w:tblGrid>
      <w:tr w:rsidR="00F678FF" w:rsidRPr="00F641AF" w:rsidTr="009405CF">
        <w:trPr>
          <w:trHeight w:val="335"/>
        </w:trPr>
        <w:tc>
          <w:tcPr>
            <w:tcW w:w="2020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Наименование населённого пункта</w:t>
            </w: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№ кадастрового квартала</w:t>
            </w:r>
          </w:p>
        </w:tc>
        <w:tc>
          <w:tcPr>
            <w:tcW w:w="3851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Кадастровый номер земельного участка</w:t>
            </w: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Merge w:val="restart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село Молчаново</w:t>
            </w: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70:10:0101001</w:t>
            </w:r>
          </w:p>
        </w:tc>
        <w:tc>
          <w:tcPr>
            <w:tcW w:w="3851" w:type="dxa"/>
            <w:vAlign w:val="center"/>
          </w:tcPr>
          <w:tbl>
            <w:tblPr>
              <w:tblW w:w="1880" w:type="dxa"/>
              <w:tblLook w:val="04A0" w:firstRow="1" w:lastRow="0" w:firstColumn="1" w:lastColumn="0" w:noHBand="0" w:noVBand="1"/>
            </w:tblPr>
            <w:tblGrid>
              <w:gridCol w:w="2066"/>
            </w:tblGrid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cr/>
                    <w:t>0:10:0101001:108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</w:t>
                  </w: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cr/>
                    <w:t>01001:</w:t>
                  </w: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cr/>
                    <w:t>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70:10:0101001:159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70:10:0101001:1983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70:10:0101001:1995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70:10:0101001:2091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70:10:0101001:2099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70:10:0101001:2170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70:10:0101001:2493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70:10:0101001:2687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70:10:0101001:2760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70:10:0101001:2836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70:10:0101001:3018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70:10:0101001:3084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70:10:0101001:3153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70:10:0101001:3252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70:10:0101001:382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70:10:0101001:441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70:10:0101001:498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70:10:0101001:499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70:10:0101001:599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70:10:0101001:600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70:10:0101001:699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70:10:0101001:703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70:10:0101001:757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70:10:0101001:799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70:10:0101001:837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70:10:0101001:2577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70:10:0101001:2668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70:10:0101001:2774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70:10:0101001:2877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70:10:0101001:2993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70:10:0101001:3058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70:10:0101001:3199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70:10:0101001:3209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70:10:0101001:335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70:10:0101001:873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70:10:0101001:877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70:10:0101001:885</w:t>
                  </w:r>
                </w:p>
              </w:tc>
            </w:tr>
          </w:tbl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Merge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70:10:0101002</w:t>
            </w:r>
          </w:p>
        </w:tc>
        <w:tc>
          <w:tcPr>
            <w:tcW w:w="3851" w:type="dxa"/>
            <w:vAlign w:val="center"/>
          </w:tcPr>
          <w:tbl>
            <w:tblPr>
              <w:tblW w:w="1880" w:type="dxa"/>
              <w:tblLook w:val="04A0" w:firstRow="1" w:lastRow="0" w:firstColumn="1" w:lastColumn="0" w:noHBand="0" w:noVBand="1"/>
            </w:tblPr>
            <w:tblGrid>
              <w:gridCol w:w="2066"/>
            </w:tblGrid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70:10:0101002:1023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70:10:0101002:1092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70:10:0101002:1202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70:10:0101002:1390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70:10:0101002:1399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70:10:0101002:158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70:10:0101002:215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70:10:0101002:266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70:10:0101002:299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70:10:0101002:323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70:10:0101002:374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70:10:0101002:399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70:10:0101002:435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70:10:0101002:489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70:10:0101002:499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70:10:0101002:541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70:10:0101002:1279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70:10:0101002:1432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70:10:0101002:556</w:t>
                  </w:r>
                </w:p>
              </w:tc>
            </w:tr>
          </w:tbl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Merge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70:10:0101003</w:t>
            </w:r>
          </w:p>
        </w:tc>
        <w:tc>
          <w:tcPr>
            <w:tcW w:w="3851" w:type="dxa"/>
            <w:vAlign w:val="center"/>
          </w:tcPr>
          <w:tbl>
            <w:tblPr>
              <w:tblW w:w="1880" w:type="dxa"/>
              <w:tblLook w:val="04A0" w:firstRow="1" w:lastRow="0" w:firstColumn="1" w:lastColumn="0" w:noHBand="0" w:noVBand="1"/>
            </w:tblPr>
            <w:tblGrid>
              <w:gridCol w:w="2066"/>
            </w:tblGrid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70:10:0101003:1035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70:10:0101003:1273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70:10:0101003:1298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70:10:0101003:250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70:10:0101003:298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70:10:0101003:299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70:10:0101003:350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70:10:0101003:399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70:10:0101003:872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70:10:0101003:994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70:10:0101003:1051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70:10:0101003:1311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70:10:0101003:440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70:10:0101003:864</w:t>
                  </w:r>
                </w:p>
              </w:tc>
            </w:tr>
          </w:tbl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Merge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70:10:0100004</w:t>
            </w:r>
          </w:p>
        </w:tc>
        <w:tc>
          <w:tcPr>
            <w:tcW w:w="3851" w:type="dxa"/>
            <w:vAlign w:val="center"/>
          </w:tcPr>
          <w:tbl>
            <w:tblPr>
              <w:tblW w:w="1880" w:type="dxa"/>
              <w:tblLook w:val="04A0" w:firstRow="1" w:lastRow="0" w:firstColumn="1" w:lastColumn="0" w:noHBand="0" w:noVBand="1"/>
            </w:tblPr>
            <w:tblGrid>
              <w:gridCol w:w="2066"/>
            </w:tblGrid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70:10:0101004:1175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70:10:0101004:201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70:10:0101004:253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70:10:0101004:299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70:10:0101004:309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70:10:0101004:359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70:10:0101004:399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70:10:0101004:410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70:10:0101004:799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70:10:0101004:985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70:10:0101004:990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70:10:0101004:1014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70:10:0101004:1194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70:10:0101004:425</w:t>
                  </w:r>
                </w:p>
              </w:tc>
            </w:tr>
          </w:tbl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Merge w:val="restart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70:10:0101005</w:t>
            </w:r>
          </w:p>
        </w:tc>
        <w:tc>
          <w:tcPr>
            <w:tcW w:w="3851" w:type="dxa"/>
            <w:vAlign w:val="center"/>
          </w:tcPr>
          <w:tbl>
            <w:tblPr>
              <w:tblW w:w="1880" w:type="dxa"/>
              <w:tblLook w:val="04A0" w:firstRow="1" w:lastRow="0" w:firstColumn="1" w:lastColumn="0" w:noHBand="0" w:noVBand="1"/>
            </w:tblPr>
            <w:tblGrid>
              <w:gridCol w:w="2066"/>
            </w:tblGrid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70:10:0101005:101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70:10:0101005:255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70:10:0101005:299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70:10:0101005:303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70:10:0101005:359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70:10:0101005:699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70:10:0101005:899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70:10:0101005:362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70:10:0101005:757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70:10:0101005:929</w:t>
                  </w:r>
                </w:p>
              </w:tc>
            </w:tr>
          </w:tbl>
          <w:p w:rsidR="00F678FF" w:rsidRPr="00F641AF" w:rsidRDefault="00F678FF" w:rsidP="009405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Merge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70:10:0101006</w:t>
            </w:r>
          </w:p>
        </w:tc>
        <w:tc>
          <w:tcPr>
            <w:tcW w:w="3851" w:type="dxa"/>
            <w:vAlign w:val="center"/>
          </w:tcPr>
          <w:tbl>
            <w:tblPr>
              <w:tblW w:w="1768" w:type="dxa"/>
              <w:tblLook w:val="04A0" w:firstRow="1" w:lastRow="0" w:firstColumn="1" w:lastColumn="0" w:noHBand="0" w:noVBand="1"/>
            </w:tblPr>
            <w:tblGrid>
              <w:gridCol w:w="1954"/>
            </w:tblGrid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70:10:0101006:141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70:10:0101006:195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70:10:0101006:199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70:10:0101006:244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70:10:0101006:393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70:10:0101006:408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70:10:0101006:542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70:10:0101006:698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70:10:0101006:84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70:10:0101006:276</w:t>
                  </w:r>
                </w:p>
              </w:tc>
            </w:tr>
          </w:tbl>
          <w:p w:rsidR="00F678FF" w:rsidRPr="00F641AF" w:rsidRDefault="00F678FF" w:rsidP="009405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Merge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70:10:0101007</w:t>
            </w:r>
          </w:p>
        </w:tc>
        <w:tc>
          <w:tcPr>
            <w:tcW w:w="3851" w:type="dxa"/>
            <w:vAlign w:val="center"/>
          </w:tcPr>
          <w:tbl>
            <w:tblPr>
              <w:tblW w:w="1768" w:type="dxa"/>
              <w:tblLook w:val="04A0" w:firstRow="1" w:lastRow="0" w:firstColumn="1" w:lastColumn="0" w:noHBand="0" w:noVBand="1"/>
            </w:tblPr>
            <w:tblGrid>
              <w:gridCol w:w="1954"/>
            </w:tblGrid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70:10:0101007:272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70:10:0101007:295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70:10:0101007:63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70:10:0101007:77</w:t>
                  </w:r>
                </w:p>
              </w:tc>
            </w:tr>
          </w:tbl>
          <w:p w:rsidR="00F678FF" w:rsidRPr="00F641AF" w:rsidRDefault="00F678FF" w:rsidP="009405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lastRenderedPageBreak/>
              <w:t>село Соколовка</w:t>
            </w: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70:10:0100016</w:t>
            </w:r>
          </w:p>
        </w:tc>
        <w:tc>
          <w:tcPr>
            <w:tcW w:w="3851" w:type="dxa"/>
            <w:vAlign w:val="center"/>
          </w:tcPr>
          <w:tbl>
            <w:tblPr>
              <w:tblW w:w="1768" w:type="dxa"/>
              <w:tblLook w:val="04A0" w:firstRow="1" w:lastRow="0" w:firstColumn="1" w:lastColumn="0" w:noHBand="0" w:noVBand="1"/>
            </w:tblPr>
            <w:tblGrid>
              <w:gridCol w:w="1954"/>
            </w:tblGrid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cr/>
                    <w:t>:10:0100016:102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70:10:0100016:113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70:10:0100016:162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70:10:0100016:199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70:10:0100016:21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70:10:0100016:399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70:10:0100016:44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70:10:0100016:77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70:10:0100016:99</w:t>
                  </w:r>
                </w:p>
              </w:tc>
            </w:tr>
          </w:tbl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lastRenderedPageBreak/>
              <w:t xml:space="preserve">деревня Нижняя </w:t>
            </w:r>
            <w:proofErr w:type="spellStart"/>
            <w:r w:rsidRPr="00F641AF">
              <w:rPr>
                <w:b/>
              </w:rPr>
              <w:t>Фёдоровка</w:t>
            </w:r>
            <w:proofErr w:type="spellEnd"/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70:10:0100013</w:t>
            </w:r>
          </w:p>
        </w:tc>
        <w:tc>
          <w:tcPr>
            <w:tcW w:w="3851" w:type="dxa"/>
            <w:vAlign w:val="center"/>
          </w:tcPr>
          <w:tbl>
            <w:tblPr>
              <w:tblW w:w="1768" w:type="dxa"/>
              <w:tblLook w:val="04A0" w:firstRow="1" w:lastRow="0" w:firstColumn="1" w:lastColumn="0" w:noHBand="0" w:noVBand="1"/>
            </w:tblPr>
            <w:tblGrid>
              <w:gridCol w:w="1954"/>
            </w:tblGrid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70:10:0100013:148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70:10:0100013:146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70:10:0100013:274</w:t>
                  </w:r>
                </w:p>
              </w:tc>
            </w:tr>
          </w:tbl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lastRenderedPageBreak/>
              <w:t>село Гришино</w:t>
            </w: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70:10:0100004</w:t>
            </w:r>
          </w:p>
        </w:tc>
        <w:tc>
          <w:tcPr>
            <w:tcW w:w="3851" w:type="dxa"/>
            <w:vAlign w:val="center"/>
          </w:tcPr>
          <w:tbl>
            <w:tblPr>
              <w:tblW w:w="1768" w:type="dxa"/>
              <w:tblLook w:val="04A0" w:firstRow="1" w:lastRow="0" w:firstColumn="1" w:lastColumn="0" w:noHBand="0" w:noVBand="1"/>
            </w:tblPr>
            <w:tblGrid>
              <w:gridCol w:w="1954"/>
            </w:tblGrid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70:10:0100004:100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70:10:0100004:101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70:10:0100004:102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70:10:0100004:103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70:10:0100004:104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70:10:0100004:174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70:10:0100004:195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70:10:0100004:309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70:10:0100004:49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70:10:0100004:55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70:10:0100004:59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70:10:0100004:69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70:10:0100004:79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70:10:0100004:89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70:10:0100004:99</w:t>
                  </w:r>
                </w:p>
              </w:tc>
            </w:tr>
          </w:tbl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lastRenderedPageBreak/>
              <w:t xml:space="preserve">деревня </w:t>
            </w:r>
            <w:proofErr w:type="spellStart"/>
            <w:r w:rsidRPr="00F641AF">
              <w:rPr>
                <w:b/>
              </w:rPr>
              <w:t>Майково</w:t>
            </w:r>
            <w:proofErr w:type="spellEnd"/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70:10:0100011</w:t>
            </w:r>
          </w:p>
        </w:tc>
        <w:tc>
          <w:tcPr>
            <w:tcW w:w="3851" w:type="dxa"/>
            <w:vAlign w:val="center"/>
          </w:tcPr>
          <w:tbl>
            <w:tblPr>
              <w:tblW w:w="1768" w:type="dxa"/>
              <w:tblLook w:val="04A0" w:firstRow="1" w:lastRow="0" w:firstColumn="1" w:lastColumn="0" w:noHBand="0" w:noVBand="1"/>
            </w:tblPr>
            <w:tblGrid>
              <w:gridCol w:w="1954"/>
            </w:tblGrid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70:10:0100011:105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70:10:0100011:106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70:10:0100011:107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70:10:0100011:108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70:10:0100011:44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70:10:0100011:45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70:10:0100011:98</w:t>
                  </w:r>
                </w:p>
              </w:tc>
            </w:tr>
          </w:tbl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</w:tr>
      <w:tr w:rsidR="00F678FF" w:rsidRPr="00F641AF" w:rsidTr="009405CF">
        <w:trPr>
          <w:trHeight w:val="335"/>
        </w:trPr>
        <w:tc>
          <w:tcPr>
            <w:tcW w:w="2020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lastRenderedPageBreak/>
              <w:t>деревня Алексеевка</w:t>
            </w:r>
          </w:p>
        </w:tc>
        <w:tc>
          <w:tcPr>
            <w:tcW w:w="3302" w:type="dxa"/>
            <w:vAlign w:val="center"/>
          </w:tcPr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  <w:r w:rsidRPr="00F641AF">
              <w:rPr>
                <w:b/>
              </w:rPr>
              <w:t>70:10:0100001</w:t>
            </w:r>
          </w:p>
        </w:tc>
        <w:tc>
          <w:tcPr>
            <w:tcW w:w="3851" w:type="dxa"/>
            <w:vAlign w:val="center"/>
          </w:tcPr>
          <w:tbl>
            <w:tblPr>
              <w:tblW w:w="1657" w:type="dxa"/>
              <w:tblLook w:val="04A0" w:firstRow="1" w:lastRow="0" w:firstColumn="1" w:lastColumn="0" w:noHBand="0" w:noVBand="1"/>
            </w:tblPr>
            <w:tblGrid>
              <w:gridCol w:w="1843"/>
            </w:tblGrid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70:10:0100001:11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70:10:0100001:19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70:10:0100001:29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70:10:0100001:39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70:10:0100001:4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70:10:0100001:40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70:10:0100001:41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70:10:0100001:42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70:10:0100001:43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70:10:0100001:5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70:10:0100001:77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70:10:0100001:8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70:10:0100001:86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70:10:0100001:87</w:t>
                  </w:r>
                </w:p>
              </w:tc>
            </w:tr>
            <w:tr w:rsidR="00F678FF" w:rsidRPr="00F641AF" w:rsidTr="009405CF">
              <w:trPr>
                <w:trHeight w:val="300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678FF" w:rsidRPr="00F641AF" w:rsidRDefault="00F678FF" w:rsidP="009405C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641A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70:10:0100001:9</w:t>
                  </w:r>
                </w:p>
              </w:tc>
            </w:tr>
          </w:tbl>
          <w:p w:rsidR="00F678FF" w:rsidRPr="00F641AF" w:rsidRDefault="00F678FF" w:rsidP="009405CF">
            <w:pPr>
              <w:spacing w:before="40" w:after="40"/>
              <w:ind w:right="57"/>
              <w:jc w:val="center"/>
              <w:rPr>
                <w:b/>
              </w:rPr>
            </w:pPr>
          </w:p>
        </w:tc>
      </w:tr>
    </w:tbl>
    <w:p w:rsidR="00F678FF" w:rsidRPr="00F641AF" w:rsidRDefault="00F678FF" w:rsidP="00F678FF">
      <w:pPr>
        <w:ind w:right="57"/>
        <w:contextualSpacing/>
        <w:jc w:val="both"/>
        <w:rPr>
          <w:rFonts w:eastAsia="Calibri"/>
          <w:lang w:eastAsia="en-US"/>
        </w:rPr>
      </w:pPr>
    </w:p>
    <w:p w:rsidR="00F678FF" w:rsidRPr="00F641AF" w:rsidRDefault="00F678FF" w:rsidP="00F678FF">
      <w:pPr>
        <w:widowControl w:val="0"/>
        <w:numPr>
          <w:ilvl w:val="0"/>
          <w:numId w:val="30"/>
        </w:numPr>
        <w:tabs>
          <w:tab w:val="left" w:pos="1861"/>
          <w:tab w:val="left" w:pos="1862"/>
        </w:tabs>
        <w:autoSpaceDE w:val="0"/>
        <w:autoSpaceDN w:val="0"/>
        <w:spacing w:before="89" w:line="360" w:lineRule="auto"/>
        <w:ind w:right="57"/>
        <w:jc w:val="center"/>
        <w:outlineLvl w:val="1"/>
        <w:rPr>
          <w:b/>
          <w:bCs/>
          <w:color w:val="000000"/>
          <w:sz w:val="26"/>
          <w:szCs w:val="26"/>
          <w:lang w:eastAsia="en-US"/>
        </w:rPr>
      </w:pPr>
      <w:bookmarkStart w:id="11" w:name="_TOC_250012"/>
      <w:r w:rsidRPr="00F641AF">
        <w:rPr>
          <w:b/>
          <w:bCs/>
          <w:color w:val="000000"/>
          <w:sz w:val="26"/>
          <w:szCs w:val="26"/>
          <w:lang w:eastAsia="en-US"/>
        </w:rPr>
        <w:t>ЗЕМЕЛЬНЫЕ РЕСУРСЫ.</w:t>
      </w:r>
      <w:r w:rsidRPr="00F641AF">
        <w:rPr>
          <w:b/>
          <w:bCs/>
          <w:color w:val="000000"/>
          <w:spacing w:val="-4"/>
          <w:sz w:val="26"/>
          <w:szCs w:val="26"/>
          <w:lang w:eastAsia="en-US"/>
        </w:rPr>
        <w:t xml:space="preserve"> </w:t>
      </w:r>
      <w:bookmarkEnd w:id="11"/>
      <w:r w:rsidRPr="00F641AF">
        <w:rPr>
          <w:b/>
          <w:bCs/>
          <w:color w:val="000000"/>
          <w:sz w:val="26"/>
          <w:szCs w:val="26"/>
          <w:lang w:eastAsia="en-US"/>
        </w:rPr>
        <w:t>БАЛАНС ТЕРРИТОРИИ</w:t>
      </w:r>
    </w:p>
    <w:p w:rsidR="00F678FF" w:rsidRPr="00F641AF" w:rsidRDefault="00F678FF" w:rsidP="00F678FF">
      <w:pPr>
        <w:spacing w:before="1" w:after="120" w:line="360" w:lineRule="auto"/>
        <w:ind w:right="57"/>
        <w:jc w:val="both"/>
        <w:rPr>
          <w:rFonts w:ascii="Calibri" w:eastAsia="Calibri" w:hAnsi="Calibri"/>
          <w:b/>
          <w:sz w:val="28"/>
          <w:szCs w:val="22"/>
          <w:lang w:eastAsia="en-US"/>
        </w:rPr>
      </w:pPr>
    </w:p>
    <w:p w:rsidR="00F678FF" w:rsidRPr="00F641AF" w:rsidRDefault="00F678FF" w:rsidP="00F678FF">
      <w:pPr>
        <w:spacing w:line="360" w:lineRule="auto"/>
        <w:ind w:right="225" w:firstLine="720"/>
        <w:jc w:val="both"/>
        <w:rPr>
          <w:rFonts w:eastAsia="Calibri"/>
          <w:szCs w:val="22"/>
          <w:lang w:eastAsia="en-US"/>
        </w:rPr>
      </w:pPr>
      <w:r w:rsidRPr="00F641AF">
        <w:rPr>
          <w:rFonts w:eastAsia="Calibri"/>
          <w:szCs w:val="22"/>
          <w:lang w:eastAsia="en-US"/>
        </w:rPr>
        <w:t>Общая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площадь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земель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proofErr w:type="spellStart"/>
      <w:r w:rsidRPr="00F641AF">
        <w:rPr>
          <w:rFonts w:eastAsia="Calibri"/>
          <w:szCs w:val="22"/>
          <w:lang w:eastAsia="en-US"/>
        </w:rPr>
        <w:t>Молчановского</w:t>
      </w:r>
      <w:proofErr w:type="spellEnd"/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сельского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поселения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составляет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179594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га.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На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перспективу площадь</w:t>
      </w:r>
      <w:r w:rsidRPr="00F641AF">
        <w:rPr>
          <w:rFonts w:eastAsia="Calibri"/>
          <w:spacing w:val="3"/>
          <w:szCs w:val="22"/>
          <w:lang w:eastAsia="en-US"/>
        </w:rPr>
        <w:t xml:space="preserve"> </w:t>
      </w:r>
      <w:proofErr w:type="spellStart"/>
      <w:r w:rsidRPr="00F641AF">
        <w:rPr>
          <w:rFonts w:eastAsia="Calibri"/>
          <w:szCs w:val="22"/>
          <w:lang w:eastAsia="en-US"/>
        </w:rPr>
        <w:t>Молчановского</w:t>
      </w:r>
      <w:proofErr w:type="spellEnd"/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сельского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поселения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не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изменится.</w:t>
      </w:r>
    </w:p>
    <w:p w:rsidR="00F678FF" w:rsidRPr="00F641AF" w:rsidRDefault="00F678FF" w:rsidP="00F678FF">
      <w:pPr>
        <w:spacing w:line="360" w:lineRule="auto"/>
        <w:ind w:right="222" w:firstLine="720"/>
        <w:jc w:val="both"/>
        <w:rPr>
          <w:rFonts w:eastAsia="Calibri"/>
          <w:szCs w:val="22"/>
          <w:lang w:eastAsia="en-US"/>
        </w:rPr>
      </w:pPr>
      <w:r w:rsidRPr="00F641AF">
        <w:rPr>
          <w:rFonts w:eastAsia="Calibri"/>
          <w:szCs w:val="22"/>
          <w:lang w:eastAsia="en-US"/>
        </w:rPr>
        <w:lastRenderedPageBreak/>
        <w:t xml:space="preserve">Баланс территории </w:t>
      </w:r>
      <w:proofErr w:type="spellStart"/>
      <w:r w:rsidRPr="00F641AF">
        <w:rPr>
          <w:rFonts w:eastAsia="Calibri"/>
          <w:szCs w:val="22"/>
          <w:lang w:eastAsia="en-US"/>
        </w:rPr>
        <w:t>Молчановского</w:t>
      </w:r>
      <w:proofErr w:type="spellEnd"/>
      <w:r w:rsidRPr="00F641AF">
        <w:rPr>
          <w:rFonts w:eastAsia="Calibri"/>
          <w:szCs w:val="22"/>
          <w:lang w:eastAsia="en-US"/>
        </w:rPr>
        <w:t xml:space="preserve"> сельского поселения составлен в результате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обмера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чертежа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и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дает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общее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ориентировочное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представление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об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изменении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использования земель в результате проектных предложений генерального плана по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очередям строительства.</w:t>
      </w:r>
    </w:p>
    <w:p w:rsidR="00F678FF" w:rsidRPr="00F641AF" w:rsidRDefault="00F678FF" w:rsidP="00F678FF">
      <w:pPr>
        <w:spacing w:line="362" w:lineRule="auto"/>
        <w:ind w:right="228" w:firstLine="720"/>
        <w:jc w:val="both"/>
        <w:rPr>
          <w:rFonts w:eastAsia="Calibri"/>
          <w:szCs w:val="22"/>
          <w:lang w:eastAsia="en-US"/>
        </w:rPr>
      </w:pPr>
      <w:r w:rsidRPr="00F641AF">
        <w:rPr>
          <w:rFonts w:eastAsia="Calibri"/>
          <w:szCs w:val="22"/>
          <w:lang w:eastAsia="en-US"/>
        </w:rPr>
        <w:t xml:space="preserve">Сводные данные об изменении использования земель </w:t>
      </w:r>
      <w:proofErr w:type="spellStart"/>
      <w:r w:rsidRPr="00F641AF">
        <w:rPr>
          <w:rFonts w:eastAsia="Calibri"/>
          <w:szCs w:val="22"/>
          <w:lang w:eastAsia="en-US"/>
        </w:rPr>
        <w:t>Молчановского</w:t>
      </w:r>
      <w:proofErr w:type="spellEnd"/>
      <w:r w:rsidRPr="00F641AF">
        <w:rPr>
          <w:rFonts w:eastAsia="Calibri"/>
          <w:szCs w:val="22"/>
          <w:lang w:eastAsia="en-US"/>
        </w:rPr>
        <w:t xml:space="preserve"> сельского</w:t>
      </w:r>
      <w:r w:rsidRPr="00F641AF">
        <w:rPr>
          <w:rFonts w:eastAsia="Calibri"/>
          <w:spacing w:val="-62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поселения</w:t>
      </w:r>
      <w:r w:rsidRPr="00F641AF">
        <w:rPr>
          <w:rFonts w:eastAsia="Calibri"/>
          <w:spacing w:val="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на</w:t>
      </w:r>
      <w:r w:rsidRPr="00F641AF">
        <w:rPr>
          <w:rFonts w:eastAsia="Calibri"/>
          <w:spacing w:val="2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перспективу</w:t>
      </w:r>
      <w:r w:rsidRPr="00F641AF">
        <w:rPr>
          <w:rFonts w:eastAsia="Calibri"/>
          <w:spacing w:val="-3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приведены</w:t>
      </w:r>
      <w:r w:rsidRPr="00F641AF">
        <w:rPr>
          <w:rFonts w:eastAsia="Calibri"/>
          <w:spacing w:val="-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в</w:t>
      </w:r>
      <w:r w:rsidRPr="00F641AF">
        <w:rPr>
          <w:rFonts w:eastAsia="Calibri"/>
          <w:spacing w:val="-1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таблице</w:t>
      </w:r>
      <w:r w:rsidRPr="00F641AF">
        <w:rPr>
          <w:rFonts w:eastAsia="Calibri"/>
          <w:spacing w:val="2"/>
          <w:szCs w:val="22"/>
          <w:lang w:eastAsia="en-US"/>
        </w:rPr>
        <w:t xml:space="preserve"> </w:t>
      </w:r>
      <w:r w:rsidRPr="00F641AF">
        <w:rPr>
          <w:rFonts w:eastAsia="Calibri"/>
          <w:szCs w:val="22"/>
          <w:lang w:eastAsia="en-US"/>
        </w:rPr>
        <w:t>4.</w:t>
      </w:r>
    </w:p>
    <w:p w:rsidR="00F678FF" w:rsidRPr="00F641AF" w:rsidRDefault="00F678FF" w:rsidP="00F678FF">
      <w:pPr>
        <w:spacing w:before="88" w:line="242" w:lineRule="auto"/>
        <w:ind w:left="2163" w:right="2099" w:hanging="1743"/>
        <w:jc w:val="both"/>
        <w:rPr>
          <w:rFonts w:ascii="Calibri" w:eastAsia="Calibri" w:hAnsi="Calibri"/>
          <w:szCs w:val="22"/>
          <w:lang w:eastAsia="en-US"/>
        </w:rPr>
      </w:pPr>
      <w:r w:rsidRPr="00F641AF">
        <w:rPr>
          <w:rFonts w:ascii="Calibri" w:eastAsia="Calibri" w:hAnsi="Calibri"/>
          <w:szCs w:val="22"/>
          <w:lang w:eastAsia="en-US"/>
        </w:rPr>
        <w:t xml:space="preserve">Таблица 4 – Баланс территории </w:t>
      </w:r>
      <w:proofErr w:type="spellStart"/>
      <w:r w:rsidRPr="00F641AF">
        <w:rPr>
          <w:rFonts w:ascii="Calibri" w:eastAsia="Calibri" w:hAnsi="Calibri"/>
          <w:szCs w:val="22"/>
          <w:lang w:eastAsia="en-US"/>
        </w:rPr>
        <w:t>Молчановского</w:t>
      </w:r>
      <w:proofErr w:type="spellEnd"/>
      <w:r w:rsidRPr="00F641AF">
        <w:rPr>
          <w:rFonts w:ascii="Calibri" w:eastAsia="Calibri" w:hAnsi="Calibri"/>
          <w:szCs w:val="22"/>
          <w:lang w:eastAsia="en-US"/>
        </w:rPr>
        <w:t xml:space="preserve"> сельского поселения</w:t>
      </w:r>
      <w:r w:rsidRPr="00F641AF">
        <w:rPr>
          <w:rFonts w:ascii="Calibri" w:eastAsia="Calibri" w:hAnsi="Calibri"/>
          <w:spacing w:val="-57"/>
          <w:szCs w:val="22"/>
          <w:lang w:eastAsia="en-US"/>
        </w:rPr>
        <w:t xml:space="preserve"> </w:t>
      </w:r>
      <w:r w:rsidRPr="00F641AF">
        <w:rPr>
          <w:rFonts w:ascii="Calibri" w:eastAsia="Calibri" w:hAnsi="Calibri"/>
          <w:szCs w:val="22"/>
          <w:lang w:eastAsia="en-US"/>
        </w:rPr>
        <w:t>(в</w:t>
      </w:r>
      <w:r w:rsidRPr="00F641AF">
        <w:rPr>
          <w:rFonts w:ascii="Calibri" w:eastAsia="Calibri" w:hAnsi="Calibri"/>
          <w:spacing w:val="-2"/>
          <w:szCs w:val="22"/>
          <w:lang w:eastAsia="en-US"/>
        </w:rPr>
        <w:t xml:space="preserve"> </w:t>
      </w:r>
      <w:r w:rsidRPr="00F641AF">
        <w:rPr>
          <w:rFonts w:ascii="Calibri" w:eastAsia="Calibri" w:hAnsi="Calibri"/>
          <w:szCs w:val="22"/>
          <w:lang w:eastAsia="en-US"/>
        </w:rPr>
        <w:t>границах</w:t>
      </w:r>
      <w:r w:rsidRPr="00F641AF">
        <w:rPr>
          <w:rFonts w:ascii="Calibri" w:eastAsia="Calibri" w:hAnsi="Calibri"/>
          <w:spacing w:val="-3"/>
          <w:szCs w:val="22"/>
          <w:lang w:eastAsia="en-US"/>
        </w:rPr>
        <w:t xml:space="preserve"> </w:t>
      </w:r>
      <w:r w:rsidRPr="00F641AF">
        <w:rPr>
          <w:rFonts w:ascii="Calibri" w:eastAsia="Calibri" w:hAnsi="Calibri"/>
          <w:szCs w:val="22"/>
          <w:lang w:eastAsia="en-US"/>
        </w:rPr>
        <w:t>проектирования)</w:t>
      </w:r>
    </w:p>
    <w:p w:rsidR="00F678FF" w:rsidRPr="00F641AF" w:rsidRDefault="00F678FF" w:rsidP="00F678FF">
      <w:pPr>
        <w:spacing w:before="1" w:after="120" w:line="360" w:lineRule="auto"/>
        <w:ind w:right="57"/>
        <w:jc w:val="both"/>
        <w:rPr>
          <w:rFonts w:ascii="Calibri" w:eastAsia="Calibri" w:hAnsi="Calibri"/>
          <w:sz w:val="11"/>
          <w:szCs w:val="22"/>
          <w:lang w:eastAsia="en-US"/>
        </w:rPr>
      </w:pPr>
    </w:p>
    <w:tbl>
      <w:tblPr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4167"/>
        <w:gridCol w:w="1268"/>
        <w:gridCol w:w="1086"/>
        <w:gridCol w:w="1316"/>
        <w:gridCol w:w="1086"/>
      </w:tblGrid>
      <w:tr w:rsidR="00F678FF" w:rsidRPr="00255E6F" w:rsidTr="009405CF">
        <w:trPr>
          <w:trHeight w:val="541"/>
          <w:jc w:val="center"/>
        </w:trPr>
        <w:tc>
          <w:tcPr>
            <w:tcW w:w="653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21" w:line="242" w:lineRule="auto"/>
              <w:ind w:left="152" w:right="137" w:firstLine="48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№</w:t>
            </w:r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4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7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left="7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23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67" w:lineRule="exact"/>
              <w:ind w:left="475" w:right="366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Исходный</w:t>
            </w:r>
            <w:proofErr w:type="spellEnd"/>
            <w:r w:rsidRPr="00F641AF">
              <w:rPr>
                <w:rFonts w:eastAsia="Calibri"/>
                <w:spacing w:val="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год</w:t>
            </w:r>
            <w:proofErr w:type="spellEnd"/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2" w:line="251" w:lineRule="exact"/>
              <w:ind w:left="466" w:right="366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(2023</w:t>
            </w:r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г.)</w:t>
            </w:r>
          </w:p>
        </w:tc>
        <w:tc>
          <w:tcPr>
            <w:tcW w:w="2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67" w:lineRule="exact"/>
              <w:ind w:left="420" w:right="30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Расчетный</w:t>
            </w:r>
            <w:proofErr w:type="spellEnd"/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срок</w:t>
            </w:r>
            <w:proofErr w:type="spellEnd"/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2" w:line="251" w:lineRule="exact"/>
              <w:ind w:left="416" w:right="30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(2032</w:t>
            </w:r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г.)</w:t>
            </w:r>
          </w:p>
        </w:tc>
      </w:tr>
      <w:tr w:rsidR="00F678FF" w:rsidRPr="00255E6F" w:rsidTr="009405CF">
        <w:trPr>
          <w:trHeight w:val="267"/>
          <w:jc w:val="center"/>
        </w:trPr>
        <w:tc>
          <w:tcPr>
            <w:tcW w:w="653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1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8" w:lineRule="exact"/>
              <w:ind w:left="417" w:right="30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8" w:lineRule="exact"/>
              <w:ind w:left="99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%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8" w:lineRule="exact"/>
              <w:ind w:left="163" w:right="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8" w:lineRule="exact"/>
              <w:ind w:left="115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%</w:t>
            </w:r>
          </w:p>
        </w:tc>
      </w:tr>
      <w:tr w:rsidR="00F678FF" w:rsidRPr="00255E6F" w:rsidTr="009405CF">
        <w:trPr>
          <w:trHeight w:val="277"/>
          <w:jc w:val="center"/>
        </w:trPr>
        <w:tc>
          <w:tcPr>
            <w:tcW w:w="653" w:type="dxa"/>
            <w:tcBorders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left="4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1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left="3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left="107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left="105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left="103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086" w:type="dxa"/>
            <w:tcBorders>
              <w:lef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left="12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6</w:t>
            </w:r>
          </w:p>
        </w:tc>
      </w:tr>
      <w:tr w:rsidR="00F678FF" w:rsidRPr="00255E6F" w:rsidTr="009405CF">
        <w:trPr>
          <w:trHeight w:val="253"/>
          <w:jc w:val="center"/>
        </w:trPr>
        <w:tc>
          <w:tcPr>
            <w:tcW w:w="6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4" w:right="5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Селитебные</w:t>
            </w:r>
            <w:proofErr w:type="spellEnd"/>
            <w:r w:rsidRPr="00F641AF">
              <w:rPr>
                <w:rFonts w:eastAsia="Calibri"/>
                <w:b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430"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286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100,00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6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288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100,00</w:t>
            </w:r>
          </w:p>
        </w:tc>
      </w:tr>
      <w:tr w:rsidR="00F678FF" w:rsidRPr="00255E6F" w:rsidTr="009405CF">
        <w:trPr>
          <w:trHeight w:val="252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207"/>
              <w:ind w:left="176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Жилая застройка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43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990,27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38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6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1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4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1.2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Общественно-деловая</w:t>
            </w:r>
            <w:proofErr w:type="spellEnd"/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застройка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488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135,22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96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99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50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1.3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1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Зона рекреационного назначения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09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299,83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0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63" w:right="6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99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36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1.4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Инженерная инфраструктура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17,56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6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1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4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Транспортная инфраструктура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95,08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6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1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4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Производственная зона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56,37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6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1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4" w:right="5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Внеселитебные</w:t>
            </w:r>
            <w:proofErr w:type="spellEnd"/>
            <w:r w:rsidRPr="00F641AF">
              <w:rPr>
                <w:rFonts w:eastAsia="Calibri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78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286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100,00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65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288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100,00</w:t>
            </w:r>
          </w:p>
        </w:tc>
      </w:tr>
      <w:tr w:rsidR="00F678FF" w:rsidRPr="00255E6F" w:rsidTr="009405CF">
        <w:trPr>
          <w:trHeight w:val="758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Территории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промышленных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0" w:lineRule="exact"/>
              <w:ind w:left="109" w:right="442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предприятий, сельскохозяйственной и</w:t>
            </w:r>
            <w:r w:rsidRPr="00F641AF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коммунально-складской</w:t>
            </w:r>
            <w:r w:rsidRPr="00F641AF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застройки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488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39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163" w:right="16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39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678FF" w:rsidRPr="00255E6F" w:rsidTr="009405CF">
        <w:trPr>
          <w:trHeight w:val="508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Земли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сельскохозяйственного</w:t>
            </w:r>
            <w:proofErr w:type="spellEnd"/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 w:line="243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использования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78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3901,44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286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63" w:right="16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288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78FF" w:rsidRPr="00255E6F" w:rsidTr="009405CF">
        <w:trPr>
          <w:trHeight w:val="50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2.3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2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Территории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инженерной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транспортной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1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инфраструктуры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8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121,33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86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89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78FF" w:rsidRPr="00255E6F" w:rsidTr="009405CF">
        <w:trPr>
          <w:trHeight w:val="254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2.4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Территории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складирования и захоронения отходов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4,32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78FF" w:rsidRPr="00255E6F" w:rsidTr="009405CF">
        <w:trPr>
          <w:trHeight w:val="25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2.5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Территории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природного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ландшафта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78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286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1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288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678FF" w:rsidRPr="00255E6F" w:rsidTr="009405CF">
        <w:trPr>
          <w:trHeight w:val="249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2.6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Зона кладбищ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3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0,69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63" w:right="16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346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678FF" w:rsidRPr="00255E6F" w:rsidTr="009405CF">
        <w:trPr>
          <w:trHeight w:val="254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4" w:right="5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Категории</w:t>
            </w:r>
            <w:proofErr w:type="spellEnd"/>
            <w:r w:rsidRPr="00F641AF">
              <w:rPr>
                <w:rFonts w:eastAsia="Calibri"/>
                <w:b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земель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Земли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населенных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пунктов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25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3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16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6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Земли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сельскохозяйственного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назначения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tabs>
                <w:tab w:val="left" w:pos="751"/>
              </w:tabs>
              <w:autoSpaceDE w:val="0"/>
              <w:autoSpaceDN w:val="0"/>
              <w:spacing w:line="234" w:lineRule="exact"/>
              <w:ind w:left="267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3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16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6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49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Земли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лесного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фонда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57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286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63" w:right="16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288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758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2" w:lineRule="auto"/>
              <w:ind w:left="109" w:right="262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Земли промышленности,</w:t>
            </w:r>
            <w:r w:rsidRPr="00F641AF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энергетики,</w:t>
            </w:r>
            <w:r w:rsidRPr="00F641AF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транспорта, связи</w:t>
            </w:r>
            <w:r w:rsidRPr="00F641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F641AF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иного</w:t>
            </w:r>
            <w:r w:rsidRPr="00F641AF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специального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6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назначения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417" w:right="41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163" w:right="16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sz w:val="20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17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678FF" w:rsidRPr="00255E6F" w:rsidTr="009405CF">
        <w:trPr>
          <w:trHeight w:val="25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Земли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водного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фонда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267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3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63" w:right="16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46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508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Земли</w:t>
            </w:r>
            <w:r w:rsidRPr="00F641AF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особо</w:t>
            </w:r>
            <w:r w:rsidRPr="00F641AF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охраняемых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территорий</w:t>
            </w:r>
            <w:r w:rsidRPr="00F641AF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и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 w:line="243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объектов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7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678FF" w:rsidRPr="00255E6F" w:rsidTr="009405CF">
        <w:trPr>
          <w:trHeight w:val="253"/>
          <w:jc w:val="center"/>
        </w:trPr>
        <w:tc>
          <w:tcPr>
            <w:tcW w:w="6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9" w:right="15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Земли</w:t>
            </w:r>
            <w:proofErr w:type="spellEnd"/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запаса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7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678FF" w:rsidRPr="00255E6F" w:rsidTr="009405CF">
        <w:trPr>
          <w:trHeight w:val="503"/>
          <w:jc w:val="center"/>
        </w:trPr>
        <w:tc>
          <w:tcPr>
            <w:tcW w:w="65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21"/>
              <w:ind w:left="4" w:right="5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0" w:lineRule="exact"/>
              <w:ind w:left="109" w:right="63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Территория в границах сельского</w:t>
            </w:r>
            <w:r w:rsidRPr="00F641AF">
              <w:rPr>
                <w:rFonts w:eastAsia="Calibri"/>
                <w:b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21"/>
              <w:ind w:left="157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179594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21"/>
              <w:ind w:left="163" w:right="16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179594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</w:tbl>
    <w:p w:rsidR="00F678FF" w:rsidRPr="00F641AF" w:rsidRDefault="00F678FF" w:rsidP="00F678FF">
      <w:pPr>
        <w:keepNext/>
        <w:tabs>
          <w:tab w:val="left" w:pos="0"/>
        </w:tabs>
        <w:spacing w:before="240" w:after="60" w:line="360" w:lineRule="auto"/>
        <w:ind w:right="944" w:hanging="538"/>
        <w:jc w:val="center"/>
        <w:outlineLvl w:val="0"/>
        <w:rPr>
          <w:b/>
          <w:bCs/>
          <w:kern w:val="32"/>
          <w:sz w:val="26"/>
          <w:szCs w:val="26"/>
        </w:rPr>
      </w:pPr>
      <w:bookmarkStart w:id="12" w:name="_TOC_250000"/>
      <w:r w:rsidRPr="00F641AF">
        <w:rPr>
          <w:b/>
          <w:bCs/>
          <w:kern w:val="32"/>
          <w:sz w:val="26"/>
          <w:szCs w:val="26"/>
        </w:rPr>
        <w:t xml:space="preserve">                      </w:t>
      </w:r>
    </w:p>
    <w:p w:rsidR="00F678FF" w:rsidRPr="00F641AF" w:rsidRDefault="00F678FF" w:rsidP="00F678FF">
      <w:pPr>
        <w:keepNext/>
        <w:tabs>
          <w:tab w:val="left" w:pos="0"/>
        </w:tabs>
        <w:spacing w:before="240" w:after="60" w:line="360" w:lineRule="auto"/>
        <w:ind w:right="944" w:hanging="538"/>
        <w:jc w:val="center"/>
        <w:outlineLvl w:val="0"/>
        <w:rPr>
          <w:b/>
          <w:bCs/>
          <w:kern w:val="32"/>
          <w:sz w:val="26"/>
          <w:szCs w:val="26"/>
        </w:rPr>
      </w:pPr>
      <w:r w:rsidRPr="00F641AF">
        <w:rPr>
          <w:b/>
          <w:bCs/>
          <w:kern w:val="32"/>
          <w:sz w:val="26"/>
          <w:szCs w:val="26"/>
        </w:rPr>
        <w:t xml:space="preserve">                        5. ОСНОВНЫЕ ТЕХНИКО-ЭКОНОМИЧЕСКИЕ ПОКАЗАТЕЛИ</w:t>
      </w:r>
      <w:bookmarkEnd w:id="12"/>
    </w:p>
    <w:tbl>
      <w:tblPr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4277"/>
        <w:gridCol w:w="1291"/>
        <w:gridCol w:w="1598"/>
        <w:gridCol w:w="1593"/>
      </w:tblGrid>
      <w:tr w:rsidR="00F678FF" w:rsidRPr="00255E6F" w:rsidTr="009405CF">
        <w:trPr>
          <w:trHeight w:val="829"/>
        </w:trPr>
        <w:tc>
          <w:tcPr>
            <w:tcW w:w="811" w:type="dxa"/>
            <w:tcBorders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30" w:line="242" w:lineRule="auto"/>
              <w:ind w:left="234" w:right="147" w:hanging="68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№№</w:t>
            </w:r>
            <w:r w:rsidRPr="00F641AF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5"/>
              <w:ind w:right="57"/>
              <w:rPr>
                <w:rFonts w:eastAsia="Calibri"/>
                <w:b/>
                <w:sz w:val="23"/>
                <w:szCs w:val="22"/>
                <w:lang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left="1531" w:right="15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30" w:line="242" w:lineRule="auto"/>
              <w:ind w:left="105" w:right="80" w:firstLine="91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  <w:r w:rsidRPr="00F641AF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67" w:lineRule="exact"/>
              <w:ind w:left="283" w:right="57" w:hanging="164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Современное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74" w:lineRule="exact"/>
              <w:ind w:left="220" w:right="207" w:firstLine="62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состояние</w:t>
            </w:r>
            <w:r w:rsidRPr="00F641AF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(на</w:t>
            </w:r>
            <w:r w:rsidRPr="00F641AF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2023</w:t>
            </w:r>
            <w:r w:rsidRPr="00F641AF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г.)</w:t>
            </w:r>
          </w:p>
        </w:tc>
        <w:tc>
          <w:tcPr>
            <w:tcW w:w="1593" w:type="dxa"/>
            <w:tcBorders>
              <w:lef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2" w:lineRule="auto"/>
              <w:ind w:left="561" w:right="212" w:hanging="31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Расчетный</w:t>
            </w:r>
            <w:r w:rsidRPr="00F641AF">
              <w:rPr>
                <w:rFonts w:eastAsia="Calibri"/>
                <w:spacing w:val="-5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60" w:lineRule="exact"/>
              <w:ind w:left="365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(2032</w:t>
            </w:r>
            <w:r w:rsidRPr="00F641AF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г.)</w:t>
            </w:r>
          </w:p>
        </w:tc>
      </w:tr>
      <w:tr w:rsidR="00F678FF" w:rsidRPr="00255E6F" w:rsidTr="009405CF">
        <w:trPr>
          <w:trHeight w:val="277"/>
        </w:trPr>
        <w:tc>
          <w:tcPr>
            <w:tcW w:w="811" w:type="dxa"/>
            <w:tcBorders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left="9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left="10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3" w:type="dxa"/>
            <w:tcBorders>
              <w:lef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57" w:lineRule="exact"/>
              <w:ind w:left="16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eastAsia="en-US"/>
              </w:rPr>
              <w:t>5</w:t>
            </w:r>
          </w:p>
        </w:tc>
      </w:tr>
      <w:tr w:rsidR="00F678FF" w:rsidRPr="00255E6F" w:rsidTr="009405CF">
        <w:trPr>
          <w:trHeight w:val="267"/>
        </w:trPr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Террит</w:t>
            </w: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ория</w:t>
            </w:r>
            <w:proofErr w:type="spellEnd"/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503"/>
        </w:trPr>
        <w:tc>
          <w:tcPr>
            <w:tcW w:w="8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2"/>
              <w:ind w:right="57"/>
              <w:rPr>
                <w:rFonts w:eastAsia="Calibri"/>
                <w:b/>
                <w:sz w:val="23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/>
              <w:ind w:left="258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2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Общая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eastAsia="en-US"/>
              </w:rPr>
              <w:t>Молчановского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сельского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1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4" w:right="8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98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179594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09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179594</w:t>
            </w:r>
          </w:p>
        </w:tc>
      </w:tr>
      <w:tr w:rsidR="00F678FF" w:rsidRPr="00255E6F" w:rsidTr="009405CF">
        <w:trPr>
          <w:trHeight w:val="508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селитебной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территории,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 w:line="243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98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59,10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107,42</w:t>
            </w:r>
          </w:p>
        </w:tc>
      </w:tr>
      <w:tr w:rsidR="00F678FF" w:rsidRPr="00255E6F" w:rsidTr="009405CF">
        <w:trPr>
          <w:trHeight w:val="249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Жилая застройка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98" w:right="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990,27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309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372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 w:line="243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Общественно-деловая</w:t>
            </w:r>
            <w:r w:rsidRPr="00F641AF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застройка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98" w:right="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135,22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09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Зона рекреационного назначения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98" w:right="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299,83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09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50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2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малоэтажная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многоквартирная</w:t>
            </w:r>
            <w:r w:rsidRPr="00F641AF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жилая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1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застройка</w:t>
            </w:r>
            <w:r w:rsidRPr="00F641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без</w:t>
            </w:r>
            <w:r w:rsidRPr="00F641AF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eastAsia="en-US"/>
              </w:rPr>
              <w:t>приквартирных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участков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678FF" w:rsidRPr="00255E6F" w:rsidTr="009405CF">
        <w:trPr>
          <w:trHeight w:val="508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малоэтажная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многоквартирная</w:t>
            </w:r>
            <w:r w:rsidRPr="00F641AF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жилая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 w:line="243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застройка с</w:t>
            </w:r>
            <w:r w:rsidRPr="00F641AF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eastAsia="en-US"/>
              </w:rPr>
              <w:t>приквартирными</w:t>
            </w:r>
            <w:proofErr w:type="spellEnd"/>
            <w:r w:rsidRPr="00F641AF">
              <w:rPr>
                <w:rFonts w:eastAsia="Calibri"/>
                <w:sz w:val="22"/>
                <w:szCs w:val="22"/>
                <w:lang w:eastAsia="en-US"/>
              </w:rPr>
              <w:t xml:space="preserve"> участками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678FF" w:rsidRPr="00255E6F" w:rsidTr="009405CF">
        <w:trPr>
          <w:trHeight w:val="50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2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объектов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социального</w:t>
            </w:r>
            <w:r w:rsidRPr="00F641AF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и культурно-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1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бытового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обслуживания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94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4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зеленых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насаждений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общего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пользования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04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16,6</w:t>
            </w:r>
          </w:p>
        </w:tc>
      </w:tr>
      <w:tr w:rsidR="00F678FF" w:rsidRPr="00255E6F" w:rsidTr="009405CF">
        <w:trPr>
          <w:trHeight w:val="50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зеленых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насаждений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специального</w:t>
            </w:r>
            <w:proofErr w:type="spellEnd"/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 w:line="238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назначения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678FF" w:rsidRPr="00255E6F" w:rsidTr="009405CF">
        <w:trPr>
          <w:trHeight w:val="282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5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улично-дорожной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сети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5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5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5"/>
              <w:ind w:left="309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508"/>
        </w:trPr>
        <w:tc>
          <w:tcPr>
            <w:tcW w:w="8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83"/>
              <w:ind w:left="258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Площадь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внеселитебной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территории,</w:t>
            </w:r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 w:line="243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94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09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49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производственные</w:t>
            </w:r>
            <w:proofErr w:type="spellEnd"/>
            <w:r w:rsidRPr="00F641AF">
              <w:rPr>
                <w:rFonts w:eastAsia="Calibri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94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304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508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территории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транспортной</w:t>
            </w:r>
            <w:proofErr w:type="spellEnd"/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 w:line="243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инфраструктуры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50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территории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сельскохозяйственного</w:t>
            </w:r>
            <w:proofErr w:type="spellEnd"/>
          </w:p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" w:line="238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использования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98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before="116"/>
              <w:ind w:left="309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4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территории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лесов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</w:t>
            </w:r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кустарников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98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09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территории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специального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назначения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площадь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занятая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под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водой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6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255E6F" w:rsidRDefault="00F678FF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прочие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98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44" w:lineRule="exact"/>
              <w:ind w:left="304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49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right="5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29" w:lineRule="exact"/>
              <w:ind w:left="110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Население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</w:tr>
      <w:tr w:rsidR="00F678FF" w:rsidRPr="00255E6F" w:rsidTr="009405CF">
        <w:trPr>
          <w:trHeight w:val="25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55" w:right="15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Численность</w:t>
            </w:r>
            <w:proofErr w:type="spellEnd"/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населения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чел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99" w:right="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6857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09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8000</w:t>
            </w:r>
          </w:p>
        </w:tc>
      </w:tr>
      <w:tr w:rsidR="00F678FF" w:rsidRPr="00255E6F" w:rsidTr="009405CF">
        <w:trPr>
          <w:trHeight w:val="253"/>
        </w:trPr>
        <w:tc>
          <w:tcPr>
            <w:tcW w:w="8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right="5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Жилищный</w:t>
            </w:r>
            <w:proofErr w:type="spellEnd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фонд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тыс.кв.м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94" w:right="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136959,9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78FF" w:rsidRPr="00F641AF" w:rsidRDefault="00F678FF" w:rsidP="009405CF">
            <w:pPr>
              <w:widowControl w:val="0"/>
              <w:autoSpaceDE w:val="0"/>
              <w:autoSpaceDN w:val="0"/>
              <w:spacing w:line="234" w:lineRule="exact"/>
              <w:ind w:left="309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266908,5</w:t>
            </w:r>
          </w:p>
        </w:tc>
      </w:tr>
      <w:tr w:rsidR="00F14A38" w:rsidRPr="00255E6F" w:rsidTr="009405CF">
        <w:trPr>
          <w:trHeight w:val="829"/>
        </w:trPr>
        <w:tc>
          <w:tcPr>
            <w:tcW w:w="811" w:type="dxa"/>
            <w:tcBorders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30" w:line="242" w:lineRule="auto"/>
              <w:ind w:left="234" w:right="147" w:hanging="68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№№</w:t>
            </w:r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4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5"/>
              <w:ind w:right="57"/>
              <w:rPr>
                <w:rFonts w:eastAsia="Calibri"/>
                <w:b/>
                <w:sz w:val="23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left="1531" w:right="151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30" w:line="242" w:lineRule="auto"/>
              <w:ind w:left="105" w:right="80" w:firstLine="91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Единица</w:t>
            </w:r>
            <w:proofErr w:type="spellEnd"/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67" w:lineRule="exact"/>
              <w:ind w:left="101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Современное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74" w:lineRule="exact"/>
              <w:ind w:left="283" w:right="26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состояние</w:t>
            </w:r>
            <w:proofErr w:type="spellEnd"/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F641AF">
              <w:rPr>
                <w:rFonts w:eastAsia="Calibri"/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г.</w:t>
            </w:r>
          </w:p>
        </w:tc>
        <w:tc>
          <w:tcPr>
            <w:tcW w:w="1593" w:type="dxa"/>
            <w:tcBorders>
              <w:lef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auto"/>
              <w:ind w:left="561" w:right="212" w:hanging="31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Расчетный</w:t>
            </w:r>
            <w:proofErr w:type="spellEnd"/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срок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60" w:lineRule="exact"/>
              <w:ind w:left="365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(2032</w:t>
            </w:r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г.)</w:t>
            </w:r>
          </w:p>
        </w:tc>
      </w:tr>
      <w:tr w:rsidR="00F14A38" w:rsidRPr="00255E6F" w:rsidTr="009405CF">
        <w:trPr>
          <w:trHeight w:val="277"/>
        </w:trPr>
        <w:tc>
          <w:tcPr>
            <w:tcW w:w="811" w:type="dxa"/>
            <w:tcBorders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9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10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93" w:type="dxa"/>
            <w:tcBorders>
              <w:lef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16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5</w:t>
            </w: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5"/>
              <w:ind w:left="155" w:right="15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3.1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Существующий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сохраняемый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жилищный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фонд</w:t>
            </w:r>
            <w:proofErr w:type="spellEnd"/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5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тыс.кв.м</w:t>
            </w:r>
            <w:proofErr w:type="spellEnd"/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5"/>
              <w:ind w:left="94" w:right="8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5"/>
              <w:ind w:left="309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508"/>
        </w:trPr>
        <w:tc>
          <w:tcPr>
            <w:tcW w:w="8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5"/>
              <w:ind w:right="57"/>
              <w:rPr>
                <w:rFonts w:eastAsia="Calibri"/>
                <w:b/>
                <w:sz w:val="19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left="258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Новое</w:t>
            </w:r>
            <w:r w:rsidRPr="00F641AF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жилищное</w:t>
            </w:r>
            <w:r w:rsidRPr="00F641AF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строительство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– всего,</w:t>
            </w:r>
            <w:r w:rsidRPr="00F641AF">
              <w:rPr>
                <w:rFonts w:eastAsia="Calibri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в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5"/>
              <w:ind w:right="57"/>
              <w:rPr>
                <w:rFonts w:eastAsia="Calibri"/>
                <w:b/>
                <w:sz w:val="19"/>
                <w:szCs w:val="22"/>
                <w:lang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кв.м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9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5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индивидуальная</w:t>
            </w:r>
            <w:proofErr w:type="spellEnd"/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жилая</w:t>
            </w:r>
            <w:proofErr w:type="spellEnd"/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застройка</w:t>
            </w:r>
            <w:proofErr w:type="spellEnd"/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309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малоэтажная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многоквартирная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жилая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застройка</w:t>
            </w:r>
            <w:proofErr w:type="spellEnd"/>
          </w:p>
        </w:tc>
        <w:tc>
          <w:tcPr>
            <w:tcW w:w="12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14A38" w:rsidRPr="00255E6F" w:rsidTr="009405CF">
        <w:trPr>
          <w:trHeight w:val="757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/>
              <w:ind w:left="155" w:right="15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3.3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Средняя</w:t>
            </w:r>
            <w:proofErr w:type="spellEnd"/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жилищная</w:t>
            </w:r>
            <w:proofErr w:type="spellEnd"/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обеспеченность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9" w:right="-15" w:firstLine="10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общей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0" w:lineRule="atLeast"/>
              <w:ind w:left="306" w:right="-17" w:hanging="298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площади на 1</w:t>
            </w:r>
            <w:r w:rsidRPr="00F641AF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жителя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18,8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b/>
                <w:sz w:val="20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25,5</w:t>
            </w:r>
          </w:p>
        </w:tc>
      </w:tr>
      <w:tr w:rsidR="00F14A38" w:rsidRPr="00255E6F" w:rsidTr="009405CF">
        <w:trPr>
          <w:trHeight w:val="50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21"/>
              <w:ind w:right="5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9" w:lineRule="exact"/>
              <w:ind w:left="110"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Объекты</w:t>
            </w:r>
            <w:r w:rsidRPr="00F641AF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социального</w:t>
            </w:r>
            <w:r w:rsidRPr="00F641AF"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F641AF">
              <w:rPr>
                <w:rFonts w:eastAsia="Calibri"/>
                <w:b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культурно-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38" w:lineRule="exact"/>
              <w:ind w:left="110"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бытового обслуживания</w:t>
            </w:r>
            <w:r w:rsidRPr="00F641AF">
              <w:rPr>
                <w:rFonts w:eastAsia="Calibri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населения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34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9"/>
              <w:ind w:left="155" w:right="15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9"/>
              <w:ind w:left="110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Объекты</w:t>
            </w:r>
            <w:proofErr w:type="spellEnd"/>
            <w:r w:rsidRPr="00F641AF">
              <w:rPr>
                <w:rFonts w:eastAsia="Calibri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34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4.1.1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Детские</w:t>
            </w:r>
            <w:proofErr w:type="spellEnd"/>
            <w:r w:rsidRPr="00F641AF">
              <w:rPr>
                <w:rFonts w:eastAsia="Calibri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дошкольные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учреждения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left="141" w:right="14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34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4.1.2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Общеобразовательные</w:t>
            </w:r>
            <w:proofErr w:type="spellEnd"/>
            <w:r w:rsidRPr="00F641AF">
              <w:rPr>
                <w:rFonts w:eastAsia="Calibri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школы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left="141" w:right="14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4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4.1.3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Среднеспециальные</w:t>
            </w:r>
            <w:proofErr w:type="spellEnd"/>
            <w:r w:rsidRPr="00F641AF">
              <w:rPr>
                <w:rFonts w:eastAsia="Calibri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образовательные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учреждения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44" w:right="13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14A38" w:rsidRPr="00255E6F" w:rsidTr="009405CF">
        <w:trPr>
          <w:trHeight w:val="50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21"/>
              <w:ind w:left="155" w:right="15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9" w:lineRule="exact"/>
              <w:ind w:left="110"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Объекты</w:t>
            </w:r>
            <w:r w:rsidRPr="00F641AF"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F641AF">
              <w:rPr>
                <w:rFonts w:eastAsia="Calibri"/>
                <w:b/>
                <w:spacing w:val="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учреждения</w:t>
            </w:r>
            <w:r w:rsidRPr="00F641AF">
              <w:rPr>
                <w:rFonts w:eastAsia="Calibri"/>
                <w:b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культуры</w:t>
            </w:r>
            <w:r w:rsidRPr="00F641AF"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38" w:lineRule="exact"/>
              <w:ind w:left="110"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искусства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4.2.1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Библиотеки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311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тыс.ед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393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хран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14A38" w:rsidRPr="00255E6F" w:rsidTr="009405CF">
        <w:trPr>
          <w:trHeight w:val="254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4.2.2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Дом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культуры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клуб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мест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14A38" w:rsidRPr="00255E6F" w:rsidTr="009405CF">
        <w:trPr>
          <w:trHeight w:val="25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4.2.3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Часовня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14A38" w:rsidRPr="00255E6F" w:rsidTr="009405CF">
        <w:trPr>
          <w:trHeight w:val="26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55" w:right="15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10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Учреждения</w:t>
            </w:r>
            <w:proofErr w:type="spellEnd"/>
            <w:r w:rsidRPr="00F641AF">
              <w:rPr>
                <w:rFonts w:eastAsia="Calibri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здравоохранения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25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4.3.1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Амбулатория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14A38" w:rsidRPr="00255E6F" w:rsidTr="009405CF">
        <w:trPr>
          <w:trHeight w:val="26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4.3.2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Аптеки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14A38" w:rsidRPr="00255E6F" w:rsidTr="009405CF">
        <w:trPr>
          <w:trHeight w:val="26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4.3.3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ФАП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F14A38" w:rsidRPr="00255E6F" w:rsidTr="009405CF">
        <w:trPr>
          <w:trHeight w:val="26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55" w:right="15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4.3.4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>Объекты</w:t>
            </w:r>
            <w:proofErr w:type="spellEnd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>здравоохранения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F14A38" w:rsidRPr="00255E6F" w:rsidTr="009405CF">
        <w:trPr>
          <w:trHeight w:val="50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21"/>
              <w:ind w:left="155" w:right="15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4.4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9" w:lineRule="exact"/>
              <w:ind w:left="110"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Физкультурно-спортивные</w:t>
            </w:r>
            <w:r w:rsidRPr="00F641AF"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объекты</w:t>
            </w:r>
            <w:r w:rsidRPr="00F641AF"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38" w:lineRule="exact"/>
              <w:ind w:left="110"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сооружения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6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4.4.1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Стадион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спортивные</w:t>
            </w:r>
            <w:proofErr w:type="spellEnd"/>
            <w:r w:rsidRPr="00F641AF">
              <w:rPr>
                <w:rFonts w:eastAsia="Calibri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площадки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43" w:right="14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F14A38" w:rsidRPr="00255E6F" w:rsidTr="009405CF">
        <w:trPr>
          <w:trHeight w:val="26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4.4.2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Спортивный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зал</w:t>
            </w:r>
            <w:proofErr w:type="spellEnd"/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общего</w:t>
            </w:r>
            <w:proofErr w:type="spellEnd"/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пользования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val="en-US"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14A38" w:rsidRPr="00255E6F" w:rsidTr="009405CF">
        <w:trPr>
          <w:trHeight w:val="26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55" w:right="15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4.4.3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44" w:right="139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F14A38" w:rsidRPr="00255E6F" w:rsidTr="009405CF">
        <w:trPr>
          <w:trHeight w:val="26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55" w:right="15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4.4.4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Хоккейная коробка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44" w:right="139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F641AF">
              <w:rPr>
                <w:rFonts w:eastAsia="Calibri"/>
                <w:bCs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21"/>
              <w:ind w:left="155" w:right="15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4.5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0" w:lineRule="exact"/>
              <w:ind w:left="110" w:right="62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Объекты торговли, общественного</w:t>
            </w:r>
            <w:r w:rsidRPr="00F641AF">
              <w:rPr>
                <w:rFonts w:eastAsia="Calibri"/>
                <w:b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питания</w:t>
            </w:r>
            <w:r w:rsidRPr="00F641AF">
              <w:rPr>
                <w:rFonts w:eastAsia="Calibri"/>
                <w:b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F641AF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бытового обслуживания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6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4.5.1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Магазины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6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4.5.2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Рынки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14A38" w:rsidRPr="00255E6F" w:rsidTr="009405CF">
        <w:trPr>
          <w:trHeight w:val="50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4.5.3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Предприятия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общественного</w:t>
            </w:r>
            <w:proofErr w:type="spellEnd"/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питания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44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посадоч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мест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9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4.5.4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Комплекс</w:t>
            </w:r>
            <w:proofErr w:type="spellEnd"/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бытовых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услуг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рабочих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мест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8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14A38" w:rsidRPr="00F641AF" w:rsidRDefault="00F14A38" w:rsidP="00F14A38">
      <w:pPr>
        <w:spacing w:line="360" w:lineRule="auto"/>
        <w:ind w:right="57"/>
        <w:jc w:val="both"/>
        <w:rPr>
          <w:rFonts w:ascii="Calibri" w:eastAsia="Calibri" w:hAnsi="Calibri"/>
          <w:sz w:val="22"/>
          <w:szCs w:val="22"/>
          <w:lang w:eastAsia="en-US"/>
        </w:rPr>
        <w:sectPr w:rsidR="00F14A38" w:rsidRPr="00F641AF">
          <w:pgSz w:w="11900" w:h="16840"/>
          <w:pgMar w:top="1020" w:right="620" w:bottom="280" w:left="1460" w:header="714" w:footer="0" w:gutter="0"/>
          <w:cols w:space="720"/>
        </w:sectPr>
      </w:pPr>
    </w:p>
    <w:p w:rsidR="00F14A38" w:rsidRPr="00F641AF" w:rsidRDefault="00F14A38" w:rsidP="00F14A38">
      <w:pPr>
        <w:spacing w:before="2" w:after="120" w:line="360" w:lineRule="auto"/>
        <w:ind w:right="57"/>
        <w:jc w:val="both"/>
        <w:rPr>
          <w:rFonts w:ascii="Calibri" w:eastAsia="Calibri" w:hAnsi="Calibri"/>
          <w:b/>
          <w:sz w:val="9"/>
          <w:szCs w:val="22"/>
          <w:lang w:eastAsia="en-US"/>
        </w:rPr>
      </w:pPr>
    </w:p>
    <w:tbl>
      <w:tblPr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493"/>
        <w:gridCol w:w="1374"/>
        <w:gridCol w:w="1597"/>
        <w:gridCol w:w="1310"/>
      </w:tblGrid>
      <w:tr w:rsidR="00F14A38" w:rsidRPr="00255E6F" w:rsidTr="009405CF">
        <w:trPr>
          <w:trHeight w:val="829"/>
        </w:trPr>
        <w:tc>
          <w:tcPr>
            <w:tcW w:w="797" w:type="dxa"/>
            <w:tcBorders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30" w:line="242" w:lineRule="auto"/>
              <w:ind w:left="224" w:right="143" w:hanging="68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№№</w:t>
            </w:r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44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5"/>
              <w:ind w:right="57"/>
              <w:rPr>
                <w:rFonts w:eastAsia="Calibri"/>
                <w:b/>
                <w:sz w:val="23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left="1636" w:right="162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30" w:line="242" w:lineRule="auto"/>
              <w:ind w:left="152" w:right="134" w:firstLine="91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Единица</w:t>
            </w:r>
            <w:proofErr w:type="spellEnd"/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5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67" w:lineRule="exact"/>
              <w:ind w:left="91" w:right="76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Современное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74" w:lineRule="exact"/>
              <w:ind w:left="272" w:right="2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состояние</w:t>
            </w:r>
            <w:proofErr w:type="spellEnd"/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F641AF">
              <w:rPr>
                <w:rFonts w:eastAsia="Calibri"/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г.</w:t>
            </w:r>
          </w:p>
        </w:tc>
        <w:tc>
          <w:tcPr>
            <w:tcW w:w="1310" w:type="dxa"/>
            <w:tcBorders>
              <w:lef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auto"/>
              <w:ind w:left="421" w:right="69" w:hanging="31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Расчетный</w:t>
            </w:r>
            <w:proofErr w:type="spellEnd"/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срок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60" w:lineRule="exact"/>
              <w:ind w:left="22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(2032</w:t>
            </w:r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г.)</w:t>
            </w:r>
          </w:p>
        </w:tc>
      </w:tr>
      <w:tr w:rsidR="00F14A38" w:rsidRPr="00255E6F" w:rsidTr="009405CF">
        <w:trPr>
          <w:trHeight w:val="277"/>
        </w:trPr>
        <w:tc>
          <w:tcPr>
            <w:tcW w:w="797" w:type="dxa"/>
            <w:tcBorders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4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4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13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3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10" w:type="dxa"/>
            <w:tcBorders>
              <w:lef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19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5</w:t>
            </w:r>
          </w:p>
        </w:tc>
      </w:tr>
      <w:tr w:rsidR="00F14A38" w:rsidRPr="00255E6F" w:rsidTr="009405CF">
        <w:trPr>
          <w:trHeight w:val="503"/>
        </w:trPr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20"/>
              <w:ind w:left="147" w:right="14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4.6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0" w:lineRule="exact"/>
              <w:ind w:left="109" w:right="1378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Предприятия</w:t>
            </w:r>
            <w:proofErr w:type="spellEnd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коммунального</w:t>
            </w:r>
            <w:proofErr w:type="spellEnd"/>
            <w:r w:rsidRPr="00F641AF">
              <w:rPr>
                <w:rFonts w:eastAsia="Calibri"/>
                <w:b/>
                <w:spacing w:val="-5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обслуживания</w:t>
            </w:r>
            <w:proofErr w:type="spellEnd"/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4.6.1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Прачечные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306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кг</w:t>
            </w:r>
            <w:proofErr w:type="spellEnd"/>
            <w:r w:rsidRPr="00F641AF">
              <w:rPr>
                <w:rFonts w:eastAsia="Calibri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белья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335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</w:t>
            </w:r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смену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2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14A38" w:rsidRPr="00255E6F" w:rsidTr="009405CF">
        <w:trPr>
          <w:trHeight w:val="50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4.6.2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Химчистки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272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кг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вещей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38" w:lineRule="exact"/>
              <w:ind w:left="335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 xml:space="preserve">в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смену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2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14A38" w:rsidRPr="00255E6F" w:rsidTr="009405CF">
        <w:trPr>
          <w:trHeight w:val="2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4.6.3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Бани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22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мест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2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14A38" w:rsidRPr="00255E6F" w:rsidTr="009405CF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21"/>
              <w:ind w:left="147" w:right="14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4.7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9" w:lineRule="exact"/>
              <w:ind w:left="109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Учреждения</w:t>
            </w:r>
            <w:proofErr w:type="spellEnd"/>
            <w:r w:rsidRPr="00F641AF">
              <w:rPr>
                <w:rFonts w:eastAsia="Calibri"/>
                <w:b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жилищно-коммунального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38" w:lineRule="exact"/>
              <w:ind w:left="109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сектора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249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4.7.1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Гостиницы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122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мест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10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2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25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4.7.2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Бюро</w:t>
            </w:r>
            <w:proofErr w:type="spellEnd"/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похоронного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обслуживания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8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21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4.7.3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Кладбища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7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га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84" w:right="76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jc w:val="center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4.7.4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Пожарное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депо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21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26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автомобиль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9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</w:tr>
      <w:tr w:rsidR="00F14A38" w:rsidRPr="00255E6F" w:rsidTr="009405CF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0" w:right="14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4.7.5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Почта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19" w:right="11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8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9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75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4"/>
              <w:ind w:right="57"/>
              <w:rPr>
                <w:rFonts w:eastAsia="Calibri"/>
                <w:b/>
                <w:sz w:val="21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left="147" w:right="14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4.8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7" w:lineRule="auto"/>
              <w:ind w:left="109" w:right="311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Организации и учреждения управления,</w:t>
            </w:r>
            <w:r w:rsidRPr="00F641AF">
              <w:rPr>
                <w:rFonts w:eastAsia="Calibri"/>
                <w:b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кредитно-финансовые</w:t>
            </w:r>
            <w:r w:rsidRPr="00F641AF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учреждения</w:t>
            </w:r>
            <w:r w:rsidRPr="00F641AF"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8" w:lineRule="exact"/>
              <w:ind w:left="109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предприятия</w:t>
            </w:r>
            <w:proofErr w:type="spellEnd"/>
            <w:r w:rsidRPr="00F641AF">
              <w:rPr>
                <w:rFonts w:eastAsia="Calibri"/>
                <w:b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связи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249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4.8.1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Отделения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связи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118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8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29" w:lineRule="exact"/>
              <w:ind w:left="19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54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4.8.2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Отделения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</w:t>
            </w:r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филиалы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банков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8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21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5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4.8.3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Районные</w:t>
            </w:r>
            <w:proofErr w:type="spellEnd"/>
            <w:r w:rsidRPr="00F641AF">
              <w:rPr>
                <w:rFonts w:eastAsia="Calibri"/>
                <w:spacing w:val="-10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городские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,</w:t>
            </w:r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народные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суды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8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21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5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4.8.4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Организации</w:t>
            </w:r>
            <w:proofErr w:type="spellEnd"/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 xml:space="preserve">и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учреждения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управления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8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0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21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6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8" w:lineRule="exact"/>
              <w:ind w:left="4" w:right="5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8" w:lineRule="exact"/>
              <w:ind w:left="109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Транспортная</w:t>
            </w:r>
            <w:proofErr w:type="spellEnd"/>
            <w:r w:rsidRPr="00F641AF">
              <w:rPr>
                <w:rFonts w:eastAsia="Calibri"/>
                <w:b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инфраструктура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47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5.1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Протяженность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линий</w:t>
            </w:r>
            <w:r w:rsidRPr="00F641AF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общественного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пассажирского</w:t>
            </w:r>
            <w:r w:rsidRPr="00F641AF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транспорта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22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км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2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14A38" w:rsidRPr="00255E6F" w:rsidTr="009405CF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47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5.2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Общая</w:t>
            </w:r>
            <w:r w:rsidRPr="00F641AF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протяженность</w:t>
            </w:r>
            <w:r w:rsidRPr="00F641A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улично-дорожной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сети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22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км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65,9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84" w:right="37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117,5</w:t>
            </w:r>
          </w:p>
        </w:tc>
      </w:tr>
      <w:tr w:rsidR="00F14A38" w:rsidRPr="00255E6F" w:rsidTr="009405CF">
        <w:trPr>
          <w:trHeight w:val="503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47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5.3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  <w:r w:rsidRPr="00F641AF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транспортных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развязок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одном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уровне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9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единиц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21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</w:p>
        </w:tc>
      </w:tr>
      <w:tr w:rsidR="00F14A38" w:rsidRPr="00255E6F" w:rsidTr="009405CF">
        <w:trPr>
          <w:trHeight w:val="508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21"/>
              <w:ind w:left="4" w:right="5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9" w:lineRule="exact"/>
              <w:ind w:left="109"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Инженерная</w:t>
            </w:r>
            <w:r w:rsidRPr="00F641AF"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инфраструктура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38" w:lineRule="exact"/>
              <w:ind w:left="109" w:right="57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и</w:t>
            </w:r>
            <w:r w:rsidRPr="00F641AF">
              <w:rPr>
                <w:rFonts w:eastAsia="Calibri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благоустройство</w:t>
            </w:r>
            <w:r w:rsidRPr="00F641AF">
              <w:rPr>
                <w:rFonts w:eastAsia="Calibri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b/>
                <w:sz w:val="22"/>
                <w:szCs w:val="22"/>
                <w:lang w:eastAsia="en-US"/>
              </w:rPr>
              <w:t>территории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277"/>
        </w:trPr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5" w:line="252" w:lineRule="exact"/>
              <w:ind w:left="147" w:right="147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6.1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5" w:line="252" w:lineRule="exact"/>
              <w:ind w:left="109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Водоснабжение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0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8"/>
        </w:trPr>
        <w:tc>
          <w:tcPr>
            <w:tcW w:w="79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b/>
                <w:sz w:val="28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left="167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6.1.1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Водопотребление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19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17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куб.м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84" w:right="3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5,536</w:t>
            </w:r>
          </w:p>
        </w:tc>
      </w:tr>
      <w:tr w:rsidR="00F14A38" w:rsidRPr="00255E6F" w:rsidTr="009405CF">
        <w:trPr>
          <w:trHeight w:val="503"/>
        </w:trPr>
        <w:tc>
          <w:tcPr>
            <w:tcW w:w="7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6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09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F641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хозяйственно-питьевые</w:t>
            </w:r>
            <w:r w:rsidRPr="00F641AF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нужды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19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18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куб.м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"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84" w:right="3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2,407</w:t>
            </w:r>
          </w:p>
        </w:tc>
      </w:tr>
      <w:tr w:rsidR="00F14A38" w:rsidRPr="00255E6F" w:rsidTr="009405CF">
        <w:trPr>
          <w:trHeight w:val="508"/>
        </w:trPr>
        <w:tc>
          <w:tcPr>
            <w:tcW w:w="7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производственные</w:t>
            </w:r>
            <w:proofErr w:type="spellEnd"/>
            <w:r w:rsidRPr="00F641AF">
              <w:rPr>
                <w:rFonts w:eastAsia="Calibri"/>
                <w:spacing w:val="-8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нужды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19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18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куб.м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84" w:right="36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2,888</w:t>
            </w:r>
          </w:p>
        </w:tc>
      </w:tr>
      <w:tr w:rsidR="00F14A38" w:rsidRPr="00255E6F" w:rsidTr="009405CF">
        <w:trPr>
          <w:trHeight w:val="503"/>
        </w:trPr>
        <w:tc>
          <w:tcPr>
            <w:tcW w:w="79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неучтенные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расходы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19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18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куб.м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0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84" w:right="36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282"/>
        </w:trPr>
        <w:tc>
          <w:tcPr>
            <w:tcW w:w="79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/>
              <w:ind w:left="150" w:right="14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6.1.3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/>
              <w:ind w:left="109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Протяженность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сетей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/>
              <w:ind w:left="122" w:right="11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км</w:t>
            </w:r>
            <w:proofErr w:type="spell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/>
              <w:ind w:left="10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/>
              <w:ind w:left="384" w:right="36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</w:tbl>
    <w:p w:rsidR="00F14A38" w:rsidRPr="00F641AF" w:rsidRDefault="00F14A38" w:rsidP="00F14A38">
      <w:pPr>
        <w:spacing w:line="360" w:lineRule="auto"/>
        <w:ind w:right="57"/>
        <w:jc w:val="both"/>
        <w:rPr>
          <w:rFonts w:ascii="Calibri" w:eastAsia="Calibri" w:hAnsi="Calibri"/>
          <w:sz w:val="22"/>
          <w:szCs w:val="22"/>
          <w:lang w:eastAsia="en-US"/>
        </w:rPr>
        <w:sectPr w:rsidR="00F14A38" w:rsidRPr="00F641AF">
          <w:pgSz w:w="11900" w:h="16840"/>
          <w:pgMar w:top="1020" w:right="620" w:bottom="280" w:left="1460" w:header="714" w:footer="0" w:gutter="0"/>
          <w:cols w:space="720"/>
        </w:sectPr>
      </w:pPr>
    </w:p>
    <w:p w:rsidR="00F14A38" w:rsidRPr="00F641AF" w:rsidRDefault="00F14A38" w:rsidP="00F14A38">
      <w:pPr>
        <w:spacing w:before="2" w:after="120" w:line="360" w:lineRule="auto"/>
        <w:ind w:right="57"/>
        <w:jc w:val="both"/>
        <w:rPr>
          <w:rFonts w:ascii="Calibri" w:eastAsia="Calibri" w:hAnsi="Calibri"/>
          <w:b/>
          <w:sz w:val="9"/>
          <w:szCs w:val="22"/>
          <w:lang w:eastAsia="en-US"/>
        </w:rPr>
      </w:pPr>
    </w:p>
    <w:tbl>
      <w:tblPr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4277"/>
        <w:gridCol w:w="1291"/>
        <w:gridCol w:w="1598"/>
        <w:gridCol w:w="1593"/>
      </w:tblGrid>
      <w:tr w:rsidR="00F14A38" w:rsidRPr="00255E6F" w:rsidTr="009405CF">
        <w:trPr>
          <w:trHeight w:val="829"/>
        </w:trPr>
        <w:tc>
          <w:tcPr>
            <w:tcW w:w="811" w:type="dxa"/>
            <w:tcBorders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30" w:line="242" w:lineRule="auto"/>
              <w:ind w:left="234" w:right="147" w:hanging="68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№№</w:t>
            </w:r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п/п</w:t>
            </w:r>
          </w:p>
        </w:tc>
        <w:tc>
          <w:tcPr>
            <w:tcW w:w="4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5"/>
              <w:ind w:right="57"/>
              <w:rPr>
                <w:rFonts w:eastAsia="Calibri"/>
                <w:b/>
                <w:sz w:val="23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left="1531" w:right="151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Показатели</w:t>
            </w:r>
            <w:proofErr w:type="spellEnd"/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30" w:line="242" w:lineRule="auto"/>
              <w:ind w:left="105" w:right="80" w:firstLine="91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Единица</w:t>
            </w:r>
            <w:proofErr w:type="spellEnd"/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67" w:lineRule="exact"/>
              <w:ind w:left="101" w:right="8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Современное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74" w:lineRule="exact"/>
              <w:ind w:left="283" w:right="264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состояние</w:t>
            </w:r>
            <w:proofErr w:type="spellEnd"/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F641AF">
              <w:rPr>
                <w:rFonts w:eastAsia="Calibri"/>
                <w:spacing w:val="2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20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г.</w:t>
            </w:r>
          </w:p>
        </w:tc>
        <w:tc>
          <w:tcPr>
            <w:tcW w:w="1593" w:type="dxa"/>
            <w:tcBorders>
              <w:lef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auto"/>
              <w:ind w:left="561" w:right="212" w:hanging="31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Расчетный</w:t>
            </w:r>
            <w:proofErr w:type="spellEnd"/>
            <w:r w:rsidRPr="00F641AF">
              <w:rPr>
                <w:rFonts w:eastAsia="Calibri"/>
                <w:spacing w:val="-5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срок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60" w:lineRule="exact"/>
              <w:ind w:left="365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(2032</w:t>
            </w:r>
            <w:r w:rsidRPr="00F641AF">
              <w:rPr>
                <w:rFonts w:eastAsia="Calibri"/>
                <w:spacing w:val="1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г.)</w:t>
            </w:r>
          </w:p>
        </w:tc>
      </w:tr>
      <w:tr w:rsidR="00F14A38" w:rsidRPr="00255E6F" w:rsidTr="009405CF">
        <w:trPr>
          <w:trHeight w:val="277"/>
        </w:trPr>
        <w:tc>
          <w:tcPr>
            <w:tcW w:w="811" w:type="dxa"/>
            <w:tcBorders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9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5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739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93" w:type="dxa"/>
            <w:tcBorders>
              <w:lef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57" w:lineRule="exact"/>
              <w:ind w:left="16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w w:val="99"/>
                <w:sz w:val="22"/>
                <w:szCs w:val="22"/>
                <w:lang w:val="en-US" w:eastAsia="en-US"/>
              </w:rPr>
              <w:t>5</w:t>
            </w:r>
          </w:p>
        </w:tc>
      </w:tr>
      <w:tr w:rsidR="00F14A38" w:rsidRPr="00255E6F" w:rsidTr="009405CF">
        <w:trPr>
          <w:trHeight w:val="253"/>
        </w:trPr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55" w:right="15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6.2</w:t>
            </w:r>
          </w:p>
        </w:tc>
        <w:tc>
          <w:tcPr>
            <w:tcW w:w="4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34" w:lineRule="exact"/>
              <w:ind w:left="110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Канализация</w:t>
            </w:r>
            <w:proofErr w:type="spellEnd"/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18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b/>
                <w:sz w:val="28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left="172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6.2.1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Общее</w:t>
            </w:r>
            <w:r w:rsidRPr="00F641AF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поступление</w:t>
            </w:r>
            <w:r w:rsidRPr="00F641AF">
              <w:rPr>
                <w:rFonts w:eastAsia="Calibri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сточных вод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куб.м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5,536</w:t>
            </w:r>
          </w:p>
        </w:tc>
      </w:tr>
      <w:tr w:rsidR="00F14A38" w:rsidRPr="00255E6F" w:rsidTr="009405CF">
        <w:trPr>
          <w:trHeight w:val="508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6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6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хозяйственно-бытовые</w:t>
            </w:r>
            <w:r w:rsidRPr="00F641AF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сточные</w:t>
            </w:r>
            <w:r w:rsidRPr="00F641AF">
              <w:rPr>
                <w:rFonts w:eastAsia="Calibri"/>
                <w:spacing w:val="-7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куб.м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2,407</w:t>
            </w: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67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производственные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сточные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воды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куб.м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2,88</w:t>
            </w:r>
          </w:p>
        </w:tc>
      </w:tr>
      <w:tr w:rsidR="00F14A38" w:rsidRPr="00255E6F" w:rsidTr="009405CF">
        <w:trPr>
          <w:trHeight w:val="508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неучтенные</w:t>
            </w:r>
            <w:proofErr w:type="spellEnd"/>
            <w:r w:rsidRPr="00F641AF">
              <w:rPr>
                <w:rFonts w:eastAsia="Calibri"/>
                <w:spacing w:val="-7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расходы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куб.м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6.2.2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Производительность</w:t>
            </w:r>
            <w:proofErr w:type="spellEnd"/>
            <w:r w:rsidRPr="00F641AF">
              <w:rPr>
                <w:rFonts w:eastAsia="Calibri"/>
                <w:spacing w:val="-5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очистных</w:t>
            </w:r>
            <w:proofErr w:type="spellEnd"/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сооружений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канализации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куб.м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сут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8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350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44"/>
              <w:ind w:left="155" w:right="15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6.3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44"/>
              <w:ind w:left="110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Электроснабжение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8"/>
        </w:trPr>
        <w:tc>
          <w:tcPr>
            <w:tcW w:w="8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0"/>
              <w:ind w:right="57"/>
              <w:rPr>
                <w:rFonts w:eastAsia="Calibri"/>
                <w:b/>
                <w:sz w:val="28"/>
                <w:szCs w:val="22"/>
                <w:lang w:val="en-US" w:eastAsia="en-US"/>
              </w:rPr>
            </w:pP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ind w:left="172" w:right="57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6.3.1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Потребность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</w:t>
            </w:r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электроэнергии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всего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44" w:right="13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млн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кВтч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13,95</w:t>
            </w: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6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том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числе: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6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производственные</w:t>
            </w:r>
            <w:r w:rsidRPr="00F641AF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нужды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44" w:right="13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млн.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43" w:right="14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eastAsia="en-US"/>
              </w:rPr>
              <w:t>кВтч</w:t>
            </w:r>
            <w:proofErr w:type="spellEnd"/>
            <w:r w:rsidRPr="00F641AF">
              <w:rPr>
                <w:rFonts w:eastAsia="Calibri"/>
                <w:sz w:val="22"/>
                <w:szCs w:val="22"/>
                <w:lang w:eastAsia="en-US"/>
              </w:rPr>
              <w:t>/год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508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67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на</w:t>
            </w:r>
            <w:r w:rsidRPr="00F641AF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коммунально-бытовые</w:t>
            </w:r>
            <w:r w:rsidRPr="00F641AF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нужды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44" w:right="13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млн.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" w:line="243" w:lineRule="exact"/>
              <w:ind w:left="143" w:right="14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eastAsia="en-US"/>
              </w:rPr>
              <w:t>кВтч</w:t>
            </w:r>
            <w:proofErr w:type="spellEnd"/>
            <w:r w:rsidRPr="00F641AF">
              <w:rPr>
                <w:rFonts w:eastAsia="Calibri"/>
                <w:sz w:val="22"/>
                <w:szCs w:val="22"/>
                <w:lang w:eastAsia="en-US"/>
              </w:rPr>
              <w:t>/год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255E6F" w:rsidRDefault="00F14A38" w:rsidP="009405CF">
            <w:pPr>
              <w:widowControl w:val="0"/>
              <w:autoSpaceDE w:val="0"/>
              <w:autoSpaceDN w:val="0"/>
              <w:ind w:right="57"/>
              <w:jc w:val="both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0" w:right="57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641AF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прочие</w:t>
            </w:r>
            <w:r w:rsidRPr="00F641AF">
              <w:rPr>
                <w:rFonts w:eastAsia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потребители и потери в</w:t>
            </w:r>
            <w:r w:rsidRPr="00F641AF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eastAsia="en-US"/>
              </w:rPr>
              <w:t>сетях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44" w:right="13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млн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43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кВтч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4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4A38" w:rsidRPr="00255E6F" w:rsidTr="009405CF">
        <w:trPr>
          <w:trHeight w:val="345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9"/>
              <w:ind w:left="155" w:right="15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6.4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39"/>
              <w:ind w:left="110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Связь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26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6.4.1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Протяженность</w:t>
            </w:r>
            <w:proofErr w:type="spellEnd"/>
            <w:r w:rsidRPr="00F641AF">
              <w:rPr>
                <w:rFonts w:eastAsia="Calibri"/>
                <w:spacing w:val="-6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сетей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км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763"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4" w:lineRule="exact"/>
              <w:ind w:left="304" w:right="28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268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6.4.2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Потребность</w:t>
            </w:r>
            <w:proofErr w:type="spellEnd"/>
            <w:r w:rsidRPr="00F641AF">
              <w:rPr>
                <w:rFonts w:eastAsia="Calibri"/>
                <w:spacing w:val="-4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в</w:t>
            </w:r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телефонных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номерах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41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шт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763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304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2226</w:t>
            </w:r>
          </w:p>
        </w:tc>
      </w:tr>
      <w:tr w:rsidR="00F14A38" w:rsidRPr="00255E6F" w:rsidTr="009405CF">
        <w:trPr>
          <w:trHeight w:val="364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49"/>
              <w:ind w:left="155" w:right="151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6.5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49"/>
              <w:ind w:left="110" w:right="5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Санитарная</w:t>
            </w:r>
            <w:proofErr w:type="spellEnd"/>
            <w:r w:rsidRPr="00F641AF">
              <w:rPr>
                <w:rFonts w:eastAsia="Calibri"/>
                <w:b/>
                <w:spacing w:val="-4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очистка</w:t>
            </w:r>
            <w:proofErr w:type="spellEnd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b/>
                <w:sz w:val="22"/>
                <w:szCs w:val="22"/>
                <w:lang w:val="en-US" w:eastAsia="en-US"/>
              </w:rPr>
              <w:t>территории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ind w:right="57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F14A38" w:rsidRPr="00255E6F" w:rsidTr="009405CF">
        <w:trPr>
          <w:trHeight w:val="503"/>
        </w:trPr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6.5.1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Объем</w:t>
            </w:r>
            <w:proofErr w:type="spellEnd"/>
            <w:r w:rsidRPr="00F641AF">
              <w:rPr>
                <w:rFonts w:eastAsia="Calibri"/>
                <w:spacing w:val="-3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бытовых</w:t>
            </w:r>
            <w:proofErr w:type="spellEnd"/>
            <w:r w:rsidRPr="00F641AF">
              <w:rPr>
                <w:rFonts w:eastAsia="Calibri"/>
                <w:spacing w:val="-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отходов</w:t>
            </w:r>
            <w:proofErr w:type="spell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2" w:lineRule="exact"/>
              <w:ind w:left="144" w:right="141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тыс.тонн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./</w:t>
            </w:r>
          </w:p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1" w:lineRule="exact"/>
              <w:ind w:left="144" w:right="13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763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before="116"/>
              <w:ind w:left="309" w:right="28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641AF">
              <w:rPr>
                <w:rFonts w:eastAsia="Calibri"/>
                <w:sz w:val="22"/>
                <w:szCs w:val="22"/>
                <w:lang w:eastAsia="en-US"/>
              </w:rPr>
              <w:t>1,92</w:t>
            </w:r>
          </w:p>
        </w:tc>
      </w:tr>
      <w:tr w:rsidR="00F14A38" w:rsidRPr="00255E6F" w:rsidTr="009405CF">
        <w:trPr>
          <w:trHeight w:val="267"/>
        </w:trPr>
        <w:tc>
          <w:tcPr>
            <w:tcW w:w="8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55" w:right="155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6.5.2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10" w:right="57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Усовершенствованные</w:t>
            </w:r>
            <w:proofErr w:type="spellEnd"/>
            <w:r w:rsidRPr="00F641AF">
              <w:rPr>
                <w:rFonts w:eastAsia="Calibri"/>
                <w:spacing w:val="-9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свалки</w:t>
            </w:r>
            <w:proofErr w:type="spellEnd"/>
            <w:r w:rsidRPr="00F641AF">
              <w:rPr>
                <w:rFonts w:eastAsia="Calibri"/>
                <w:spacing w:val="-1"/>
                <w:sz w:val="22"/>
                <w:szCs w:val="22"/>
                <w:lang w:val="en-US" w:eastAsia="en-US"/>
              </w:rPr>
              <w:t xml:space="preserve"> </w:t>
            </w:r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полигоны</w:t>
            </w:r>
            <w:proofErr w:type="spellEnd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44" w:right="139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F641AF">
              <w:rPr>
                <w:rFonts w:eastAsia="Calibri"/>
                <w:sz w:val="22"/>
                <w:szCs w:val="22"/>
                <w:lang w:val="en-US" w:eastAsia="en-US"/>
              </w:rPr>
              <w:t>объект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763" w:right="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4A38" w:rsidRPr="00F641AF" w:rsidRDefault="00F14A38" w:rsidP="009405CF">
            <w:pPr>
              <w:widowControl w:val="0"/>
              <w:autoSpaceDE w:val="0"/>
              <w:autoSpaceDN w:val="0"/>
              <w:spacing w:line="248" w:lineRule="exact"/>
              <w:ind w:left="16" w:right="57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</w:tbl>
    <w:p w:rsidR="00F14A38" w:rsidRPr="00F641AF" w:rsidRDefault="00F14A38" w:rsidP="00F14A38">
      <w:pPr>
        <w:ind w:left="786" w:right="57"/>
        <w:contextualSpacing/>
        <w:jc w:val="both"/>
        <w:rPr>
          <w:sz w:val="26"/>
          <w:szCs w:val="26"/>
        </w:rPr>
      </w:pPr>
    </w:p>
    <w:p w:rsidR="00F14A38" w:rsidRPr="00F641AF" w:rsidRDefault="00F14A38" w:rsidP="00F14A38">
      <w:pPr>
        <w:ind w:left="786" w:right="57"/>
        <w:contextualSpacing/>
        <w:jc w:val="both"/>
      </w:pPr>
    </w:p>
    <w:p w:rsidR="00F14A38" w:rsidRPr="00F641AF" w:rsidRDefault="00F14A38" w:rsidP="00F14A38">
      <w:pPr>
        <w:spacing w:after="120"/>
        <w:ind w:right="57"/>
        <w:contextualSpacing/>
        <w:jc w:val="center"/>
        <w:rPr>
          <w:rFonts w:ascii="Times New Roman Полужирный" w:hAnsi="Times New Roman Полужирный"/>
          <w:b/>
          <w:bCs/>
          <w:caps/>
          <w:sz w:val="26"/>
          <w:szCs w:val="26"/>
          <w:lang w:eastAsia="en-US"/>
        </w:rPr>
      </w:pPr>
    </w:p>
    <w:p w:rsidR="00F14A38" w:rsidRPr="00F641AF" w:rsidRDefault="00F14A38" w:rsidP="00F14A38">
      <w:pPr>
        <w:spacing w:after="120"/>
        <w:ind w:right="57"/>
        <w:contextualSpacing/>
        <w:jc w:val="center"/>
        <w:rPr>
          <w:rFonts w:ascii="Times New Roman Полужирный" w:hAnsi="Times New Roman Полужирный"/>
          <w:b/>
          <w:bCs/>
          <w:caps/>
          <w:sz w:val="26"/>
          <w:szCs w:val="26"/>
          <w:lang w:eastAsia="en-US"/>
        </w:rPr>
      </w:pPr>
      <w:r w:rsidRPr="00F641AF">
        <w:rPr>
          <w:rFonts w:ascii="Times New Roman Полужирный" w:hAnsi="Times New Roman Полужирный"/>
          <w:b/>
          <w:bCs/>
          <w:caps/>
          <w:sz w:val="26"/>
          <w:szCs w:val="26"/>
          <w:lang w:eastAsia="en-US"/>
        </w:rPr>
        <w:t>ПРЕДЛОЖЕНИя ПО внесению изменений в положение о ТЕРРИТОРИАЛЬНОМ ПЛАНИРОВАНИи</w:t>
      </w:r>
    </w:p>
    <w:p w:rsidR="00F14A38" w:rsidRPr="00F641AF" w:rsidRDefault="00F14A38" w:rsidP="00F14A38">
      <w:pPr>
        <w:spacing w:after="120" w:line="360" w:lineRule="auto"/>
        <w:ind w:left="720" w:right="57" w:firstLine="708"/>
        <w:contextualSpacing/>
        <w:jc w:val="both"/>
        <w:rPr>
          <w:sz w:val="26"/>
          <w:szCs w:val="26"/>
          <w:lang w:eastAsia="en-US"/>
        </w:rPr>
      </w:pPr>
    </w:p>
    <w:p w:rsidR="00F14A38" w:rsidRPr="00F641AF" w:rsidRDefault="00F14A38" w:rsidP="00F14A38">
      <w:pPr>
        <w:spacing w:after="120" w:line="360" w:lineRule="auto"/>
        <w:ind w:right="-2" w:firstLine="709"/>
        <w:contextualSpacing/>
        <w:jc w:val="both"/>
        <w:rPr>
          <w:lang w:eastAsia="en-US"/>
        </w:rPr>
      </w:pPr>
      <w:r w:rsidRPr="00F641AF">
        <w:rPr>
          <w:lang w:eastAsia="en-US"/>
        </w:rPr>
        <w:t xml:space="preserve">Изменение в генеральный план </w:t>
      </w:r>
      <w:proofErr w:type="spellStart"/>
      <w:r w:rsidRPr="00F641AF">
        <w:rPr>
          <w:lang w:eastAsia="en-US"/>
        </w:rPr>
        <w:t>Молчановского</w:t>
      </w:r>
      <w:proofErr w:type="spellEnd"/>
      <w:r w:rsidRPr="00F641AF">
        <w:rPr>
          <w:lang w:eastAsia="en-US"/>
        </w:rPr>
        <w:t xml:space="preserve"> сельского поселения требует внесения следующих изменений в Положение о территориальном планировании Генерального плана муниципального образования «</w:t>
      </w:r>
      <w:proofErr w:type="spellStart"/>
      <w:r w:rsidRPr="00F641AF">
        <w:rPr>
          <w:lang w:eastAsia="en-US"/>
        </w:rPr>
        <w:t>Молчановское</w:t>
      </w:r>
      <w:proofErr w:type="spellEnd"/>
      <w:r w:rsidRPr="00F641AF">
        <w:rPr>
          <w:lang w:eastAsia="en-US"/>
        </w:rPr>
        <w:t xml:space="preserve"> сельское поселение», утвержденного решением Совета </w:t>
      </w:r>
      <w:proofErr w:type="spellStart"/>
      <w:r w:rsidRPr="00F641AF">
        <w:rPr>
          <w:lang w:eastAsia="en-US"/>
        </w:rPr>
        <w:t>Молчановского</w:t>
      </w:r>
      <w:proofErr w:type="spellEnd"/>
      <w:r w:rsidRPr="00F641AF">
        <w:rPr>
          <w:lang w:eastAsia="en-US"/>
        </w:rPr>
        <w:t xml:space="preserve"> сельского поселения от г. № :</w:t>
      </w:r>
    </w:p>
    <w:p w:rsidR="00F14A38" w:rsidRPr="00F641AF" w:rsidRDefault="00F14A38" w:rsidP="00F14A38">
      <w:pPr>
        <w:numPr>
          <w:ilvl w:val="0"/>
          <w:numId w:val="25"/>
        </w:numPr>
        <w:spacing w:after="120" w:line="360" w:lineRule="auto"/>
        <w:ind w:left="0" w:right="-2" w:firstLine="709"/>
        <w:contextualSpacing/>
        <w:jc w:val="both"/>
        <w:rPr>
          <w:lang w:eastAsia="en-US"/>
        </w:rPr>
      </w:pPr>
      <w:r w:rsidRPr="00F641AF">
        <w:rPr>
          <w:lang w:eastAsia="en-US"/>
        </w:rPr>
        <w:t>Карта границ населенных пунктов, входящих в состав муниципального образования;</w:t>
      </w:r>
    </w:p>
    <w:p w:rsidR="00F14A38" w:rsidRPr="00F641AF" w:rsidRDefault="00F14A38" w:rsidP="00F14A38">
      <w:pPr>
        <w:numPr>
          <w:ilvl w:val="0"/>
          <w:numId w:val="25"/>
        </w:numPr>
        <w:spacing w:after="120" w:line="360" w:lineRule="auto"/>
        <w:ind w:left="0" w:right="-2" w:firstLine="709"/>
        <w:contextualSpacing/>
        <w:jc w:val="both"/>
        <w:rPr>
          <w:lang w:eastAsia="en-US"/>
        </w:rPr>
      </w:pPr>
      <w:r w:rsidRPr="00F641AF">
        <w:rPr>
          <w:lang w:eastAsia="en-US"/>
        </w:rPr>
        <w:t>Карта планируемого размещения объектов местного значения;</w:t>
      </w:r>
    </w:p>
    <w:p w:rsidR="00F14A38" w:rsidRPr="00F641AF" w:rsidRDefault="00F14A38" w:rsidP="00F14A38">
      <w:pPr>
        <w:numPr>
          <w:ilvl w:val="0"/>
          <w:numId w:val="25"/>
        </w:numPr>
        <w:tabs>
          <w:tab w:val="left" w:pos="993"/>
        </w:tabs>
        <w:spacing w:line="360" w:lineRule="auto"/>
        <w:ind w:left="0" w:right="-2" w:firstLine="709"/>
        <w:contextualSpacing/>
        <w:jc w:val="both"/>
        <w:rPr>
          <w:szCs w:val="22"/>
          <w:lang w:eastAsia="en-US"/>
        </w:rPr>
      </w:pPr>
      <w:r w:rsidRPr="00F641AF">
        <w:rPr>
          <w:lang w:eastAsia="en-US"/>
        </w:rPr>
        <w:t xml:space="preserve"> Карта функциональных зон, совмещенная со схемой зон с особыми условиями использования территории;</w:t>
      </w:r>
    </w:p>
    <w:p w:rsidR="00F14A38" w:rsidRPr="00F641AF" w:rsidRDefault="00F14A38" w:rsidP="00F14A38">
      <w:pPr>
        <w:numPr>
          <w:ilvl w:val="0"/>
          <w:numId w:val="25"/>
        </w:numPr>
        <w:tabs>
          <w:tab w:val="left" w:pos="993"/>
        </w:tabs>
        <w:spacing w:line="360" w:lineRule="auto"/>
        <w:ind w:left="0" w:right="-2" w:firstLine="709"/>
        <w:contextualSpacing/>
        <w:jc w:val="both"/>
        <w:rPr>
          <w:caps/>
        </w:rPr>
      </w:pPr>
      <w:r w:rsidRPr="00F641AF">
        <w:rPr>
          <w:szCs w:val="22"/>
          <w:lang w:eastAsia="en-US"/>
        </w:rPr>
        <w:t xml:space="preserve">Сведения о видах, назначении и наименованиях планируемых для размещения объектов местного значения </w:t>
      </w:r>
      <w:proofErr w:type="spellStart"/>
      <w:r w:rsidRPr="00F641AF">
        <w:rPr>
          <w:lang w:eastAsia="en-US"/>
        </w:rPr>
        <w:t>Молчановского</w:t>
      </w:r>
      <w:proofErr w:type="spellEnd"/>
      <w:r w:rsidRPr="00F641AF">
        <w:rPr>
          <w:szCs w:val="22"/>
          <w:lang w:eastAsia="en-US"/>
        </w:rPr>
        <w:t xml:space="preserve"> сельского поселения </w:t>
      </w:r>
      <w:proofErr w:type="spellStart"/>
      <w:r w:rsidRPr="00F641AF">
        <w:rPr>
          <w:szCs w:val="22"/>
          <w:lang w:eastAsia="en-US"/>
        </w:rPr>
        <w:t>Молчановского</w:t>
      </w:r>
      <w:proofErr w:type="spellEnd"/>
      <w:r w:rsidRPr="00F641AF">
        <w:rPr>
          <w:szCs w:val="22"/>
          <w:lang w:eastAsia="en-US"/>
        </w:rPr>
        <w:t xml:space="preserve"> района Томской области, их основные характеристики, местоположение, а также характеристики зон с </w:t>
      </w:r>
      <w:r w:rsidRPr="00F641AF">
        <w:rPr>
          <w:szCs w:val="22"/>
          <w:lang w:eastAsia="en-US"/>
        </w:rPr>
        <w:lastRenderedPageBreak/>
        <w:t>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F14A38" w:rsidRPr="00F641AF" w:rsidRDefault="00F14A38" w:rsidP="00F14A38">
      <w:pPr>
        <w:numPr>
          <w:ilvl w:val="0"/>
          <w:numId w:val="25"/>
        </w:numPr>
        <w:tabs>
          <w:tab w:val="left" w:pos="993"/>
        </w:tabs>
        <w:spacing w:after="120" w:line="360" w:lineRule="auto"/>
        <w:ind w:left="0" w:right="-2" w:firstLine="709"/>
        <w:contextualSpacing/>
        <w:jc w:val="both"/>
        <w:rPr>
          <w:lang w:eastAsia="en-US"/>
        </w:rPr>
      </w:pPr>
      <w:r w:rsidRPr="00F641AF">
        <w:t xml:space="preserve">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объектов;</w:t>
      </w:r>
    </w:p>
    <w:p w:rsidR="00F14A38" w:rsidRPr="00F641AF" w:rsidRDefault="00F14A38" w:rsidP="00F14A38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right="-2" w:firstLine="709"/>
        <w:contextualSpacing/>
        <w:jc w:val="both"/>
        <w:outlineLvl w:val="1"/>
        <w:rPr>
          <w:szCs w:val="28"/>
        </w:rPr>
      </w:pPr>
      <w:r w:rsidRPr="00F641AF">
        <w:t xml:space="preserve"> </w:t>
      </w:r>
      <w:r w:rsidRPr="00F641AF">
        <w:rPr>
          <w:szCs w:val="28"/>
        </w:rPr>
        <w:t xml:space="preserve">Перечень координат характерных точек границ населенного пункта с. Молчаново МО </w:t>
      </w:r>
      <w:proofErr w:type="spellStart"/>
      <w:r w:rsidRPr="00F641AF">
        <w:t>Молчановское</w:t>
      </w:r>
      <w:proofErr w:type="spellEnd"/>
      <w:r w:rsidRPr="00F641AF">
        <w:rPr>
          <w:szCs w:val="28"/>
        </w:rPr>
        <w:t xml:space="preserve"> сельское поселение </w:t>
      </w:r>
      <w:proofErr w:type="spellStart"/>
      <w:r w:rsidRPr="00F641AF">
        <w:rPr>
          <w:szCs w:val="28"/>
        </w:rPr>
        <w:t>Молчановского</w:t>
      </w:r>
      <w:proofErr w:type="spellEnd"/>
      <w:r w:rsidRPr="00F641AF">
        <w:rPr>
          <w:szCs w:val="28"/>
        </w:rPr>
        <w:t xml:space="preserve"> района Томской области в системе координат «МСК 70, зона 4» (Предварительный);</w:t>
      </w:r>
    </w:p>
    <w:p w:rsidR="00F14A38" w:rsidRPr="00F641AF" w:rsidRDefault="00F14A38" w:rsidP="00F14A38">
      <w:pPr>
        <w:numPr>
          <w:ilvl w:val="0"/>
          <w:numId w:val="25"/>
        </w:numPr>
        <w:spacing w:line="360" w:lineRule="auto"/>
        <w:ind w:left="0" w:right="-2" w:firstLine="709"/>
        <w:jc w:val="both"/>
      </w:pPr>
      <w:r w:rsidRPr="00F641AF">
        <w:t xml:space="preserve"> Перечень координат характерных точек границ населенного пункта с. Соколовка МО </w:t>
      </w:r>
      <w:proofErr w:type="spellStart"/>
      <w:r w:rsidRPr="00F641AF">
        <w:t>Молчановское</w:t>
      </w:r>
      <w:proofErr w:type="spellEnd"/>
      <w:r w:rsidRPr="00F641AF">
        <w:t xml:space="preserve"> сельское поселение </w:t>
      </w:r>
      <w:proofErr w:type="spellStart"/>
      <w:r w:rsidRPr="00F641AF">
        <w:t>Молчановского</w:t>
      </w:r>
      <w:proofErr w:type="spellEnd"/>
      <w:r w:rsidRPr="00F641AF">
        <w:t xml:space="preserve"> района Томской области в системе координат «МСК 70, зона 4» (Предварительный);</w:t>
      </w:r>
    </w:p>
    <w:p w:rsidR="00F14A38" w:rsidRPr="00F641AF" w:rsidRDefault="00F14A38" w:rsidP="00F14A38">
      <w:pPr>
        <w:numPr>
          <w:ilvl w:val="0"/>
          <w:numId w:val="25"/>
        </w:numPr>
        <w:spacing w:line="360" w:lineRule="auto"/>
        <w:ind w:left="0" w:right="-2" w:firstLine="709"/>
        <w:jc w:val="both"/>
      </w:pPr>
      <w:r w:rsidRPr="00F641AF">
        <w:t xml:space="preserve"> Перечень координат характерных точек границ населенного пункта д. Нижняя </w:t>
      </w:r>
      <w:proofErr w:type="spellStart"/>
      <w:r w:rsidRPr="00F641AF">
        <w:t>Фёдоровка</w:t>
      </w:r>
      <w:proofErr w:type="spellEnd"/>
      <w:r w:rsidRPr="00F641AF">
        <w:t xml:space="preserve"> МО </w:t>
      </w:r>
      <w:proofErr w:type="spellStart"/>
      <w:r w:rsidRPr="00F641AF">
        <w:t>Молчановское</w:t>
      </w:r>
      <w:proofErr w:type="spellEnd"/>
      <w:r w:rsidRPr="00F641AF">
        <w:t xml:space="preserve"> сельское поселение </w:t>
      </w:r>
      <w:proofErr w:type="spellStart"/>
      <w:r w:rsidRPr="00F641AF">
        <w:t>Молчановского</w:t>
      </w:r>
      <w:proofErr w:type="spellEnd"/>
      <w:r w:rsidRPr="00F641AF">
        <w:t xml:space="preserve"> района Томской области в системе координат «МСК 70, зона 4» (Предварительный);</w:t>
      </w:r>
    </w:p>
    <w:p w:rsidR="00F14A38" w:rsidRPr="00F641AF" w:rsidRDefault="00F14A38" w:rsidP="00F14A38">
      <w:pPr>
        <w:numPr>
          <w:ilvl w:val="0"/>
          <w:numId w:val="25"/>
        </w:numPr>
        <w:spacing w:line="360" w:lineRule="auto"/>
        <w:ind w:left="0" w:right="-2" w:firstLine="709"/>
        <w:jc w:val="both"/>
      </w:pPr>
      <w:r w:rsidRPr="00F641AF">
        <w:t xml:space="preserve">Перечень координат характерных точек границ населенного пункта с. Гришино МО </w:t>
      </w:r>
      <w:proofErr w:type="spellStart"/>
      <w:r w:rsidRPr="00F641AF">
        <w:t>Молчановское</w:t>
      </w:r>
      <w:proofErr w:type="spellEnd"/>
      <w:r w:rsidRPr="00F641AF">
        <w:t xml:space="preserve"> сельское поселение </w:t>
      </w:r>
      <w:proofErr w:type="spellStart"/>
      <w:r w:rsidRPr="00F641AF">
        <w:t>Молчановского</w:t>
      </w:r>
      <w:proofErr w:type="spellEnd"/>
      <w:r w:rsidRPr="00F641AF">
        <w:t xml:space="preserve"> района Томской области в системе координат «МСК 70, зона 4» (Предварительный);</w:t>
      </w:r>
    </w:p>
    <w:p w:rsidR="00F14A38" w:rsidRPr="00F641AF" w:rsidRDefault="00F14A38" w:rsidP="00F14A38">
      <w:pPr>
        <w:numPr>
          <w:ilvl w:val="0"/>
          <w:numId w:val="25"/>
        </w:numPr>
        <w:spacing w:line="360" w:lineRule="auto"/>
        <w:ind w:left="0" w:right="-2" w:firstLine="709"/>
        <w:jc w:val="both"/>
      </w:pPr>
      <w:r w:rsidRPr="00F641AF">
        <w:t xml:space="preserve">Перечень координат характерных точек границ населенного пункта д. </w:t>
      </w:r>
      <w:proofErr w:type="spellStart"/>
      <w:r w:rsidRPr="00F641AF">
        <w:t>Майково</w:t>
      </w:r>
      <w:proofErr w:type="spellEnd"/>
      <w:r w:rsidRPr="00F641AF">
        <w:t xml:space="preserve"> МО </w:t>
      </w:r>
      <w:proofErr w:type="spellStart"/>
      <w:r w:rsidRPr="00F641AF">
        <w:t>Молчановское</w:t>
      </w:r>
      <w:proofErr w:type="spellEnd"/>
      <w:r w:rsidRPr="00F641AF">
        <w:t xml:space="preserve"> сельское поселение </w:t>
      </w:r>
      <w:proofErr w:type="spellStart"/>
      <w:r w:rsidRPr="00F641AF">
        <w:t>Молчановского</w:t>
      </w:r>
      <w:proofErr w:type="spellEnd"/>
      <w:r w:rsidRPr="00F641AF">
        <w:t xml:space="preserve"> района Томской области в системе координат «МСК 70, зона 4» (Предварительный);</w:t>
      </w:r>
    </w:p>
    <w:p w:rsidR="00F14A38" w:rsidRPr="00F641AF" w:rsidRDefault="00F14A38" w:rsidP="00F14A38">
      <w:pPr>
        <w:numPr>
          <w:ilvl w:val="0"/>
          <w:numId w:val="25"/>
        </w:numPr>
        <w:spacing w:line="360" w:lineRule="auto"/>
        <w:ind w:left="0" w:right="-2" w:firstLine="709"/>
        <w:jc w:val="both"/>
      </w:pPr>
      <w:r w:rsidRPr="00F641AF">
        <w:t xml:space="preserve">Перечень координат характерных точек границ населенного пункта д. Алексеевка МО </w:t>
      </w:r>
      <w:proofErr w:type="spellStart"/>
      <w:r w:rsidRPr="00F641AF">
        <w:t>Молчановское</w:t>
      </w:r>
      <w:proofErr w:type="spellEnd"/>
      <w:r w:rsidRPr="00F641AF">
        <w:t xml:space="preserve"> сельское поселение </w:t>
      </w:r>
      <w:proofErr w:type="spellStart"/>
      <w:r w:rsidRPr="00F641AF">
        <w:t>Молчановского</w:t>
      </w:r>
      <w:proofErr w:type="spellEnd"/>
      <w:r w:rsidRPr="00F641AF">
        <w:t xml:space="preserve"> района Томской области в системе координат «МСК 70, зона 4» (Предварительный);</w:t>
      </w:r>
    </w:p>
    <w:p w:rsidR="00F14A38" w:rsidRPr="00F641AF" w:rsidRDefault="00F14A38" w:rsidP="00F14A38">
      <w:pPr>
        <w:spacing w:after="120" w:line="360" w:lineRule="auto"/>
        <w:ind w:right="-2" w:firstLine="709"/>
        <w:contextualSpacing/>
        <w:jc w:val="both"/>
        <w:rPr>
          <w:lang w:eastAsia="en-US"/>
        </w:rPr>
      </w:pPr>
      <w:r w:rsidRPr="00F641AF">
        <w:rPr>
          <w:lang w:eastAsia="en-US"/>
        </w:rPr>
        <w:t>Новая редакция полного текста структурных элементов, претерпевших изменения, приводится в Положении о территориальном планировании проекта изменений в Генеральный план муниципального образования «</w:t>
      </w:r>
      <w:proofErr w:type="spellStart"/>
      <w:r w:rsidRPr="00F641AF">
        <w:rPr>
          <w:lang w:eastAsia="en-US"/>
        </w:rPr>
        <w:t>Молчановское</w:t>
      </w:r>
      <w:proofErr w:type="spellEnd"/>
      <w:r w:rsidRPr="00F641AF">
        <w:rPr>
          <w:lang w:eastAsia="en-US"/>
        </w:rPr>
        <w:t xml:space="preserve"> сельское поселение» </w:t>
      </w:r>
      <w:proofErr w:type="spellStart"/>
      <w:r w:rsidRPr="00F641AF">
        <w:rPr>
          <w:lang w:eastAsia="en-US"/>
        </w:rPr>
        <w:t>Молчановского</w:t>
      </w:r>
      <w:proofErr w:type="spellEnd"/>
      <w:r w:rsidRPr="00F641AF">
        <w:rPr>
          <w:lang w:eastAsia="en-US"/>
        </w:rPr>
        <w:t xml:space="preserve"> района Томской области.</w:t>
      </w:r>
    </w:p>
    <w:p w:rsidR="00F14A38" w:rsidRPr="00F641AF" w:rsidRDefault="00F14A38" w:rsidP="00F14A38">
      <w:pPr>
        <w:spacing w:after="120" w:line="360" w:lineRule="auto"/>
        <w:ind w:right="57" w:firstLine="708"/>
        <w:contextualSpacing/>
        <w:jc w:val="both"/>
        <w:rPr>
          <w:lang w:eastAsia="en-US"/>
        </w:rPr>
      </w:pPr>
    </w:p>
    <w:p w:rsidR="00F14A38" w:rsidRDefault="00F14A38" w:rsidP="00F14A38">
      <w:pPr>
        <w:suppressAutoHyphens/>
        <w:rPr>
          <w:b/>
          <w:sz w:val="28"/>
          <w:szCs w:val="28"/>
        </w:rPr>
      </w:pPr>
    </w:p>
    <w:p w:rsidR="00F678FF" w:rsidRPr="00F641AF" w:rsidRDefault="00F678FF" w:rsidP="00F678FF">
      <w:pPr>
        <w:spacing w:line="234" w:lineRule="exact"/>
        <w:ind w:right="57"/>
        <w:jc w:val="both"/>
        <w:rPr>
          <w:rFonts w:ascii="Calibri" w:eastAsia="Calibri" w:hAnsi="Calibri"/>
          <w:sz w:val="22"/>
          <w:szCs w:val="22"/>
          <w:lang w:eastAsia="en-US"/>
        </w:rPr>
        <w:sectPr w:rsidR="00F678FF" w:rsidRPr="00F641AF">
          <w:pgSz w:w="11900" w:h="16840"/>
          <w:pgMar w:top="1020" w:right="620" w:bottom="280" w:left="1460" w:header="714" w:footer="0" w:gutter="0"/>
          <w:cols w:space="720"/>
        </w:sectPr>
      </w:pPr>
    </w:p>
    <w:p w:rsidR="00244C88" w:rsidRPr="001E5A1C" w:rsidRDefault="00244C88" w:rsidP="00244C88">
      <w:pPr>
        <w:ind w:firstLine="709"/>
        <w:contextualSpacing/>
        <w:jc w:val="both"/>
        <w:rPr>
          <w:b/>
        </w:rPr>
      </w:pPr>
    </w:p>
    <w:p w:rsidR="00244C88" w:rsidRDefault="00244C88" w:rsidP="00244C88">
      <w:pPr>
        <w:suppressAutoHyphens/>
        <w:rPr>
          <w:b/>
          <w:sz w:val="28"/>
          <w:szCs w:val="28"/>
        </w:rPr>
      </w:pPr>
    </w:p>
    <w:p w:rsidR="00BB1744" w:rsidRPr="00244C88" w:rsidRDefault="00BB1744" w:rsidP="00BB174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244C88">
        <w:rPr>
          <w:rFonts w:ascii="Arial" w:eastAsia="Courier New" w:hAnsi="Arial" w:cs="Arial"/>
          <w:color w:val="000000" w:themeColor="text1"/>
        </w:rPr>
        <w:t>*  -  *  -  *</w:t>
      </w:r>
    </w:p>
    <w:p w:rsidR="00BB1744" w:rsidRPr="00244C88" w:rsidRDefault="00BB1744" w:rsidP="00BB1744">
      <w:pPr>
        <w:jc w:val="center"/>
        <w:rPr>
          <w:rFonts w:ascii="Arial" w:eastAsia="Courier New" w:hAnsi="Arial" w:cs="Arial"/>
          <w:b/>
          <w:bCs/>
        </w:rPr>
      </w:pPr>
      <w:r w:rsidRPr="00244C88">
        <w:rPr>
          <w:rFonts w:ascii="Arial" w:eastAsia="Courier New" w:hAnsi="Arial" w:cs="Arial"/>
          <w:b/>
          <w:bCs/>
        </w:rPr>
        <w:t>РЕШЕНИЕ</w:t>
      </w:r>
    </w:p>
    <w:p w:rsidR="00BB1744" w:rsidRPr="00244C88" w:rsidRDefault="00BB1744" w:rsidP="00BB1744">
      <w:pPr>
        <w:jc w:val="center"/>
        <w:rPr>
          <w:rFonts w:ascii="Arial" w:eastAsia="Courier New" w:hAnsi="Arial" w:cs="Arial"/>
          <w:b/>
          <w:bCs/>
        </w:rPr>
      </w:pPr>
    </w:p>
    <w:p w:rsidR="00BB1744" w:rsidRPr="00244C88" w:rsidRDefault="00BB1744" w:rsidP="00BB1744">
      <w:pPr>
        <w:jc w:val="center"/>
        <w:rPr>
          <w:rFonts w:ascii="Arial" w:eastAsia="Courier New" w:hAnsi="Arial" w:cs="Arial"/>
          <w:bCs/>
        </w:rPr>
      </w:pPr>
      <w:r w:rsidRPr="00244C88">
        <w:rPr>
          <w:rFonts w:ascii="Arial" w:eastAsia="Courier New" w:hAnsi="Arial" w:cs="Arial"/>
          <w:bCs/>
        </w:rPr>
        <w:t>с. Молчаново</w:t>
      </w:r>
    </w:p>
    <w:p w:rsidR="00BB1744" w:rsidRPr="00244C88" w:rsidRDefault="00BB1744" w:rsidP="00BB1744">
      <w:pPr>
        <w:jc w:val="both"/>
        <w:rPr>
          <w:rFonts w:ascii="Arial" w:eastAsia="Courier New" w:hAnsi="Arial" w:cs="Arial"/>
          <w:bCs/>
        </w:rPr>
      </w:pPr>
    </w:p>
    <w:p w:rsidR="00BB1744" w:rsidRDefault="001B42A6" w:rsidP="00BB1744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«13</w:t>
      </w:r>
      <w:r w:rsidR="00BB1744" w:rsidRPr="00244C88">
        <w:rPr>
          <w:rFonts w:ascii="Arial" w:eastAsia="Courier New" w:hAnsi="Arial" w:cs="Arial"/>
          <w:bCs/>
          <w:color w:val="000000"/>
        </w:rPr>
        <w:t xml:space="preserve">» </w:t>
      </w:r>
      <w:r>
        <w:rPr>
          <w:rFonts w:ascii="Arial" w:eastAsia="Courier New" w:hAnsi="Arial" w:cs="Arial"/>
          <w:bCs/>
          <w:color w:val="000000"/>
        </w:rPr>
        <w:t>октября</w:t>
      </w:r>
      <w:r w:rsidR="00BB1744" w:rsidRPr="00244C88">
        <w:rPr>
          <w:rFonts w:ascii="Arial" w:eastAsia="Courier New" w:hAnsi="Arial" w:cs="Arial"/>
          <w:bCs/>
          <w:color w:val="000000"/>
        </w:rPr>
        <w:t xml:space="preserve">  2023г.</w:t>
      </w:r>
      <w:r w:rsidR="00BB1744" w:rsidRPr="00244C88">
        <w:rPr>
          <w:rFonts w:ascii="Arial" w:eastAsia="Courier New" w:hAnsi="Arial" w:cs="Arial"/>
          <w:bCs/>
          <w:color w:val="000000"/>
        </w:rPr>
        <w:tab/>
      </w:r>
      <w:r w:rsidR="00BB1744" w:rsidRPr="00244C88">
        <w:rPr>
          <w:rFonts w:ascii="Arial" w:eastAsia="Courier New" w:hAnsi="Arial" w:cs="Arial"/>
          <w:bCs/>
          <w:color w:val="000000"/>
        </w:rPr>
        <w:tab/>
      </w:r>
      <w:r w:rsidR="00BB1744" w:rsidRPr="00244C88">
        <w:rPr>
          <w:rFonts w:ascii="Arial" w:eastAsia="Courier New" w:hAnsi="Arial" w:cs="Arial"/>
          <w:bCs/>
          <w:color w:val="000000"/>
        </w:rPr>
        <w:tab/>
      </w:r>
      <w:r w:rsidR="00BB1744" w:rsidRPr="00244C88">
        <w:rPr>
          <w:rFonts w:ascii="Arial" w:eastAsia="Courier New" w:hAnsi="Arial" w:cs="Arial"/>
          <w:bCs/>
          <w:color w:val="000000"/>
        </w:rPr>
        <w:tab/>
      </w:r>
      <w:r w:rsidR="00BB1744" w:rsidRPr="00244C88">
        <w:rPr>
          <w:rFonts w:ascii="Arial" w:eastAsia="Courier New" w:hAnsi="Arial" w:cs="Arial"/>
          <w:bCs/>
          <w:color w:val="000000"/>
        </w:rPr>
        <w:tab/>
        <w:t xml:space="preserve">   </w:t>
      </w:r>
      <w:r w:rsidR="00BB1744">
        <w:rPr>
          <w:rFonts w:ascii="Arial" w:eastAsia="Courier New" w:hAnsi="Arial" w:cs="Arial"/>
          <w:bCs/>
          <w:color w:val="000000"/>
        </w:rPr>
        <w:t xml:space="preserve">                           </w:t>
      </w:r>
      <w:r w:rsidR="00BB1744">
        <w:rPr>
          <w:rFonts w:ascii="Arial" w:eastAsia="Courier New" w:hAnsi="Arial" w:cs="Arial"/>
          <w:bCs/>
          <w:color w:val="000000"/>
        </w:rPr>
        <w:tab/>
      </w:r>
      <w:r w:rsidR="00BB1744"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>№86</w:t>
      </w:r>
    </w:p>
    <w:p w:rsidR="00BB1744" w:rsidRDefault="00BB1744" w:rsidP="00BB1744">
      <w:pPr>
        <w:rPr>
          <w:rFonts w:ascii="Arial" w:eastAsia="Courier New" w:hAnsi="Arial" w:cs="Arial"/>
          <w:bCs/>
          <w:color w:val="000000"/>
        </w:rPr>
      </w:pPr>
    </w:p>
    <w:p w:rsidR="001B42A6" w:rsidRPr="00C6645F" w:rsidRDefault="001B42A6" w:rsidP="001B42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645F">
        <w:rPr>
          <w:rFonts w:ascii="Arial" w:hAnsi="Arial" w:cs="Arial"/>
        </w:rPr>
        <w:t>Об определении Перечня автомобильных дорог подлежащих первоочередному ремонту в 20</w:t>
      </w:r>
      <w:r>
        <w:rPr>
          <w:rFonts w:ascii="Arial" w:hAnsi="Arial" w:cs="Arial"/>
        </w:rPr>
        <w:t>24</w:t>
      </w:r>
      <w:r w:rsidRPr="00C6645F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 xml:space="preserve"> и  на 2025-2026 годы </w:t>
      </w:r>
      <w:r w:rsidRPr="00C6645F">
        <w:rPr>
          <w:rFonts w:ascii="Arial" w:hAnsi="Arial" w:cs="Arial"/>
        </w:rPr>
        <w:t xml:space="preserve"> за счет межбюджетных трансферов на капитальный</w:t>
      </w:r>
      <w:r>
        <w:rPr>
          <w:rFonts w:ascii="Arial" w:hAnsi="Arial" w:cs="Arial"/>
        </w:rPr>
        <w:t xml:space="preserve"> </w:t>
      </w:r>
      <w:r w:rsidRPr="00C6645F">
        <w:rPr>
          <w:rFonts w:ascii="Arial" w:hAnsi="Arial" w:cs="Arial"/>
        </w:rPr>
        <w:t>ремонт и (или) ремонт автомобильных дорог</w:t>
      </w:r>
      <w:r>
        <w:rPr>
          <w:rFonts w:ascii="Arial" w:hAnsi="Arial" w:cs="Arial"/>
        </w:rPr>
        <w:t xml:space="preserve"> </w:t>
      </w:r>
      <w:r w:rsidRPr="00C6645F">
        <w:rPr>
          <w:rFonts w:ascii="Arial" w:hAnsi="Arial" w:cs="Arial"/>
        </w:rPr>
        <w:t xml:space="preserve">общего пользования местного значения в границах </w:t>
      </w:r>
      <w:proofErr w:type="spellStart"/>
      <w:r w:rsidRPr="00C6645F">
        <w:rPr>
          <w:rFonts w:ascii="Arial" w:hAnsi="Arial" w:cs="Arial"/>
        </w:rPr>
        <w:t>Молчановского</w:t>
      </w:r>
      <w:proofErr w:type="spellEnd"/>
      <w:r w:rsidRPr="00C6645F">
        <w:rPr>
          <w:rFonts w:ascii="Arial" w:hAnsi="Arial" w:cs="Arial"/>
        </w:rPr>
        <w:t xml:space="preserve"> сельского поселения.</w:t>
      </w:r>
    </w:p>
    <w:p w:rsidR="001B42A6" w:rsidRPr="00C6645F" w:rsidRDefault="001B42A6" w:rsidP="001B42A6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1B42A6" w:rsidRPr="00C6645F" w:rsidRDefault="001B42A6" w:rsidP="001B42A6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1B42A6" w:rsidRPr="00C6645F" w:rsidRDefault="001B42A6" w:rsidP="001B42A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6645F">
        <w:rPr>
          <w:rFonts w:ascii="Arial" w:hAnsi="Arial" w:cs="Arial"/>
        </w:rPr>
        <w:t xml:space="preserve">В соответствии с Федеральным законом Российской Федерации от 06.10.2003г. №131-ФЗ «Об общих принципах местного самоуправления в Российской Федерации»,  Уставом муниципального образования </w:t>
      </w:r>
      <w:proofErr w:type="spellStart"/>
      <w:r w:rsidRPr="00C6645F">
        <w:rPr>
          <w:rFonts w:ascii="Arial" w:hAnsi="Arial" w:cs="Arial"/>
        </w:rPr>
        <w:t>Молчановское</w:t>
      </w:r>
      <w:proofErr w:type="spellEnd"/>
      <w:r w:rsidRPr="00C6645F">
        <w:rPr>
          <w:rFonts w:ascii="Arial" w:hAnsi="Arial" w:cs="Arial"/>
        </w:rPr>
        <w:t xml:space="preserve"> сельское поселение</w:t>
      </w:r>
    </w:p>
    <w:p w:rsidR="001B42A6" w:rsidRPr="00C6645F" w:rsidRDefault="001B42A6" w:rsidP="001B42A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1B42A6" w:rsidRPr="00C6645F" w:rsidRDefault="001B42A6" w:rsidP="001B42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6645F">
        <w:rPr>
          <w:rFonts w:ascii="Arial" w:hAnsi="Arial" w:cs="Arial"/>
          <w:b/>
        </w:rPr>
        <w:t xml:space="preserve">Совет </w:t>
      </w:r>
      <w:proofErr w:type="spellStart"/>
      <w:r w:rsidRPr="00C6645F">
        <w:rPr>
          <w:rFonts w:ascii="Arial" w:hAnsi="Arial" w:cs="Arial"/>
          <w:b/>
        </w:rPr>
        <w:t>Молчановского</w:t>
      </w:r>
      <w:proofErr w:type="spellEnd"/>
      <w:r w:rsidRPr="00C6645F">
        <w:rPr>
          <w:rFonts w:ascii="Arial" w:hAnsi="Arial" w:cs="Arial"/>
          <w:b/>
        </w:rPr>
        <w:t xml:space="preserve"> сельского поселения  решил:</w:t>
      </w:r>
    </w:p>
    <w:p w:rsidR="001B42A6" w:rsidRPr="00C6645F" w:rsidRDefault="001B42A6" w:rsidP="001B42A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1B42A6" w:rsidRPr="00C6645F" w:rsidRDefault="001B42A6" w:rsidP="001B42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C6645F">
        <w:rPr>
          <w:rFonts w:ascii="Arial" w:hAnsi="Arial" w:cs="Arial"/>
        </w:rPr>
        <w:t>Определить Перечень автомобильных дорог местного значения подлежащих первоочередному ремонту в 20</w:t>
      </w:r>
      <w:r>
        <w:rPr>
          <w:rFonts w:ascii="Arial" w:hAnsi="Arial" w:cs="Arial"/>
        </w:rPr>
        <w:t>24</w:t>
      </w:r>
      <w:r w:rsidRPr="00C6645F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 xml:space="preserve">и на 2025-2026 годы </w:t>
      </w:r>
      <w:r w:rsidRPr="00C6645F">
        <w:rPr>
          <w:rFonts w:ascii="Arial" w:hAnsi="Arial" w:cs="Arial"/>
        </w:rPr>
        <w:t xml:space="preserve">за счет межбюджетных трансферов на капитальный ремонт и (или) ремонт автомобильных дорог общего пользования местного значения в границах </w:t>
      </w:r>
      <w:proofErr w:type="spellStart"/>
      <w:r w:rsidRPr="00C6645F">
        <w:rPr>
          <w:rFonts w:ascii="Arial" w:hAnsi="Arial" w:cs="Arial"/>
        </w:rPr>
        <w:t>Молчановского</w:t>
      </w:r>
      <w:proofErr w:type="spellEnd"/>
      <w:r w:rsidRPr="00C6645F">
        <w:rPr>
          <w:rFonts w:ascii="Arial" w:hAnsi="Arial" w:cs="Arial"/>
        </w:rPr>
        <w:t xml:space="preserve"> сельского поселения согласно приложению.</w:t>
      </w:r>
    </w:p>
    <w:p w:rsidR="001B42A6" w:rsidRPr="001B42A6" w:rsidRDefault="001B42A6" w:rsidP="001B42A6">
      <w:pPr>
        <w:pStyle w:val="ConsPlusNormal"/>
        <w:tabs>
          <w:tab w:val="left" w:pos="360"/>
        </w:tabs>
        <w:ind w:firstLine="0"/>
        <w:jc w:val="both"/>
        <w:rPr>
          <w:color w:val="000000"/>
          <w:sz w:val="24"/>
          <w:szCs w:val="24"/>
        </w:rPr>
      </w:pPr>
      <w:r w:rsidRPr="001B42A6">
        <w:rPr>
          <w:sz w:val="24"/>
          <w:szCs w:val="24"/>
        </w:rPr>
        <w:t>2.</w:t>
      </w:r>
      <w:r w:rsidRPr="001B42A6">
        <w:rPr>
          <w:color w:val="000000"/>
          <w:sz w:val="24"/>
          <w:szCs w:val="24"/>
        </w:rPr>
        <w:t xml:space="preserve">Опубликовать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 w:rsidRPr="001B42A6">
        <w:rPr>
          <w:color w:val="000000"/>
          <w:sz w:val="24"/>
          <w:szCs w:val="24"/>
        </w:rPr>
        <w:t>Молчановского</w:t>
      </w:r>
      <w:proofErr w:type="spellEnd"/>
      <w:r w:rsidRPr="001B42A6">
        <w:rPr>
          <w:color w:val="000000"/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1B42A6">
        <w:rPr>
          <w:color w:val="000000"/>
          <w:sz w:val="24"/>
          <w:szCs w:val="24"/>
        </w:rPr>
        <w:t>Молчановское</w:t>
      </w:r>
      <w:proofErr w:type="spellEnd"/>
      <w:r w:rsidRPr="001B42A6">
        <w:rPr>
          <w:color w:val="000000"/>
          <w:sz w:val="24"/>
          <w:szCs w:val="24"/>
        </w:rPr>
        <w:t xml:space="preserve"> сельское поселение </w:t>
      </w:r>
    </w:p>
    <w:p w:rsidR="001B42A6" w:rsidRPr="001B42A6" w:rsidRDefault="001B42A6" w:rsidP="001B42A6">
      <w:pPr>
        <w:pStyle w:val="ConsPlusNormal"/>
        <w:tabs>
          <w:tab w:val="left" w:pos="360"/>
        </w:tabs>
        <w:ind w:firstLine="0"/>
        <w:jc w:val="both"/>
        <w:rPr>
          <w:color w:val="000000"/>
          <w:sz w:val="24"/>
          <w:szCs w:val="24"/>
        </w:rPr>
      </w:pPr>
      <w:r w:rsidRPr="001B42A6">
        <w:rPr>
          <w:color w:val="000000"/>
          <w:sz w:val="24"/>
          <w:szCs w:val="24"/>
        </w:rPr>
        <w:t>3.</w:t>
      </w:r>
      <w:r w:rsidRPr="001B42A6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1B42A6" w:rsidRPr="001B42A6" w:rsidRDefault="001B42A6" w:rsidP="001B42A6">
      <w:pPr>
        <w:ind w:right="-1"/>
        <w:jc w:val="both"/>
        <w:rPr>
          <w:rFonts w:ascii="Arial" w:hAnsi="Arial" w:cs="Arial"/>
        </w:rPr>
      </w:pPr>
      <w:r w:rsidRPr="001B42A6">
        <w:rPr>
          <w:rFonts w:ascii="Arial" w:hAnsi="Arial" w:cs="Arial"/>
        </w:rPr>
        <w:t xml:space="preserve">4.Контроль за исполнением настоящего решения возложить на контрольно-правовой комитет Совета </w:t>
      </w:r>
      <w:proofErr w:type="spellStart"/>
      <w:r w:rsidRPr="001B42A6">
        <w:rPr>
          <w:rFonts w:ascii="Arial" w:hAnsi="Arial" w:cs="Arial"/>
        </w:rPr>
        <w:t>Молчановского</w:t>
      </w:r>
      <w:proofErr w:type="spellEnd"/>
      <w:r w:rsidRPr="001B42A6">
        <w:rPr>
          <w:rFonts w:ascii="Arial" w:hAnsi="Arial" w:cs="Arial"/>
        </w:rPr>
        <w:t xml:space="preserve"> сельского поселения.</w:t>
      </w:r>
    </w:p>
    <w:p w:rsidR="001B42A6" w:rsidRPr="001B42A6" w:rsidRDefault="001B42A6" w:rsidP="001B4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eastAsia="Courier New" w:hAnsi="Arial" w:cs="Arial"/>
          <w:lang w:eastAsia="ar-SA"/>
        </w:rPr>
      </w:pPr>
    </w:p>
    <w:p w:rsidR="001B42A6" w:rsidRPr="00C6645F" w:rsidRDefault="001B42A6" w:rsidP="001B42A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42A6" w:rsidRPr="00C6645F" w:rsidRDefault="001B42A6" w:rsidP="001B42A6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1B42A6" w:rsidRPr="00C6645F" w:rsidRDefault="001B42A6" w:rsidP="001B42A6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1B42A6" w:rsidRPr="00C6645F" w:rsidRDefault="001B42A6" w:rsidP="001B42A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B42A6" w:rsidRDefault="001B42A6" w:rsidP="001B42A6">
      <w:pPr>
        <w:jc w:val="both"/>
        <w:rPr>
          <w:rFonts w:ascii="Arial" w:hAnsi="Arial" w:cs="Arial"/>
        </w:rPr>
      </w:pPr>
      <w:r w:rsidRPr="00374003">
        <w:rPr>
          <w:rFonts w:ascii="Arial" w:hAnsi="Arial" w:cs="Arial"/>
        </w:rPr>
        <w:t xml:space="preserve">Председатель Совета </w:t>
      </w:r>
      <w:proofErr w:type="spellStart"/>
      <w:r w:rsidRPr="00374003">
        <w:rPr>
          <w:rFonts w:ascii="Arial" w:hAnsi="Arial" w:cs="Arial"/>
        </w:rPr>
        <w:t>Мо</w:t>
      </w:r>
      <w:r>
        <w:rPr>
          <w:rFonts w:ascii="Arial" w:hAnsi="Arial" w:cs="Arial"/>
        </w:rPr>
        <w:t>лчановского</w:t>
      </w:r>
      <w:proofErr w:type="spellEnd"/>
      <w:r>
        <w:rPr>
          <w:rFonts w:ascii="Arial" w:hAnsi="Arial" w:cs="Arial"/>
        </w:rPr>
        <w:t xml:space="preserve"> сельского поселения  (подпись)  В.</w:t>
      </w:r>
      <w:r w:rsidRPr="00374003">
        <w:rPr>
          <w:rFonts w:ascii="Arial" w:hAnsi="Arial" w:cs="Arial"/>
        </w:rPr>
        <w:t>Г. Сысо</w:t>
      </w:r>
      <w:r>
        <w:rPr>
          <w:rFonts w:ascii="Arial" w:hAnsi="Arial" w:cs="Arial"/>
        </w:rPr>
        <w:t>е</w:t>
      </w:r>
      <w:r w:rsidRPr="00374003">
        <w:rPr>
          <w:rFonts w:ascii="Arial" w:hAnsi="Arial" w:cs="Arial"/>
        </w:rPr>
        <w:t>в</w:t>
      </w:r>
    </w:p>
    <w:p w:rsidR="001B42A6" w:rsidRPr="00C6645F" w:rsidRDefault="001B42A6" w:rsidP="001B42A6">
      <w:pPr>
        <w:ind w:firstLine="708"/>
        <w:jc w:val="both"/>
        <w:rPr>
          <w:rFonts w:ascii="Arial" w:eastAsia="Courier New" w:hAnsi="Arial" w:cs="Arial"/>
        </w:rPr>
      </w:pPr>
    </w:p>
    <w:p w:rsidR="001B42A6" w:rsidRPr="00C6645F" w:rsidRDefault="001B42A6" w:rsidP="001B42A6">
      <w:pPr>
        <w:rPr>
          <w:rFonts w:ascii="Arial" w:eastAsia="Courier New" w:hAnsi="Arial" w:cs="Arial"/>
        </w:rPr>
      </w:pPr>
    </w:p>
    <w:p w:rsidR="001B42A6" w:rsidRPr="00C6645F" w:rsidRDefault="001B42A6" w:rsidP="001B42A6">
      <w:pPr>
        <w:rPr>
          <w:rFonts w:ascii="Arial" w:eastAsia="Courier New" w:hAnsi="Arial" w:cs="Arial"/>
        </w:rPr>
      </w:pPr>
      <w:r w:rsidRPr="00C6645F">
        <w:rPr>
          <w:rFonts w:ascii="Arial" w:eastAsia="Courier New" w:hAnsi="Arial" w:cs="Arial"/>
        </w:rPr>
        <w:t xml:space="preserve">Глава </w:t>
      </w:r>
      <w:proofErr w:type="spellStart"/>
      <w:r w:rsidRPr="00C6645F">
        <w:rPr>
          <w:rFonts w:ascii="Arial" w:eastAsia="Courier New" w:hAnsi="Arial" w:cs="Arial"/>
        </w:rPr>
        <w:t>Молчановского</w:t>
      </w:r>
      <w:proofErr w:type="spellEnd"/>
      <w:r w:rsidRPr="00C6645F">
        <w:rPr>
          <w:rFonts w:ascii="Arial" w:eastAsia="Courier New" w:hAnsi="Arial" w:cs="Arial"/>
        </w:rPr>
        <w:t xml:space="preserve"> сельского поселения</w:t>
      </w:r>
      <w:r w:rsidRPr="00C6645F">
        <w:rPr>
          <w:rFonts w:ascii="Arial" w:eastAsia="Courier New" w:hAnsi="Arial" w:cs="Arial"/>
        </w:rPr>
        <w:tab/>
      </w:r>
      <w:r w:rsidRPr="00C6645F">
        <w:rPr>
          <w:rFonts w:ascii="Arial" w:eastAsia="Courier New" w:hAnsi="Arial" w:cs="Arial"/>
        </w:rPr>
        <w:tab/>
      </w:r>
      <w:r>
        <w:rPr>
          <w:rFonts w:ascii="Arial" w:eastAsia="Courier New" w:hAnsi="Arial" w:cs="Arial"/>
        </w:rPr>
        <w:t xml:space="preserve"> </w:t>
      </w:r>
      <w:r w:rsidRPr="00C6645F">
        <w:rPr>
          <w:rFonts w:ascii="Arial" w:eastAsia="Courier New" w:hAnsi="Arial" w:cs="Arial"/>
        </w:rPr>
        <w:t xml:space="preserve">      </w:t>
      </w:r>
      <w:r>
        <w:rPr>
          <w:rFonts w:ascii="Arial" w:eastAsia="Courier New" w:hAnsi="Arial" w:cs="Arial"/>
        </w:rPr>
        <w:t xml:space="preserve">         (подпись) </w:t>
      </w:r>
      <w:r w:rsidRPr="00C6645F">
        <w:rPr>
          <w:rFonts w:ascii="Arial" w:eastAsia="Courier New" w:hAnsi="Arial" w:cs="Arial"/>
        </w:rPr>
        <w:t xml:space="preserve">  </w:t>
      </w:r>
      <w:r>
        <w:rPr>
          <w:rFonts w:ascii="Arial" w:eastAsia="Courier New" w:hAnsi="Arial" w:cs="Arial"/>
        </w:rPr>
        <w:t>Д.В. Гришкин</w:t>
      </w:r>
      <w:r w:rsidRPr="00C6645F">
        <w:rPr>
          <w:rFonts w:ascii="Arial" w:eastAsia="Courier New" w:hAnsi="Arial" w:cs="Arial"/>
        </w:rPr>
        <w:t xml:space="preserve"> </w:t>
      </w:r>
    </w:p>
    <w:p w:rsidR="001B42A6" w:rsidRPr="00C6645F" w:rsidRDefault="001B42A6" w:rsidP="001B42A6">
      <w:pPr>
        <w:rPr>
          <w:rFonts w:ascii="Arial" w:eastAsia="Courier New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Default="001B42A6" w:rsidP="001B42A6">
      <w:pPr>
        <w:pStyle w:val="HTML0"/>
        <w:ind w:left="6379"/>
        <w:jc w:val="right"/>
        <w:rPr>
          <w:rFonts w:ascii="Arial" w:hAnsi="Arial" w:cs="Arial"/>
        </w:rPr>
      </w:pPr>
    </w:p>
    <w:p w:rsidR="001B42A6" w:rsidRPr="005A1DB0" w:rsidRDefault="001B42A6" w:rsidP="001B42A6">
      <w:pPr>
        <w:pStyle w:val="HTML0"/>
        <w:ind w:left="6379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>Приложение</w:t>
      </w:r>
    </w:p>
    <w:p w:rsidR="001B42A6" w:rsidRPr="005A1DB0" w:rsidRDefault="001B42A6" w:rsidP="001B42A6">
      <w:pPr>
        <w:pStyle w:val="HTML0"/>
        <w:ind w:left="6946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 xml:space="preserve">к решению Совета </w:t>
      </w:r>
      <w:proofErr w:type="spellStart"/>
      <w:r w:rsidRPr="005A1DB0">
        <w:rPr>
          <w:rFonts w:ascii="Arial" w:hAnsi="Arial" w:cs="Arial"/>
          <w:sz w:val="20"/>
          <w:szCs w:val="20"/>
        </w:rPr>
        <w:t>Молчановского</w:t>
      </w:r>
      <w:proofErr w:type="spellEnd"/>
      <w:r w:rsidRPr="005A1DB0">
        <w:rPr>
          <w:rFonts w:ascii="Arial" w:hAnsi="Arial" w:cs="Arial"/>
          <w:sz w:val="20"/>
          <w:szCs w:val="20"/>
        </w:rPr>
        <w:t xml:space="preserve"> </w:t>
      </w:r>
    </w:p>
    <w:p w:rsidR="001B42A6" w:rsidRPr="005A1DB0" w:rsidRDefault="001B42A6" w:rsidP="001B42A6">
      <w:pPr>
        <w:pStyle w:val="HTML0"/>
        <w:ind w:left="6946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>сельского поселения</w:t>
      </w:r>
    </w:p>
    <w:p w:rsidR="001B42A6" w:rsidRPr="005A1DB0" w:rsidRDefault="001B42A6" w:rsidP="001B42A6">
      <w:pPr>
        <w:pStyle w:val="HTML0"/>
        <w:jc w:val="right"/>
        <w:rPr>
          <w:rFonts w:ascii="Arial" w:hAnsi="Arial" w:cs="Arial"/>
          <w:sz w:val="20"/>
          <w:szCs w:val="20"/>
        </w:rPr>
      </w:pPr>
      <w:r w:rsidRPr="005A1D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от  13.10.2023  № 86</w:t>
      </w:r>
    </w:p>
    <w:p w:rsidR="001B42A6" w:rsidRDefault="001B42A6" w:rsidP="001B42A6">
      <w:pPr>
        <w:pStyle w:val="HTML0"/>
        <w:jc w:val="left"/>
        <w:rPr>
          <w:rFonts w:ascii="Arial" w:hAnsi="Arial" w:cs="Arial"/>
        </w:rPr>
      </w:pPr>
    </w:p>
    <w:p w:rsidR="001B42A6" w:rsidRDefault="001B42A6" w:rsidP="001B42A6">
      <w:pPr>
        <w:pStyle w:val="HTML0"/>
        <w:jc w:val="left"/>
        <w:rPr>
          <w:rFonts w:ascii="Arial" w:hAnsi="Arial" w:cs="Arial"/>
        </w:rPr>
      </w:pPr>
    </w:p>
    <w:p w:rsidR="001B42A6" w:rsidRDefault="001B42A6" w:rsidP="001B42A6">
      <w:pPr>
        <w:pStyle w:val="HTML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</w:t>
      </w:r>
    </w:p>
    <w:p w:rsidR="001B42A6" w:rsidRDefault="001B42A6" w:rsidP="001B42A6">
      <w:pPr>
        <w:pStyle w:val="HTML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автомобильных дорог местного значения</w:t>
      </w:r>
    </w:p>
    <w:p w:rsidR="001B42A6" w:rsidRDefault="001B42A6" w:rsidP="001B42A6">
      <w:pPr>
        <w:pStyle w:val="HTML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подлежащих первоочередному  ремонту в 2024 году и на 2025-2026 годы за счет межбюджетных трансферов на капитальный ремонт и (или) ремонт автомобильных дорог общего пользования местного значения в границах </w:t>
      </w:r>
      <w:proofErr w:type="spellStart"/>
      <w:r>
        <w:rPr>
          <w:rFonts w:ascii="Arial" w:hAnsi="Arial" w:cs="Arial"/>
          <w:b/>
        </w:rPr>
        <w:t>Молчановского</w:t>
      </w:r>
      <w:proofErr w:type="spellEnd"/>
      <w:r>
        <w:rPr>
          <w:rFonts w:ascii="Arial" w:hAnsi="Arial" w:cs="Arial"/>
          <w:b/>
        </w:rPr>
        <w:t xml:space="preserve"> сельского поселении</w:t>
      </w:r>
    </w:p>
    <w:p w:rsidR="001B42A6" w:rsidRDefault="001B42A6" w:rsidP="001B42A6">
      <w:pPr>
        <w:pStyle w:val="HTML0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992"/>
        <w:gridCol w:w="993"/>
        <w:gridCol w:w="1701"/>
      </w:tblGrid>
      <w:tr w:rsidR="001B42A6" w:rsidTr="00940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автомобильной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Расстояние,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Ширина,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Площадь, 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Стоимость примерная</w:t>
            </w:r>
          </w:p>
        </w:tc>
      </w:tr>
      <w:tr w:rsidR="001B42A6" w:rsidTr="00940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Default="001B42A6" w:rsidP="009405C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42A6" w:rsidTr="00940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6" w:rsidRDefault="001B42A6" w:rsidP="00940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Томская область, </w:t>
            </w:r>
            <w:proofErr w:type="spellStart"/>
            <w:r>
              <w:rPr>
                <w:rFonts w:ascii="Arial" w:hAnsi="Arial" w:cs="Arial"/>
              </w:rPr>
              <w:t>Молчановский</w:t>
            </w:r>
            <w:proofErr w:type="spellEnd"/>
            <w:r>
              <w:rPr>
                <w:rFonts w:ascii="Arial" w:hAnsi="Arial" w:cs="Arial"/>
              </w:rPr>
              <w:t xml:space="preserve"> район, с. Молчаново, ул. Энтузиастов </w:t>
            </w:r>
            <w:r w:rsidRPr="00A8296B">
              <w:rPr>
                <w:rFonts w:ascii="Arial" w:hAnsi="Arial" w:cs="Arial"/>
              </w:rPr>
              <w:t xml:space="preserve">(от дома № 15 до ул. </w:t>
            </w:r>
            <w:proofErr w:type="spellStart"/>
            <w:r w:rsidRPr="00A8296B">
              <w:rPr>
                <w:rFonts w:ascii="Arial" w:hAnsi="Arial" w:cs="Arial"/>
              </w:rPr>
              <w:t>Гришинский</w:t>
            </w:r>
            <w:proofErr w:type="spellEnd"/>
            <w:r w:rsidRPr="00A8296B">
              <w:rPr>
                <w:rFonts w:ascii="Arial" w:hAnsi="Arial" w:cs="Arial"/>
              </w:rPr>
              <w:t xml:space="preserve"> тракт)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2,617 млн. руб.</w:t>
            </w:r>
          </w:p>
        </w:tc>
      </w:tr>
      <w:tr w:rsidR="001B42A6" w:rsidTr="00940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6677F9" w:rsidRDefault="001B42A6" w:rsidP="009405C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Томская область, </w:t>
            </w:r>
            <w:proofErr w:type="spellStart"/>
            <w:r>
              <w:rPr>
                <w:rFonts w:ascii="Arial" w:hAnsi="Arial" w:cs="Arial"/>
              </w:rPr>
              <w:t>Молчановский</w:t>
            </w:r>
            <w:proofErr w:type="spellEnd"/>
            <w:r>
              <w:rPr>
                <w:rFonts w:ascii="Arial" w:hAnsi="Arial" w:cs="Arial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</w:rPr>
              <w:t>Молчаново,от</w:t>
            </w:r>
            <w:proofErr w:type="spellEnd"/>
            <w:r>
              <w:rPr>
                <w:rFonts w:ascii="Arial" w:hAnsi="Arial" w:cs="Arial"/>
              </w:rPr>
              <w:t xml:space="preserve"> перекрестка-въезд в Молчаново далее по </w:t>
            </w:r>
            <w:proofErr w:type="spellStart"/>
            <w:r>
              <w:rPr>
                <w:rFonts w:ascii="Arial" w:hAnsi="Arial" w:cs="Arial"/>
              </w:rPr>
              <w:t>ул.Валикова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>
              <w:rPr>
                <w:rFonts w:ascii="Arial" w:hAnsi="Arial" w:cs="Arial"/>
              </w:rPr>
              <w:t>ул.Димитрова</w:t>
            </w:r>
            <w:proofErr w:type="spellEnd"/>
            <w:r>
              <w:rPr>
                <w:rFonts w:ascii="Arial" w:hAnsi="Arial" w:cs="Arial"/>
              </w:rPr>
              <w:t xml:space="preserve"> от кольца Автовокзала до пересечения с </w:t>
            </w:r>
            <w:proofErr w:type="spellStart"/>
            <w:r>
              <w:rPr>
                <w:rFonts w:ascii="Arial" w:hAnsi="Arial" w:cs="Arial"/>
              </w:rPr>
              <w:t>ул.Советской</w:t>
            </w:r>
            <w:proofErr w:type="spellEnd"/>
            <w:r>
              <w:rPr>
                <w:rFonts w:ascii="Arial" w:hAnsi="Arial" w:cs="Arial"/>
              </w:rPr>
              <w:t xml:space="preserve"> (от дома </w:t>
            </w:r>
            <w:proofErr w:type="spellStart"/>
            <w:r>
              <w:rPr>
                <w:rFonts w:ascii="Arial" w:hAnsi="Arial" w:cs="Arial"/>
              </w:rPr>
              <w:t>ул.Димитрова</w:t>
            </w:r>
            <w:proofErr w:type="spellEnd"/>
            <w:r>
              <w:rPr>
                <w:rFonts w:ascii="Arial" w:hAnsi="Arial" w:cs="Arial"/>
              </w:rPr>
              <w:t xml:space="preserve"> ,№9 до </w:t>
            </w:r>
            <w:proofErr w:type="spellStart"/>
            <w:r>
              <w:rPr>
                <w:rFonts w:ascii="Arial" w:hAnsi="Arial" w:cs="Arial"/>
              </w:rPr>
              <w:t>ул.Советская</w:t>
            </w:r>
            <w:proofErr w:type="spellEnd"/>
            <w:r>
              <w:rPr>
                <w:rFonts w:ascii="Arial" w:hAnsi="Arial" w:cs="Arial"/>
              </w:rPr>
              <w:t xml:space="preserve"> ,№13)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A6" w:rsidRPr="00BE7A1F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A6" w:rsidRPr="00BE7A1F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A6" w:rsidRPr="00BE7A1F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BE7A1F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4,319 </w:t>
            </w:r>
            <w:proofErr w:type="spellStart"/>
            <w:r>
              <w:rPr>
                <w:rFonts w:ascii="Arial" w:hAnsi="Arial" w:cs="Arial"/>
              </w:rPr>
              <w:t>млн.руб</w:t>
            </w:r>
            <w:proofErr w:type="spellEnd"/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Чапаева (от дома №11 до пересечения с ул. Трудовая)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 тыс.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A1DB0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  <w:r w:rsidRPr="005A1DB0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r>
              <w:rPr>
                <w:rFonts w:ascii="Arial" w:hAnsi="Arial" w:cs="Arial"/>
              </w:rPr>
              <w:t>Степная 2-я</w:t>
            </w:r>
            <w:r w:rsidRPr="005003B1">
              <w:rPr>
                <w:rFonts w:ascii="Arial" w:hAnsi="Arial" w:cs="Arial"/>
              </w:rPr>
              <w:t xml:space="preserve"> (от дома №1</w:t>
            </w:r>
            <w:r>
              <w:rPr>
                <w:rFonts w:ascii="Arial" w:hAnsi="Arial" w:cs="Arial"/>
              </w:rPr>
              <w:t>7</w:t>
            </w:r>
            <w:r w:rsidRPr="005003B1">
              <w:rPr>
                <w:rFonts w:ascii="Arial" w:hAnsi="Arial" w:cs="Arial"/>
              </w:rPr>
              <w:t xml:space="preserve"> до</w:t>
            </w:r>
            <w:r>
              <w:rPr>
                <w:rFonts w:ascii="Arial" w:hAnsi="Arial" w:cs="Arial"/>
              </w:rPr>
              <w:t xml:space="preserve"> жилого дома №21</w:t>
            </w:r>
            <w:r w:rsidRPr="005003B1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510тыс.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r>
              <w:rPr>
                <w:rFonts w:ascii="Arial" w:hAnsi="Arial" w:cs="Arial"/>
              </w:rPr>
              <w:t xml:space="preserve">Красная </w:t>
            </w:r>
            <w:r w:rsidRPr="005003B1">
              <w:rPr>
                <w:rFonts w:ascii="Arial" w:hAnsi="Arial" w:cs="Arial"/>
              </w:rPr>
              <w:t>(от дома №</w:t>
            </w:r>
            <w:r>
              <w:rPr>
                <w:rFonts w:ascii="Arial" w:hAnsi="Arial" w:cs="Arial"/>
              </w:rPr>
              <w:t>6</w:t>
            </w:r>
            <w:r w:rsidRPr="005003B1">
              <w:rPr>
                <w:rFonts w:ascii="Arial" w:hAnsi="Arial" w:cs="Arial"/>
              </w:rPr>
              <w:t xml:space="preserve"> до</w:t>
            </w:r>
            <w:r>
              <w:rPr>
                <w:rFonts w:ascii="Arial" w:hAnsi="Arial" w:cs="Arial"/>
              </w:rPr>
              <w:t xml:space="preserve"> жилого дома №31</w:t>
            </w:r>
            <w:r w:rsidRPr="005003B1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Pr="005003B1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1,43 млн.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r>
              <w:rPr>
                <w:rFonts w:ascii="Arial" w:hAnsi="Arial" w:cs="Arial"/>
              </w:rPr>
              <w:t xml:space="preserve">Дорожников </w:t>
            </w:r>
            <w:r w:rsidRPr="005003B1">
              <w:rPr>
                <w:rFonts w:ascii="Arial" w:hAnsi="Arial" w:cs="Arial"/>
              </w:rPr>
              <w:t xml:space="preserve">(от </w:t>
            </w:r>
            <w:r>
              <w:rPr>
                <w:rFonts w:ascii="Arial" w:hAnsi="Arial" w:cs="Arial"/>
              </w:rPr>
              <w:t xml:space="preserve">жилого </w:t>
            </w:r>
            <w:r w:rsidRPr="005003B1">
              <w:rPr>
                <w:rFonts w:ascii="Arial" w:hAnsi="Arial" w:cs="Arial"/>
              </w:rPr>
              <w:t>дома №</w:t>
            </w:r>
            <w:r>
              <w:rPr>
                <w:rFonts w:ascii="Arial" w:hAnsi="Arial" w:cs="Arial"/>
              </w:rPr>
              <w:t>1</w:t>
            </w:r>
            <w:r w:rsidRPr="005003B1">
              <w:rPr>
                <w:rFonts w:ascii="Arial" w:hAnsi="Arial" w:cs="Arial"/>
              </w:rPr>
              <w:t xml:space="preserve"> до</w:t>
            </w:r>
            <w:r>
              <w:rPr>
                <w:rFonts w:ascii="Arial" w:hAnsi="Arial" w:cs="Arial"/>
              </w:rPr>
              <w:t xml:space="preserve"> дома №11</w:t>
            </w:r>
            <w:r w:rsidRPr="005003B1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млн. руб.</w:t>
            </w:r>
          </w:p>
        </w:tc>
      </w:tr>
      <w:tr w:rsidR="001B42A6" w:rsidTr="009405CF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r>
              <w:rPr>
                <w:rFonts w:ascii="Arial" w:hAnsi="Arial" w:cs="Arial"/>
              </w:rPr>
              <w:t xml:space="preserve">Новая </w:t>
            </w:r>
            <w:r w:rsidRPr="005003B1">
              <w:rPr>
                <w:rFonts w:ascii="Arial" w:hAnsi="Arial" w:cs="Arial"/>
              </w:rPr>
              <w:t xml:space="preserve">(от </w:t>
            </w:r>
            <w:r>
              <w:rPr>
                <w:rFonts w:ascii="Arial" w:hAnsi="Arial" w:cs="Arial"/>
              </w:rPr>
              <w:t xml:space="preserve">жилого </w:t>
            </w:r>
            <w:r w:rsidRPr="005003B1">
              <w:rPr>
                <w:rFonts w:ascii="Arial" w:hAnsi="Arial" w:cs="Arial"/>
              </w:rPr>
              <w:t>дома №</w:t>
            </w:r>
            <w:r>
              <w:rPr>
                <w:rFonts w:ascii="Arial" w:hAnsi="Arial" w:cs="Arial"/>
              </w:rPr>
              <w:t>33</w:t>
            </w:r>
            <w:r w:rsidRPr="005003B1">
              <w:rPr>
                <w:rFonts w:ascii="Arial" w:hAnsi="Arial" w:cs="Arial"/>
              </w:rPr>
              <w:t xml:space="preserve"> до</w:t>
            </w:r>
            <w:r>
              <w:rPr>
                <w:rFonts w:ascii="Arial" w:hAnsi="Arial" w:cs="Arial"/>
              </w:rPr>
              <w:t xml:space="preserve"> пересечения с ул. Рабочая</w:t>
            </w:r>
            <w:r w:rsidRPr="005003B1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 тыс. руб.</w:t>
            </w:r>
          </w:p>
        </w:tc>
      </w:tr>
      <w:tr w:rsidR="001B42A6" w:rsidTr="009405CF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A1DB0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  <w:r w:rsidRPr="005A1DB0"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r>
              <w:rPr>
                <w:rFonts w:ascii="Arial" w:hAnsi="Arial" w:cs="Arial"/>
              </w:rPr>
              <w:t xml:space="preserve">Горная </w:t>
            </w:r>
            <w:r w:rsidRPr="005003B1">
              <w:rPr>
                <w:rFonts w:ascii="Arial" w:hAnsi="Arial" w:cs="Arial"/>
              </w:rPr>
              <w:t xml:space="preserve">(от </w:t>
            </w:r>
            <w:r>
              <w:rPr>
                <w:rFonts w:ascii="Arial" w:hAnsi="Arial" w:cs="Arial"/>
              </w:rPr>
              <w:t xml:space="preserve">жилого </w:t>
            </w:r>
            <w:r w:rsidRPr="005003B1">
              <w:rPr>
                <w:rFonts w:ascii="Arial" w:hAnsi="Arial" w:cs="Arial"/>
              </w:rPr>
              <w:t>дома №</w:t>
            </w:r>
            <w:r>
              <w:rPr>
                <w:rFonts w:ascii="Arial" w:hAnsi="Arial" w:cs="Arial"/>
              </w:rPr>
              <w:t>1</w:t>
            </w:r>
            <w:r w:rsidRPr="005003B1">
              <w:rPr>
                <w:rFonts w:ascii="Arial" w:hAnsi="Arial" w:cs="Arial"/>
              </w:rPr>
              <w:t xml:space="preserve"> до</w:t>
            </w:r>
            <w:r>
              <w:rPr>
                <w:rFonts w:ascii="Arial" w:hAnsi="Arial" w:cs="Arial"/>
              </w:rPr>
              <w:t xml:space="preserve"> дома №8</w:t>
            </w:r>
            <w:r w:rsidRPr="005003B1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 млн.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r>
              <w:rPr>
                <w:rFonts w:ascii="Arial" w:hAnsi="Arial" w:cs="Arial"/>
              </w:rPr>
              <w:t xml:space="preserve">Мичурина </w:t>
            </w:r>
            <w:r w:rsidRPr="005003B1">
              <w:rPr>
                <w:rFonts w:ascii="Arial" w:hAnsi="Arial" w:cs="Arial"/>
              </w:rPr>
              <w:t xml:space="preserve">(от </w:t>
            </w:r>
            <w:r>
              <w:rPr>
                <w:rFonts w:ascii="Arial" w:hAnsi="Arial" w:cs="Arial"/>
              </w:rPr>
              <w:t xml:space="preserve">жилого </w:t>
            </w:r>
            <w:r w:rsidRPr="005003B1">
              <w:rPr>
                <w:rFonts w:ascii="Arial" w:hAnsi="Arial" w:cs="Arial"/>
              </w:rPr>
              <w:t>дома №</w:t>
            </w:r>
            <w:r>
              <w:rPr>
                <w:rFonts w:ascii="Arial" w:hAnsi="Arial" w:cs="Arial"/>
              </w:rPr>
              <w:t>2</w:t>
            </w:r>
            <w:r w:rsidRPr="005003B1">
              <w:rPr>
                <w:rFonts w:ascii="Arial" w:hAnsi="Arial" w:cs="Arial"/>
              </w:rPr>
              <w:t xml:space="preserve"> до</w:t>
            </w:r>
            <w:r>
              <w:rPr>
                <w:rFonts w:ascii="Arial" w:hAnsi="Arial" w:cs="Arial"/>
              </w:rPr>
              <w:t xml:space="preserve"> дома №32</w:t>
            </w:r>
            <w:r w:rsidRPr="005003B1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 млн.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r>
              <w:rPr>
                <w:rFonts w:ascii="Arial" w:hAnsi="Arial" w:cs="Arial"/>
              </w:rPr>
              <w:t xml:space="preserve">Ягодная </w:t>
            </w:r>
            <w:r w:rsidRPr="005003B1">
              <w:rPr>
                <w:rFonts w:ascii="Arial" w:hAnsi="Arial" w:cs="Arial"/>
              </w:rPr>
              <w:t xml:space="preserve">(от </w:t>
            </w:r>
            <w:r>
              <w:rPr>
                <w:rFonts w:ascii="Arial" w:hAnsi="Arial" w:cs="Arial"/>
              </w:rPr>
              <w:t xml:space="preserve">жилого </w:t>
            </w:r>
            <w:r w:rsidRPr="005003B1">
              <w:rPr>
                <w:rFonts w:ascii="Arial" w:hAnsi="Arial" w:cs="Arial"/>
              </w:rPr>
              <w:t>дома №</w:t>
            </w:r>
            <w:r>
              <w:rPr>
                <w:rFonts w:ascii="Arial" w:hAnsi="Arial" w:cs="Arial"/>
              </w:rPr>
              <w:t>15</w:t>
            </w:r>
            <w:r w:rsidRPr="005003B1">
              <w:rPr>
                <w:rFonts w:ascii="Arial" w:hAnsi="Arial" w:cs="Arial"/>
              </w:rPr>
              <w:t xml:space="preserve"> до</w:t>
            </w:r>
            <w:r>
              <w:rPr>
                <w:rFonts w:ascii="Arial" w:hAnsi="Arial" w:cs="Arial"/>
              </w:rPr>
              <w:t xml:space="preserve"> дома №22</w:t>
            </w:r>
            <w:r w:rsidRPr="005003B1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 тыс.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proofErr w:type="spellStart"/>
            <w:r>
              <w:rPr>
                <w:rFonts w:ascii="Arial" w:hAnsi="Arial" w:cs="Arial"/>
              </w:rPr>
              <w:t>Гречухина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 млн.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r>
              <w:rPr>
                <w:rFonts w:ascii="Arial" w:hAnsi="Arial" w:cs="Arial"/>
              </w:rPr>
              <w:t xml:space="preserve">Спортивная </w:t>
            </w:r>
            <w:r w:rsidRPr="00DB7C0F">
              <w:rPr>
                <w:rFonts w:ascii="Arial" w:hAnsi="Arial" w:cs="Arial"/>
              </w:rPr>
              <w:t>(от дома № 7 до пересечения с ул. Димитрова)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 тыс.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</w:t>
            </w:r>
            <w:r>
              <w:rPr>
                <w:rFonts w:ascii="Arial" w:hAnsi="Arial" w:cs="Arial"/>
              </w:rPr>
              <w:t>Соколовка</w:t>
            </w:r>
            <w:r w:rsidRPr="005003B1">
              <w:rPr>
                <w:rFonts w:ascii="Arial" w:hAnsi="Arial" w:cs="Arial"/>
              </w:rPr>
              <w:t xml:space="preserve">, ул. </w:t>
            </w:r>
            <w:r>
              <w:rPr>
                <w:rFonts w:ascii="Arial" w:hAnsi="Arial" w:cs="Arial"/>
              </w:rPr>
              <w:t xml:space="preserve">Подгорная </w:t>
            </w:r>
            <w:r w:rsidRPr="005003B1">
              <w:rPr>
                <w:rFonts w:ascii="Arial" w:hAnsi="Arial" w:cs="Arial"/>
              </w:rPr>
              <w:t xml:space="preserve">(от </w:t>
            </w:r>
            <w:r>
              <w:rPr>
                <w:rFonts w:ascii="Arial" w:hAnsi="Arial" w:cs="Arial"/>
              </w:rPr>
              <w:t xml:space="preserve">жилого </w:t>
            </w:r>
            <w:r w:rsidRPr="005003B1">
              <w:rPr>
                <w:rFonts w:ascii="Arial" w:hAnsi="Arial" w:cs="Arial"/>
              </w:rPr>
              <w:t xml:space="preserve">дома </w:t>
            </w:r>
            <w:r>
              <w:rPr>
                <w:rFonts w:ascii="Arial" w:hAnsi="Arial" w:cs="Arial"/>
              </w:rPr>
              <w:t>№24 до пересечения с ул. Центральная</w:t>
            </w:r>
            <w:r w:rsidRPr="005003B1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 млн.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A1DB0" w:rsidRDefault="001B42A6" w:rsidP="00940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2024-2026</w:t>
            </w:r>
            <w:r w:rsidRPr="005A1DB0">
              <w:rPr>
                <w:rFonts w:ascii="Arial" w:hAnsi="Arial" w:cs="Arial"/>
                <w:b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5003B1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5003B1">
              <w:rPr>
                <w:rFonts w:ascii="Arial" w:hAnsi="Arial" w:cs="Arial"/>
              </w:rPr>
              <w:t>Молчановский</w:t>
            </w:r>
            <w:proofErr w:type="spellEnd"/>
            <w:r w:rsidRPr="005003B1">
              <w:rPr>
                <w:rFonts w:ascii="Arial" w:hAnsi="Arial" w:cs="Arial"/>
              </w:rPr>
              <w:t xml:space="preserve"> район, с. Молчаново, ул. </w:t>
            </w:r>
            <w:r>
              <w:rPr>
                <w:rFonts w:ascii="Arial" w:hAnsi="Arial" w:cs="Arial"/>
              </w:rPr>
              <w:t xml:space="preserve">Соколовский тракт </w:t>
            </w:r>
            <w:r w:rsidRPr="005003B1">
              <w:rPr>
                <w:rFonts w:ascii="Arial" w:hAnsi="Arial" w:cs="Arial"/>
              </w:rPr>
              <w:t xml:space="preserve">(от </w:t>
            </w:r>
            <w:r>
              <w:rPr>
                <w:rFonts w:ascii="Arial" w:hAnsi="Arial" w:cs="Arial"/>
              </w:rPr>
              <w:t xml:space="preserve">жилого </w:t>
            </w:r>
            <w:r w:rsidRPr="005003B1">
              <w:rPr>
                <w:rFonts w:ascii="Arial" w:hAnsi="Arial" w:cs="Arial"/>
              </w:rPr>
              <w:t xml:space="preserve">дома </w:t>
            </w:r>
            <w:r>
              <w:rPr>
                <w:rFonts w:ascii="Arial" w:hAnsi="Arial" w:cs="Arial"/>
              </w:rPr>
              <w:t>№24 до пересечения с ул. Советская</w:t>
            </w:r>
            <w:r w:rsidRPr="005003B1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18,0 млн. руб.</w:t>
            </w:r>
          </w:p>
        </w:tc>
      </w:tr>
      <w:tr w:rsidR="001B42A6" w:rsidTr="009405CF">
        <w:trPr>
          <w:trHeight w:val="9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A6" w:rsidRPr="005003B1" w:rsidRDefault="001B42A6" w:rsidP="009405CF">
            <w:pPr>
              <w:rPr>
                <w:rFonts w:ascii="Arial" w:hAnsi="Arial" w:cs="Arial"/>
              </w:rPr>
            </w:pPr>
            <w:r w:rsidRPr="002156CD">
              <w:rPr>
                <w:rFonts w:ascii="Arial" w:hAnsi="Arial" w:cs="Arial"/>
              </w:rPr>
              <w:t xml:space="preserve">Томская область, </w:t>
            </w:r>
            <w:proofErr w:type="spellStart"/>
            <w:r w:rsidRPr="002156CD">
              <w:rPr>
                <w:rFonts w:ascii="Arial" w:hAnsi="Arial" w:cs="Arial"/>
              </w:rPr>
              <w:t>Молчановский</w:t>
            </w:r>
            <w:proofErr w:type="spellEnd"/>
            <w:r w:rsidRPr="002156CD">
              <w:rPr>
                <w:rFonts w:ascii="Arial" w:hAnsi="Arial" w:cs="Arial"/>
              </w:rPr>
              <w:t xml:space="preserve"> район, с. Молчаново, от перекрестка-въезд в Молчаново далее по ул. </w:t>
            </w:r>
            <w:proofErr w:type="spellStart"/>
            <w:r w:rsidRPr="002156CD">
              <w:rPr>
                <w:rFonts w:ascii="Arial" w:hAnsi="Arial" w:cs="Arial"/>
              </w:rPr>
              <w:t>Валикова</w:t>
            </w:r>
            <w:proofErr w:type="spellEnd"/>
            <w:r w:rsidRPr="002156CD">
              <w:rPr>
                <w:rFonts w:ascii="Arial" w:hAnsi="Arial" w:cs="Arial"/>
              </w:rPr>
              <w:t xml:space="preserve"> и ул. Димитрова от кольца Автовокзала до пересечения с ул. Советской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6" w:rsidRDefault="001B42A6" w:rsidP="00940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41,0 млн. руб.</w:t>
            </w:r>
          </w:p>
        </w:tc>
      </w:tr>
    </w:tbl>
    <w:p w:rsidR="001B42A6" w:rsidRDefault="001B42A6" w:rsidP="001B42A6">
      <w:pPr>
        <w:pStyle w:val="HTML0"/>
        <w:rPr>
          <w:rFonts w:ascii="Arial" w:hAnsi="Arial" w:cs="Arial"/>
        </w:rPr>
      </w:pPr>
    </w:p>
    <w:p w:rsidR="001B42A6" w:rsidRDefault="001B42A6" w:rsidP="001B42A6">
      <w:pPr>
        <w:pStyle w:val="HTML0"/>
        <w:rPr>
          <w:rFonts w:ascii="Arial" w:hAnsi="Arial" w:cs="Arial"/>
        </w:rPr>
      </w:pPr>
    </w:p>
    <w:p w:rsidR="001B42A6" w:rsidRDefault="001B42A6" w:rsidP="001B42A6">
      <w:pPr>
        <w:pStyle w:val="HTML0"/>
        <w:rPr>
          <w:rFonts w:ascii="Arial" w:hAnsi="Arial" w:cs="Arial"/>
        </w:rPr>
      </w:pPr>
    </w:p>
    <w:p w:rsidR="001B42A6" w:rsidRDefault="001B42A6" w:rsidP="001B42A6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         </w:t>
      </w:r>
    </w:p>
    <w:p w:rsidR="001B42A6" w:rsidRDefault="001B42A6" w:rsidP="001B42A6"/>
    <w:p w:rsidR="00D132CD" w:rsidRDefault="00D132CD" w:rsidP="00BB1744">
      <w:pPr>
        <w:rPr>
          <w:rFonts w:ascii="Arial" w:eastAsia="Courier New" w:hAnsi="Arial" w:cs="Arial"/>
          <w:bCs/>
          <w:color w:val="000000"/>
        </w:rPr>
      </w:pPr>
    </w:p>
    <w:p w:rsidR="00D132CD" w:rsidRDefault="00D132CD" w:rsidP="00BB1744">
      <w:pPr>
        <w:rPr>
          <w:rFonts w:ascii="Arial" w:eastAsia="Courier New" w:hAnsi="Arial" w:cs="Arial"/>
          <w:bCs/>
          <w:color w:val="000000"/>
        </w:rPr>
      </w:pPr>
    </w:p>
    <w:p w:rsidR="00D132CD" w:rsidRDefault="00D132CD" w:rsidP="00BB1744">
      <w:pPr>
        <w:rPr>
          <w:rFonts w:ascii="Arial" w:eastAsia="Courier New" w:hAnsi="Arial" w:cs="Arial"/>
          <w:bCs/>
          <w:color w:val="000000"/>
        </w:rPr>
      </w:pPr>
    </w:p>
    <w:p w:rsidR="00A21AB1" w:rsidRPr="00244C88" w:rsidRDefault="00A21AB1" w:rsidP="00A21AB1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244C88">
        <w:rPr>
          <w:rFonts w:ascii="Arial" w:eastAsia="Courier New" w:hAnsi="Arial" w:cs="Arial"/>
          <w:color w:val="000000" w:themeColor="text1"/>
        </w:rPr>
        <w:t>*  -  *  -  *</w:t>
      </w:r>
    </w:p>
    <w:p w:rsidR="00A21AB1" w:rsidRPr="00244C88" w:rsidRDefault="00A21AB1" w:rsidP="00A21AB1">
      <w:pPr>
        <w:jc w:val="center"/>
        <w:rPr>
          <w:rFonts w:ascii="Arial" w:eastAsia="Courier New" w:hAnsi="Arial" w:cs="Arial"/>
          <w:b/>
          <w:bCs/>
        </w:rPr>
      </w:pPr>
      <w:r w:rsidRPr="00244C88">
        <w:rPr>
          <w:rFonts w:ascii="Arial" w:eastAsia="Courier New" w:hAnsi="Arial" w:cs="Arial"/>
          <w:b/>
          <w:bCs/>
        </w:rPr>
        <w:t>РЕШЕНИЕ</w:t>
      </w:r>
    </w:p>
    <w:p w:rsidR="00A21AB1" w:rsidRPr="00244C88" w:rsidRDefault="00A21AB1" w:rsidP="00A21AB1">
      <w:pPr>
        <w:jc w:val="center"/>
        <w:rPr>
          <w:rFonts w:ascii="Arial" w:eastAsia="Courier New" w:hAnsi="Arial" w:cs="Arial"/>
          <w:b/>
          <w:bCs/>
        </w:rPr>
      </w:pPr>
    </w:p>
    <w:p w:rsidR="00A21AB1" w:rsidRPr="00244C88" w:rsidRDefault="00A21AB1" w:rsidP="00A21AB1">
      <w:pPr>
        <w:jc w:val="center"/>
        <w:rPr>
          <w:rFonts w:ascii="Arial" w:eastAsia="Courier New" w:hAnsi="Arial" w:cs="Arial"/>
          <w:bCs/>
        </w:rPr>
      </w:pPr>
      <w:r w:rsidRPr="00244C88">
        <w:rPr>
          <w:rFonts w:ascii="Arial" w:eastAsia="Courier New" w:hAnsi="Arial" w:cs="Arial"/>
          <w:bCs/>
        </w:rPr>
        <w:t>с. Молчаново</w:t>
      </w:r>
    </w:p>
    <w:p w:rsidR="00A21AB1" w:rsidRPr="00244C88" w:rsidRDefault="00A21AB1" w:rsidP="00A21AB1">
      <w:pPr>
        <w:jc w:val="both"/>
        <w:rPr>
          <w:rFonts w:ascii="Arial" w:eastAsia="Courier New" w:hAnsi="Arial" w:cs="Arial"/>
          <w:bCs/>
        </w:rPr>
      </w:pPr>
    </w:p>
    <w:p w:rsidR="00A21AB1" w:rsidRDefault="00C72F90" w:rsidP="00A21AB1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«13</w:t>
      </w:r>
      <w:r w:rsidR="00A21AB1" w:rsidRPr="00244C88">
        <w:rPr>
          <w:rFonts w:ascii="Arial" w:eastAsia="Courier New" w:hAnsi="Arial" w:cs="Arial"/>
          <w:bCs/>
          <w:color w:val="000000"/>
        </w:rPr>
        <w:t xml:space="preserve">» </w:t>
      </w:r>
      <w:r>
        <w:rPr>
          <w:rFonts w:ascii="Arial" w:eastAsia="Courier New" w:hAnsi="Arial" w:cs="Arial"/>
          <w:bCs/>
          <w:color w:val="000000"/>
        </w:rPr>
        <w:t>октября</w:t>
      </w:r>
      <w:r w:rsidR="00A21AB1" w:rsidRPr="00244C88">
        <w:rPr>
          <w:rFonts w:ascii="Arial" w:eastAsia="Courier New" w:hAnsi="Arial" w:cs="Arial"/>
          <w:bCs/>
          <w:color w:val="000000"/>
        </w:rPr>
        <w:t xml:space="preserve">  2023г.</w:t>
      </w:r>
      <w:r w:rsidR="00A21AB1" w:rsidRPr="00244C88">
        <w:rPr>
          <w:rFonts w:ascii="Arial" w:eastAsia="Courier New" w:hAnsi="Arial" w:cs="Arial"/>
          <w:bCs/>
          <w:color w:val="000000"/>
        </w:rPr>
        <w:tab/>
      </w:r>
      <w:r w:rsidR="00A21AB1" w:rsidRPr="00244C88">
        <w:rPr>
          <w:rFonts w:ascii="Arial" w:eastAsia="Courier New" w:hAnsi="Arial" w:cs="Arial"/>
          <w:bCs/>
          <w:color w:val="000000"/>
        </w:rPr>
        <w:tab/>
      </w:r>
      <w:r w:rsidR="00A21AB1" w:rsidRPr="00244C88">
        <w:rPr>
          <w:rFonts w:ascii="Arial" w:eastAsia="Courier New" w:hAnsi="Arial" w:cs="Arial"/>
          <w:bCs/>
          <w:color w:val="000000"/>
        </w:rPr>
        <w:tab/>
      </w:r>
      <w:r w:rsidR="00A21AB1" w:rsidRPr="00244C88">
        <w:rPr>
          <w:rFonts w:ascii="Arial" w:eastAsia="Courier New" w:hAnsi="Arial" w:cs="Arial"/>
          <w:bCs/>
          <w:color w:val="000000"/>
        </w:rPr>
        <w:tab/>
      </w:r>
      <w:r w:rsidR="00A21AB1" w:rsidRPr="00244C88">
        <w:rPr>
          <w:rFonts w:ascii="Arial" w:eastAsia="Courier New" w:hAnsi="Arial" w:cs="Arial"/>
          <w:bCs/>
          <w:color w:val="000000"/>
        </w:rPr>
        <w:tab/>
        <w:t xml:space="preserve">   </w:t>
      </w:r>
      <w:r w:rsidR="00A21AB1">
        <w:rPr>
          <w:rFonts w:ascii="Arial" w:eastAsia="Courier New" w:hAnsi="Arial" w:cs="Arial"/>
          <w:bCs/>
          <w:color w:val="000000"/>
        </w:rPr>
        <w:t xml:space="preserve">                           </w:t>
      </w:r>
      <w:r w:rsidR="00A21AB1">
        <w:rPr>
          <w:rFonts w:ascii="Arial" w:eastAsia="Courier New" w:hAnsi="Arial" w:cs="Arial"/>
          <w:bCs/>
          <w:color w:val="000000"/>
        </w:rPr>
        <w:tab/>
      </w:r>
      <w:r w:rsidR="00A21AB1"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>№87</w:t>
      </w:r>
    </w:p>
    <w:p w:rsidR="00D132CD" w:rsidRDefault="00D132CD" w:rsidP="00A21AB1">
      <w:pPr>
        <w:rPr>
          <w:rFonts w:ascii="Arial" w:eastAsia="Courier New" w:hAnsi="Arial" w:cs="Arial"/>
          <w:bCs/>
          <w:color w:val="000000"/>
        </w:rPr>
      </w:pPr>
    </w:p>
    <w:p w:rsidR="00C72F90" w:rsidRPr="00C82B4E" w:rsidRDefault="00C72F90" w:rsidP="00C72F90">
      <w:pPr>
        <w:ind w:right="426"/>
        <w:jc w:val="center"/>
        <w:rPr>
          <w:rFonts w:ascii="Arial" w:hAnsi="Arial" w:cs="Arial"/>
        </w:rPr>
      </w:pPr>
      <w:r w:rsidRPr="00C82B4E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C82B4E">
        <w:rPr>
          <w:rFonts w:ascii="Arial" w:hAnsi="Arial" w:cs="Arial"/>
        </w:rPr>
        <w:t>Молчановского</w:t>
      </w:r>
      <w:proofErr w:type="spellEnd"/>
      <w:r w:rsidRPr="00C82B4E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 xml:space="preserve">28.02.2023 </w:t>
      </w:r>
      <w:r w:rsidRPr="00C82B4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70</w:t>
      </w:r>
      <w:r w:rsidRPr="00C82B4E">
        <w:rPr>
          <w:rFonts w:ascii="Arial" w:hAnsi="Arial" w:cs="Arial"/>
        </w:rPr>
        <w:t xml:space="preserve"> «</w:t>
      </w:r>
      <w:r w:rsidRPr="00CE4AA9">
        <w:rPr>
          <w:rFonts w:ascii="Arial" w:hAnsi="Arial" w:cs="Arial"/>
        </w:rPr>
        <w:t xml:space="preserve">Об утверждении прогнозного </w:t>
      </w:r>
      <w:r w:rsidRPr="00CE4AA9">
        <w:rPr>
          <w:rFonts w:ascii="Arial" w:hAnsi="Arial" w:cs="Arial"/>
          <w:color w:val="000000"/>
          <w:lang w:eastAsia="ar-SA"/>
        </w:rPr>
        <w:t>плана (программы)</w:t>
      </w:r>
      <w:r w:rsidRPr="00CE4AA9">
        <w:rPr>
          <w:rFonts w:ascii="Arial" w:hAnsi="Arial" w:cs="Arial"/>
        </w:rPr>
        <w:t xml:space="preserve"> </w:t>
      </w:r>
      <w:r w:rsidRPr="00CE4AA9">
        <w:rPr>
          <w:rFonts w:ascii="Arial" w:hAnsi="Arial" w:cs="Arial"/>
          <w:color w:val="000000"/>
          <w:lang w:eastAsia="ar-SA"/>
        </w:rPr>
        <w:t xml:space="preserve">приватизации муниципального имущества муниципального образования </w:t>
      </w:r>
      <w:proofErr w:type="spellStart"/>
      <w:r w:rsidRPr="00CE4AA9">
        <w:rPr>
          <w:rFonts w:ascii="Arial" w:hAnsi="Arial" w:cs="Arial"/>
          <w:color w:val="000000"/>
          <w:lang w:eastAsia="ar-SA"/>
        </w:rPr>
        <w:t>Молчановское</w:t>
      </w:r>
      <w:proofErr w:type="spellEnd"/>
      <w:r w:rsidRPr="00CE4AA9">
        <w:rPr>
          <w:rFonts w:ascii="Arial" w:hAnsi="Arial" w:cs="Arial"/>
          <w:color w:val="000000"/>
          <w:lang w:eastAsia="ar-SA"/>
        </w:rPr>
        <w:t xml:space="preserve"> сельское</w:t>
      </w:r>
      <w:r>
        <w:rPr>
          <w:rFonts w:ascii="Arial" w:hAnsi="Arial" w:cs="Arial"/>
        </w:rPr>
        <w:t xml:space="preserve"> </w:t>
      </w:r>
      <w:r w:rsidRPr="00CE4AA9">
        <w:rPr>
          <w:rFonts w:ascii="Arial" w:hAnsi="Arial" w:cs="Arial"/>
          <w:color w:val="000000"/>
          <w:lang w:eastAsia="ar-SA"/>
        </w:rPr>
        <w:t>поселение на 202</w:t>
      </w:r>
      <w:r>
        <w:rPr>
          <w:rFonts w:ascii="Arial" w:hAnsi="Arial" w:cs="Arial"/>
          <w:color w:val="000000"/>
          <w:lang w:eastAsia="ar-SA"/>
        </w:rPr>
        <w:t>3</w:t>
      </w:r>
      <w:r w:rsidRPr="00CE4AA9">
        <w:rPr>
          <w:rFonts w:ascii="Arial" w:hAnsi="Arial" w:cs="Arial"/>
          <w:color w:val="000000"/>
          <w:lang w:eastAsia="ar-SA"/>
        </w:rPr>
        <w:t xml:space="preserve"> год</w:t>
      </w:r>
      <w:r w:rsidRPr="00C82B4E">
        <w:rPr>
          <w:rFonts w:ascii="Arial" w:hAnsi="Arial" w:cs="Arial"/>
        </w:rPr>
        <w:t>»</w:t>
      </w:r>
    </w:p>
    <w:p w:rsidR="00C72F90" w:rsidRPr="00C82B4E" w:rsidRDefault="00C72F90" w:rsidP="00C72F90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p w:rsidR="00C72F90" w:rsidRDefault="00C72F90" w:rsidP="00C72F90">
      <w:pPr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8E01D7">
        <w:rPr>
          <w:rFonts w:ascii="Arial" w:hAnsi="Arial" w:cs="Arial"/>
        </w:rPr>
        <w:t xml:space="preserve">В соответствии </w:t>
      </w:r>
      <w:r w:rsidRPr="008E01D7">
        <w:rPr>
          <w:rFonts w:ascii="Arial" w:eastAsia="Courier New" w:hAnsi="Arial" w:cs="Arial"/>
        </w:rPr>
        <w:t xml:space="preserve">с </w:t>
      </w:r>
      <w:r>
        <w:rPr>
          <w:rFonts w:ascii="Arial" w:eastAsia="Courier New" w:hAnsi="Arial" w:cs="Arial"/>
        </w:rPr>
        <w:t xml:space="preserve">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Федерации, </w:t>
      </w:r>
      <w:r w:rsidRPr="008E01D7">
        <w:rPr>
          <w:rFonts w:ascii="Arial" w:eastAsia="Courier New" w:hAnsi="Arial" w:cs="Arial"/>
        </w:rPr>
        <w:t xml:space="preserve">Федеральным </w:t>
      </w:r>
      <w:hyperlink r:id="rId17" w:history="1">
        <w:r w:rsidRPr="006C2642">
          <w:rPr>
            <w:rStyle w:val="af0"/>
            <w:rFonts w:ascii="Arial" w:eastAsia="Courier New" w:hAnsi="Arial" w:cs="Arial"/>
            <w:color w:val="000000"/>
          </w:rPr>
          <w:t>законом</w:t>
        </w:r>
      </w:hyperlink>
      <w:r w:rsidRPr="008E01D7">
        <w:rPr>
          <w:rFonts w:ascii="Arial" w:eastAsia="Courier New" w:hAnsi="Arial" w:cs="Arial"/>
        </w:rPr>
        <w:t xml:space="preserve"> от </w:t>
      </w:r>
      <w:r>
        <w:rPr>
          <w:rFonts w:ascii="Arial" w:eastAsia="Courier New" w:hAnsi="Arial" w:cs="Arial"/>
        </w:rPr>
        <w:t>«</w:t>
      </w:r>
      <w:r w:rsidRPr="008E01D7">
        <w:rPr>
          <w:rFonts w:ascii="Arial" w:eastAsia="Courier New" w:hAnsi="Arial" w:cs="Arial"/>
        </w:rPr>
        <w:t>21</w:t>
      </w:r>
      <w:r>
        <w:rPr>
          <w:rFonts w:ascii="Arial" w:eastAsia="Courier New" w:hAnsi="Arial" w:cs="Arial"/>
        </w:rPr>
        <w:t>» декабря 2001 №</w:t>
      </w:r>
      <w:r w:rsidRPr="008E01D7">
        <w:rPr>
          <w:rFonts w:ascii="Arial" w:eastAsia="Courier New" w:hAnsi="Arial" w:cs="Arial"/>
        </w:rPr>
        <w:t>178-ФЗ «О приватизации государственного и муниципального имущества»</w:t>
      </w:r>
      <w:r w:rsidRPr="008E01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 целью увеличения доходной части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B432D2">
        <w:rPr>
          <w:rFonts w:ascii="Arial" w:hAnsi="Arial" w:cs="Arial"/>
        </w:rPr>
        <w:t xml:space="preserve"> ,</w:t>
      </w:r>
      <w:r w:rsidRPr="00E102D1">
        <w:rPr>
          <w:rFonts w:ascii="Arial" w:hAnsi="Arial" w:cs="Arial"/>
          <w:b/>
        </w:rPr>
        <w:t xml:space="preserve"> </w:t>
      </w:r>
      <w:r w:rsidRPr="00E102D1">
        <w:rPr>
          <w:rFonts w:ascii="Arial" w:hAnsi="Arial" w:cs="Arial"/>
        </w:rPr>
        <w:t xml:space="preserve">Совет </w:t>
      </w:r>
      <w:proofErr w:type="spellStart"/>
      <w:r w:rsidRPr="00E102D1">
        <w:rPr>
          <w:rFonts w:ascii="Arial" w:hAnsi="Arial" w:cs="Arial"/>
        </w:rPr>
        <w:t>Молчановского</w:t>
      </w:r>
      <w:proofErr w:type="spellEnd"/>
      <w:r w:rsidRPr="00E102D1">
        <w:rPr>
          <w:rFonts w:ascii="Arial" w:hAnsi="Arial" w:cs="Arial"/>
        </w:rPr>
        <w:t xml:space="preserve"> сельского поселения</w:t>
      </w:r>
    </w:p>
    <w:p w:rsidR="00C72F90" w:rsidRPr="00C82B4E" w:rsidRDefault="00C72F90" w:rsidP="00C72F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102D1">
        <w:rPr>
          <w:rFonts w:ascii="Arial" w:hAnsi="Arial" w:cs="Arial"/>
        </w:rPr>
        <w:t>РЕШИЛ:</w:t>
      </w:r>
    </w:p>
    <w:p w:rsidR="00C72F90" w:rsidRPr="00C82B4E" w:rsidRDefault="00C72F90" w:rsidP="00C72F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2B4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изменения </w:t>
      </w:r>
      <w:r w:rsidRPr="00C82B4E">
        <w:rPr>
          <w:rFonts w:ascii="Arial" w:hAnsi="Arial" w:cs="Arial"/>
        </w:rPr>
        <w:t>в решени</w:t>
      </w:r>
      <w:r>
        <w:rPr>
          <w:rFonts w:ascii="Arial" w:hAnsi="Arial" w:cs="Arial"/>
        </w:rPr>
        <w:t>е</w:t>
      </w:r>
      <w:r w:rsidRPr="00C82B4E">
        <w:rPr>
          <w:rFonts w:ascii="Arial" w:hAnsi="Arial" w:cs="Arial"/>
        </w:rPr>
        <w:t xml:space="preserve"> Совета </w:t>
      </w:r>
      <w:proofErr w:type="spellStart"/>
      <w:r w:rsidRPr="00C82B4E">
        <w:rPr>
          <w:rFonts w:ascii="Arial" w:hAnsi="Arial" w:cs="Arial"/>
        </w:rPr>
        <w:t>Молчановского</w:t>
      </w:r>
      <w:proofErr w:type="spellEnd"/>
      <w:r w:rsidRPr="00C82B4E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28</w:t>
      </w:r>
      <w:r w:rsidRPr="00780511">
        <w:rPr>
          <w:rFonts w:ascii="Arial" w:hAnsi="Arial" w:cs="Arial"/>
        </w:rPr>
        <w:t>.02</w:t>
      </w:r>
      <w:r>
        <w:rPr>
          <w:rFonts w:ascii="Arial" w:hAnsi="Arial" w:cs="Arial"/>
        </w:rPr>
        <w:t>.2023 г №70</w:t>
      </w:r>
      <w:r w:rsidRPr="00780511">
        <w:rPr>
          <w:rFonts w:ascii="Arial" w:hAnsi="Arial" w:cs="Arial"/>
        </w:rPr>
        <w:t xml:space="preserve"> </w:t>
      </w:r>
      <w:r w:rsidRPr="00C82B4E">
        <w:rPr>
          <w:rFonts w:ascii="Arial" w:hAnsi="Arial" w:cs="Arial"/>
        </w:rPr>
        <w:t>«</w:t>
      </w:r>
      <w:r w:rsidRPr="00CE4AA9">
        <w:rPr>
          <w:rFonts w:ascii="Arial" w:hAnsi="Arial" w:cs="Arial"/>
        </w:rPr>
        <w:t xml:space="preserve">Об утверждении прогнозного </w:t>
      </w:r>
      <w:r w:rsidRPr="00CE4AA9">
        <w:rPr>
          <w:rFonts w:ascii="Arial" w:hAnsi="Arial" w:cs="Arial"/>
          <w:color w:val="000000"/>
          <w:lang w:eastAsia="ar-SA"/>
        </w:rPr>
        <w:t>плана (программы)</w:t>
      </w:r>
      <w:r w:rsidRPr="00CE4AA9">
        <w:rPr>
          <w:rFonts w:ascii="Arial" w:hAnsi="Arial" w:cs="Arial"/>
        </w:rPr>
        <w:t xml:space="preserve"> </w:t>
      </w:r>
      <w:r w:rsidRPr="00CE4AA9">
        <w:rPr>
          <w:rFonts w:ascii="Arial" w:hAnsi="Arial" w:cs="Arial"/>
          <w:color w:val="000000"/>
          <w:lang w:eastAsia="ar-SA"/>
        </w:rPr>
        <w:t xml:space="preserve">приватизации муниципального имущества муниципального образования </w:t>
      </w:r>
      <w:proofErr w:type="spellStart"/>
      <w:r w:rsidRPr="00CE4AA9">
        <w:rPr>
          <w:rFonts w:ascii="Arial" w:hAnsi="Arial" w:cs="Arial"/>
          <w:color w:val="000000"/>
          <w:lang w:eastAsia="ar-SA"/>
        </w:rPr>
        <w:t>Молчановское</w:t>
      </w:r>
      <w:proofErr w:type="spellEnd"/>
      <w:r w:rsidRPr="00CE4AA9">
        <w:rPr>
          <w:rFonts w:ascii="Arial" w:hAnsi="Arial" w:cs="Arial"/>
          <w:color w:val="000000"/>
          <w:lang w:eastAsia="ar-SA"/>
        </w:rPr>
        <w:t xml:space="preserve"> сельское</w:t>
      </w:r>
      <w:r>
        <w:rPr>
          <w:rFonts w:ascii="Arial" w:hAnsi="Arial" w:cs="Arial"/>
        </w:rPr>
        <w:t xml:space="preserve"> </w:t>
      </w:r>
      <w:r w:rsidRPr="00CE4AA9">
        <w:rPr>
          <w:rFonts w:ascii="Arial" w:hAnsi="Arial" w:cs="Arial"/>
          <w:color w:val="000000"/>
          <w:lang w:eastAsia="ar-SA"/>
        </w:rPr>
        <w:t>поселение на 202</w:t>
      </w:r>
      <w:r>
        <w:rPr>
          <w:rFonts w:ascii="Arial" w:hAnsi="Arial" w:cs="Arial"/>
          <w:color w:val="000000"/>
          <w:lang w:eastAsia="ar-SA"/>
        </w:rPr>
        <w:t>3</w:t>
      </w:r>
      <w:r w:rsidRPr="00CE4AA9">
        <w:rPr>
          <w:rFonts w:ascii="Arial" w:hAnsi="Arial" w:cs="Arial"/>
          <w:color w:val="000000"/>
          <w:lang w:eastAsia="ar-SA"/>
        </w:rPr>
        <w:t xml:space="preserve"> год</w:t>
      </w:r>
      <w:r w:rsidRPr="00C82B4E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изложив в новой редакции приложение к настоящему решению.</w:t>
      </w:r>
    </w:p>
    <w:p w:rsidR="00C72F90" w:rsidRPr="004201EA" w:rsidRDefault="00C72F90" w:rsidP="00C72F90">
      <w:pPr>
        <w:pStyle w:val="ConsPlusNormal"/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 w:rsidRPr="004201EA">
        <w:rPr>
          <w:sz w:val="24"/>
          <w:szCs w:val="24"/>
        </w:rPr>
        <w:t xml:space="preserve">2. </w:t>
      </w:r>
      <w:r w:rsidRPr="004201EA">
        <w:rPr>
          <w:color w:val="000000"/>
          <w:sz w:val="24"/>
          <w:szCs w:val="24"/>
        </w:rPr>
        <w:t xml:space="preserve">Опубликовать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 w:rsidRPr="004201EA">
        <w:rPr>
          <w:color w:val="000000"/>
          <w:sz w:val="24"/>
          <w:szCs w:val="24"/>
        </w:rPr>
        <w:t>Молчановского</w:t>
      </w:r>
      <w:proofErr w:type="spellEnd"/>
      <w:r w:rsidRPr="004201EA">
        <w:rPr>
          <w:color w:val="000000"/>
          <w:sz w:val="24"/>
          <w:szCs w:val="24"/>
        </w:rPr>
        <w:t xml:space="preserve"> сельского поселения и разместить на официальном сайте муниципального образования </w:t>
      </w:r>
      <w:proofErr w:type="spellStart"/>
      <w:r w:rsidRPr="004201EA">
        <w:rPr>
          <w:color w:val="000000"/>
          <w:sz w:val="24"/>
          <w:szCs w:val="24"/>
        </w:rPr>
        <w:t>Молчановское</w:t>
      </w:r>
      <w:proofErr w:type="spellEnd"/>
      <w:r w:rsidRPr="004201EA">
        <w:rPr>
          <w:color w:val="000000"/>
          <w:sz w:val="24"/>
          <w:szCs w:val="24"/>
        </w:rPr>
        <w:t xml:space="preserve"> сельское поселение (https://sp-molchanovo.ru/).</w:t>
      </w:r>
    </w:p>
    <w:p w:rsidR="00C72F90" w:rsidRPr="00E83021" w:rsidRDefault="00C72F90" w:rsidP="00C72F90">
      <w:pPr>
        <w:pStyle w:val="af7"/>
        <w:numPr>
          <w:ilvl w:val="0"/>
          <w:numId w:val="3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E83021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решение</w:t>
      </w:r>
      <w:r w:rsidRPr="00E83021">
        <w:rPr>
          <w:rFonts w:ascii="Arial" w:hAnsi="Arial" w:cs="Arial"/>
        </w:rPr>
        <w:t xml:space="preserve"> вступает в силу после его официального опубликования.</w:t>
      </w:r>
    </w:p>
    <w:p w:rsidR="00C72F90" w:rsidRDefault="00C72F90" w:rsidP="00C72F9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72F90" w:rsidRPr="00C82B4E" w:rsidRDefault="00C72F90" w:rsidP="00C72F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72F90" w:rsidRDefault="00C72F90" w:rsidP="00C72F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01EA" w:rsidRDefault="004201EA" w:rsidP="00C72F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201EA" w:rsidRPr="00C82B4E" w:rsidRDefault="004201EA" w:rsidP="00C72F9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72F90" w:rsidRPr="00C82B4E" w:rsidRDefault="00C72F90" w:rsidP="00C72F90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</w:p>
    <w:p w:rsidR="00C72F90" w:rsidRPr="00DB4C17" w:rsidRDefault="00C72F90" w:rsidP="00C72F90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Председатель </w:t>
      </w:r>
    </w:p>
    <w:p w:rsidR="00C72F90" w:rsidRDefault="00C72F90" w:rsidP="00C72F90">
      <w:pPr>
        <w:jc w:val="both"/>
        <w:rPr>
          <w:rFonts w:ascii="Arial" w:hAnsi="Arial" w:cs="Arial"/>
        </w:rPr>
      </w:pPr>
      <w:r w:rsidRPr="00DB4C17">
        <w:rPr>
          <w:rFonts w:ascii="Arial" w:hAnsi="Arial" w:cs="Arial"/>
        </w:rPr>
        <w:t xml:space="preserve">Совета </w:t>
      </w:r>
      <w:proofErr w:type="spellStart"/>
      <w:r w:rsidRPr="00DB4C17">
        <w:rPr>
          <w:rFonts w:ascii="Arial" w:hAnsi="Arial" w:cs="Arial"/>
        </w:rPr>
        <w:t>Молчановского</w:t>
      </w:r>
      <w:proofErr w:type="spellEnd"/>
      <w:r w:rsidRPr="00DB4C17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                 (подпись)  В.Г. Сысоев</w:t>
      </w:r>
    </w:p>
    <w:p w:rsidR="00C72F90" w:rsidRPr="00DB4C17" w:rsidRDefault="00C72F90" w:rsidP="00C72F90">
      <w:pPr>
        <w:spacing w:line="360" w:lineRule="auto"/>
        <w:jc w:val="both"/>
        <w:rPr>
          <w:rFonts w:ascii="Arial" w:hAnsi="Arial" w:cs="Arial"/>
        </w:rPr>
      </w:pPr>
    </w:p>
    <w:p w:rsidR="00C72F90" w:rsidRDefault="00C72F90" w:rsidP="004201E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left"/>
        <w:rPr>
          <w:rFonts w:ascii="Arial" w:hAnsi="Arial" w:cs="Arial"/>
        </w:rPr>
        <w:sectPr w:rsidR="00C72F90" w:rsidSect="00A3151D">
          <w:headerReference w:type="default" r:id="rId18"/>
          <w:headerReference w:type="first" r:id="rId1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 Глава</w:t>
      </w:r>
      <w:r w:rsidRPr="00DB4C17">
        <w:rPr>
          <w:rFonts w:ascii="Arial" w:hAnsi="Arial" w:cs="Arial"/>
        </w:rPr>
        <w:t xml:space="preserve"> </w:t>
      </w:r>
      <w:proofErr w:type="spellStart"/>
      <w:r w:rsidRPr="00DB4C17">
        <w:rPr>
          <w:rFonts w:ascii="Arial" w:hAnsi="Arial" w:cs="Arial"/>
        </w:rPr>
        <w:t>Молчановского</w:t>
      </w:r>
      <w:proofErr w:type="spellEnd"/>
      <w:r w:rsidRPr="00DB4C17">
        <w:rPr>
          <w:rFonts w:ascii="Arial" w:hAnsi="Arial" w:cs="Arial"/>
        </w:rPr>
        <w:t xml:space="preserve"> сельского поселения</w:t>
      </w:r>
      <w:r w:rsidRPr="00DB4C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(подпись) </w:t>
      </w:r>
      <w:r w:rsidR="004201EA">
        <w:rPr>
          <w:rFonts w:ascii="Arial" w:hAnsi="Arial" w:cs="Arial"/>
        </w:rPr>
        <w:t>Д.В. Гришкин</w:t>
      </w:r>
    </w:p>
    <w:p w:rsidR="00C72F90" w:rsidRDefault="00C72F90" w:rsidP="004201EA">
      <w:pPr>
        <w:pStyle w:val="a9"/>
        <w:rPr>
          <w:rFonts w:cs="Arial"/>
          <w:b/>
          <w:sz w:val="18"/>
          <w:szCs w:val="18"/>
        </w:rPr>
      </w:pPr>
    </w:p>
    <w:p w:rsidR="00C72F90" w:rsidRPr="006C2642" w:rsidRDefault="00C72F90" w:rsidP="00C72F90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ПРОГНОЗНЫЙ ПЛАН (ПРОГРАММА)</w:t>
      </w:r>
    </w:p>
    <w:p w:rsidR="00C72F90" w:rsidRPr="006C2642" w:rsidRDefault="00C72F90" w:rsidP="00C72F90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ПРИВАТИЗАЦИИ МУНИЦИПАЛЬНОГО ИМУЩЕСТВА</w:t>
      </w:r>
    </w:p>
    <w:p w:rsidR="00C72F90" w:rsidRPr="006C2642" w:rsidRDefault="00C72F90" w:rsidP="00C72F90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МУНИЦИПАЛЬНОГО ОБРАЗОВАПНИЯ МОЛЧАНОВСКОЕ СЕЛЬСКОЕ ПОСЕЛЕНИЕ</w:t>
      </w:r>
    </w:p>
    <w:p w:rsidR="00C72F90" w:rsidRPr="006C2642" w:rsidRDefault="00C72F90" w:rsidP="00C72F90">
      <w:pPr>
        <w:pStyle w:val="ConsPlusNormal"/>
        <w:jc w:val="center"/>
        <w:rPr>
          <w:color w:val="000000"/>
        </w:rPr>
      </w:pPr>
      <w:r>
        <w:rPr>
          <w:color w:val="000000"/>
        </w:rPr>
        <w:t>на 2023 г.</w:t>
      </w:r>
    </w:p>
    <w:p w:rsidR="00C72F90" w:rsidRPr="006C2642" w:rsidRDefault="00C72F90" w:rsidP="00C72F90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1. Основные средства</w:t>
      </w:r>
    </w:p>
    <w:p w:rsidR="00C72F90" w:rsidRPr="00CB2A39" w:rsidRDefault="00C72F90" w:rsidP="00C72F90">
      <w:pPr>
        <w:autoSpaceDE w:val="0"/>
        <w:autoSpaceDN w:val="0"/>
        <w:adjustRightInd w:val="0"/>
        <w:ind w:firstLine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color w:val="000000"/>
        </w:rPr>
        <w:t>1.1. Транспортные средства</w:t>
      </w:r>
    </w:p>
    <w:tbl>
      <w:tblPr>
        <w:tblpPr w:leftFromText="180" w:rightFromText="180" w:vertAnchor="text" w:horzAnchor="margin" w:tblpY="28"/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6663"/>
        <w:gridCol w:w="1701"/>
        <w:gridCol w:w="1842"/>
        <w:gridCol w:w="1560"/>
        <w:gridCol w:w="3865"/>
      </w:tblGrid>
      <w:tr w:rsidR="00C72F90" w:rsidRPr="00780511" w:rsidTr="009405CF">
        <w:trPr>
          <w:trHeight w:val="258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N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Наименование, назначение,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Краткая характеристика, адрес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(местоположение) с указанием наличия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обременения (аренда, залог и т.д.)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Год выпуска,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приобретения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Модель, № двигателя, рамы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Идентификационный номер(</w:t>
            </w:r>
            <w:r w:rsidRPr="00270835">
              <w:rPr>
                <w:rFonts w:ascii="Arial" w:hAnsi="Arial" w:cs="Arial"/>
                <w:color w:val="000000"/>
                <w:lang w:val="en-US"/>
              </w:rPr>
              <w:t>VIN)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Рыночная стоимость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по расчету, руб.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72F90" w:rsidRPr="00780511" w:rsidTr="009405CF">
        <w:trPr>
          <w:trHeight w:val="258"/>
        </w:trPr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72F90" w:rsidRPr="00780511" w:rsidTr="009405CF">
        <w:trPr>
          <w:trHeight w:val="258"/>
        </w:trPr>
        <w:tc>
          <w:tcPr>
            <w:tcW w:w="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Трактор МТЗ-82 Л</w:t>
            </w:r>
          </w:p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45254">
              <w:rPr>
                <w:rFonts w:ascii="Arial" w:hAnsi="Arial" w:cs="Arial"/>
                <w:color w:val="000000"/>
              </w:rPr>
              <w:t xml:space="preserve">государственный регистрационный номер </w:t>
            </w:r>
            <w:r>
              <w:rPr>
                <w:rFonts w:ascii="Arial" w:hAnsi="Arial" w:cs="Arial"/>
                <w:color w:val="000000"/>
              </w:rPr>
              <w:t>9592ТЕ70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Томская область, с. Молчаново, ул. Советская 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1987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Номер машины (рамы) 235420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-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C606A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C606A">
              <w:rPr>
                <w:rFonts w:ascii="Arial" w:hAnsi="Arial" w:cs="Arial"/>
                <w:b/>
                <w:color w:val="000000"/>
              </w:rPr>
              <w:t>155 520,00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руб</w:t>
            </w:r>
            <w:proofErr w:type="spellEnd"/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Заключение  №0137.1/23 от 14.06.2023</w:t>
            </w:r>
            <w:r w:rsidRPr="00270835">
              <w:rPr>
                <w:rFonts w:ascii="Arial" w:hAnsi="Arial" w:cs="Arial"/>
                <w:color w:val="000000"/>
              </w:rPr>
              <w:t xml:space="preserve">  ООО «НЭО»</w:t>
            </w:r>
          </w:p>
        </w:tc>
      </w:tr>
      <w:tr w:rsidR="00C72F90" w:rsidRPr="00780511" w:rsidTr="009405CF">
        <w:trPr>
          <w:trHeight w:val="258"/>
        </w:trPr>
        <w:tc>
          <w:tcPr>
            <w:tcW w:w="6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Вакуумная машина КО-505А</w:t>
            </w:r>
          </w:p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Государственный регистрационный знак В914РС70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Томская область, с. Молчаново, ул. Советская, 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2004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740.11.240.250335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70835">
              <w:rPr>
                <w:rFonts w:ascii="Arial" w:hAnsi="Arial" w:cs="Arial"/>
                <w:color w:val="000000"/>
                <w:lang w:val="en-US"/>
              </w:rPr>
              <w:t>XVL48231140000208</w:t>
            </w:r>
          </w:p>
        </w:tc>
        <w:tc>
          <w:tcPr>
            <w:tcW w:w="38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C606A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C606A">
              <w:rPr>
                <w:rFonts w:ascii="Arial" w:hAnsi="Arial" w:cs="Arial"/>
                <w:b/>
                <w:color w:val="000000"/>
              </w:rPr>
              <w:t xml:space="preserve">179 190,00 </w:t>
            </w:r>
            <w:proofErr w:type="spellStart"/>
            <w:r w:rsidRPr="002C606A">
              <w:rPr>
                <w:rFonts w:ascii="Arial" w:hAnsi="Arial" w:cs="Arial"/>
                <w:b/>
                <w:color w:val="000000"/>
              </w:rPr>
              <w:t>руб</w:t>
            </w:r>
            <w:proofErr w:type="spellEnd"/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Заключение  №0137.1/23 от 14.06.2023</w:t>
            </w:r>
            <w:r w:rsidRPr="00270835">
              <w:rPr>
                <w:rFonts w:ascii="Arial" w:hAnsi="Arial" w:cs="Arial"/>
                <w:color w:val="000000"/>
              </w:rPr>
              <w:t>. ООО «НЭО»</w:t>
            </w:r>
          </w:p>
        </w:tc>
      </w:tr>
      <w:tr w:rsidR="00C72F90" w:rsidRPr="00780511" w:rsidTr="009405CF">
        <w:trPr>
          <w:trHeight w:val="2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F58A2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 xml:space="preserve">Автомобиль </w:t>
            </w:r>
            <w:r>
              <w:rPr>
                <w:rFonts w:ascii="Arial" w:hAnsi="Arial" w:cs="Arial"/>
                <w:color w:val="000000"/>
                <w:lang w:val="en-US"/>
              </w:rPr>
              <w:t>LADA</w:t>
            </w:r>
            <w:r w:rsidRPr="002F58A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n-US"/>
              </w:rPr>
              <w:t>KALINA</w:t>
            </w:r>
          </w:p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 xml:space="preserve">Государственный регистрационный знак </w:t>
            </w:r>
            <w:r>
              <w:rPr>
                <w:rFonts w:ascii="Arial" w:hAnsi="Arial" w:cs="Arial"/>
                <w:color w:val="000000"/>
              </w:rPr>
              <w:t>О620НТ</w:t>
            </w:r>
            <w:r w:rsidRPr="00270835">
              <w:rPr>
                <w:rFonts w:ascii="Arial" w:hAnsi="Arial" w:cs="Arial"/>
                <w:color w:val="000000"/>
              </w:rPr>
              <w:t>70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Томская область, с. Молчаново, ул.  Советская,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21114.2237309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F58A2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XT</w:t>
            </w:r>
            <w:r>
              <w:rPr>
                <w:rFonts w:ascii="Arial" w:hAnsi="Arial" w:cs="Arial"/>
                <w:color w:val="000000"/>
              </w:rPr>
              <w:t>А11173080013074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F58A2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F58A2">
              <w:rPr>
                <w:rFonts w:ascii="Arial" w:hAnsi="Arial" w:cs="Arial"/>
                <w:b/>
                <w:color w:val="000000"/>
              </w:rPr>
              <w:t xml:space="preserve">101 920,00 </w:t>
            </w:r>
            <w:proofErr w:type="spellStart"/>
            <w:r w:rsidRPr="002F58A2">
              <w:rPr>
                <w:rFonts w:ascii="Arial" w:hAnsi="Arial" w:cs="Arial"/>
                <w:b/>
                <w:color w:val="000000"/>
              </w:rPr>
              <w:t>руб</w:t>
            </w:r>
            <w:proofErr w:type="spellEnd"/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Заключение  №0137.1/23 от 14.06.2023</w:t>
            </w:r>
            <w:r w:rsidRPr="00270835">
              <w:rPr>
                <w:rFonts w:ascii="Arial" w:hAnsi="Arial" w:cs="Arial"/>
                <w:color w:val="000000"/>
              </w:rPr>
              <w:t>. ООО «НЭО»</w:t>
            </w:r>
          </w:p>
        </w:tc>
      </w:tr>
      <w:tr w:rsidR="00C72F90" w:rsidRPr="00780511" w:rsidTr="009405CF">
        <w:trPr>
          <w:trHeight w:val="2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Экскаватор ЭО-3323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Государственный регистрационный знак</w:t>
            </w:r>
            <w:r>
              <w:rPr>
                <w:rFonts w:ascii="Arial" w:hAnsi="Arial" w:cs="Arial"/>
                <w:color w:val="000000"/>
              </w:rPr>
              <w:t xml:space="preserve"> -</w:t>
            </w:r>
          </w:p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 данных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Томская область, с. Молчаново, ул. Советская,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002122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F58A2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9116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F58A2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F58A2">
              <w:rPr>
                <w:rFonts w:ascii="Arial" w:hAnsi="Arial" w:cs="Arial"/>
                <w:b/>
                <w:color w:val="000000"/>
              </w:rPr>
              <w:t xml:space="preserve">212 520,00 </w:t>
            </w:r>
            <w:proofErr w:type="spellStart"/>
            <w:r w:rsidRPr="002F58A2">
              <w:rPr>
                <w:rFonts w:ascii="Arial" w:hAnsi="Arial" w:cs="Arial"/>
                <w:b/>
                <w:color w:val="000000"/>
              </w:rPr>
              <w:t>руб</w:t>
            </w:r>
            <w:proofErr w:type="spellEnd"/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Заключение  №0137.1/23 от 14.06.2023. ООО «НЭО</w:t>
            </w:r>
            <w:r w:rsidRPr="00270835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C72F90" w:rsidRPr="00780511" w:rsidTr="009405CF">
        <w:trPr>
          <w:trHeight w:val="2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Автогрейдер ДЗ -143 </w:t>
            </w:r>
          </w:p>
          <w:p w:rsidR="00C72F90" w:rsidRPr="0061022F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1022F">
              <w:rPr>
                <w:rFonts w:ascii="Arial" w:hAnsi="Arial" w:cs="Arial"/>
                <w:color w:val="000000"/>
              </w:rPr>
              <w:t>Государственный регистрационный знак</w:t>
            </w:r>
            <w:r>
              <w:rPr>
                <w:rFonts w:ascii="Arial" w:hAnsi="Arial" w:cs="Arial"/>
                <w:color w:val="000000"/>
              </w:rPr>
              <w:t>-</w:t>
            </w:r>
          </w:p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нет данных</w:t>
            </w:r>
          </w:p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Томская область, с. Молчаново, ул. </w:t>
            </w:r>
            <w:proofErr w:type="spellStart"/>
            <w:r>
              <w:rPr>
                <w:rFonts w:ascii="Arial" w:hAnsi="Arial" w:cs="Arial"/>
              </w:rPr>
              <w:t>Валикова</w:t>
            </w:r>
            <w:proofErr w:type="spellEnd"/>
            <w:r>
              <w:rPr>
                <w:rFonts w:ascii="Arial" w:hAnsi="Arial" w:cs="Arial"/>
              </w:rPr>
              <w:t>,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№853371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0A050A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75996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0742BA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742BA">
              <w:rPr>
                <w:rFonts w:ascii="Arial" w:hAnsi="Arial" w:cs="Arial"/>
                <w:b/>
                <w:color w:val="000000"/>
              </w:rPr>
              <w:t>264 000,00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руб</w:t>
            </w:r>
            <w:proofErr w:type="spellEnd"/>
          </w:p>
          <w:p w:rsidR="00C72F90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Заключение  №0137.1/23 от 14.06.2023. ООО «НЭО</w:t>
            </w:r>
            <w:r w:rsidRPr="00270835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C72F90" w:rsidRPr="00780511" w:rsidTr="009405CF">
        <w:trPr>
          <w:gridAfter w:val="5"/>
          <w:wAfter w:w="15631" w:type="dxa"/>
          <w:trHeight w:val="2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72F90" w:rsidRDefault="00C72F90" w:rsidP="00C72F90">
      <w:pPr>
        <w:ind w:left="709"/>
        <w:rPr>
          <w:rFonts w:ascii="Arial" w:hAnsi="Arial" w:cs="Arial"/>
          <w:color w:val="000000"/>
        </w:rPr>
      </w:pPr>
    </w:p>
    <w:p w:rsidR="00C72F90" w:rsidRDefault="00C72F90" w:rsidP="00C72F90">
      <w:pPr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 Нежилые помещения </w:t>
      </w:r>
    </w:p>
    <w:p w:rsidR="00C72F90" w:rsidRDefault="00C72F90" w:rsidP="00C72F90">
      <w:pPr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center" w:tblpY="-19"/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2281"/>
        <w:gridCol w:w="1422"/>
        <w:gridCol w:w="2149"/>
        <w:gridCol w:w="1123"/>
        <w:gridCol w:w="1214"/>
        <w:gridCol w:w="1406"/>
      </w:tblGrid>
      <w:tr w:rsidR="00C72F90" w:rsidRPr="00780511" w:rsidTr="009405CF">
        <w:trPr>
          <w:trHeight w:val="258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lastRenderedPageBreak/>
              <w:t>N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п/п</w:t>
            </w:r>
          </w:p>
        </w:tc>
        <w:tc>
          <w:tcPr>
            <w:tcW w:w="1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Наименование объекта, адрес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Назначение 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02D1">
              <w:rPr>
                <w:rFonts w:ascii="Arial" w:hAnsi="Arial" w:cs="Arial"/>
                <w:color w:val="000000"/>
              </w:rPr>
              <w:t>Кадастровый номер</w:t>
            </w:r>
          </w:p>
        </w:tc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Площадь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Год постройки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Рыночная стоимость</w:t>
            </w:r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по расчету, руб.</w:t>
            </w:r>
          </w:p>
        </w:tc>
      </w:tr>
      <w:tr w:rsidR="00C72F90" w:rsidRPr="00780511" w:rsidTr="009405CF">
        <w:trPr>
          <w:trHeight w:val="258"/>
        </w:trPr>
        <w:tc>
          <w:tcPr>
            <w:tcW w:w="2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3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9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2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5</w:t>
            </w:r>
          </w:p>
        </w:tc>
      </w:tr>
      <w:tr w:rsidR="00C72F90" w:rsidRPr="00F23120" w:rsidTr="009405CF">
        <w:trPr>
          <w:trHeight w:val="74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Нежилое помещение расположенное по адресу: Томская область, с. Молчаново, ул. Димитрова,</w:t>
            </w:r>
            <w:r>
              <w:rPr>
                <w:rFonts w:ascii="Arial" w:hAnsi="Arial" w:cs="Arial"/>
                <w:color w:val="000000"/>
              </w:rPr>
              <w:t>71</w:t>
            </w:r>
            <w:r w:rsidRPr="00270835">
              <w:rPr>
                <w:rFonts w:ascii="Arial" w:hAnsi="Arial" w:cs="Arial"/>
                <w:color w:val="000000"/>
              </w:rPr>
              <w:t xml:space="preserve"> строение 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гараж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E102D1">
              <w:rPr>
                <w:rFonts w:ascii="Arial" w:hAnsi="Arial" w:cs="Arial"/>
                <w:color w:val="000000"/>
              </w:rPr>
              <w:t>70:10:0101003:941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410</w:t>
            </w:r>
            <w:r>
              <w:rPr>
                <w:rFonts w:ascii="Arial" w:hAnsi="Arial" w:cs="Arial"/>
                <w:color w:val="000000"/>
              </w:rPr>
              <w:t>,4</w:t>
            </w:r>
            <w:r w:rsidRPr="0027083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70835">
              <w:rPr>
                <w:rFonts w:ascii="Arial" w:hAnsi="Arial" w:cs="Arial"/>
                <w:color w:val="000000"/>
              </w:rPr>
              <w:t>кв.м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70835">
              <w:rPr>
                <w:rFonts w:ascii="Arial" w:hAnsi="Arial" w:cs="Arial"/>
                <w:color w:val="000000"/>
              </w:rPr>
              <w:t>1974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90" w:rsidRPr="00AA1252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A1252">
              <w:rPr>
                <w:rFonts w:ascii="Arial" w:hAnsi="Arial" w:cs="Arial"/>
                <w:b/>
                <w:color w:val="000000"/>
              </w:rPr>
              <w:t xml:space="preserve">1 217 657 </w:t>
            </w:r>
            <w:proofErr w:type="spellStart"/>
            <w:r w:rsidRPr="00AA1252">
              <w:rPr>
                <w:rFonts w:ascii="Arial" w:hAnsi="Arial" w:cs="Arial"/>
                <w:b/>
                <w:color w:val="000000"/>
              </w:rPr>
              <w:t>руб</w:t>
            </w:r>
            <w:proofErr w:type="spellEnd"/>
          </w:p>
          <w:p w:rsidR="00C72F90" w:rsidRPr="00270835" w:rsidRDefault="00C72F90" w:rsidP="009405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Отчет №0137.4/23 от 10.06.2023 </w:t>
            </w:r>
            <w:r w:rsidRPr="00270835">
              <w:rPr>
                <w:rFonts w:ascii="Arial" w:hAnsi="Arial" w:cs="Arial"/>
                <w:color w:val="000000"/>
              </w:rPr>
              <w:t>ООО «НЭО»</w:t>
            </w:r>
          </w:p>
        </w:tc>
      </w:tr>
    </w:tbl>
    <w:p w:rsidR="00C72F90" w:rsidRDefault="00C72F90" w:rsidP="00C72F90">
      <w:pPr>
        <w:rPr>
          <w:rFonts w:ascii="Arial" w:hAnsi="Arial" w:cs="Arial"/>
          <w:color w:val="000000"/>
        </w:rPr>
      </w:pPr>
    </w:p>
    <w:p w:rsidR="00C72F90" w:rsidRDefault="00C72F90" w:rsidP="00C72F90">
      <w:pPr>
        <w:rPr>
          <w:rFonts w:ascii="Arial" w:hAnsi="Arial" w:cs="Arial"/>
          <w:color w:val="000000"/>
        </w:rPr>
      </w:pPr>
    </w:p>
    <w:p w:rsidR="00C72F90" w:rsidRDefault="00C72F90" w:rsidP="00C72F90">
      <w:pPr>
        <w:rPr>
          <w:rFonts w:ascii="Arial" w:hAnsi="Arial" w:cs="Arial"/>
          <w:color w:val="000000"/>
        </w:rPr>
      </w:pPr>
    </w:p>
    <w:p w:rsidR="00C72F90" w:rsidRPr="006C2642" w:rsidRDefault="00C72F90" w:rsidP="00C72F90">
      <w:pPr>
        <w:ind w:left="709"/>
        <w:rPr>
          <w:rFonts w:ascii="Arial" w:hAnsi="Arial" w:cs="Arial"/>
          <w:color w:val="000000"/>
        </w:rPr>
      </w:pPr>
      <w:r w:rsidRPr="006C2642">
        <w:rPr>
          <w:rFonts w:ascii="Arial" w:hAnsi="Arial" w:cs="Arial"/>
          <w:color w:val="000000"/>
        </w:rPr>
        <w:t>Председатель</w:t>
      </w:r>
    </w:p>
    <w:p w:rsidR="00C72F90" w:rsidRPr="006C2642" w:rsidRDefault="00C72F90" w:rsidP="00C72F90">
      <w:pPr>
        <w:ind w:left="709"/>
        <w:rPr>
          <w:rFonts w:ascii="Arial" w:hAnsi="Arial" w:cs="Arial"/>
          <w:color w:val="000000"/>
        </w:rPr>
      </w:pPr>
      <w:r w:rsidRPr="006C2642">
        <w:rPr>
          <w:rFonts w:ascii="Arial" w:hAnsi="Arial" w:cs="Arial"/>
          <w:color w:val="000000"/>
        </w:rPr>
        <w:t xml:space="preserve">Совета </w:t>
      </w:r>
      <w:proofErr w:type="spellStart"/>
      <w:r w:rsidRPr="006C2642">
        <w:rPr>
          <w:rFonts w:ascii="Arial" w:hAnsi="Arial" w:cs="Arial"/>
          <w:color w:val="000000"/>
        </w:rPr>
        <w:t>Молчановского</w:t>
      </w:r>
      <w:proofErr w:type="spellEnd"/>
      <w:r w:rsidRPr="006C2642">
        <w:rPr>
          <w:rFonts w:ascii="Arial" w:hAnsi="Arial" w:cs="Arial"/>
          <w:color w:val="000000"/>
        </w:rPr>
        <w:t xml:space="preserve"> сельског</w:t>
      </w:r>
      <w:r>
        <w:rPr>
          <w:rFonts w:ascii="Arial" w:hAnsi="Arial" w:cs="Arial"/>
          <w:color w:val="000000"/>
        </w:rPr>
        <w:t>о поселения            (подпись)   В.Г. Сысоев</w:t>
      </w:r>
    </w:p>
    <w:p w:rsidR="00C72F90" w:rsidRPr="006C2642" w:rsidRDefault="00C72F90" w:rsidP="00C72F90">
      <w:pPr>
        <w:rPr>
          <w:rFonts w:ascii="Arial" w:hAnsi="Arial" w:cs="Arial"/>
          <w:color w:val="000000"/>
        </w:rPr>
      </w:pPr>
    </w:p>
    <w:p w:rsidR="00C72F90" w:rsidRPr="00D72B13" w:rsidRDefault="00C72F90" w:rsidP="00C72F90">
      <w:pPr>
        <w:tabs>
          <w:tab w:val="left" w:pos="3210"/>
        </w:tabs>
        <w:ind w:left="709" w:firstLine="1"/>
        <w:rPr>
          <w:lang w:val="x-none" w:eastAsia="x-none"/>
        </w:rPr>
      </w:pPr>
      <w:r>
        <w:rPr>
          <w:rFonts w:ascii="Arial" w:hAnsi="Arial" w:cs="Arial"/>
          <w:color w:val="000000"/>
        </w:rPr>
        <w:t>Глава</w:t>
      </w:r>
      <w:r w:rsidRPr="006C2642">
        <w:rPr>
          <w:rFonts w:ascii="Arial" w:hAnsi="Arial" w:cs="Arial"/>
          <w:color w:val="000000"/>
        </w:rPr>
        <w:t xml:space="preserve"> </w:t>
      </w:r>
      <w:proofErr w:type="spellStart"/>
      <w:r w:rsidRPr="006C2642">
        <w:rPr>
          <w:rFonts w:ascii="Arial" w:hAnsi="Arial" w:cs="Arial"/>
          <w:color w:val="000000"/>
        </w:rPr>
        <w:t>Молчановского</w:t>
      </w:r>
      <w:proofErr w:type="spellEnd"/>
      <w:r w:rsidRPr="006C2642">
        <w:rPr>
          <w:rFonts w:ascii="Arial" w:hAnsi="Arial" w:cs="Arial"/>
          <w:color w:val="000000"/>
        </w:rPr>
        <w:t xml:space="preserve"> сельс</w:t>
      </w:r>
      <w:r>
        <w:rPr>
          <w:rFonts w:ascii="Arial" w:hAnsi="Arial" w:cs="Arial"/>
          <w:color w:val="000000"/>
        </w:rPr>
        <w:t>кого поселения</w:t>
      </w:r>
      <w:r>
        <w:rPr>
          <w:rFonts w:ascii="Arial" w:hAnsi="Arial" w:cs="Arial"/>
          <w:color w:val="000000"/>
        </w:rPr>
        <w:tab/>
        <w:t xml:space="preserve">       (подпись) </w:t>
      </w:r>
      <w:r w:rsidRPr="006C26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Д.В. Гришкин</w:t>
      </w:r>
    </w:p>
    <w:p w:rsidR="00D132CD" w:rsidRPr="00C72F90" w:rsidRDefault="00D132CD" w:rsidP="00D132C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left"/>
        <w:rPr>
          <w:rFonts w:ascii="Arial" w:hAnsi="Arial" w:cs="Arial"/>
          <w:lang w:val="x-none"/>
        </w:rPr>
      </w:pPr>
    </w:p>
    <w:p w:rsidR="001A179E" w:rsidRDefault="001A179E" w:rsidP="00F85C25">
      <w:pPr>
        <w:rPr>
          <w:rFonts w:ascii="Arial" w:eastAsia="Courier New" w:hAnsi="Arial" w:cs="Arial"/>
          <w:bCs/>
          <w:color w:val="000000"/>
        </w:rPr>
      </w:pPr>
    </w:p>
    <w:p w:rsidR="005D7A12" w:rsidRPr="00244C88" w:rsidRDefault="005D7A12" w:rsidP="005D7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244C88">
        <w:rPr>
          <w:rFonts w:ascii="Arial" w:eastAsia="Courier New" w:hAnsi="Arial" w:cs="Arial"/>
          <w:color w:val="000000" w:themeColor="text1"/>
        </w:rPr>
        <w:t>*  -  *  -  *</w:t>
      </w:r>
    </w:p>
    <w:p w:rsidR="005D7A12" w:rsidRPr="00244C88" w:rsidRDefault="005D7A12" w:rsidP="005D7A12">
      <w:pPr>
        <w:jc w:val="center"/>
        <w:rPr>
          <w:rFonts w:ascii="Arial" w:eastAsia="Courier New" w:hAnsi="Arial" w:cs="Arial"/>
          <w:b/>
          <w:bCs/>
        </w:rPr>
      </w:pPr>
      <w:r w:rsidRPr="00244C88">
        <w:rPr>
          <w:rFonts w:ascii="Arial" w:eastAsia="Courier New" w:hAnsi="Arial" w:cs="Arial"/>
          <w:b/>
          <w:bCs/>
        </w:rPr>
        <w:t>РЕШЕНИЕ</w:t>
      </w:r>
    </w:p>
    <w:p w:rsidR="005D7A12" w:rsidRPr="00244C88" w:rsidRDefault="005D7A12" w:rsidP="005D7A12">
      <w:pPr>
        <w:jc w:val="center"/>
        <w:rPr>
          <w:rFonts w:ascii="Arial" w:eastAsia="Courier New" w:hAnsi="Arial" w:cs="Arial"/>
          <w:b/>
          <w:bCs/>
        </w:rPr>
      </w:pPr>
    </w:p>
    <w:p w:rsidR="005D7A12" w:rsidRPr="00244C88" w:rsidRDefault="005D7A12" w:rsidP="005D7A12">
      <w:pPr>
        <w:jc w:val="center"/>
        <w:rPr>
          <w:rFonts w:ascii="Arial" w:eastAsia="Courier New" w:hAnsi="Arial" w:cs="Arial"/>
          <w:bCs/>
        </w:rPr>
      </w:pPr>
      <w:r w:rsidRPr="00244C88">
        <w:rPr>
          <w:rFonts w:ascii="Arial" w:eastAsia="Courier New" w:hAnsi="Arial" w:cs="Arial"/>
          <w:bCs/>
        </w:rPr>
        <w:t>с. Молчаново</w:t>
      </w:r>
    </w:p>
    <w:p w:rsidR="005D7A12" w:rsidRPr="00244C88" w:rsidRDefault="005D7A12" w:rsidP="005D7A12">
      <w:pPr>
        <w:jc w:val="both"/>
        <w:rPr>
          <w:rFonts w:ascii="Arial" w:eastAsia="Courier New" w:hAnsi="Arial" w:cs="Arial"/>
          <w:bCs/>
        </w:rPr>
      </w:pPr>
    </w:p>
    <w:p w:rsidR="005D7A12" w:rsidRDefault="005D7A12" w:rsidP="005D7A12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«13</w:t>
      </w:r>
      <w:r w:rsidRPr="00244C88">
        <w:rPr>
          <w:rFonts w:ascii="Arial" w:eastAsia="Courier New" w:hAnsi="Arial" w:cs="Arial"/>
          <w:bCs/>
          <w:color w:val="000000"/>
        </w:rPr>
        <w:t xml:space="preserve">» </w:t>
      </w:r>
      <w:r>
        <w:rPr>
          <w:rFonts w:ascii="Arial" w:eastAsia="Courier New" w:hAnsi="Arial" w:cs="Arial"/>
          <w:bCs/>
          <w:color w:val="000000"/>
        </w:rPr>
        <w:t>октября</w:t>
      </w:r>
      <w:r w:rsidRPr="00244C88">
        <w:rPr>
          <w:rFonts w:ascii="Arial" w:eastAsia="Courier New" w:hAnsi="Arial" w:cs="Arial"/>
          <w:bCs/>
          <w:color w:val="000000"/>
        </w:rPr>
        <w:t xml:space="preserve">  2023г.</w:t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  <w:t xml:space="preserve">   </w:t>
      </w:r>
      <w:r>
        <w:rPr>
          <w:rFonts w:ascii="Arial" w:eastAsia="Courier New" w:hAnsi="Arial" w:cs="Arial"/>
          <w:bCs/>
          <w:color w:val="000000"/>
        </w:rPr>
        <w:t xml:space="preserve">                           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>№88</w:t>
      </w:r>
    </w:p>
    <w:p w:rsidR="005D7A12" w:rsidRDefault="005D7A12" w:rsidP="00F85C25">
      <w:pPr>
        <w:rPr>
          <w:rFonts w:ascii="Arial" w:eastAsia="Courier New" w:hAnsi="Arial" w:cs="Arial"/>
          <w:bCs/>
          <w:color w:val="000000"/>
        </w:rPr>
      </w:pPr>
    </w:p>
    <w:p w:rsidR="003F5E9C" w:rsidRPr="007B5293" w:rsidRDefault="003F5E9C" w:rsidP="003F5E9C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B5293">
        <w:rPr>
          <w:sz w:val="28"/>
          <w:szCs w:val="28"/>
        </w:rPr>
        <w:t>Об установлении расчетной единицы</w:t>
      </w:r>
    </w:p>
    <w:p w:rsidR="003F5E9C" w:rsidRPr="007B5293" w:rsidRDefault="003F5E9C" w:rsidP="003F5E9C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F5E9C" w:rsidRPr="00F73774" w:rsidRDefault="003F5E9C" w:rsidP="003F5E9C">
      <w:pPr>
        <w:pStyle w:val="affd"/>
        <w:ind w:firstLine="709"/>
        <w:jc w:val="both"/>
        <w:rPr>
          <w:lang w:eastAsia="en-US"/>
        </w:rPr>
      </w:pPr>
      <w:r w:rsidRPr="00F73774">
        <w:t>В соответстви</w:t>
      </w:r>
      <w:r>
        <w:t>и с Законом Томской области от 06 мая</w:t>
      </w:r>
      <w:r w:rsidRPr="00F73774">
        <w:t xml:space="preserve"> 20</w:t>
      </w:r>
      <w:r>
        <w:t>09 г. N 68</w:t>
      </w:r>
      <w:r w:rsidRPr="00F73774">
        <w:t xml:space="preserve">-ОЗ </w:t>
      </w:r>
      <w:r w:rsidRPr="007B5293">
        <w:t>"О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области"</w:t>
      </w:r>
      <w:r w:rsidRPr="00F73774">
        <w:t>, Законом Томской области от 5 августа 2011 г. №</w:t>
      </w:r>
      <w:r>
        <w:t xml:space="preserve"> 157-ОЗ «О расчетной единице», </w:t>
      </w:r>
      <w:r w:rsidRPr="00F73774">
        <w:rPr>
          <w:rFonts w:eastAsia="Calibri"/>
          <w:lang w:eastAsia="en-US"/>
        </w:rPr>
        <w:t xml:space="preserve">Совет </w:t>
      </w:r>
      <w:proofErr w:type="spellStart"/>
      <w:r w:rsidRPr="00F73774">
        <w:rPr>
          <w:rFonts w:eastAsia="Calibri"/>
          <w:lang w:eastAsia="en-US"/>
        </w:rPr>
        <w:t>Молчановского</w:t>
      </w:r>
      <w:proofErr w:type="spellEnd"/>
      <w:r w:rsidRPr="00F73774">
        <w:rPr>
          <w:rFonts w:eastAsia="Calibri"/>
          <w:lang w:eastAsia="en-US"/>
        </w:rPr>
        <w:t xml:space="preserve"> сельского поселения решил:</w:t>
      </w:r>
    </w:p>
    <w:p w:rsidR="003F5E9C" w:rsidRPr="00F73774" w:rsidRDefault="003F5E9C" w:rsidP="003F5E9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3F5E9C" w:rsidRPr="007B5293" w:rsidRDefault="003F5E9C" w:rsidP="003F5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 w:rsidRPr="007B5293">
        <w:rPr>
          <w:rFonts w:ascii="Arial" w:hAnsi="Arial" w:cs="Arial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в органах местного самоуправления </w:t>
      </w:r>
      <w:proofErr w:type="spellStart"/>
      <w:r w:rsidRPr="007B5293">
        <w:rPr>
          <w:rFonts w:ascii="Arial" w:hAnsi="Arial" w:cs="Arial"/>
        </w:rPr>
        <w:t>Молчановского</w:t>
      </w:r>
      <w:proofErr w:type="spellEnd"/>
      <w:r w:rsidRPr="007B5293">
        <w:rPr>
          <w:rFonts w:ascii="Arial" w:hAnsi="Arial" w:cs="Arial"/>
        </w:rPr>
        <w:t xml:space="preserve"> сельского поселения в размере равной 1280,95рублей. </w:t>
      </w:r>
    </w:p>
    <w:p w:rsidR="003F5E9C" w:rsidRDefault="003F5E9C" w:rsidP="003F5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 w:rsidRPr="007B5293">
        <w:rPr>
          <w:rFonts w:ascii="Arial" w:hAnsi="Arial" w:cs="Arial"/>
        </w:rPr>
        <w:t>Настоящее решение вступает в силу после его официального опубликования и распространяется на правоотношения воз</w:t>
      </w:r>
      <w:r>
        <w:rPr>
          <w:rFonts w:ascii="Arial" w:hAnsi="Arial" w:cs="Arial"/>
        </w:rPr>
        <w:t>никшие с 01.10.2023</w:t>
      </w:r>
      <w:r w:rsidRPr="007B5293">
        <w:rPr>
          <w:rFonts w:ascii="Arial" w:hAnsi="Arial" w:cs="Arial"/>
        </w:rPr>
        <w:t>г.</w:t>
      </w:r>
    </w:p>
    <w:p w:rsidR="003F5E9C" w:rsidRPr="00D40996" w:rsidRDefault="003F5E9C" w:rsidP="003F5E9C">
      <w:pPr>
        <w:pStyle w:val="HTML0"/>
        <w:numPr>
          <w:ilvl w:val="0"/>
          <w:numId w:val="3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51"/>
        <w:rPr>
          <w:rFonts w:ascii="Arial" w:eastAsia="Times New Roman" w:hAnsi="Arial" w:cs="Arial"/>
        </w:rPr>
      </w:pPr>
      <w:r w:rsidRPr="00D40996">
        <w:rPr>
          <w:rFonts w:ascii="Arial" w:eastAsia="Times New Roman" w:hAnsi="Arial" w:cs="Arial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 w:rsidRPr="00D40996">
        <w:rPr>
          <w:rFonts w:ascii="Arial" w:eastAsia="Times New Roman" w:hAnsi="Arial" w:cs="Arial"/>
        </w:rPr>
        <w:t>Молчановского</w:t>
      </w:r>
      <w:proofErr w:type="spellEnd"/>
      <w:r w:rsidRPr="00D40996">
        <w:rPr>
          <w:rFonts w:ascii="Arial" w:eastAsia="Times New Roman" w:hAnsi="Arial" w:cs="Arial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 w:rsidRPr="00D40996">
        <w:rPr>
          <w:rFonts w:ascii="Arial" w:eastAsia="Times New Roman" w:hAnsi="Arial" w:cs="Arial"/>
        </w:rPr>
        <w:t>Молчановское</w:t>
      </w:r>
      <w:proofErr w:type="spellEnd"/>
      <w:r w:rsidRPr="00D40996">
        <w:rPr>
          <w:rFonts w:ascii="Arial" w:eastAsia="Times New Roman" w:hAnsi="Arial" w:cs="Arial"/>
        </w:rPr>
        <w:t xml:space="preserve"> сельское поселение </w:t>
      </w:r>
      <w:hyperlink r:id="rId20" w:history="1">
        <w:r w:rsidRPr="00D40996">
          <w:rPr>
            <w:rFonts w:ascii="Arial" w:eastAsia="Times New Roman" w:hAnsi="Arial" w:cs="Arial"/>
          </w:rPr>
          <w:t>https://sp-molchanovo.ru/</w:t>
        </w:r>
      </w:hyperlink>
      <w:r w:rsidRPr="00D40996">
        <w:rPr>
          <w:rFonts w:ascii="Arial" w:eastAsia="Times New Roman" w:hAnsi="Arial" w:cs="Arial"/>
        </w:rPr>
        <w:t>.</w:t>
      </w:r>
    </w:p>
    <w:p w:rsidR="003F5E9C" w:rsidRPr="007B5293" w:rsidRDefault="003F5E9C" w:rsidP="003F5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 w:rsidRPr="007B5293">
        <w:rPr>
          <w:rFonts w:ascii="Arial" w:hAnsi="Arial" w:cs="Arial"/>
        </w:rPr>
        <w:t xml:space="preserve">Контроль за исполнением настоящего решение возложить на контрольно-правовой комитет Совета </w:t>
      </w:r>
      <w:proofErr w:type="spellStart"/>
      <w:r w:rsidRPr="007B5293">
        <w:rPr>
          <w:rFonts w:ascii="Arial" w:hAnsi="Arial" w:cs="Arial"/>
        </w:rPr>
        <w:t>Молчановского</w:t>
      </w:r>
      <w:proofErr w:type="spellEnd"/>
      <w:r w:rsidRPr="007B5293">
        <w:rPr>
          <w:rFonts w:ascii="Arial" w:hAnsi="Arial" w:cs="Arial"/>
        </w:rPr>
        <w:t xml:space="preserve"> сельского поселения.</w:t>
      </w:r>
    </w:p>
    <w:p w:rsidR="003F5E9C" w:rsidRPr="007B5293" w:rsidRDefault="003F5E9C" w:rsidP="003F5E9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F5E9C" w:rsidRDefault="003F5E9C" w:rsidP="003F5E9C">
      <w:pPr>
        <w:pStyle w:val="HTML0"/>
        <w:ind w:firstLine="709"/>
        <w:rPr>
          <w:rFonts w:ascii="Arial" w:hAnsi="Arial" w:cs="Arial"/>
        </w:rPr>
      </w:pPr>
    </w:p>
    <w:p w:rsidR="003F5E9C" w:rsidRPr="00B8226A" w:rsidRDefault="003F5E9C" w:rsidP="003F5E9C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 xml:space="preserve">Председатель </w:t>
      </w:r>
    </w:p>
    <w:p w:rsidR="003F5E9C" w:rsidRPr="00B8226A" w:rsidRDefault="003F5E9C" w:rsidP="003F5E9C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 xml:space="preserve">Совета </w:t>
      </w:r>
      <w:proofErr w:type="spellStart"/>
      <w:r w:rsidRPr="00B8226A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(подпись)    </w:t>
      </w:r>
      <w:r w:rsidRPr="00B8226A">
        <w:rPr>
          <w:rFonts w:ascii="Arial" w:hAnsi="Arial" w:cs="Arial"/>
        </w:rPr>
        <w:t xml:space="preserve"> В. Г. Сысоев</w:t>
      </w:r>
    </w:p>
    <w:p w:rsidR="003F5E9C" w:rsidRPr="00B8226A" w:rsidRDefault="003F5E9C" w:rsidP="003F5E9C">
      <w:pPr>
        <w:jc w:val="both"/>
        <w:rPr>
          <w:rFonts w:ascii="Arial" w:hAnsi="Arial" w:cs="Arial"/>
        </w:rPr>
      </w:pPr>
    </w:p>
    <w:p w:rsidR="003F5E9C" w:rsidRPr="00B8226A" w:rsidRDefault="003F5E9C" w:rsidP="003F5E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B8226A">
        <w:rPr>
          <w:rFonts w:ascii="Arial" w:hAnsi="Arial" w:cs="Arial"/>
        </w:rPr>
        <w:t xml:space="preserve"> </w:t>
      </w:r>
      <w:proofErr w:type="spellStart"/>
      <w:r w:rsidRPr="00B8226A">
        <w:rPr>
          <w:rFonts w:ascii="Arial" w:hAnsi="Arial" w:cs="Arial"/>
        </w:rPr>
        <w:t>Молчановског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  <w:t xml:space="preserve">           (подпись)  </w:t>
      </w:r>
      <w:r w:rsidRPr="00B8226A">
        <w:rPr>
          <w:rFonts w:ascii="Arial" w:hAnsi="Arial" w:cs="Arial"/>
        </w:rPr>
        <w:t xml:space="preserve"> Д. В. Гришкин</w:t>
      </w:r>
    </w:p>
    <w:p w:rsidR="003F5E9C" w:rsidRDefault="003F5E9C" w:rsidP="003F5E9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sz w:val="26"/>
          <w:szCs w:val="26"/>
        </w:rPr>
      </w:pPr>
    </w:p>
    <w:p w:rsidR="005D7A12" w:rsidRDefault="005D7A12" w:rsidP="00F85C25">
      <w:pPr>
        <w:rPr>
          <w:rFonts w:ascii="Arial" w:eastAsia="Courier New" w:hAnsi="Arial" w:cs="Arial"/>
          <w:bCs/>
          <w:color w:val="000000"/>
        </w:rPr>
      </w:pPr>
    </w:p>
    <w:p w:rsidR="0059261D" w:rsidRDefault="0059261D" w:rsidP="00F85C25">
      <w:pPr>
        <w:rPr>
          <w:rFonts w:ascii="Arial" w:eastAsia="Courier New" w:hAnsi="Arial" w:cs="Arial"/>
          <w:bCs/>
          <w:color w:val="000000"/>
        </w:rPr>
      </w:pPr>
    </w:p>
    <w:p w:rsidR="0059261D" w:rsidRDefault="0059261D" w:rsidP="00F85C25">
      <w:pPr>
        <w:rPr>
          <w:rFonts w:ascii="Arial" w:eastAsia="Courier New" w:hAnsi="Arial" w:cs="Arial"/>
          <w:bCs/>
          <w:color w:val="000000"/>
        </w:rPr>
      </w:pPr>
    </w:p>
    <w:p w:rsidR="0059261D" w:rsidRDefault="0059261D" w:rsidP="00F85C25">
      <w:pPr>
        <w:rPr>
          <w:rFonts w:ascii="Arial" w:eastAsia="Courier New" w:hAnsi="Arial" w:cs="Arial"/>
          <w:bCs/>
          <w:color w:val="000000"/>
        </w:rPr>
      </w:pPr>
    </w:p>
    <w:p w:rsidR="0059261D" w:rsidRDefault="0059261D" w:rsidP="00F85C25">
      <w:pPr>
        <w:rPr>
          <w:rFonts w:ascii="Arial" w:eastAsia="Courier New" w:hAnsi="Arial" w:cs="Arial"/>
          <w:bCs/>
          <w:color w:val="000000"/>
        </w:rPr>
      </w:pPr>
    </w:p>
    <w:p w:rsidR="0059261D" w:rsidRDefault="0059261D" w:rsidP="00F85C25">
      <w:pPr>
        <w:rPr>
          <w:rFonts w:ascii="Arial" w:eastAsia="Courier New" w:hAnsi="Arial" w:cs="Arial"/>
          <w:bCs/>
          <w:color w:val="000000"/>
        </w:rPr>
      </w:pPr>
    </w:p>
    <w:p w:rsidR="0059261D" w:rsidRDefault="0059261D" w:rsidP="00F85C25">
      <w:pPr>
        <w:rPr>
          <w:rFonts w:ascii="Arial" w:eastAsia="Courier New" w:hAnsi="Arial" w:cs="Arial"/>
          <w:bCs/>
          <w:color w:val="000000"/>
        </w:rPr>
      </w:pPr>
    </w:p>
    <w:p w:rsidR="003F5E9C" w:rsidRPr="00244C88" w:rsidRDefault="003F5E9C" w:rsidP="003F5E9C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244C88">
        <w:rPr>
          <w:rFonts w:ascii="Arial" w:eastAsia="Courier New" w:hAnsi="Arial" w:cs="Arial"/>
          <w:color w:val="000000" w:themeColor="text1"/>
        </w:rPr>
        <w:t>*  -  *  -  *</w:t>
      </w:r>
    </w:p>
    <w:p w:rsidR="003F5E9C" w:rsidRPr="00244C88" w:rsidRDefault="003F5E9C" w:rsidP="003F5E9C">
      <w:pPr>
        <w:jc w:val="center"/>
        <w:rPr>
          <w:rFonts w:ascii="Arial" w:eastAsia="Courier New" w:hAnsi="Arial" w:cs="Arial"/>
          <w:b/>
          <w:bCs/>
        </w:rPr>
      </w:pPr>
      <w:r w:rsidRPr="00244C88">
        <w:rPr>
          <w:rFonts w:ascii="Arial" w:eastAsia="Courier New" w:hAnsi="Arial" w:cs="Arial"/>
          <w:b/>
          <w:bCs/>
        </w:rPr>
        <w:t>РЕШЕНИЕ</w:t>
      </w:r>
    </w:p>
    <w:p w:rsidR="003F5E9C" w:rsidRPr="00244C88" w:rsidRDefault="003F5E9C" w:rsidP="003F5E9C">
      <w:pPr>
        <w:jc w:val="center"/>
        <w:rPr>
          <w:rFonts w:ascii="Arial" w:eastAsia="Courier New" w:hAnsi="Arial" w:cs="Arial"/>
          <w:b/>
          <w:bCs/>
        </w:rPr>
      </w:pPr>
    </w:p>
    <w:p w:rsidR="003F5E9C" w:rsidRPr="00244C88" w:rsidRDefault="003F5E9C" w:rsidP="003F5E9C">
      <w:pPr>
        <w:jc w:val="center"/>
        <w:rPr>
          <w:rFonts w:ascii="Arial" w:eastAsia="Courier New" w:hAnsi="Arial" w:cs="Arial"/>
          <w:bCs/>
        </w:rPr>
      </w:pPr>
      <w:r w:rsidRPr="00244C88">
        <w:rPr>
          <w:rFonts w:ascii="Arial" w:eastAsia="Courier New" w:hAnsi="Arial" w:cs="Arial"/>
          <w:bCs/>
        </w:rPr>
        <w:t>с. Молчаново</w:t>
      </w:r>
    </w:p>
    <w:p w:rsidR="003F5E9C" w:rsidRPr="00244C88" w:rsidRDefault="003F5E9C" w:rsidP="003F5E9C">
      <w:pPr>
        <w:jc w:val="both"/>
        <w:rPr>
          <w:rFonts w:ascii="Arial" w:eastAsia="Courier New" w:hAnsi="Arial" w:cs="Arial"/>
          <w:bCs/>
        </w:rPr>
      </w:pPr>
    </w:p>
    <w:p w:rsidR="003F5E9C" w:rsidRDefault="003F5E9C" w:rsidP="003F5E9C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«13</w:t>
      </w:r>
      <w:r w:rsidRPr="00244C88">
        <w:rPr>
          <w:rFonts w:ascii="Arial" w:eastAsia="Courier New" w:hAnsi="Arial" w:cs="Arial"/>
          <w:bCs/>
          <w:color w:val="000000"/>
        </w:rPr>
        <w:t xml:space="preserve">» </w:t>
      </w:r>
      <w:r>
        <w:rPr>
          <w:rFonts w:ascii="Arial" w:eastAsia="Courier New" w:hAnsi="Arial" w:cs="Arial"/>
          <w:bCs/>
          <w:color w:val="000000"/>
        </w:rPr>
        <w:t>октября</w:t>
      </w:r>
      <w:r w:rsidRPr="00244C88">
        <w:rPr>
          <w:rFonts w:ascii="Arial" w:eastAsia="Courier New" w:hAnsi="Arial" w:cs="Arial"/>
          <w:bCs/>
          <w:color w:val="000000"/>
        </w:rPr>
        <w:t xml:space="preserve">  2023г.</w:t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</w:r>
      <w:r w:rsidRPr="00244C88">
        <w:rPr>
          <w:rFonts w:ascii="Arial" w:eastAsia="Courier New" w:hAnsi="Arial" w:cs="Arial"/>
          <w:bCs/>
          <w:color w:val="000000"/>
        </w:rPr>
        <w:tab/>
        <w:t xml:space="preserve">   </w:t>
      </w:r>
      <w:r>
        <w:rPr>
          <w:rFonts w:ascii="Arial" w:eastAsia="Courier New" w:hAnsi="Arial" w:cs="Arial"/>
          <w:bCs/>
          <w:color w:val="000000"/>
        </w:rPr>
        <w:t xml:space="preserve">                           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>№89</w:t>
      </w:r>
    </w:p>
    <w:p w:rsidR="003F5E9C" w:rsidRDefault="003F5E9C" w:rsidP="003F5E9C">
      <w:pPr>
        <w:rPr>
          <w:rFonts w:ascii="Arial" w:eastAsia="Courier New" w:hAnsi="Arial" w:cs="Arial"/>
          <w:bCs/>
          <w:color w:val="000000"/>
        </w:rPr>
      </w:pPr>
    </w:p>
    <w:p w:rsidR="0059261D" w:rsidRPr="007B5E6C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7B5E6C">
        <w:rPr>
          <w:rFonts w:ascii="Arial" w:hAnsi="Arial" w:cs="Arial"/>
        </w:rPr>
        <w:t xml:space="preserve">О назначении публичных слушаний по проекту решения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«О внесении изменений в </w:t>
      </w:r>
      <w:r>
        <w:rPr>
          <w:rFonts w:ascii="Arial" w:hAnsi="Arial" w:cs="Arial"/>
        </w:rPr>
        <w:t>Правила землепользования и застройки</w:t>
      </w:r>
      <w:r w:rsidRPr="007B5E6C">
        <w:rPr>
          <w:rFonts w:ascii="Arial" w:hAnsi="Arial" w:cs="Arial"/>
        </w:rPr>
        <w:t xml:space="preserve">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30 </w:t>
      </w:r>
      <w:r>
        <w:rPr>
          <w:rFonts w:ascii="Arial" w:hAnsi="Arial" w:cs="Arial"/>
        </w:rPr>
        <w:t>августа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№ 49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</w:p>
    <w:p w:rsidR="0059261D" w:rsidRPr="004C33E0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59261D" w:rsidRDefault="0059261D" w:rsidP="0059261D">
      <w:pPr>
        <w:pStyle w:val="ab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4C3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соответствии с Федеральным законом от 6 октября 2003г. № 131-ФЗ «Об общих принципах организации местного самоуправления в Российской Федерации», </w:t>
      </w:r>
      <w:r w:rsidRPr="004C33E0">
        <w:rPr>
          <w:rFonts w:ascii="Arial" w:hAnsi="Arial" w:cs="Arial"/>
        </w:rPr>
        <w:t>решени</w:t>
      </w:r>
      <w:r>
        <w:rPr>
          <w:rFonts w:ascii="Arial" w:hAnsi="Arial" w:cs="Arial"/>
        </w:rPr>
        <w:t>ем</w:t>
      </w:r>
      <w:r w:rsidRPr="004C33E0">
        <w:rPr>
          <w:rFonts w:ascii="Arial" w:hAnsi="Arial" w:cs="Arial"/>
        </w:rPr>
        <w:t xml:space="preserve"> Совета </w:t>
      </w:r>
      <w:proofErr w:type="spellStart"/>
      <w:r w:rsidRPr="004C33E0">
        <w:rPr>
          <w:rFonts w:ascii="Arial" w:hAnsi="Arial" w:cs="Arial"/>
        </w:rPr>
        <w:t>Молчановского</w:t>
      </w:r>
      <w:proofErr w:type="spellEnd"/>
      <w:r w:rsidRPr="004C33E0">
        <w:rPr>
          <w:rFonts w:ascii="Arial" w:hAnsi="Arial" w:cs="Arial"/>
        </w:rPr>
        <w:t xml:space="preserve"> сельского поселения от 20.07.2012 г. № 158 «Об утверждении Положения о публичных слушаниях»</w:t>
      </w:r>
      <w:r>
        <w:rPr>
          <w:rFonts w:ascii="Arial" w:hAnsi="Arial" w:cs="Arial"/>
        </w:rPr>
        <w:t xml:space="preserve">,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9261D" w:rsidRDefault="0059261D" w:rsidP="0059261D">
      <w:pPr>
        <w:pStyle w:val="ab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9261D" w:rsidRDefault="0059261D" w:rsidP="0059261D">
      <w:pPr>
        <w:pStyle w:val="ab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59261D" w:rsidRPr="00CE4CBF" w:rsidRDefault="0059261D" w:rsidP="0059261D">
      <w:pPr>
        <w:pStyle w:val="ab"/>
        <w:ind w:firstLine="709"/>
        <w:rPr>
          <w:rFonts w:ascii="Arial" w:hAnsi="Arial" w:cs="Arial"/>
        </w:rPr>
      </w:pPr>
    </w:p>
    <w:p w:rsidR="0059261D" w:rsidRPr="00B453C4" w:rsidRDefault="0059261D" w:rsidP="0059261D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Официально опубликовать (обнародовать) проект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30 </w:t>
      </w:r>
      <w:r>
        <w:rPr>
          <w:rFonts w:ascii="Arial" w:hAnsi="Arial" w:cs="Arial"/>
        </w:rPr>
        <w:t>августа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№ 49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согласно приложению к настоящему решению.</w:t>
      </w:r>
    </w:p>
    <w:p w:rsidR="0059261D" w:rsidRPr="00B453C4" w:rsidRDefault="0059261D" w:rsidP="0059261D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B453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Назначить</w:t>
      </w:r>
      <w:r w:rsidRPr="00B453C4">
        <w:rPr>
          <w:rFonts w:ascii="Arial" w:hAnsi="Arial" w:cs="Arial"/>
        </w:rPr>
        <w:t xml:space="preserve"> публичные слушания по проекту решения Совета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30 </w:t>
      </w:r>
      <w:r>
        <w:rPr>
          <w:rFonts w:ascii="Arial" w:hAnsi="Arial" w:cs="Arial"/>
        </w:rPr>
        <w:t>августа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№ 49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17</w:t>
      </w:r>
      <w:r w:rsidRPr="00C6378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ноября</w:t>
      </w:r>
      <w:r w:rsidRPr="00B453C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B453C4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в</w:t>
      </w:r>
      <w:r w:rsidRPr="00B453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B453C4">
        <w:rPr>
          <w:rFonts w:ascii="Arial" w:hAnsi="Arial" w:cs="Arial"/>
        </w:rPr>
        <w:t xml:space="preserve">-00 часов в форме собрания </w:t>
      </w:r>
      <w:r>
        <w:rPr>
          <w:rFonts w:ascii="Arial" w:hAnsi="Arial" w:cs="Arial"/>
        </w:rPr>
        <w:t>заинтересованных жителей</w:t>
      </w:r>
      <w:r w:rsidRPr="00B453C4">
        <w:rPr>
          <w:rFonts w:ascii="Arial" w:hAnsi="Arial" w:cs="Arial"/>
        </w:rPr>
        <w:t xml:space="preserve">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поселения, обладающих избирательным правом, с участием депутатов Совета </w:t>
      </w:r>
      <w:proofErr w:type="spellStart"/>
      <w:r w:rsidRPr="00B453C4">
        <w:rPr>
          <w:rFonts w:ascii="Arial" w:hAnsi="Arial" w:cs="Arial"/>
        </w:rPr>
        <w:lastRenderedPageBreak/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, Главы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адресу: с. Молчаново, ул. Димитрова, 51, 2-й этаж, зал заседаний.</w:t>
      </w:r>
    </w:p>
    <w:p w:rsidR="0059261D" w:rsidRDefault="0059261D" w:rsidP="0059261D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453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Создать временную комиссию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организации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30 </w:t>
      </w:r>
      <w:r>
        <w:rPr>
          <w:rFonts w:ascii="Arial" w:hAnsi="Arial" w:cs="Arial"/>
        </w:rPr>
        <w:t>августа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№ 49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в составе депутатов: Аникина А.Ю., </w:t>
      </w:r>
      <w:proofErr w:type="spellStart"/>
      <w:r>
        <w:rPr>
          <w:rFonts w:ascii="Arial" w:hAnsi="Arial" w:cs="Arial"/>
        </w:rPr>
        <w:t>Фалина</w:t>
      </w:r>
      <w:proofErr w:type="spellEnd"/>
      <w:r>
        <w:rPr>
          <w:rFonts w:ascii="Arial" w:hAnsi="Arial" w:cs="Arial"/>
        </w:rPr>
        <w:t xml:space="preserve"> П.В., Сысоева В.Г., Ждановой Н.Г. (далее – комиссия).</w:t>
      </w:r>
    </w:p>
    <w:p w:rsidR="0059261D" w:rsidRDefault="0059261D" w:rsidP="0059261D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Организацию и проведение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30 </w:t>
      </w:r>
      <w:r>
        <w:rPr>
          <w:rFonts w:ascii="Arial" w:hAnsi="Arial" w:cs="Arial"/>
        </w:rPr>
        <w:t>августа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№ 49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поручить комиссии.</w:t>
      </w:r>
    </w:p>
    <w:p w:rsidR="0059261D" w:rsidRPr="00901289" w:rsidRDefault="0059261D" w:rsidP="0059261D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01289">
        <w:rPr>
          <w:rFonts w:ascii="Arial" w:hAnsi="Arial" w:cs="Arial"/>
        </w:rPr>
        <w:t xml:space="preserve">. Предложения по проекту решения Совета </w:t>
      </w:r>
      <w:proofErr w:type="spellStart"/>
      <w:r w:rsidRPr="00901289">
        <w:rPr>
          <w:rFonts w:ascii="Arial" w:hAnsi="Arial" w:cs="Arial"/>
        </w:rPr>
        <w:t>Молчановского</w:t>
      </w:r>
      <w:proofErr w:type="spellEnd"/>
      <w:r w:rsidRPr="00901289">
        <w:rPr>
          <w:rFonts w:ascii="Arial" w:hAnsi="Arial" w:cs="Arial"/>
        </w:rPr>
        <w:t xml:space="preserve"> сельского поселения </w:t>
      </w:r>
      <w:r w:rsidRPr="007B5E6C">
        <w:rPr>
          <w:rFonts w:ascii="Arial" w:hAnsi="Arial" w:cs="Arial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30 </w:t>
      </w:r>
      <w:r>
        <w:rPr>
          <w:rFonts w:ascii="Arial" w:hAnsi="Arial" w:cs="Arial"/>
        </w:rPr>
        <w:t>августа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№ 49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</w:t>
      </w:r>
      <w:r w:rsidRPr="00901289">
        <w:rPr>
          <w:rFonts w:ascii="Arial" w:hAnsi="Arial" w:cs="Arial"/>
        </w:rPr>
        <w:t xml:space="preserve">учитываются в соответствии Положением «О публичных слушаниях» утвержденное решением Совета </w:t>
      </w:r>
      <w:proofErr w:type="spellStart"/>
      <w:r w:rsidRPr="00901289">
        <w:rPr>
          <w:rFonts w:ascii="Arial" w:hAnsi="Arial" w:cs="Arial"/>
        </w:rPr>
        <w:t>Молчановского</w:t>
      </w:r>
      <w:proofErr w:type="spellEnd"/>
      <w:r w:rsidRPr="00901289">
        <w:rPr>
          <w:rFonts w:ascii="Arial" w:hAnsi="Arial" w:cs="Arial"/>
        </w:rPr>
        <w:t xml:space="preserve"> сельского поселения от 20.07.2012 г. № 158 и подаются в письменной форме (лично, через представителя или путем направления посредством почтовой связи) или в форме электронного документа на адрес электронной почты.</w:t>
      </w:r>
    </w:p>
    <w:p w:rsidR="0059261D" w:rsidRPr="00901289" w:rsidRDefault="0059261D" w:rsidP="0059261D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 w:rsidRPr="00901289">
        <w:rPr>
          <w:sz w:val="24"/>
          <w:szCs w:val="24"/>
        </w:rPr>
        <w:t xml:space="preserve">Срок и место подачи предложений: со дня публикации настоящего решения до </w:t>
      </w:r>
      <w:r>
        <w:rPr>
          <w:sz w:val="24"/>
          <w:szCs w:val="24"/>
        </w:rPr>
        <w:t>16.11</w:t>
      </w:r>
      <w:r w:rsidRPr="00901289">
        <w:rPr>
          <w:sz w:val="24"/>
          <w:szCs w:val="24"/>
        </w:rPr>
        <w:t>.20</w:t>
      </w:r>
      <w:r>
        <w:rPr>
          <w:sz w:val="24"/>
          <w:szCs w:val="24"/>
        </w:rPr>
        <w:t>23,</w:t>
      </w:r>
      <w:r w:rsidRPr="00901289">
        <w:rPr>
          <w:sz w:val="24"/>
          <w:szCs w:val="24"/>
        </w:rPr>
        <w:t xml:space="preserve">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час. до 13.00 час. и с 14.00 час. до 17.00 час.), либо на адрес электронной почты: </w:t>
      </w:r>
      <w:r w:rsidRPr="00901289">
        <w:rPr>
          <w:sz w:val="24"/>
          <w:szCs w:val="24"/>
          <w:lang w:val="en-US"/>
        </w:rPr>
        <w:t>ml</w:t>
      </w:r>
      <w:r w:rsidRPr="00901289">
        <w:rPr>
          <w:sz w:val="24"/>
          <w:szCs w:val="24"/>
        </w:rPr>
        <w:t>-</w:t>
      </w:r>
      <w:proofErr w:type="spellStart"/>
      <w:r w:rsidRPr="00901289">
        <w:rPr>
          <w:sz w:val="24"/>
          <w:szCs w:val="24"/>
          <w:lang w:val="en-US"/>
        </w:rPr>
        <w:t>molch</w:t>
      </w:r>
      <w:proofErr w:type="spellEnd"/>
      <w:r w:rsidRPr="00901289">
        <w:rPr>
          <w:sz w:val="24"/>
          <w:szCs w:val="24"/>
        </w:rPr>
        <w:t>@</w:t>
      </w:r>
      <w:proofErr w:type="spellStart"/>
      <w:r w:rsidRPr="00901289">
        <w:rPr>
          <w:sz w:val="24"/>
          <w:szCs w:val="24"/>
          <w:lang w:val="en-US"/>
        </w:rPr>
        <w:t>tomsk</w:t>
      </w:r>
      <w:proofErr w:type="spellEnd"/>
      <w:r w:rsidRPr="00901289">
        <w:rPr>
          <w:sz w:val="24"/>
          <w:szCs w:val="24"/>
        </w:rPr>
        <w:t>.</w:t>
      </w:r>
      <w:proofErr w:type="spellStart"/>
      <w:r w:rsidRPr="00901289">
        <w:rPr>
          <w:sz w:val="24"/>
          <w:szCs w:val="24"/>
          <w:lang w:val="en-US"/>
        </w:rPr>
        <w:t>gov</w:t>
      </w:r>
      <w:proofErr w:type="spellEnd"/>
      <w:r w:rsidRPr="00901289">
        <w:rPr>
          <w:sz w:val="24"/>
          <w:szCs w:val="24"/>
        </w:rPr>
        <w:t>.</w:t>
      </w:r>
      <w:proofErr w:type="spellStart"/>
      <w:r w:rsidRPr="00901289">
        <w:rPr>
          <w:sz w:val="24"/>
          <w:szCs w:val="24"/>
          <w:lang w:val="en-US"/>
        </w:rPr>
        <w:t>ru</w:t>
      </w:r>
      <w:proofErr w:type="spellEnd"/>
      <w:r w:rsidRPr="00901289">
        <w:rPr>
          <w:sz w:val="24"/>
          <w:szCs w:val="24"/>
        </w:rPr>
        <w:t>. Во время проведения публичных слушаний предложения вносятся председательствующему только в письменной форме.</w:t>
      </w:r>
    </w:p>
    <w:p w:rsidR="0059261D" w:rsidRPr="00901289" w:rsidRDefault="0059261D" w:rsidP="0059261D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1289">
        <w:rPr>
          <w:rFonts w:ascii="Arial" w:hAnsi="Arial" w:cs="Arial"/>
        </w:rPr>
        <w:t xml:space="preserve">Срок и место подачи заявлений о выступлении: со дня публикации настоящего решения по </w:t>
      </w:r>
      <w:r>
        <w:rPr>
          <w:rFonts w:ascii="Arial" w:hAnsi="Arial" w:cs="Arial"/>
        </w:rPr>
        <w:t>16.11</w:t>
      </w:r>
      <w:r w:rsidRPr="00901289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901289">
        <w:rPr>
          <w:rFonts w:ascii="Arial" w:hAnsi="Arial" w:cs="Arial"/>
        </w:rPr>
        <w:t xml:space="preserve"> (включительно) заявления о выступлении направляются (подаются) по адресу: с. Молчаново, ул. Димитрова, 51, 2-й этаж, приемная (понедельник – четверг с 9.00 час. до 13.00 час. и с 14.00 час. до 18.00 час., пятница с 9.00 час. до 13.00 час. и с 14.00 час. до 17.00 час.), либо на адрес электронной почты: </w:t>
      </w:r>
      <w:r w:rsidRPr="00901289">
        <w:rPr>
          <w:rFonts w:ascii="Arial" w:hAnsi="Arial" w:cs="Arial"/>
          <w:lang w:val="en-US"/>
        </w:rPr>
        <w:t>ml</w:t>
      </w:r>
      <w:r w:rsidRPr="00901289">
        <w:rPr>
          <w:rFonts w:ascii="Arial" w:hAnsi="Arial" w:cs="Arial"/>
        </w:rPr>
        <w:t>-</w:t>
      </w:r>
      <w:proofErr w:type="spellStart"/>
      <w:r w:rsidRPr="00901289">
        <w:rPr>
          <w:rFonts w:ascii="Arial" w:hAnsi="Arial" w:cs="Arial"/>
          <w:lang w:val="en-US"/>
        </w:rPr>
        <w:t>molch</w:t>
      </w:r>
      <w:proofErr w:type="spellEnd"/>
      <w:r w:rsidRPr="00901289">
        <w:rPr>
          <w:rFonts w:ascii="Arial" w:hAnsi="Arial" w:cs="Arial"/>
        </w:rPr>
        <w:t>@</w:t>
      </w:r>
      <w:proofErr w:type="spellStart"/>
      <w:r w:rsidRPr="00901289">
        <w:rPr>
          <w:rFonts w:ascii="Arial" w:hAnsi="Arial" w:cs="Arial"/>
          <w:lang w:val="en-US"/>
        </w:rPr>
        <w:t>tomsk</w:t>
      </w:r>
      <w:proofErr w:type="spellEnd"/>
      <w:r w:rsidRPr="00901289">
        <w:rPr>
          <w:rFonts w:ascii="Arial" w:hAnsi="Arial" w:cs="Arial"/>
        </w:rPr>
        <w:t>.</w:t>
      </w:r>
      <w:proofErr w:type="spellStart"/>
      <w:r w:rsidRPr="00901289">
        <w:rPr>
          <w:rFonts w:ascii="Arial" w:hAnsi="Arial" w:cs="Arial"/>
          <w:lang w:val="en-US"/>
        </w:rPr>
        <w:t>gov</w:t>
      </w:r>
      <w:proofErr w:type="spellEnd"/>
      <w:r w:rsidRPr="00901289">
        <w:rPr>
          <w:rFonts w:ascii="Arial" w:hAnsi="Arial" w:cs="Arial"/>
        </w:rPr>
        <w:t>.</w:t>
      </w:r>
      <w:proofErr w:type="spellStart"/>
      <w:r w:rsidRPr="00901289">
        <w:rPr>
          <w:rFonts w:ascii="Arial" w:hAnsi="Arial" w:cs="Arial"/>
          <w:lang w:val="en-US"/>
        </w:rPr>
        <w:t>ru</w:t>
      </w:r>
      <w:proofErr w:type="spellEnd"/>
      <w:r w:rsidRPr="00901289">
        <w:rPr>
          <w:rFonts w:ascii="Arial" w:hAnsi="Arial" w:cs="Arial"/>
          <w:color w:val="000000"/>
        </w:rPr>
        <w:t>.</w:t>
      </w:r>
    </w:p>
    <w:p w:rsidR="0059261D" w:rsidRPr="00BB0AC1" w:rsidRDefault="0059261D" w:rsidP="0059261D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B0AC1">
        <w:rPr>
          <w:sz w:val="24"/>
          <w:szCs w:val="24"/>
        </w:rPr>
        <w:t xml:space="preserve">Установить, что с проектом решения Совета </w:t>
      </w:r>
      <w:proofErr w:type="spellStart"/>
      <w:r w:rsidRPr="00BB0AC1">
        <w:rPr>
          <w:sz w:val="24"/>
          <w:szCs w:val="24"/>
        </w:rPr>
        <w:t>Молчановского</w:t>
      </w:r>
      <w:proofErr w:type="spellEnd"/>
      <w:r w:rsidRPr="00BB0AC1">
        <w:rPr>
          <w:sz w:val="24"/>
          <w:szCs w:val="24"/>
        </w:rPr>
        <w:t xml:space="preserve"> сельского поселения </w:t>
      </w:r>
      <w:r w:rsidRPr="007B5E6C">
        <w:rPr>
          <w:sz w:val="24"/>
          <w:szCs w:val="24"/>
        </w:rPr>
        <w:t xml:space="preserve">«О внесении изменений в Правила землепользования и застройки муниципального образования </w:t>
      </w:r>
      <w:proofErr w:type="spellStart"/>
      <w:r w:rsidRPr="007B5E6C">
        <w:rPr>
          <w:sz w:val="24"/>
          <w:szCs w:val="24"/>
        </w:rPr>
        <w:t>Молчановское</w:t>
      </w:r>
      <w:proofErr w:type="spellEnd"/>
      <w:r w:rsidRPr="007B5E6C">
        <w:rPr>
          <w:sz w:val="24"/>
          <w:szCs w:val="24"/>
        </w:rPr>
        <w:t xml:space="preserve"> сельское поселение, утвержденные решением Совета </w:t>
      </w:r>
      <w:proofErr w:type="spellStart"/>
      <w:r w:rsidRPr="007B5E6C">
        <w:rPr>
          <w:sz w:val="24"/>
          <w:szCs w:val="24"/>
        </w:rPr>
        <w:t>Молчановского</w:t>
      </w:r>
      <w:proofErr w:type="spellEnd"/>
      <w:r w:rsidRPr="007B5E6C">
        <w:rPr>
          <w:sz w:val="24"/>
          <w:szCs w:val="24"/>
        </w:rPr>
        <w:t xml:space="preserve"> сельского поселения от 30 </w:t>
      </w:r>
      <w:r>
        <w:rPr>
          <w:sz w:val="24"/>
          <w:szCs w:val="24"/>
        </w:rPr>
        <w:t>августа</w:t>
      </w:r>
      <w:r w:rsidRPr="007B5E6C">
        <w:rPr>
          <w:sz w:val="24"/>
          <w:szCs w:val="24"/>
        </w:rPr>
        <w:t xml:space="preserve"> 20</w:t>
      </w:r>
      <w:r>
        <w:rPr>
          <w:sz w:val="24"/>
          <w:szCs w:val="24"/>
        </w:rPr>
        <w:t>22 года № 49</w:t>
      </w:r>
      <w:r w:rsidRPr="007B5E6C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>Правил землепользования и застройки</w:t>
      </w:r>
      <w:r w:rsidRPr="007B5E6C">
        <w:rPr>
          <w:sz w:val="24"/>
          <w:szCs w:val="24"/>
        </w:rPr>
        <w:t xml:space="preserve"> муниципального образования </w:t>
      </w:r>
      <w:proofErr w:type="spellStart"/>
      <w:r w:rsidRPr="007B5E6C">
        <w:rPr>
          <w:sz w:val="24"/>
          <w:szCs w:val="24"/>
        </w:rPr>
        <w:t>Молчановское</w:t>
      </w:r>
      <w:proofErr w:type="spellEnd"/>
      <w:r w:rsidRPr="007B5E6C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</w:t>
      </w:r>
      <w:r w:rsidRPr="00BB0AC1">
        <w:rPr>
          <w:sz w:val="24"/>
          <w:szCs w:val="24"/>
        </w:rPr>
        <w:t xml:space="preserve">можно </w:t>
      </w:r>
      <w:r>
        <w:rPr>
          <w:sz w:val="24"/>
          <w:szCs w:val="24"/>
        </w:rPr>
        <w:t xml:space="preserve">ознакомится </w:t>
      </w:r>
      <w:r w:rsidRPr="00BB0AC1">
        <w:rPr>
          <w:sz w:val="24"/>
          <w:szCs w:val="24"/>
        </w:rPr>
        <w:t xml:space="preserve">со дня публикации настоящего решения до </w:t>
      </w:r>
      <w:r>
        <w:rPr>
          <w:sz w:val="24"/>
          <w:szCs w:val="24"/>
        </w:rPr>
        <w:t>17.11</w:t>
      </w:r>
      <w:r w:rsidRPr="00BB0AC1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BB0AC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с. Молчаново, ул. Димитрова, 51, 2-й этаж, отдел по архитектуре, ЖКХ и муниципальному имуществу</w:t>
      </w:r>
      <w:r w:rsidRPr="00BB0AC1">
        <w:rPr>
          <w:sz w:val="24"/>
          <w:szCs w:val="24"/>
        </w:rPr>
        <w:t xml:space="preserve"> (понедельник – четверг с 9.00 час. до 13.00 час. и с 14.00 час. до 18.00 час., пятница с 9.00 час. до 13.00 час. и с 14.00 час. до 17.00 час.), а также в информационно-коммуникационной сети «Интернет» на официальном сайте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Молчановское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B0AC1">
        <w:rPr>
          <w:sz w:val="24"/>
          <w:szCs w:val="24"/>
        </w:rPr>
        <w:t xml:space="preserve"> (http://</w:t>
      </w:r>
      <w:proofErr w:type="spellStart"/>
      <w:r w:rsidRPr="00D67E39">
        <w:rPr>
          <w:sz w:val="24"/>
          <w:szCs w:val="24"/>
          <w:lang w:val="en-US"/>
        </w:rPr>
        <w:t>sp</w:t>
      </w:r>
      <w:proofErr w:type="spellEnd"/>
      <w:r w:rsidRPr="00D67E39">
        <w:rPr>
          <w:sz w:val="24"/>
          <w:szCs w:val="24"/>
        </w:rPr>
        <w:t>-</w:t>
      </w:r>
      <w:proofErr w:type="spellStart"/>
      <w:r w:rsidRPr="00D67E39">
        <w:rPr>
          <w:sz w:val="24"/>
          <w:szCs w:val="24"/>
          <w:lang w:val="en-US"/>
        </w:rPr>
        <w:t>molchanovo</w:t>
      </w:r>
      <w:proofErr w:type="spellEnd"/>
      <w:r w:rsidRPr="00D67E39">
        <w:rPr>
          <w:sz w:val="24"/>
          <w:szCs w:val="24"/>
        </w:rPr>
        <w:t>.</w:t>
      </w:r>
      <w:proofErr w:type="spellStart"/>
      <w:r w:rsidRPr="00D67E39">
        <w:rPr>
          <w:sz w:val="24"/>
          <w:szCs w:val="24"/>
          <w:lang w:val="en-US"/>
        </w:rPr>
        <w:t>ru</w:t>
      </w:r>
      <w:proofErr w:type="spellEnd"/>
      <w:r w:rsidRPr="00D67E39">
        <w:rPr>
          <w:sz w:val="24"/>
          <w:szCs w:val="24"/>
        </w:rPr>
        <w:t>/</w:t>
      </w:r>
      <w:r w:rsidRPr="00BB0AC1">
        <w:rPr>
          <w:sz w:val="24"/>
          <w:szCs w:val="24"/>
        </w:rPr>
        <w:t>/).</w:t>
      </w:r>
    </w:p>
    <w:p w:rsidR="0059261D" w:rsidRPr="00B14495" w:rsidRDefault="0059261D" w:rsidP="0059261D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</w:t>
      </w:r>
      <w:r w:rsidRPr="00B14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настоящее решение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для ознакомления жителей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</w:t>
      </w:r>
      <w:r w:rsidRPr="00B14495">
        <w:rPr>
          <w:rFonts w:ascii="Arial" w:hAnsi="Arial" w:cs="Arial"/>
        </w:rPr>
        <w:t>(</w:t>
      </w:r>
      <w:r w:rsidRPr="00D67E39">
        <w:rPr>
          <w:rFonts w:ascii="Arial" w:hAnsi="Arial" w:cs="Arial"/>
          <w:lang w:val="en-US"/>
        </w:rPr>
        <w:t>https</w:t>
      </w:r>
      <w:r w:rsidRPr="00D67E39">
        <w:rPr>
          <w:rFonts w:ascii="Arial" w:hAnsi="Arial" w:cs="Arial"/>
        </w:rPr>
        <w:t>://</w:t>
      </w:r>
      <w:proofErr w:type="spellStart"/>
      <w:r w:rsidRPr="00D67E39">
        <w:rPr>
          <w:rFonts w:ascii="Arial" w:hAnsi="Arial" w:cs="Arial"/>
          <w:lang w:val="en-US"/>
        </w:rPr>
        <w:t>sp</w:t>
      </w:r>
      <w:proofErr w:type="spellEnd"/>
      <w:r w:rsidRPr="00D67E39">
        <w:rPr>
          <w:rFonts w:ascii="Arial" w:hAnsi="Arial" w:cs="Arial"/>
        </w:rPr>
        <w:t>-</w:t>
      </w:r>
      <w:proofErr w:type="spellStart"/>
      <w:r w:rsidRPr="00D67E39">
        <w:rPr>
          <w:rFonts w:ascii="Arial" w:hAnsi="Arial" w:cs="Arial"/>
          <w:lang w:val="en-US"/>
        </w:rPr>
        <w:t>molchanovo</w:t>
      </w:r>
      <w:proofErr w:type="spellEnd"/>
      <w:r w:rsidRPr="00D67E39">
        <w:rPr>
          <w:rFonts w:ascii="Arial" w:hAnsi="Arial" w:cs="Arial"/>
        </w:rPr>
        <w:t>.</w:t>
      </w:r>
      <w:proofErr w:type="spellStart"/>
      <w:r w:rsidRPr="00D67E39">
        <w:rPr>
          <w:rFonts w:ascii="Arial" w:hAnsi="Arial" w:cs="Arial"/>
          <w:lang w:val="en-US"/>
        </w:rPr>
        <w:t>ru</w:t>
      </w:r>
      <w:proofErr w:type="spellEnd"/>
      <w:r w:rsidRPr="00D67E39">
        <w:rPr>
          <w:rFonts w:ascii="Arial" w:hAnsi="Arial" w:cs="Arial"/>
        </w:rPr>
        <w:t>/</w:t>
      </w:r>
      <w:r w:rsidRPr="00B14495">
        <w:rPr>
          <w:rFonts w:ascii="Arial" w:hAnsi="Arial" w:cs="Arial"/>
        </w:rPr>
        <w:t>/)</w:t>
      </w:r>
      <w:r>
        <w:rPr>
          <w:rFonts w:ascii="Arial" w:hAnsi="Arial" w:cs="Arial"/>
        </w:rPr>
        <w:t>.</w:t>
      </w:r>
    </w:p>
    <w:p w:rsidR="0059261D" w:rsidRDefault="0059261D" w:rsidP="0059261D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8. Настоящее решение подлежит официальному опубликованию не позднее чем за 30 дней до дня проведения публичных слушаний и вступает в силу на следующий день после его официального опубликования.</w:t>
      </w:r>
    </w:p>
    <w:p w:rsidR="0059261D" w:rsidRDefault="0059261D" w:rsidP="0059261D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9. Контроль за исполнением настоящего решения возложить на контрольно-правовой комитет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59261D" w:rsidRDefault="0059261D" w:rsidP="0059261D">
      <w:pPr>
        <w:pStyle w:val="HTML0"/>
        <w:ind w:firstLine="709"/>
        <w:rPr>
          <w:rFonts w:ascii="Arial" w:hAnsi="Arial" w:cs="Arial"/>
        </w:rPr>
      </w:pPr>
    </w:p>
    <w:p w:rsidR="0059261D" w:rsidRPr="00B8226A" w:rsidRDefault="0059261D" w:rsidP="0059261D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>:</w:t>
      </w:r>
      <w:r w:rsidRPr="00B8226A">
        <w:rPr>
          <w:rFonts w:ascii="Arial" w:hAnsi="Arial" w:cs="Arial"/>
        </w:rPr>
        <w:t xml:space="preserve"> </w:t>
      </w:r>
    </w:p>
    <w:p w:rsidR="0059261D" w:rsidRPr="00B8226A" w:rsidRDefault="0059261D" w:rsidP="0059261D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 xml:space="preserve">Совета </w:t>
      </w:r>
      <w:proofErr w:type="spellStart"/>
      <w:r w:rsidRPr="00B8226A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сельского поселения(подпись)</w:t>
      </w:r>
      <w:r>
        <w:rPr>
          <w:rFonts w:ascii="Arial" w:hAnsi="Arial" w:cs="Arial"/>
        </w:rPr>
        <w:tab/>
        <w:t xml:space="preserve">      </w:t>
      </w:r>
      <w:r w:rsidRPr="00B8226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</w:t>
      </w:r>
      <w:r w:rsidRPr="00B8226A">
        <w:rPr>
          <w:rFonts w:ascii="Arial" w:hAnsi="Arial" w:cs="Arial"/>
        </w:rPr>
        <w:t xml:space="preserve">  В. Г. Сысоев</w:t>
      </w:r>
    </w:p>
    <w:p w:rsidR="0059261D" w:rsidRPr="00B8226A" w:rsidRDefault="0059261D" w:rsidP="0059261D">
      <w:pPr>
        <w:jc w:val="both"/>
        <w:rPr>
          <w:rFonts w:ascii="Arial" w:hAnsi="Arial" w:cs="Arial"/>
        </w:rPr>
      </w:pPr>
    </w:p>
    <w:p w:rsidR="0059261D" w:rsidRPr="00FD6A0E" w:rsidRDefault="0059261D" w:rsidP="0059261D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8226A">
        <w:rPr>
          <w:rFonts w:ascii="Arial" w:hAnsi="Arial" w:cs="Arial"/>
        </w:rPr>
        <w:t xml:space="preserve"> </w:t>
      </w:r>
      <w:proofErr w:type="spellStart"/>
      <w:r w:rsidRPr="00B8226A">
        <w:rPr>
          <w:rFonts w:ascii="Arial" w:hAnsi="Arial" w:cs="Arial"/>
        </w:rPr>
        <w:t>Молчановског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  <w:t xml:space="preserve"> (подпись)          </w:t>
      </w:r>
      <w:r w:rsidRPr="00B8226A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  <w:r w:rsidRPr="00B8226A">
        <w:rPr>
          <w:rFonts w:ascii="Arial" w:hAnsi="Arial" w:cs="Arial"/>
        </w:rPr>
        <w:t>Д. В. Гришкин</w:t>
      </w: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59261D" w:rsidRPr="00233815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33815">
        <w:rPr>
          <w:rFonts w:ascii="Arial" w:hAnsi="Arial" w:cs="Arial"/>
          <w:b/>
          <w:bCs/>
          <w:sz w:val="26"/>
          <w:szCs w:val="26"/>
        </w:rPr>
        <w:t>ТОМСКАЯ ОБЛАСТЬ</w:t>
      </w:r>
    </w:p>
    <w:p w:rsidR="0059261D" w:rsidRPr="00233815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МОЛЧАНОВСКИЙ РАЙОН</w:t>
      </w:r>
    </w:p>
    <w:p w:rsidR="0059261D" w:rsidRPr="00233815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33815">
        <w:rPr>
          <w:rFonts w:ascii="Arial" w:hAnsi="Arial" w:cs="Arial"/>
          <w:b/>
          <w:bCs/>
          <w:sz w:val="26"/>
          <w:szCs w:val="26"/>
        </w:rPr>
        <w:t>СОВЕТ МОЛЧАНОВСКОГО СЕЛЬСКОГО ПОСЕЛЕНИЯ</w:t>
      </w:r>
    </w:p>
    <w:p w:rsidR="0059261D" w:rsidRPr="00233815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(пятого</w:t>
      </w:r>
      <w:r w:rsidRPr="00233815">
        <w:rPr>
          <w:rFonts w:ascii="Arial" w:hAnsi="Arial" w:cs="Arial"/>
          <w:b/>
          <w:bCs/>
          <w:sz w:val="26"/>
          <w:szCs w:val="26"/>
        </w:rPr>
        <w:t xml:space="preserve"> созыва)</w:t>
      </w:r>
    </w:p>
    <w:p w:rsidR="0059261D" w:rsidRPr="00233815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  <w:sz w:val="26"/>
          <w:szCs w:val="26"/>
        </w:rPr>
      </w:pPr>
    </w:p>
    <w:p w:rsidR="0059261D" w:rsidRPr="00233815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ПРОЕКТ РЕШЕНИЯ</w:t>
      </w:r>
    </w:p>
    <w:p w:rsidR="0059261D" w:rsidRPr="00233815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59261D" w:rsidRPr="00233815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6"/>
          <w:szCs w:val="26"/>
        </w:rPr>
      </w:pPr>
      <w:r w:rsidRPr="00233815">
        <w:rPr>
          <w:rFonts w:ascii="Arial" w:hAnsi="Arial" w:cs="Arial"/>
          <w:bCs/>
          <w:sz w:val="26"/>
          <w:szCs w:val="26"/>
        </w:rPr>
        <w:t>с. Молчаново</w:t>
      </w:r>
    </w:p>
    <w:p w:rsidR="0059261D" w:rsidRPr="00233815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6"/>
          <w:szCs w:val="26"/>
        </w:rPr>
      </w:pP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  <w:r w:rsidRPr="00F2012E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____» ____________ 2023г.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  № ______</w:t>
      </w:r>
    </w:p>
    <w:p w:rsidR="0059261D" w:rsidRDefault="0059261D" w:rsidP="0059261D">
      <w:pPr>
        <w:pStyle w:val="a6"/>
        <w:ind w:right="-2"/>
        <w:jc w:val="left"/>
        <w:rPr>
          <w:rFonts w:ascii="Arial" w:hAnsi="Arial" w:cs="Arial"/>
          <w:sz w:val="24"/>
          <w:szCs w:val="24"/>
        </w:rPr>
      </w:pP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</w:t>
      </w:r>
      <w:r w:rsidRPr="007B5E6C">
        <w:rPr>
          <w:rFonts w:ascii="Arial" w:hAnsi="Arial" w:cs="Arial"/>
        </w:rPr>
        <w:t xml:space="preserve">Правил землепользования и застройки муниципального образования </w:t>
      </w:r>
      <w:proofErr w:type="spellStart"/>
      <w:r w:rsidRPr="007B5E6C">
        <w:rPr>
          <w:rFonts w:ascii="Arial" w:hAnsi="Arial" w:cs="Arial"/>
        </w:rPr>
        <w:t>М</w:t>
      </w:r>
      <w:r>
        <w:rPr>
          <w:rFonts w:ascii="Arial" w:hAnsi="Arial" w:cs="Arial"/>
        </w:rPr>
        <w:t>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</w:t>
      </w:r>
      <w:r w:rsidRPr="00515123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с Градостроительным кодексом Российской Федерации,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 </w:t>
      </w: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59261D" w:rsidRDefault="0059261D" w:rsidP="0059261D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59261D" w:rsidRPr="009A2091" w:rsidRDefault="0059261D" w:rsidP="0059261D">
      <w:pPr>
        <w:pStyle w:val="af7"/>
        <w:tabs>
          <w:tab w:val="left" w:pos="0"/>
        </w:tabs>
        <w:ind w:left="0" w:firstLine="709"/>
        <w:jc w:val="both"/>
        <w:rPr>
          <w:rFonts w:ascii="Arial" w:eastAsia="Courier New" w:hAnsi="Arial" w:cs="Arial"/>
          <w:lang w:eastAsia="ar-SA"/>
        </w:rPr>
      </w:pPr>
      <w:r>
        <w:rPr>
          <w:rFonts w:ascii="Arial" w:eastAsia="Courier New" w:hAnsi="Arial" w:cs="Arial"/>
          <w:lang w:eastAsia="ar-SA"/>
        </w:rPr>
        <w:t xml:space="preserve">1. </w:t>
      </w:r>
      <w:r w:rsidRPr="009A2091">
        <w:rPr>
          <w:rFonts w:ascii="Arial" w:eastAsia="Courier New" w:hAnsi="Arial" w:cs="Arial"/>
          <w:lang w:eastAsia="ar-SA"/>
        </w:rPr>
        <w:t xml:space="preserve">Утвердить Правила землепользования и застройки муниципального образования </w:t>
      </w:r>
      <w:proofErr w:type="spellStart"/>
      <w:r w:rsidRPr="009A2091">
        <w:rPr>
          <w:rFonts w:ascii="Arial" w:eastAsia="Courier New" w:hAnsi="Arial" w:cs="Arial"/>
          <w:lang w:eastAsia="ar-SA"/>
        </w:rPr>
        <w:t>Молчановское</w:t>
      </w:r>
      <w:proofErr w:type="spellEnd"/>
      <w:r w:rsidRPr="009A2091">
        <w:rPr>
          <w:rFonts w:ascii="Arial" w:eastAsia="Courier New" w:hAnsi="Arial" w:cs="Arial"/>
          <w:lang w:eastAsia="ar-SA"/>
        </w:rPr>
        <w:t xml:space="preserve"> сельское поселение согласно приложению к настоящему постановлению.</w:t>
      </w:r>
    </w:p>
    <w:p w:rsidR="0059261D" w:rsidRPr="009A2091" w:rsidRDefault="0059261D" w:rsidP="0059261D">
      <w:pPr>
        <w:pStyle w:val="af7"/>
        <w:tabs>
          <w:tab w:val="left" w:pos="0"/>
        </w:tabs>
        <w:ind w:left="0" w:firstLine="709"/>
        <w:jc w:val="both"/>
        <w:rPr>
          <w:rFonts w:ascii="Arial" w:eastAsia="Courier New" w:hAnsi="Arial" w:cs="Arial"/>
          <w:lang w:eastAsia="ar-SA"/>
        </w:rPr>
      </w:pPr>
      <w:r>
        <w:rPr>
          <w:rFonts w:ascii="Arial" w:eastAsia="Courier New" w:hAnsi="Arial" w:cs="Arial"/>
          <w:lang w:eastAsia="ar-SA"/>
        </w:rPr>
        <w:t xml:space="preserve">2. </w:t>
      </w:r>
      <w:r w:rsidRPr="009A2091">
        <w:rPr>
          <w:rFonts w:ascii="Arial" w:eastAsia="Courier New" w:hAnsi="Arial" w:cs="Arial"/>
          <w:lang w:eastAsia="ar-SA"/>
        </w:rPr>
        <w:t xml:space="preserve">Правила землепользования и застройки муниципального образования </w:t>
      </w:r>
      <w:proofErr w:type="spellStart"/>
      <w:r w:rsidRPr="009A2091">
        <w:rPr>
          <w:rFonts w:ascii="Arial" w:eastAsia="Courier New" w:hAnsi="Arial" w:cs="Arial"/>
          <w:lang w:eastAsia="ar-SA"/>
        </w:rPr>
        <w:t>Молчановское</w:t>
      </w:r>
      <w:proofErr w:type="spellEnd"/>
      <w:r w:rsidRPr="009A2091">
        <w:rPr>
          <w:rFonts w:ascii="Arial" w:eastAsia="Courier New" w:hAnsi="Arial" w:cs="Arial"/>
          <w:lang w:eastAsia="ar-SA"/>
        </w:rPr>
        <w:t xml:space="preserve"> сельское поселение, утвержденные решением Совета </w:t>
      </w:r>
      <w:proofErr w:type="spellStart"/>
      <w:r w:rsidRPr="009A2091">
        <w:rPr>
          <w:rFonts w:ascii="Arial" w:eastAsia="Courier New" w:hAnsi="Arial" w:cs="Arial"/>
          <w:lang w:eastAsia="ar-SA"/>
        </w:rPr>
        <w:t>Молчановского</w:t>
      </w:r>
      <w:proofErr w:type="spellEnd"/>
      <w:r w:rsidRPr="009A2091">
        <w:rPr>
          <w:rFonts w:ascii="Arial" w:eastAsia="Courier New" w:hAnsi="Arial" w:cs="Arial"/>
          <w:lang w:eastAsia="ar-SA"/>
        </w:rPr>
        <w:t xml:space="preserve"> сельского поселения от </w:t>
      </w:r>
      <w:r w:rsidRPr="007B5E6C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>августа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№ 49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 w:rsidRPr="009A2091">
        <w:rPr>
          <w:rFonts w:ascii="Arial" w:eastAsia="Courier New" w:hAnsi="Arial" w:cs="Arial"/>
          <w:lang w:eastAsia="ar-SA"/>
        </w:rPr>
        <w:t xml:space="preserve"> признать утратившим силу.</w:t>
      </w:r>
    </w:p>
    <w:p w:rsidR="0059261D" w:rsidRPr="009A2091" w:rsidRDefault="0059261D" w:rsidP="0059261D">
      <w:pPr>
        <w:pStyle w:val="af7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A2091">
        <w:rPr>
          <w:rFonts w:ascii="Arial" w:hAnsi="Arial" w:cs="Arial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 w:rsidRPr="009A2091">
        <w:rPr>
          <w:rFonts w:ascii="Arial" w:hAnsi="Arial" w:cs="Arial"/>
        </w:rPr>
        <w:t>Молчановского</w:t>
      </w:r>
      <w:proofErr w:type="spellEnd"/>
      <w:r w:rsidRPr="009A2091">
        <w:rPr>
          <w:rFonts w:ascii="Arial" w:hAnsi="Arial" w:cs="Arial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 w:rsidRPr="009A2091">
        <w:rPr>
          <w:rFonts w:ascii="Arial" w:hAnsi="Arial" w:cs="Arial"/>
        </w:rPr>
        <w:t>Молчановское</w:t>
      </w:r>
      <w:proofErr w:type="spellEnd"/>
      <w:r w:rsidRPr="009A2091">
        <w:rPr>
          <w:rFonts w:ascii="Arial" w:hAnsi="Arial" w:cs="Arial"/>
        </w:rPr>
        <w:t xml:space="preserve"> сельское </w:t>
      </w:r>
      <w:r w:rsidRPr="000565CE">
        <w:rPr>
          <w:rFonts w:ascii="Arial" w:hAnsi="Arial" w:cs="Arial"/>
        </w:rPr>
        <w:t>поселение http://</w:t>
      </w:r>
      <w:proofErr w:type="spellStart"/>
      <w:r w:rsidRPr="000565CE">
        <w:rPr>
          <w:rFonts w:ascii="Arial" w:hAnsi="Arial" w:cs="Arial"/>
          <w:lang w:val="en-US"/>
        </w:rPr>
        <w:t>sp</w:t>
      </w:r>
      <w:proofErr w:type="spellEnd"/>
      <w:r w:rsidRPr="000565CE">
        <w:rPr>
          <w:rFonts w:ascii="Arial" w:hAnsi="Arial" w:cs="Arial"/>
        </w:rPr>
        <w:t>-</w:t>
      </w:r>
      <w:proofErr w:type="spellStart"/>
      <w:r w:rsidRPr="000565CE">
        <w:rPr>
          <w:rFonts w:ascii="Arial" w:hAnsi="Arial" w:cs="Arial"/>
          <w:lang w:val="en-US"/>
        </w:rPr>
        <w:t>molchanovo</w:t>
      </w:r>
      <w:proofErr w:type="spellEnd"/>
      <w:r w:rsidRPr="000565CE">
        <w:rPr>
          <w:rFonts w:ascii="Arial" w:hAnsi="Arial" w:cs="Arial"/>
        </w:rPr>
        <w:t>.</w:t>
      </w:r>
      <w:proofErr w:type="spellStart"/>
      <w:r w:rsidRPr="000565CE">
        <w:rPr>
          <w:rFonts w:ascii="Arial" w:hAnsi="Arial" w:cs="Arial"/>
          <w:lang w:val="en-US"/>
        </w:rPr>
        <w:t>ru</w:t>
      </w:r>
      <w:proofErr w:type="spellEnd"/>
      <w:r w:rsidRPr="000565CE">
        <w:rPr>
          <w:rFonts w:ascii="Arial" w:hAnsi="Arial" w:cs="Arial"/>
        </w:rPr>
        <w:t>//.</w:t>
      </w:r>
    </w:p>
    <w:p w:rsidR="0059261D" w:rsidRPr="00AF3C8A" w:rsidRDefault="0059261D" w:rsidP="0059261D">
      <w:pPr>
        <w:pStyle w:val="af7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AF3C8A">
        <w:rPr>
          <w:rFonts w:ascii="Arial" w:hAnsi="Arial" w:cs="Arial"/>
        </w:rPr>
        <w:lastRenderedPageBreak/>
        <w:t>Настоящее решение вступает в силу после его официального опубликования.</w:t>
      </w:r>
    </w:p>
    <w:p w:rsidR="0059261D" w:rsidRDefault="0059261D" w:rsidP="0059261D">
      <w:pPr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59261D" w:rsidRDefault="0059261D" w:rsidP="005926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Pr="00B8226A">
        <w:rPr>
          <w:rFonts w:ascii="Arial" w:hAnsi="Arial" w:cs="Arial"/>
        </w:rPr>
        <w:t xml:space="preserve">Совета </w:t>
      </w:r>
      <w:proofErr w:type="spellStart"/>
      <w:r w:rsidRPr="00B8226A">
        <w:rPr>
          <w:rFonts w:ascii="Arial" w:hAnsi="Arial" w:cs="Arial"/>
        </w:rPr>
        <w:t>Молчановского</w:t>
      </w:r>
      <w:proofErr w:type="spellEnd"/>
      <w:r w:rsidRPr="00B8226A">
        <w:rPr>
          <w:rFonts w:ascii="Arial" w:hAnsi="Arial" w:cs="Arial"/>
        </w:rPr>
        <w:t xml:space="preserve"> сельского поселения</w:t>
      </w:r>
      <w:r w:rsidRPr="00B8226A">
        <w:rPr>
          <w:rFonts w:ascii="Arial" w:hAnsi="Arial" w:cs="Arial"/>
        </w:rPr>
        <w:tab/>
        <w:t>(</w:t>
      </w:r>
      <w:r>
        <w:rPr>
          <w:rFonts w:ascii="Arial" w:hAnsi="Arial" w:cs="Arial"/>
        </w:rPr>
        <w:t>проект)       В.Г. Сысоев</w:t>
      </w:r>
    </w:p>
    <w:p w:rsidR="0059261D" w:rsidRDefault="0059261D" w:rsidP="0059261D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8226A">
        <w:rPr>
          <w:rFonts w:ascii="Arial" w:hAnsi="Arial" w:cs="Arial"/>
        </w:rPr>
        <w:t xml:space="preserve"> </w:t>
      </w:r>
      <w:proofErr w:type="spellStart"/>
      <w:r w:rsidRPr="00B8226A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сельского поселения   </w:t>
      </w:r>
      <w:r>
        <w:rPr>
          <w:rFonts w:ascii="Arial" w:hAnsi="Arial" w:cs="Arial"/>
        </w:rPr>
        <w:tab/>
        <w:t xml:space="preserve">                       (проект</w:t>
      </w:r>
      <w:r w:rsidRPr="00B8226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Pr="00B8226A">
        <w:rPr>
          <w:rFonts w:ascii="Arial" w:hAnsi="Arial" w:cs="Arial"/>
        </w:rPr>
        <w:t>Д. В. Гришкин</w:t>
      </w:r>
    </w:p>
    <w:p w:rsidR="003F5E9C" w:rsidRDefault="003F5E9C" w:rsidP="00F85C25">
      <w:pPr>
        <w:rPr>
          <w:rFonts w:ascii="Arial" w:eastAsia="Courier New" w:hAnsi="Arial" w:cs="Arial"/>
          <w:bCs/>
          <w:color w:val="000000"/>
        </w:rPr>
      </w:pPr>
    </w:p>
    <w:p w:rsidR="003F5E9C" w:rsidRDefault="003F5E9C" w:rsidP="00F85C25">
      <w:pPr>
        <w:rPr>
          <w:rFonts w:ascii="Arial" w:eastAsia="Courier New" w:hAnsi="Arial" w:cs="Arial"/>
          <w:bCs/>
          <w:color w:val="000000"/>
        </w:rPr>
      </w:pPr>
    </w:p>
    <w:p w:rsidR="003F5E9C" w:rsidRPr="00F85C25" w:rsidRDefault="003F5E9C" w:rsidP="00F85C25">
      <w:pPr>
        <w:rPr>
          <w:rFonts w:ascii="Arial" w:eastAsia="Courier New" w:hAnsi="Arial" w:cs="Arial"/>
          <w:bCs/>
          <w:color w:val="000000"/>
        </w:rPr>
      </w:pPr>
    </w:p>
    <w:p w:rsidR="000F4484" w:rsidRPr="00106B2F" w:rsidRDefault="000F4484" w:rsidP="000F4484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606A12" w:rsidRPr="00286862" w:rsidRDefault="00606A12" w:rsidP="002A26B5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606A12" w:rsidRPr="00286862" w:rsidRDefault="00606A12" w:rsidP="00606A1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06A1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606A12" w:rsidRPr="00DB2022" w:rsidRDefault="00606A12" w:rsidP="00606A1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606A12" w:rsidRDefault="00606A12" w:rsidP="00606A12">
      <w:pPr>
        <w:rPr>
          <w:rFonts w:ascii="Arial" w:hAnsi="Arial" w:cs="Arial"/>
        </w:rPr>
      </w:pPr>
    </w:p>
    <w:p w:rsidR="00606A12" w:rsidRPr="00950A3E" w:rsidRDefault="00CA4852" w:rsidP="00606A12">
      <w:pPr>
        <w:pStyle w:val="afe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10 октября</w:t>
      </w:r>
      <w:r w:rsidR="005B1C9F">
        <w:rPr>
          <w:rFonts w:ascii="Arial" w:hAnsi="Arial" w:cs="Arial"/>
          <w:szCs w:val="22"/>
        </w:rPr>
        <w:t xml:space="preserve"> </w:t>
      </w:r>
      <w:r w:rsidR="00606A12">
        <w:rPr>
          <w:rFonts w:ascii="Arial" w:hAnsi="Arial" w:cs="Arial"/>
          <w:szCs w:val="22"/>
        </w:rPr>
        <w:t xml:space="preserve"> 2023 г.                                                                </w:t>
      </w:r>
      <w:r w:rsidR="005B1C9F">
        <w:rPr>
          <w:rFonts w:ascii="Arial" w:hAnsi="Arial" w:cs="Arial"/>
          <w:szCs w:val="22"/>
        </w:rPr>
        <w:t xml:space="preserve"> </w:t>
      </w:r>
      <w:r w:rsidR="00950A3E">
        <w:rPr>
          <w:rFonts w:ascii="Arial" w:hAnsi="Arial" w:cs="Arial"/>
          <w:szCs w:val="22"/>
        </w:rPr>
        <w:t xml:space="preserve">                           № 1</w:t>
      </w:r>
      <w:r>
        <w:rPr>
          <w:rFonts w:ascii="Arial" w:hAnsi="Arial" w:cs="Arial"/>
          <w:szCs w:val="22"/>
        </w:rPr>
        <w:t>97</w:t>
      </w:r>
    </w:p>
    <w:p w:rsidR="00856BE5" w:rsidRPr="00F56D35" w:rsidRDefault="00856BE5" w:rsidP="00606A12">
      <w:pPr>
        <w:pStyle w:val="afe"/>
        <w:tabs>
          <w:tab w:val="clear" w:pos="6804"/>
          <w:tab w:val="right" w:pos="9638"/>
        </w:tabs>
        <w:spacing w:before="0"/>
        <w:rPr>
          <w:rFonts w:ascii="Arial" w:hAnsi="Arial" w:cs="Arial"/>
          <w:szCs w:val="22"/>
        </w:rPr>
      </w:pPr>
    </w:p>
    <w:p w:rsidR="00CA4852" w:rsidRDefault="00CA4852" w:rsidP="00CA4852">
      <w:pPr>
        <w:spacing w:before="240" w:after="240"/>
        <w:rPr>
          <w:rFonts w:ascii="Arial" w:hAnsi="Arial" w:cs="Arial"/>
        </w:rPr>
      </w:pPr>
    </w:p>
    <w:p w:rsidR="00CA4852" w:rsidRPr="00D50AEB" w:rsidRDefault="00CA4852" w:rsidP="00CA4852">
      <w:pPr>
        <w:jc w:val="center"/>
        <w:rPr>
          <w:rFonts w:ascii="Arial" w:hAnsi="Arial" w:cs="Arial"/>
        </w:rPr>
      </w:pPr>
      <w:r w:rsidRPr="00D50AEB">
        <w:rPr>
          <w:rFonts w:ascii="Arial" w:hAnsi="Arial" w:cs="Arial"/>
        </w:rPr>
        <w:t>Об утверждении Порядка подвоза питьево</w:t>
      </w:r>
      <w:r>
        <w:rPr>
          <w:rFonts w:ascii="Arial" w:hAnsi="Arial" w:cs="Arial"/>
        </w:rPr>
        <w:t>й воды населению деревни Гришино</w:t>
      </w:r>
      <w:r w:rsidRPr="00D50AEB">
        <w:rPr>
          <w:rFonts w:ascii="Arial" w:hAnsi="Arial" w:cs="Arial"/>
        </w:rPr>
        <w:t xml:space="preserve"> муниципального образования </w:t>
      </w:r>
      <w:proofErr w:type="spellStart"/>
      <w:r w:rsidRPr="00D50AEB">
        <w:rPr>
          <w:rFonts w:ascii="Arial" w:hAnsi="Arial" w:cs="Arial"/>
        </w:rPr>
        <w:t>Молчановское</w:t>
      </w:r>
      <w:proofErr w:type="spellEnd"/>
      <w:r w:rsidRPr="00D50AEB">
        <w:rPr>
          <w:rFonts w:ascii="Arial" w:hAnsi="Arial" w:cs="Arial"/>
        </w:rPr>
        <w:t xml:space="preserve"> сельское поселение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района</w:t>
      </w:r>
    </w:p>
    <w:p w:rsidR="00CA4852" w:rsidRPr="00D50AEB" w:rsidRDefault="00CA4852" w:rsidP="00CA4852">
      <w:pPr>
        <w:rPr>
          <w:rFonts w:ascii="Arial" w:hAnsi="Arial" w:cs="Arial"/>
        </w:rPr>
      </w:pPr>
    </w:p>
    <w:p w:rsidR="00CA4852" w:rsidRDefault="00CA4852" w:rsidP="00CA4852">
      <w:pPr>
        <w:ind w:firstLine="709"/>
        <w:jc w:val="both"/>
        <w:rPr>
          <w:rFonts w:ascii="Arial" w:hAnsi="Arial" w:cs="Arial"/>
        </w:rPr>
      </w:pPr>
      <w:proofErr w:type="gramStart"/>
      <w:r w:rsidRPr="00D50AEB">
        <w:rPr>
          <w:rFonts w:ascii="Arial" w:hAnsi="Arial" w:cs="Arial"/>
        </w:rPr>
        <w:t>На основании части 9 статьи 7 Федерального закона от 7 декабря 2011 года № 416-ФЗ «О водоснабжении и водоотведении», Федерального закона от 6 октября 2003 года № 131-ФЗ «Об общих принципах организации местного самоуправления в Российской Федерации», постановления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</w:t>
      </w:r>
      <w:proofErr w:type="gramEnd"/>
      <w:r w:rsidRPr="00D50AEB">
        <w:rPr>
          <w:rFonts w:ascii="Arial" w:hAnsi="Arial" w:cs="Arial"/>
        </w:rPr>
        <w:t xml:space="preserve"> </w:t>
      </w:r>
      <w:proofErr w:type="gramStart"/>
      <w:r w:rsidRPr="00D50AEB">
        <w:rPr>
          <w:rFonts w:ascii="Arial" w:hAnsi="Arial" w:cs="Arial"/>
        </w:rPr>
        <w:t xml:space="preserve">Российской Федерации», во исполнение </w:t>
      </w:r>
      <w:r>
        <w:rPr>
          <w:rFonts w:ascii="Arial" w:hAnsi="Arial" w:cs="Arial"/>
        </w:rPr>
        <w:t xml:space="preserve">предписание должностного лица, осуществляющего федеральный государственный санитарно-эпидемиологический надзор о проведении дополнительных санитарно-противоэпидемических (профилактических) мероприятий № 106 от 09.10.2023г. </w:t>
      </w:r>
      <w:r w:rsidRPr="00D50AEB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Томской области в </w:t>
      </w:r>
      <w:proofErr w:type="spellStart"/>
      <w:r>
        <w:rPr>
          <w:rFonts w:ascii="Arial" w:hAnsi="Arial" w:cs="Arial"/>
        </w:rPr>
        <w:t>Кривошеинском</w:t>
      </w:r>
      <w:proofErr w:type="spellEnd"/>
      <w:r>
        <w:rPr>
          <w:rFonts w:ascii="Arial" w:hAnsi="Arial" w:cs="Arial"/>
        </w:rPr>
        <w:t xml:space="preserve"> районе</w:t>
      </w:r>
      <w:r w:rsidRPr="00D50AEB">
        <w:rPr>
          <w:rFonts w:ascii="Arial" w:hAnsi="Arial" w:cs="Arial"/>
        </w:rPr>
        <w:t>, в целях обеспечения питьевой водой надлежащего качества гражда</w:t>
      </w:r>
      <w:r>
        <w:rPr>
          <w:rFonts w:ascii="Arial" w:hAnsi="Arial" w:cs="Arial"/>
        </w:rPr>
        <w:t>н, проживающих в деревне Гришино</w:t>
      </w:r>
      <w:r w:rsidRPr="00D50AEB">
        <w:rPr>
          <w:rFonts w:ascii="Arial" w:hAnsi="Arial" w:cs="Arial"/>
        </w:rPr>
        <w:t xml:space="preserve"> муниципального образования </w:t>
      </w:r>
      <w:proofErr w:type="spellStart"/>
      <w:r w:rsidRPr="00D50AEB">
        <w:rPr>
          <w:rFonts w:ascii="Arial" w:hAnsi="Arial" w:cs="Arial"/>
        </w:rPr>
        <w:t>Молчановское</w:t>
      </w:r>
      <w:proofErr w:type="spellEnd"/>
      <w:r w:rsidRPr="00D50AEB">
        <w:rPr>
          <w:rFonts w:ascii="Arial" w:hAnsi="Arial" w:cs="Arial"/>
        </w:rPr>
        <w:t xml:space="preserve"> сельское</w:t>
      </w:r>
      <w:proofErr w:type="gramEnd"/>
      <w:r w:rsidRPr="00D50AEB">
        <w:rPr>
          <w:rFonts w:ascii="Arial" w:hAnsi="Arial" w:cs="Arial"/>
        </w:rPr>
        <w:t xml:space="preserve"> поселение 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района, </w:t>
      </w:r>
    </w:p>
    <w:p w:rsidR="00CA4852" w:rsidRPr="00D50AEB" w:rsidRDefault="00CA4852" w:rsidP="00CA4852">
      <w:pPr>
        <w:ind w:firstLine="709"/>
        <w:jc w:val="both"/>
        <w:rPr>
          <w:rFonts w:ascii="Arial" w:hAnsi="Arial" w:cs="Arial"/>
        </w:rPr>
      </w:pPr>
    </w:p>
    <w:p w:rsidR="00CA4852" w:rsidRDefault="00CA4852" w:rsidP="00CA4852">
      <w:pPr>
        <w:ind w:firstLine="709"/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 ПОСТАНАВЛЯЮ: </w:t>
      </w:r>
    </w:p>
    <w:p w:rsidR="00CA4852" w:rsidRPr="00D50AEB" w:rsidRDefault="00CA4852" w:rsidP="00CA4852">
      <w:pPr>
        <w:ind w:firstLine="709"/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>1. Утвердить Порядок подвоза питьево</w:t>
      </w:r>
      <w:r>
        <w:rPr>
          <w:rFonts w:ascii="Arial" w:hAnsi="Arial" w:cs="Arial"/>
        </w:rPr>
        <w:t>й воды населению деревни Гришино</w:t>
      </w:r>
      <w:r w:rsidRPr="00D50AEB">
        <w:rPr>
          <w:rFonts w:ascii="Arial" w:hAnsi="Arial" w:cs="Arial"/>
        </w:rPr>
        <w:t xml:space="preserve"> муниципального образования </w:t>
      </w:r>
      <w:proofErr w:type="spellStart"/>
      <w:r w:rsidRPr="00D50AEB">
        <w:rPr>
          <w:rFonts w:ascii="Arial" w:hAnsi="Arial" w:cs="Arial"/>
        </w:rPr>
        <w:t>Молчановское</w:t>
      </w:r>
      <w:proofErr w:type="spellEnd"/>
      <w:r w:rsidRPr="00D50AEB">
        <w:rPr>
          <w:rFonts w:ascii="Arial" w:hAnsi="Arial" w:cs="Arial"/>
        </w:rPr>
        <w:t xml:space="preserve"> сельское поселение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района согласно приложению к настоящему постановлению.</w:t>
      </w:r>
    </w:p>
    <w:p w:rsidR="00CA4852" w:rsidRPr="00D50AEB" w:rsidRDefault="00CA4852" w:rsidP="00CA4852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 2. Определить в качестве гарантирующей организации, осуществляющей подвоз</w:t>
      </w:r>
      <w:r>
        <w:rPr>
          <w:rFonts w:ascii="Arial" w:hAnsi="Arial" w:cs="Arial"/>
        </w:rPr>
        <w:t xml:space="preserve"> питьевой воды в деревню Гришино</w:t>
      </w:r>
      <w:r w:rsidRPr="00D50AEB">
        <w:rPr>
          <w:rFonts w:ascii="Arial" w:hAnsi="Arial" w:cs="Arial"/>
        </w:rPr>
        <w:t xml:space="preserve"> муниципального образования </w:t>
      </w:r>
      <w:proofErr w:type="spellStart"/>
      <w:r w:rsidRPr="00D50AEB">
        <w:rPr>
          <w:rFonts w:ascii="Arial" w:hAnsi="Arial" w:cs="Arial"/>
        </w:rPr>
        <w:t>Молчановское</w:t>
      </w:r>
      <w:proofErr w:type="spellEnd"/>
      <w:r w:rsidRPr="00D50AEB">
        <w:rPr>
          <w:rFonts w:ascii="Arial" w:hAnsi="Arial" w:cs="Arial"/>
        </w:rPr>
        <w:t xml:space="preserve"> сельское поселение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района, Администрацию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сельского поселения.</w:t>
      </w:r>
    </w:p>
    <w:p w:rsidR="00CA4852" w:rsidRPr="00D50AEB" w:rsidRDefault="00CA4852" w:rsidP="00CA4852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3. Администрации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сельского поселения организовать подвоз питьевой воды на </w:t>
      </w:r>
      <w:r w:rsidRPr="00D50AEB">
        <w:rPr>
          <w:rFonts w:ascii="Arial" w:hAnsi="Arial" w:cs="Arial"/>
          <w:color w:val="1E1D1E"/>
          <w:shd w:val="clear" w:color="auto" w:fill="FFFFFF"/>
        </w:rPr>
        <w:t>собственном или нанимаемом транспортном средстве</w:t>
      </w:r>
      <w:r>
        <w:rPr>
          <w:rFonts w:ascii="Arial" w:hAnsi="Arial" w:cs="Arial"/>
        </w:rPr>
        <w:t xml:space="preserve"> на территории деревни </w:t>
      </w:r>
      <w:r>
        <w:rPr>
          <w:rFonts w:ascii="Arial" w:hAnsi="Arial" w:cs="Arial"/>
        </w:rPr>
        <w:lastRenderedPageBreak/>
        <w:t>Гришин</w:t>
      </w:r>
      <w:r w:rsidRPr="00D50AEB">
        <w:rPr>
          <w:rFonts w:ascii="Arial" w:hAnsi="Arial" w:cs="Arial"/>
        </w:rPr>
        <w:t xml:space="preserve">о муниципального образования </w:t>
      </w:r>
      <w:proofErr w:type="spellStart"/>
      <w:r w:rsidRPr="00D50AEB">
        <w:rPr>
          <w:rFonts w:ascii="Arial" w:hAnsi="Arial" w:cs="Arial"/>
        </w:rPr>
        <w:t>Молчановское</w:t>
      </w:r>
      <w:proofErr w:type="spellEnd"/>
      <w:r w:rsidRPr="00D50AEB">
        <w:rPr>
          <w:rFonts w:ascii="Arial" w:hAnsi="Arial" w:cs="Arial"/>
        </w:rPr>
        <w:t xml:space="preserve"> сельское поселение 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района по следующим адресам:</w:t>
      </w:r>
    </w:p>
    <w:p w:rsidR="00CA4852" w:rsidRPr="00D50AEB" w:rsidRDefault="00CA4852" w:rsidP="00CA4852">
      <w:pPr>
        <w:ind w:firstLine="709"/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 а) </w:t>
      </w:r>
      <w:r>
        <w:rPr>
          <w:rFonts w:ascii="Arial" w:hAnsi="Arial" w:cs="Arial"/>
        </w:rPr>
        <w:t>ул. Лугов</w:t>
      </w:r>
      <w:r w:rsidRPr="00D50AEB">
        <w:rPr>
          <w:rFonts w:ascii="Arial" w:hAnsi="Arial" w:cs="Arial"/>
        </w:rPr>
        <w:t xml:space="preserve">ая, </w:t>
      </w:r>
      <w:r w:rsidRPr="00B765E5">
        <w:rPr>
          <w:rFonts w:ascii="Arial" w:hAnsi="Arial" w:cs="Arial"/>
        </w:rPr>
        <w:t>30</w:t>
      </w:r>
      <w:r w:rsidRPr="00D50AEB">
        <w:rPr>
          <w:rFonts w:ascii="Arial" w:hAnsi="Arial" w:cs="Arial"/>
        </w:rPr>
        <w:t>;</w:t>
      </w:r>
    </w:p>
    <w:p w:rsidR="00CA4852" w:rsidRPr="00D50AEB" w:rsidRDefault="00CA4852" w:rsidP="00CA4852">
      <w:pPr>
        <w:ind w:firstLine="709"/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 б) ул. </w:t>
      </w:r>
      <w:r>
        <w:rPr>
          <w:rFonts w:ascii="Arial" w:hAnsi="Arial" w:cs="Arial"/>
        </w:rPr>
        <w:t>Рабочая, 2.</w:t>
      </w:r>
    </w:p>
    <w:p w:rsidR="00CA4852" w:rsidRPr="00D50AEB" w:rsidRDefault="00CA4852" w:rsidP="00CA4852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4. Определить количество проживающих жителей, которых необходимо обеспечить питьевой водой - </w:t>
      </w:r>
      <w:r>
        <w:rPr>
          <w:rFonts w:ascii="Arial" w:hAnsi="Arial" w:cs="Arial"/>
        </w:rPr>
        <w:t>105 человек</w:t>
      </w:r>
      <w:r w:rsidRPr="00D50AEB">
        <w:rPr>
          <w:rFonts w:ascii="Arial" w:hAnsi="Arial" w:cs="Arial"/>
        </w:rPr>
        <w:t xml:space="preserve">. </w:t>
      </w:r>
    </w:p>
    <w:p w:rsidR="00CA4852" w:rsidRPr="00D50AEB" w:rsidRDefault="00CA4852" w:rsidP="00CA4852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5. Установить дни и время подвоза питьевой воды населению деревни </w:t>
      </w:r>
      <w:proofErr w:type="spellStart"/>
      <w:r w:rsidRPr="00D50AEB">
        <w:rPr>
          <w:rFonts w:ascii="Arial" w:hAnsi="Arial" w:cs="Arial"/>
        </w:rPr>
        <w:t>Майково</w:t>
      </w:r>
      <w:proofErr w:type="spellEnd"/>
      <w:r w:rsidRPr="00D50AEB">
        <w:rPr>
          <w:rFonts w:ascii="Arial" w:hAnsi="Arial" w:cs="Arial"/>
        </w:rPr>
        <w:t xml:space="preserve"> муниципального образования </w:t>
      </w:r>
      <w:proofErr w:type="spellStart"/>
      <w:r w:rsidRPr="00D50AEB">
        <w:rPr>
          <w:rFonts w:ascii="Arial" w:hAnsi="Arial" w:cs="Arial"/>
        </w:rPr>
        <w:t>Молчановское</w:t>
      </w:r>
      <w:proofErr w:type="spellEnd"/>
      <w:r w:rsidRPr="00D50AEB">
        <w:rPr>
          <w:rFonts w:ascii="Arial" w:hAnsi="Arial" w:cs="Arial"/>
        </w:rPr>
        <w:t xml:space="preserve"> сельское поселение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района </w:t>
      </w:r>
      <w:proofErr w:type="gramStart"/>
      <w:r w:rsidRPr="00D50AEB">
        <w:rPr>
          <w:rFonts w:ascii="Arial" w:hAnsi="Arial" w:cs="Arial"/>
        </w:rPr>
        <w:t>согласно графика</w:t>
      </w:r>
      <w:proofErr w:type="gramEnd"/>
      <w:r w:rsidRPr="00D50AEB">
        <w:rPr>
          <w:rFonts w:ascii="Arial" w:hAnsi="Arial" w:cs="Arial"/>
        </w:rPr>
        <w:t xml:space="preserve"> в приложении к настоящему постановлению.</w:t>
      </w:r>
    </w:p>
    <w:p w:rsidR="00CA4852" w:rsidRDefault="00CA4852" w:rsidP="00CA4852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>6. Утвердить норму потребления в соответствии с Постановлением Правительства Российской Федерации от 29 июля 2013 года № 644 «Об утверждении Правил холодного водоснабжения и водоотведения и о внесении изменений в некоторые акты Правительства Российской Федерации» 14 литров воды на одного человека в сутки (для питья, приготовления пищи, умывания).</w:t>
      </w:r>
    </w:p>
    <w:p w:rsidR="00CA4852" w:rsidRPr="00BE5014" w:rsidRDefault="00CA4852" w:rsidP="00CA4852">
      <w:pPr>
        <w:jc w:val="both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7. </w:t>
      </w:r>
      <w:r w:rsidRPr="00D50AEB">
        <w:rPr>
          <w:rFonts w:ascii="Arial" w:hAnsi="Arial" w:cs="Arial"/>
          <w:lang w:eastAsia="en-US"/>
        </w:rPr>
        <w:t xml:space="preserve">Первому заместителю Главы </w:t>
      </w:r>
      <w:proofErr w:type="spellStart"/>
      <w:r w:rsidRPr="00D50AEB">
        <w:rPr>
          <w:rFonts w:ascii="Arial" w:hAnsi="Arial" w:cs="Arial"/>
          <w:lang w:eastAsia="en-US"/>
        </w:rPr>
        <w:t>Молчановского</w:t>
      </w:r>
      <w:proofErr w:type="spellEnd"/>
      <w:r w:rsidRPr="00D50AEB">
        <w:rPr>
          <w:rFonts w:ascii="Arial" w:hAnsi="Arial" w:cs="Arial"/>
          <w:lang w:eastAsia="en-US"/>
        </w:rPr>
        <w:t xml:space="preserve"> сельского поселения по ЖКХ, муниципальному имуществу и дорожному хозяйству</w:t>
      </w:r>
      <w:r w:rsidRPr="00D50AEB">
        <w:rPr>
          <w:rFonts w:ascii="Arial" w:hAnsi="Arial" w:cs="Arial"/>
        </w:rPr>
        <w:t xml:space="preserve"> п</w:t>
      </w:r>
      <w:r w:rsidRPr="00D50AEB">
        <w:rPr>
          <w:rFonts w:ascii="Arial" w:hAnsi="Arial" w:cs="Arial"/>
          <w:color w:val="000000"/>
        </w:rPr>
        <w:t>одготовить и разместить в средствах массовой информации на официальном сайте и информационно</w:t>
      </w:r>
      <w:proofErr w:type="gramStart"/>
      <w:r w:rsidRPr="00D50AEB">
        <w:rPr>
          <w:rFonts w:ascii="Arial" w:hAnsi="Arial" w:cs="Arial"/>
          <w:color w:val="000000"/>
        </w:rPr>
        <w:t>й-</w:t>
      </w:r>
      <w:proofErr w:type="gramEnd"/>
      <w:r w:rsidRPr="00D50AEB">
        <w:rPr>
          <w:rFonts w:ascii="Arial" w:hAnsi="Arial" w:cs="Arial"/>
          <w:color w:val="000000"/>
        </w:rPr>
        <w:t xml:space="preserve"> телекоммуникационной сети интернет</w:t>
      </w:r>
      <w:r w:rsidRPr="00D50AEB">
        <w:rPr>
          <w:rFonts w:ascii="Arial" w:hAnsi="Arial" w:cs="Arial"/>
        </w:rPr>
        <w:t xml:space="preserve"> информацию о графике и адресах подвоза воды.</w:t>
      </w:r>
    </w:p>
    <w:p w:rsidR="00CA4852" w:rsidRPr="00D50AEB" w:rsidRDefault="00CA4852" w:rsidP="00CA4852">
      <w:pPr>
        <w:jc w:val="both"/>
        <w:rPr>
          <w:rFonts w:ascii="Arial" w:hAnsi="Arial" w:cs="Arial"/>
        </w:rPr>
      </w:pPr>
      <w:proofErr w:type="gramStart"/>
      <w:r w:rsidRPr="00D50AEB">
        <w:rPr>
          <w:rFonts w:ascii="Arial" w:hAnsi="Arial" w:cs="Arial"/>
        </w:rPr>
        <w:t xml:space="preserve">8.Настоящее постановление вступает в силу со дня его официального опубликования на официальном сайте </w:t>
      </w:r>
      <w:r w:rsidRPr="00D50AEB">
        <w:rPr>
          <w:rFonts w:ascii="Arial" w:hAnsi="Arial" w:cs="Arial"/>
          <w:lang w:eastAsia="en-US"/>
        </w:rPr>
        <w:t xml:space="preserve">Администрации </w:t>
      </w:r>
      <w:proofErr w:type="spellStart"/>
      <w:r w:rsidRPr="00D50AEB">
        <w:rPr>
          <w:rFonts w:ascii="Arial" w:hAnsi="Arial" w:cs="Arial"/>
          <w:lang w:eastAsia="en-US"/>
        </w:rPr>
        <w:t>Молчановского</w:t>
      </w:r>
      <w:proofErr w:type="spellEnd"/>
      <w:r w:rsidRPr="00D50AEB">
        <w:rPr>
          <w:rFonts w:ascii="Arial" w:hAnsi="Arial" w:cs="Arial"/>
          <w:lang w:eastAsia="en-US"/>
        </w:rPr>
        <w:t xml:space="preserve"> сельского поселения в информационно-телекоммуникационной сети «Интернет» </w:t>
      </w:r>
      <w:r w:rsidRPr="00D50AEB">
        <w:rPr>
          <w:rFonts w:ascii="Arial" w:hAnsi="Arial" w:cs="Arial"/>
          <w:lang w:val="en-US"/>
        </w:rPr>
        <w:t>https</w:t>
      </w:r>
      <w:r w:rsidRPr="00D50AEB">
        <w:rPr>
          <w:rFonts w:ascii="Arial" w:hAnsi="Arial" w:cs="Arial"/>
        </w:rPr>
        <w:t>://</w:t>
      </w:r>
      <w:proofErr w:type="spellStart"/>
      <w:r w:rsidRPr="00D50AEB">
        <w:rPr>
          <w:rFonts w:ascii="Arial" w:hAnsi="Arial" w:cs="Arial"/>
          <w:lang w:val="en-US"/>
        </w:rPr>
        <w:t>sp</w:t>
      </w:r>
      <w:proofErr w:type="spellEnd"/>
      <w:r w:rsidRPr="00D50AEB">
        <w:rPr>
          <w:rFonts w:ascii="Arial" w:hAnsi="Arial" w:cs="Arial"/>
        </w:rPr>
        <w:t>-</w:t>
      </w:r>
      <w:proofErr w:type="spellStart"/>
      <w:r w:rsidRPr="00D50AEB">
        <w:rPr>
          <w:rFonts w:ascii="Arial" w:hAnsi="Arial" w:cs="Arial"/>
          <w:lang w:val="en-US"/>
        </w:rPr>
        <w:t>molchanovo</w:t>
      </w:r>
      <w:proofErr w:type="spellEnd"/>
      <w:r w:rsidRPr="00D50AEB">
        <w:rPr>
          <w:rFonts w:ascii="Arial" w:hAnsi="Arial" w:cs="Arial"/>
        </w:rPr>
        <w:t>.</w:t>
      </w:r>
      <w:proofErr w:type="spellStart"/>
      <w:r w:rsidRPr="00D50AEB">
        <w:rPr>
          <w:rFonts w:ascii="Arial" w:hAnsi="Arial" w:cs="Arial"/>
          <w:lang w:val="en-US"/>
        </w:rPr>
        <w:t>ru</w:t>
      </w:r>
      <w:proofErr w:type="spellEnd"/>
      <w:r w:rsidRPr="00D50AEB">
        <w:rPr>
          <w:rFonts w:ascii="Arial" w:hAnsi="Arial" w:cs="Arial"/>
        </w:rPr>
        <w:t>/).</w:t>
      </w:r>
      <w:proofErr w:type="gramEnd"/>
    </w:p>
    <w:p w:rsidR="00CA4852" w:rsidRPr="00D50AEB" w:rsidRDefault="00CA4852" w:rsidP="00CA4852">
      <w:pPr>
        <w:jc w:val="both"/>
        <w:rPr>
          <w:rFonts w:ascii="Arial" w:hAnsi="Arial" w:cs="Arial"/>
          <w:lang w:eastAsia="en-US"/>
        </w:rPr>
      </w:pPr>
      <w:r w:rsidRPr="00D50AEB">
        <w:rPr>
          <w:rFonts w:ascii="Arial" w:hAnsi="Arial" w:cs="Arial"/>
          <w:lang w:eastAsia="en-US"/>
        </w:rPr>
        <w:t>9.</w:t>
      </w:r>
      <w:proofErr w:type="gramStart"/>
      <w:r w:rsidRPr="00D50AEB">
        <w:rPr>
          <w:rFonts w:ascii="Arial" w:hAnsi="Arial" w:cs="Arial"/>
          <w:lang w:eastAsia="en-US"/>
        </w:rPr>
        <w:t>Контроль за</w:t>
      </w:r>
      <w:proofErr w:type="gramEnd"/>
      <w:r w:rsidRPr="00D50AEB">
        <w:rPr>
          <w:rFonts w:ascii="Arial" w:hAnsi="Arial" w:cs="Arial"/>
          <w:lang w:eastAsia="en-US"/>
        </w:rPr>
        <w:t xml:space="preserve"> исполнением настоящего постановления оставляю за собой.</w:t>
      </w:r>
    </w:p>
    <w:p w:rsidR="00CA4852" w:rsidRPr="00D50AEB" w:rsidRDefault="00CA4852" w:rsidP="00CA4852">
      <w:pPr>
        <w:ind w:firstLine="703"/>
        <w:jc w:val="both"/>
        <w:rPr>
          <w:rFonts w:ascii="Arial" w:hAnsi="Arial" w:cs="Arial"/>
          <w:lang w:eastAsia="en-US"/>
        </w:rPr>
      </w:pPr>
    </w:p>
    <w:p w:rsidR="00CA4852" w:rsidRPr="00D50AEB" w:rsidRDefault="00CA4852" w:rsidP="00CA4852">
      <w:pPr>
        <w:ind w:firstLine="709"/>
        <w:jc w:val="both"/>
        <w:rPr>
          <w:rFonts w:ascii="Arial" w:hAnsi="Arial" w:cs="Arial"/>
        </w:rPr>
      </w:pPr>
    </w:p>
    <w:p w:rsidR="00CA4852" w:rsidRPr="00D50AEB" w:rsidRDefault="00CA4852" w:rsidP="00CA4852">
      <w:pPr>
        <w:jc w:val="both"/>
        <w:rPr>
          <w:rFonts w:ascii="Arial" w:hAnsi="Arial" w:cs="Arial"/>
        </w:rPr>
      </w:pPr>
    </w:p>
    <w:p w:rsidR="00CA4852" w:rsidRPr="00D50AEB" w:rsidRDefault="00CA4852" w:rsidP="00CA4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D50AEB">
        <w:rPr>
          <w:rFonts w:ascii="Arial" w:hAnsi="Arial" w:cs="Arial"/>
        </w:rPr>
        <w:t xml:space="preserve">  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сельского поселения              </w:t>
      </w:r>
      <w:r>
        <w:rPr>
          <w:rFonts w:ascii="Arial" w:hAnsi="Arial" w:cs="Arial"/>
        </w:rPr>
        <w:t xml:space="preserve">       /Подпись/         </w:t>
      </w:r>
      <w:r w:rsidRPr="00D50A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CA4852" w:rsidRPr="00D50AEB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Default="00CA4852" w:rsidP="00CA4852">
      <w:pPr>
        <w:jc w:val="both"/>
        <w:rPr>
          <w:rFonts w:ascii="Arial" w:hAnsi="Arial" w:cs="Arial"/>
        </w:rPr>
      </w:pPr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CA4852">
        <w:rPr>
          <w:rFonts w:ascii="Arial" w:hAnsi="Arial" w:cs="Arial"/>
          <w:color w:val="1A1A1A"/>
          <w:sz w:val="20"/>
          <w:szCs w:val="20"/>
        </w:rPr>
        <w:t>Утвержден</w:t>
      </w:r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CA4852">
        <w:rPr>
          <w:rFonts w:ascii="Arial" w:hAnsi="Arial" w:cs="Arial"/>
          <w:color w:val="1A1A1A"/>
          <w:sz w:val="20"/>
          <w:szCs w:val="20"/>
        </w:rPr>
        <w:t>постановлением</w:t>
      </w:r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CA4852">
        <w:rPr>
          <w:rFonts w:ascii="Arial" w:hAnsi="Arial" w:cs="Arial"/>
          <w:color w:val="1A1A1A"/>
          <w:sz w:val="20"/>
          <w:szCs w:val="20"/>
        </w:rPr>
        <w:t xml:space="preserve">администрации </w:t>
      </w:r>
      <w:proofErr w:type="spellStart"/>
      <w:r w:rsidRPr="00CA4852">
        <w:rPr>
          <w:rFonts w:ascii="Arial" w:hAnsi="Arial" w:cs="Arial"/>
          <w:color w:val="1A1A1A"/>
          <w:sz w:val="20"/>
          <w:szCs w:val="20"/>
        </w:rPr>
        <w:t>Молчановского</w:t>
      </w:r>
      <w:proofErr w:type="spellEnd"/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CA4852">
        <w:rPr>
          <w:rFonts w:ascii="Arial" w:hAnsi="Arial" w:cs="Arial"/>
          <w:color w:val="1A1A1A"/>
          <w:sz w:val="20"/>
          <w:szCs w:val="20"/>
        </w:rPr>
        <w:t xml:space="preserve"> сельского поселения</w:t>
      </w:r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CA4852">
        <w:rPr>
          <w:rFonts w:ascii="Arial" w:hAnsi="Arial" w:cs="Arial"/>
          <w:sz w:val="20"/>
          <w:szCs w:val="20"/>
        </w:rPr>
        <w:t>от 10.10.2023 г. № 197</w:t>
      </w:r>
    </w:p>
    <w:p w:rsidR="00CA4852" w:rsidRPr="00D50AEB" w:rsidRDefault="00CA4852" w:rsidP="00CA4852">
      <w:pPr>
        <w:shd w:val="clear" w:color="auto" w:fill="FFFFFF"/>
        <w:jc w:val="right"/>
        <w:rPr>
          <w:rFonts w:ascii="Arial" w:hAnsi="Arial" w:cs="Arial"/>
          <w:color w:val="FF0000"/>
        </w:rPr>
      </w:pPr>
    </w:p>
    <w:p w:rsidR="00CA4852" w:rsidRPr="00D50AEB" w:rsidRDefault="00CA4852" w:rsidP="00CA4852">
      <w:pPr>
        <w:shd w:val="clear" w:color="auto" w:fill="FFFFFF"/>
        <w:jc w:val="right"/>
        <w:rPr>
          <w:rFonts w:ascii="Arial" w:hAnsi="Arial" w:cs="Arial"/>
          <w:color w:val="C0504D"/>
        </w:rPr>
      </w:pPr>
    </w:p>
    <w:p w:rsidR="00CA4852" w:rsidRPr="00D50AEB" w:rsidRDefault="00CA4852" w:rsidP="00CA4852">
      <w:pPr>
        <w:shd w:val="clear" w:color="auto" w:fill="FFFFFF"/>
        <w:jc w:val="center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t xml:space="preserve">Порядок подвоза питьевой воды населению </w:t>
      </w:r>
    </w:p>
    <w:p w:rsidR="00CA4852" w:rsidRPr="00D50AEB" w:rsidRDefault="00CA4852" w:rsidP="00CA4852">
      <w:pPr>
        <w:jc w:val="center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деревни </w:t>
      </w:r>
      <w:r>
        <w:rPr>
          <w:rFonts w:ascii="Arial" w:hAnsi="Arial" w:cs="Arial"/>
        </w:rPr>
        <w:t>Гришино</w:t>
      </w:r>
      <w:r w:rsidRPr="00D50AEB"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D50AEB">
        <w:rPr>
          <w:rFonts w:ascii="Arial" w:hAnsi="Arial" w:cs="Arial"/>
        </w:rPr>
        <w:t xml:space="preserve">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района</w:t>
      </w:r>
    </w:p>
    <w:p w:rsidR="00CA4852" w:rsidRPr="00D50AEB" w:rsidRDefault="00CA4852" w:rsidP="00CA4852">
      <w:pPr>
        <w:shd w:val="clear" w:color="auto" w:fill="FFFFFF"/>
        <w:jc w:val="center"/>
        <w:rPr>
          <w:rFonts w:ascii="Arial" w:hAnsi="Arial" w:cs="Arial"/>
          <w:color w:val="1A1A1A"/>
        </w:rPr>
      </w:pP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t>1. Настоящий порядок вводится с целью организации холодного водоснабжения путем подвоза питьевой воды соответствующей требованиям</w:t>
      </w:r>
    </w:p>
    <w:p w:rsidR="00CA4852" w:rsidRPr="00D50AEB" w:rsidRDefault="00CA4852" w:rsidP="00CA4852">
      <w:pPr>
        <w:jc w:val="both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t xml:space="preserve">СанПиН 2.1.4.1074-01 «Питьевая вода и водоснабжение населенных мест.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водоснабжения» населению </w:t>
      </w:r>
      <w:r w:rsidRPr="00D50AEB">
        <w:rPr>
          <w:rFonts w:ascii="Arial" w:hAnsi="Arial" w:cs="Arial"/>
        </w:rPr>
        <w:t xml:space="preserve">деревни </w:t>
      </w:r>
      <w:r>
        <w:rPr>
          <w:rFonts w:ascii="Arial" w:hAnsi="Arial" w:cs="Arial"/>
        </w:rPr>
        <w:t>Гришино</w:t>
      </w:r>
      <w:r w:rsidRPr="00D50AEB"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D50AEB">
        <w:rPr>
          <w:rFonts w:ascii="Arial" w:hAnsi="Arial" w:cs="Arial"/>
        </w:rPr>
        <w:t xml:space="preserve">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района</w:t>
      </w:r>
      <w:r w:rsidRPr="00D50AEB">
        <w:rPr>
          <w:rFonts w:ascii="Arial" w:hAnsi="Arial" w:cs="Arial"/>
          <w:color w:val="1A1A1A"/>
        </w:rPr>
        <w:t>, а также в случае возникновении на объектах и сооружениях системы водоснабжения аварийных ситуаций или технических нарушений, которые приводят или могут привести к ухудшению качества питьевой воды.</w:t>
      </w: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1E1D1E"/>
          <w:shd w:val="clear" w:color="auto" w:fill="FFFFFF"/>
        </w:rPr>
      </w:pPr>
      <w:r w:rsidRPr="00D50AEB">
        <w:rPr>
          <w:rFonts w:ascii="Arial" w:hAnsi="Arial" w:cs="Arial"/>
          <w:color w:val="1A1A1A"/>
        </w:rPr>
        <w:t xml:space="preserve">2.  Подвоз питьевой воды населению </w:t>
      </w:r>
      <w:r w:rsidRPr="00D50AEB">
        <w:rPr>
          <w:rFonts w:ascii="Arial" w:hAnsi="Arial" w:cs="Arial"/>
        </w:rPr>
        <w:t xml:space="preserve">Администрацией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сельского поселения на </w:t>
      </w:r>
      <w:r w:rsidRPr="00D50AEB">
        <w:rPr>
          <w:rFonts w:ascii="Arial" w:hAnsi="Arial" w:cs="Arial"/>
          <w:color w:val="1E1D1E"/>
          <w:shd w:val="clear" w:color="auto" w:fill="FFFFFF"/>
        </w:rPr>
        <w:t>собственном или нанимаемом транспортном средстве.</w:t>
      </w: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t xml:space="preserve">3.  Подвоз питьевой воды осуществляется ежедневно в соответствии с графиком, утвержденным главой </w:t>
      </w:r>
      <w:proofErr w:type="spellStart"/>
      <w:r>
        <w:rPr>
          <w:rFonts w:ascii="Arial" w:hAnsi="Arial" w:cs="Arial"/>
          <w:color w:val="1A1A1A"/>
        </w:rPr>
        <w:t>Молчановского</w:t>
      </w:r>
      <w:proofErr w:type="spellEnd"/>
      <w:r w:rsidRPr="00D50AEB">
        <w:rPr>
          <w:rFonts w:ascii="Arial" w:hAnsi="Arial" w:cs="Arial"/>
          <w:color w:val="1A1A1A"/>
        </w:rPr>
        <w:t xml:space="preserve"> сельского поселения</w:t>
      </w:r>
      <w:r>
        <w:rPr>
          <w:rFonts w:ascii="Arial" w:hAnsi="Arial" w:cs="Arial"/>
          <w:color w:val="1A1A1A"/>
        </w:rPr>
        <w:t>.</w:t>
      </w:r>
    </w:p>
    <w:p w:rsidR="00CA4852" w:rsidRPr="00D50AEB" w:rsidRDefault="00CA4852" w:rsidP="00CA4852">
      <w:pPr>
        <w:shd w:val="clear" w:color="auto" w:fill="FFFFFF"/>
        <w:jc w:val="both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1A1A1A"/>
        </w:rPr>
        <w:t xml:space="preserve">          4.   Отпуск воды производится в пределах </w:t>
      </w:r>
      <w:r w:rsidRPr="00D50AEB">
        <w:rPr>
          <w:rFonts w:ascii="Arial" w:hAnsi="Arial" w:cs="Arial"/>
        </w:rPr>
        <w:t>нормы потребления</w:t>
      </w:r>
      <w:r w:rsidRPr="00D50AEB">
        <w:rPr>
          <w:rFonts w:ascii="Arial" w:hAnsi="Arial" w:cs="Arial"/>
          <w:color w:val="1A1A1A"/>
        </w:rPr>
        <w:t>, утвержденной настоящим Постановлением. При этом отпуск воды осуществляется в металлическую или полиэтиленовую емкость объемом не менее 5 литров.</w:t>
      </w: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50AEB">
        <w:rPr>
          <w:rFonts w:ascii="Arial" w:hAnsi="Arial" w:cs="Arial"/>
          <w:color w:val="1A1A1A"/>
        </w:rPr>
        <w:t>5</w:t>
      </w:r>
      <w:r>
        <w:rPr>
          <w:rFonts w:ascii="Arial" w:hAnsi="Arial" w:cs="Arial"/>
          <w:color w:val="1A1A1A"/>
        </w:rPr>
        <w:t xml:space="preserve">. </w:t>
      </w:r>
      <w:r w:rsidRPr="00D50AEB">
        <w:rPr>
          <w:rFonts w:ascii="Arial" w:hAnsi="Arial" w:cs="Arial"/>
          <w:color w:val="1A1A1A"/>
        </w:rPr>
        <w:t>Администрация</w:t>
      </w:r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Молчановского</w:t>
      </w:r>
      <w:proofErr w:type="spellEnd"/>
      <w:r w:rsidRPr="00D50AEB">
        <w:rPr>
          <w:rFonts w:ascii="Arial" w:hAnsi="Arial" w:cs="Arial"/>
          <w:color w:val="1A1A1A"/>
        </w:rPr>
        <w:t xml:space="preserve"> сельского поселения доводит до потребителей информацию о графике подвоза воды, об изменении графика подвоза воды, путем размещения в печатной форме в местах общего пользования, и на стенде администрации муниципального образования, а также </w:t>
      </w:r>
      <w:r w:rsidRPr="00D50AEB">
        <w:rPr>
          <w:rFonts w:ascii="Arial" w:hAnsi="Arial" w:cs="Arial"/>
          <w:color w:val="000000"/>
        </w:rPr>
        <w:t>на официальном сайте и информационно</w:t>
      </w:r>
      <w:proofErr w:type="gramStart"/>
      <w:r w:rsidRPr="00D50AEB">
        <w:rPr>
          <w:rFonts w:ascii="Arial" w:hAnsi="Arial" w:cs="Arial"/>
          <w:color w:val="000000"/>
        </w:rPr>
        <w:t>й-</w:t>
      </w:r>
      <w:proofErr w:type="gramEnd"/>
      <w:r w:rsidRPr="00D50AEB">
        <w:rPr>
          <w:rFonts w:ascii="Arial" w:hAnsi="Arial" w:cs="Arial"/>
          <w:color w:val="000000"/>
        </w:rPr>
        <w:t xml:space="preserve"> телекоммуникационной сети интернет.</w:t>
      </w: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Default="00CA4852" w:rsidP="00CA485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C6208" w:rsidRDefault="004C6208" w:rsidP="00CA485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4C6208" w:rsidRPr="00D50AEB" w:rsidRDefault="004C6208" w:rsidP="00CA4852">
      <w:pPr>
        <w:shd w:val="clear" w:color="auto" w:fill="FFFFFF"/>
        <w:jc w:val="both"/>
        <w:rPr>
          <w:rFonts w:ascii="Arial" w:hAnsi="Arial" w:cs="Arial"/>
          <w:color w:val="000000"/>
        </w:rPr>
      </w:pPr>
      <w:bookmarkStart w:id="13" w:name="_GoBack"/>
      <w:bookmarkEnd w:id="13"/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CA4852">
        <w:rPr>
          <w:rFonts w:ascii="Arial" w:hAnsi="Arial" w:cs="Arial"/>
          <w:color w:val="1A1A1A"/>
          <w:sz w:val="20"/>
          <w:szCs w:val="20"/>
        </w:rPr>
        <w:lastRenderedPageBreak/>
        <w:t>Утвержден</w:t>
      </w:r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CA4852">
        <w:rPr>
          <w:rFonts w:ascii="Arial" w:hAnsi="Arial" w:cs="Arial"/>
          <w:color w:val="1A1A1A"/>
          <w:sz w:val="20"/>
          <w:szCs w:val="20"/>
        </w:rPr>
        <w:t>постановлением</w:t>
      </w:r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CA4852">
        <w:rPr>
          <w:rFonts w:ascii="Arial" w:hAnsi="Arial" w:cs="Arial"/>
          <w:color w:val="1A1A1A"/>
          <w:sz w:val="20"/>
          <w:szCs w:val="20"/>
        </w:rPr>
        <w:t xml:space="preserve">администрации </w:t>
      </w:r>
      <w:proofErr w:type="spellStart"/>
      <w:r w:rsidRPr="00CA4852">
        <w:rPr>
          <w:rFonts w:ascii="Arial" w:hAnsi="Arial" w:cs="Arial"/>
          <w:color w:val="1A1A1A"/>
          <w:sz w:val="20"/>
          <w:szCs w:val="20"/>
        </w:rPr>
        <w:t>Молчановского</w:t>
      </w:r>
      <w:proofErr w:type="spellEnd"/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color w:val="1A1A1A"/>
          <w:sz w:val="20"/>
          <w:szCs w:val="20"/>
        </w:rPr>
      </w:pPr>
      <w:r w:rsidRPr="00CA4852">
        <w:rPr>
          <w:rFonts w:ascii="Arial" w:hAnsi="Arial" w:cs="Arial"/>
          <w:color w:val="1A1A1A"/>
          <w:sz w:val="20"/>
          <w:szCs w:val="20"/>
        </w:rPr>
        <w:t xml:space="preserve"> сельского поселения</w:t>
      </w:r>
    </w:p>
    <w:p w:rsidR="00CA4852" w:rsidRPr="00CA4852" w:rsidRDefault="00CA4852" w:rsidP="00CA4852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CA4852">
        <w:rPr>
          <w:rFonts w:ascii="Arial" w:hAnsi="Arial" w:cs="Arial"/>
          <w:color w:val="1A1A1A"/>
          <w:sz w:val="20"/>
          <w:szCs w:val="20"/>
        </w:rPr>
        <w:t xml:space="preserve">от </w:t>
      </w:r>
      <w:r w:rsidRPr="00CA4852">
        <w:rPr>
          <w:rFonts w:ascii="Arial" w:hAnsi="Arial" w:cs="Arial"/>
          <w:sz w:val="20"/>
          <w:szCs w:val="20"/>
        </w:rPr>
        <w:t>10.10.2023 г. № 197</w:t>
      </w:r>
    </w:p>
    <w:p w:rsidR="00CA4852" w:rsidRPr="00CA4852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A4852" w:rsidRPr="00D50AEB" w:rsidRDefault="00CA4852" w:rsidP="00CA4852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CA4852" w:rsidRPr="00D50AEB" w:rsidRDefault="00CA4852" w:rsidP="00CA4852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  <w:r w:rsidRPr="00D50AEB">
        <w:rPr>
          <w:rFonts w:ascii="Arial" w:hAnsi="Arial" w:cs="Arial"/>
          <w:color w:val="000000"/>
        </w:rPr>
        <w:t>График</w:t>
      </w:r>
    </w:p>
    <w:p w:rsidR="00CA4852" w:rsidRPr="00D50AEB" w:rsidRDefault="00CA4852" w:rsidP="00CA4852">
      <w:pPr>
        <w:shd w:val="clear" w:color="auto" w:fill="FFFFFF"/>
        <w:jc w:val="center"/>
        <w:rPr>
          <w:rFonts w:ascii="Arial" w:hAnsi="Arial" w:cs="Arial"/>
          <w:color w:val="1A1A1A"/>
        </w:rPr>
      </w:pPr>
      <w:r w:rsidRPr="00D50AEB">
        <w:rPr>
          <w:rFonts w:ascii="Arial" w:hAnsi="Arial" w:cs="Arial"/>
          <w:color w:val="000000"/>
        </w:rPr>
        <w:t xml:space="preserve">Подвоза питьевой воды </w:t>
      </w:r>
      <w:r w:rsidRPr="00D50AEB">
        <w:rPr>
          <w:rFonts w:ascii="Arial" w:hAnsi="Arial" w:cs="Arial"/>
          <w:color w:val="1A1A1A"/>
        </w:rPr>
        <w:t xml:space="preserve">населению </w:t>
      </w:r>
    </w:p>
    <w:p w:rsidR="00CA4852" w:rsidRDefault="00CA4852" w:rsidP="00CA4852">
      <w:pPr>
        <w:jc w:val="center"/>
        <w:rPr>
          <w:rFonts w:ascii="Arial" w:hAnsi="Arial" w:cs="Arial"/>
        </w:rPr>
      </w:pPr>
      <w:r w:rsidRPr="00D50AEB">
        <w:rPr>
          <w:rFonts w:ascii="Arial" w:hAnsi="Arial" w:cs="Arial"/>
        </w:rPr>
        <w:t xml:space="preserve">деревни </w:t>
      </w:r>
      <w:r>
        <w:rPr>
          <w:rFonts w:ascii="Arial" w:hAnsi="Arial" w:cs="Arial"/>
        </w:rPr>
        <w:t>Гришино</w:t>
      </w:r>
      <w:r w:rsidRPr="00D50AEB">
        <w:rPr>
          <w:rFonts w:ascii="Arial" w:hAnsi="Arial" w:cs="Arial"/>
        </w:rPr>
        <w:t xml:space="preserve">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 w:rsidRPr="00D50AEB">
        <w:rPr>
          <w:rFonts w:ascii="Arial" w:hAnsi="Arial" w:cs="Arial"/>
        </w:rPr>
        <w:t xml:space="preserve"> </w:t>
      </w:r>
      <w:proofErr w:type="spellStart"/>
      <w:r w:rsidRPr="00D50AEB">
        <w:rPr>
          <w:rFonts w:ascii="Arial" w:hAnsi="Arial" w:cs="Arial"/>
        </w:rPr>
        <w:t>Молчановского</w:t>
      </w:r>
      <w:proofErr w:type="spellEnd"/>
      <w:r w:rsidRPr="00D50AEB">
        <w:rPr>
          <w:rFonts w:ascii="Arial" w:hAnsi="Arial" w:cs="Arial"/>
        </w:rPr>
        <w:t xml:space="preserve"> района</w:t>
      </w:r>
    </w:p>
    <w:p w:rsidR="00CA4852" w:rsidRPr="00D50AEB" w:rsidRDefault="00CA4852" w:rsidP="00CA485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182"/>
        <w:gridCol w:w="2266"/>
        <w:gridCol w:w="2942"/>
      </w:tblGrid>
      <w:tr w:rsidR="00CA4852" w:rsidRPr="003D3D17" w:rsidTr="00FA397F">
        <w:tc>
          <w:tcPr>
            <w:tcW w:w="2181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№</w:t>
            </w:r>
          </w:p>
        </w:tc>
        <w:tc>
          <w:tcPr>
            <w:tcW w:w="218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День недели</w:t>
            </w:r>
          </w:p>
        </w:tc>
        <w:tc>
          <w:tcPr>
            <w:tcW w:w="2266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 xml:space="preserve">Время </w:t>
            </w:r>
          </w:p>
        </w:tc>
        <w:tc>
          <w:tcPr>
            <w:tcW w:w="294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Адрес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</w:p>
        </w:tc>
      </w:tr>
      <w:tr w:rsidR="00CA4852" w:rsidRPr="003D3D17" w:rsidTr="00FA397F">
        <w:tc>
          <w:tcPr>
            <w:tcW w:w="2181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1</w:t>
            </w:r>
          </w:p>
        </w:tc>
        <w:tc>
          <w:tcPr>
            <w:tcW w:w="218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понедельник</w:t>
            </w:r>
          </w:p>
        </w:tc>
        <w:tc>
          <w:tcPr>
            <w:tcW w:w="2266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D3D17">
              <w:rPr>
                <w:rFonts w:ascii="Arial" w:hAnsi="Arial" w:cs="Arial"/>
              </w:rPr>
              <w:t>.00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</w:t>
            </w:r>
            <w:r w:rsidRPr="003D3D17">
              <w:rPr>
                <w:rFonts w:ascii="Arial" w:hAnsi="Arial" w:cs="Arial"/>
              </w:rPr>
              <w:t>0</w:t>
            </w:r>
          </w:p>
        </w:tc>
        <w:tc>
          <w:tcPr>
            <w:tcW w:w="294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Ул. Луговая</w:t>
            </w:r>
            <w:r w:rsidRPr="003D3D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Рабочая,2</w:t>
            </w:r>
          </w:p>
        </w:tc>
      </w:tr>
      <w:tr w:rsidR="00CA4852" w:rsidRPr="003D3D17" w:rsidTr="00FA397F">
        <w:tc>
          <w:tcPr>
            <w:tcW w:w="2181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2</w:t>
            </w:r>
          </w:p>
        </w:tc>
        <w:tc>
          <w:tcPr>
            <w:tcW w:w="218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вторник</w:t>
            </w:r>
          </w:p>
        </w:tc>
        <w:tc>
          <w:tcPr>
            <w:tcW w:w="2266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D3D17">
              <w:rPr>
                <w:rFonts w:ascii="Arial" w:hAnsi="Arial" w:cs="Arial"/>
              </w:rPr>
              <w:t>.00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</w:t>
            </w:r>
            <w:r w:rsidRPr="003D3D17">
              <w:rPr>
                <w:rFonts w:ascii="Arial" w:hAnsi="Arial" w:cs="Arial"/>
              </w:rPr>
              <w:t>0</w:t>
            </w:r>
          </w:p>
        </w:tc>
        <w:tc>
          <w:tcPr>
            <w:tcW w:w="294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Луговая</w:t>
            </w:r>
            <w:r w:rsidRPr="003D3D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Рабочая,2</w:t>
            </w:r>
          </w:p>
        </w:tc>
      </w:tr>
      <w:tr w:rsidR="00CA4852" w:rsidRPr="003D3D17" w:rsidTr="00FA397F">
        <w:tc>
          <w:tcPr>
            <w:tcW w:w="2181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среда</w:t>
            </w:r>
          </w:p>
        </w:tc>
        <w:tc>
          <w:tcPr>
            <w:tcW w:w="2266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D3D17">
              <w:rPr>
                <w:rFonts w:ascii="Arial" w:hAnsi="Arial" w:cs="Arial"/>
              </w:rPr>
              <w:t>.00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</w:t>
            </w:r>
            <w:r w:rsidRPr="003D3D17">
              <w:rPr>
                <w:rFonts w:ascii="Arial" w:hAnsi="Arial" w:cs="Arial"/>
              </w:rPr>
              <w:t>0</w:t>
            </w:r>
          </w:p>
        </w:tc>
        <w:tc>
          <w:tcPr>
            <w:tcW w:w="294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Луговая</w:t>
            </w:r>
            <w:r w:rsidRPr="003D3D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Рабочая,2</w:t>
            </w:r>
          </w:p>
        </w:tc>
      </w:tr>
      <w:tr w:rsidR="00CA4852" w:rsidRPr="003D3D17" w:rsidTr="00FA397F">
        <w:tc>
          <w:tcPr>
            <w:tcW w:w="2181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4</w:t>
            </w:r>
          </w:p>
        </w:tc>
        <w:tc>
          <w:tcPr>
            <w:tcW w:w="218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четверг</w:t>
            </w:r>
          </w:p>
        </w:tc>
        <w:tc>
          <w:tcPr>
            <w:tcW w:w="2266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D3D17">
              <w:rPr>
                <w:rFonts w:ascii="Arial" w:hAnsi="Arial" w:cs="Arial"/>
              </w:rPr>
              <w:t>.00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</w:t>
            </w:r>
            <w:r w:rsidRPr="003D3D17">
              <w:rPr>
                <w:rFonts w:ascii="Arial" w:hAnsi="Arial" w:cs="Arial"/>
              </w:rPr>
              <w:t>0</w:t>
            </w:r>
          </w:p>
        </w:tc>
        <w:tc>
          <w:tcPr>
            <w:tcW w:w="294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Луговая</w:t>
            </w:r>
            <w:r w:rsidRPr="003D3D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Рабочая,2</w:t>
            </w:r>
          </w:p>
        </w:tc>
      </w:tr>
      <w:tr w:rsidR="00CA4852" w:rsidRPr="003D3D17" w:rsidTr="00FA397F">
        <w:tc>
          <w:tcPr>
            <w:tcW w:w="2181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>пятница</w:t>
            </w:r>
          </w:p>
        </w:tc>
        <w:tc>
          <w:tcPr>
            <w:tcW w:w="2266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3D3D17">
              <w:rPr>
                <w:rFonts w:ascii="Arial" w:hAnsi="Arial" w:cs="Arial"/>
              </w:rPr>
              <w:t>.00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</w:t>
            </w:r>
            <w:r w:rsidRPr="003D3D17">
              <w:rPr>
                <w:rFonts w:ascii="Arial" w:hAnsi="Arial" w:cs="Arial"/>
              </w:rPr>
              <w:t>0</w:t>
            </w:r>
          </w:p>
        </w:tc>
        <w:tc>
          <w:tcPr>
            <w:tcW w:w="2942" w:type="dxa"/>
            <w:shd w:val="clear" w:color="auto" w:fill="auto"/>
          </w:tcPr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Луговая</w:t>
            </w:r>
            <w:r w:rsidRPr="003D3D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30</w:t>
            </w:r>
          </w:p>
          <w:p w:rsidR="00CA4852" w:rsidRPr="003D3D17" w:rsidRDefault="00CA4852" w:rsidP="00FA397F">
            <w:pPr>
              <w:jc w:val="center"/>
              <w:rPr>
                <w:rFonts w:ascii="Arial" w:hAnsi="Arial" w:cs="Arial"/>
              </w:rPr>
            </w:pPr>
            <w:r w:rsidRPr="003D3D17">
              <w:rPr>
                <w:rFonts w:ascii="Arial" w:hAnsi="Arial" w:cs="Arial"/>
              </w:rPr>
              <w:t xml:space="preserve">Ул. </w:t>
            </w:r>
            <w:r>
              <w:rPr>
                <w:rFonts w:ascii="Arial" w:hAnsi="Arial" w:cs="Arial"/>
              </w:rPr>
              <w:t>Рабочая,2</w:t>
            </w:r>
          </w:p>
        </w:tc>
      </w:tr>
    </w:tbl>
    <w:p w:rsidR="00CA4852" w:rsidRPr="00D50AEB" w:rsidRDefault="00CA4852" w:rsidP="00CA4852">
      <w:pPr>
        <w:jc w:val="center"/>
        <w:rPr>
          <w:rFonts w:ascii="Arial" w:hAnsi="Arial" w:cs="Arial"/>
        </w:rPr>
      </w:pPr>
    </w:p>
    <w:p w:rsidR="00CA4852" w:rsidRPr="00D50AEB" w:rsidRDefault="00CA4852" w:rsidP="00CA4852">
      <w:pPr>
        <w:shd w:val="clear" w:color="auto" w:fill="FFFFFF"/>
        <w:ind w:firstLine="709"/>
        <w:jc w:val="center"/>
        <w:rPr>
          <w:rFonts w:ascii="Arial" w:hAnsi="Arial" w:cs="Arial"/>
          <w:color w:val="000000"/>
        </w:rPr>
      </w:pP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A4852" w:rsidRPr="00D50AEB" w:rsidRDefault="00CA4852" w:rsidP="00CA4852">
      <w:pPr>
        <w:shd w:val="clear" w:color="auto" w:fill="FFFFFF"/>
        <w:ind w:firstLine="709"/>
        <w:jc w:val="both"/>
        <w:rPr>
          <w:rFonts w:ascii="Arial" w:hAnsi="Arial" w:cs="Arial"/>
          <w:color w:val="1A1A1A"/>
        </w:rPr>
      </w:pPr>
    </w:p>
    <w:p w:rsidR="00CA4852" w:rsidRPr="00D50AEB" w:rsidRDefault="00CA4852" w:rsidP="00CA4852">
      <w:pPr>
        <w:ind w:firstLine="709"/>
        <w:jc w:val="both"/>
        <w:rPr>
          <w:rFonts w:ascii="Arial" w:hAnsi="Arial" w:cs="Arial"/>
        </w:rPr>
      </w:pPr>
    </w:p>
    <w:p w:rsidR="00CA4852" w:rsidRPr="00D50AEB" w:rsidRDefault="00CA4852" w:rsidP="00CA4852">
      <w:pPr>
        <w:ind w:firstLine="709"/>
        <w:jc w:val="both"/>
        <w:rPr>
          <w:rFonts w:ascii="Arial" w:hAnsi="Arial" w:cs="Arial"/>
        </w:rPr>
      </w:pPr>
    </w:p>
    <w:p w:rsidR="00633D7C" w:rsidRDefault="00633D7C" w:rsidP="00633D7C">
      <w:pPr>
        <w:jc w:val="both"/>
        <w:rPr>
          <w:rFonts w:ascii="Arial" w:hAnsi="Arial" w:cs="Arial"/>
        </w:rPr>
      </w:pP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8C00DF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8C00D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8C00D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8C00D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8C00D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8C00D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8C00D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Ответственный за издание: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8C00DF" w:rsidRDefault="00BF605F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8C00DF">
        <w:rPr>
          <w:rFonts w:ascii="Arial" w:hAnsi="Arial" w:cs="Arial"/>
          <w:color w:val="000000" w:themeColor="text1"/>
        </w:rPr>
        <w:t>Санец</w:t>
      </w:r>
      <w:proofErr w:type="spellEnd"/>
      <w:r w:rsidRPr="008C00DF">
        <w:rPr>
          <w:rFonts w:ascii="Arial" w:hAnsi="Arial" w:cs="Arial"/>
          <w:color w:val="000000" w:themeColor="text1"/>
        </w:rPr>
        <w:t xml:space="preserve"> И.П.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8C00D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8C00D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8C00D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8C00DF" w:rsidSect="00D126A1">
          <w:headerReference w:type="default" r:id="rId21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8C00DF">
        <w:rPr>
          <w:rFonts w:ascii="Arial" w:hAnsi="Arial" w:cs="Arial"/>
          <w:color w:val="000000" w:themeColor="text1"/>
        </w:rPr>
        <w:t xml:space="preserve">Отпечатано </w:t>
      </w:r>
      <w:r w:rsidR="00CA4852">
        <w:rPr>
          <w:rFonts w:ascii="Arial" w:hAnsi="Arial" w:cs="Arial"/>
          <w:color w:val="000000" w:themeColor="text1"/>
        </w:rPr>
        <w:t>13 октября</w:t>
      </w:r>
      <w:r w:rsidRPr="008C00DF">
        <w:rPr>
          <w:rFonts w:ascii="Arial" w:hAnsi="Arial" w:cs="Arial"/>
          <w:color w:val="000000" w:themeColor="text1"/>
        </w:rPr>
        <w:t xml:space="preserve"> 20</w:t>
      </w:r>
      <w:r w:rsidR="001C7D8E" w:rsidRPr="008C00DF">
        <w:rPr>
          <w:rFonts w:ascii="Arial" w:hAnsi="Arial" w:cs="Arial"/>
          <w:color w:val="000000" w:themeColor="text1"/>
        </w:rPr>
        <w:t>2</w:t>
      </w:r>
      <w:r w:rsidR="00BF605F" w:rsidRPr="008C00DF">
        <w:rPr>
          <w:rFonts w:ascii="Arial" w:hAnsi="Arial" w:cs="Arial"/>
          <w:color w:val="000000" w:themeColor="text1"/>
        </w:rPr>
        <w:t>3</w:t>
      </w:r>
      <w:r w:rsidRPr="008C00DF">
        <w:rPr>
          <w:rFonts w:ascii="Arial" w:hAnsi="Arial" w:cs="Arial"/>
          <w:color w:val="000000" w:themeColor="text1"/>
        </w:rPr>
        <w:t xml:space="preserve"> г. Тираж 1</w:t>
      </w:r>
      <w:r w:rsidR="001C7D8E" w:rsidRPr="008C00DF">
        <w:rPr>
          <w:rFonts w:ascii="Arial" w:hAnsi="Arial" w:cs="Arial"/>
          <w:color w:val="000000" w:themeColor="text1"/>
        </w:rPr>
        <w:t>4</w:t>
      </w:r>
      <w:r w:rsidRPr="008C00DF">
        <w:rPr>
          <w:rFonts w:ascii="Arial" w:hAnsi="Arial" w:cs="Arial"/>
          <w:color w:val="000000" w:themeColor="text1"/>
        </w:rPr>
        <w:t xml:space="preserve"> экземпляро</w:t>
      </w:r>
      <w:r w:rsidR="00440B37" w:rsidRPr="008C00D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22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D0" w:rsidRDefault="00942DD0" w:rsidP="00253C60">
      <w:r>
        <w:separator/>
      </w:r>
    </w:p>
  </w:endnote>
  <w:endnote w:type="continuationSeparator" w:id="0">
    <w:p w:rsidR="00942DD0" w:rsidRDefault="00942DD0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D0" w:rsidRDefault="00942DD0" w:rsidP="00253C60">
      <w:r>
        <w:separator/>
      </w:r>
    </w:p>
  </w:footnote>
  <w:footnote w:type="continuationSeparator" w:id="0">
    <w:p w:rsidR="00942DD0" w:rsidRDefault="00942DD0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90" w:rsidRDefault="00C72F90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852">
      <w:rPr>
        <w:noProof/>
      </w:rPr>
      <w:t>134</w:t>
    </w:r>
    <w:r>
      <w:fldChar w:fldCharType="end"/>
    </w:r>
  </w:p>
  <w:p w:rsidR="00C72F90" w:rsidRDefault="00C72F90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F90" w:rsidRDefault="00C72F90" w:rsidP="008E01D7">
    <w:pPr>
      <w:pStyle w:val="af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A2" w:rsidRPr="00F83007" w:rsidRDefault="00F74B50" w:rsidP="001D17A2">
    <w:pPr>
      <w:pStyle w:val="af8"/>
      <w:tabs>
        <w:tab w:val="left" w:pos="690"/>
        <w:tab w:val="center" w:pos="4961"/>
      </w:tabs>
      <w:rPr>
        <w:b/>
      </w:rPr>
    </w:pPr>
    <w:r>
      <w:tab/>
    </w:r>
  </w:p>
  <w:p w:rsidR="00F74B50" w:rsidRPr="00F83007" w:rsidRDefault="00F74B50" w:rsidP="00F83007">
    <w:pPr>
      <w:pStyle w:val="af8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 w:rsidR="007C19FC">
      <w:rPr>
        <w:rFonts w:ascii="Arial" w:hAnsi="Arial" w:cs="Arial"/>
        <w:b/>
        <w:sz w:val="18"/>
        <w:szCs w:val="18"/>
      </w:rPr>
      <w:t>39 от 17.10</w:t>
    </w:r>
    <w:r>
      <w:rPr>
        <w:rFonts w:ascii="Arial" w:hAnsi="Arial" w:cs="Arial"/>
        <w:b/>
        <w:sz w:val="18"/>
        <w:szCs w:val="18"/>
      </w:rPr>
      <w:t>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F74B50" w:rsidRPr="00757DB0" w:rsidRDefault="00F74B50" w:rsidP="00273403">
    <w:pPr>
      <w:pStyle w:val="af8"/>
      <w:jc w:val="right"/>
      <w:rPr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50" w:rsidRPr="00253C60" w:rsidRDefault="00F74B50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8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038" w:hanging="707"/>
      </w:pPr>
    </w:lvl>
    <w:lvl w:ilvl="2">
      <w:numFmt w:val="bullet"/>
      <w:lvlText w:val="•"/>
      <w:lvlJc w:val="left"/>
      <w:pPr>
        <w:ind w:left="1957" w:hanging="707"/>
      </w:pPr>
    </w:lvl>
    <w:lvl w:ilvl="3">
      <w:numFmt w:val="bullet"/>
      <w:lvlText w:val="•"/>
      <w:lvlJc w:val="left"/>
      <w:pPr>
        <w:ind w:left="2876" w:hanging="707"/>
      </w:pPr>
    </w:lvl>
    <w:lvl w:ilvl="4">
      <w:numFmt w:val="bullet"/>
      <w:lvlText w:val="•"/>
      <w:lvlJc w:val="left"/>
      <w:pPr>
        <w:ind w:left="3794" w:hanging="707"/>
      </w:pPr>
    </w:lvl>
    <w:lvl w:ilvl="5">
      <w:numFmt w:val="bullet"/>
      <w:lvlText w:val="•"/>
      <w:lvlJc w:val="left"/>
      <w:pPr>
        <w:ind w:left="4713" w:hanging="707"/>
      </w:pPr>
    </w:lvl>
    <w:lvl w:ilvl="6">
      <w:numFmt w:val="bullet"/>
      <w:lvlText w:val="•"/>
      <w:lvlJc w:val="left"/>
      <w:pPr>
        <w:ind w:left="5632" w:hanging="707"/>
      </w:pPr>
    </w:lvl>
    <w:lvl w:ilvl="7">
      <w:numFmt w:val="bullet"/>
      <w:lvlText w:val="•"/>
      <w:lvlJc w:val="left"/>
      <w:pPr>
        <w:ind w:left="6550" w:hanging="707"/>
      </w:pPr>
    </w:lvl>
    <w:lvl w:ilvl="8">
      <w:numFmt w:val="bullet"/>
      <w:lvlText w:val="•"/>
      <w:lvlJc w:val="left"/>
      <w:pPr>
        <w:ind w:left="7469" w:hanging="707"/>
      </w:pPr>
    </w:lvl>
  </w:abstractNum>
  <w:abstractNum w:abstractNumId="7">
    <w:nsid w:val="00000403"/>
    <w:multiLevelType w:val="multilevel"/>
    <w:tmpl w:val="00000886"/>
    <w:lvl w:ilvl="0">
      <w:start w:val="5"/>
      <w:numFmt w:val="decimal"/>
      <w:lvlText w:val="%1)"/>
      <w:lvlJc w:val="left"/>
      <w:pPr>
        <w:ind w:left="1534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316" w:hanging="707"/>
      </w:pPr>
    </w:lvl>
    <w:lvl w:ilvl="2">
      <w:numFmt w:val="bullet"/>
      <w:lvlText w:val="•"/>
      <w:lvlJc w:val="left"/>
      <w:pPr>
        <w:ind w:left="3093" w:hanging="707"/>
      </w:pPr>
    </w:lvl>
    <w:lvl w:ilvl="3">
      <w:numFmt w:val="bullet"/>
      <w:lvlText w:val="•"/>
      <w:lvlJc w:val="left"/>
      <w:pPr>
        <w:ind w:left="3870" w:hanging="707"/>
      </w:pPr>
    </w:lvl>
    <w:lvl w:ilvl="4">
      <w:numFmt w:val="bullet"/>
      <w:lvlText w:val="•"/>
      <w:lvlJc w:val="left"/>
      <w:pPr>
        <w:ind w:left="4646" w:hanging="707"/>
      </w:pPr>
    </w:lvl>
    <w:lvl w:ilvl="5">
      <w:numFmt w:val="bullet"/>
      <w:lvlText w:val="•"/>
      <w:lvlJc w:val="left"/>
      <w:pPr>
        <w:ind w:left="5423" w:hanging="707"/>
      </w:pPr>
    </w:lvl>
    <w:lvl w:ilvl="6">
      <w:numFmt w:val="bullet"/>
      <w:lvlText w:val="•"/>
      <w:lvlJc w:val="left"/>
      <w:pPr>
        <w:ind w:left="6200" w:hanging="707"/>
      </w:pPr>
    </w:lvl>
    <w:lvl w:ilvl="7">
      <w:numFmt w:val="bullet"/>
      <w:lvlText w:val="•"/>
      <w:lvlJc w:val="left"/>
      <w:pPr>
        <w:ind w:left="6976" w:hanging="707"/>
      </w:pPr>
    </w:lvl>
    <w:lvl w:ilvl="8">
      <w:numFmt w:val="bullet"/>
      <w:lvlText w:val="•"/>
      <w:lvlJc w:val="left"/>
      <w:pPr>
        <w:ind w:left="7753" w:hanging="707"/>
      </w:pPr>
    </w:lvl>
  </w:abstractNum>
  <w:abstractNum w:abstractNumId="8">
    <w:nsid w:val="00000404"/>
    <w:multiLevelType w:val="multilevel"/>
    <w:tmpl w:val="00000887"/>
    <w:lvl w:ilvl="0">
      <w:start w:val="9"/>
      <w:numFmt w:val="decimal"/>
      <w:lvlText w:val="%1)"/>
      <w:lvlJc w:val="left"/>
      <w:pPr>
        <w:ind w:left="1534" w:hanging="707"/>
      </w:pPr>
      <w:rPr>
        <w:rFonts w:ascii="Times New Roman" w:hAnsi="Times New Roman" w:cs="Times New Roman"/>
        <w:b/>
        <w:bCs/>
        <w:i w:val="0"/>
        <w:i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316" w:hanging="707"/>
      </w:pPr>
    </w:lvl>
    <w:lvl w:ilvl="2">
      <w:numFmt w:val="bullet"/>
      <w:lvlText w:val="•"/>
      <w:lvlJc w:val="left"/>
      <w:pPr>
        <w:ind w:left="3093" w:hanging="707"/>
      </w:pPr>
    </w:lvl>
    <w:lvl w:ilvl="3">
      <w:numFmt w:val="bullet"/>
      <w:lvlText w:val="•"/>
      <w:lvlJc w:val="left"/>
      <w:pPr>
        <w:ind w:left="3870" w:hanging="707"/>
      </w:pPr>
    </w:lvl>
    <w:lvl w:ilvl="4">
      <w:numFmt w:val="bullet"/>
      <w:lvlText w:val="•"/>
      <w:lvlJc w:val="left"/>
      <w:pPr>
        <w:ind w:left="4646" w:hanging="707"/>
      </w:pPr>
    </w:lvl>
    <w:lvl w:ilvl="5">
      <w:numFmt w:val="bullet"/>
      <w:lvlText w:val="•"/>
      <w:lvlJc w:val="left"/>
      <w:pPr>
        <w:ind w:left="5423" w:hanging="707"/>
      </w:pPr>
    </w:lvl>
    <w:lvl w:ilvl="6">
      <w:numFmt w:val="bullet"/>
      <w:lvlText w:val="•"/>
      <w:lvlJc w:val="left"/>
      <w:pPr>
        <w:ind w:left="6200" w:hanging="707"/>
      </w:pPr>
    </w:lvl>
    <w:lvl w:ilvl="7">
      <w:numFmt w:val="bullet"/>
      <w:lvlText w:val="•"/>
      <w:lvlJc w:val="left"/>
      <w:pPr>
        <w:ind w:left="6976" w:hanging="707"/>
      </w:pPr>
    </w:lvl>
    <w:lvl w:ilvl="8">
      <w:numFmt w:val="bullet"/>
      <w:lvlText w:val="•"/>
      <w:lvlJc w:val="left"/>
      <w:pPr>
        <w:ind w:left="7753" w:hanging="707"/>
      </w:pPr>
    </w:lvl>
  </w:abstractNum>
  <w:abstractNum w:abstractNumId="9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084D2CD5"/>
    <w:multiLevelType w:val="hybridMultilevel"/>
    <w:tmpl w:val="8AF2E186"/>
    <w:lvl w:ilvl="0" w:tplc="658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2532F0"/>
    <w:multiLevelType w:val="hybridMultilevel"/>
    <w:tmpl w:val="1EF039A8"/>
    <w:lvl w:ilvl="0" w:tplc="9FC258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FD355C9"/>
    <w:multiLevelType w:val="hybridMultilevel"/>
    <w:tmpl w:val="5210AF66"/>
    <w:lvl w:ilvl="0" w:tplc="3B860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C4835C2"/>
    <w:multiLevelType w:val="multilevel"/>
    <w:tmpl w:val="3D706F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1D8F2602"/>
    <w:multiLevelType w:val="multilevel"/>
    <w:tmpl w:val="C4F0B6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0AC716E"/>
    <w:multiLevelType w:val="multilevel"/>
    <w:tmpl w:val="5826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46361"/>
    <w:multiLevelType w:val="hybridMultilevel"/>
    <w:tmpl w:val="8B34E31A"/>
    <w:lvl w:ilvl="0" w:tplc="E31A14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AB1639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9">
    <w:nsid w:val="4A241D05"/>
    <w:multiLevelType w:val="hybridMultilevel"/>
    <w:tmpl w:val="EADA6CF2"/>
    <w:lvl w:ilvl="0" w:tplc="6360F7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04A5CFC"/>
    <w:multiLevelType w:val="multilevel"/>
    <w:tmpl w:val="F9A4A5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17C3A9C"/>
    <w:multiLevelType w:val="hybridMultilevel"/>
    <w:tmpl w:val="4154A146"/>
    <w:lvl w:ilvl="0" w:tplc="71543EF8">
      <w:start w:val="1"/>
      <w:numFmt w:val="decimal"/>
      <w:pStyle w:val="a0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2F2474"/>
    <w:multiLevelType w:val="multilevel"/>
    <w:tmpl w:val="9716D3C8"/>
    <w:lvl w:ilvl="0">
      <w:start w:val="1"/>
      <w:numFmt w:val="decimal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1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3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4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4777A9E"/>
    <w:multiLevelType w:val="hybridMultilevel"/>
    <w:tmpl w:val="D4E881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D336A0"/>
    <w:multiLevelType w:val="hybridMultilevel"/>
    <w:tmpl w:val="31FAB058"/>
    <w:lvl w:ilvl="0" w:tplc="D646DF90">
      <w:start w:val="1"/>
      <w:numFmt w:val="decimal"/>
      <w:lvlText w:val="%1."/>
      <w:lvlJc w:val="left"/>
      <w:pPr>
        <w:ind w:left="375" w:hanging="37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9"/>
  </w:num>
  <w:num w:numId="4">
    <w:abstractNumId w:val="13"/>
  </w:num>
  <w:num w:numId="5">
    <w:abstractNumId w:val="11"/>
  </w:num>
  <w:num w:numId="6">
    <w:abstractNumId w:val="31"/>
  </w:num>
  <w:num w:numId="7">
    <w:abstractNumId w:val="34"/>
  </w:num>
  <w:num w:numId="8">
    <w:abstractNumId w:val="21"/>
  </w:num>
  <w:num w:numId="9">
    <w:abstractNumId w:val="20"/>
  </w:num>
  <w:num w:numId="10">
    <w:abstractNumId w:val="30"/>
  </w:num>
  <w:num w:numId="11">
    <w:abstractNumId w:val="8"/>
  </w:num>
  <w:num w:numId="12">
    <w:abstractNumId w:val="7"/>
  </w:num>
  <w:num w:numId="13">
    <w:abstractNumId w:val="6"/>
  </w:num>
  <w:num w:numId="14">
    <w:abstractNumId w:val="19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5"/>
  </w:num>
  <w:num w:numId="19">
    <w:abstractNumId w:val="16"/>
  </w:num>
  <w:num w:numId="20">
    <w:abstractNumId w:val="12"/>
  </w:num>
  <w:num w:numId="21">
    <w:abstractNumId w:val="27"/>
  </w:num>
  <w:num w:numId="22">
    <w:abstractNumId w:val="24"/>
  </w:num>
  <w:num w:numId="23">
    <w:abstractNumId w:val="14"/>
  </w:num>
  <w:num w:numId="24">
    <w:abstractNumId w:val="33"/>
  </w:num>
  <w:num w:numId="25">
    <w:abstractNumId w:val="15"/>
  </w:num>
  <w:num w:numId="26">
    <w:abstractNumId w:val="29"/>
  </w:num>
  <w:num w:numId="27">
    <w:abstractNumId w:val="32"/>
  </w:num>
  <w:num w:numId="28">
    <w:abstractNumId w:val="17"/>
  </w:num>
  <w:num w:numId="29">
    <w:abstractNumId w:val="22"/>
  </w:num>
  <w:num w:numId="30">
    <w:abstractNumId w:val="35"/>
  </w:num>
  <w:num w:numId="31">
    <w:abstractNumId w:val="28"/>
  </w:num>
  <w:num w:numId="32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045E8"/>
    <w:rsid w:val="000132B4"/>
    <w:rsid w:val="00016245"/>
    <w:rsid w:val="000214E0"/>
    <w:rsid w:val="00024579"/>
    <w:rsid w:val="000254B6"/>
    <w:rsid w:val="00027E9C"/>
    <w:rsid w:val="00031C0B"/>
    <w:rsid w:val="00041E47"/>
    <w:rsid w:val="000472EA"/>
    <w:rsid w:val="00050845"/>
    <w:rsid w:val="00052CFE"/>
    <w:rsid w:val="00052EA9"/>
    <w:rsid w:val="000538BA"/>
    <w:rsid w:val="0005718B"/>
    <w:rsid w:val="00057248"/>
    <w:rsid w:val="0005741F"/>
    <w:rsid w:val="0006363D"/>
    <w:rsid w:val="00063F7C"/>
    <w:rsid w:val="00063FD1"/>
    <w:rsid w:val="00066747"/>
    <w:rsid w:val="0007204A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103"/>
    <w:rsid w:val="000F063D"/>
    <w:rsid w:val="000F0A2C"/>
    <w:rsid w:val="000F0A62"/>
    <w:rsid w:val="000F4484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A90"/>
    <w:rsid w:val="00113C48"/>
    <w:rsid w:val="001151ED"/>
    <w:rsid w:val="001201AD"/>
    <w:rsid w:val="0012603E"/>
    <w:rsid w:val="00126CFD"/>
    <w:rsid w:val="00142EC8"/>
    <w:rsid w:val="00142F33"/>
    <w:rsid w:val="00144415"/>
    <w:rsid w:val="00153C84"/>
    <w:rsid w:val="00155D6D"/>
    <w:rsid w:val="00163B1A"/>
    <w:rsid w:val="00165FCA"/>
    <w:rsid w:val="0016608B"/>
    <w:rsid w:val="001664EE"/>
    <w:rsid w:val="00172054"/>
    <w:rsid w:val="00175BFE"/>
    <w:rsid w:val="001770EA"/>
    <w:rsid w:val="00181EF1"/>
    <w:rsid w:val="00182374"/>
    <w:rsid w:val="00185E63"/>
    <w:rsid w:val="00187162"/>
    <w:rsid w:val="00190012"/>
    <w:rsid w:val="0019173E"/>
    <w:rsid w:val="00194492"/>
    <w:rsid w:val="001A12A9"/>
    <w:rsid w:val="001A179E"/>
    <w:rsid w:val="001A29CA"/>
    <w:rsid w:val="001A39D8"/>
    <w:rsid w:val="001A6D45"/>
    <w:rsid w:val="001B2A0C"/>
    <w:rsid w:val="001B34EA"/>
    <w:rsid w:val="001B42A6"/>
    <w:rsid w:val="001B5E1B"/>
    <w:rsid w:val="001B638C"/>
    <w:rsid w:val="001C0AA6"/>
    <w:rsid w:val="001C7D8E"/>
    <w:rsid w:val="001D1795"/>
    <w:rsid w:val="001D17A2"/>
    <w:rsid w:val="001E554F"/>
    <w:rsid w:val="001E5772"/>
    <w:rsid w:val="001E64E6"/>
    <w:rsid w:val="001E6E10"/>
    <w:rsid w:val="001F13AB"/>
    <w:rsid w:val="0020167C"/>
    <w:rsid w:val="002039FE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4C88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A26B5"/>
    <w:rsid w:val="002B4473"/>
    <w:rsid w:val="002B515A"/>
    <w:rsid w:val="002C07ED"/>
    <w:rsid w:val="002C1787"/>
    <w:rsid w:val="002D258F"/>
    <w:rsid w:val="002D25DF"/>
    <w:rsid w:val="002D3C16"/>
    <w:rsid w:val="002E02E9"/>
    <w:rsid w:val="002E771F"/>
    <w:rsid w:val="003016CC"/>
    <w:rsid w:val="003053B6"/>
    <w:rsid w:val="00317201"/>
    <w:rsid w:val="00317E9E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6534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5D2A"/>
    <w:rsid w:val="003C76E3"/>
    <w:rsid w:val="003C7DB1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3F5E9C"/>
    <w:rsid w:val="00400FC6"/>
    <w:rsid w:val="00402A3C"/>
    <w:rsid w:val="00405843"/>
    <w:rsid w:val="00405A9C"/>
    <w:rsid w:val="004116D9"/>
    <w:rsid w:val="004175E7"/>
    <w:rsid w:val="004201EA"/>
    <w:rsid w:val="0042149B"/>
    <w:rsid w:val="00422D49"/>
    <w:rsid w:val="004252A9"/>
    <w:rsid w:val="00425E24"/>
    <w:rsid w:val="004303DC"/>
    <w:rsid w:val="00431D5E"/>
    <w:rsid w:val="00433DBC"/>
    <w:rsid w:val="0043495A"/>
    <w:rsid w:val="00440B37"/>
    <w:rsid w:val="00442FCA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387"/>
    <w:rsid w:val="004B1504"/>
    <w:rsid w:val="004C0A73"/>
    <w:rsid w:val="004C390A"/>
    <w:rsid w:val="004C6208"/>
    <w:rsid w:val="004D0D36"/>
    <w:rsid w:val="004D356C"/>
    <w:rsid w:val="004D693A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1E69"/>
    <w:rsid w:val="0051371C"/>
    <w:rsid w:val="00514956"/>
    <w:rsid w:val="00517BB0"/>
    <w:rsid w:val="0052072F"/>
    <w:rsid w:val="00522EE8"/>
    <w:rsid w:val="005240CB"/>
    <w:rsid w:val="00531A74"/>
    <w:rsid w:val="005411F5"/>
    <w:rsid w:val="00541C75"/>
    <w:rsid w:val="0054525E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87E16"/>
    <w:rsid w:val="0059261D"/>
    <w:rsid w:val="00593319"/>
    <w:rsid w:val="005A54E5"/>
    <w:rsid w:val="005B011C"/>
    <w:rsid w:val="005B13FD"/>
    <w:rsid w:val="005B1C9F"/>
    <w:rsid w:val="005B2534"/>
    <w:rsid w:val="005C0BF8"/>
    <w:rsid w:val="005C2839"/>
    <w:rsid w:val="005C4075"/>
    <w:rsid w:val="005C4989"/>
    <w:rsid w:val="005D408B"/>
    <w:rsid w:val="005D4DA7"/>
    <w:rsid w:val="005D7A12"/>
    <w:rsid w:val="005E5F32"/>
    <w:rsid w:val="005E615F"/>
    <w:rsid w:val="005E6B00"/>
    <w:rsid w:val="005E7275"/>
    <w:rsid w:val="005F0343"/>
    <w:rsid w:val="005F039B"/>
    <w:rsid w:val="005F0CB5"/>
    <w:rsid w:val="005F2292"/>
    <w:rsid w:val="005F4B7B"/>
    <w:rsid w:val="00600D08"/>
    <w:rsid w:val="00604424"/>
    <w:rsid w:val="00606A12"/>
    <w:rsid w:val="00614976"/>
    <w:rsid w:val="0061515D"/>
    <w:rsid w:val="00617025"/>
    <w:rsid w:val="0063128E"/>
    <w:rsid w:val="006316B0"/>
    <w:rsid w:val="00632524"/>
    <w:rsid w:val="00633D7C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573C1"/>
    <w:rsid w:val="006628A8"/>
    <w:rsid w:val="00671AFE"/>
    <w:rsid w:val="00674F95"/>
    <w:rsid w:val="00680924"/>
    <w:rsid w:val="0068558C"/>
    <w:rsid w:val="00685825"/>
    <w:rsid w:val="00685F30"/>
    <w:rsid w:val="0068624A"/>
    <w:rsid w:val="00690E18"/>
    <w:rsid w:val="006A0696"/>
    <w:rsid w:val="006A2EDA"/>
    <w:rsid w:val="006A3935"/>
    <w:rsid w:val="006A5032"/>
    <w:rsid w:val="006A5DD3"/>
    <w:rsid w:val="006B19E0"/>
    <w:rsid w:val="006B34A0"/>
    <w:rsid w:val="006B39C0"/>
    <w:rsid w:val="006C51CE"/>
    <w:rsid w:val="006C5754"/>
    <w:rsid w:val="006C5F3F"/>
    <w:rsid w:val="006C5FB0"/>
    <w:rsid w:val="006D07FD"/>
    <w:rsid w:val="006E300C"/>
    <w:rsid w:val="006E73F9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1555"/>
    <w:rsid w:val="007A2715"/>
    <w:rsid w:val="007B2D5C"/>
    <w:rsid w:val="007B63B1"/>
    <w:rsid w:val="007C19FC"/>
    <w:rsid w:val="007C69AA"/>
    <w:rsid w:val="007D08A4"/>
    <w:rsid w:val="007D27F5"/>
    <w:rsid w:val="007E0202"/>
    <w:rsid w:val="007E0D7E"/>
    <w:rsid w:val="007E3551"/>
    <w:rsid w:val="007F27D4"/>
    <w:rsid w:val="007F4972"/>
    <w:rsid w:val="008029DC"/>
    <w:rsid w:val="00803429"/>
    <w:rsid w:val="00810828"/>
    <w:rsid w:val="0081294A"/>
    <w:rsid w:val="00814316"/>
    <w:rsid w:val="00814E8F"/>
    <w:rsid w:val="00821081"/>
    <w:rsid w:val="00823C0B"/>
    <w:rsid w:val="00830E3A"/>
    <w:rsid w:val="00836927"/>
    <w:rsid w:val="008438B0"/>
    <w:rsid w:val="00847240"/>
    <w:rsid w:val="00856BE5"/>
    <w:rsid w:val="00860794"/>
    <w:rsid w:val="00865F00"/>
    <w:rsid w:val="0087074A"/>
    <w:rsid w:val="00870BD6"/>
    <w:rsid w:val="00871AEB"/>
    <w:rsid w:val="00871CB0"/>
    <w:rsid w:val="008737CC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A40BD"/>
    <w:rsid w:val="008C00DF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4AFB"/>
    <w:rsid w:val="009353BC"/>
    <w:rsid w:val="00942DD0"/>
    <w:rsid w:val="00946992"/>
    <w:rsid w:val="009505BA"/>
    <w:rsid w:val="00950A3E"/>
    <w:rsid w:val="00950EE8"/>
    <w:rsid w:val="00951477"/>
    <w:rsid w:val="00952915"/>
    <w:rsid w:val="009543C4"/>
    <w:rsid w:val="009546A9"/>
    <w:rsid w:val="00963E35"/>
    <w:rsid w:val="0096665F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0956"/>
    <w:rsid w:val="009C10AC"/>
    <w:rsid w:val="009C283D"/>
    <w:rsid w:val="009C4706"/>
    <w:rsid w:val="009C4FB1"/>
    <w:rsid w:val="009C5A1A"/>
    <w:rsid w:val="009D139A"/>
    <w:rsid w:val="009D3FD7"/>
    <w:rsid w:val="009D4F40"/>
    <w:rsid w:val="009E11B3"/>
    <w:rsid w:val="009E2308"/>
    <w:rsid w:val="009F2EAC"/>
    <w:rsid w:val="00A106C7"/>
    <w:rsid w:val="00A158D6"/>
    <w:rsid w:val="00A17230"/>
    <w:rsid w:val="00A20411"/>
    <w:rsid w:val="00A209E0"/>
    <w:rsid w:val="00A21532"/>
    <w:rsid w:val="00A21AB1"/>
    <w:rsid w:val="00A4195F"/>
    <w:rsid w:val="00A421BC"/>
    <w:rsid w:val="00A43427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86F26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7FBC"/>
    <w:rsid w:val="00B002A7"/>
    <w:rsid w:val="00B0201D"/>
    <w:rsid w:val="00B03DA6"/>
    <w:rsid w:val="00B05076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1AF2"/>
    <w:rsid w:val="00BA3686"/>
    <w:rsid w:val="00BA50C4"/>
    <w:rsid w:val="00BA5C26"/>
    <w:rsid w:val="00BB1744"/>
    <w:rsid w:val="00BB31E2"/>
    <w:rsid w:val="00BB5AC1"/>
    <w:rsid w:val="00BC698B"/>
    <w:rsid w:val="00BD18AE"/>
    <w:rsid w:val="00BD2D9E"/>
    <w:rsid w:val="00BD3019"/>
    <w:rsid w:val="00BE14A2"/>
    <w:rsid w:val="00BE66F4"/>
    <w:rsid w:val="00BE6B54"/>
    <w:rsid w:val="00BF4AD0"/>
    <w:rsid w:val="00BF605F"/>
    <w:rsid w:val="00BF6CB9"/>
    <w:rsid w:val="00C00DFC"/>
    <w:rsid w:val="00C010D4"/>
    <w:rsid w:val="00C03DDE"/>
    <w:rsid w:val="00C04774"/>
    <w:rsid w:val="00C053F1"/>
    <w:rsid w:val="00C07D3B"/>
    <w:rsid w:val="00C10184"/>
    <w:rsid w:val="00C2143F"/>
    <w:rsid w:val="00C25044"/>
    <w:rsid w:val="00C27969"/>
    <w:rsid w:val="00C53A77"/>
    <w:rsid w:val="00C610C6"/>
    <w:rsid w:val="00C63C85"/>
    <w:rsid w:val="00C72F90"/>
    <w:rsid w:val="00C7581A"/>
    <w:rsid w:val="00C76CC0"/>
    <w:rsid w:val="00C80DAD"/>
    <w:rsid w:val="00C81890"/>
    <w:rsid w:val="00C86897"/>
    <w:rsid w:val="00C91DC0"/>
    <w:rsid w:val="00C92BAC"/>
    <w:rsid w:val="00CA422C"/>
    <w:rsid w:val="00CA4852"/>
    <w:rsid w:val="00CA5065"/>
    <w:rsid w:val="00CA6B1C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0279E"/>
    <w:rsid w:val="00D104F7"/>
    <w:rsid w:val="00D109B0"/>
    <w:rsid w:val="00D10B43"/>
    <w:rsid w:val="00D11A5D"/>
    <w:rsid w:val="00D126A1"/>
    <w:rsid w:val="00D12E38"/>
    <w:rsid w:val="00D132CD"/>
    <w:rsid w:val="00D13DBA"/>
    <w:rsid w:val="00D1439B"/>
    <w:rsid w:val="00D21602"/>
    <w:rsid w:val="00D21864"/>
    <w:rsid w:val="00D22F22"/>
    <w:rsid w:val="00D25237"/>
    <w:rsid w:val="00D27747"/>
    <w:rsid w:val="00D3123A"/>
    <w:rsid w:val="00D32A70"/>
    <w:rsid w:val="00D34A4D"/>
    <w:rsid w:val="00D45D80"/>
    <w:rsid w:val="00D535BB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1391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01D"/>
    <w:rsid w:val="00DE09F7"/>
    <w:rsid w:val="00DE1207"/>
    <w:rsid w:val="00DE1350"/>
    <w:rsid w:val="00DE2054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070E"/>
    <w:rsid w:val="00E5238F"/>
    <w:rsid w:val="00E607A2"/>
    <w:rsid w:val="00E62B45"/>
    <w:rsid w:val="00E62F00"/>
    <w:rsid w:val="00E65E64"/>
    <w:rsid w:val="00E65F70"/>
    <w:rsid w:val="00E71018"/>
    <w:rsid w:val="00E72E9A"/>
    <w:rsid w:val="00E746DD"/>
    <w:rsid w:val="00E74BDA"/>
    <w:rsid w:val="00E755A0"/>
    <w:rsid w:val="00E77FD5"/>
    <w:rsid w:val="00E83228"/>
    <w:rsid w:val="00E85A7F"/>
    <w:rsid w:val="00E85C59"/>
    <w:rsid w:val="00E87F62"/>
    <w:rsid w:val="00E87F6C"/>
    <w:rsid w:val="00E952EE"/>
    <w:rsid w:val="00E96BC9"/>
    <w:rsid w:val="00EA2026"/>
    <w:rsid w:val="00EA4C05"/>
    <w:rsid w:val="00EA7904"/>
    <w:rsid w:val="00EB7A5C"/>
    <w:rsid w:val="00EC725C"/>
    <w:rsid w:val="00ED006F"/>
    <w:rsid w:val="00ED1BAB"/>
    <w:rsid w:val="00ED5DB5"/>
    <w:rsid w:val="00ED74B7"/>
    <w:rsid w:val="00ED7853"/>
    <w:rsid w:val="00EE37E3"/>
    <w:rsid w:val="00EE4A02"/>
    <w:rsid w:val="00EE6A52"/>
    <w:rsid w:val="00EF2608"/>
    <w:rsid w:val="00F023B1"/>
    <w:rsid w:val="00F0383A"/>
    <w:rsid w:val="00F03FD1"/>
    <w:rsid w:val="00F067BB"/>
    <w:rsid w:val="00F111A3"/>
    <w:rsid w:val="00F1449B"/>
    <w:rsid w:val="00F14A38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678FF"/>
    <w:rsid w:val="00F70E60"/>
    <w:rsid w:val="00F722A7"/>
    <w:rsid w:val="00F74B50"/>
    <w:rsid w:val="00F762A2"/>
    <w:rsid w:val="00F76EAC"/>
    <w:rsid w:val="00F8285C"/>
    <w:rsid w:val="00F83007"/>
    <w:rsid w:val="00F85C25"/>
    <w:rsid w:val="00F85D4B"/>
    <w:rsid w:val="00F86377"/>
    <w:rsid w:val="00F908CA"/>
    <w:rsid w:val="00F925AD"/>
    <w:rsid w:val="00F95277"/>
    <w:rsid w:val="00F97ED7"/>
    <w:rsid w:val="00FA0CC4"/>
    <w:rsid w:val="00FA3048"/>
    <w:rsid w:val="00FA4439"/>
    <w:rsid w:val="00FB48E6"/>
    <w:rsid w:val="00FC7ED8"/>
    <w:rsid w:val="00FD3452"/>
    <w:rsid w:val="00FE420A"/>
    <w:rsid w:val="00FE5553"/>
    <w:rsid w:val="00FF034A"/>
    <w:rsid w:val="00FF03FD"/>
    <w:rsid w:val="00FF111D"/>
    <w:rsid w:val="00FF68EF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1"/>
    <w:uiPriority w:val="1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2">
    <w:name w:val="heading 2"/>
    <w:basedOn w:val="a1"/>
    <w:next w:val="a1"/>
    <w:link w:val="23"/>
    <w:uiPriority w:val="1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1"/>
    <w:next w:val="a1"/>
    <w:link w:val="32"/>
    <w:uiPriority w:val="1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1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1"/>
    <w:next w:val="a1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1"/>
    <w:next w:val="a1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1"/>
    <w:next w:val="a1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2"/>
    <w:link w:val="10"/>
    <w:uiPriority w:val="9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3">
    <w:name w:val="Заголовок 2 Знак"/>
    <w:basedOn w:val="a2"/>
    <w:link w:val="22"/>
    <w:uiPriority w:val="9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2"/>
    <w:link w:val="31"/>
    <w:uiPriority w:val="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5">
    <w:name w:val="Заголовок"/>
    <w:basedOn w:val="a1"/>
    <w:next w:val="a6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1"/>
    <w:link w:val="a7"/>
    <w:uiPriority w:val="1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basedOn w:val="a2"/>
    <w:link w:val="a6"/>
    <w:uiPriority w:val="99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uiPriority w:val="99"/>
    <w:rsid w:val="00052EA9"/>
    <w:rPr>
      <w:rFonts w:ascii="Arial" w:hAnsi="Arial" w:cs="Tahoma"/>
    </w:rPr>
  </w:style>
  <w:style w:type="paragraph" w:styleId="a9">
    <w:name w:val="Title"/>
    <w:basedOn w:val="a1"/>
    <w:link w:val="aa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2"/>
    <w:link w:val="a9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b">
    <w:name w:val="Body Text Indent"/>
    <w:basedOn w:val="a1"/>
    <w:link w:val="ac"/>
    <w:uiPriority w:val="99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c">
    <w:name w:val="Основной текст с отступом Знак"/>
    <w:basedOn w:val="a2"/>
    <w:link w:val="ab"/>
    <w:uiPriority w:val="9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1"/>
    <w:link w:val="25"/>
    <w:uiPriority w:val="99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выноски Знак"/>
    <w:basedOn w:val="a2"/>
    <w:link w:val="ae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1"/>
    <w:link w:val="ad"/>
    <w:uiPriority w:val="99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"/>
    <w:basedOn w:val="a1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2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2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1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2"/>
    <w:uiPriority w:val="20"/>
    <w:qFormat/>
    <w:rsid w:val="00052EA9"/>
    <w:rPr>
      <w:i/>
      <w:iCs/>
    </w:rPr>
  </w:style>
  <w:style w:type="character" w:customStyle="1" w:styleId="26">
    <w:name w:val="Основной текст (2)"/>
    <w:basedOn w:val="a2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4">
    <w:name w:val="Основной текст_"/>
    <w:basedOn w:val="a2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1"/>
    <w:link w:val="af4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7">
    <w:name w:val="Основной текст (2)_"/>
    <w:basedOn w:val="a2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1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5">
    <w:name w:val="Subtitle"/>
    <w:aliases w:val="Обычный таблица,ЗАГОЛОВОК"/>
    <w:basedOn w:val="a1"/>
    <w:link w:val="af6"/>
    <w:qFormat/>
    <w:rsid w:val="00B92F2E"/>
    <w:pPr>
      <w:jc w:val="center"/>
    </w:pPr>
    <w:rPr>
      <w:b/>
      <w:bCs/>
      <w:sz w:val="28"/>
    </w:rPr>
  </w:style>
  <w:style w:type="character" w:customStyle="1" w:styleId="af6">
    <w:name w:val="Подзаголовок Знак"/>
    <w:aliases w:val="Обычный таблица Знак,ЗАГОЛОВОК Знак"/>
    <w:basedOn w:val="a2"/>
    <w:link w:val="af5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Основной текст1"/>
    <w:basedOn w:val="a1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7">
    <w:name w:val="List Paragraph"/>
    <w:basedOn w:val="a1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1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1"/>
    <w:link w:val="35"/>
    <w:uiPriority w:val="99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1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1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1"/>
    <w:link w:val="afd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1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1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1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1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1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1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8">
    <w:name w:val="Body Text 2"/>
    <w:basedOn w:val="a1"/>
    <w:link w:val="29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2"/>
    <w:link w:val="28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3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1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1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1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1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2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1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1"/>
    <w:rsid w:val="00BB31E2"/>
    <w:pPr>
      <w:jc w:val="right"/>
    </w:pPr>
    <w:rPr>
      <w:sz w:val="20"/>
      <w:lang w:val="en-US"/>
    </w:rPr>
  </w:style>
  <w:style w:type="paragraph" w:customStyle="1" w:styleId="13">
    <w:name w:val="Абзац списка1"/>
    <w:basedOn w:val="a1"/>
    <w:link w:val="aff2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1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Абзац"/>
    <w:basedOn w:val="a1"/>
    <w:link w:val="aff4"/>
    <w:rsid w:val="00CD3703"/>
    <w:pPr>
      <w:spacing w:before="120" w:after="60"/>
      <w:ind w:firstLine="567"/>
      <w:jc w:val="both"/>
    </w:pPr>
  </w:style>
  <w:style w:type="character" w:customStyle="1" w:styleId="aff4">
    <w:name w:val="Абзац Знак"/>
    <w:link w:val="aff3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№2_"/>
    <w:link w:val="2b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b">
    <w:name w:val="Заголовок №2"/>
    <w:basedOn w:val="a1"/>
    <w:link w:val="2a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2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1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c">
    <w:name w:val="Заголовок (Уровень 2)"/>
    <w:basedOn w:val="a1"/>
    <w:next w:val="a6"/>
    <w:link w:val="2d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d">
    <w:name w:val="Заголовок (Уровень 2) Знак"/>
    <w:link w:val="2c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5">
    <w:name w:val="Обычный текст"/>
    <w:basedOn w:val="a1"/>
    <w:link w:val="aff6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6">
    <w:name w:val="Обычный текст Знак"/>
    <w:link w:val="aff5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1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1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1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2"/>
    <w:rsid w:val="006316B0"/>
    <w:rPr>
      <w:rFonts w:ascii="Times New Roman" w:hAnsi="Times New Roman" w:cs="Times New Roman"/>
      <w:sz w:val="22"/>
      <w:szCs w:val="22"/>
    </w:rPr>
  </w:style>
  <w:style w:type="character" w:styleId="aff7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8">
    <w:name w:val="Strong"/>
    <w:uiPriority w:val="22"/>
    <w:qFormat/>
    <w:rsid w:val="00376038"/>
    <w:rPr>
      <w:b/>
      <w:bCs/>
    </w:rPr>
  </w:style>
  <w:style w:type="paragraph" w:customStyle="1" w:styleId="Style5">
    <w:name w:val="Style5"/>
    <w:basedOn w:val="a1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9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1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4">
    <w:name w:val="нум список 1"/>
    <w:basedOn w:val="a1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a">
    <w:name w:val="Цветовое выделение"/>
    <w:uiPriority w:val="99"/>
    <w:rsid w:val="005D4DA7"/>
    <w:rPr>
      <w:b/>
      <w:color w:val="26282F"/>
    </w:rPr>
  </w:style>
  <w:style w:type="character" w:customStyle="1" w:styleId="affb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Прижатый влево"/>
    <w:basedOn w:val="a1"/>
    <w:next w:val="a1"/>
    <w:uiPriority w:val="99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1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e">
    <w:name w:val="annotation text"/>
    <w:basedOn w:val="a1"/>
    <w:link w:val="afff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f">
    <w:name w:val="Текст примечания Знак"/>
    <w:basedOn w:val="a2"/>
    <w:link w:val="affe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F1723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2">
    <w:name w:val="footnote text"/>
    <w:basedOn w:val="a1"/>
    <w:link w:val="afff3"/>
    <w:unhideWhenUsed/>
    <w:rsid w:val="003F1723"/>
    <w:rPr>
      <w:rFonts w:ascii="Calibri" w:hAnsi="Calibri"/>
      <w:sz w:val="20"/>
      <w:szCs w:val="20"/>
    </w:rPr>
  </w:style>
  <w:style w:type="character" w:customStyle="1" w:styleId="afff3">
    <w:name w:val="Текст сноски Знак"/>
    <w:basedOn w:val="a2"/>
    <w:link w:val="afff2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footnote reference"/>
    <w:uiPriority w:val="99"/>
    <w:unhideWhenUsed/>
    <w:rsid w:val="003F1723"/>
    <w:rPr>
      <w:vertAlign w:val="superscript"/>
    </w:rPr>
  </w:style>
  <w:style w:type="paragraph" w:customStyle="1" w:styleId="15">
    <w:name w:val="Мой заголовок 1"/>
    <w:basedOn w:val="10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2"/>
    <w:link w:val="4"/>
    <w:uiPriority w:val="1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6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7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5">
    <w:name w:val="page number"/>
    <w:uiPriority w:val="99"/>
    <w:rsid w:val="0006363D"/>
  </w:style>
  <w:style w:type="paragraph" w:customStyle="1" w:styleId="18">
    <w:name w:val="Знак1 Знак Знак Знак"/>
    <w:basedOn w:val="a1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6">
    <w:name w:val="Утратил силу"/>
    <w:rsid w:val="0006363D"/>
    <w:rPr>
      <w:strike/>
      <w:color w:val="666600"/>
    </w:rPr>
  </w:style>
  <w:style w:type="paragraph" w:customStyle="1" w:styleId="19">
    <w:name w:val="Знак Знак Знак1"/>
    <w:basedOn w:val="a1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1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a">
    <w:name w:val="toc 1"/>
    <w:basedOn w:val="a1"/>
    <w:next w:val="a1"/>
    <w:autoRedefine/>
    <w:uiPriority w:val="1"/>
    <w:qFormat/>
    <w:rsid w:val="0006363D"/>
  </w:style>
  <w:style w:type="paragraph" w:styleId="61">
    <w:name w:val="toc 6"/>
    <w:basedOn w:val="a1"/>
    <w:next w:val="a1"/>
    <w:autoRedefine/>
    <w:uiPriority w:val="39"/>
    <w:rsid w:val="0006363D"/>
    <w:pPr>
      <w:ind w:left="1200"/>
    </w:pPr>
  </w:style>
  <w:style w:type="paragraph" w:customStyle="1" w:styleId="2e">
    <w:name w:val="Абзац списка2"/>
    <w:basedOn w:val="a1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1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2"/>
    <w:uiPriority w:val="99"/>
    <w:rsid w:val="00175BFE"/>
    <w:rPr>
      <w:rFonts w:ascii="Consolas" w:hAnsi="Consolas" w:cs="Consolas"/>
    </w:rPr>
  </w:style>
  <w:style w:type="paragraph" w:customStyle="1" w:styleId="1b">
    <w:name w:val="Знак Знак Знак1 Знак Знак Знак Знак"/>
    <w:basedOn w:val="a1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c">
    <w:name w:val="Основной шрифт абзаца1"/>
    <w:rsid w:val="00175BFE"/>
  </w:style>
  <w:style w:type="character" w:customStyle="1" w:styleId="1d">
    <w:name w:val="Знак примечания1"/>
    <w:rsid w:val="00175BFE"/>
    <w:rPr>
      <w:rFonts w:eastAsia="Times New Roman"/>
    </w:rPr>
  </w:style>
  <w:style w:type="character" w:customStyle="1" w:styleId="afff7">
    <w:name w:val="????? ?????/???? ????"/>
    <w:rsid w:val="00175BFE"/>
    <w:rPr>
      <w:rFonts w:eastAsia="Times New Roman" w:cs="Times New Roman"/>
    </w:rPr>
  </w:style>
  <w:style w:type="character" w:customStyle="1" w:styleId="afff8">
    <w:name w:val="???? ?????/???? ????"/>
    <w:rsid w:val="00175BFE"/>
    <w:rPr>
      <w:rFonts w:eastAsia="Times New Roman" w:cs="Times New Roman"/>
      <w:b/>
      <w:bCs/>
    </w:rPr>
  </w:style>
  <w:style w:type="character" w:customStyle="1" w:styleId="afff9">
    <w:name w:val="??????? ?????????? ????"/>
    <w:rsid w:val="00175BFE"/>
    <w:rPr>
      <w:rFonts w:eastAsia="Times New Roman"/>
    </w:rPr>
  </w:style>
  <w:style w:type="character" w:customStyle="1" w:styleId="afffa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1"/>
    <w:next w:val="a6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e">
    <w:name w:val="Название объекта1"/>
    <w:basedOn w:val="a1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1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1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1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">
    <w:name w:val="Текст примечания1"/>
    <w:basedOn w:val="a1"/>
    <w:uiPriority w:val="99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0">
    <w:name w:val="Тема примечания1"/>
    <w:basedOn w:val="1f"/>
    <w:next w:val="1f"/>
    <w:rsid w:val="00175BFE"/>
    <w:rPr>
      <w:b/>
      <w:bCs/>
    </w:rPr>
  </w:style>
  <w:style w:type="paragraph" w:customStyle="1" w:styleId="1f1">
    <w:name w:val="Текст выноски1"/>
    <w:basedOn w:val="a1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2">
    <w:name w:val="Верхний колонтитул1"/>
    <w:basedOn w:val="a1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3">
    <w:name w:val="Нижний колонтитул1"/>
    <w:basedOn w:val="a1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1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4">
    <w:name w:val="Знак Знак Знак1 Знак Знак Знак Знак"/>
    <w:basedOn w:val="a1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5">
    <w:name w:val="Текст выноски Знак1"/>
    <w:basedOn w:val="a2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6">
    <w:name w:val="Сетка таблицы1"/>
    <w:basedOn w:val="a3"/>
    <w:uiPriority w:val="5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2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2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1"/>
    <w:link w:val="310"/>
    <w:uiPriority w:val="99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2"/>
    <w:uiPriority w:val="99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7">
    <w:name w:val="Без интервала1"/>
    <w:aliases w:val="письмо,No Spacing,с интервалом,Без интервала11,No Spacing1"/>
    <w:uiPriority w:val="99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1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8">
    <w:name w:val="Знак Знак Знак1 Знак Знак Знак Знак"/>
    <w:basedOn w:val="a1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Знак1 Знак Знак Знак"/>
    <w:basedOn w:val="a1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a">
    <w:name w:val="Знак Знак Знак1"/>
    <w:basedOn w:val="a1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1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1"/>
    <w:rsid w:val="001C7D8E"/>
    <w:pPr>
      <w:spacing w:before="100" w:beforeAutospacing="1" w:after="100" w:afterAutospacing="1"/>
    </w:pPr>
  </w:style>
  <w:style w:type="paragraph" w:customStyle="1" w:styleId="Default">
    <w:name w:val="Default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1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1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1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1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1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b">
    <w:name w:val="Цветовое выделение для Текст"/>
    <w:rsid w:val="00DE1207"/>
    <w:rPr>
      <w:sz w:val="24"/>
    </w:rPr>
  </w:style>
  <w:style w:type="paragraph" w:customStyle="1" w:styleId="1fb">
    <w:name w:val="Знак Знак Знак1 Знак Знак Знак Знак"/>
    <w:basedOn w:val="a1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0">
    <w:name w:val="Основной шрифт абзаца2"/>
    <w:rsid w:val="00081C81"/>
  </w:style>
  <w:style w:type="character" w:customStyle="1" w:styleId="2f1">
    <w:name w:val="Знак примечания2"/>
    <w:rsid w:val="00081C81"/>
    <w:rPr>
      <w:rFonts w:eastAsia="Times New Roman"/>
    </w:rPr>
  </w:style>
  <w:style w:type="paragraph" w:customStyle="1" w:styleId="2f2">
    <w:name w:val="Название объекта2"/>
    <w:basedOn w:val="a1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1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1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3">
    <w:name w:val="Текст примечания2"/>
    <w:basedOn w:val="a1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4">
    <w:name w:val="Тема примечания2"/>
    <w:basedOn w:val="2f3"/>
    <w:next w:val="2f3"/>
    <w:rsid w:val="00081C81"/>
    <w:rPr>
      <w:b/>
      <w:bCs/>
    </w:rPr>
  </w:style>
  <w:style w:type="paragraph" w:customStyle="1" w:styleId="2f5">
    <w:name w:val="Текст выноски2"/>
    <w:basedOn w:val="a1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6">
    <w:name w:val="Верхний колонтитул2"/>
    <w:basedOn w:val="a1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7">
    <w:name w:val="Нижний колонтитул2"/>
    <w:basedOn w:val="a1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c">
    <w:name w:val="Знак Знак Знак1 Знак Знак Знак Знак"/>
    <w:basedOn w:val="a1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2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d">
    <w:name w:val="Знак Знак Знак1 Знак Знак Знак Знак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1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1"/>
    <w:uiPriority w:val="99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1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c">
    <w:name w:val="Таблица"/>
    <w:basedOn w:val="a1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d">
    <w:name w:val="Текст диссертации"/>
    <w:basedOn w:val="ab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1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1"/>
    <w:rsid w:val="005E7275"/>
    <w:pPr>
      <w:suppressAutoHyphens/>
    </w:pPr>
    <w:rPr>
      <w:lang w:eastAsia="ar-SA"/>
    </w:rPr>
  </w:style>
  <w:style w:type="paragraph" w:customStyle="1" w:styleId="1fe">
    <w:name w:val="Цитата1"/>
    <w:basedOn w:val="a1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1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1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1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1"/>
    <w:rsid w:val="005E7275"/>
    <w:rPr>
      <w:szCs w:val="20"/>
    </w:rPr>
  </w:style>
  <w:style w:type="paragraph" w:customStyle="1" w:styleId="RepImage">
    <w:name w:val="Rep_Image"/>
    <w:basedOn w:val="a1"/>
    <w:rsid w:val="005E7275"/>
    <w:pPr>
      <w:jc w:val="center"/>
    </w:pPr>
    <w:rPr>
      <w:szCs w:val="20"/>
    </w:rPr>
  </w:style>
  <w:style w:type="paragraph" w:customStyle="1" w:styleId="1ff">
    <w:name w:val="Обычный1"/>
    <w:basedOn w:val="a1"/>
    <w:rsid w:val="005E7275"/>
    <w:rPr>
      <w:sz w:val="20"/>
      <w:szCs w:val="20"/>
    </w:rPr>
  </w:style>
  <w:style w:type="paragraph" w:customStyle="1" w:styleId="1ff0">
    <w:name w:val="Стиль1"/>
    <w:basedOn w:val="a1"/>
    <w:link w:val="1ff1"/>
    <w:qFormat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1"/>
    <w:next w:val="a1"/>
    <w:rsid w:val="005E7275"/>
    <w:pPr>
      <w:keepNext/>
      <w:spacing w:after="58"/>
    </w:pPr>
    <w:rPr>
      <w:b/>
    </w:rPr>
  </w:style>
  <w:style w:type="paragraph" w:styleId="afffe">
    <w:name w:val="Plain Text"/>
    <w:basedOn w:val="a1"/>
    <w:link w:val="affff"/>
    <w:rsid w:val="005E7275"/>
    <w:rPr>
      <w:rFonts w:ascii="Courier New" w:hAnsi="Courier New"/>
      <w:sz w:val="20"/>
      <w:szCs w:val="20"/>
    </w:rPr>
  </w:style>
  <w:style w:type="character" w:customStyle="1" w:styleId="affff">
    <w:name w:val="Текст Знак"/>
    <w:basedOn w:val="a2"/>
    <w:link w:val="afffe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1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1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1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1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1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1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1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1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0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1"/>
    <w:rsid w:val="005E7275"/>
    <w:rPr>
      <w:szCs w:val="20"/>
    </w:rPr>
  </w:style>
  <w:style w:type="paragraph" w:customStyle="1" w:styleId="2f8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9">
    <w:name w:val="Список2"/>
    <w:basedOn w:val="a1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1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1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1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1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1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0">
    <w:name w:val="Содержимое таблицы"/>
    <w:basedOn w:val="a1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1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1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2">
    <w:name w:val="Знак Знак Знак1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текст 1"/>
    <w:basedOn w:val="a1"/>
    <w:next w:val="a1"/>
    <w:rsid w:val="005E7275"/>
    <w:pPr>
      <w:ind w:firstLine="540"/>
      <w:jc w:val="both"/>
    </w:pPr>
    <w:rPr>
      <w:sz w:val="20"/>
    </w:rPr>
  </w:style>
  <w:style w:type="paragraph" w:customStyle="1" w:styleId="1ff4">
    <w:name w:val="Знак Знак Знак1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5">
    <w:name w:val="Знак Знак Знак1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6">
    <w:name w:val="Знак Знак Знак1 Знак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1"/>
    <w:next w:val="a1"/>
    <w:autoRedefine/>
    <w:uiPriority w:val="1"/>
    <w:qFormat/>
    <w:rsid w:val="005E7275"/>
    <w:pPr>
      <w:ind w:left="480"/>
    </w:pPr>
  </w:style>
  <w:style w:type="paragraph" w:styleId="1ff7">
    <w:name w:val="index 1"/>
    <w:basedOn w:val="a1"/>
    <w:next w:val="a1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1">
    <w:name w:val="index heading"/>
    <w:basedOn w:val="a1"/>
    <w:next w:val="1ff7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1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1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1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0">
    <w:name w:val="List Number"/>
    <w:basedOn w:val="a8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2">
    <w:name w:val="caption"/>
    <w:basedOn w:val="a1"/>
    <w:next w:val="a1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8">
    <w:name w:val="Знак1 Знак Знак Знак"/>
    <w:basedOn w:val="a1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9">
    <w:name w:val="Знак Знак Знак1"/>
    <w:basedOn w:val="a1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1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a">
    <w:name w:val="Знак Знак Знак1 Знак Знак Знак Знак"/>
    <w:basedOn w:val="a1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b">
    <w:name w:val="Нет списка1"/>
    <w:next w:val="a4"/>
    <w:uiPriority w:val="99"/>
    <w:semiHidden/>
    <w:rsid w:val="0054697A"/>
  </w:style>
  <w:style w:type="table" w:customStyle="1" w:styleId="2fa">
    <w:name w:val="Сетка таблицы2"/>
    <w:basedOn w:val="a3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b">
    <w:name w:val="Нет списка2"/>
    <w:next w:val="a4"/>
    <w:uiPriority w:val="99"/>
    <w:semiHidden/>
    <w:rsid w:val="0054697A"/>
  </w:style>
  <w:style w:type="table" w:customStyle="1" w:styleId="3f2">
    <w:name w:val="Сетка таблицы3"/>
    <w:basedOn w:val="a3"/>
    <w:next w:val="aff0"/>
    <w:uiPriority w:val="59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1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1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2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c">
    <w:name w:val="Знак Знак Знак1 Знак Знак Знак Знак"/>
    <w:basedOn w:val="a1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1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1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1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1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2"/>
    <w:rsid w:val="00286862"/>
  </w:style>
  <w:style w:type="paragraph" w:customStyle="1" w:styleId="1ffd">
    <w:name w:val="Знак Знак Знак1 Знак Знак Знак Знак"/>
    <w:basedOn w:val="a1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3">
    <w:name w:val="Сетка таблицы4"/>
    <w:basedOn w:val="a3"/>
    <w:next w:val="aff0"/>
    <w:locked/>
    <w:rsid w:val="00317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Знак Знак Знак1 Знак Знак Знак Знак"/>
    <w:basedOn w:val="a1"/>
    <w:rsid w:val="00244C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">
    <w:name w:val="Знак Знак Знак1 Знак Знак Знак Знак"/>
    <w:basedOn w:val="a1"/>
    <w:rsid w:val="00F678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3">
    <w:name w:val="Маркеры списка"/>
    <w:rsid w:val="00F678FF"/>
    <w:rPr>
      <w:rFonts w:ascii="StarSymbol" w:eastAsia="StarSymbol" w:hAnsi="StarSymbol" w:cs="StarSymbol"/>
      <w:sz w:val="18"/>
      <w:szCs w:val="18"/>
    </w:rPr>
  </w:style>
  <w:style w:type="paragraph" w:customStyle="1" w:styleId="2fc">
    <w:name w:val="Основной текст2"/>
    <w:basedOn w:val="a1"/>
    <w:rsid w:val="00F678FF"/>
    <w:pPr>
      <w:widowControl w:val="0"/>
      <w:shd w:val="clear" w:color="auto" w:fill="FFFFFF"/>
      <w:spacing w:line="283" w:lineRule="exact"/>
      <w:jc w:val="right"/>
    </w:pPr>
    <w:rPr>
      <w:sz w:val="23"/>
      <w:szCs w:val="23"/>
    </w:rPr>
  </w:style>
  <w:style w:type="paragraph" w:customStyle="1" w:styleId="313">
    <w:name w:val="Заголовок 31"/>
    <w:basedOn w:val="a1"/>
    <w:next w:val="a1"/>
    <w:uiPriority w:val="1"/>
    <w:unhideWhenUsed/>
    <w:qFormat/>
    <w:rsid w:val="00F678FF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2"/>
    </w:pPr>
    <w:rPr>
      <w:rFonts w:ascii="Calibri Light" w:hAnsi="Calibri Light"/>
      <w:color w:val="1F4D78"/>
    </w:rPr>
  </w:style>
  <w:style w:type="paragraph" w:customStyle="1" w:styleId="410">
    <w:name w:val="Заголовок 41"/>
    <w:basedOn w:val="a1"/>
    <w:next w:val="a1"/>
    <w:unhideWhenUsed/>
    <w:qFormat/>
    <w:rsid w:val="00F678FF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customStyle="1" w:styleId="zagc-0">
    <w:name w:val="zagc-0"/>
    <w:basedOn w:val="a1"/>
    <w:rsid w:val="00F678FF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character" w:customStyle="1" w:styleId="hl">
    <w:name w:val="hl"/>
    <w:rsid w:val="00F678FF"/>
  </w:style>
  <w:style w:type="paragraph" w:customStyle="1" w:styleId="0">
    <w:name w:val="Основной текст 0"/>
    <w:aliases w:val="95 ПК"/>
    <w:basedOn w:val="a1"/>
    <w:rsid w:val="00F678FF"/>
    <w:pPr>
      <w:ind w:firstLine="539"/>
      <w:jc w:val="both"/>
    </w:pPr>
    <w:rPr>
      <w:color w:val="000000"/>
      <w:kern w:val="24"/>
    </w:rPr>
  </w:style>
  <w:style w:type="character" w:customStyle="1" w:styleId="aff2">
    <w:name w:val="Абзац списка Знак"/>
    <w:link w:val="13"/>
    <w:uiPriority w:val="99"/>
    <w:locked/>
    <w:rsid w:val="00F678FF"/>
    <w:rPr>
      <w:rFonts w:ascii="Calibri" w:eastAsia="Times New Roman" w:hAnsi="Calibri" w:cs="Times New Roman"/>
    </w:rPr>
  </w:style>
  <w:style w:type="paragraph" w:customStyle="1" w:styleId="1">
    <w:name w:val="Список_нумерованный_1_уровень"/>
    <w:link w:val="1fff0"/>
    <w:uiPriority w:val="99"/>
    <w:rsid w:val="00F678FF"/>
    <w:pPr>
      <w:numPr>
        <w:ilvl w:val="2"/>
        <w:numId w:val="27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0">
    <w:name w:val="Список_нумерованный_1_уровень Знак"/>
    <w:link w:val="1"/>
    <w:uiPriority w:val="99"/>
    <w:locked/>
    <w:rsid w:val="00F6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_нумерованный_2_уровень"/>
    <w:basedOn w:val="1"/>
    <w:uiPriority w:val="99"/>
    <w:rsid w:val="00F678FF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f3">
    <w:name w:val="Список_нумерованный_3_уровень"/>
    <w:basedOn w:val="1"/>
    <w:uiPriority w:val="99"/>
    <w:rsid w:val="00F678FF"/>
    <w:pPr>
      <w:numPr>
        <w:ilvl w:val="0"/>
        <w:numId w:val="0"/>
      </w:numPr>
      <w:ind w:left="1191" w:hanging="397"/>
    </w:pPr>
  </w:style>
  <w:style w:type="paragraph" w:customStyle="1" w:styleId="63">
    <w:name w:val="Стиль По ширине Перед:  6 пт"/>
    <w:basedOn w:val="a1"/>
    <w:autoRedefine/>
    <w:rsid w:val="00F678FF"/>
    <w:pPr>
      <w:ind w:firstLine="709"/>
      <w:jc w:val="both"/>
    </w:pPr>
    <w:rPr>
      <w:color w:val="000000"/>
      <w:sz w:val="26"/>
      <w:szCs w:val="26"/>
    </w:rPr>
  </w:style>
  <w:style w:type="paragraph" w:customStyle="1" w:styleId="a">
    <w:name w:val="Маркированный"/>
    <w:basedOn w:val="a1"/>
    <w:uiPriority w:val="99"/>
    <w:rsid w:val="00F678FF"/>
    <w:pPr>
      <w:numPr>
        <w:numId w:val="28"/>
      </w:numPr>
      <w:jc w:val="both"/>
    </w:pPr>
    <w:rPr>
      <w:sz w:val="28"/>
      <w:szCs w:val="28"/>
    </w:rPr>
  </w:style>
  <w:style w:type="character" w:customStyle="1" w:styleId="1ff1">
    <w:name w:val="Стиль1 Знак"/>
    <w:link w:val="1ff0"/>
    <w:rsid w:val="00F67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1">
    <w:name w:val="Текст примечания Знак1"/>
    <w:uiPriority w:val="99"/>
    <w:semiHidden/>
    <w:rsid w:val="00F678F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d">
    <w:name w:val="Текст примечания Знак2"/>
    <w:basedOn w:val="a2"/>
    <w:uiPriority w:val="99"/>
    <w:semiHidden/>
    <w:rsid w:val="00F678FF"/>
  </w:style>
  <w:style w:type="character" w:customStyle="1" w:styleId="1fff2">
    <w:name w:val="Тема примечания Знак1"/>
    <w:uiPriority w:val="99"/>
    <w:semiHidden/>
    <w:rsid w:val="00F678FF"/>
    <w:rPr>
      <w:b/>
      <w:bCs/>
    </w:rPr>
  </w:style>
  <w:style w:type="paragraph" w:customStyle="1" w:styleId="affff4">
    <w:name w:val="Îáû÷íûé"/>
    <w:uiPriority w:val="99"/>
    <w:rsid w:val="00F678F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fe">
    <w:name w:val="toc 2"/>
    <w:basedOn w:val="a1"/>
    <w:next w:val="a1"/>
    <w:autoRedefine/>
    <w:uiPriority w:val="1"/>
    <w:qFormat/>
    <w:rsid w:val="00F678FF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fff4"/>
    <w:uiPriority w:val="99"/>
    <w:rsid w:val="00F678FF"/>
  </w:style>
  <w:style w:type="paragraph" w:customStyle="1" w:styleId="3f4">
    <w:name w:val="аква3"/>
    <w:basedOn w:val="a1"/>
    <w:uiPriority w:val="99"/>
    <w:rsid w:val="00F678FF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5">
    <w:name w:val="аква"/>
    <w:basedOn w:val="a1"/>
    <w:uiPriority w:val="99"/>
    <w:rsid w:val="00F678FF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5"/>
    <w:uiPriority w:val="99"/>
    <w:rsid w:val="00F678FF"/>
    <w:pPr>
      <w:jc w:val="center"/>
    </w:pPr>
    <w:rPr>
      <w:rFonts w:ascii="Gaze" w:hAnsi="Gaze"/>
      <w:b/>
      <w:bCs/>
      <w:sz w:val="36"/>
    </w:rPr>
  </w:style>
  <w:style w:type="paragraph" w:customStyle="1" w:styleId="affff6">
    <w:name w:val="аквамарин"/>
    <w:basedOn w:val="affff5"/>
    <w:uiPriority w:val="99"/>
    <w:rsid w:val="00F678FF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F678FF"/>
    <w:pPr>
      <w:spacing w:line="360" w:lineRule="auto"/>
      <w:jc w:val="center"/>
    </w:pPr>
    <w:rPr>
      <w:rFonts w:ascii="Arial" w:hAnsi="Arial"/>
    </w:rPr>
  </w:style>
  <w:style w:type="paragraph" w:customStyle="1" w:styleId="affff7">
    <w:name w:val="Реферат"/>
    <w:basedOn w:val="a1"/>
    <w:uiPriority w:val="99"/>
    <w:rsid w:val="00F678FF"/>
    <w:pPr>
      <w:spacing w:line="360" w:lineRule="auto"/>
      <w:ind w:firstLine="709"/>
      <w:jc w:val="both"/>
    </w:pPr>
  </w:style>
  <w:style w:type="paragraph" w:customStyle="1" w:styleId="affff8">
    <w:name w:val="реферат"/>
    <w:basedOn w:val="afc"/>
    <w:uiPriority w:val="99"/>
    <w:rsid w:val="00F678FF"/>
    <w:pPr>
      <w:suppressAutoHyphens/>
      <w:spacing w:line="360" w:lineRule="auto"/>
      <w:ind w:firstLine="709"/>
      <w:jc w:val="both"/>
    </w:pPr>
    <w:rPr>
      <w:rFonts w:eastAsia="Times New Roman"/>
    </w:rPr>
  </w:style>
  <w:style w:type="character" w:customStyle="1" w:styleId="fts-hit">
    <w:name w:val="fts-hit"/>
    <w:uiPriority w:val="99"/>
    <w:rsid w:val="00F678FF"/>
    <w:rPr>
      <w:shd w:val="clear" w:color="auto" w:fill="FFC0CB"/>
    </w:rPr>
  </w:style>
  <w:style w:type="paragraph" w:customStyle="1" w:styleId="Iauiue">
    <w:name w:val="Iau?iue"/>
    <w:rsid w:val="00F678F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1"/>
    <w:uiPriority w:val="99"/>
    <w:rsid w:val="00F678FF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rsid w:val="00F678FF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F678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9">
    <w:name w:val="TOC Heading"/>
    <w:basedOn w:val="10"/>
    <w:next w:val="a1"/>
    <w:uiPriority w:val="99"/>
    <w:unhideWhenUsed/>
    <w:qFormat/>
    <w:rsid w:val="00F678FF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4">
    <w:name w:val="toc 4"/>
    <w:basedOn w:val="a1"/>
    <w:next w:val="a1"/>
    <w:autoRedefine/>
    <w:uiPriority w:val="1"/>
    <w:unhideWhenUsed/>
    <w:qFormat/>
    <w:rsid w:val="00F678FF"/>
    <w:pPr>
      <w:spacing w:after="100" w:line="276" w:lineRule="auto"/>
      <w:ind w:left="660"/>
    </w:pPr>
    <w:rPr>
      <w:b/>
      <w:i/>
    </w:rPr>
  </w:style>
  <w:style w:type="paragraph" w:styleId="52">
    <w:name w:val="toc 5"/>
    <w:basedOn w:val="a1"/>
    <w:next w:val="a1"/>
    <w:autoRedefine/>
    <w:uiPriority w:val="1"/>
    <w:unhideWhenUsed/>
    <w:qFormat/>
    <w:rsid w:val="00F678F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F678F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4">
    <w:name w:val="toc 8"/>
    <w:basedOn w:val="a1"/>
    <w:next w:val="a1"/>
    <w:autoRedefine/>
    <w:uiPriority w:val="39"/>
    <w:unhideWhenUsed/>
    <w:rsid w:val="00F678F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F678F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F678FF"/>
    <w:rPr>
      <w:rFonts w:ascii="Symbol" w:hAnsi="Symbol"/>
      <w:sz w:val="18"/>
    </w:rPr>
  </w:style>
  <w:style w:type="character" w:customStyle="1" w:styleId="314">
    <w:name w:val="Основной текст с отступом 3 Знак1"/>
    <w:uiPriority w:val="99"/>
    <w:semiHidden/>
    <w:rsid w:val="00F678FF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1"/>
    <w:rsid w:val="00F678FF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ni">
    <w:name w:val="uni"/>
    <w:basedOn w:val="a1"/>
    <w:rsid w:val="00F678F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78FF"/>
  </w:style>
  <w:style w:type="paragraph" w:customStyle="1" w:styleId="unip">
    <w:name w:val="unip"/>
    <w:basedOn w:val="a1"/>
    <w:rsid w:val="00F678FF"/>
    <w:pPr>
      <w:spacing w:before="100" w:beforeAutospacing="1" w:after="100" w:afterAutospacing="1"/>
    </w:pPr>
  </w:style>
  <w:style w:type="paragraph" w:customStyle="1" w:styleId="consnonformatmailrucssattributepostfix">
    <w:name w:val="consnonformat_mailru_css_attribute_postfix"/>
    <w:basedOn w:val="a1"/>
    <w:rsid w:val="00F678FF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1"/>
    <w:rsid w:val="00F678FF"/>
    <w:pPr>
      <w:spacing w:before="100" w:beforeAutospacing="1" w:after="100" w:afterAutospacing="1"/>
    </w:pPr>
  </w:style>
  <w:style w:type="paragraph" w:customStyle="1" w:styleId="consplusnormalmailrucssattributepostfix">
    <w:name w:val="consplusnormal_mailru_css_attribute_postfix"/>
    <w:basedOn w:val="a1"/>
    <w:rsid w:val="00F678FF"/>
    <w:pPr>
      <w:spacing w:before="100" w:beforeAutospacing="1" w:after="100" w:afterAutospacing="1"/>
    </w:pPr>
  </w:style>
  <w:style w:type="paragraph" w:customStyle="1" w:styleId="affffa">
    <w:name w:val="???????"/>
    <w:rsid w:val="00F678FF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F678FF"/>
  </w:style>
  <w:style w:type="character" w:customStyle="1" w:styleId="1fff3">
    <w:name w:val="Текст сноски Знак1"/>
    <w:basedOn w:val="a2"/>
    <w:uiPriority w:val="99"/>
    <w:semiHidden/>
    <w:rsid w:val="00F678FF"/>
  </w:style>
  <w:style w:type="character" w:customStyle="1" w:styleId="213">
    <w:name w:val="Основной текст с отступом 2 Знак1"/>
    <w:uiPriority w:val="99"/>
    <w:semiHidden/>
    <w:rsid w:val="00F678FF"/>
    <w:rPr>
      <w:sz w:val="24"/>
      <w:szCs w:val="24"/>
    </w:rPr>
  </w:style>
  <w:style w:type="character" w:customStyle="1" w:styleId="1fff4">
    <w:name w:val="Заголовок Знак1"/>
    <w:rsid w:val="00F678F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1"/>
    <w:rsid w:val="00F678FF"/>
    <w:pPr>
      <w:spacing w:before="100" w:beforeAutospacing="1" w:after="100" w:afterAutospacing="1"/>
    </w:pPr>
  </w:style>
  <w:style w:type="paragraph" w:customStyle="1" w:styleId="consplusnormalcxspmiddlecxspmiddlecxspmiddle">
    <w:name w:val="consplusnormalcxspmiddlecxspmiddlecxspmiddle"/>
    <w:basedOn w:val="a1"/>
    <w:rsid w:val="00F678FF"/>
    <w:pPr>
      <w:spacing w:before="100" w:beforeAutospacing="1" w:after="100" w:afterAutospacing="1"/>
    </w:pPr>
  </w:style>
  <w:style w:type="character" w:customStyle="1" w:styleId="411">
    <w:name w:val="Заголовок 4 Знак1"/>
    <w:uiPriority w:val="9"/>
    <w:semiHidden/>
    <w:rsid w:val="00F678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5">
    <w:name w:val="Заголовок 3 Знак1"/>
    <w:uiPriority w:val="9"/>
    <w:semiHidden/>
    <w:rsid w:val="00F678F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ff">
    <w:name w:val="Знак Знак2 Знак Знак"/>
    <w:basedOn w:val="a1"/>
    <w:rsid w:val="00F678FF"/>
    <w:pPr>
      <w:spacing w:before="100" w:beforeAutospacing="1" w:after="100" w:afterAutospacing="1"/>
      <w:ind w:right="5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f0">
    <w:name w:val="Знак2"/>
    <w:basedOn w:val="a1"/>
    <w:rsid w:val="00F678F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1"/>
    <w:uiPriority w:val="1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2">
    <w:name w:val="heading 2"/>
    <w:basedOn w:val="a1"/>
    <w:next w:val="a1"/>
    <w:link w:val="23"/>
    <w:uiPriority w:val="1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1"/>
    <w:next w:val="a1"/>
    <w:link w:val="32"/>
    <w:uiPriority w:val="1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1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1"/>
    <w:next w:val="a1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1"/>
    <w:next w:val="a1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1"/>
    <w:next w:val="a1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2"/>
    <w:link w:val="10"/>
    <w:uiPriority w:val="9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3">
    <w:name w:val="Заголовок 2 Знак"/>
    <w:basedOn w:val="a2"/>
    <w:link w:val="22"/>
    <w:uiPriority w:val="9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2"/>
    <w:link w:val="31"/>
    <w:uiPriority w:val="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5">
    <w:name w:val="Заголовок"/>
    <w:basedOn w:val="a1"/>
    <w:next w:val="a6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1"/>
    <w:link w:val="a7"/>
    <w:uiPriority w:val="1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basedOn w:val="a2"/>
    <w:link w:val="a6"/>
    <w:uiPriority w:val="99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uiPriority w:val="99"/>
    <w:rsid w:val="00052EA9"/>
    <w:rPr>
      <w:rFonts w:ascii="Arial" w:hAnsi="Arial" w:cs="Tahoma"/>
    </w:rPr>
  </w:style>
  <w:style w:type="paragraph" w:styleId="a9">
    <w:name w:val="Title"/>
    <w:basedOn w:val="a1"/>
    <w:link w:val="aa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2"/>
    <w:link w:val="a9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b">
    <w:name w:val="Body Text Indent"/>
    <w:basedOn w:val="a1"/>
    <w:link w:val="ac"/>
    <w:uiPriority w:val="99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c">
    <w:name w:val="Основной текст с отступом Знак"/>
    <w:basedOn w:val="a2"/>
    <w:link w:val="ab"/>
    <w:uiPriority w:val="9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1"/>
    <w:link w:val="25"/>
    <w:uiPriority w:val="99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выноски Знак"/>
    <w:basedOn w:val="a2"/>
    <w:link w:val="ae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1"/>
    <w:link w:val="ad"/>
    <w:uiPriority w:val="99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"/>
    <w:basedOn w:val="a1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2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2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1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2"/>
    <w:uiPriority w:val="20"/>
    <w:qFormat/>
    <w:rsid w:val="00052EA9"/>
    <w:rPr>
      <w:i/>
      <w:iCs/>
    </w:rPr>
  </w:style>
  <w:style w:type="character" w:customStyle="1" w:styleId="26">
    <w:name w:val="Основной текст (2)"/>
    <w:basedOn w:val="a2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4">
    <w:name w:val="Основной текст_"/>
    <w:basedOn w:val="a2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1"/>
    <w:link w:val="af4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7">
    <w:name w:val="Основной текст (2)_"/>
    <w:basedOn w:val="a2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1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5">
    <w:name w:val="Subtitle"/>
    <w:aliases w:val="Обычный таблица,ЗАГОЛОВОК"/>
    <w:basedOn w:val="a1"/>
    <w:link w:val="af6"/>
    <w:qFormat/>
    <w:rsid w:val="00B92F2E"/>
    <w:pPr>
      <w:jc w:val="center"/>
    </w:pPr>
    <w:rPr>
      <w:b/>
      <w:bCs/>
      <w:sz w:val="28"/>
    </w:rPr>
  </w:style>
  <w:style w:type="character" w:customStyle="1" w:styleId="af6">
    <w:name w:val="Подзаголовок Знак"/>
    <w:aliases w:val="Обычный таблица Знак,ЗАГОЛОВОК Знак"/>
    <w:basedOn w:val="a2"/>
    <w:link w:val="af5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Основной текст1"/>
    <w:basedOn w:val="a1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7">
    <w:name w:val="List Paragraph"/>
    <w:basedOn w:val="a1"/>
    <w:uiPriority w:val="1"/>
    <w:qFormat/>
    <w:rsid w:val="00593319"/>
    <w:pPr>
      <w:ind w:left="720"/>
      <w:contextualSpacing/>
    </w:pPr>
  </w:style>
  <w:style w:type="paragraph" w:customStyle="1" w:styleId="xl33">
    <w:name w:val="xl33"/>
    <w:basedOn w:val="a1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1"/>
    <w:link w:val="35"/>
    <w:uiPriority w:val="99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1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1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1"/>
    <w:link w:val="afd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1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1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1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1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1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1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8">
    <w:name w:val="Body Text 2"/>
    <w:basedOn w:val="a1"/>
    <w:link w:val="29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9">
    <w:name w:val="Основной текст 2 Знак"/>
    <w:basedOn w:val="a2"/>
    <w:link w:val="28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3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1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1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1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1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2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1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1"/>
    <w:rsid w:val="00BB31E2"/>
    <w:pPr>
      <w:jc w:val="right"/>
    </w:pPr>
    <w:rPr>
      <w:sz w:val="20"/>
      <w:lang w:val="en-US"/>
    </w:rPr>
  </w:style>
  <w:style w:type="paragraph" w:customStyle="1" w:styleId="13">
    <w:name w:val="Абзац списка1"/>
    <w:basedOn w:val="a1"/>
    <w:link w:val="aff2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1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Абзац"/>
    <w:basedOn w:val="a1"/>
    <w:link w:val="aff4"/>
    <w:rsid w:val="00CD3703"/>
    <w:pPr>
      <w:spacing w:before="120" w:after="60"/>
      <w:ind w:firstLine="567"/>
      <w:jc w:val="both"/>
    </w:pPr>
  </w:style>
  <w:style w:type="character" w:customStyle="1" w:styleId="aff4">
    <w:name w:val="Абзац Знак"/>
    <w:link w:val="aff3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№2_"/>
    <w:link w:val="2b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b">
    <w:name w:val="Заголовок №2"/>
    <w:basedOn w:val="a1"/>
    <w:link w:val="2a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2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1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c">
    <w:name w:val="Заголовок (Уровень 2)"/>
    <w:basedOn w:val="a1"/>
    <w:next w:val="a6"/>
    <w:link w:val="2d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d">
    <w:name w:val="Заголовок (Уровень 2) Знак"/>
    <w:link w:val="2c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5">
    <w:name w:val="Обычный текст"/>
    <w:basedOn w:val="a1"/>
    <w:link w:val="aff6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6">
    <w:name w:val="Обычный текст Знак"/>
    <w:link w:val="aff5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1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1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1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2"/>
    <w:rsid w:val="006316B0"/>
    <w:rPr>
      <w:rFonts w:ascii="Times New Roman" w:hAnsi="Times New Roman" w:cs="Times New Roman"/>
      <w:sz w:val="22"/>
      <w:szCs w:val="22"/>
    </w:rPr>
  </w:style>
  <w:style w:type="character" w:styleId="aff7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8">
    <w:name w:val="Strong"/>
    <w:uiPriority w:val="22"/>
    <w:qFormat/>
    <w:rsid w:val="00376038"/>
    <w:rPr>
      <w:b/>
      <w:bCs/>
    </w:rPr>
  </w:style>
  <w:style w:type="paragraph" w:customStyle="1" w:styleId="Style5">
    <w:name w:val="Style5"/>
    <w:basedOn w:val="a1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9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1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4">
    <w:name w:val="нум список 1"/>
    <w:basedOn w:val="a1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a">
    <w:name w:val="Цветовое выделение"/>
    <w:uiPriority w:val="99"/>
    <w:rsid w:val="005D4DA7"/>
    <w:rPr>
      <w:b/>
      <w:color w:val="26282F"/>
    </w:rPr>
  </w:style>
  <w:style w:type="character" w:customStyle="1" w:styleId="affb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c">
    <w:name w:val="Нормальный (таблица)"/>
    <w:basedOn w:val="a1"/>
    <w:next w:val="a1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Прижатый влево"/>
    <w:basedOn w:val="a1"/>
    <w:next w:val="a1"/>
    <w:uiPriority w:val="99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1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e">
    <w:name w:val="annotation text"/>
    <w:basedOn w:val="a1"/>
    <w:link w:val="afff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f">
    <w:name w:val="Текст примечания Знак"/>
    <w:basedOn w:val="a2"/>
    <w:link w:val="affe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F1723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2">
    <w:name w:val="footnote text"/>
    <w:basedOn w:val="a1"/>
    <w:link w:val="afff3"/>
    <w:unhideWhenUsed/>
    <w:rsid w:val="003F1723"/>
    <w:rPr>
      <w:rFonts w:ascii="Calibri" w:hAnsi="Calibri"/>
      <w:sz w:val="20"/>
      <w:szCs w:val="20"/>
    </w:rPr>
  </w:style>
  <w:style w:type="character" w:customStyle="1" w:styleId="afff3">
    <w:name w:val="Текст сноски Знак"/>
    <w:basedOn w:val="a2"/>
    <w:link w:val="afff2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footnote reference"/>
    <w:uiPriority w:val="99"/>
    <w:unhideWhenUsed/>
    <w:rsid w:val="003F1723"/>
    <w:rPr>
      <w:vertAlign w:val="superscript"/>
    </w:rPr>
  </w:style>
  <w:style w:type="paragraph" w:customStyle="1" w:styleId="15">
    <w:name w:val="Мой заголовок 1"/>
    <w:basedOn w:val="10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2"/>
    <w:link w:val="4"/>
    <w:uiPriority w:val="1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6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7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5">
    <w:name w:val="page number"/>
    <w:uiPriority w:val="99"/>
    <w:rsid w:val="0006363D"/>
  </w:style>
  <w:style w:type="paragraph" w:customStyle="1" w:styleId="18">
    <w:name w:val="Знак1 Знак Знак Знак"/>
    <w:basedOn w:val="a1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6">
    <w:name w:val="Утратил силу"/>
    <w:rsid w:val="0006363D"/>
    <w:rPr>
      <w:strike/>
      <w:color w:val="666600"/>
    </w:rPr>
  </w:style>
  <w:style w:type="paragraph" w:customStyle="1" w:styleId="19">
    <w:name w:val="Знак Знак Знак1"/>
    <w:basedOn w:val="a1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1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a">
    <w:name w:val="toc 1"/>
    <w:basedOn w:val="a1"/>
    <w:next w:val="a1"/>
    <w:autoRedefine/>
    <w:uiPriority w:val="1"/>
    <w:qFormat/>
    <w:rsid w:val="0006363D"/>
  </w:style>
  <w:style w:type="paragraph" w:styleId="61">
    <w:name w:val="toc 6"/>
    <w:basedOn w:val="a1"/>
    <w:next w:val="a1"/>
    <w:autoRedefine/>
    <w:uiPriority w:val="39"/>
    <w:rsid w:val="0006363D"/>
    <w:pPr>
      <w:ind w:left="1200"/>
    </w:pPr>
  </w:style>
  <w:style w:type="paragraph" w:customStyle="1" w:styleId="2e">
    <w:name w:val="Абзац списка2"/>
    <w:basedOn w:val="a1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1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2"/>
    <w:uiPriority w:val="99"/>
    <w:rsid w:val="00175BFE"/>
    <w:rPr>
      <w:rFonts w:ascii="Consolas" w:hAnsi="Consolas" w:cs="Consolas"/>
    </w:rPr>
  </w:style>
  <w:style w:type="paragraph" w:customStyle="1" w:styleId="1b">
    <w:name w:val="Знак Знак Знак1 Знак Знак Знак Знак"/>
    <w:basedOn w:val="a1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c">
    <w:name w:val="Основной шрифт абзаца1"/>
    <w:rsid w:val="00175BFE"/>
  </w:style>
  <w:style w:type="character" w:customStyle="1" w:styleId="1d">
    <w:name w:val="Знак примечания1"/>
    <w:rsid w:val="00175BFE"/>
    <w:rPr>
      <w:rFonts w:eastAsia="Times New Roman"/>
    </w:rPr>
  </w:style>
  <w:style w:type="character" w:customStyle="1" w:styleId="afff7">
    <w:name w:val="????? ?????/???? ????"/>
    <w:rsid w:val="00175BFE"/>
    <w:rPr>
      <w:rFonts w:eastAsia="Times New Roman" w:cs="Times New Roman"/>
    </w:rPr>
  </w:style>
  <w:style w:type="character" w:customStyle="1" w:styleId="afff8">
    <w:name w:val="???? ?????/???? ????"/>
    <w:rsid w:val="00175BFE"/>
    <w:rPr>
      <w:rFonts w:eastAsia="Times New Roman" w:cs="Times New Roman"/>
      <w:b/>
      <w:bCs/>
    </w:rPr>
  </w:style>
  <w:style w:type="character" w:customStyle="1" w:styleId="afff9">
    <w:name w:val="??????? ?????????? ????"/>
    <w:rsid w:val="00175BFE"/>
    <w:rPr>
      <w:rFonts w:eastAsia="Times New Roman"/>
    </w:rPr>
  </w:style>
  <w:style w:type="character" w:customStyle="1" w:styleId="afffa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1"/>
    <w:next w:val="a6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e">
    <w:name w:val="Название объекта1"/>
    <w:basedOn w:val="a1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1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1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1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">
    <w:name w:val="Текст примечания1"/>
    <w:basedOn w:val="a1"/>
    <w:uiPriority w:val="99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0">
    <w:name w:val="Тема примечания1"/>
    <w:basedOn w:val="1f"/>
    <w:next w:val="1f"/>
    <w:rsid w:val="00175BFE"/>
    <w:rPr>
      <w:b/>
      <w:bCs/>
    </w:rPr>
  </w:style>
  <w:style w:type="paragraph" w:customStyle="1" w:styleId="1f1">
    <w:name w:val="Текст выноски1"/>
    <w:basedOn w:val="a1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2">
    <w:name w:val="Верхний колонтитул1"/>
    <w:basedOn w:val="a1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3">
    <w:name w:val="Нижний колонтитул1"/>
    <w:basedOn w:val="a1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1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4">
    <w:name w:val="Знак Знак Знак1 Знак Знак Знак Знак"/>
    <w:basedOn w:val="a1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5">
    <w:name w:val="Текст выноски Знак1"/>
    <w:basedOn w:val="a2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6">
    <w:name w:val="Сетка таблицы1"/>
    <w:basedOn w:val="a3"/>
    <w:uiPriority w:val="5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2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2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1"/>
    <w:link w:val="310"/>
    <w:uiPriority w:val="99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2"/>
    <w:uiPriority w:val="99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7">
    <w:name w:val="Без интервала1"/>
    <w:aliases w:val="письмо,No Spacing,с интервалом,Без интервала11,No Spacing1"/>
    <w:uiPriority w:val="99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1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8">
    <w:name w:val="Знак Знак Знак1 Знак Знак Знак Знак"/>
    <w:basedOn w:val="a1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Знак1 Знак Знак Знак"/>
    <w:basedOn w:val="a1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a">
    <w:name w:val="Знак Знак Знак1"/>
    <w:basedOn w:val="a1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1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1"/>
    <w:rsid w:val="001C7D8E"/>
    <w:pPr>
      <w:spacing w:before="100" w:beforeAutospacing="1" w:after="100" w:afterAutospacing="1"/>
    </w:pPr>
  </w:style>
  <w:style w:type="paragraph" w:customStyle="1" w:styleId="Default">
    <w:name w:val="Default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1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1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1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1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1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b">
    <w:name w:val="Цветовое выделение для Текст"/>
    <w:rsid w:val="00DE1207"/>
    <w:rPr>
      <w:sz w:val="24"/>
    </w:rPr>
  </w:style>
  <w:style w:type="paragraph" w:customStyle="1" w:styleId="1fb">
    <w:name w:val="Знак Знак Знак1 Знак Знак Знак Знак"/>
    <w:basedOn w:val="a1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0">
    <w:name w:val="Основной шрифт абзаца2"/>
    <w:rsid w:val="00081C81"/>
  </w:style>
  <w:style w:type="character" w:customStyle="1" w:styleId="2f1">
    <w:name w:val="Знак примечания2"/>
    <w:rsid w:val="00081C81"/>
    <w:rPr>
      <w:rFonts w:eastAsia="Times New Roman"/>
    </w:rPr>
  </w:style>
  <w:style w:type="paragraph" w:customStyle="1" w:styleId="2f2">
    <w:name w:val="Название объекта2"/>
    <w:basedOn w:val="a1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1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1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3">
    <w:name w:val="Текст примечания2"/>
    <w:basedOn w:val="a1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4">
    <w:name w:val="Тема примечания2"/>
    <w:basedOn w:val="2f3"/>
    <w:next w:val="2f3"/>
    <w:rsid w:val="00081C81"/>
    <w:rPr>
      <w:b/>
      <w:bCs/>
    </w:rPr>
  </w:style>
  <w:style w:type="paragraph" w:customStyle="1" w:styleId="2f5">
    <w:name w:val="Текст выноски2"/>
    <w:basedOn w:val="a1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6">
    <w:name w:val="Верхний колонтитул2"/>
    <w:basedOn w:val="a1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7">
    <w:name w:val="Нижний колонтитул2"/>
    <w:basedOn w:val="a1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c">
    <w:name w:val="Знак Знак Знак1 Знак Знак Знак Знак"/>
    <w:basedOn w:val="a1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2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d">
    <w:name w:val="Знак Знак Знак1 Знак Знак Знак Знак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1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1"/>
    <w:uiPriority w:val="99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1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c">
    <w:name w:val="Таблица"/>
    <w:basedOn w:val="a1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d">
    <w:name w:val="Текст диссертации"/>
    <w:basedOn w:val="ab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1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1"/>
    <w:rsid w:val="005E7275"/>
    <w:pPr>
      <w:suppressAutoHyphens/>
    </w:pPr>
    <w:rPr>
      <w:lang w:eastAsia="ar-SA"/>
    </w:rPr>
  </w:style>
  <w:style w:type="paragraph" w:customStyle="1" w:styleId="1fe">
    <w:name w:val="Цитата1"/>
    <w:basedOn w:val="a1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1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1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1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1"/>
    <w:rsid w:val="005E7275"/>
    <w:rPr>
      <w:szCs w:val="20"/>
    </w:rPr>
  </w:style>
  <w:style w:type="paragraph" w:customStyle="1" w:styleId="RepImage">
    <w:name w:val="Rep_Image"/>
    <w:basedOn w:val="a1"/>
    <w:rsid w:val="005E7275"/>
    <w:pPr>
      <w:jc w:val="center"/>
    </w:pPr>
    <w:rPr>
      <w:szCs w:val="20"/>
    </w:rPr>
  </w:style>
  <w:style w:type="paragraph" w:customStyle="1" w:styleId="1ff">
    <w:name w:val="Обычный1"/>
    <w:basedOn w:val="a1"/>
    <w:rsid w:val="005E7275"/>
    <w:rPr>
      <w:sz w:val="20"/>
      <w:szCs w:val="20"/>
    </w:rPr>
  </w:style>
  <w:style w:type="paragraph" w:customStyle="1" w:styleId="1ff0">
    <w:name w:val="Стиль1"/>
    <w:basedOn w:val="a1"/>
    <w:link w:val="1ff1"/>
    <w:qFormat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1"/>
    <w:next w:val="a1"/>
    <w:rsid w:val="005E7275"/>
    <w:pPr>
      <w:keepNext/>
      <w:spacing w:after="58"/>
    </w:pPr>
    <w:rPr>
      <w:b/>
    </w:rPr>
  </w:style>
  <w:style w:type="paragraph" w:styleId="afffe">
    <w:name w:val="Plain Text"/>
    <w:basedOn w:val="a1"/>
    <w:link w:val="affff"/>
    <w:rsid w:val="005E7275"/>
    <w:rPr>
      <w:rFonts w:ascii="Courier New" w:hAnsi="Courier New"/>
      <w:sz w:val="20"/>
      <w:szCs w:val="20"/>
    </w:rPr>
  </w:style>
  <w:style w:type="character" w:customStyle="1" w:styleId="affff">
    <w:name w:val="Текст Знак"/>
    <w:basedOn w:val="a2"/>
    <w:link w:val="afffe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1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1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1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1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1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1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1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1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0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1"/>
    <w:rsid w:val="005E7275"/>
    <w:rPr>
      <w:szCs w:val="20"/>
    </w:rPr>
  </w:style>
  <w:style w:type="paragraph" w:customStyle="1" w:styleId="2f8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9">
    <w:name w:val="Список2"/>
    <w:basedOn w:val="a1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1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1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1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1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1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0">
    <w:name w:val="Содержимое таблицы"/>
    <w:basedOn w:val="a1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1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1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2">
    <w:name w:val="Знак Знак Знак1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текст 1"/>
    <w:basedOn w:val="a1"/>
    <w:next w:val="a1"/>
    <w:rsid w:val="005E7275"/>
    <w:pPr>
      <w:ind w:firstLine="540"/>
      <w:jc w:val="both"/>
    </w:pPr>
    <w:rPr>
      <w:sz w:val="20"/>
    </w:rPr>
  </w:style>
  <w:style w:type="paragraph" w:customStyle="1" w:styleId="1ff4">
    <w:name w:val="Знак Знак Знак1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5">
    <w:name w:val="Знак Знак Знак1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6">
    <w:name w:val="Знак Знак Знак1 Знак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1"/>
    <w:next w:val="a1"/>
    <w:autoRedefine/>
    <w:uiPriority w:val="1"/>
    <w:qFormat/>
    <w:rsid w:val="005E7275"/>
    <w:pPr>
      <w:ind w:left="480"/>
    </w:pPr>
  </w:style>
  <w:style w:type="paragraph" w:styleId="1ff7">
    <w:name w:val="index 1"/>
    <w:basedOn w:val="a1"/>
    <w:next w:val="a1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1">
    <w:name w:val="index heading"/>
    <w:basedOn w:val="a1"/>
    <w:next w:val="1ff7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1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1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1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0">
    <w:name w:val="List Number"/>
    <w:basedOn w:val="a8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2">
    <w:name w:val="caption"/>
    <w:basedOn w:val="a1"/>
    <w:next w:val="a1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8">
    <w:name w:val="Знак1 Знак Знак Знак"/>
    <w:basedOn w:val="a1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9">
    <w:name w:val="Знак Знак Знак1"/>
    <w:basedOn w:val="a1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1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a">
    <w:name w:val="Знак Знак Знак1 Знак Знак Знак Знак"/>
    <w:basedOn w:val="a1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b">
    <w:name w:val="Нет списка1"/>
    <w:next w:val="a4"/>
    <w:uiPriority w:val="99"/>
    <w:semiHidden/>
    <w:rsid w:val="0054697A"/>
  </w:style>
  <w:style w:type="table" w:customStyle="1" w:styleId="2fa">
    <w:name w:val="Сетка таблицы2"/>
    <w:basedOn w:val="a3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b">
    <w:name w:val="Нет списка2"/>
    <w:next w:val="a4"/>
    <w:uiPriority w:val="99"/>
    <w:semiHidden/>
    <w:rsid w:val="0054697A"/>
  </w:style>
  <w:style w:type="table" w:customStyle="1" w:styleId="3f2">
    <w:name w:val="Сетка таблицы3"/>
    <w:basedOn w:val="a3"/>
    <w:next w:val="aff0"/>
    <w:uiPriority w:val="59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1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1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2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c">
    <w:name w:val="Знак Знак Знак1 Знак Знак Знак Знак"/>
    <w:basedOn w:val="a1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1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1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1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1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2"/>
    <w:rsid w:val="00286862"/>
  </w:style>
  <w:style w:type="paragraph" w:customStyle="1" w:styleId="1ffd">
    <w:name w:val="Знак Знак Знак1 Знак Знак Знак Знак"/>
    <w:basedOn w:val="a1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rsid w:val="00511E6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43">
    <w:name w:val="Сетка таблицы4"/>
    <w:basedOn w:val="a3"/>
    <w:next w:val="aff0"/>
    <w:locked/>
    <w:rsid w:val="00317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Знак Знак Знак1 Знак Знак Знак Знак"/>
    <w:basedOn w:val="a1"/>
    <w:rsid w:val="00244C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">
    <w:name w:val="Знак Знак Знак1 Знак Знак Знак Знак"/>
    <w:basedOn w:val="a1"/>
    <w:rsid w:val="00F678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3">
    <w:name w:val="Маркеры списка"/>
    <w:rsid w:val="00F678FF"/>
    <w:rPr>
      <w:rFonts w:ascii="StarSymbol" w:eastAsia="StarSymbol" w:hAnsi="StarSymbol" w:cs="StarSymbol"/>
      <w:sz w:val="18"/>
      <w:szCs w:val="18"/>
    </w:rPr>
  </w:style>
  <w:style w:type="paragraph" w:customStyle="1" w:styleId="2fc">
    <w:name w:val="Основной текст2"/>
    <w:basedOn w:val="a1"/>
    <w:rsid w:val="00F678FF"/>
    <w:pPr>
      <w:widowControl w:val="0"/>
      <w:shd w:val="clear" w:color="auto" w:fill="FFFFFF"/>
      <w:spacing w:line="283" w:lineRule="exact"/>
      <w:jc w:val="right"/>
    </w:pPr>
    <w:rPr>
      <w:sz w:val="23"/>
      <w:szCs w:val="23"/>
    </w:rPr>
  </w:style>
  <w:style w:type="paragraph" w:customStyle="1" w:styleId="313">
    <w:name w:val="Заголовок 31"/>
    <w:basedOn w:val="a1"/>
    <w:next w:val="a1"/>
    <w:uiPriority w:val="1"/>
    <w:unhideWhenUsed/>
    <w:qFormat/>
    <w:rsid w:val="00F678FF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2"/>
    </w:pPr>
    <w:rPr>
      <w:rFonts w:ascii="Calibri Light" w:hAnsi="Calibri Light"/>
      <w:color w:val="1F4D78"/>
    </w:rPr>
  </w:style>
  <w:style w:type="paragraph" w:customStyle="1" w:styleId="410">
    <w:name w:val="Заголовок 41"/>
    <w:basedOn w:val="a1"/>
    <w:next w:val="a1"/>
    <w:unhideWhenUsed/>
    <w:qFormat/>
    <w:rsid w:val="00F678FF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customStyle="1" w:styleId="zagc-0">
    <w:name w:val="zagc-0"/>
    <w:basedOn w:val="a1"/>
    <w:rsid w:val="00F678FF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character" w:customStyle="1" w:styleId="hl">
    <w:name w:val="hl"/>
    <w:rsid w:val="00F678FF"/>
  </w:style>
  <w:style w:type="paragraph" w:customStyle="1" w:styleId="0">
    <w:name w:val="Основной текст 0"/>
    <w:aliases w:val="95 ПК"/>
    <w:basedOn w:val="a1"/>
    <w:rsid w:val="00F678FF"/>
    <w:pPr>
      <w:ind w:firstLine="539"/>
      <w:jc w:val="both"/>
    </w:pPr>
    <w:rPr>
      <w:color w:val="000000"/>
      <w:kern w:val="24"/>
    </w:rPr>
  </w:style>
  <w:style w:type="character" w:customStyle="1" w:styleId="aff2">
    <w:name w:val="Абзац списка Знак"/>
    <w:link w:val="13"/>
    <w:uiPriority w:val="99"/>
    <w:locked/>
    <w:rsid w:val="00F678FF"/>
    <w:rPr>
      <w:rFonts w:ascii="Calibri" w:eastAsia="Times New Roman" w:hAnsi="Calibri" w:cs="Times New Roman"/>
    </w:rPr>
  </w:style>
  <w:style w:type="paragraph" w:customStyle="1" w:styleId="1">
    <w:name w:val="Список_нумерованный_1_уровень"/>
    <w:link w:val="1fff0"/>
    <w:uiPriority w:val="99"/>
    <w:rsid w:val="00F678FF"/>
    <w:pPr>
      <w:numPr>
        <w:ilvl w:val="2"/>
        <w:numId w:val="27"/>
      </w:numPr>
      <w:spacing w:before="60" w:after="10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0">
    <w:name w:val="Список_нумерованный_1_уровень Знак"/>
    <w:link w:val="1"/>
    <w:uiPriority w:val="99"/>
    <w:locked/>
    <w:rsid w:val="00F67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_нумерованный_2_уровень"/>
    <w:basedOn w:val="1"/>
    <w:uiPriority w:val="99"/>
    <w:rsid w:val="00F678FF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f3">
    <w:name w:val="Список_нумерованный_3_уровень"/>
    <w:basedOn w:val="1"/>
    <w:uiPriority w:val="99"/>
    <w:rsid w:val="00F678FF"/>
    <w:pPr>
      <w:numPr>
        <w:ilvl w:val="0"/>
        <w:numId w:val="0"/>
      </w:numPr>
      <w:ind w:left="1191" w:hanging="397"/>
    </w:pPr>
  </w:style>
  <w:style w:type="paragraph" w:customStyle="1" w:styleId="63">
    <w:name w:val="Стиль По ширине Перед:  6 пт"/>
    <w:basedOn w:val="a1"/>
    <w:autoRedefine/>
    <w:rsid w:val="00F678FF"/>
    <w:pPr>
      <w:ind w:firstLine="709"/>
      <w:jc w:val="both"/>
    </w:pPr>
    <w:rPr>
      <w:color w:val="000000"/>
      <w:sz w:val="26"/>
      <w:szCs w:val="26"/>
    </w:rPr>
  </w:style>
  <w:style w:type="paragraph" w:customStyle="1" w:styleId="a">
    <w:name w:val="Маркированный"/>
    <w:basedOn w:val="a1"/>
    <w:uiPriority w:val="99"/>
    <w:rsid w:val="00F678FF"/>
    <w:pPr>
      <w:numPr>
        <w:numId w:val="28"/>
      </w:numPr>
      <w:jc w:val="both"/>
    </w:pPr>
    <w:rPr>
      <w:sz w:val="28"/>
      <w:szCs w:val="28"/>
    </w:rPr>
  </w:style>
  <w:style w:type="character" w:customStyle="1" w:styleId="1ff1">
    <w:name w:val="Стиль1 Знак"/>
    <w:link w:val="1ff0"/>
    <w:rsid w:val="00F67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1">
    <w:name w:val="Текст примечания Знак1"/>
    <w:uiPriority w:val="99"/>
    <w:semiHidden/>
    <w:rsid w:val="00F678F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fd">
    <w:name w:val="Текст примечания Знак2"/>
    <w:basedOn w:val="a2"/>
    <w:uiPriority w:val="99"/>
    <w:semiHidden/>
    <w:rsid w:val="00F678FF"/>
  </w:style>
  <w:style w:type="character" w:customStyle="1" w:styleId="1fff2">
    <w:name w:val="Тема примечания Знак1"/>
    <w:uiPriority w:val="99"/>
    <w:semiHidden/>
    <w:rsid w:val="00F678FF"/>
    <w:rPr>
      <w:b/>
      <w:bCs/>
    </w:rPr>
  </w:style>
  <w:style w:type="paragraph" w:customStyle="1" w:styleId="affff4">
    <w:name w:val="Îáû÷íûé"/>
    <w:uiPriority w:val="99"/>
    <w:rsid w:val="00F678F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fe">
    <w:name w:val="toc 2"/>
    <w:basedOn w:val="a1"/>
    <w:next w:val="a1"/>
    <w:autoRedefine/>
    <w:uiPriority w:val="1"/>
    <w:qFormat/>
    <w:rsid w:val="00F678FF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fff4"/>
    <w:uiPriority w:val="99"/>
    <w:rsid w:val="00F678FF"/>
  </w:style>
  <w:style w:type="paragraph" w:customStyle="1" w:styleId="3f4">
    <w:name w:val="аква3"/>
    <w:basedOn w:val="a1"/>
    <w:uiPriority w:val="99"/>
    <w:rsid w:val="00F678FF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5">
    <w:name w:val="аква"/>
    <w:basedOn w:val="a1"/>
    <w:uiPriority w:val="99"/>
    <w:rsid w:val="00F678FF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5"/>
    <w:uiPriority w:val="99"/>
    <w:rsid w:val="00F678FF"/>
    <w:pPr>
      <w:jc w:val="center"/>
    </w:pPr>
    <w:rPr>
      <w:rFonts w:ascii="Gaze" w:hAnsi="Gaze"/>
      <w:b/>
      <w:bCs/>
      <w:sz w:val="36"/>
    </w:rPr>
  </w:style>
  <w:style w:type="paragraph" w:customStyle="1" w:styleId="affff6">
    <w:name w:val="аквамарин"/>
    <w:basedOn w:val="affff5"/>
    <w:uiPriority w:val="99"/>
    <w:rsid w:val="00F678FF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F678FF"/>
    <w:pPr>
      <w:spacing w:line="360" w:lineRule="auto"/>
      <w:jc w:val="center"/>
    </w:pPr>
    <w:rPr>
      <w:rFonts w:ascii="Arial" w:hAnsi="Arial"/>
    </w:rPr>
  </w:style>
  <w:style w:type="paragraph" w:customStyle="1" w:styleId="affff7">
    <w:name w:val="Реферат"/>
    <w:basedOn w:val="a1"/>
    <w:uiPriority w:val="99"/>
    <w:rsid w:val="00F678FF"/>
    <w:pPr>
      <w:spacing w:line="360" w:lineRule="auto"/>
      <w:ind w:firstLine="709"/>
      <w:jc w:val="both"/>
    </w:pPr>
  </w:style>
  <w:style w:type="paragraph" w:customStyle="1" w:styleId="affff8">
    <w:name w:val="реферат"/>
    <w:basedOn w:val="afc"/>
    <w:uiPriority w:val="99"/>
    <w:rsid w:val="00F678FF"/>
    <w:pPr>
      <w:suppressAutoHyphens/>
      <w:spacing w:line="360" w:lineRule="auto"/>
      <w:ind w:firstLine="709"/>
      <w:jc w:val="both"/>
    </w:pPr>
    <w:rPr>
      <w:rFonts w:eastAsia="Times New Roman"/>
    </w:rPr>
  </w:style>
  <w:style w:type="character" w:customStyle="1" w:styleId="fts-hit">
    <w:name w:val="fts-hit"/>
    <w:uiPriority w:val="99"/>
    <w:rsid w:val="00F678FF"/>
    <w:rPr>
      <w:shd w:val="clear" w:color="auto" w:fill="FFC0CB"/>
    </w:rPr>
  </w:style>
  <w:style w:type="paragraph" w:customStyle="1" w:styleId="Iauiue">
    <w:name w:val="Iau?iue"/>
    <w:rsid w:val="00F678F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1"/>
    <w:uiPriority w:val="99"/>
    <w:rsid w:val="00F678FF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rsid w:val="00F678FF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F678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9">
    <w:name w:val="TOC Heading"/>
    <w:basedOn w:val="10"/>
    <w:next w:val="a1"/>
    <w:uiPriority w:val="99"/>
    <w:unhideWhenUsed/>
    <w:qFormat/>
    <w:rsid w:val="00F678FF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44">
    <w:name w:val="toc 4"/>
    <w:basedOn w:val="a1"/>
    <w:next w:val="a1"/>
    <w:autoRedefine/>
    <w:uiPriority w:val="1"/>
    <w:unhideWhenUsed/>
    <w:qFormat/>
    <w:rsid w:val="00F678FF"/>
    <w:pPr>
      <w:spacing w:after="100" w:line="276" w:lineRule="auto"/>
      <w:ind w:left="660"/>
    </w:pPr>
    <w:rPr>
      <w:b/>
      <w:i/>
    </w:rPr>
  </w:style>
  <w:style w:type="paragraph" w:styleId="52">
    <w:name w:val="toc 5"/>
    <w:basedOn w:val="a1"/>
    <w:next w:val="a1"/>
    <w:autoRedefine/>
    <w:uiPriority w:val="1"/>
    <w:unhideWhenUsed/>
    <w:qFormat/>
    <w:rsid w:val="00F678F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F678F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4">
    <w:name w:val="toc 8"/>
    <w:basedOn w:val="a1"/>
    <w:next w:val="a1"/>
    <w:autoRedefine/>
    <w:uiPriority w:val="39"/>
    <w:unhideWhenUsed/>
    <w:rsid w:val="00F678F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F678F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F678FF"/>
    <w:rPr>
      <w:rFonts w:ascii="Symbol" w:hAnsi="Symbol"/>
      <w:sz w:val="18"/>
    </w:rPr>
  </w:style>
  <w:style w:type="character" w:customStyle="1" w:styleId="314">
    <w:name w:val="Основной текст с отступом 3 Знак1"/>
    <w:uiPriority w:val="99"/>
    <w:semiHidden/>
    <w:rsid w:val="00F678FF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1"/>
    <w:rsid w:val="00F678FF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ni">
    <w:name w:val="uni"/>
    <w:basedOn w:val="a1"/>
    <w:rsid w:val="00F678F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78FF"/>
  </w:style>
  <w:style w:type="paragraph" w:customStyle="1" w:styleId="unip">
    <w:name w:val="unip"/>
    <w:basedOn w:val="a1"/>
    <w:rsid w:val="00F678FF"/>
    <w:pPr>
      <w:spacing w:before="100" w:beforeAutospacing="1" w:after="100" w:afterAutospacing="1"/>
    </w:pPr>
  </w:style>
  <w:style w:type="paragraph" w:customStyle="1" w:styleId="consnonformatmailrucssattributepostfix">
    <w:name w:val="consnonformat_mailru_css_attribute_postfix"/>
    <w:basedOn w:val="a1"/>
    <w:rsid w:val="00F678FF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1"/>
    <w:rsid w:val="00F678FF"/>
    <w:pPr>
      <w:spacing w:before="100" w:beforeAutospacing="1" w:after="100" w:afterAutospacing="1"/>
    </w:pPr>
  </w:style>
  <w:style w:type="paragraph" w:customStyle="1" w:styleId="consplusnormalmailrucssattributepostfix">
    <w:name w:val="consplusnormal_mailru_css_attribute_postfix"/>
    <w:basedOn w:val="a1"/>
    <w:rsid w:val="00F678FF"/>
    <w:pPr>
      <w:spacing w:before="100" w:beforeAutospacing="1" w:after="100" w:afterAutospacing="1"/>
    </w:pPr>
  </w:style>
  <w:style w:type="paragraph" w:customStyle="1" w:styleId="affffa">
    <w:name w:val="???????"/>
    <w:rsid w:val="00F678FF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F678FF"/>
  </w:style>
  <w:style w:type="character" w:customStyle="1" w:styleId="1fff3">
    <w:name w:val="Текст сноски Знак1"/>
    <w:basedOn w:val="a2"/>
    <w:uiPriority w:val="99"/>
    <w:semiHidden/>
    <w:rsid w:val="00F678FF"/>
  </w:style>
  <w:style w:type="character" w:customStyle="1" w:styleId="213">
    <w:name w:val="Основной текст с отступом 2 Знак1"/>
    <w:uiPriority w:val="99"/>
    <w:semiHidden/>
    <w:rsid w:val="00F678FF"/>
    <w:rPr>
      <w:sz w:val="24"/>
      <w:szCs w:val="24"/>
    </w:rPr>
  </w:style>
  <w:style w:type="character" w:customStyle="1" w:styleId="1fff4">
    <w:name w:val="Заголовок Знак1"/>
    <w:rsid w:val="00F678F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cxspmiddlecxspmiddle">
    <w:name w:val="consplusnormalcxspmiddlecxspmiddle"/>
    <w:basedOn w:val="a1"/>
    <w:rsid w:val="00F678FF"/>
    <w:pPr>
      <w:spacing w:before="100" w:beforeAutospacing="1" w:after="100" w:afterAutospacing="1"/>
    </w:pPr>
  </w:style>
  <w:style w:type="paragraph" w:customStyle="1" w:styleId="consplusnormalcxspmiddlecxspmiddlecxspmiddle">
    <w:name w:val="consplusnormalcxspmiddlecxspmiddlecxspmiddle"/>
    <w:basedOn w:val="a1"/>
    <w:rsid w:val="00F678FF"/>
    <w:pPr>
      <w:spacing w:before="100" w:beforeAutospacing="1" w:after="100" w:afterAutospacing="1"/>
    </w:pPr>
  </w:style>
  <w:style w:type="character" w:customStyle="1" w:styleId="411">
    <w:name w:val="Заголовок 4 Знак1"/>
    <w:uiPriority w:val="9"/>
    <w:semiHidden/>
    <w:rsid w:val="00F678F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15">
    <w:name w:val="Заголовок 3 Знак1"/>
    <w:uiPriority w:val="9"/>
    <w:semiHidden/>
    <w:rsid w:val="00F678F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ff">
    <w:name w:val="Знак Знак2 Знак Знак"/>
    <w:basedOn w:val="a1"/>
    <w:rsid w:val="00F678FF"/>
    <w:pPr>
      <w:spacing w:before="100" w:beforeAutospacing="1" w:after="100" w:afterAutospacing="1"/>
      <w:ind w:right="57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f0">
    <w:name w:val="Знак2"/>
    <w:basedOn w:val="a1"/>
    <w:rsid w:val="00F678FF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080FC5B9F8269062E7E38982FB79F7AD73865146A2C402CBB1C63B9F9692E739ECEA8F61119B8EC6TEZF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sp-molchano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Relationship Id="rId14" Type="http://schemas.openxmlformats.org/officeDocument/2006/relationships/image" Target="media/image5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E91D-82B9-48F6-835E-970DCC1F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144</Pages>
  <Words>23668</Words>
  <Characters>134909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15</cp:revision>
  <cp:lastPrinted>2018-12-17T09:17:00Z</cp:lastPrinted>
  <dcterms:created xsi:type="dcterms:W3CDTF">2023-10-17T05:15:00Z</dcterms:created>
  <dcterms:modified xsi:type="dcterms:W3CDTF">2023-10-17T05:45:00Z</dcterms:modified>
</cp:coreProperties>
</file>